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B2" w:rsidRPr="00EA4AB2" w:rsidRDefault="00EA4AB2" w:rsidP="00EA4AB2">
      <w:pPr>
        <w:ind w:firstLine="709"/>
        <w:jc w:val="center"/>
        <w:outlineLvl w:val="4"/>
        <w:rPr>
          <w:rFonts w:ascii="Times New Roman" w:hAnsi="Times New Roman" w:cs="Times New Roman"/>
          <w:b/>
          <w:sz w:val="26"/>
          <w:szCs w:val="26"/>
        </w:rPr>
      </w:pPr>
      <w:r w:rsidRPr="00EA4AB2">
        <w:rPr>
          <w:rFonts w:ascii="Times New Roman" w:hAnsi="Times New Roman" w:cs="Times New Roman"/>
          <w:b/>
          <w:sz w:val="26"/>
          <w:szCs w:val="26"/>
        </w:rPr>
        <w:t>Муниципальное бюджетное общеобразовательное учреждение «Основная общеобразовательная Дмитриевская школа»</w:t>
      </w:r>
    </w:p>
    <w:p w:rsidR="00EA4AB2" w:rsidRPr="00EA4AB2" w:rsidRDefault="00EA4AB2" w:rsidP="00EA4AB2">
      <w:pPr>
        <w:ind w:firstLine="709"/>
        <w:jc w:val="center"/>
        <w:outlineLvl w:val="4"/>
        <w:rPr>
          <w:rFonts w:ascii="Times New Roman" w:hAnsi="Times New Roman" w:cs="Times New Roman"/>
          <w:sz w:val="26"/>
          <w:szCs w:val="26"/>
        </w:rPr>
      </w:pPr>
    </w:p>
    <w:p w:rsidR="00EA4AB2" w:rsidRPr="00EA4AB2" w:rsidRDefault="00EA4AB2" w:rsidP="00EA4AB2">
      <w:pPr>
        <w:ind w:firstLine="709"/>
        <w:jc w:val="center"/>
        <w:outlineLvl w:val="4"/>
        <w:rPr>
          <w:rFonts w:ascii="Times New Roman" w:hAnsi="Times New Roman" w:cs="Times New Roman"/>
          <w:sz w:val="26"/>
          <w:szCs w:val="26"/>
        </w:rPr>
      </w:pPr>
    </w:p>
    <w:p w:rsidR="00EA4AB2" w:rsidRPr="00EA4AB2" w:rsidRDefault="00EA4AB2" w:rsidP="00EA4AB2">
      <w:pPr>
        <w:ind w:firstLine="709"/>
        <w:jc w:val="center"/>
        <w:outlineLvl w:val="4"/>
        <w:rPr>
          <w:rFonts w:ascii="Times New Roman" w:hAnsi="Times New Roman" w:cs="Times New Roman"/>
          <w:sz w:val="26"/>
          <w:szCs w:val="26"/>
        </w:rPr>
      </w:pPr>
    </w:p>
    <w:p w:rsidR="00EA4AB2" w:rsidRPr="00EA4AB2" w:rsidRDefault="00EA4AB2" w:rsidP="00EA4AB2">
      <w:pPr>
        <w:ind w:firstLine="709"/>
        <w:jc w:val="center"/>
        <w:outlineLvl w:val="4"/>
        <w:rPr>
          <w:rFonts w:ascii="Times New Roman" w:hAnsi="Times New Roman" w:cs="Times New Roman"/>
          <w:sz w:val="26"/>
          <w:szCs w:val="26"/>
        </w:rPr>
      </w:pPr>
    </w:p>
    <w:tbl>
      <w:tblPr>
        <w:tblW w:w="0" w:type="auto"/>
        <w:tblLook w:val="04A0" w:firstRow="1" w:lastRow="0" w:firstColumn="1" w:lastColumn="0" w:noHBand="0" w:noVBand="1"/>
      </w:tblPr>
      <w:tblGrid>
        <w:gridCol w:w="3190"/>
        <w:gridCol w:w="3190"/>
        <w:gridCol w:w="3191"/>
      </w:tblGrid>
      <w:tr w:rsidR="00EA4AB2" w:rsidRPr="00EA4AB2" w:rsidTr="004A56CF">
        <w:tc>
          <w:tcPr>
            <w:tcW w:w="3190" w:type="dxa"/>
            <w:shd w:val="clear" w:color="auto" w:fill="auto"/>
          </w:tcPr>
          <w:p w:rsidR="00EA4AB2" w:rsidRPr="00EA4AB2" w:rsidRDefault="00EA4AB2" w:rsidP="000D7965">
            <w:pPr>
              <w:outlineLvl w:val="4"/>
              <w:rPr>
                <w:rFonts w:ascii="Times New Roman" w:hAnsi="Times New Roman" w:cs="Times New Roman"/>
                <w:sz w:val="26"/>
                <w:szCs w:val="26"/>
              </w:rPr>
            </w:pPr>
            <w:r w:rsidRPr="00EA4AB2">
              <w:rPr>
                <w:rFonts w:ascii="Times New Roman" w:hAnsi="Times New Roman" w:cs="Times New Roman"/>
                <w:sz w:val="26"/>
                <w:szCs w:val="26"/>
              </w:rPr>
              <w:t>СОГЛАСОВАНА</w:t>
            </w:r>
          </w:p>
          <w:p w:rsidR="00EA4AB2" w:rsidRPr="00EA4AB2" w:rsidRDefault="00EA4AB2" w:rsidP="00585C4C">
            <w:pPr>
              <w:outlineLvl w:val="4"/>
              <w:rPr>
                <w:rFonts w:ascii="Times New Roman" w:hAnsi="Times New Roman" w:cs="Times New Roman"/>
                <w:sz w:val="26"/>
                <w:szCs w:val="26"/>
              </w:rPr>
            </w:pPr>
            <w:r w:rsidRPr="00EA4AB2">
              <w:rPr>
                <w:rFonts w:ascii="Times New Roman" w:hAnsi="Times New Roman" w:cs="Times New Roman"/>
                <w:sz w:val="26"/>
                <w:szCs w:val="26"/>
              </w:rPr>
              <w:t xml:space="preserve"> на заседании Управляющего совета протокол от </w:t>
            </w:r>
            <w:r w:rsidR="00585C4C">
              <w:rPr>
                <w:rFonts w:ascii="Times New Roman" w:hAnsi="Times New Roman" w:cs="Times New Roman"/>
                <w:sz w:val="26"/>
                <w:szCs w:val="26"/>
              </w:rPr>
              <w:t>30.08</w:t>
            </w:r>
            <w:r w:rsidRPr="00EA4AB2">
              <w:rPr>
                <w:rFonts w:ascii="Times New Roman" w:hAnsi="Times New Roman" w:cs="Times New Roman"/>
                <w:sz w:val="26"/>
                <w:szCs w:val="26"/>
              </w:rPr>
              <w:t>.202</w:t>
            </w:r>
            <w:r w:rsidR="00585C4C">
              <w:rPr>
                <w:rFonts w:ascii="Times New Roman" w:hAnsi="Times New Roman" w:cs="Times New Roman"/>
                <w:sz w:val="26"/>
                <w:szCs w:val="26"/>
              </w:rPr>
              <w:t>3</w:t>
            </w:r>
            <w:r w:rsidRPr="00EA4AB2">
              <w:rPr>
                <w:rFonts w:ascii="Times New Roman" w:hAnsi="Times New Roman" w:cs="Times New Roman"/>
                <w:sz w:val="26"/>
                <w:szCs w:val="26"/>
              </w:rPr>
              <w:t xml:space="preserve">г. № </w:t>
            </w:r>
            <w:r w:rsidR="00585C4C">
              <w:rPr>
                <w:rFonts w:ascii="Times New Roman" w:hAnsi="Times New Roman" w:cs="Times New Roman"/>
                <w:sz w:val="26"/>
                <w:szCs w:val="26"/>
              </w:rPr>
              <w:t>1</w:t>
            </w:r>
          </w:p>
        </w:tc>
        <w:tc>
          <w:tcPr>
            <w:tcW w:w="3190" w:type="dxa"/>
            <w:shd w:val="clear" w:color="auto" w:fill="auto"/>
          </w:tcPr>
          <w:p w:rsidR="00EA4AB2" w:rsidRPr="00EA4AB2" w:rsidRDefault="00EA4AB2" w:rsidP="000D7965">
            <w:pPr>
              <w:outlineLvl w:val="4"/>
              <w:rPr>
                <w:rFonts w:ascii="Times New Roman" w:hAnsi="Times New Roman" w:cs="Times New Roman"/>
                <w:sz w:val="26"/>
                <w:szCs w:val="26"/>
              </w:rPr>
            </w:pPr>
            <w:r w:rsidRPr="00EA4AB2">
              <w:rPr>
                <w:rFonts w:ascii="Times New Roman" w:hAnsi="Times New Roman" w:cs="Times New Roman"/>
                <w:sz w:val="26"/>
                <w:szCs w:val="26"/>
              </w:rPr>
              <w:t>РАССМОТРЕНА</w:t>
            </w:r>
          </w:p>
          <w:p w:rsidR="00EA4AB2" w:rsidRPr="008A7320" w:rsidRDefault="00EA4AB2" w:rsidP="00585C4C">
            <w:pPr>
              <w:outlineLvl w:val="4"/>
              <w:rPr>
                <w:rFonts w:ascii="Times New Roman" w:hAnsi="Times New Roman" w:cs="Times New Roman"/>
                <w:sz w:val="26"/>
                <w:szCs w:val="26"/>
              </w:rPr>
            </w:pPr>
            <w:r w:rsidRPr="00EA4AB2">
              <w:rPr>
                <w:rFonts w:ascii="Times New Roman" w:hAnsi="Times New Roman" w:cs="Times New Roman"/>
                <w:sz w:val="26"/>
                <w:szCs w:val="26"/>
              </w:rPr>
              <w:t xml:space="preserve"> на заседании педагогического совета протокол от </w:t>
            </w:r>
            <w:r w:rsidR="00585C4C">
              <w:rPr>
                <w:rFonts w:ascii="Times New Roman" w:hAnsi="Times New Roman" w:cs="Times New Roman"/>
                <w:sz w:val="26"/>
                <w:szCs w:val="26"/>
              </w:rPr>
              <w:t>30.08</w:t>
            </w:r>
            <w:r w:rsidRPr="00EA4AB2">
              <w:rPr>
                <w:rFonts w:ascii="Times New Roman" w:hAnsi="Times New Roman" w:cs="Times New Roman"/>
                <w:sz w:val="26"/>
                <w:szCs w:val="26"/>
              </w:rPr>
              <w:t>.202</w:t>
            </w:r>
            <w:r w:rsidR="00585C4C">
              <w:rPr>
                <w:rFonts w:ascii="Times New Roman" w:hAnsi="Times New Roman" w:cs="Times New Roman"/>
                <w:sz w:val="26"/>
                <w:szCs w:val="26"/>
              </w:rPr>
              <w:t>3</w:t>
            </w:r>
            <w:r w:rsidR="00AB576C">
              <w:rPr>
                <w:rFonts w:ascii="Times New Roman" w:hAnsi="Times New Roman" w:cs="Times New Roman"/>
                <w:sz w:val="26"/>
                <w:szCs w:val="26"/>
              </w:rPr>
              <w:t xml:space="preserve">г. № </w:t>
            </w:r>
            <w:r w:rsidR="00AB576C" w:rsidRPr="008A7320">
              <w:rPr>
                <w:rFonts w:ascii="Times New Roman" w:hAnsi="Times New Roman" w:cs="Times New Roman"/>
                <w:sz w:val="26"/>
                <w:szCs w:val="26"/>
              </w:rPr>
              <w:t>1</w:t>
            </w:r>
          </w:p>
        </w:tc>
        <w:tc>
          <w:tcPr>
            <w:tcW w:w="3191" w:type="dxa"/>
            <w:shd w:val="clear" w:color="auto" w:fill="auto"/>
          </w:tcPr>
          <w:p w:rsidR="00EA4AB2" w:rsidRPr="00EA4AB2" w:rsidRDefault="00EA4AB2" w:rsidP="000D7965">
            <w:pPr>
              <w:outlineLvl w:val="4"/>
              <w:rPr>
                <w:rFonts w:ascii="Times New Roman" w:hAnsi="Times New Roman" w:cs="Times New Roman"/>
                <w:sz w:val="26"/>
                <w:szCs w:val="26"/>
              </w:rPr>
            </w:pPr>
            <w:r w:rsidRPr="00EA4AB2">
              <w:rPr>
                <w:rFonts w:ascii="Times New Roman" w:hAnsi="Times New Roman" w:cs="Times New Roman"/>
                <w:sz w:val="26"/>
                <w:szCs w:val="26"/>
              </w:rPr>
              <w:t xml:space="preserve">УТВЕРЖДЕНА </w:t>
            </w:r>
          </w:p>
          <w:p w:rsidR="00EA4AB2" w:rsidRPr="00EA4AB2" w:rsidRDefault="00EA4AB2" w:rsidP="00585C4C">
            <w:pPr>
              <w:outlineLvl w:val="4"/>
              <w:rPr>
                <w:rFonts w:ascii="Times New Roman" w:hAnsi="Times New Roman" w:cs="Times New Roman"/>
                <w:sz w:val="26"/>
                <w:szCs w:val="26"/>
              </w:rPr>
            </w:pPr>
            <w:r w:rsidRPr="00EA4AB2">
              <w:rPr>
                <w:rFonts w:ascii="Times New Roman" w:hAnsi="Times New Roman" w:cs="Times New Roman"/>
                <w:sz w:val="26"/>
                <w:szCs w:val="26"/>
              </w:rPr>
              <w:t xml:space="preserve">приказом директора МБОУ «Основная общеобразовательная Дмитриевская школа» от </w:t>
            </w:r>
            <w:r w:rsidR="00585C4C">
              <w:rPr>
                <w:rFonts w:ascii="Times New Roman" w:hAnsi="Times New Roman" w:cs="Times New Roman"/>
                <w:sz w:val="26"/>
                <w:szCs w:val="26"/>
              </w:rPr>
              <w:t>30.08.2023г №253</w:t>
            </w:r>
          </w:p>
        </w:tc>
      </w:tr>
    </w:tbl>
    <w:p w:rsidR="00EA4AB2" w:rsidRPr="00EA4AB2" w:rsidRDefault="00EA4AB2" w:rsidP="00EA4AB2">
      <w:pPr>
        <w:ind w:firstLine="709"/>
        <w:jc w:val="center"/>
        <w:outlineLvl w:val="4"/>
        <w:rPr>
          <w:rFonts w:ascii="Times New Roman" w:hAnsi="Times New Roman" w:cs="Times New Roman"/>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EA4AB2">
      <w:pPr>
        <w:ind w:firstLine="709"/>
        <w:jc w:val="center"/>
        <w:outlineLvl w:val="4"/>
        <w:rPr>
          <w:rFonts w:ascii="Times New Roman" w:hAnsi="Times New Roman" w:cs="Times New Roman"/>
          <w:b/>
        </w:rPr>
      </w:pPr>
    </w:p>
    <w:p w:rsidR="00EA4AB2" w:rsidRPr="00EA4AB2" w:rsidRDefault="00EA4AB2" w:rsidP="00094D04">
      <w:pPr>
        <w:spacing w:line="360" w:lineRule="auto"/>
        <w:ind w:firstLine="709"/>
        <w:jc w:val="center"/>
        <w:outlineLvl w:val="4"/>
        <w:rPr>
          <w:rFonts w:ascii="Times New Roman" w:hAnsi="Times New Roman" w:cs="Times New Roman"/>
          <w:b/>
          <w:sz w:val="32"/>
          <w:szCs w:val="32"/>
        </w:rPr>
      </w:pPr>
    </w:p>
    <w:p w:rsidR="00EA4AB2" w:rsidRPr="00EA4AB2" w:rsidRDefault="00EA4AB2" w:rsidP="00094D04">
      <w:pPr>
        <w:spacing w:line="360" w:lineRule="auto"/>
        <w:ind w:firstLine="709"/>
        <w:jc w:val="center"/>
        <w:outlineLvl w:val="4"/>
        <w:rPr>
          <w:rFonts w:ascii="Times New Roman" w:hAnsi="Times New Roman" w:cs="Times New Roman"/>
          <w:b/>
          <w:sz w:val="32"/>
          <w:szCs w:val="32"/>
        </w:rPr>
      </w:pPr>
      <w:r w:rsidRPr="00EA4AB2">
        <w:rPr>
          <w:rFonts w:ascii="Times New Roman" w:hAnsi="Times New Roman" w:cs="Times New Roman"/>
          <w:b/>
          <w:sz w:val="32"/>
          <w:szCs w:val="32"/>
        </w:rPr>
        <w:t xml:space="preserve">ОСНОВНАЯ ОБРАЗОВАТЕЛЬНАЯ ПРОГРАММА </w:t>
      </w:r>
    </w:p>
    <w:p w:rsidR="00EA4AB2" w:rsidRPr="00EA4AB2" w:rsidRDefault="00EA4AB2" w:rsidP="00094D04">
      <w:pPr>
        <w:spacing w:line="360" w:lineRule="auto"/>
        <w:ind w:firstLine="709"/>
        <w:jc w:val="center"/>
        <w:outlineLvl w:val="4"/>
        <w:rPr>
          <w:rFonts w:ascii="Times New Roman" w:hAnsi="Times New Roman" w:cs="Times New Roman"/>
          <w:b/>
          <w:sz w:val="32"/>
          <w:szCs w:val="32"/>
        </w:rPr>
      </w:pPr>
      <w:r w:rsidRPr="00EA4AB2">
        <w:rPr>
          <w:rFonts w:ascii="Times New Roman" w:hAnsi="Times New Roman" w:cs="Times New Roman"/>
          <w:b/>
          <w:sz w:val="32"/>
          <w:szCs w:val="32"/>
        </w:rPr>
        <w:t xml:space="preserve">НАЧАЛЬНОГО ОБЩЕГО ОБРАЗОВАНИЯ </w:t>
      </w:r>
    </w:p>
    <w:p w:rsidR="00045814" w:rsidRDefault="00EA4AB2" w:rsidP="00094D04">
      <w:pPr>
        <w:spacing w:line="360" w:lineRule="auto"/>
        <w:jc w:val="center"/>
        <w:rPr>
          <w:rFonts w:ascii="Times New Roman" w:hAnsi="Times New Roman" w:cs="Times New Roman"/>
          <w:b/>
          <w:sz w:val="32"/>
          <w:szCs w:val="32"/>
        </w:rPr>
      </w:pPr>
      <w:r w:rsidRPr="009356CA">
        <w:rPr>
          <w:rFonts w:ascii="Times New Roman" w:hAnsi="Times New Roman" w:cs="Times New Roman"/>
          <w:b/>
          <w:sz w:val="32"/>
          <w:szCs w:val="32"/>
        </w:rPr>
        <w:t xml:space="preserve"> срок реализации 4 года</w:t>
      </w:r>
    </w:p>
    <w:p w:rsidR="009356CA" w:rsidRPr="004A56CF" w:rsidRDefault="009356CA" w:rsidP="00365140">
      <w:pPr>
        <w:ind w:firstLine="709"/>
        <w:jc w:val="center"/>
        <w:outlineLvl w:val="4"/>
        <w:rPr>
          <w:rFonts w:ascii="Times New Roman" w:hAnsi="Times New Roman" w:cs="Times New Roman"/>
          <w:b/>
          <w:sz w:val="28"/>
          <w:szCs w:val="28"/>
          <w:lang w:eastAsia="ar-SA"/>
        </w:rPr>
      </w:pPr>
      <w:r w:rsidRPr="004A56CF">
        <w:rPr>
          <w:rFonts w:ascii="Times New Roman" w:hAnsi="Times New Roman" w:cs="Times New Roman"/>
          <w:b/>
          <w:sz w:val="28"/>
          <w:szCs w:val="28"/>
          <w:lang w:eastAsia="ar-SA"/>
        </w:rPr>
        <w:t>(</w:t>
      </w:r>
      <w:r w:rsidR="004A56CF" w:rsidRPr="004A56CF">
        <w:rPr>
          <w:rFonts w:ascii="Times New Roman" w:hAnsi="Times New Roman" w:cs="Times New Roman"/>
          <w:b/>
          <w:sz w:val="28"/>
          <w:szCs w:val="28"/>
        </w:rPr>
        <w:t xml:space="preserve">соответствует </w:t>
      </w:r>
      <w:r w:rsidR="00365140" w:rsidRPr="004A56CF">
        <w:rPr>
          <w:rFonts w:ascii="Times New Roman" w:hAnsi="Times New Roman" w:cs="Times New Roman"/>
          <w:b/>
          <w:sz w:val="28"/>
          <w:szCs w:val="28"/>
        </w:rPr>
        <w:t xml:space="preserve">  ФООП ООО</w:t>
      </w:r>
      <w:r w:rsidRPr="004A56CF">
        <w:rPr>
          <w:rFonts w:ascii="Times New Roman" w:hAnsi="Times New Roman" w:cs="Times New Roman"/>
          <w:b/>
          <w:sz w:val="28"/>
          <w:szCs w:val="28"/>
          <w:lang w:eastAsia="ar-SA"/>
        </w:rPr>
        <w:t>)</w:t>
      </w:r>
    </w:p>
    <w:p w:rsidR="00EA4AB2" w:rsidRPr="003907BE" w:rsidRDefault="00EA4AB2" w:rsidP="00EA4AB2">
      <w:pPr>
        <w:ind w:firstLine="709"/>
        <w:jc w:val="center"/>
        <w:outlineLvl w:val="4"/>
        <w:rPr>
          <w:rStyle w:val="54"/>
          <w:rFonts w:ascii="Times New Roman" w:hAnsi="Times New Roman" w:cs="Times New Roman"/>
          <w:color w:val="auto"/>
          <w:sz w:val="32"/>
          <w:szCs w:val="32"/>
        </w:rPr>
      </w:pPr>
    </w:p>
    <w:p w:rsidR="00EA4AB2" w:rsidRPr="003907BE" w:rsidRDefault="00EA4AB2" w:rsidP="00EA4AB2">
      <w:pPr>
        <w:ind w:firstLine="709"/>
        <w:jc w:val="center"/>
        <w:outlineLvl w:val="4"/>
        <w:rPr>
          <w:rStyle w:val="54"/>
          <w:rFonts w:ascii="Times New Roman" w:hAnsi="Times New Roman" w:cs="Times New Roman"/>
          <w:color w:val="auto"/>
          <w:sz w:val="32"/>
          <w:szCs w:val="32"/>
        </w:rPr>
      </w:pPr>
    </w:p>
    <w:p w:rsidR="00EA4AB2" w:rsidRPr="003907BE" w:rsidRDefault="00EA4AB2" w:rsidP="00EA4AB2">
      <w:pPr>
        <w:ind w:firstLine="709"/>
        <w:jc w:val="center"/>
        <w:outlineLvl w:val="4"/>
        <w:rPr>
          <w:rStyle w:val="54"/>
          <w:rFonts w:ascii="Times New Roman" w:hAnsi="Times New Roman" w:cs="Times New Roman"/>
          <w:color w:val="auto"/>
          <w:sz w:val="32"/>
          <w:szCs w:val="32"/>
        </w:rPr>
      </w:pPr>
    </w:p>
    <w:p w:rsidR="00EA4AB2" w:rsidRPr="003907BE" w:rsidRDefault="00EA4AB2" w:rsidP="00EA4AB2">
      <w:pPr>
        <w:ind w:firstLine="709"/>
        <w:jc w:val="center"/>
        <w:outlineLvl w:val="4"/>
        <w:rPr>
          <w:rStyle w:val="54"/>
          <w:rFonts w:ascii="Times New Roman" w:hAnsi="Times New Roman" w:cs="Times New Roman"/>
          <w:color w:val="auto"/>
          <w:sz w:val="32"/>
          <w:szCs w:val="32"/>
        </w:rPr>
      </w:pPr>
    </w:p>
    <w:p w:rsidR="00EA4AB2" w:rsidRPr="007C7E77" w:rsidRDefault="00EA4AB2" w:rsidP="00EA4AB2">
      <w:pPr>
        <w:ind w:firstLine="709"/>
        <w:jc w:val="center"/>
        <w:outlineLvl w:val="4"/>
        <w:rPr>
          <w:rStyle w:val="54"/>
          <w:rFonts w:ascii="Times New Roman" w:hAnsi="Times New Roman" w:cs="Times New Roman"/>
          <w:color w:val="auto"/>
        </w:rPr>
      </w:pPr>
    </w:p>
    <w:p w:rsidR="00EA4AB2" w:rsidRPr="007C7E77" w:rsidRDefault="00EA4AB2" w:rsidP="00EA4AB2">
      <w:pPr>
        <w:ind w:firstLine="709"/>
        <w:jc w:val="center"/>
        <w:outlineLvl w:val="4"/>
        <w:rPr>
          <w:rStyle w:val="54"/>
          <w:rFonts w:ascii="Times New Roman" w:hAnsi="Times New Roman" w:cs="Times New Roman"/>
          <w:color w:val="auto"/>
        </w:rPr>
      </w:pPr>
    </w:p>
    <w:p w:rsidR="00EA4AB2" w:rsidRDefault="00EA4AB2" w:rsidP="00EA4AB2">
      <w:pPr>
        <w:ind w:firstLine="709"/>
        <w:jc w:val="center"/>
        <w:outlineLvl w:val="4"/>
        <w:rPr>
          <w:rStyle w:val="54"/>
          <w:rFonts w:ascii="Times New Roman" w:hAnsi="Times New Roman" w:cs="Times New Roman"/>
          <w:color w:val="auto"/>
        </w:rPr>
      </w:pPr>
    </w:p>
    <w:p w:rsidR="00EA4AB2" w:rsidRDefault="00EA4AB2" w:rsidP="00EA4AB2">
      <w:pPr>
        <w:ind w:firstLine="709"/>
        <w:jc w:val="center"/>
        <w:outlineLvl w:val="4"/>
        <w:rPr>
          <w:rStyle w:val="54"/>
          <w:rFonts w:ascii="Times New Roman" w:hAnsi="Times New Roman" w:cs="Times New Roman"/>
          <w:color w:val="auto"/>
        </w:rPr>
      </w:pPr>
    </w:p>
    <w:p w:rsidR="00365140" w:rsidRDefault="00365140" w:rsidP="00EA4AB2">
      <w:pPr>
        <w:ind w:firstLine="709"/>
        <w:jc w:val="center"/>
        <w:outlineLvl w:val="4"/>
        <w:rPr>
          <w:rStyle w:val="54"/>
          <w:rFonts w:ascii="Times New Roman" w:hAnsi="Times New Roman" w:cs="Times New Roman"/>
          <w:color w:val="auto"/>
        </w:rPr>
      </w:pPr>
    </w:p>
    <w:p w:rsidR="00365140" w:rsidRDefault="00365140" w:rsidP="00EA4AB2">
      <w:pPr>
        <w:ind w:firstLine="709"/>
        <w:jc w:val="center"/>
        <w:outlineLvl w:val="4"/>
        <w:rPr>
          <w:rStyle w:val="54"/>
          <w:rFonts w:ascii="Times New Roman" w:hAnsi="Times New Roman" w:cs="Times New Roman"/>
          <w:color w:val="auto"/>
        </w:rPr>
      </w:pPr>
    </w:p>
    <w:p w:rsidR="00365140" w:rsidRPr="00AD3109" w:rsidRDefault="00365140" w:rsidP="00EA4AB2">
      <w:pPr>
        <w:ind w:firstLine="709"/>
        <w:jc w:val="center"/>
        <w:outlineLvl w:val="4"/>
        <w:rPr>
          <w:rStyle w:val="54"/>
          <w:rFonts w:ascii="Times New Roman" w:hAnsi="Times New Roman" w:cs="Times New Roman"/>
          <w:color w:val="auto"/>
        </w:rPr>
      </w:pPr>
    </w:p>
    <w:p w:rsidR="00EA4AB2" w:rsidRPr="00AD3109" w:rsidRDefault="00EA4AB2" w:rsidP="00EA4AB2">
      <w:pPr>
        <w:ind w:firstLine="709"/>
        <w:jc w:val="center"/>
        <w:outlineLvl w:val="4"/>
        <w:rPr>
          <w:rStyle w:val="54"/>
          <w:rFonts w:ascii="Times New Roman" w:hAnsi="Times New Roman" w:cs="Times New Roman"/>
          <w:color w:val="auto"/>
        </w:rPr>
      </w:pPr>
    </w:p>
    <w:p w:rsidR="00EA4AB2" w:rsidRPr="00AD3109" w:rsidRDefault="00EA4AB2" w:rsidP="00EA4AB2">
      <w:pPr>
        <w:ind w:firstLine="709"/>
        <w:jc w:val="center"/>
        <w:outlineLvl w:val="4"/>
        <w:rPr>
          <w:rStyle w:val="54"/>
          <w:rFonts w:ascii="Times New Roman" w:hAnsi="Times New Roman" w:cs="Times New Roman"/>
          <w:color w:val="auto"/>
        </w:rPr>
      </w:pPr>
    </w:p>
    <w:p w:rsidR="00EA4AB2" w:rsidRPr="00AD3109" w:rsidRDefault="00EA4AB2" w:rsidP="00EA4AB2">
      <w:pPr>
        <w:ind w:firstLine="709"/>
        <w:jc w:val="center"/>
        <w:outlineLvl w:val="4"/>
        <w:rPr>
          <w:rStyle w:val="54"/>
          <w:rFonts w:ascii="Times New Roman" w:hAnsi="Times New Roman" w:cs="Times New Roman"/>
          <w:color w:val="auto"/>
        </w:rPr>
      </w:pPr>
    </w:p>
    <w:p w:rsidR="00EA4AB2" w:rsidRDefault="009356CA" w:rsidP="00EA4AB2">
      <w:pPr>
        <w:ind w:firstLine="709"/>
        <w:jc w:val="center"/>
        <w:outlineLvl w:val="4"/>
        <w:rPr>
          <w:rStyle w:val="54"/>
          <w:rFonts w:ascii="Times New Roman" w:hAnsi="Times New Roman" w:cs="Times New Roman"/>
          <w:color w:val="auto"/>
        </w:rPr>
      </w:pPr>
      <w:r>
        <w:rPr>
          <w:rStyle w:val="54"/>
          <w:rFonts w:ascii="Times New Roman" w:hAnsi="Times New Roman" w:cs="Times New Roman"/>
          <w:color w:val="auto"/>
        </w:rPr>
        <w:br/>
      </w:r>
    </w:p>
    <w:p w:rsidR="009356CA" w:rsidRDefault="009356CA" w:rsidP="00EA4AB2">
      <w:pPr>
        <w:ind w:firstLine="709"/>
        <w:jc w:val="center"/>
        <w:outlineLvl w:val="4"/>
        <w:rPr>
          <w:rStyle w:val="54"/>
          <w:rFonts w:ascii="Times New Roman" w:hAnsi="Times New Roman" w:cs="Times New Roman"/>
          <w:color w:val="auto"/>
        </w:rPr>
      </w:pPr>
    </w:p>
    <w:p w:rsidR="009356CA" w:rsidRPr="00AD3109" w:rsidRDefault="009356CA" w:rsidP="00EA4AB2">
      <w:pPr>
        <w:ind w:firstLine="709"/>
        <w:jc w:val="center"/>
        <w:outlineLvl w:val="4"/>
        <w:rPr>
          <w:rStyle w:val="54"/>
          <w:rFonts w:ascii="Times New Roman" w:hAnsi="Times New Roman" w:cs="Times New Roman"/>
          <w:color w:val="auto"/>
        </w:rPr>
      </w:pPr>
    </w:p>
    <w:p w:rsidR="00EA4AB2" w:rsidRPr="004A56CF" w:rsidRDefault="00EA4AB2" w:rsidP="0022374C">
      <w:pPr>
        <w:ind w:firstLine="709"/>
        <w:jc w:val="center"/>
        <w:outlineLvl w:val="4"/>
        <w:rPr>
          <w:rStyle w:val="54"/>
          <w:rFonts w:ascii="Times New Roman" w:hAnsi="Times New Roman" w:cs="Times New Roman"/>
          <w:color w:val="auto"/>
          <w:sz w:val="26"/>
          <w:szCs w:val="26"/>
        </w:rPr>
      </w:pPr>
    </w:p>
    <w:p w:rsidR="00EA4AB2" w:rsidRPr="004A56CF" w:rsidRDefault="00EA4AB2" w:rsidP="0022374C">
      <w:pPr>
        <w:pStyle w:val="40"/>
        <w:shd w:val="clear" w:color="auto" w:fill="auto"/>
        <w:tabs>
          <w:tab w:val="left" w:pos="4194"/>
        </w:tabs>
        <w:spacing w:line="240" w:lineRule="auto"/>
        <w:jc w:val="center"/>
        <w:rPr>
          <w:rStyle w:val="54"/>
          <w:rFonts w:ascii="Times New Roman" w:hAnsi="Times New Roman" w:cs="Times New Roman"/>
          <w:color w:val="auto"/>
          <w:sz w:val="26"/>
          <w:szCs w:val="26"/>
        </w:rPr>
      </w:pPr>
      <w:proofErr w:type="gramStart"/>
      <w:r w:rsidRPr="004A56CF">
        <w:rPr>
          <w:rStyle w:val="54"/>
          <w:rFonts w:ascii="Times New Roman" w:hAnsi="Times New Roman" w:cs="Times New Roman"/>
          <w:color w:val="auto"/>
          <w:sz w:val="26"/>
          <w:szCs w:val="26"/>
        </w:rPr>
        <w:t>с</w:t>
      </w:r>
      <w:proofErr w:type="gramEnd"/>
      <w:r w:rsidRPr="004A56CF">
        <w:rPr>
          <w:rStyle w:val="54"/>
          <w:rFonts w:ascii="Times New Roman" w:hAnsi="Times New Roman" w:cs="Times New Roman"/>
          <w:color w:val="auto"/>
          <w:sz w:val="26"/>
          <w:szCs w:val="26"/>
        </w:rPr>
        <w:t>. Дмитриевка</w:t>
      </w:r>
    </w:p>
    <w:p w:rsidR="0022374C" w:rsidRDefault="0022374C" w:rsidP="0022374C">
      <w:pPr>
        <w:pStyle w:val="40"/>
        <w:shd w:val="clear" w:color="auto" w:fill="auto"/>
        <w:tabs>
          <w:tab w:val="left" w:pos="4194"/>
        </w:tabs>
        <w:spacing w:line="240" w:lineRule="auto"/>
        <w:jc w:val="center"/>
        <w:rPr>
          <w:rStyle w:val="54"/>
          <w:rFonts w:ascii="Times New Roman" w:hAnsi="Times New Roman" w:cs="Times New Roman"/>
          <w:color w:val="auto"/>
          <w:sz w:val="26"/>
          <w:szCs w:val="26"/>
        </w:rPr>
      </w:pPr>
      <w:r w:rsidRPr="004A56CF">
        <w:rPr>
          <w:rStyle w:val="54"/>
          <w:rFonts w:ascii="Times New Roman" w:hAnsi="Times New Roman" w:cs="Times New Roman"/>
          <w:color w:val="auto"/>
          <w:sz w:val="26"/>
          <w:szCs w:val="26"/>
        </w:rPr>
        <w:t>2023 год</w:t>
      </w:r>
    </w:p>
    <w:p w:rsidR="008A7320" w:rsidRPr="004A56CF" w:rsidRDefault="008A7320" w:rsidP="0022374C">
      <w:pPr>
        <w:pStyle w:val="40"/>
        <w:shd w:val="clear" w:color="auto" w:fill="auto"/>
        <w:tabs>
          <w:tab w:val="left" w:pos="4194"/>
        </w:tabs>
        <w:spacing w:line="240" w:lineRule="auto"/>
        <w:jc w:val="center"/>
        <w:rPr>
          <w:rStyle w:val="54"/>
          <w:rFonts w:ascii="Times New Roman" w:hAnsi="Times New Roman" w:cs="Times New Roman"/>
          <w:color w:val="auto"/>
          <w:sz w:val="26"/>
          <w:szCs w:val="26"/>
        </w:rPr>
      </w:pPr>
    </w:p>
    <w:p w:rsidR="00253BF7" w:rsidRDefault="00EA48AB" w:rsidP="00EA4AB2">
      <w:pPr>
        <w:pStyle w:val="40"/>
        <w:shd w:val="clear" w:color="auto" w:fill="auto"/>
        <w:tabs>
          <w:tab w:val="left" w:pos="4194"/>
        </w:tabs>
        <w:spacing w:line="240" w:lineRule="exact"/>
        <w:jc w:val="center"/>
      </w:pPr>
      <w:r>
        <w:rPr>
          <w:rStyle w:val="41"/>
          <w:b/>
          <w:bCs/>
        </w:rPr>
        <w:lastRenderedPageBreak/>
        <w:t>Общие положения</w:t>
      </w:r>
    </w:p>
    <w:p w:rsidR="00253BF7" w:rsidRDefault="00EA48AB" w:rsidP="008941C3">
      <w:pPr>
        <w:pStyle w:val="22"/>
        <w:shd w:val="clear" w:color="auto" w:fill="auto"/>
        <w:tabs>
          <w:tab w:val="left" w:pos="1025"/>
        </w:tabs>
        <w:spacing w:line="274" w:lineRule="exact"/>
        <w:jc w:val="both"/>
      </w:pPr>
      <w:proofErr w:type="gramStart"/>
      <w:r>
        <w:t>Основная образовательная программа начального общего образования М</w:t>
      </w:r>
      <w:r w:rsidR="0053376F">
        <w:t xml:space="preserve">БОУ «Основная общеобразовательная Дмитриевская школа» </w:t>
      </w:r>
      <w:r>
        <w:t xml:space="preserve">(далее </w:t>
      </w:r>
      <w:r w:rsidR="00585C4C">
        <w:t>–</w:t>
      </w:r>
      <w:r w:rsidR="00F807BF">
        <w:t xml:space="preserve"> </w:t>
      </w:r>
      <w:r>
        <w:rPr>
          <w:rStyle w:val="24"/>
        </w:rPr>
        <w:t>ООП</w:t>
      </w:r>
      <w:r w:rsidR="00F807BF">
        <w:rPr>
          <w:rStyle w:val="24"/>
        </w:rPr>
        <w:t xml:space="preserve"> </w:t>
      </w:r>
      <w:r>
        <w:rPr>
          <w:lang w:val="en-US" w:eastAsia="en-US" w:bidi="en-US"/>
        </w:rPr>
        <w:t>HOO</w:t>
      </w:r>
      <w:r w:rsidRPr="0053376F">
        <w:rPr>
          <w:lang w:eastAsia="en-US" w:bidi="en-US"/>
        </w:rPr>
        <w:t xml:space="preserve">) </w:t>
      </w:r>
      <w:r>
        <w:t xml:space="preserve">разработана в соответствии с обновленным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w:t>
      </w:r>
      <w:r>
        <w:rPr>
          <w:lang w:val="en-US" w:eastAsia="en-US" w:bidi="en-US"/>
        </w:rPr>
        <w:t>HOO</w:t>
      </w:r>
      <w:r w:rsidRPr="0053376F">
        <w:rPr>
          <w:lang w:eastAsia="en-US" w:bidi="en-US"/>
        </w:rPr>
        <w:t>)</w:t>
      </w:r>
      <w:r w:rsidR="00EA4AB2" w:rsidRPr="00EA4AB2">
        <w:rPr>
          <w:rStyle w:val="54"/>
          <w:rFonts w:ascii="Times New Roman" w:hAnsi="Times New Roman" w:cs="Times New Roman"/>
          <w:b w:val="0"/>
          <w:color w:val="auto"/>
          <w:sz w:val="24"/>
          <w:szCs w:val="24"/>
        </w:rPr>
        <w:t>как нормативно-правовой документ, определяющий с одной стороны, основные характеристики образования - цели, задачи, объём, содержание, планируемые результаты образования, его специфику, а с другой стороны</w:t>
      </w:r>
      <w:proofErr w:type="gramEnd"/>
      <w:r w:rsidR="00EA4AB2" w:rsidRPr="00EA4AB2">
        <w:rPr>
          <w:rStyle w:val="54"/>
          <w:rFonts w:ascii="Times New Roman" w:hAnsi="Times New Roman" w:cs="Times New Roman"/>
          <w:b w:val="0"/>
          <w:color w:val="auto"/>
          <w:sz w:val="24"/>
          <w:szCs w:val="24"/>
        </w:rPr>
        <w:t xml:space="preserve"> – организационно педагогические условия, реализация которых обеспечивает успешность выполнения ФГОС ООП НОО</w:t>
      </w:r>
      <w:r>
        <w:t>ООП НОО включает три раздела:</w:t>
      </w:r>
      <w:r w:rsidR="008A7320">
        <w:t xml:space="preserve"> </w:t>
      </w:r>
      <w:hyperlink w:anchor="bookmark0" w:tooltip="Current Document">
        <w:r w:rsidRPr="008941C3">
          <w:rPr>
            <w:rStyle w:val="25"/>
            <w:i/>
          </w:rPr>
          <w:t>целевой</w:t>
        </w:r>
        <w:proofErr w:type="gramStart"/>
        <w:r w:rsidR="008A7320">
          <w:rPr>
            <w:rStyle w:val="25"/>
            <w:i/>
          </w:rPr>
          <w:t xml:space="preserve"> </w:t>
        </w:r>
        <w:r w:rsidRPr="008941C3">
          <w:rPr>
            <w:i/>
          </w:rPr>
          <w:t>,</w:t>
        </w:r>
        <w:proofErr w:type="gramEnd"/>
      </w:hyperlink>
      <w:hyperlink w:anchor="bookmark1" w:tooltip="Current Document">
        <w:r w:rsidRPr="008941C3">
          <w:rPr>
            <w:rStyle w:val="25"/>
            <w:i/>
          </w:rPr>
          <w:t>содержательный</w:t>
        </w:r>
        <w:r w:rsidRPr="008941C3">
          <w:rPr>
            <w:i/>
          </w:rPr>
          <w:t>,</w:t>
        </w:r>
      </w:hyperlink>
      <w:r w:rsidR="008A7320">
        <w:rPr>
          <w:i/>
        </w:rPr>
        <w:t xml:space="preserve"> </w:t>
      </w:r>
      <w:hyperlink w:anchor="bookmark57" w:tooltip="Current Document">
        <w:r w:rsidRPr="008941C3">
          <w:rPr>
            <w:rStyle w:val="25"/>
            <w:i/>
          </w:rPr>
          <w:t>организационный</w:t>
        </w:r>
        <w:r w:rsidRPr="008941C3">
          <w:rPr>
            <w:i/>
          </w:rPr>
          <w:t>.</w:t>
        </w:r>
      </w:hyperlink>
    </w:p>
    <w:p w:rsidR="00A955A9" w:rsidRDefault="00A955A9" w:rsidP="00A955A9">
      <w:pPr>
        <w:pStyle w:val="22"/>
        <w:shd w:val="clear" w:color="auto" w:fill="auto"/>
        <w:tabs>
          <w:tab w:val="left" w:pos="1167"/>
        </w:tabs>
        <w:spacing w:line="276" w:lineRule="auto"/>
        <w:jc w:val="both"/>
      </w:pPr>
      <w:r>
        <w:t>1.</w:t>
      </w:r>
      <w:r w:rsidRPr="008941C3">
        <w:rPr>
          <w:i/>
        </w:rPr>
        <w:t>Целевой раздел включает:</w:t>
      </w:r>
    </w:p>
    <w:p w:rsidR="00A955A9" w:rsidRDefault="00A955A9" w:rsidP="00F807BF">
      <w:pPr>
        <w:pStyle w:val="22"/>
        <w:shd w:val="clear" w:color="auto" w:fill="auto"/>
        <w:spacing w:line="276" w:lineRule="auto"/>
        <w:jc w:val="both"/>
        <w:rPr>
          <w:rStyle w:val="dash0410005f0431005f0437005f0430005f0446005f0020005f0441005f043f005f0438005f0441005f043a005f0430005f005fchar1char1"/>
        </w:rPr>
      </w:pPr>
      <w:r>
        <w:t>пояснительную записку;</w:t>
      </w:r>
      <w:r w:rsidR="00F807BF">
        <w:t xml:space="preserve"> </w:t>
      </w:r>
      <w:r>
        <w:rPr>
          <w:rStyle w:val="dash0410005f0431005f0437005f0430005f0446005f0020005f0441005f043f005f0438005f0441005f043a005f0430005f005fchar1char1"/>
        </w:rPr>
        <w:t xml:space="preserve">планируемые результаты освоения </w:t>
      </w:r>
      <w:proofErr w:type="gramStart"/>
      <w:r>
        <w:rPr>
          <w:rStyle w:val="dash0410005f0431005f0437005f0430005f0446005f0020005f0441005f043f005f0438005f0441005f043a005f0430005f005fchar1char1"/>
        </w:rPr>
        <w:t>обучающимися</w:t>
      </w:r>
      <w:proofErr w:type="gramEnd"/>
      <w:r>
        <w:rPr>
          <w:rStyle w:val="dash0410005f0431005f0437005f0430005f0446005f0020005f0441005f043f005f0438005f0441005f043a005f0430005f005fchar1char1"/>
        </w:rPr>
        <w:t xml:space="preserve"> ООП НОО;</w:t>
      </w:r>
    </w:p>
    <w:p w:rsidR="00A955A9" w:rsidRDefault="00A955A9" w:rsidP="00A955A9">
      <w:pPr>
        <w:pStyle w:val="af1"/>
        <w:ind w:left="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систему оценки достижения планируемых результатов освоения ООП НОО.</w:t>
      </w:r>
    </w:p>
    <w:p w:rsidR="00A955A9" w:rsidRDefault="00A955A9" w:rsidP="00A955A9">
      <w:pPr>
        <w:pStyle w:val="af"/>
        <w:tabs>
          <w:tab w:val="left" w:pos="1631"/>
        </w:tabs>
        <w:autoSpaceDE w:val="0"/>
        <w:autoSpaceDN w:val="0"/>
        <w:ind w:left="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Пояснительная записка целевого раздела ООП НОО раскрывает:</w:t>
      </w:r>
    </w:p>
    <w:p w:rsidR="00A955A9" w:rsidRDefault="00A955A9" w:rsidP="00A955A9">
      <w:pPr>
        <w:pStyle w:val="af1"/>
        <w:ind w:left="0" w:right="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цели реализации ООП НОО, конкретизированные в соответствии с требованиями </w:t>
      </w:r>
      <w:hyperlink r:id="rId9" w:history="1">
        <w:r>
          <w:rPr>
            <w:rStyle w:val="a3"/>
            <w:color w:val="auto"/>
            <w:u w:val="none"/>
          </w:rPr>
          <w:t>ФГОС</w:t>
        </w:r>
      </w:hyperlink>
      <w:r>
        <w:rPr>
          <w:rStyle w:val="dash0410005f0431005f0437005f0430005f0446005f0020005f0441005f043f005f0438005f0441005f043a005f0430005f005fchar1char1"/>
        </w:rPr>
        <w:t xml:space="preserve"> НОО к результатам освоения обучающимися программы начального общего образования; принципы формирования и механизмы реализации ООП НОО, в том числе посредством реализации индивидуальных учебных планов;</w:t>
      </w:r>
    </w:p>
    <w:p w:rsidR="00A955A9" w:rsidRDefault="00A955A9" w:rsidP="00A955A9">
      <w:pPr>
        <w:pStyle w:val="af1"/>
        <w:tabs>
          <w:tab w:val="left" w:pos="8505"/>
        </w:tabs>
        <w:ind w:left="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общую характеристику ООП НОО.</w:t>
      </w:r>
    </w:p>
    <w:p w:rsidR="00A955A9" w:rsidRDefault="00A955A9" w:rsidP="00A955A9">
      <w:pPr>
        <w:pStyle w:val="af"/>
        <w:tabs>
          <w:tab w:val="left" w:pos="1888"/>
          <w:tab w:val="left" w:pos="3964"/>
          <w:tab w:val="left" w:pos="4950"/>
          <w:tab w:val="left" w:pos="5785"/>
          <w:tab w:val="left" w:pos="6620"/>
          <w:tab w:val="left" w:pos="7903"/>
          <w:tab w:val="left" w:pos="8505"/>
          <w:tab w:val="left" w:pos="9392"/>
        </w:tabs>
        <w:autoSpaceDE w:val="0"/>
        <w:autoSpaceDN w:val="0"/>
        <w:ind w:left="0"/>
        <w:contextualSpacing w:val="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2.</w:t>
      </w:r>
      <w:r w:rsidRPr="008941C3">
        <w:rPr>
          <w:rStyle w:val="dash0410005f0431005f0437005f0430005f0446005f0020005f0441005f043f005f0438005f0441005f043a005f0430005f005fchar1char1"/>
          <w:rFonts w:eastAsia="DejaVu Sans"/>
          <w:i/>
          <w:lang w:eastAsia="hi-IN" w:bidi="hi-IN"/>
        </w:rPr>
        <w:t xml:space="preserve">Содержательный </w:t>
      </w:r>
      <w:hyperlink r:id="rId10" w:anchor="_bookmark1" w:history="1">
        <w:r w:rsidRPr="008941C3">
          <w:rPr>
            <w:rStyle w:val="a3"/>
            <w:rFonts w:ascii="Times New Roman" w:eastAsia="DejaVu Sans" w:hAnsi="Times New Roman"/>
            <w:i/>
            <w:color w:val="auto"/>
            <w:u w:val="none"/>
            <w:lang w:eastAsia="hi-IN" w:bidi="hi-IN"/>
          </w:rPr>
          <w:t>раздел</w:t>
        </w:r>
      </w:hyperlink>
      <w:r w:rsidR="008A7320">
        <w:rPr>
          <w:rStyle w:val="a3"/>
          <w:rFonts w:ascii="Times New Roman" w:eastAsia="DejaVu Sans" w:hAnsi="Times New Roman"/>
          <w:i/>
          <w:color w:val="auto"/>
          <w:u w:val="none"/>
          <w:lang w:eastAsia="hi-IN" w:bidi="hi-IN"/>
        </w:rPr>
        <w:t xml:space="preserve"> </w:t>
      </w:r>
      <w:r>
        <w:rPr>
          <w:rStyle w:val="dash0410005f0431005f0437005f0430005f0446005f0020005f0441005f043f005f0438005f0441005f043a005f0430005f005fchar1char1"/>
          <w:rFonts w:eastAsia="DejaVu Sans"/>
          <w:lang w:eastAsia="hi-IN" w:bidi="hi-IN"/>
        </w:rPr>
        <w:t>включает следующие программы, ориентированные на достижение предметных, метапредметных и личностных результатов:</w:t>
      </w:r>
    </w:p>
    <w:p w:rsidR="00A955A9" w:rsidRDefault="00A955A9" w:rsidP="00A955A9">
      <w:pPr>
        <w:pStyle w:val="af1"/>
        <w:tabs>
          <w:tab w:val="left" w:pos="8505"/>
        </w:tabs>
        <w:ind w:left="0"/>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Pr>
        <w:t>-рабочие программы учебных предметов, соответствующие федеральным рабочим программам;</w:t>
      </w:r>
    </w:p>
    <w:p w:rsidR="00A955A9" w:rsidRDefault="00A955A9" w:rsidP="00A955A9">
      <w:pPr>
        <w:pStyle w:val="af1"/>
        <w:ind w:left="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-программу формирования универсальных учебных действий </w:t>
      </w:r>
      <w:proofErr w:type="gramStart"/>
      <w:r>
        <w:rPr>
          <w:rStyle w:val="dash0410005f0431005f0437005f0430005f0446005f0020005f0441005f043f005f0438005f0441005f043a005f0430005f005fchar1char1"/>
        </w:rPr>
        <w:t>у</w:t>
      </w:r>
      <w:proofErr w:type="gramEnd"/>
      <w:r>
        <w:rPr>
          <w:rStyle w:val="dash0410005f0431005f0437005f0430005f0446005f0020005f0441005f043f005f0438005f0441005f043a005f0430005f005fchar1char1"/>
        </w:rPr>
        <w:t xml:space="preserve"> обучающихся;</w:t>
      </w:r>
    </w:p>
    <w:p w:rsidR="00A955A9" w:rsidRDefault="00A955A9" w:rsidP="00A955A9">
      <w:pPr>
        <w:pStyle w:val="af1"/>
        <w:ind w:left="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-рабочую программу воспитания, соответствующую федеральной программе воспитания</w:t>
      </w:r>
      <w:proofErr w:type="gramStart"/>
      <w:r>
        <w:rPr>
          <w:rStyle w:val="dash0410005f0431005f0437005f0430005f0446005f0020005f0441005f043f005f0438005f0441005f043a005f0430005f005fchar1char1"/>
        </w:rPr>
        <w:t xml:space="preserve"> .</w:t>
      </w:r>
      <w:proofErr w:type="gramEnd"/>
    </w:p>
    <w:p w:rsidR="00A955A9" w:rsidRDefault="00A955A9" w:rsidP="00A955A9">
      <w:pPr>
        <w:pStyle w:val="af"/>
        <w:tabs>
          <w:tab w:val="left" w:pos="0"/>
        </w:tabs>
        <w:autoSpaceDE w:val="0"/>
        <w:autoSpaceDN w:val="0"/>
        <w:ind w:left="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 xml:space="preserve">  Рабочие программы учебных предметов обеспечивают достижение планируемых результатов освоения ФОП НОО и разработаны на основе требований </w:t>
      </w:r>
      <w:hyperlink r:id="rId11" w:history="1">
        <w:r>
          <w:rPr>
            <w:rStyle w:val="a3"/>
            <w:rFonts w:ascii="Times New Roman" w:eastAsia="DejaVu Sans" w:hAnsi="Times New Roman"/>
            <w:color w:val="auto"/>
            <w:u w:val="none"/>
            <w:lang w:eastAsia="hi-IN" w:bidi="hi-IN"/>
          </w:rPr>
          <w:t>ФГОС</w:t>
        </w:r>
      </w:hyperlink>
      <w:r>
        <w:rPr>
          <w:rStyle w:val="dash0410005f0431005f0437005f0430005f0446005f0020005f0441005f043f005f0438005f0441005f043a005f0430005f005fchar1char1"/>
          <w:rFonts w:eastAsia="DejaVu Sans"/>
          <w:lang w:eastAsia="hi-IN" w:bidi="hi-IN"/>
        </w:rPr>
        <w:t xml:space="preserve"> НОО к результатам освоения программы начального общего образования.</w:t>
      </w:r>
    </w:p>
    <w:p w:rsidR="00A955A9" w:rsidRDefault="00A955A9" w:rsidP="00A955A9">
      <w:pPr>
        <w:pStyle w:val="af"/>
        <w:tabs>
          <w:tab w:val="left" w:pos="1780"/>
        </w:tabs>
        <w:autoSpaceDE w:val="0"/>
        <w:autoSpaceDN w:val="0"/>
        <w:ind w:left="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 xml:space="preserve">Программа формирования универсальных учебных действий </w:t>
      </w:r>
      <w:proofErr w:type="gramStart"/>
      <w:r>
        <w:rPr>
          <w:rStyle w:val="dash0410005f0431005f0437005f0430005f0446005f0020005f0441005f043f005f0438005f0441005f043a005f0430005f005fchar1char1"/>
          <w:rFonts w:eastAsia="DejaVu Sans"/>
          <w:lang w:eastAsia="hi-IN" w:bidi="hi-IN"/>
        </w:rPr>
        <w:t>у</w:t>
      </w:r>
      <w:proofErr w:type="gramEnd"/>
      <w:r>
        <w:rPr>
          <w:rStyle w:val="dash0410005f0431005f0437005f0430005f0446005f0020005f0441005f043f005f0438005f0441005f043a005f0430005f005fchar1char1"/>
          <w:rFonts w:eastAsia="DejaVu Sans"/>
          <w:lang w:eastAsia="hi-IN" w:bidi="hi-IN"/>
        </w:rPr>
        <w:t xml:space="preserve"> обучающихся содержит:</w:t>
      </w:r>
    </w:p>
    <w:p w:rsidR="00A955A9" w:rsidRDefault="00A955A9" w:rsidP="00A955A9">
      <w:pPr>
        <w:pStyle w:val="af1"/>
        <w:spacing w:line="235" w:lineRule="auto"/>
        <w:ind w:left="0"/>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Pr>
        <w:t>описание взаимосвязи универсальных учебных действий с содержанием учебных предметов;</w:t>
      </w:r>
    </w:p>
    <w:p w:rsidR="00A955A9" w:rsidRDefault="00A955A9" w:rsidP="000514DF">
      <w:pPr>
        <w:pStyle w:val="af1"/>
        <w:ind w:left="0"/>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Pr>
        <w:t>характеристики регулятивных, познавательных, коммуникативных универсальных учебных действий обучающихся.</w:t>
      </w:r>
      <w:r>
        <w:rPr>
          <w:rStyle w:val="dash0410005f0431005f0437005f0430005f0446005f0020005f0441005f043f005f0438005f0441005f043a005f0430005f005fchar1char1"/>
          <w:rFonts w:eastAsia="DejaVu Sans"/>
          <w:lang w:eastAsia="hi-IN" w:bidi="hi-IN"/>
        </w:rPr>
        <w:t xml:space="preserve"> </w:t>
      </w:r>
      <w:proofErr w:type="gramStart"/>
      <w:r>
        <w:rPr>
          <w:rStyle w:val="dash0410005f0431005f0437005f0430005f0446005f0020005f0441005f043f005f0438005f0441005f043a005f0430005f005fchar1char1"/>
          <w:rFonts w:eastAsia="DejaVu Sans"/>
          <w:lang w:eastAsia="hi-IN" w:bidi="hi-IN"/>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008A7320">
        <w:rPr>
          <w:rStyle w:val="dash0410005f0431005f0437005f0430005f0446005f0020005f0441005f043f005f0438005f0441005f043a005f0430005f005fchar1char1"/>
          <w:rFonts w:eastAsia="DejaVu Sans"/>
          <w:lang w:eastAsia="hi-IN" w:bidi="hi-IN"/>
        </w:rPr>
        <w:t xml:space="preserve"> </w:t>
      </w:r>
      <w:proofErr w:type="gramStart"/>
      <w:r>
        <w:rPr>
          <w:rStyle w:val="dash0410005f0431005f0437005f0430005f0446005f0020005f0441005f043f005f0438005f0441005f043a005f0430005f005fchar1char1"/>
          <w:rFonts w:eastAsia="DejaVu Sans"/>
          <w:lang w:eastAsia="hi-IN" w:bidi="hi-IN"/>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955A9" w:rsidRDefault="00A955A9" w:rsidP="000514DF">
      <w:pPr>
        <w:pStyle w:val="af"/>
        <w:tabs>
          <w:tab w:val="left" w:pos="1799"/>
        </w:tabs>
        <w:autoSpaceDE w:val="0"/>
        <w:autoSpaceDN w:val="0"/>
        <w:ind w:left="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roofErr w:type="gramStart"/>
      <w:r>
        <w:rPr>
          <w:rStyle w:val="dash0410005f0431005f0437005f0430005f0446005f0020005f0441005f043f005f0438005f0441005f043a005f0430005f005fchar1char1"/>
          <w:rFonts w:eastAsia="DejaVu Sans"/>
          <w:lang w:eastAsia="hi-IN" w:bidi="hi-IN"/>
        </w:rPr>
        <w:t xml:space="preserve"> .</w:t>
      </w:r>
      <w:proofErr w:type="gramEnd"/>
    </w:p>
    <w:p w:rsidR="00A955A9" w:rsidRDefault="00A955A9" w:rsidP="000514DF">
      <w:pPr>
        <w:pStyle w:val="af"/>
        <w:tabs>
          <w:tab w:val="left" w:pos="1770"/>
        </w:tabs>
        <w:autoSpaceDE w:val="0"/>
        <w:autoSpaceDN w:val="0"/>
        <w:ind w:left="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Рабочая программа воспитания соответствует ФРП,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A955A9" w:rsidRDefault="000514DF" w:rsidP="000514DF">
      <w:pPr>
        <w:pStyle w:val="af"/>
        <w:tabs>
          <w:tab w:val="left" w:pos="1893"/>
        </w:tabs>
        <w:autoSpaceDE w:val="0"/>
        <w:autoSpaceDN w:val="0"/>
        <w:ind w:left="0"/>
        <w:contextualSpacing w:val="0"/>
        <w:jc w:val="both"/>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Fonts w:eastAsia="DejaVu Sans"/>
          <w:lang w:eastAsia="hi-IN" w:bidi="hi-IN"/>
        </w:rPr>
        <w:t>3.</w:t>
      </w:r>
      <w:r w:rsidR="00A955A9" w:rsidRPr="008941C3">
        <w:rPr>
          <w:rStyle w:val="dash0410005f0431005f0437005f0430005f0446005f0020005f0441005f043f005f0438005f0441005f043a005f0430005f005fchar1char1"/>
          <w:rFonts w:eastAsia="DejaVu Sans"/>
          <w:i/>
          <w:lang w:eastAsia="hi-IN" w:bidi="hi-IN"/>
        </w:rPr>
        <w:t xml:space="preserve">Организационный </w:t>
      </w:r>
      <w:hyperlink r:id="rId12" w:anchor="_bookmark2" w:history="1">
        <w:r w:rsidR="00A955A9" w:rsidRPr="008941C3">
          <w:rPr>
            <w:rStyle w:val="a3"/>
            <w:rFonts w:ascii="Times New Roman" w:eastAsia="DejaVu Sans" w:hAnsi="Times New Roman"/>
            <w:i/>
            <w:color w:val="auto"/>
            <w:u w:val="none"/>
            <w:lang w:eastAsia="hi-IN" w:bidi="hi-IN"/>
          </w:rPr>
          <w:t>раздел</w:t>
        </w:r>
      </w:hyperlink>
      <w:r w:rsidR="00A955A9">
        <w:rPr>
          <w:rStyle w:val="dash0410005f0431005f0437005f0430005f0446005f0020005f0441005f043f005f0438005f0441005f043a005f0430005f005fchar1char1"/>
          <w:rFonts w:eastAsia="DejaVu Sans"/>
          <w:lang w:eastAsia="hi-IN" w:bidi="hi-IN"/>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955A9" w:rsidRDefault="00A955A9" w:rsidP="000514DF">
      <w:pPr>
        <w:pStyle w:val="af1"/>
        <w:ind w:left="0"/>
        <w:rPr>
          <w:rStyle w:val="dash0410005f0431005f0437005f0430005f0446005f0020005f0441005f043f005f0438005f0441005f043a005f0430005f005fchar1char1"/>
          <w:rFonts w:eastAsia="DejaVu Sans"/>
          <w:lang w:eastAsia="hi-IN" w:bidi="hi-IN"/>
        </w:rPr>
      </w:pPr>
      <w:r>
        <w:rPr>
          <w:rStyle w:val="dash0410005f0431005f0437005f0430005f0446005f0020005f0441005f043f005f0438005f0441005f043a005f0430005f005fchar1char1"/>
        </w:rPr>
        <w:t>учебный план;</w:t>
      </w:r>
    </w:p>
    <w:p w:rsidR="000514DF" w:rsidRDefault="00A955A9" w:rsidP="000514DF">
      <w:pPr>
        <w:pStyle w:val="af1"/>
        <w:tabs>
          <w:tab w:val="left" w:pos="4962"/>
        </w:tabs>
        <w:spacing w:before="2" w:line="235" w:lineRule="auto"/>
        <w:ind w:left="0" w:right="4536"/>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 xml:space="preserve">план внеурочной </w:t>
      </w:r>
      <w:r w:rsidR="000514DF">
        <w:rPr>
          <w:rStyle w:val="dash0410005f0431005f0437005f0430005f0446005f0020005f0441005f043f005f0438005f0441005f043a005f0430005f005fchar1char1"/>
        </w:rPr>
        <w:t>д</w:t>
      </w:r>
      <w:r>
        <w:rPr>
          <w:rStyle w:val="dash0410005f0431005f0437005f0430005f0446005f0020005f0441005f043f005f0438005f0441005f043a005f0430005f005fchar1char1"/>
        </w:rPr>
        <w:t>еятельности;</w:t>
      </w:r>
    </w:p>
    <w:p w:rsidR="00A955A9" w:rsidRDefault="00A955A9" w:rsidP="000514DF">
      <w:pPr>
        <w:pStyle w:val="af1"/>
        <w:tabs>
          <w:tab w:val="left" w:pos="4962"/>
        </w:tabs>
        <w:spacing w:before="2" w:line="235" w:lineRule="auto"/>
        <w:ind w:left="0" w:right="4536"/>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календарный учебный график;</w:t>
      </w:r>
    </w:p>
    <w:p w:rsidR="00A955A9" w:rsidRDefault="00A955A9" w:rsidP="000514DF">
      <w:pPr>
        <w:pStyle w:val="af1"/>
        <w:spacing w:before="1"/>
        <w:ind w:left="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955A9" w:rsidRDefault="00A955A9" w:rsidP="00A955A9">
      <w:pPr>
        <w:pStyle w:val="af1"/>
        <w:spacing w:before="1"/>
        <w:ind w:right="694"/>
        <w:rPr>
          <w:rStyle w:val="dash0410005f0431005f0437005f0430005f0446005f0020005f0441005f043f005f0438005f0441005f043a005f0430005f005fchar1char1"/>
        </w:rPr>
      </w:pPr>
    </w:p>
    <w:p w:rsidR="00253BF7" w:rsidRDefault="00EA48AB" w:rsidP="00EA4AB2">
      <w:pPr>
        <w:pStyle w:val="40"/>
        <w:shd w:val="clear" w:color="auto" w:fill="auto"/>
        <w:spacing w:line="240" w:lineRule="auto"/>
        <w:jc w:val="center"/>
      </w:pPr>
      <w:r>
        <w:rPr>
          <w:rStyle w:val="41"/>
          <w:b/>
          <w:bCs/>
        </w:rPr>
        <w:t>II. Целевой раздел ООП НОО</w:t>
      </w:r>
    </w:p>
    <w:p w:rsidR="00253BF7" w:rsidRPr="00CC7A62" w:rsidRDefault="00EA48AB" w:rsidP="00EA4AB2">
      <w:pPr>
        <w:pStyle w:val="40"/>
        <w:shd w:val="clear" w:color="auto" w:fill="auto"/>
        <w:tabs>
          <w:tab w:val="left" w:pos="1218"/>
        </w:tabs>
        <w:spacing w:line="240" w:lineRule="auto"/>
        <w:jc w:val="center"/>
        <w:rPr>
          <w:i/>
        </w:rPr>
      </w:pPr>
      <w:r w:rsidRPr="00CC7A62">
        <w:rPr>
          <w:i/>
        </w:rPr>
        <w:t>Пояснительная записка.</w:t>
      </w:r>
    </w:p>
    <w:p w:rsidR="00253BF7" w:rsidRDefault="00EA48AB" w:rsidP="00EA48AB">
      <w:pPr>
        <w:pStyle w:val="22"/>
        <w:shd w:val="clear" w:color="auto" w:fill="auto"/>
        <w:tabs>
          <w:tab w:val="left" w:pos="1320"/>
        </w:tabs>
        <w:spacing w:line="240" w:lineRule="auto"/>
        <w:jc w:val="both"/>
      </w:pPr>
      <w:r>
        <w:t>ООП НОО</w:t>
      </w:r>
      <w:r w:rsidR="00EA4AB2">
        <w:t xml:space="preserve"> МБОУ «Основная общеобразовательная Дмитриевская школа»</w:t>
      </w:r>
      <w: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253BF7" w:rsidRDefault="00EA48AB" w:rsidP="00EA48AB">
      <w:pPr>
        <w:pStyle w:val="22"/>
        <w:shd w:val="clear" w:color="auto" w:fill="auto"/>
        <w:tabs>
          <w:tab w:val="left" w:pos="1327"/>
        </w:tabs>
        <w:spacing w:line="274" w:lineRule="exact"/>
        <w:ind w:left="360"/>
        <w:jc w:val="both"/>
      </w:pPr>
      <w:r w:rsidRPr="0053376F">
        <w:rPr>
          <w:u w:val="single"/>
        </w:rPr>
        <w:t>Целями реализации ООП НОО являются</w:t>
      </w:r>
      <w:r>
        <w:t>:</w:t>
      </w:r>
    </w:p>
    <w:p w:rsidR="00253BF7" w:rsidRDefault="00B761DA" w:rsidP="00EA48AB">
      <w:pPr>
        <w:pStyle w:val="22"/>
        <w:shd w:val="clear" w:color="auto" w:fill="auto"/>
        <w:spacing w:line="274" w:lineRule="exact"/>
        <w:ind w:firstLine="360"/>
        <w:jc w:val="both"/>
      </w:pPr>
      <w:r>
        <w:t xml:space="preserve">- </w:t>
      </w:r>
      <w:r w:rsidR="00EA48AB">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53BF7" w:rsidRPr="0053376F" w:rsidRDefault="00B761DA" w:rsidP="00EA48AB">
      <w:pPr>
        <w:pStyle w:val="22"/>
        <w:shd w:val="clear" w:color="auto" w:fill="auto"/>
        <w:spacing w:line="274" w:lineRule="exact"/>
        <w:ind w:firstLine="360"/>
        <w:jc w:val="both"/>
        <w:rPr>
          <w:color w:val="000000" w:themeColor="text1"/>
        </w:rPr>
      </w:pPr>
      <w:r>
        <w:t xml:space="preserve">- </w:t>
      </w:r>
      <w:r w:rsidR="00EA48AB">
        <w:t xml:space="preserve">организация учебного процесса с </w:t>
      </w:r>
      <w:r w:rsidR="00EA48AB" w:rsidRPr="0053376F">
        <w:rPr>
          <w:color w:val="000000" w:themeColor="text1"/>
        </w:rPr>
        <w:t>учётом целей, содержания и планируемых результатов начального общего образования, отражённых в</w:t>
      </w:r>
      <w:hyperlink r:id="rId13" w:history="1">
        <w:r w:rsidR="00EA48AB" w:rsidRPr="0053376F">
          <w:rPr>
            <w:rStyle w:val="a3"/>
            <w:color w:val="000000" w:themeColor="text1"/>
            <w:u w:val="none"/>
          </w:rPr>
          <w:t xml:space="preserve"> ФГОС </w:t>
        </w:r>
      </w:hyperlink>
      <w:r w:rsidR="00EA48AB" w:rsidRPr="0053376F">
        <w:rPr>
          <w:color w:val="000000" w:themeColor="text1"/>
        </w:rPr>
        <w:t>НОО;</w:t>
      </w:r>
    </w:p>
    <w:p w:rsidR="00253BF7" w:rsidRPr="0053376F" w:rsidRDefault="00EA48AB" w:rsidP="00EA48AB">
      <w:pPr>
        <w:pStyle w:val="22"/>
        <w:shd w:val="clear" w:color="auto" w:fill="auto"/>
        <w:spacing w:line="274" w:lineRule="exact"/>
        <w:jc w:val="both"/>
        <w:rPr>
          <w:color w:val="000000" w:themeColor="text1"/>
        </w:rPr>
      </w:pPr>
      <w:r w:rsidRPr="0053376F">
        <w:rPr>
          <w:color w:val="000000" w:themeColor="text1"/>
        </w:rPr>
        <w:t>создание условий для свободного развития каждого обучающегося с учётом его потребностей, возможностей и стремления к самореализации;</w:t>
      </w:r>
    </w:p>
    <w:p w:rsidR="00253BF7" w:rsidRDefault="00B761DA" w:rsidP="00EA48AB">
      <w:pPr>
        <w:pStyle w:val="22"/>
        <w:shd w:val="clear" w:color="auto" w:fill="auto"/>
        <w:spacing w:line="274" w:lineRule="exact"/>
        <w:ind w:firstLine="360"/>
        <w:jc w:val="both"/>
      </w:pPr>
      <w:proofErr w:type="gramStart"/>
      <w:r>
        <w:rPr>
          <w:color w:val="000000" w:themeColor="text1"/>
        </w:rPr>
        <w:t xml:space="preserve">- </w:t>
      </w:r>
      <w:r w:rsidR="00EA48AB" w:rsidRPr="0053376F">
        <w:rPr>
          <w:color w:val="000000" w:themeColor="text1"/>
        </w:rPr>
        <w:t>организация деятельности педагогического коллектива</w:t>
      </w:r>
      <w:r w:rsidR="008A7320">
        <w:rPr>
          <w:color w:val="000000" w:themeColor="text1"/>
        </w:rPr>
        <w:t xml:space="preserve"> </w:t>
      </w:r>
      <w:r>
        <w:t xml:space="preserve">МБОУ «Основная общеобразовательная Дмитриевская школа» </w:t>
      </w:r>
      <w:r w:rsidR="00EA48AB" w:rsidRPr="0053376F">
        <w:rPr>
          <w:color w:val="000000" w:themeColor="text1"/>
        </w:rPr>
        <w:t xml:space="preserve"> по созданию индивидуальных программ и учебных планов для одарённых, успешных обучающихся и (</w:t>
      </w:r>
      <w:r w:rsidR="00EA48AB">
        <w:t>или) для детей социальных групп, нуждающихся в особом внимании и поддержке.</w:t>
      </w:r>
      <w:proofErr w:type="gramEnd"/>
    </w:p>
    <w:p w:rsidR="00253BF7" w:rsidRDefault="00EA48AB" w:rsidP="00EA48AB">
      <w:pPr>
        <w:pStyle w:val="22"/>
        <w:shd w:val="clear" w:color="auto" w:fill="auto"/>
        <w:tabs>
          <w:tab w:val="left" w:pos="1320"/>
        </w:tabs>
        <w:spacing w:line="274" w:lineRule="exact"/>
        <w:ind w:left="360"/>
        <w:jc w:val="both"/>
      </w:pPr>
      <w:r>
        <w:t>Достижение поставленных целей реализации ООП НОО предусматривает решение следующих основных задач:</w:t>
      </w:r>
    </w:p>
    <w:p w:rsidR="00253BF7" w:rsidRDefault="00EA48AB" w:rsidP="00FA457A">
      <w:pPr>
        <w:pStyle w:val="22"/>
        <w:numPr>
          <w:ilvl w:val="0"/>
          <w:numId w:val="6"/>
        </w:numPr>
        <w:shd w:val="clear" w:color="auto" w:fill="auto"/>
        <w:spacing w:line="274" w:lineRule="exact"/>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253BF7" w:rsidRDefault="00EA48AB" w:rsidP="00FA457A">
      <w:pPr>
        <w:pStyle w:val="22"/>
        <w:numPr>
          <w:ilvl w:val="0"/>
          <w:numId w:val="6"/>
        </w:numPr>
        <w:shd w:val="clear" w:color="auto" w:fill="auto"/>
        <w:spacing w:line="274" w:lineRule="exact"/>
        <w:jc w:val="both"/>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53BF7" w:rsidRDefault="00EA48AB" w:rsidP="00FA457A">
      <w:pPr>
        <w:pStyle w:val="22"/>
        <w:numPr>
          <w:ilvl w:val="0"/>
          <w:numId w:val="6"/>
        </w:numPr>
        <w:shd w:val="clear" w:color="auto" w:fill="auto"/>
        <w:spacing w:line="274" w:lineRule="exact"/>
        <w:jc w:val="both"/>
      </w:pPr>
      <w:r>
        <w:t>становление и развитие личности в ее индивидуальности, самобытности, уникальности и неповторимости;</w:t>
      </w:r>
    </w:p>
    <w:p w:rsidR="001F0F19" w:rsidRDefault="00EA48AB" w:rsidP="00FA457A">
      <w:pPr>
        <w:pStyle w:val="22"/>
        <w:numPr>
          <w:ilvl w:val="0"/>
          <w:numId w:val="6"/>
        </w:numPr>
        <w:shd w:val="clear" w:color="auto" w:fill="auto"/>
        <w:spacing w:line="274" w:lineRule="exact"/>
        <w:jc w:val="both"/>
      </w:pPr>
      <w:r>
        <w:t xml:space="preserve">обеспечение преемственности начального общего и основного общего образования;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253BF7" w:rsidRDefault="00EA48AB" w:rsidP="00FA457A">
      <w:pPr>
        <w:pStyle w:val="22"/>
        <w:numPr>
          <w:ilvl w:val="0"/>
          <w:numId w:val="6"/>
        </w:numPr>
        <w:shd w:val="clear" w:color="auto" w:fill="auto"/>
        <w:spacing w:line="274" w:lineRule="exact"/>
        <w:jc w:val="both"/>
      </w:pPr>
      <w:r>
        <w:t>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253BF7" w:rsidRDefault="00EA48AB" w:rsidP="00FA457A">
      <w:pPr>
        <w:pStyle w:val="22"/>
        <w:numPr>
          <w:ilvl w:val="0"/>
          <w:numId w:val="6"/>
        </w:numPr>
        <w:shd w:val="clear" w:color="auto" w:fill="auto"/>
        <w:spacing w:line="274" w:lineRule="exact"/>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253BF7" w:rsidRDefault="00EA48AB" w:rsidP="00FA457A">
      <w:pPr>
        <w:pStyle w:val="22"/>
        <w:numPr>
          <w:ilvl w:val="0"/>
          <w:numId w:val="6"/>
        </w:numPr>
        <w:shd w:val="clear" w:color="auto" w:fill="auto"/>
        <w:spacing w:line="274" w:lineRule="exact"/>
        <w:jc w:val="both"/>
      </w:pPr>
      <w:r>
        <w:t>участие обучающихся, их родителей (законных представителей), педагогических</w:t>
      </w:r>
    </w:p>
    <w:p w:rsidR="00253BF7" w:rsidRDefault="00EA48AB" w:rsidP="00FA457A">
      <w:pPr>
        <w:pStyle w:val="22"/>
        <w:numPr>
          <w:ilvl w:val="0"/>
          <w:numId w:val="6"/>
        </w:numPr>
        <w:shd w:val="clear" w:color="auto" w:fill="auto"/>
        <w:spacing w:line="274" w:lineRule="exact"/>
        <w:jc w:val="both"/>
      </w:pPr>
      <w:r>
        <w:t>работников в проектировании и развитии социальной среды образовательной организации.</w:t>
      </w:r>
    </w:p>
    <w:p w:rsidR="00253BF7" w:rsidRDefault="00EA48AB" w:rsidP="00EA48AB">
      <w:pPr>
        <w:pStyle w:val="22"/>
        <w:shd w:val="clear" w:color="auto" w:fill="auto"/>
        <w:tabs>
          <w:tab w:val="left" w:pos="1347"/>
        </w:tabs>
        <w:spacing w:line="274" w:lineRule="exact"/>
        <w:ind w:left="360"/>
        <w:jc w:val="both"/>
      </w:pPr>
      <w:r>
        <w:t>ООП НОО учитывает следующие принципы:</w:t>
      </w:r>
    </w:p>
    <w:p w:rsidR="002E10F8" w:rsidRPr="00F24942" w:rsidRDefault="002E10F8" w:rsidP="002E10F8">
      <w:pPr>
        <w:pStyle w:val="218"/>
        <w:shd w:val="clear" w:color="auto" w:fill="auto"/>
        <w:ind w:left="360"/>
        <w:jc w:val="both"/>
        <w:rPr>
          <w:rFonts w:ascii="Times New Roman" w:hAnsi="Times New Roman" w:cs="Times New Roman"/>
          <w:sz w:val="24"/>
          <w:szCs w:val="24"/>
        </w:rPr>
      </w:pPr>
      <w:r w:rsidRPr="00F24942">
        <w:rPr>
          <w:rFonts w:ascii="Times New Roman" w:hAnsi="Times New Roman" w:cs="Times New Roman"/>
          <w:sz w:val="24"/>
          <w:szCs w:val="24"/>
        </w:rPr>
        <w:lastRenderedPageBreak/>
        <w:t xml:space="preserve">1.Доступность образования — создание условий для обеспечения доступа каждому учащемуся к качественному образованию; </w:t>
      </w:r>
    </w:p>
    <w:p w:rsidR="002E10F8" w:rsidRPr="00F24942" w:rsidRDefault="002E10F8" w:rsidP="002E10F8">
      <w:pPr>
        <w:pStyle w:val="218"/>
        <w:shd w:val="clear" w:color="auto" w:fill="auto"/>
        <w:ind w:left="360"/>
        <w:jc w:val="both"/>
        <w:rPr>
          <w:rFonts w:ascii="Times New Roman" w:hAnsi="Times New Roman" w:cs="Times New Roman"/>
          <w:sz w:val="24"/>
          <w:szCs w:val="24"/>
        </w:rPr>
      </w:pPr>
      <w:r w:rsidRPr="00F24942">
        <w:rPr>
          <w:rFonts w:ascii="Times New Roman" w:hAnsi="Times New Roman" w:cs="Times New Roman"/>
          <w:sz w:val="24"/>
          <w:szCs w:val="24"/>
        </w:rPr>
        <w:t xml:space="preserve">2. Вариативность — создание условий выбора учащимися программ разной направленности и уровня сложности в соответствии с образовательными интересами, потребностями и способностями; </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F24942">
        <w:rPr>
          <w:rFonts w:ascii="Times New Roman" w:hAnsi="Times New Roman" w:cs="Times New Roman"/>
          <w:sz w:val="24"/>
          <w:szCs w:val="24"/>
        </w:rPr>
        <w:t xml:space="preserve">3. Преемственность — реализация учебных планов и рабочих программ, </w:t>
      </w:r>
      <w:r w:rsidRPr="008A7320">
        <w:rPr>
          <w:rFonts w:ascii="Times New Roman" w:hAnsi="Times New Roman" w:cs="Times New Roman"/>
          <w:sz w:val="24"/>
          <w:szCs w:val="24"/>
        </w:rPr>
        <w:t>ориентированных на преемственность между уровнями образования, годами обучения, а также обязательной частью образовательной программы и частью, формируемой участниками образовательных отношений;</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 xml:space="preserve"> 4. Индивидуализация — учёт индивидуальных возрастных, психологических и физиологических особенностей, склонностей, способностей и интересов учащихся при организации образовательного процесса, в том числе посредством реализации индивидуальных учебных планов; </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5. Единство учебной и воспитательной деятельности — организация учебного процесса на достижение личностных результатов освоения образовательной программы через урочную и внеурочную деятельность;</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 xml:space="preserve">6. Деятельностный подход — организация активной познавательной деятельности с ориентацией на универсальные учебные действия; </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7. Сотрудничество — организация взаимодействия с внешними организациями (социальными, культурными</w:t>
      </w:r>
      <w:proofErr w:type="gramStart"/>
      <w:r w:rsidRPr="008A7320">
        <w:rPr>
          <w:rFonts w:ascii="Times New Roman" w:hAnsi="Times New Roman" w:cs="Times New Roman"/>
          <w:sz w:val="24"/>
          <w:szCs w:val="24"/>
        </w:rPr>
        <w:t xml:space="preserve">,) </w:t>
      </w:r>
      <w:proofErr w:type="gramEnd"/>
      <w:r w:rsidRPr="008A7320">
        <w:rPr>
          <w:rFonts w:ascii="Times New Roman" w:hAnsi="Times New Roman" w:cs="Times New Roman"/>
          <w:sz w:val="24"/>
          <w:szCs w:val="24"/>
        </w:rPr>
        <w:t xml:space="preserve">с целью обогащения содержания образовательных программ и ресурсов (кадровых, материально-технических); </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 xml:space="preserve">8. Здоровьесбережение — использование здоровьесберегающих педагогических технологий, приведение объёма учебной нагрузки в соответствие требованиям действующих санитарных правил и нормативов, формирование культуры здорового образа жизни у учащихся в условиях мегаполиса; </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9. Академическая надёжность (объективность оценивания) ориентация на качественное фундаментальное образование и объективную оценку качества образовательных результатов.</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10. Академическая мобильность – возможность изменения учащимися форм обучения, направления обучения.</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11. Профессиональная требовательность — использование современных технологий при подборе кадров, учёт показателей эффективности в организации кадровой политики при распределении учебной нагрузки, формировании системы оплаты труда, организации обучения сотрудников и повышения их квалификации;</w:t>
      </w:r>
    </w:p>
    <w:p w:rsidR="002E10F8" w:rsidRPr="008A7320" w:rsidRDefault="002E10F8" w:rsidP="002E10F8">
      <w:pPr>
        <w:pStyle w:val="218"/>
        <w:shd w:val="clear" w:color="auto" w:fill="auto"/>
        <w:ind w:left="360"/>
        <w:jc w:val="both"/>
        <w:rPr>
          <w:rFonts w:ascii="Times New Roman" w:hAnsi="Times New Roman" w:cs="Times New Roman"/>
          <w:sz w:val="24"/>
          <w:szCs w:val="24"/>
        </w:rPr>
      </w:pPr>
      <w:r w:rsidRPr="008A7320">
        <w:rPr>
          <w:rFonts w:ascii="Times New Roman" w:hAnsi="Times New Roman" w:cs="Times New Roman"/>
          <w:sz w:val="24"/>
          <w:szCs w:val="24"/>
        </w:rPr>
        <w:t xml:space="preserve"> 12. Цифровая открытость — цифровизация механизмов реализации образовательной программы в целях предоставления доступа учащимся и их родителям (законным представителям), педагогическому коллективу к информации о содержании образовательного процесса, результатах обучения, персональных достижениях с помощью функциональных возможностей платформы «Виртуальная школа».</w:t>
      </w:r>
    </w:p>
    <w:p w:rsidR="0053376F" w:rsidRPr="008A7320" w:rsidRDefault="00EA48AB" w:rsidP="002E10F8">
      <w:pPr>
        <w:pStyle w:val="22"/>
        <w:shd w:val="clear" w:color="auto" w:fill="auto"/>
        <w:tabs>
          <w:tab w:val="left" w:pos="1062"/>
        </w:tabs>
        <w:spacing w:line="274" w:lineRule="exact"/>
        <w:ind w:left="360"/>
        <w:jc w:val="both"/>
      </w:pPr>
      <w:r w:rsidRPr="008A7320">
        <w:rPr>
          <w:color w:val="000000" w:themeColor="text1"/>
        </w:rPr>
        <w:t>Наиболее адаптивным сроком освоения ООП НОО является чет</w:t>
      </w:r>
      <w:r w:rsidRPr="008A7320">
        <w:t>ыре года.</w:t>
      </w:r>
    </w:p>
    <w:p w:rsidR="00253BF7" w:rsidRPr="00CC7A62" w:rsidRDefault="00EA48AB" w:rsidP="00EA48AB">
      <w:pPr>
        <w:pStyle w:val="22"/>
        <w:shd w:val="clear" w:color="auto" w:fill="auto"/>
        <w:tabs>
          <w:tab w:val="left" w:pos="1321"/>
        </w:tabs>
        <w:spacing w:line="274" w:lineRule="exact"/>
        <w:jc w:val="both"/>
        <w:rPr>
          <w:color w:val="000000" w:themeColor="text1"/>
        </w:rPr>
      </w:pPr>
      <w:r w:rsidRPr="008A7320">
        <w:rPr>
          <w:u w:val="single"/>
        </w:rPr>
        <w:t xml:space="preserve"> </w:t>
      </w:r>
      <w:r w:rsidRPr="00CC7A62">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w:t>
      </w:r>
      <w:hyperlink r:id="rId14" w:history="1">
        <w:r w:rsidRPr="00CC7A62">
          <w:rPr>
            <w:rStyle w:val="a3"/>
            <w:color w:val="000000" w:themeColor="text1"/>
            <w:u w:val="none"/>
          </w:rPr>
          <w:t xml:space="preserve"> нормативами </w:t>
        </w:r>
      </w:hyperlink>
      <w:r w:rsidRPr="00CC7A62">
        <w:rPr>
          <w:color w:val="000000" w:themeColor="text1"/>
        </w:rPr>
        <w:t>и Санитарно</w:t>
      </w:r>
      <w:r w:rsidRPr="00CC7A62">
        <w:rPr>
          <w:color w:val="000000" w:themeColor="text1"/>
        </w:rPr>
        <w:softHyphen/>
      </w:r>
      <w:r w:rsidR="008A7320" w:rsidRPr="00CC7A62">
        <w:rPr>
          <w:color w:val="000000" w:themeColor="text1"/>
        </w:rPr>
        <w:t>-</w:t>
      </w:r>
      <w:r w:rsidRPr="00CC7A62">
        <w:rPr>
          <w:color w:val="000000" w:themeColor="text1"/>
        </w:rPr>
        <w:t>эпидемиологическими</w:t>
      </w:r>
      <w:hyperlink r:id="rId15" w:history="1">
        <w:r w:rsidRPr="00CC7A62">
          <w:rPr>
            <w:rStyle w:val="a3"/>
            <w:color w:val="000000" w:themeColor="text1"/>
            <w:u w:val="none"/>
          </w:rPr>
          <w:t xml:space="preserve"> требованиями.</w:t>
        </w:r>
      </w:hyperlink>
    </w:p>
    <w:p w:rsidR="00253BF7" w:rsidRPr="0053376F" w:rsidRDefault="00EA48AB" w:rsidP="005460B5">
      <w:pPr>
        <w:pStyle w:val="22"/>
        <w:shd w:val="clear" w:color="auto" w:fill="auto"/>
        <w:tabs>
          <w:tab w:val="left" w:pos="1306"/>
        </w:tabs>
        <w:spacing w:line="274" w:lineRule="exact"/>
        <w:jc w:val="both"/>
        <w:rPr>
          <w:color w:val="000000" w:themeColor="text1"/>
        </w:rPr>
      </w:pPr>
      <w:r w:rsidRPr="0053376F">
        <w:rPr>
          <w:color w:val="000000" w:themeColor="text1"/>
        </w:rPr>
        <w:t xml:space="preserve">В целях удовлетворения образовательных потребностей и интересов обучающихся могут </w:t>
      </w:r>
      <w:r w:rsidRPr="0053376F">
        <w:rPr>
          <w:color w:val="000000" w:themeColor="text1"/>
        </w:rPr>
        <w:lastRenderedPageBreak/>
        <w:t>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w:t>
      </w:r>
      <w:r w:rsidR="008A7320">
        <w:rPr>
          <w:color w:val="000000" w:themeColor="text1"/>
        </w:rPr>
        <w:t xml:space="preserve"> </w:t>
      </w:r>
      <w:r w:rsidRPr="0053376F">
        <w:rPr>
          <w:color w:val="000000" w:themeColor="text1"/>
        </w:rPr>
        <w:t xml:space="preserve">локальными нормативными актами </w:t>
      </w:r>
      <w:r w:rsidR="005460B5">
        <w:rPr>
          <w:color w:val="000000" w:themeColor="text1"/>
        </w:rPr>
        <w:t>МБОУ «Основная общеобразовательная Дмитриевская школа»</w:t>
      </w:r>
      <w:r w:rsidRPr="0053376F">
        <w:rPr>
          <w:color w:val="000000" w:themeColor="text1"/>
        </w:rPr>
        <w:t>.</w:t>
      </w:r>
    </w:p>
    <w:p w:rsidR="008941C3" w:rsidRDefault="008941C3" w:rsidP="005460B5">
      <w:pPr>
        <w:pStyle w:val="40"/>
        <w:shd w:val="clear" w:color="auto" w:fill="auto"/>
        <w:tabs>
          <w:tab w:val="left" w:pos="1189"/>
        </w:tabs>
        <w:spacing w:line="274" w:lineRule="exact"/>
        <w:jc w:val="center"/>
        <w:rPr>
          <w:color w:val="000000" w:themeColor="text1"/>
        </w:rPr>
      </w:pPr>
    </w:p>
    <w:p w:rsidR="00253BF7" w:rsidRPr="0053376F" w:rsidRDefault="00EA48AB" w:rsidP="005460B5">
      <w:pPr>
        <w:pStyle w:val="40"/>
        <w:shd w:val="clear" w:color="auto" w:fill="auto"/>
        <w:tabs>
          <w:tab w:val="left" w:pos="1189"/>
        </w:tabs>
        <w:spacing w:line="274" w:lineRule="exact"/>
        <w:jc w:val="center"/>
        <w:rPr>
          <w:color w:val="000000" w:themeColor="text1"/>
        </w:rPr>
      </w:pPr>
      <w:r w:rsidRPr="0053376F">
        <w:rPr>
          <w:color w:val="000000" w:themeColor="text1"/>
        </w:rPr>
        <w:t>Планируемые результаты освоения ООП НОО.</w:t>
      </w:r>
    </w:p>
    <w:p w:rsidR="00253BF7" w:rsidRPr="0053376F" w:rsidRDefault="00EA48AB" w:rsidP="00EA48AB">
      <w:pPr>
        <w:pStyle w:val="22"/>
        <w:shd w:val="clear" w:color="auto" w:fill="auto"/>
        <w:tabs>
          <w:tab w:val="left" w:pos="1311"/>
        </w:tabs>
        <w:spacing w:line="274" w:lineRule="exact"/>
        <w:jc w:val="both"/>
        <w:rPr>
          <w:color w:val="000000" w:themeColor="text1"/>
        </w:rPr>
      </w:pPr>
      <w:r w:rsidRPr="0053376F">
        <w:rPr>
          <w:color w:val="000000" w:themeColor="text1"/>
        </w:rPr>
        <w:t>Планируемые результаты освоения ООП</w:t>
      </w:r>
      <w:r w:rsidR="0053376F">
        <w:rPr>
          <w:color w:val="000000" w:themeColor="text1"/>
        </w:rPr>
        <w:t xml:space="preserve"> НОО МБОУ «Основная общеобразовательная Дмитриевская школа» </w:t>
      </w:r>
      <w:r w:rsidRPr="0053376F">
        <w:rPr>
          <w:color w:val="000000" w:themeColor="text1"/>
        </w:rPr>
        <w:t>соответствуют современным целям начального общего образования, представленным во</w:t>
      </w:r>
      <w:hyperlink r:id="rId16" w:history="1">
        <w:r w:rsidRPr="0053376F">
          <w:rPr>
            <w:rStyle w:val="a3"/>
            <w:color w:val="000000" w:themeColor="text1"/>
            <w:u w:val="none"/>
          </w:rPr>
          <w:t xml:space="preserve"> ФГОС </w:t>
        </w:r>
      </w:hyperlink>
      <w:r w:rsidRPr="0053376F">
        <w:rPr>
          <w:color w:val="000000" w:themeColor="text1"/>
        </w:rPr>
        <w:t>НОО как система личностных, метапредметных и предметных достижений обучающегося.</w:t>
      </w:r>
    </w:p>
    <w:p w:rsidR="00253BF7" w:rsidRDefault="00EA48AB" w:rsidP="00EA48AB">
      <w:pPr>
        <w:pStyle w:val="22"/>
        <w:shd w:val="clear" w:color="auto" w:fill="auto"/>
        <w:tabs>
          <w:tab w:val="left" w:pos="1316"/>
        </w:tabs>
        <w:spacing w:line="274" w:lineRule="exact"/>
        <w:jc w:val="both"/>
      </w:pPr>
      <w:r w:rsidRPr="0053376F">
        <w:rPr>
          <w:color w:val="000000" w:themeColor="text1"/>
        </w:rPr>
        <w:t>Личностные результаты освоения ООП НОО дост</w:t>
      </w:r>
      <w:r>
        <w:t>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8A7320">
        <w:t xml:space="preserve"> </w:t>
      </w: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t>обучающимся</w:t>
      </w:r>
      <w:proofErr w:type="gramEnd"/>
      <w:r>
        <w:t xml:space="preserve"> применять знания, как в типовых, так и в новых, нестандартных учебных ситуациях.</w:t>
      </w:r>
    </w:p>
    <w:p w:rsidR="00253BF7" w:rsidRDefault="00EA48AB" w:rsidP="00365140">
      <w:pPr>
        <w:pStyle w:val="40"/>
        <w:shd w:val="clear" w:color="auto" w:fill="auto"/>
        <w:tabs>
          <w:tab w:val="left" w:pos="1189"/>
        </w:tabs>
        <w:spacing w:line="274" w:lineRule="exact"/>
        <w:jc w:val="center"/>
      </w:pPr>
      <w:r>
        <w:t>Система оценки достижения планируемых результатов освоения ООП НОО.</w:t>
      </w:r>
    </w:p>
    <w:p w:rsidR="00253BF7" w:rsidRDefault="00EA48AB" w:rsidP="00EA48AB">
      <w:pPr>
        <w:pStyle w:val="22"/>
        <w:shd w:val="clear" w:color="auto" w:fill="auto"/>
        <w:tabs>
          <w:tab w:val="left" w:pos="1486"/>
        </w:tabs>
        <w:spacing w:line="274" w:lineRule="exact"/>
        <w:jc w:val="both"/>
      </w:pPr>
      <w:r>
        <w:t xml:space="preserve">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ООП НОО, является </w:t>
      </w:r>
      <w:hyperlink r:id="rId17" w:history="1">
        <w:r w:rsidRPr="0053376F">
          <w:rPr>
            <w:rStyle w:val="a3"/>
            <w:color w:val="000000" w:themeColor="text1"/>
            <w:u w:val="none"/>
          </w:rPr>
          <w:t>ФГОС</w:t>
        </w:r>
      </w:hyperlink>
      <w:r>
        <w:t>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w:t>
      </w:r>
      <w:r w:rsidR="0053376F">
        <w:t xml:space="preserve"> средствам оценки их достижения </w:t>
      </w: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253BF7" w:rsidRDefault="00EA48AB" w:rsidP="000D7965">
      <w:pPr>
        <w:pStyle w:val="22"/>
        <w:shd w:val="clear" w:color="auto" w:fill="auto"/>
        <w:spacing w:line="274" w:lineRule="exact"/>
        <w:ind w:firstLine="36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roofErr w:type="gramStart"/>
      <w:r w:rsidR="008A7320">
        <w:t xml:space="preserve"> </w:t>
      </w:r>
      <w:r>
        <w:t>.</w:t>
      </w:r>
      <w:proofErr w:type="gramEnd"/>
      <w:r>
        <w:t>Основными направлениями и целями оценочной деятельности в</w:t>
      </w:r>
      <w:r w:rsidR="008A7320">
        <w:t xml:space="preserve"> </w:t>
      </w:r>
      <w:r w:rsidR="000D7965">
        <w:t>МБОУ «Основная общеобразовательная Дмитриевская школа»</w:t>
      </w:r>
      <w:r w:rsidR="008A7320">
        <w:t xml:space="preserve"> </w:t>
      </w:r>
      <w:r>
        <w:t>являются:</w:t>
      </w:r>
    </w:p>
    <w:p w:rsidR="00253BF7" w:rsidRDefault="0053376F" w:rsidP="00EA48AB">
      <w:pPr>
        <w:pStyle w:val="22"/>
        <w:shd w:val="clear" w:color="auto" w:fill="auto"/>
        <w:spacing w:line="274" w:lineRule="exact"/>
        <w:ind w:firstLine="360"/>
        <w:jc w:val="both"/>
      </w:pPr>
      <w:r>
        <w:t xml:space="preserve">- </w:t>
      </w:r>
      <w:r w:rsidR="00EA48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53BF7" w:rsidRDefault="0053376F" w:rsidP="00EA48AB">
      <w:pPr>
        <w:pStyle w:val="22"/>
        <w:shd w:val="clear" w:color="auto" w:fill="auto"/>
        <w:spacing w:line="274" w:lineRule="exact"/>
        <w:ind w:firstLine="360"/>
        <w:jc w:val="both"/>
      </w:pPr>
      <w:r>
        <w:t xml:space="preserve">- </w:t>
      </w:r>
      <w:r w:rsidR="00EA48AB">
        <w:t>оценка результатов деятельности педагогических работников как основа аттестационных процедур;</w:t>
      </w:r>
    </w:p>
    <w:p w:rsidR="00253BF7" w:rsidRDefault="0053376F" w:rsidP="00EA48AB">
      <w:pPr>
        <w:pStyle w:val="22"/>
        <w:shd w:val="clear" w:color="auto" w:fill="auto"/>
        <w:spacing w:line="274" w:lineRule="exact"/>
        <w:ind w:firstLine="360"/>
        <w:jc w:val="both"/>
      </w:pPr>
      <w:r>
        <w:t xml:space="preserve">- </w:t>
      </w:r>
      <w:r w:rsidR="00EA48AB">
        <w:t>оценка результатов деятельности образовательной организации как основа аккредитационных процедур.</w:t>
      </w:r>
    </w:p>
    <w:p w:rsidR="00253BF7" w:rsidRDefault="00EA48AB" w:rsidP="000514DF">
      <w:pPr>
        <w:pStyle w:val="22"/>
        <w:shd w:val="clear" w:color="auto" w:fill="auto"/>
        <w:tabs>
          <w:tab w:val="left" w:pos="1311"/>
        </w:tabs>
        <w:spacing w:line="274" w:lineRule="exact"/>
        <w:jc w:val="both"/>
      </w:pPr>
      <w:r>
        <w:t xml:space="preserve">Основным объектом системы оценки, её содержательной и критериальной базой выступают </w:t>
      </w:r>
      <w:r w:rsidRPr="00EA48AB">
        <w:t xml:space="preserve">требования </w:t>
      </w:r>
      <w:hyperlink r:id="rId18" w:history="1">
        <w:r w:rsidRPr="00EA48AB">
          <w:rPr>
            <w:rStyle w:val="a3"/>
            <w:color w:val="000000" w:themeColor="text1"/>
            <w:u w:val="none"/>
          </w:rPr>
          <w:t>ФГОС</w:t>
        </w:r>
      </w:hyperlink>
      <w:r w:rsidRPr="00EA48AB">
        <w:t>НОО</w:t>
      </w:r>
      <w:r>
        <w:t xml:space="preserve">, которые конкретизируются в планируемых результатах освоения </w:t>
      </w:r>
      <w:proofErr w:type="gramStart"/>
      <w:r>
        <w:t>обучающимися</w:t>
      </w:r>
      <w:proofErr w:type="gramEnd"/>
      <w:r>
        <w:t xml:space="preserve"> ООП НОО.</w:t>
      </w:r>
    </w:p>
    <w:p w:rsidR="00253BF7" w:rsidRDefault="00EA48AB" w:rsidP="000514DF">
      <w:pPr>
        <w:pStyle w:val="22"/>
        <w:shd w:val="clear" w:color="auto" w:fill="auto"/>
        <w:tabs>
          <w:tab w:val="left" w:pos="1347"/>
        </w:tabs>
        <w:spacing w:line="274" w:lineRule="exact"/>
        <w:jc w:val="both"/>
      </w:pPr>
      <w:r>
        <w:t>Система оценки включает процедуры внутренней и внешней оценки.</w:t>
      </w:r>
    </w:p>
    <w:p w:rsidR="00253BF7" w:rsidRDefault="00EA48AB" w:rsidP="00EA48AB">
      <w:pPr>
        <w:pStyle w:val="22"/>
        <w:shd w:val="clear" w:color="auto" w:fill="auto"/>
        <w:tabs>
          <w:tab w:val="left" w:pos="1347"/>
        </w:tabs>
        <w:spacing w:line="274" w:lineRule="exact"/>
        <w:ind w:left="360"/>
        <w:jc w:val="both"/>
      </w:pPr>
      <w:r w:rsidRPr="0053376F">
        <w:rPr>
          <w:u w:val="single"/>
        </w:rPr>
        <w:t>Внутренняя оценка включает</w:t>
      </w:r>
      <w:r>
        <w:t>:</w:t>
      </w:r>
    </w:p>
    <w:p w:rsidR="00253BF7" w:rsidRDefault="0053376F" w:rsidP="00EA48AB">
      <w:pPr>
        <w:pStyle w:val="22"/>
        <w:shd w:val="clear" w:color="auto" w:fill="auto"/>
        <w:spacing w:line="274" w:lineRule="exact"/>
        <w:ind w:firstLine="360"/>
        <w:jc w:val="both"/>
      </w:pPr>
      <w:r>
        <w:t xml:space="preserve">- </w:t>
      </w:r>
      <w:r w:rsidR="00EA48AB">
        <w:t>стартовую диагностику;</w:t>
      </w:r>
    </w:p>
    <w:p w:rsidR="00253BF7" w:rsidRDefault="0053376F" w:rsidP="00EA48AB">
      <w:pPr>
        <w:pStyle w:val="22"/>
        <w:shd w:val="clear" w:color="auto" w:fill="auto"/>
        <w:spacing w:line="274" w:lineRule="exact"/>
        <w:ind w:firstLine="360"/>
        <w:jc w:val="both"/>
      </w:pPr>
      <w:r>
        <w:lastRenderedPageBreak/>
        <w:t xml:space="preserve">- </w:t>
      </w:r>
      <w:r w:rsidR="00EA48AB">
        <w:t>текущую и тематическую оценку;</w:t>
      </w:r>
    </w:p>
    <w:p w:rsidR="00253BF7" w:rsidRDefault="0053376F" w:rsidP="00EA48AB">
      <w:pPr>
        <w:pStyle w:val="22"/>
        <w:shd w:val="clear" w:color="auto" w:fill="auto"/>
        <w:spacing w:line="274" w:lineRule="exact"/>
        <w:ind w:firstLine="360"/>
        <w:jc w:val="both"/>
      </w:pPr>
      <w:r>
        <w:t xml:space="preserve">- </w:t>
      </w:r>
      <w:r w:rsidR="00EA48AB">
        <w:t>портфолио;</w:t>
      </w:r>
    </w:p>
    <w:p w:rsidR="00253BF7" w:rsidRDefault="0053376F" w:rsidP="00EA48AB">
      <w:pPr>
        <w:pStyle w:val="22"/>
        <w:shd w:val="clear" w:color="auto" w:fill="auto"/>
        <w:spacing w:line="274" w:lineRule="exact"/>
        <w:ind w:firstLine="360"/>
        <w:jc w:val="both"/>
      </w:pPr>
      <w:r>
        <w:t xml:space="preserve">- </w:t>
      </w:r>
      <w:r w:rsidR="00EA48AB">
        <w:t>психолого-педагогическое наблюдение;</w:t>
      </w:r>
    </w:p>
    <w:p w:rsidR="00253BF7" w:rsidRDefault="0053376F" w:rsidP="00EA48AB">
      <w:pPr>
        <w:pStyle w:val="22"/>
        <w:shd w:val="clear" w:color="auto" w:fill="auto"/>
        <w:spacing w:line="274" w:lineRule="exact"/>
        <w:ind w:firstLine="360"/>
        <w:jc w:val="both"/>
      </w:pPr>
      <w:r>
        <w:t xml:space="preserve">- </w:t>
      </w:r>
      <w:r w:rsidR="00EA48AB">
        <w:t>внутренний мониторинг образовательных достижений обучающихся.</w:t>
      </w:r>
    </w:p>
    <w:p w:rsidR="00253BF7" w:rsidRDefault="00EA48AB" w:rsidP="000514DF">
      <w:pPr>
        <w:pStyle w:val="22"/>
        <w:shd w:val="clear" w:color="auto" w:fill="auto"/>
        <w:tabs>
          <w:tab w:val="left" w:pos="1394"/>
        </w:tabs>
        <w:spacing w:line="274" w:lineRule="exact"/>
        <w:jc w:val="both"/>
      </w:pPr>
      <w:r>
        <w:t>Внешняя оценка включает: независимую оценку качества образования;</w:t>
      </w:r>
    </w:p>
    <w:p w:rsidR="00253BF7" w:rsidRDefault="00EA48AB" w:rsidP="000514DF">
      <w:pPr>
        <w:pStyle w:val="22"/>
        <w:shd w:val="clear" w:color="auto" w:fill="auto"/>
        <w:spacing w:line="274" w:lineRule="exact"/>
        <w:jc w:val="both"/>
      </w:pPr>
      <w:proofErr w:type="gramStart"/>
      <w:r>
        <w:t>мониторинговые исследования муниципального, регионального и федерального уровней.</w:t>
      </w:r>
      <w:proofErr w:type="gramEnd"/>
    </w:p>
    <w:p w:rsidR="00253BF7" w:rsidRDefault="00EA48AB" w:rsidP="000D7965">
      <w:pPr>
        <w:pStyle w:val="22"/>
        <w:shd w:val="clear" w:color="auto" w:fill="auto"/>
        <w:tabs>
          <w:tab w:val="left" w:pos="1394"/>
        </w:tabs>
        <w:spacing w:line="274" w:lineRule="exact"/>
        <w:jc w:val="both"/>
      </w:pPr>
      <w:r>
        <w:t xml:space="preserve">В соответствии </w:t>
      </w:r>
      <w:r w:rsidRPr="00EA48AB">
        <w:rPr>
          <w:color w:val="000000" w:themeColor="text1"/>
        </w:rPr>
        <w:t>с</w:t>
      </w:r>
      <w:hyperlink r:id="rId19" w:history="1">
        <w:r w:rsidRPr="00EA48AB">
          <w:rPr>
            <w:rStyle w:val="a3"/>
            <w:color w:val="000000" w:themeColor="text1"/>
            <w:u w:val="none"/>
          </w:rPr>
          <w:t xml:space="preserve"> ФГОС</w:t>
        </w:r>
      </w:hyperlink>
      <w:r>
        <w:t xml:space="preserve">НОО система оценки </w:t>
      </w:r>
      <w:r w:rsidR="005460B5">
        <w:t>МБОУ «Основная общеобразовательная Дмитриевская ш</w:t>
      </w:r>
      <w:r w:rsidR="00365140">
        <w:t>к</w:t>
      </w:r>
      <w:r w:rsidR="005460B5">
        <w:t>ола»</w:t>
      </w:r>
      <w:r>
        <w:t xml:space="preserve"> реализует системно-деятельностный, уровневый и комплексный подходы к оценке образовательных достижений.</w:t>
      </w:r>
      <w:r w:rsidR="008A7320">
        <w:t xml:space="preserve"> </w:t>
      </w: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r>
      <w:r w:rsidR="008A7320">
        <w:t xml:space="preserve"> </w:t>
      </w:r>
      <w: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53BF7" w:rsidRDefault="00EA48AB" w:rsidP="000D7965">
      <w:pPr>
        <w:pStyle w:val="22"/>
        <w:shd w:val="clear" w:color="auto" w:fill="auto"/>
        <w:tabs>
          <w:tab w:val="left" w:pos="1431"/>
        </w:tabs>
        <w:spacing w:line="274" w:lineRule="exact"/>
        <w:jc w:val="both"/>
      </w:pPr>
      <w:r>
        <w:t xml:space="preserve">Уровневый подход к оценке образовательных достижений обучающихся 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253BF7" w:rsidRDefault="00EA48AB" w:rsidP="00365140">
      <w:pPr>
        <w:pStyle w:val="22"/>
        <w:shd w:val="clear" w:color="auto" w:fill="auto"/>
        <w:spacing w:line="274" w:lineRule="exact"/>
        <w:ind w:firstLine="709"/>
        <w:jc w:val="both"/>
      </w:pPr>
      <w:r>
        <w:t xml:space="preserve"> Уровневый подход к оценке образовательных достижений обучающихся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53BF7" w:rsidRDefault="00EA48AB" w:rsidP="00365140">
      <w:pPr>
        <w:pStyle w:val="22"/>
        <w:shd w:val="clear" w:color="auto" w:fill="auto"/>
        <w:tabs>
          <w:tab w:val="left" w:pos="1486"/>
        </w:tabs>
        <w:spacing w:line="274" w:lineRule="exact"/>
        <w:ind w:firstLine="709"/>
        <w:jc w:val="both"/>
      </w:pPr>
      <w:proofErr w:type="gramStart"/>
      <w:r>
        <w:t>Комплексный подход к оценке образовательных достижений реализуется через: оценку предметных и метапредметных результатов;</w:t>
      </w:r>
      <w:r w:rsidR="008A7320">
        <w:t xml:space="preserve"> </w:t>
      </w: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roofErr w:type="gramEnd"/>
      <w:r w:rsidR="008A7320">
        <w:t xml:space="preserve"> </w:t>
      </w:r>
      <w:r>
        <w:t>использование разнообразных методов и форм оценки, взаимно дополняющих друг друга: стандартизированных устных и письменных работ, проектов,</w:t>
      </w:r>
      <w:r w:rsidR="008A7320">
        <w:t xml:space="preserve"> </w:t>
      </w:r>
      <w:r>
        <w:t>практических (в том числе исследовательских) и творческих работ;</w:t>
      </w:r>
      <w:r w:rsidR="008A7320">
        <w:t xml:space="preserve"> </w:t>
      </w: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roofErr w:type="gramStart"/>
      <w:r>
        <w:t>;и</w:t>
      </w:r>
      <w:proofErr w:type="gramEnd"/>
      <w:r>
        <w:t>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53BF7" w:rsidRDefault="00EA48AB" w:rsidP="00365140">
      <w:pPr>
        <w:pStyle w:val="22"/>
        <w:shd w:val="clear" w:color="auto" w:fill="auto"/>
        <w:tabs>
          <w:tab w:val="left" w:pos="1431"/>
        </w:tabs>
        <w:spacing w:line="274" w:lineRule="exact"/>
        <w:ind w:firstLine="709"/>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t>ии и ее</w:t>
      </w:r>
      <w:proofErr w:type="gramEnd"/>
      <w:r>
        <w:t xml:space="preserve"> влиянии на коллектив обучающихся.</w:t>
      </w:r>
    </w:p>
    <w:p w:rsidR="00253BF7" w:rsidRDefault="00EA48AB" w:rsidP="00365140">
      <w:pPr>
        <w:pStyle w:val="22"/>
        <w:shd w:val="clear" w:color="auto" w:fill="auto"/>
        <w:tabs>
          <w:tab w:val="left" w:pos="1431"/>
        </w:tabs>
        <w:spacing w:line="274" w:lineRule="exact"/>
        <w:ind w:firstLine="709"/>
        <w:jc w:val="both"/>
      </w:pPr>
      <w:proofErr w:type="gramStart"/>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roofErr w:type="gramEnd"/>
    </w:p>
    <w:p w:rsidR="00253BF7" w:rsidRDefault="00EA48AB" w:rsidP="00365140">
      <w:pPr>
        <w:pStyle w:val="22"/>
        <w:shd w:val="clear" w:color="auto" w:fill="auto"/>
        <w:tabs>
          <w:tab w:val="left" w:pos="1426"/>
        </w:tabs>
        <w:spacing w:line="274" w:lineRule="exact"/>
        <w:ind w:firstLine="709"/>
        <w:jc w:val="both"/>
      </w:pPr>
      <w:r>
        <w:t>Личностные достижения обучающихся, освоивших ООП НОО, включают две группы результатов:</w:t>
      </w:r>
      <w:r w:rsidR="008A7320">
        <w:t xml:space="preserve"> </w:t>
      </w:r>
      <w:r>
        <w:t>основы российской гражданской идентичности, ценностные установки и социально значимые качества личности;</w:t>
      </w:r>
      <w:r w:rsidR="008A7320">
        <w:t xml:space="preserve"> </w:t>
      </w:r>
      <w:r>
        <w:t>готовность обучающихся к саморазвитию, мотивация к познанию и обучению, активное участие в социально значимой деятельности.</w:t>
      </w:r>
    </w:p>
    <w:p w:rsidR="00253BF7" w:rsidRDefault="00EA48AB" w:rsidP="00365140">
      <w:pPr>
        <w:pStyle w:val="22"/>
        <w:shd w:val="clear" w:color="auto" w:fill="auto"/>
        <w:tabs>
          <w:tab w:val="left" w:pos="1426"/>
        </w:tabs>
        <w:spacing w:line="274" w:lineRule="exact"/>
        <w:ind w:firstLine="709"/>
        <w:jc w:val="both"/>
      </w:pPr>
      <w:r>
        <w:t>Учитывая особенности групп личностных результатов, педагогический работник может осуществлять только оценку следующих качеств:</w:t>
      </w:r>
      <w:r w:rsidR="008A7320">
        <w:t xml:space="preserve"> </w:t>
      </w:r>
      <w:r>
        <w:t>наличие и характеристика мотива познания и учения;</w:t>
      </w:r>
    </w:p>
    <w:p w:rsidR="00253BF7" w:rsidRDefault="00EA48AB" w:rsidP="00365140">
      <w:pPr>
        <w:pStyle w:val="22"/>
        <w:shd w:val="clear" w:color="auto" w:fill="auto"/>
        <w:spacing w:line="274" w:lineRule="exact"/>
        <w:ind w:firstLine="709"/>
        <w:jc w:val="both"/>
      </w:pPr>
      <w:r>
        <w:lastRenderedPageBreak/>
        <w:t>наличие умений принимать и удерживать учебную задачу, планировать учебные действия;</w:t>
      </w:r>
      <w:r w:rsidR="008A7320">
        <w:t xml:space="preserve"> </w:t>
      </w:r>
      <w:r>
        <w:t>способность осуществлять самоконтроль и самооценку.</w:t>
      </w:r>
    </w:p>
    <w:p w:rsidR="00253BF7" w:rsidRDefault="00EA48AB" w:rsidP="00365140">
      <w:pPr>
        <w:pStyle w:val="22"/>
        <w:shd w:val="clear" w:color="auto" w:fill="auto"/>
        <w:spacing w:line="274" w:lineRule="exact"/>
        <w:ind w:firstLine="709"/>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253BF7" w:rsidRDefault="00EA48AB" w:rsidP="00365140">
      <w:pPr>
        <w:pStyle w:val="22"/>
        <w:shd w:val="clear" w:color="auto" w:fill="auto"/>
        <w:tabs>
          <w:tab w:val="left" w:pos="1459"/>
        </w:tabs>
        <w:spacing w:line="274" w:lineRule="exact"/>
        <w:ind w:firstLine="709"/>
        <w:jc w:val="both"/>
      </w:pPr>
      <w: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253BF7" w:rsidRDefault="00EA48AB" w:rsidP="00365140">
      <w:pPr>
        <w:pStyle w:val="22"/>
        <w:shd w:val="clear" w:color="auto" w:fill="auto"/>
        <w:tabs>
          <w:tab w:val="left" w:pos="1454"/>
        </w:tabs>
        <w:spacing w:line="274" w:lineRule="exact"/>
        <w:ind w:firstLine="1452"/>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253BF7" w:rsidRDefault="00EA48AB" w:rsidP="00365140">
      <w:pPr>
        <w:pStyle w:val="22"/>
        <w:shd w:val="clear" w:color="auto" w:fill="auto"/>
        <w:tabs>
          <w:tab w:val="left" w:pos="1459"/>
        </w:tabs>
        <w:spacing w:line="274" w:lineRule="exact"/>
        <w:ind w:firstLine="1452"/>
        <w:jc w:val="both"/>
      </w:pPr>
      <w:r>
        <w:t>Оценка метапредметных результатов проводится с целью определения сформированности:</w:t>
      </w:r>
    </w:p>
    <w:p w:rsidR="00253BF7" w:rsidRDefault="00EA48AB" w:rsidP="00365140">
      <w:pPr>
        <w:pStyle w:val="22"/>
        <w:shd w:val="clear" w:color="auto" w:fill="auto"/>
        <w:spacing w:line="274" w:lineRule="exact"/>
        <w:ind w:firstLine="1452"/>
        <w:jc w:val="both"/>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253BF7" w:rsidRDefault="00EA48AB" w:rsidP="00365140">
      <w:pPr>
        <w:pStyle w:val="22"/>
        <w:shd w:val="clear" w:color="auto" w:fill="auto"/>
        <w:tabs>
          <w:tab w:val="left" w:pos="1454"/>
        </w:tabs>
        <w:spacing w:line="274" w:lineRule="exact"/>
        <w:ind w:firstLine="1452"/>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253BF7" w:rsidRDefault="00EA48AB" w:rsidP="00365140">
      <w:pPr>
        <w:pStyle w:val="22"/>
        <w:shd w:val="clear" w:color="auto" w:fill="auto"/>
        <w:tabs>
          <w:tab w:val="left" w:pos="1454"/>
        </w:tabs>
        <w:spacing w:line="274" w:lineRule="exact"/>
        <w:ind w:firstLine="1452"/>
        <w:jc w:val="both"/>
      </w:pPr>
      <w:r>
        <w:t>Овладение базовыми логическими действиями обеспечивает формирование у обучающихся следующих умений:</w:t>
      </w:r>
    </w:p>
    <w:p w:rsidR="00253BF7" w:rsidRDefault="00EA48AB" w:rsidP="00365140">
      <w:pPr>
        <w:pStyle w:val="22"/>
        <w:shd w:val="clear" w:color="auto" w:fill="auto"/>
        <w:spacing w:line="274" w:lineRule="exact"/>
        <w:ind w:firstLine="1452"/>
        <w:jc w:val="both"/>
      </w:pPr>
      <w:r>
        <w:t>сравнивать объекты, устанавливать основания для сравнения, устанавливать аналогии; объединять части объекта (объекты) по определённому признаку;</w:t>
      </w:r>
    </w:p>
    <w:p w:rsidR="00253BF7" w:rsidRDefault="00EA48AB" w:rsidP="00365140">
      <w:pPr>
        <w:pStyle w:val="22"/>
        <w:shd w:val="clear" w:color="auto" w:fill="auto"/>
        <w:spacing w:line="274" w:lineRule="exact"/>
        <w:ind w:firstLine="1452"/>
        <w:jc w:val="both"/>
      </w:pPr>
      <w:r>
        <w:t>определять существенный признак для классификации, классифицировать предложенные объекты;</w:t>
      </w:r>
      <w:r w:rsidR="0078531B">
        <w:t xml:space="preserve"> </w:t>
      </w: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53BF7" w:rsidRDefault="00EA48AB" w:rsidP="00365140">
      <w:pPr>
        <w:pStyle w:val="22"/>
        <w:shd w:val="clear" w:color="auto" w:fill="auto"/>
        <w:spacing w:line="274" w:lineRule="exact"/>
        <w:ind w:firstLine="1452"/>
        <w:jc w:val="both"/>
      </w:pPr>
      <w:r>
        <w:t>выявлять недостаток информации для решения учебной (практической) задачи на основе предложенного алгоритма;</w:t>
      </w:r>
      <w:r w:rsidR="008A7320">
        <w:t xml:space="preserve"> </w:t>
      </w:r>
      <w:r>
        <w:t>устанавливать причинно-следственные связи в ситуациях,</w:t>
      </w:r>
      <w:r w:rsidR="008A7320">
        <w:t xml:space="preserve"> </w:t>
      </w:r>
      <w:r>
        <w:t>поддающихся непосредственному наблюдению или знакомых по опыту, делать выводы.</w:t>
      </w:r>
      <w:r w:rsidR="008A7320">
        <w:t xml:space="preserve"> </w:t>
      </w:r>
      <w:r>
        <w:t>Овладение базовыми исследовательскими действиями</w:t>
      </w:r>
      <w:r w:rsidR="008A7320">
        <w:t xml:space="preserve"> </w:t>
      </w:r>
      <w:r>
        <w:t xml:space="preserve">обеспечивает </w:t>
      </w:r>
      <w:r w:rsidR="00EA4AB2">
        <w:t>ф</w:t>
      </w:r>
      <w:r>
        <w:t>ормирование у обучающихся следующих умений:</w:t>
      </w:r>
      <w:r w:rsidR="008A7320">
        <w:t xml:space="preserve"> </w:t>
      </w:r>
      <w:r>
        <w:t>определять разрыв между реальным и желательным состоянием объекта (ситуации) на основе предложенных педагогическим работником вопросов;</w:t>
      </w:r>
      <w:r w:rsidR="008A7320">
        <w:t xml:space="preserve"> </w:t>
      </w:r>
      <w:r>
        <w:t>с помощью педагогического работника формулировать цель, планировать изменения объекта, ситуации;</w:t>
      </w:r>
      <w:r w:rsidR="008A7320">
        <w:t xml:space="preserve"> </w:t>
      </w:r>
      <w:r>
        <w:t>сравнивать несколько вариантов решения задачи, выбирать наиболее подходящий (на основе предложенных критериев)</w:t>
      </w:r>
      <w:proofErr w:type="gramStart"/>
      <w:r>
        <w:t>;п</w:t>
      </w:r>
      <w:proofErr w:type="gramEnd"/>
      <w:r>
        <w:t xml:space="preserve">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исследования);прогнозировать возможное развитие процессов, событий и их последствия в аналогичных или сходных </w:t>
      </w:r>
      <w:proofErr w:type="gramStart"/>
      <w:r>
        <w:t>ситуациях</w:t>
      </w:r>
      <w:proofErr w:type="gramEnd"/>
      <w:r>
        <w:t>;</w:t>
      </w:r>
    </w:p>
    <w:p w:rsidR="00253BF7" w:rsidRDefault="00EA48AB" w:rsidP="00365140">
      <w:pPr>
        <w:pStyle w:val="22"/>
        <w:shd w:val="clear" w:color="auto" w:fill="auto"/>
        <w:tabs>
          <w:tab w:val="left" w:pos="1459"/>
        </w:tabs>
        <w:spacing w:line="274" w:lineRule="exact"/>
        <w:ind w:firstLine="1452"/>
        <w:jc w:val="both"/>
      </w:pPr>
      <w:r>
        <w:t>Работа с информацией как одно из познавательных универсальных учебных действий обеспечивает сформированность у обучающихся следующих умений:</w:t>
      </w:r>
      <w:r w:rsidR="008A7320">
        <w:t xml:space="preserve"> </w:t>
      </w:r>
      <w:r>
        <w:t>выбирать источник получения информации;</w:t>
      </w:r>
      <w:r w:rsidR="008A7320">
        <w:t xml:space="preserve"> </w:t>
      </w:r>
      <w:r>
        <w:t>согласно заданному алгоритму находить в предложенном источнике информацию, представленную в явном виде;</w:t>
      </w:r>
      <w:r w:rsidR="008A7320">
        <w:t xml:space="preserve"> </w:t>
      </w: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sidR="008A7320">
        <w:t xml:space="preserve"> </w:t>
      </w: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r w:rsidR="008A7320">
        <w:t xml:space="preserve"> </w:t>
      </w: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r w:rsidR="008A7320">
        <w:t xml:space="preserve"> </w:t>
      </w:r>
      <w:r>
        <w:t>самостоятельно создавать схемы, таблицы для представления информации.</w:t>
      </w:r>
      <w:r w:rsidR="008A7320">
        <w:t xml:space="preserve"> </w:t>
      </w:r>
      <w: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w:t>
      </w:r>
      <w:r>
        <w:lastRenderedPageBreak/>
        <w:t>совместная деятельность.</w:t>
      </w:r>
    </w:p>
    <w:p w:rsidR="00253BF7" w:rsidRDefault="00EA48AB" w:rsidP="00365140">
      <w:pPr>
        <w:pStyle w:val="22"/>
        <w:shd w:val="clear" w:color="auto" w:fill="auto"/>
        <w:tabs>
          <w:tab w:val="left" w:pos="1525"/>
        </w:tabs>
        <w:spacing w:line="274" w:lineRule="exact"/>
        <w:ind w:firstLine="567"/>
        <w:jc w:val="both"/>
      </w:pPr>
      <w:proofErr w:type="gramStart"/>
      <w:r>
        <w:t>Общение как одно из коммуникативных универсальных учебных действий обеспечивает сформированность у обучающихся следующих умений:</w:t>
      </w:r>
      <w:r w:rsidR="0078531B">
        <w:t xml:space="preserve"> </w:t>
      </w:r>
      <w:r>
        <w:t>воспринимать и формулировать суждения, выражать эмоции в соответствии с целями и условиями общения в знакомой среде;</w:t>
      </w:r>
      <w:r w:rsidR="0078531B">
        <w:t xml:space="preserve"> </w:t>
      </w: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proofErr w:type="gramEnd"/>
      <w:r>
        <w:t xml:space="preserve">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r w:rsidR="008A7320">
        <w:t xml:space="preserve"> </w:t>
      </w:r>
      <w:r>
        <w:t>подбирать иллюстративный материал (рисунки, фото, плакаты) к тексту выступления;</w:t>
      </w:r>
    </w:p>
    <w:p w:rsidR="00365140" w:rsidRDefault="00EA48AB" w:rsidP="00365140">
      <w:pPr>
        <w:pStyle w:val="22"/>
        <w:shd w:val="clear" w:color="auto" w:fill="auto"/>
        <w:tabs>
          <w:tab w:val="left" w:pos="1441"/>
        </w:tabs>
        <w:spacing w:line="274" w:lineRule="exact"/>
        <w:ind w:firstLine="567"/>
        <w:jc w:val="both"/>
      </w:pPr>
      <w: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r w:rsidR="008A7320">
        <w:t xml:space="preserve"> </w:t>
      </w:r>
      <w:r>
        <w:t>формулировать краткосрочные и долгосрочные цели (индивидуальн</w:t>
      </w:r>
      <w:r w:rsidR="008A7320">
        <w:t>ы</w:t>
      </w:r>
      <w:r>
        <w:t>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sidR="008A7320">
        <w:t xml:space="preserve"> </w:t>
      </w: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r w:rsidR="008A7320">
        <w:t xml:space="preserve"> </w:t>
      </w:r>
      <w:r>
        <w:t>выполнять совместные проектные задания с опорой на предложенные образцы.</w:t>
      </w:r>
      <w:r w:rsidR="008A7320">
        <w:t xml:space="preserve"> </w:t>
      </w:r>
      <w:r>
        <w:t>Овладение регулятивными унив</w:t>
      </w:r>
      <w:r w:rsidR="008C761F">
        <w:t xml:space="preserve">ерсальными учебными действиями </w:t>
      </w:r>
      <w:r>
        <w:t>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roofErr w:type="gramStart"/>
      <w:r>
        <w:t>.О</w:t>
      </w:r>
      <w:proofErr w:type="gramEnd"/>
      <w:r>
        <w:t xml:space="preserve">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proofErr w:type="gramStart"/>
      <w:r>
        <w:t>обучающихся</w:t>
      </w:r>
      <w:proofErr w:type="gramEnd"/>
      <w: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008A7320">
        <w:t xml:space="preserve"> </w:t>
      </w: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t>для</w:t>
      </w:r>
      <w:proofErr w:type="gramEnd"/>
      <w:r w:rsidR="008A7320">
        <w:t xml:space="preserve"> </w:t>
      </w:r>
      <w:proofErr w:type="gramStart"/>
      <w:r>
        <w:t>оценка</w:t>
      </w:r>
      <w:proofErr w:type="gramEnd"/>
      <w: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r w:rsidR="008A7320">
        <w:t xml:space="preserve"> </w:t>
      </w:r>
      <w: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w:t>
      </w:r>
      <w:r w:rsidR="008A7320">
        <w:t xml:space="preserve"> </w:t>
      </w:r>
      <w:r>
        <w:t>жизненных условиях, а также на успешное обучение.</w:t>
      </w:r>
      <w:r w:rsidR="008A7320">
        <w:t xml:space="preserve"> </w:t>
      </w:r>
      <w:r>
        <w:t xml:space="preserve">Оценка предметных результатов освоения ООП НОО осуществляется через оценку достижения </w:t>
      </w:r>
      <w:proofErr w:type="gramStart"/>
      <w:r>
        <w:t>обучающимися</w:t>
      </w:r>
      <w:proofErr w:type="gramEnd"/>
      <w:r>
        <w:t xml:space="preserve"> планируемых результатов по отдельным учебным предметам.</w:t>
      </w:r>
      <w:r w:rsidR="008A7320">
        <w:t xml:space="preserve"> </w:t>
      </w:r>
      <w:r>
        <w:t>Основным предметом оценки результатов освоения ООП НОО в соответствии с требованиями</w:t>
      </w:r>
      <w:hyperlink r:id="rId20" w:history="1">
        <w:r w:rsidRPr="00EA48AB">
          <w:rPr>
            <w:rStyle w:val="a3"/>
            <w:color w:val="000000" w:themeColor="text1"/>
            <w:u w:val="none"/>
          </w:rPr>
          <w:t xml:space="preserve"> ФГОС </w:t>
        </w:r>
      </w:hyperlink>
      <w:r w:rsidRPr="00EA48AB">
        <w:rPr>
          <w:color w:val="000000" w:themeColor="text1"/>
        </w:rPr>
        <w:t>Н</w:t>
      </w:r>
      <w:r>
        <w:t>ОО является способность к решению учебно-познавательных и учебно</w:t>
      </w:r>
      <w:r w:rsidR="008A7320">
        <w:t xml:space="preserve"> </w:t>
      </w:r>
      <w:r>
        <w:softHyphen/>
        <w:t>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253BF7" w:rsidRDefault="00EA48AB" w:rsidP="00365140">
      <w:pPr>
        <w:pStyle w:val="22"/>
        <w:shd w:val="clear" w:color="auto" w:fill="auto"/>
        <w:tabs>
          <w:tab w:val="left" w:pos="1441"/>
        </w:tabs>
        <w:spacing w:line="274" w:lineRule="exact"/>
        <w:ind w:firstLine="567"/>
        <w:jc w:val="both"/>
      </w:pPr>
      <w:r>
        <w:t>Для оценки предметных результатов освоения ООП НОО используются критерии: знание и понимание, применение, функциональность.</w:t>
      </w:r>
      <w:r w:rsidR="008A7320">
        <w:t xml:space="preserve"> </w:t>
      </w:r>
      <w: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253BF7" w:rsidRDefault="00EA48AB" w:rsidP="008941C3">
      <w:pPr>
        <w:pStyle w:val="22"/>
        <w:shd w:val="clear" w:color="auto" w:fill="auto"/>
        <w:tabs>
          <w:tab w:val="left" w:pos="1650"/>
        </w:tabs>
        <w:spacing w:line="274" w:lineRule="exact"/>
        <w:jc w:val="both"/>
      </w:pPr>
      <w:r>
        <w:lastRenderedPageBreak/>
        <w:t>Обобщённый критерий "применение" включает:</w:t>
      </w:r>
      <w:r w:rsidR="008A7320">
        <w:t xml:space="preserve"> </w:t>
      </w: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008A7320">
        <w:t xml:space="preserve"> </w:t>
      </w: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учебно-проектной деятельности.</w:t>
      </w:r>
    </w:p>
    <w:p w:rsidR="00253BF7" w:rsidRDefault="00EA48AB" w:rsidP="008941C3">
      <w:pPr>
        <w:pStyle w:val="22"/>
        <w:shd w:val="clear" w:color="auto" w:fill="auto"/>
        <w:tabs>
          <w:tab w:val="left" w:pos="1882"/>
        </w:tabs>
        <w:spacing w:line="274" w:lineRule="exact"/>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8A7320">
        <w:t xml:space="preserve"> </w:t>
      </w:r>
      <w:r>
        <w:t>Оценка предметных результатов освоения ООП НОО МБОУ «Основная общеобразовательная Дмитриевская школа» осуществляется педагогическим работником в ходе процедур текущего, тематического, промежуточного и итогового контроля.</w:t>
      </w:r>
    </w:p>
    <w:p w:rsidR="008941C3" w:rsidRDefault="00EA48AB" w:rsidP="00365140">
      <w:pPr>
        <w:pStyle w:val="22"/>
        <w:shd w:val="clear" w:color="auto" w:fill="auto"/>
        <w:tabs>
          <w:tab w:val="left" w:pos="0"/>
        </w:tabs>
        <w:spacing w:line="274" w:lineRule="exact"/>
        <w:ind w:firstLine="567"/>
        <w:jc w:val="both"/>
      </w:pPr>
      <w:r>
        <w:t>Описание оценки предметных результатов по отдельному учебному предмету должно включать:</w:t>
      </w:r>
      <w:r w:rsidR="008A7320">
        <w:t xml:space="preserve"> </w:t>
      </w: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roofErr w:type="gramStart"/>
      <w:r>
        <w:t>;т</w:t>
      </w:r>
      <w:proofErr w:type="gramEnd"/>
      <w:r>
        <w:t>ребования к выставлению отметок за промежуточную аттестацию (при необходимости - с учётом степени значимости отметок за отдельные оценочные процедуры);график контрольных мероприятий.</w:t>
      </w:r>
    </w:p>
    <w:p w:rsidR="00253BF7" w:rsidRDefault="00EA48AB" w:rsidP="008941C3">
      <w:pPr>
        <w:pStyle w:val="22"/>
        <w:shd w:val="clear" w:color="auto" w:fill="auto"/>
        <w:tabs>
          <w:tab w:val="left" w:pos="1426"/>
        </w:tabs>
        <w:spacing w:line="274" w:lineRule="exact"/>
        <w:jc w:val="both"/>
      </w:pPr>
      <w:r>
        <w:t>Стартовая диагностика проводится администрацией МБОУ «Основная общеобразовательная Дмитриевская школа» с целью оценки готовности к обучению на уровне начального общего образования.</w:t>
      </w:r>
      <w:r w:rsidR="008A7320">
        <w:t xml:space="preserve"> </w:t>
      </w:r>
      <w:r w:rsidRPr="008941C3">
        <w:t>Стартовая диагностика</w:t>
      </w:r>
      <w:r>
        <w:t xml:space="preserve">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r w:rsidR="008A7320">
        <w:t xml:space="preserve"> </w:t>
      </w:r>
      <w: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53BF7" w:rsidRDefault="00EA48AB" w:rsidP="00895BC9">
      <w:pPr>
        <w:pStyle w:val="22"/>
        <w:shd w:val="clear" w:color="auto" w:fill="auto"/>
        <w:tabs>
          <w:tab w:val="left" w:pos="1609"/>
        </w:tabs>
        <w:spacing w:line="274" w:lineRule="exact"/>
        <w:jc w:val="both"/>
      </w:pPr>
      <w:r>
        <w:t>Текущая оценка направлена на оценку индивидуального продвижения обучающегося в освоении программы учебного предмета.</w:t>
      </w:r>
      <w:r w:rsidR="008A7320">
        <w:t xml:space="preserve"> </w:t>
      </w: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sidR="008A7320">
        <w:t xml:space="preserve"> </w:t>
      </w:r>
      <w:r>
        <w:t xml:space="preserve">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по учебному предмету.</w:t>
      </w:r>
      <w:r w:rsidR="008A7320">
        <w:t xml:space="preserve"> </w:t>
      </w: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взаимооценка, рефлексия, листы продвижения и другие) с учётом особенностей учебного предмета.</w:t>
      </w:r>
      <w:r w:rsidR="008A7320">
        <w:t xml:space="preserve"> </w:t>
      </w:r>
      <w:r>
        <w:t>Результаты текущей оценки являются основой для индивидуализации учебного процесса.</w:t>
      </w:r>
      <w:r w:rsidR="008A7320">
        <w:t xml:space="preserve"> </w:t>
      </w:r>
      <w:r>
        <w:t xml:space="preserve">Тематическая оценка направлена на оценку уровня достижения </w:t>
      </w:r>
      <w:proofErr w:type="gramStart"/>
      <w:r>
        <w:t>обучающимися</w:t>
      </w:r>
      <w:proofErr w:type="gramEnd"/>
      <w:r>
        <w:t xml:space="preserve"> тематических планируемых результатов по учебному предмету.</w:t>
      </w:r>
    </w:p>
    <w:p w:rsidR="00253BF7" w:rsidRDefault="00EA48AB" w:rsidP="00895BC9">
      <w:pPr>
        <w:pStyle w:val="22"/>
        <w:shd w:val="clear" w:color="auto" w:fill="auto"/>
        <w:tabs>
          <w:tab w:val="left" w:pos="1431"/>
        </w:tabs>
        <w:spacing w:line="274" w:lineRule="exact"/>
        <w:jc w:val="both"/>
      </w:pPr>
      <w:r>
        <w:t xml:space="preserve">Промежуточная аттестация </w:t>
      </w:r>
      <w:proofErr w:type="gramStart"/>
      <w:r>
        <w:t>обучающихся</w:t>
      </w:r>
      <w:proofErr w:type="gramEnd"/>
      <w:r>
        <w:t xml:space="preserve"> проводится, начиная со второго класса, в конце каждого учебного периода по каждому изучаемому учебному предмету.</w:t>
      </w:r>
      <w:r w:rsidR="008A7320">
        <w:t xml:space="preserve"> </w:t>
      </w:r>
      <w:r>
        <w:t>Промежуточная аттестация обучающихся проводится на основе результатов накопленной оценки и результатов вып</w:t>
      </w:r>
      <w:r w:rsidR="00895BC9">
        <w:t>о</w:t>
      </w:r>
      <w:r>
        <w:t>лнения тематических проверочных работ и фиксируется в классном журнале.</w:t>
      </w:r>
      <w:r w:rsidR="008A7320">
        <w:t xml:space="preserve"> </w:t>
      </w: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bookmarkStart w:id="0" w:name="bookmark1"/>
      <w:r w:rsidR="008A7320">
        <w:t xml:space="preserve"> </w:t>
      </w: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w:t>
      </w:r>
      <w:r w:rsidR="008A7320">
        <w:t xml:space="preserve"> </w:t>
      </w:r>
      <w:r>
        <w:softHyphen/>
        <w:t xml:space="preserve">познавательные и учебно-практические задачи, построенные </w:t>
      </w:r>
      <w:r>
        <w:lastRenderedPageBreak/>
        <w:t>на основном содержании предмета с учётом формируемых метапредметных действий.</w:t>
      </w:r>
      <w:bookmarkEnd w:id="0"/>
    </w:p>
    <w:p w:rsidR="00EA48AB" w:rsidRDefault="00EA4AB2" w:rsidP="00EA4AB2">
      <w:pPr>
        <w:pStyle w:val="40"/>
        <w:shd w:val="clear" w:color="auto" w:fill="auto"/>
        <w:tabs>
          <w:tab w:val="left" w:pos="2445"/>
        </w:tabs>
        <w:spacing w:line="240" w:lineRule="exact"/>
        <w:rPr>
          <w:rStyle w:val="41"/>
          <w:b/>
          <w:bCs/>
        </w:rPr>
      </w:pPr>
      <w:r>
        <w:rPr>
          <w:rStyle w:val="41"/>
          <w:b/>
          <w:bCs/>
        </w:rPr>
        <w:tab/>
      </w:r>
    </w:p>
    <w:p w:rsidR="00253BF7" w:rsidRDefault="00895BC9" w:rsidP="00EA4AB2">
      <w:pPr>
        <w:pStyle w:val="40"/>
        <w:shd w:val="clear" w:color="auto" w:fill="auto"/>
        <w:tabs>
          <w:tab w:val="left" w:pos="3942"/>
        </w:tabs>
        <w:spacing w:line="240" w:lineRule="exact"/>
        <w:jc w:val="center"/>
      </w:pPr>
      <w:r>
        <w:rPr>
          <w:rStyle w:val="41"/>
          <w:b/>
          <w:bCs/>
          <w:lang w:val="en-US"/>
        </w:rPr>
        <w:t>III</w:t>
      </w:r>
      <w:r>
        <w:rPr>
          <w:rStyle w:val="41"/>
          <w:b/>
          <w:bCs/>
        </w:rPr>
        <w:t xml:space="preserve">. </w:t>
      </w:r>
      <w:r w:rsidR="00EA48AB">
        <w:rPr>
          <w:rStyle w:val="41"/>
          <w:b/>
          <w:bCs/>
        </w:rPr>
        <w:t>Содержательный раздел</w:t>
      </w:r>
    </w:p>
    <w:p w:rsidR="0078531B" w:rsidRDefault="0078531B" w:rsidP="00EA4AB2">
      <w:pPr>
        <w:pStyle w:val="22"/>
        <w:shd w:val="clear" w:color="auto" w:fill="auto"/>
        <w:spacing w:line="274" w:lineRule="exact"/>
        <w:ind w:firstLine="360"/>
        <w:jc w:val="both"/>
      </w:pPr>
      <w:r>
        <w:t>Все рабочие программы, используемые в МБОУ «Основная общеобразовательная Дмитриевская школа» составлены в соответствии с «Положением о рабочей программе учебных предметов, учебных курсов (в том числе внеурочной деятельности), учебных модулей МБОУ «Основная общеобразовательная Дмитриевская школа».</w:t>
      </w:r>
    </w:p>
    <w:p w:rsidR="00253BF7" w:rsidRDefault="00EA48AB" w:rsidP="00EA4AB2">
      <w:pPr>
        <w:pStyle w:val="22"/>
        <w:shd w:val="clear" w:color="auto" w:fill="auto"/>
        <w:spacing w:line="274" w:lineRule="exact"/>
        <w:ind w:firstLine="360"/>
        <w:jc w:val="both"/>
      </w:pPr>
      <w:r>
        <w:t>МБОУ «Основная общеобразовательная Дмитриевская школа» использует федеральные рабочие программы по учебным предметам без внесения в них изменений.</w:t>
      </w:r>
    </w:p>
    <w:p w:rsidR="00253BF7" w:rsidRPr="00EA48AB" w:rsidRDefault="0078531B" w:rsidP="00895BC9">
      <w:pPr>
        <w:pStyle w:val="22"/>
        <w:shd w:val="clear" w:color="auto" w:fill="auto"/>
        <w:tabs>
          <w:tab w:val="left" w:pos="1174"/>
        </w:tabs>
        <w:spacing w:line="274" w:lineRule="exact"/>
        <w:rPr>
          <w:b/>
          <w:color w:val="000000" w:themeColor="text1"/>
        </w:rPr>
      </w:pPr>
      <w:r w:rsidRPr="00EA48AB">
        <w:rPr>
          <w:b/>
          <w:color w:val="000000" w:themeColor="text1"/>
        </w:rPr>
        <w:t>Р</w:t>
      </w:r>
      <w:r w:rsidR="00EA48AB" w:rsidRPr="00EA48AB">
        <w:rPr>
          <w:b/>
          <w:color w:val="000000" w:themeColor="text1"/>
        </w:rPr>
        <w:t>абочая</w:t>
      </w:r>
      <w:r>
        <w:rPr>
          <w:b/>
          <w:color w:val="000000" w:themeColor="text1"/>
        </w:rPr>
        <w:t xml:space="preserve"> </w:t>
      </w:r>
      <w:r w:rsidR="00EA48AB" w:rsidRPr="00EA48AB">
        <w:rPr>
          <w:b/>
          <w:color w:val="000000" w:themeColor="text1"/>
        </w:rPr>
        <w:t xml:space="preserve"> программа по учебному предмету "Русский язык".</w:t>
      </w:r>
    </w:p>
    <w:p w:rsidR="00253BF7" w:rsidRPr="00EA48AB" w:rsidRDefault="00EA48AB" w:rsidP="00EA4AB2">
      <w:pPr>
        <w:pStyle w:val="22"/>
        <w:shd w:val="clear" w:color="auto" w:fill="auto"/>
        <w:tabs>
          <w:tab w:val="left" w:pos="1351"/>
        </w:tabs>
        <w:spacing w:line="274" w:lineRule="exact"/>
        <w:jc w:val="both"/>
        <w:rPr>
          <w:b/>
        </w:rPr>
      </w:pPr>
      <w:r w:rsidRPr="000D7965">
        <w:rPr>
          <w:i/>
        </w:rPr>
        <w:t>Пояснительная записка</w:t>
      </w:r>
      <w:r w:rsidRPr="00EA48AB">
        <w:rPr>
          <w:b/>
        </w:rPr>
        <w:t>.</w:t>
      </w:r>
    </w:p>
    <w:p w:rsidR="00253BF7" w:rsidRDefault="00EA48AB" w:rsidP="00EA4AB2">
      <w:pPr>
        <w:pStyle w:val="22"/>
        <w:shd w:val="clear" w:color="auto" w:fill="auto"/>
        <w:tabs>
          <w:tab w:val="left" w:pos="1498"/>
        </w:tabs>
        <w:spacing w:line="274" w:lineRule="exact"/>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w:t>
      </w:r>
      <w:hyperlink r:id="rId21" w:history="1">
        <w:r w:rsidRPr="00EA48AB">
          <w:rPr>
            <w:rStyle w:val="a3"/>
            <w:color w:val="000000" w:themeColor="text1"/>
            <w:u w:val="none"/>
          </w:rPr>
          <w:t xml:space="preserve"> ФГОС </w:t>
        </w:r>
      </w:hyperlink>
      <w:r w:rsidRPr="00EA48AB">
        <w:rPr>
          <w:color w:val="000000" w:themeColor="text1"/>
        </w:rPr>
        <w:t>НОО, а также ориентирована на целевые приоритеты, сформулированные в федерал</w:t>
      </w:r>
      <w:r>
        <w:t>ьной программе воспитания.</w:t>
      </w:r>
      <w:r w:rsidR="008A7320">
        <w:t xml:space="preserve"> </w:t>
      </w: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r w:rsidR="008A7320">
        <w:t xml:space="preserve"> </w:t>
      </w: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t>обучающихся</w:t>
      </w:r>
      <w:proofErr w:type="gramEnd"/>
      <w:r>
        <w:t xml:space="preserve"> по другим учебным предметам.</w:t>
      </w:r>
    </w:p>
    <w:p w:rsidR="00253BF7" w:rsidRDefault="00EA48AB" w:rsidP="00EA4AB2">
      <w:pPr>
        <w:pStyle w:val="22"/>
        <w:shd w:val="clear" w:color="auto" w:fill="auto"/>
        <w:tabs>
          <w:tab w:val="left" w:pos="1494"/>
        </w:tabs>
        <w:spacing w:line="274" w:lineRule="exact"/>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253BF7" w:rsidRDefault="00EA48AB" w:rsidP="00EA4AB2">
      <w:pPr>
        <w:pStyle w:val="22"/>
        <w:shd w:val="clear" w:color="auto" w:fill="auto"/>
        <w:tabs>
          <w:tab w:val="left" w:pos="1498"/>
        </w:tabs>
        <w:spacing w:line="274" w:lineRule="exact"/>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514DF" w:rsidRDefault="00EA48AB" w:rsidP="00895BC9">
      <w:pPr>
        <w:pStyle w:val="22"/>
        <w:shd w:val="clear" w:color="auto" w:fill="auto"/>
        <w:tabs>
          <w:tab w:val="left" w:pos="1613"/>
        </w:tabs>
        <w:spacing w:line="274" w:lineRule="exact"/>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r w:rsidR="008A7320">
        <w:t xml:space="preserve"> </w:t>
      </w:r>
      <w:proofErr w:type="gramStart"/>
      <w:r>
        <w:t>Изучение русского языка направлено на достижение следующих целей:</w:t>
      </w:r>
      <w:r w:rsidR="008A7320">
        <w:t xml:space="preserve"> </w:t>
      </w:r>
      <w:r>
        <w:t>приобретение обучающимися первоначальных представлений о многообразии языков и</w:t>
      </w:r>
      <w:r w:rsidR="0078531B">
        <w:t xml:space="preserve"> </w:t>
      </w:r>
      <w:r>
        <w:t>культур на территории Российской Федерации, о языке как одной из главных духовно</w:t>
      </w:r>
      <w:r>
        <w:softHyphen/>
      </w:r>
      <w:r w:rsidR="008A7320">
        <w:t xml:space="preserve"> </w:t>
      </w:r>
      <w:r>
        <w:t>нравственных ценностей народа;</w:t>
      </w:r>
      <w:r w:rsidR="008A7320">
        <w:t xml:space="preserve"> </w:t>
      </w:r>
      <w:r>
        <w:t>понимание роли языка как основного средства общения;</w:t>
      </w:r>
      <w:r w:rsidR="008A7320">
        <w:t xml:space="preserve"> </w:t>
      </w:r>
      <w:r>
        <w:t>осознание значения русского языка как государственного языка Российской Федерации;</w:t>
      </w:r>
      <w:r w:rsidR="008A7320">
        <w:t xml:space="preserve"> </w:t>
      </w:r>
      <w:r>
        <w:t>понимание роли русского языка как языка межнационального общения;</w:t>
      </w:r>
      <w:proofErr w:type="gramEnd"/>
      <w:r w:rsidR="008A7320">
        <w:t xml:space="preserve"> </w:t>
      </w:r>
      <w:r>
        <w:t>осознание правильной устной и письменной речи как показателя общей культуры человека;</w:t>
      </w:r>
      <w:r w:rsidR="008A7320">
        <w:t xml:space="preserve"> </w:t>
      </w:r>
      <w:r>
        <w:t>овладение осно</w:t>
      </w:r>
      <w:r w:rsidR="00895BC9">
        <w:t>в</w:t>
      </w:r>
      <w:r>
        <w:t xml:space="preserve">ными видами речевой деятельности на основе первоначальных представлений о нормах современного русского литературного языка: аудирование, </w:t>
      </w:r>
      <w:r>
        <w:lastRenderedPageBreak/>
        <w:t>говорение, чтение, письмо;</w:t>
      </w:r>
      <w:r w:rsidR="008A7320">
        <w:t xml:space="preserve"> </w:t>
      </w:r>
      <w: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p>
    <w:p w:rsidR="00253BF7" w:rsidRDefault="00EA48AB" w:rsidP="00EA4AB2">
      <w:pPr>
        <w:pStyle w:val="22"/>
        <w:shd w:val="clear" w:color="auto" w:fill="auto"/>
        <w:spacing w:line="274" w:lineRule="exact"/>
        <w:ind w:firstLine="360"/>
        <w:jc w:val="both"/>
      </w:pPr>
      <w: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53BF7" w:rsidRDefault="00EA48AB" w:rsidP="00EA4AB2">
      <w:pPr>
        <w:pStyle w:val="22"/>
        <w:shd w:val="clear" w:color="auto" w:fill="auto"/>
        <w:spacing w:line="274" w:lineRule="exact"/>
        <w:ind w:firstLine="36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253BF7" w:rsidRDefault="00EA48AB" w:rsidP="00EA4AB2">
      <w:pPr>
        <w:pStyle w:val="22"/>
        <w:shd w:val="clear" w:color="auto" w:fill="auto"/>
        <w:tabs>
          <w:tab w:val="left" w:pos="1582"/>
        </w:tabs>
        <w:spacing w:line="274" w:lineRule="exact"/>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r w:rsidR="008A7320">
        <w:t xml:space="preserve"> </w:t>
      </w: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53BF7" w:rsidRDefault="00EA48AB" w:rsidP="00EA4AB2">
      <w:pPr>
        <w:pStyle w:val="22"/>
        <w:shd w:val="clear" w:color="auto" w:fill="auto"/>
        <w:tabs>
          <w:tab w:val="left" w:pos="1654"/>
        </w:tabs>
        <w:spacing w:line="274" w:lineRule="exact"/>
        <w:jc w:val="both"/>
      </w:pPr>
      <w:r>
        <w:t>Программа по русскому языку позволит педагогическому работнику:</w:t>
      </w:r>
    </w:p>
    <w:p w:rsidR="00253BF7" w:rsidRDefault="00EA48AB" w:rsidP="0078531B">
      <w:pPr>
        <w:pStyle w:val="22"/>
        <w:shd w:val="clear" w:color="auto" w:fill="auto"/>
        <w:spacing w:line="274" w:lineRule="exact"/>
        <w:ind w:firstLine="360"/>
        <w:jc w:val="both"/>
      </w:pPr>
      <w:r>
        <w:t>реализовать в процессе преподавания русского языка современные подходы к</w:t>
      </w:r>
      <w:r w:rsidR="0078531B">
        <w:t xml:space="preserve"> </w:t>
      </w:r>
      <w:r>
        <w:t xml:space="preserve">достижению личностных, метапредметных и предметных результатов обучения, сформулированных </w:t>
      </w:r>
      <w:r w:rsidRPr="00EA48AB">
        <w:rPr>
          <w:color w:val="000000" w:themeColor="text1"/>
        </w:rPr>
        <w:t>в</w:t>
      </w:r>
      <w:hyperlink r:id="rId22" w:history="1">
        <w:r w:rsidRPr="00EA48AB">
          <w:rPr>
            <w:rStyle w:val="a3"/>
            <w:color w:val="000000" w:themeColor="text1"/>
            <w:u w:val="none"/>
          </w:rPr>
          <w:t xml:space="preserve"> ФГОС </w:t>
        </w:r>
      </w:hyperlink>
      <w:r w:rsidRPr="00EA48AB">
        <w:rPr>
          <w:color w:val="000000" w:themeColor="text1"/>
        </w:rPr>
        <w:t>НОО;</w:t>
      </w:r>
      <w:r w:rsidR="008A7320">
        <w:rPr>
          <w:color w:val="000000" w:themeColor="text1"/>
        </w:rPr>
        <w:t xml:space="preserve"> </w:t>
      </w:r>
      <w:r>
        <w:t>определить и структурировать планируемые результаты обучения и содержание русского языка по годам обучения в соответствии с ФГОС НОО;</w:t>
      </w:r>
    </w:p>
    <w:p w:rsidR="00253BF7" w:rsidRDefault="00EA48AB" w:rsidP="00895BC9">
      <w:pPr>
        <w:pStyle w:val="22"/>
        <w:shd w:val="clear" w:color="auto" w:fill="auto"/>
        <w:spacing w:line="274" w:lineRule="exact"/>
        <w:jc w:val="both"/>
      </w:pPr>
      <w:r>
        <w:t>разработать календарно-тематическое планирование с учётом особенностей конкретного</w:t>
      </w:r>
      <w:r w:rsidR="008A7320">
        <w:t xml:space="preserve"> </w:t>
      </w:r>
      <w:r>
        <w:t>класса.</w:t>
      </w:r>
      <w:r w:rsidR="0078531B">
        <w:t xml:space="preserve"> </w:t>
      </w: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t>обучающимися</w:t>
      </w:r>
      <w:proofErr w:type="gramEnd"/>
      <w: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53BF7" w:rsidRDefault="00EA48AB" w:rsidP="00EA4AB2">
      <w:pPr>
        <w:pStyle w:val="22"/>
        <w:shd w:val="clear" w:color="auto" w:fill="auto"/>
        <w:tabs>
          <w:tab w:val="left" w:pos="1618"/>
        </w:tabs>
        <w:spacing w:line="274" w:lineRule="exact"/>
        <w:jc w:val="both"/>
      </w:pPr>
      <w: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r w:rsidR="008A7320">
        <w:t xml:space="preserve"> </w:t>
      </w:r>
      <w:r>
        <w:t xml:space="preserve">Программа по русскому языку предоставляет возможности для реализации различных </w:t>
      </w:r>
      <w:proofErr w:type="gramStart"/>
      <w:r>
        <w:t>методических подходов</w:t>
      </w:r>
      <w:proofErr w:type="gramEnd"/>
      <w:r>
        <w:t xml:space="preserve"> к преподаванию русского языка при условии сохранения обязательной части содержания учебного предмета.</w:t>
      </w:r>
    </w:p>
    <w:p w:rsidR="00253BF7" w:rsidRDefault="00EA48AB" w:rsidP="00EA4AB2">
      <w:pPr>
        <w:pStyle w:val="22"/>
        <w:shd w:val="clear" w:color="auto" w:fill="auto"/>
        <w:spacing w:line="274" w:lineRule="exact"/>
        <w:ind w:firstLine="360"/>
        <w:jc w:val="both"/>
      </w:pPr>
      <w: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CC7A62" w:rsidRDefault="00CC7A62" w:rsidP="000D7C4C">
      <w:pPr>
        <w:pStyle w:val="22"/>
        <w:shd w:val="clear" w:color="auto" w:fill="auto"/>
        <w:tabs>
          <w:tab w:val="left" w:pos="1351"/>
        </w:tabs>
        <w:spacing w:line="274" w:lineRule="exact"/>
      </w:pPr>
    </w:p>
    <w:p w:rsidR="000D7C4C" w:rsidRPr="000D7C4C" w:rsidRDefault="00EA48AB" w:rsidP="000D7C4C">
      <w:pPr>
        <w:pStyle w:val="22"/>
        <w:shd w:val="clear" w:color="auto" w:fill="auto"/>
        <w:tabs>
          <w:tab w:val="left" w:pos="1351"/>
        </w:tabs>
        <w:spacing w:line="274" w:lineRule="exact"/>
      </w:pPr>
      <w:r w:rsidRPr="000D7C4C">
        <w:t>Содержание обучения</w:t>
      </w:r>
    </w:p>
    <w:p w:rsidR="00253BF7" w:rsidRPr="000D7C4C" w:rsidRDefault="00EA48AB" w:rsidP="00EA4AB2">
      <w:pPr>
        <w:pStyle w:val="22"/>
        <w:shd w:val="clear" w:color="auto" w:fill="auto"/>
        <w:tabs>
          <w:tab w:val="left" w:pos="1351"/>
        </w:tabs>
        <w:spacing w:line="274" w:lineRule="exact"/>
        <w:jc w:val="both"/>
        <w:rPr>
          <w:b/>
        </w:rPr>
      </w:pPr>
      <w:r w:rsidRPr="000D7C4C">
        <w:t xml:space="preserve"> </w:t>
      </w:r>
      <w:r w:rsidRPr="000D7C4C">
        <w:rPr>
          <w:b/>
        </w:rPr>
        <w:t>1 класс.</w:t>
      </w:r>
    </w:p>
    <w:p w:rsidR="00253BF7" w:rsidRDefault="00EA48AB" w:rsidP="00EA4AB2">
      <w:pPr>
        <w:pStyle w:val="22"/>
        <w:shd w:val="clear" w:color="auto" w:fill="auto"/>
        <w:tabs>
          <w:tab w:val="left" w:pos="1582"/>
        </w:tabs>
        <w:spacing w:line="274" w:lineRule="exact"/>
        <w:jc w:val="both"/>
      </w:pPr>
      <w: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253BF7" w:rsidRDefault="00EA48AB" w:rsidP="00EA4AB2">
      <w:pPr>
        <w:pStyle w:val="22"/>
        <w:shd w:val="clear" w:color="auto" w:fill="auto"/>
        <w:tabs>
          <w:tab w:val="left" w:pos="1711"/>
        </w:tabs>
        <w:spacing w:line="274" w:lineRule="exact"/>
        <w:jc w:val="both"/>
      </w:pPr>
      <w:r>
        <w:t>Развитие речи.</w:t>
      </w:r>
    </w:p>
    <w:p w:rsidR="00253BF7" w:rsidRDefault="00EA48AB" w:rsidP="00EA4AB2">
      <w:pPr>
        <w:pStyle w:val="22"/>
        <w:shd w:val="clear" w:color="auto" w:fill="auto"/>
        <w:spacing w:line="274" w:lineRule="exact"/>
        <w:ind w:firstLine="36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r w:rsidR="008A7320">
        <w:t xml:space="preserve"> </w:t>
      </w:r>
      <w:r>
        <w:t xml:space="preserve">Понимание текста при </w:t>
      </w:r>
      <w:r>
        <w:lastRenderedPageBreak/>
        <w:t>его прослушивании и при самостоятельном чтении вслух.</w:t>
      </w:r>
      <w:r w:rsidR="008A7320">
        <w:t xml:space="preserve"> </w:t>
      </w:r>
      <w:r>
        <w:t>Слово и предложение.</w:t>
      </w:r>
    </w:p>
    <w:p w:rsidR="00253BF7" w:rsidRDefault="00EA48AB" w:rsidP="00EA4AB2">
      <w:pPr>
        <w:pStyle w:val="22"/>
        <w:shd w:val="clear" w:color="auto" w:fill="auto"/>
        <w:spacing w:line="274" w:lineRule="exact"/>
        <w:ind w:firstLine="360"/>
        <w:jc w:val="both"/>
      </w:pPr>
      <w:r>
        <w:t>Различение слова и предложения. Работа с предложением: выделение слов, изменение их порядка.</w:t>
      </w:r>
      <w:r w:rsidR="008A7320">
        <w:t xml:space="preserve"> </w:t>
      </w:r>
      <w:r>
        <w:t>Восприятие слова как объекта изучения, материала для анализа. Наблюдение над значением слова. Выявление слов, значение которых требует уточнения.</w:t>
      </w:r>
      <w:r w:rsidR="008A7320">
        <w:t xml:space="preserve"> </w:t>
      </w:r>
      <w:r>
        <w:t>Фонетика.</w:t>
      </w:r>
      <w:r w:rsidR="008A7320">
        <w:t xml:space="preserve"> </w:t>
      </w: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r w:rsidR="008A7320">
        <w:t xml:space="preserve"> </w:t>
      </w:r>
      <w:r>
        <w:t>Графика.</w:t>
      </w:r>
      <w:r w:rsidR="008A7320">
        <w:t xml:space="preserve"> </w:t>
      </w: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r w:rsidR="008A7320">
        <w:t xml:space="preserve"> </w:t>
      </w:r>
      <w:r>
        <w:t>Чтение</w:t>
      </w:r>
      <w:proofErr w:type="gramStart"/>
      <w:r>
        <w:t>.С</w:t>
      </w:r>
      <w:proofErr w:type="gramEnd"/>
      <w:r>
        <w:t>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53BF7" w:rsidRDefault="00EA48AB" w:rsidP="00895BC9">
      <w:pPr>
        <w:pStyle w:val="22"/>
        <w:shd w:val="clear" w:color="auto" w:fill="auto"/>
        <w:spacing w:line="274" w:lineRule="exact"/>
        <w:ind w:firstLine="36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r w:rsidR="008A7320">
        <w:t xml:space="preserve"> </w:t>
      </w:r>
      <w:r>
        <w:t>Письмо.</w:t>
      </w:r>
      <w:r w:rsidR="008A7320">
        <w:t xml:space="preserve"> </w:t>
      </w: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r w:rsidR="008A7320">
        <w:t xml:space="preserve"> </w:t>
      </w: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r w:rsidR="008A7320">
        <w:t xml:space="preserve"> </w:t>
      </w:r>
      <w:r>
        <w:t>Орфография и пунктуация.</w:t>
      </w:r>
      <w:r w:rsidR="008A7320">
        <w:t xml:space="preserve"> </w:t>
      </w: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w:t>
      </w:r>
      <w:proofErr w:type="gramStart"/>
      <w:r>
        <w:t>чу</w:t>
      </w:r>
      <w:proofErr w:type="gramEnd"/>
      <w:r>
        <w:t>,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r w:rsidR="008A7320">
        <w:t xml:space="preserve"> </w:t>
      </w:r>
      <w:r>
        <w:t>Систематический курс.</w:t>
      </w:r>
      <w:r w:rsidR="008A7320">
        <w:t xml:space="preserve"> </w:t>
      </w:r>
      <w:r>
        <w:t>Общие сведения о языке.</w:t>
      </w:r>
      <w:r w:rsidR="008A7320">
        <w:t xml:space="preserve"> </w:t>
      </w:r>
      <w:r>
        <w:t>Язык как основное средство человеческого общения. Цели и ситуации общения.</w:t>
      </w:r>
      <w:r w:rsidR="008A7320">
        <w:t xml:space="preserve"> </w:t>
      </w:r>
      <w:r>
        <w:t>Фонетика.</w:t>
      </w:r>
      <w:r w:rsidR="008A7320">
        <w:t xml:space="preserve"> </w:t>
      </w:r>
      <w:r>
        <w:t>Звуки речи. Гласные и согласные звуки, их различение. Ударение в слове.</w:t>
      </w:r>
      <w:r w:rsidR="008A7320">
        <w:t xml:space="preserve"> </w:t>
      </w:r>
      <w: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roofErr w:type="gramStart"/>
      <w:r>
        <w:t>.С</w:t>
      </w:r>
      <w:proofErr w:type="gramEnd"/>
      <w:r>
        <w:t>лог. Количество слогов в слове. Ударный слог. Деление слов на слоги (простые случаи, без стечения согласных)</w:t>
      </w:r>
      <w:proofErr w:type="gramStart"/>
      <w:r>
        <w:t>.Г</w:t>
      </w:r>
      <w:proofErr w:type="gramEnd"/>
      <w:r>
        <w:t>рафика.</w:t>
      </w:r>
      <w:r w:rsidR="008A7320">
        <w:t xml:space="preserve"> </w:t>
      </w: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r w:rsidR="008A7320">
        <w:t xml:space="preserve"> </w:t>
      </w:r>
      <w:r>
        <w:t>Установление соотношения звукового и буквенного состава слова в словах типа стол,</w:t>
      </w:r>
      <w:r w:rsidR="008A7320">
        <w:t xml:space="preserve"> </w:t>
      </w:r>
      <w:r>
        <w:t>конь.</w:t>
      </w:r>
      <w:r w:rsidR="008A7320">
        <w:t xml:space="preserve"> </w:t>
      </w:r>
      <w:r>
        <w:t>Небуквенные графические средства: пробел между словами, знак переноса.</w:t>
      </w:r>
      <w:r w:rsidR="008A7320">
        <w:t xml:space="preserve"> </w:t>
      </w:r>
      <w:r>
        <w:t>Русский алфавит: правильное название букв, их последовательность.</w:t>
      </w:r>
      <w:r w:rsidR="008A7320">
        <w:t xml:space="preserve"> </w:t>
      </w:r>
      <w:r>
        <w:t>Использование алфавита для упорядочения списка слов.</w:t>
      </w:r>
      <w:r w:rsidR="008A7320">
        <w:t xml:space="preserve"> </w:t>
      </w:r>
      <w:r>
        <w:t>Орфоэпия.</w:t>
      </w:r>
    </w:p>
    <w:p w:rsidR="00253BF7" w:rsidRDefault="00EA48AB" w:rsidP="00EA4AB2">
      <w:pPr>
        <w:pStyle w:val="22"/>
        <w:shd w:val="clear" w:color="auto" w:fill="auto"/>
        <w:spacing w:line="274" w:lineRule="exact"/>
        <w:ind w:firstLine="360"/>
        <w:jc w:val="both"/>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w:t>
      </w:r>
      <w:r w:rsidR="00895BC9">
        <w:t>о</w:t>
      </w:r>
      <w:r>
        <w:t>трабатываемом в учебнике)</w:t>
      </w:r>
      <w:proofErr w:type="gramStart"/>
      <w:r>
        <w:t>.Л</w:t>
      </w:r>
      <w:proofErr w:type="gramEnd"/>
      <w:r>
        <w:t>ексика.</w:t>
      </w:r>
      <w:r w:rsidR="008A7320">
        <w:t xml:space="preserve"> </w:t>
      </w:r>
      <w:r>
        <w:t>Слово как единица языка (ознакомление)</w:t>
      </w:r>
      <w:proofErr w:type="gramStart"/>
      <w:r>
        <w:t>.С</w:t>
      </w:r>
      <w:proofErr w:type="gramEnd"/>
      <w:r>
        <w:t>лово как название предмета, признака предмета, действия предмета (ознакомление).Выявление слов, значение которых требует уточнения.</w:t>
      </w:r>
      <w:r w:rsidR="008A7320">
        <w:t xml:space="preserve"> </w:t>
      </w:r>
      <w:r>
        <w:t>Синтаксис.</w:t>
      </w:r>
      <w:r w:rsidR="008A7320">
        <w:t xml:space="preserve"> </w:t>
      </w:r>
      <w:r>
        <w:t>Предложение как единица языка (ознакомление)</w:t>
      </w:r>
      <w:proofErr w:type="gramStart"/>
      <w:r>
        <w:t>.С</w:t>
      </w:r>
      <w:proofErr w:type="gramEnd"/>
      <w:r>
        <w:t>лово, предложение (наблюдение над сходством и различием). Установление связи слов в предложении при помощи смысловых вопросов</w:t>
      </w:r>
      <w:proofErr w:type="gramStart"/>
      <w:r w:rsidR="008A7320">
        <w:t xml:space="preserve"> </w:t>
      </w:r>
      <w:r>
        <w:lastRenderedPageBreak/>
        <w:t>.</w:t>
      </w:r>
      <w:proofErr w:type="gramEnd"/>
      <w:r>
        <w:t>Восстановление деформированных предложений. Составление предложений из набора форм слов.</w:t>
      </w:r>
      <w:r w:rsidR="008A7320">
        <w:t xml:space="preserve"> </w:t>
      </w:r>
      <w:r>
        <w:t>Орфография и пунктуация.</w:t>
      </w:r>
      <w:r w:rsidR="008A7320">
        <w:t xml:space="preserve"> </w:t>
      </w:r>
      <w:r>
        <w:t>Правила правописания и их применение:</w:t>
      </w:r>
      <w:r w:rsidR="008A7320">
        <w:t xml:space="preserve"> </w:t>
      </w:r>
      <w:r>
        <w:t>раздельное написание слов в предложении;</w:t>
      </w:r>
      <w:r w:rsidR="008A7320">
        <w:t xml:space="preserve"> </w:t>
      </w:r>
      <w:r>
        <w:t>прописная буква в начале предложения и в именах собственных: в именах и фамилиях людей, кличках животных;</w:t>
      </w:r>
      <w:r w:rsidR="008A7320">
        <w:t xml:space="preserve"> </w:t>
      </w:r>
      <w:r>
        <w:t>перенос слов (без учёта морфемного членения слова)</w:t>
      </w:r>
      <w:proofErr w:type="gramStart"/>
      <w:r>
        <w:t>;г</w:t>
      </w:r>
      <w:proofErr w:type="gramEnd"/>
      <w:r>
        <w:t>ласные после шипящих в сочетаниях жи, ши (в положении под ударением), ча, ща, чу,щу;</w:t>
      </w:r>
      <w:r w:rsidR="008A7320">
        <w:t xml:space="preserve"> </w:t>
      </w:r>
      <w:r>
        <w:t>сочетания чк, чн;</w:t>
      </w:r>
      <w:r w:rsidR="008A7320">
        <w:t xml:space="preserve"> </w:t>
      </w:r>
      <w:r>
        <w:t>слова с непроверяемыми гласными и согласными (перечень слов в орфографическом словаре учебника)</w:t>
      </w:r>
      <w:proofErr w:type="gramStart"/>
      <w:r>
        <w:t>;з</w:t>
      </w:r>
      <w:proofErr w:type="gramEnd"/>
      <w:r>
        <w:t>наки препинания в конце предложения: точка, вопросительный и восклицательный</w:t>
      </w:r>
      <w:r w:rsidR="008A7320">
        <w:t xml:space="preserve"> </w:t>
      </w:r>
      <w:r>
        <w:t>знаки.</w:t>
      </w:r>
      <w:r w:rsidR="008A7320">
        <w:t xml:space="preserve"> </w:t>
      </w:r>
      <w:r>
        <w:t>Алгоритм списывания текста.</w:t>
      </w:r>
      <w:r w:rsidR="008A7320">
        <w:t xml:space="preserve"> </w:t>
      </w:r>
      <w:r>
        <w:t>Развитие речи.</w:t>
      </w:r>
      <w:r w:rsidR="008A7320">
        <w:t xml:space="preserve"> </w:t>
      </w:r>
      <w:r>
        <w:t>Речь как основная форма общения между людьми. Текст как единица речи (ознакомление)</w:t>
      </w:r>
      <w:proofErr w:type="gramStart"/>
      <w:r>
        <w:t>.С</w:t>
      </w:r>
      <w:proofErr w:type="gramEnd"/>
      <w:r>
        <w:t>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roofErr w:type="gramStart"/>
      <w:r>
        <w:t>.Н</w:t>
      </w:r>
      <w:proofErr w:type="gramEnd"/>
      <w:r>
        <w:t>ормы речевого этикета в ситуациях учебного и бытового общения (приветствие, прощание, извинение, благодарность, обращение с просьбой).Составление небольших рассказов на основе наблюдений.</w:t>
      </w:r>
      <w:r w:rsidR="008A7320">
        <w:t xml:space="preserve"> </w:t>
      </w:r>
      <w:r>
        <w:t xml:space="preserve">Изучение русского языка в 1 классе способствует на пропедевтическом уровне работе </w:t>
      </w:r>
      <w:proofErr w:type="gramStart"/>
      <w:r>
        <w:t>над</w:t>
      </w:r>
      <w:proofErr w:type="gramEnd"/>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8A7320">
        <w:t xml:space="preserve"> </w:t>
      </w:r>
      <w:proofErr w:type="gramStart"/>
      <w:r>
        <w:t>Базовые логические действия как часть познавательных универсальных учебных действий способствуют формированию умений:</w:t>
      </w:r>
      <w:r w:rsidR="008A7320">
        <w:t xml:space="preserve"> </w:t>
      </w: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r w:rsidR="008A7320">
        <w:t xml:space="preserve"> </w:t>
      </w:r>
      <w:r>
        <w:t>сравнивать звуковой и буквенный состав слова в соответствии с учебной задачей:</w:t>
      </w:r>
      <w:r w:rsidR="008A7320">
        <w:t xml:space="preserve"> </w:t>
      </w:r>
      <w:r>
        <w:t>определять совпадения и расхождения в звуковом и буквенном составе слов;</w:t>
      </w:r>
      <w:proofErr w:type="gramEnd"/>
      <w:r w:rsidR="008A7320">
        <w:t xml:space="preserve"> </w:t>
      </w:r>
      <w:proofErr w:type="gramStart"/>
      <w:r>
        <w:t>устанавливать основания для сравнения звукового состава слов: выделять признаки сходства и различия;</w:t>
      </w:r>
      <w:r w:rsidR="008A7320">
        <w:t xml:space="preserve"> </w:t>
      </w: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roofErr w:type="gramEnd"/>
      <w:r w:rsidR="008A7320">
        <w:t xml:space="preserve"> </w:t>
      </w:r>
      <w:r>
        <w:t>Базовые исследовательские действия как часть познавательных универсальных учебных действий способствуют формированию умений:</w:t>
      </w:r>
      <w:r w:rsidR="008A7320">
        <w:t xml:space="preserve"> </w:t>
      </w:r>
      <w:r>
        <w:t>проводить изменения звуковой модели по предложенному учителем правилу, подбирать слова к модели;</w:t>
      </w:r>
      <w:r w:rsidR="008A7320">
        <w:t xml:space="preserve"> </w:t>
      </w:r>
      <w:r>
        <w:t>формулировать выводы о соответствии звукового и буквенного состава слова; использовать алфавит для самостоятельного упорядочивания списка слов.</w:t>
      </w:r>
      <w:r w:rsidR="008A7320">
        <w:t xml:space="preserve"> </w:t>
      </w:r>
      <w:r>
        <w:t>Работа с информацией как часть познавательных универсальных учебных действий способствует формированию умений:</w:t>
      </w:r>
      <w:r w:rsidR="008A7320">
        <w:t xml:space="preserve"> </w:t>
      </w:r>
      <w:r>
        <w:t>выбирать источник получения информации:</w:t>
      </w:r>
      <w:r>
        <w:tab/>
        <w:t>уточнять написание слова по</w:t>
      </w:r>
      <w:r w:rsidR="008A7320">
        <w:t xml:space="preserve"> </w:t>
      </w:r>
      <w:r>
        <w:t>орфографическому словарику учебника; место ударения в слове по перечню слов, отрабатываемых в учебнике;</w:t>
      </w:r>
      <w:r w:rsidR="008A7320">
        <w:t xml:space="preserve"> </w:t>
      </w:r>
      <w:r>
        <w:t>анализировать графическую информацию - модели звукового состава слова; самостоятельно создавать модели звукового состава слова</w:t>
      </w:r>
      <w:r w:rsidR="008A7320">
        <w:t xml:space="preserve"> </w:t>
      </w:r>
      <w:r>
        <w:t>Общение как часть коммуникативных универсальных учебных действий способствует формированию умений:</w:t>
      </w:r>
      <w:r w:rsidR="008A7320">
        <w:t xml:space="preserve"> </w:t>
      </w:r>
      <w:r>
        <w:t>воспринимать суждения, выражать эмоции в соответствии с целями и условиями общения в знакомой среде;</w:t>
      </w:r>
      <w:r w:rsidR="008A7320">
        <w:t xml:space="preserve"> </w:t>
      </w:r>
      <w:r>
        <w:t>проявлять уважительное отношение к собеседнику, соблюдать в процессе общения нормы речевого этикета;</w:t>
      </w:r>
      <w:r w:rsidR="008A7320">
        <w:t xml:space="preserve"> </w:t>
      </w:r>
      <w:r>
        <w:t>соблюдать правила ведения диалога;</w:t>
      </w:r>
      <w:r w:rsidR="008A7320">
        <w:t xml:space="preserve"> </w:t>
      </w:r>
      <w:r>
        <w:t>воспринимать разные точки зрения;</w:t>
      </w:r>
      <w:r w:rsidR="008A7320">
        <w:t xml:space="preserve"> </w:t>
      </w:r>
      <w: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roofErr w:type="gramStart"/>
      <w:r w:rsidR="008A7320">
        <w:t xml:space="preserve"> </w:t>
      </w:r>
      <w:r>
        <w:t>.</w:t>
      </w:r>
      <w:proofErr w:type="gramEnd"/>
      <w:r>
        <w:t>Самоорганизация как часть регулятивных универсальных учебных действий способствует формированию умений:</w:t>
      </w:r>
      <w:r w:rsidR="008A7320">
        <w:t xml:space="preserve"> </w:t>
      </w:r>
      <w:r>
        <w:t>определять последовательность учебных операций при проведении звукового анализа</w:t>
      </w:r>
      <w:r w:rsidR="008A7320">
        <w:t xml:space="preserve"> </w:t>
      </w:r>
      <w:r>
        <w:t>слова;</w:t>
      </w:r>
      <w:r w:rsidR="008A7320">
        <w:t xml:space="preserve"> </w:t>
      </w:r>
      <w:r>
        <w:t>определять последовательность учебных операций при списывании;</w:t>
      </w:r>
      <w:r w:rsidR="008A7320">
        <w:t xml:space="preserve"> </w:t>
      </w: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w:t>
      </w:r>
      <w:r w:rsidR="008A7320">
        <w:t xml:space="preserve">ия, соотносить цель и результат. </w:t>
      </w:r>
      <w:r>
        <w:t>Самоконтроль как часть регулятивных универсальных учебных действий способствует формированию умений:</w:t>
      </w:r>
      <w:r w:rsidR="008A7320">
        <w:t xml:space="preserve"> </w:t>
      </w: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r w:rsidR="008A7320">
        <w:t xml:space="preserve"> </w:t>
      </w:r>
      <w:r>
        <w:t>оценивать правильность написания букв, соединений букв, слов, предложений.</w:t>
      </w:r>
      <w:r w:rsidR="008A7320">
        <w:t xml:space="preserve"> </w:t>
      </w:r>
      <w:r>
        <w:t xml:space="preserve">Совместная деятельность </w:t>
      </w:r>
      <w:r>
        <w:lastRenderedPageBreak/>
        <w:t>способствует формированию умений:</w:t>
      </w:r>
      <w:r w:rsidR="008A7320">
        <w:t xml:space="preserve"> </w:t>
      </w: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r w:rsidR="008A7320">
        <w:t xml:space="preserve"> </w:t>
      </w:r>
      <w:r>
        <w:t>ответственно выполнять свою часть работы.</w:t>
      </w:r>
    </w:p>
    <w:p w:rsidR="00253BF7" w:rsidRDefault="00EA48AB" w:rsidP="00EA48AB">
      <w:pPr>
        <w:pStyle w:val="22"/>
        <w:shd w:val="clear" w:color="auto" w:fill="auto"/>
        <w:tabs>
          <w:tab w:val="left" w:pos="1751"/>
        </w:tabs>
        <w:spacing w:line="274" w:lineRule="exact"/>
        <w:ind w:left="360"/>
        <w:jc w:val="both"/>
      </w:pPr>
      <w:r w:rsidRPr="00EA4AB2">
        <w:rPr>
          <w:b/>
        </w:rPr>
        <w:t>2 класс</w:t>
      </w:r>
      <w:r>
        <w:t>.</w:t>
      </w:r>
    </w:p>
    <w:p w:rsidR="00253BF7" w:rsidRDefault="00EA48AB" w:rsidP="00895BC9">
      <w:pPr>
        <w:pStyle w:val="22"/>
        <w:shd w:val="clear" w:color="auto" w:fill="auto"/>
        <w:tabs>
          <w:tab w:val="left" w:pos="1574"/>
        </w:tabs>
        <w:spacing w:line="274" w:lineRule="exact"/>
        <w:jc w:val="both"/>
      </w:pPr>
      <w:r>
        <w:t>Общие сведения о языке.</w:t>
      </w:r>
      <w:r w:rsidR="008A7320">
        <w:t xml:space="preserve"> </w:t>
      </w:r>
      <w:r>
        <w:t>Язык как основное средство человеческого общения и явление национальной культуры.</w:t>
      </w:r>
    </w:p>
    <w:p w:rsidR="00253BF7" w:rsidRDefault="00EA48AB" w:rsidP="00EA4AB2">
      <w:pPr>
        <w:pStyle w:val="22"/>
        <w:shd w:val="clear" w:color="auto" w:fill="auto"/>
        <w:spacing w:line="274" w:lineRule="exact"/>
        <w:jc w:val="both"/>
      </w:pPr>
      <w:r>
        <w:t>Первоначальные представления о многообразии языкового пространства России и мира. Методы познания языка: наблюдение, анализ.</w:t>
      </w:r>
    </w:p>
    <w:p w:rsidR="00253BF7" w:rsidRDefault="00EA48AB" w:rsidP="00EA4AB2">
      <w:pPr>
        <w:pStyle w:val="22"/>
        <w:shd w:val="clear" w:color="auto" w:fill="auto"/>
        <w:tabs>
          <w:tab w:val="left" w:pos="1586"/>
        </w:tabs>
        <w:spacing w:line="274" w:lineRule="exact"/>
        <w:jc w:val="both"/>
      </w:pPr>
      <w:r>
        <w:t>Фонетика и графика.</w:t>
      </w:r>
    </w:p>
    <w:p w:rsidR="00253BF7" w:rsidRDefault="00EA48AB" w:rsidP="00EA4AB2">
      <w:pPr>
        <w:pStyle w:val="22"/>
        <w:shd w:val="clear" w:color="auto" w:fill="auto"/>
        <w:spacing w:line="274" w:lineRule="exact"/>
        <w:ind w:firstLine="360"/>
        <w:jc w:val="both"/>
      </w:pPr>
      <w:proofErr w:type="gramStart"/>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roofErr w:type="gramEnd"/>
    </w:p>
    <w:p w:rsidR="00253BF7" w:rsidRDefault="00EA48AB" w:rsidP="00EA4AB2">
      <w:pPr>
        <w:pStyle w:val="22"/>
        <w:shd w:val="clear" w:color="auto" w:fill="auto"/>
        <w:spacing w:line="274" w:lineRule="exact"/>
        <w:ind w:firstLine="360"/>
        <w:jc w:val="both"/>
      </w:pPr>
      <w:r>
        <w:t>Парные и непарные по твёрдости - мягкости согласные звуки.</w:t>
      </w:r>
    </w:p>
    <w:p w:rsidR="00253BF7" w:rsidRDefault="00EA48AB" w:rsidP="00EA4AB2">
      <w:pPr>
        <w:pStyle w:val="22"/>
        <w:shd w:val="clear" w:color="auto" w:fill="auto"/>
        <w:spacing w:line="274" w:lineRule="exact"/>
        <w:ind w:firstLine="360"/>
        <w:jc w:val="both"/>
      </w:pPr>
      <w:r>
        <w:t>Парные и непарные по звонкости - глухости согласные звуки.</w:t>
      </w:r>
    </w:p>
    <w:p w:rsidR="00253BF7" w:rsidRDefault="00EA48AB" w:rsidP="00EA4AB2">
      <w:pPr>
        <w:pStyle w:val="22"/>
        <w:shd w:val="clear" w:color="auto" w:fill="auto"/>
        <w:tabs>
          <w:tab w:val="left" w:pos="5013"/>
        </w:tabs>
        <w:spacing w:line="274" w:lineRule="exact"/>
        <w:ind w:firstLine="360"/>
        <w:jc w:val="both"/>
      </w:pPr>
      <w:r>
        <w:t>Качественная характеристика звука:</w:t>
      </w:r>
      <w:r>
        <w:tab/>
        <w:t>гласный - согласный; гласный ударный -</w:t>
      </w:r>
    </w:p>
    <w:p w:rsidR="00253BF7" w:rsidRDefault="00EA48AB" w:rsidP="00EA4AB2">
      <w:pPr>
        <w:pStyle w:val="22"/>
        <w:shd w:val="clear" w:color="auto" w:fill="auto"/>
        <w:spacing w:line="274" w:lineRule="exact"/>
        <w:jc w:val="both"/>
      </w:pPr>
      <w:proofErr w:type="gramStart"/>
      <w:r>
        <w:t>безударный; согласный твёрдый - мягкий, парный - непарный; согласный звонкий - глухой, парный - непарный.</w:t>
      </w:r>
      <w:proofErr w:type="gramEnd"/>
    </w:p>
    <w:p w:rsidR="00253BF7" w:rsidRDefault="00EA48AB" w:rsidP="00EA4AB2">
      <w:pPr>
        <w:pStyle w:val="22"/>
        <w:shd w:val="clear" w:color="auto" w:fill="auto"/>
        <w:spacing w:line="274" w:lineRule="exact"/>
        <w:ind w:firstLine="360"/>
        <w:jc w:val="both"/>
      </w:pPr>
      <w: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ъ и ь.</w:t>
      </w:r>
    </w:p>
    <w:p w:rsidR="00253BF7" w:rsidRDefault="00EA48AB" w:rsidP="00EA4AB2">
      <w:pPr>
        <w:pStyle w:val="22"/>
        <w:shd w:val="clear" w:color="auto" w:fill="auto"/>
        <w:spacing w:line="274" w:lineRule="exact"/>
        <w:ind w:firstLine="360"/>
        <w:jc w:val="both"/>
      </w:pPr>
      <w:r>
        <w:t>Соотношение звукового и буквенного состава в словах с буквами е, ё, ю, я (в начале слова и после гласных).</w:t>
      </w:r>
    </w:p>
    <w:p w:rsidR="00253BF7" w:rsidRDefault="00EA48AB" w:rsidP="00EA4AB2">
      <w:pPr>
        <w:pStyle w:val="22"/>
        <w:shd w:val="clear" w:color="auto" w:fill="auto"/>
        <w:spacing w:line="274" w:lineRule="exact"/>
        <w:ind w:firstLine="360"/>
        <w:jc w:val="both"/>
      </w:pPr>
      <w:r>
        <w:t>Деление слов на слоги (в том числе при стечении согласных).</w:t>
      </w:r>
    </w:p>
    <w:p w:rsidR="00253BF7" w:rsidRDefault="00EA48AB" w:rsidP="00EA4AB2">
      <w:pPr>
        <w:pStyle w:val="22"/>
        <w:shd w:val="clear" w:color="auto" w:fill="auto"/>
        <w:spacing w:line="274" w:lineRule="exact"/>
        <w:ind w:firstLine="360"/>
        <w:jc w:val="both"/>
      </w:pPr>
      <w:r>
        <w:t>Использование знания алфавита при работе со словарями.</w:t>
      </w:r>
    </w:p>
    <w:p w:rsidR="00253BF7" w:rsidRDefault="00EA48AB" w:rsidP="00EA4AB2">
      <w:pPr>
        <w:pStyle w:val="22"/>
        <w:shd w:val="clear" w:color="auto" w:fill="auto"/>
        <w:spacing w:line="274" w:lineRule="exact"/>
        <w:ind w:firstLine="36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253BF7" w:rsidRDefault="00EA48AB" w:rsidP="00EA4AB2">
      <w:pPr>
        <w:pStyle w:val="22"/>
        <w:shd w:val="clear" w:color="auto" w:fill="auto"/>
        <w:tabs>
          <w:tab w:val="left" w:pos="1586"/>
        </w:tabs>
        <w:spacing w:line="274" w:lineRule="exact"/>
        <w:jc w:val="both"/>
      </w:pPr>
      <w:r>
        <w:t>Орфоэпия.</w:t>
      </w:r>
    </w:p>
    <w:p w:rsidR="00253BF7" w:rsidRDefault="00EA48AB" w:rsidP="00EA4AB2">
      <w:pPr>
        <w:pStyle w:val="22"/>
        <w:shd w:val="clear" w:color="auto" w:fill="auto"/>
        <w:spacing w:line="274" w:lineRule="exact"/>
        <w:ind w:firstLine="36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53BF7" w:rsidRDefault="00EA48AB" w:rsidP="00EA4AB2">
      <w:pPr>
        <w:pStyle w:val="22"/>
        <w:shd w:val="clear" w:color="auto" w:fill="auto"/>
        <w:tabs>
          <w:tab w:val="left" w:pos="1586"/>
        </w:tabs>
        <w:spacing w:line="274" w:lineRule="exact"/>
        <w:jc w:val="both"/>
      </w:pPr>
      <w:r>
        <w:t>Лексика.</w:t>
      </w:r>
    </w:p>
    <w:p w:rsidR="00253BF7" w:rsidRDefault="00EA48AB" w:rsidP="00EA4AB2">
      <w:pPr>
        <w:pStyle w:val="22"/>
        <w:shd w:val="clear" w:color="auto" w:fill="auto"/>
        <w:spacing w:line="274" w:lineRule="exact"/>
        <w:ind w:firstLine="36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53BF7" w:rsidRDefault="00EA48AB" w:rsidP="00EA4AB2">
      <w:pPr>
        <w:pStyle w:val="22"/>
        <w:shd w:val="clear" w:color="auto" w:fill="auto"/>
        <w:spacing w:line="274" w:lineRule="exact"/>
        <w:ind w:firstLine="360"/>
        <w:jc w:val="both"/>
      </w:pPr>
      <w:r>
        <w:t>Однозначные и многозначные слова (простые случаи, наблюдение).</w:t>
      </w:r>
    </w:p>
    <w:p w:rsidR="00253BF7" w:rsidRDefault="00EA48AB" w:rsidP="00EA4AB2">
      <w:pPr>
        <w:pStyle w:val="22"/>
        <w:shd w:val="clear" w:color="auto" w:fill="auto"/>
        <w:spacing w:line="274" w:lineRule="exact"/>
        <w:ind w:firstLine="360"/>
        <w:jc w:val="both"/>
      </w:pPr>
      <w:r>
        <w:t>Наблюдение за использованием в речи синонимов, антонимов.</w:t>
      </w:r>
    </w:p>
    <w:p w:rsidR="00253BF7" w:rsidRDefault="00EA48AB" w:rsidP="00EA4AB2">
      <w:pPr>
        <w:pStyle w:val="22"/>
        <w:shd w:val="clear" w:color="auto" w:fill="auto"/>
        <w:spacing w:line="274" w:lineRule="exact"/>
        <w:ind w:firstLine="360"/>
        <w:jc w:val="both"/>
      </w:pPr>
      <w:r>
        <w:t>Состав слова (морфемика).</w:t>
      </w:r>
    </w:p>
    <w:p w:rsidR="00253BF7" w:rsidRDefault="00EA48AB" w:rsidP="00EA4AB2">
      <w:pPr>
        <w:pStyle w:val="22"/>
        <w:shd w:val="clear" w:color="auto" w:fill="auto"/>
        <w:spacing w:line="274" w:lineRule="exact"/>
        <w:ind w:firstLine="36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53BF7" w:rsidRDefault="00EA48AB" w:rsidP="00EA4AB2">
      <w:pPr>
        <w:pStyle w:val="22"/>
        <w:shd w:val="clear" w:color="auto" w:fill="auto"/>
        <w:spacing w:line="274" w:lineRule="exact"/>
        <w:ind w:firstLine="360"/>
        <w:jc w:val="both"/>
      </w:pPr>
      <w:r>
        <w:t>Окончание как изменяемая часть слова. Изменение формы слова с помощью окончания. Различение изменяемых и неизменяемых слов.</w:t>
      </w:r>
    </w:p>
    <w:p w:rsidR="00253BF7" w:rsidRDefault="00EA48AB" w:rsidP="00EA4AB2">
      <w:pPr>
        <w:pStyle w:val="22"/>
        <w:shd w:val="clear" w:color="auto" w:fill="auto"/>
        <w:spacing w:line="274" w:lineRule="exact"/>
        <w:ind w:firstLine="360"/>
        <w:jc w:val="both"/>
      </w:pPr>
      <w:r>
        <w:t>Суффикс как часть слова (наблюдение). Приставка как часть слова (наблюдение).</w:t>
      </w:r>
    </w:p>
    <w:p w:rsidR="00253BF7" w:rsidRDefault="00EA48AB" w:rsidP="00EA4AB2">
      <w:pPr>
        <w:pStyle w:val="22"/>
        <w:shd w:val="clear" w:color="auto" w:fill="auto"/>
        <w:tabs>
          <w:tab w:val="left" w:pos="1586"/>
        </w:tabs>
        <w:spacing w:line="274" w:lineRule="exact"/>
        <w:jc w:val="both"/>
      </w:pPr>
      <w:r>
        <w:t>Морфология.</w:t>
      </w:r>
    </w:p>
    <w:p w:rsidR="00253BF7" w:rsidRDefault="00EA48AB" w:rsidP="00EA4AB2">
      <w:pPr>
        <w:pStyle w:val="22"/>
        <w:shd w:val="clear" w:color="auto" w:fill="auto"/>
        <w:spacing w:line="274" w:lineRule="exact"/>
        <w:ind w:firstLine="360"/>
        <w:jc w:val="both"/>
      </w:pPr>
      <w:proofErr w:type="gramStart"/>
      <w:r>
        <w:t>Имя существительное (ознакомление): общее значение, вопросы ("кто?", "что?"), употребление в речи.</w:t>
      </w:r>
      <w:proofErr w:type="gramEnd"/>
    </w:p>
    <w:p w:rsidR="00253BF7" w:rsidRDefault="00EA48AB" w:rsidP="00EA4AB2">
      <w:pPr>
        <w:pStyle w:val="22"/>
        <w:shd w:val="clear" w:color="auto" w:fill="auto"/>
        <w:spacing w:line="274" w:lineRule="exact"/>
        <w:ind w:firstLine="360"/>
        <w:jc w:val="both"/>
      </w:pPr>
      <w:proofErr w:type="gramStart"/>
      <w:r>
        <w:t>Глагол (ознакомление): общее значение, вопросы ("что делать?", "что сделать?" и другие), употребление в речи.</w:t>
      </w:r>
      <w:proofErr w:type="gramEnd"/>
    </w:p>
    <w:p w:rsidR="00253BF7" w:rsidRDefault="00EA48AB" w:rsidP="00EA4AB2">
      <w:pPr>
        <w:pStyle w:val="22"/>
        <w:shd w:val="clear" w:color="auto" w:fill="auto"/>
        <w:spacing w:line="274" w:lineRule="exact"/>
        <w:ind w:firstLine="360"/>
        <w:jc w:val="both"/>
      </w:pPr>
      <w:proofErr w:type="gramStart"/>
      <w:r>
        <w:t xml:space="preserve">Имя прилагательное (ознакомление): общее значение, вопросы ("какой?", "какая?", </w:t>
      </w:r>
      <w:r>
        <w:lastRenderedPageBreak/>
        <w:t>"какое?", "какие?"), употребление в речи.</w:t>
      </w:r>
      <w:proofErr w:type="gramEnd"/>
    </w:p>
    <w:p w:rsidR="00253BF7" w:rsidRDefault="00EA48AB" w:rsidP="00EA4AB2">
      <w:pPr>
        <w:pStyle w:val="22"/>
        <w:shd w:val="clear" w:color="auto" w:fill="auto"/>
        <w:spacing w:line="274" w:lineRule="exact"/>
        <w:ind w:firstLine="360"/>
        <w:jc w:val="both"/>
      </w:pPr>
      <w:r>
        <w:t xml:space="preserve">Предлог. Отличие предлогов от приставок. </w:t>
      </w:r>
      <w:proofErr w:type="gramStart"/>
      <w:r>
        <w:t>Наиболее распространённые предлоги: в, на, из, без, над, до, у, о, об и другое.</w:t>
      </w:r>
      <w:proofErr w:type="gramEnd"/>
    </w:p>
    <w:p w:rsidR="00253BF7" w:rsidRDefault="00EA48AB" w:rsidP="00EA4AB2">
      <w:pPr>
        <w:pStyle w:val="22"/>
        <w:shd w:val="clear" w:color="auto" w:fill="auto"/>
        <w:tabs>
          <w:tab w:val="left" w:pos="1586"/>
        </w:tabs>
        <w:spacing w:line="274" w:lineRule="exact"/>
        <w:jc w:val="both"/>
      </w:pPr>
      <w:r>
        <w:t>Синтаксис.</w:t>
      </w:r>
    </w:p>
    <w:p w:rsidR="00253BF7" w:rsidRDefault="00EA48AB" w:rsidP="00EA4AB2">
      <w:pPr>
        <w:pStyle w:val="22"/>
        <w:shd w:val="clear" w:color="auto" w:fill="auto"/>
        <w:spacing w:line="274" w:lineRule="exact"/>
        <w:ind w:firstLine="360"/>
        <w:jc w:val="both"/>
      </w:pPr>
      <w:r>
        <w:t>Порядок слов в предложении; связь слов в предложении (повторение).</w:t>
      </w:r>
    </w:p>
    <w:p w:rsidR="00253BF7" w:rsidRDefault="00EA48AB" w:rsidP="00EA4AB2">
      <w:pPr>
        <w:pStyle w:val="22"/>
        <w:shd w:val="clear" w:color="auto" w:fill="auto"/>
        <w:spacing w:line="274" w:lineRule="exact"/>
        <w:ind w:firstLine="36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53BF7" w:rsidRDefault="00EA48AB" w:rsidP="000D7C4C">
      <w:pPr>
        <w:pStyle w:val="22"/>
        <w:shd w:val="clear" w:color="auto" w:fill="auto"/>
        <w:tabs>
          <w:tab w:val="left" w:pos="9356"/>
        </w:tabs>
        <w:spacing w:line="240" w:lineRule="auto"/>
        <w:ind w:firstLine="357"/>
        <w:jc w:val="both"/>
      </w:pPr>
      <w:r>
        <w:t>Виды предложений по цели высказывания:</w:t>
      </w:r>
      <w:r w:rsidR="000D7C4C">
        <w:t xml:space="preserve"> </w:t>
      </w:r>
      <w:r>
        <w:t>повествовательные</w:t>
      </w:r>
      <w:r w:rsidR="000D7C4C" w:rsidRPr="000D7C4C">
        <w:t xml:space="preserve"> </w:t>
      </w:r>
      <w:r w:rsidR="000D7C4C">
        <w:t>вопросительные, побудительные предложения</w:t>
      </w:r>
      <w:r>
        <w:t>.</w:t>
      </w:r>
    </w:p>
    <w:p w:rsidR="00253BF7" w:rsidRDefault="00EA48AB" w:rsidP="00EA4AB2">
      <w:pPr>
        <w:pStyle w:val="22"/>
        <w:shd w:val="clear" w:color="auto" w:fill="auto"/>
        <w:spacing w:line="274" w:lineRule="exact"/>
        <w:ind w:firstLine="360"/>
        <w:jc w:val="both"/>
      </w:pPr>
      <w:r>
        <w:t>Виды предложений по эмоциональной окраске (по интонации): восклицательные и невосклицательные предложения.</w:t>
      </w:r>
    </w:p>
    <w:p w:rsidR="00253BF7" w:rsidRDefault="00EA48AB" w:rsidP="00EA4AB2">
      <w:pPr>
        <w:pStyle w:val="22"/>
        <w:shd w:val="clear" w:color="auto" w:fill="auto"/>
        <w:tabs>
          <w:tab w:val="left" w:pos="1545"/>
        </w:tabs>
        <w:spacing w:line="274" w:lineRule="exact"/>
        <w:jc w:val="both"/>
      </w:pPr>
      <w:r>
        <w:t>Орфография и пунктуация.</w:t>
      </w:r>
    </w:p>
    <w:p w:rsidR="00253BF7" w:rsidRDefault="00EA48AB" w:rsidP="00EA4AB2">
      <w:pPr>
        <w:pStyle w:val="22"/>
        <w:shd w:val="clear" w:color="auto" w:fill="auto"/>
        <w:spacing w:line="274" w:lineRule="exact"/>
        <w:ind w:firstLine="360"/>
        <w:jc w:val="both"/>
      </w:pPr>
      <w:proofErr w:type="gramStart"/>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253BF7" w:rsidRDefault="00EA48AB" w:rsidP="00EA4AB2">
      <w:pPr>
        <w:pStyle w:val="22"/>
        <w:shd w:val="clear" w:color="auto" w:fill="auto"/>
        <w:tabs>
          <w:tab w:val="left" w:pos="4598"/>
        </w:tabs>
        <w:spacing w:line="274" w:lineRule="exact"/>
        <w:ind w:firstLine="360"/>
        <w:jc w:val="both"/>
      </w:pPr>
      <w:r>
        <w:t>Орфографическая зоркость как осознание места возможного возникновения орфографической ошибки. Понятие</w:t>
      </w:r>
      <w:r>
        <w:tab/>
        <w:t>орфограммы. Различные способы решения</w:t>
      </w:r>
    </w:p>
    <w:p w:rsidR="00253BF7" w:rsidRDefault="00EA48AB" w:rsidP="00EA4AB2">
      <w:pPr>
        <w:pStyle w:val="22"/>
        <w:shd w:val="clear" w:color="auto" w:fill="auto"/>
        <w:spacing w:line="274" w:lineRule="exact"/>
        <w:jc w:val="both"/>
      </w:pPr>
      <w:r>
        <w:t>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53BF7" w:rsidRDefault="00EA48AB" w:rsidP="00EA4AB2">
      <w:pPr>
        <w:pStyle w:val="22"/>
        <w:shd w:val="clear" w:color="auto" w:fill="auto"/>
        <w:spacing w:line="274" w:lineRule="exact"/>
        <w:ind w:firstLine="360"/>
        <w:jc w:val="both"/>
      </w:pPr>
      <w:r>
        <w:t>Правила правописания и их применение:</w:t>
      </w:r>
    </w:p>
    <w:p w:rsidR="00253BF7" w:rsidRDefault="00EA48AB" w:rsidP="00EA4AB2">
      <w:pPr>
        <w:pStyle w:val="22"/>
        <w:shd w:val="clear" w:color="auto" w:fill="auto"/>
        <w:spacing w:line="274" w:lineRule="exact"/>
        <w:ind w:firstLine="360"/>
        <w:jc w:val="both"/>
      </w:pPr>
      <w:r>
        <w:t>разделительный мягкий знак;</w:t>
      </w:r>
    </w:p>
    <w:p w:rsidR="00253BF7" w:rsidRDefault="00EA48AB" w:rsidP="00EA4AB2">
      <w:pPr>
        <w:pStyle w:val="22"/>
        <w:shd w:val="clear" w:color="auto" w:fill="auto"/>
        <w:spacing w:line="274" w:lineRule="exact"/>
        <w:ind w:firstLine="360"/>
        <w:jc w:val="both"/>
      </w:pPr>
      <w:r>
        <w:t>сочетания чт, щн, нч;</w:t>
      </w:r>
    </w:p>
    <w:p w:rsidR="00253BF7" w:rsidRDefault="00EA48AB" w:rsidP="00EA4AB2">
      <w:pPr>
        <w:pStyle w:val="22"/>
        <w:shd w:val="clear" w:color="auto" w:fill="auto"/>
        <w:spacing w:line="274" w:lineRule="exact"/>
        <w:ind w:firstLine="360"/>
        <w:jc w:val="both"/>
      </w:pPr>
      <w:r>
        <w:t xml:space="preserve">проверяемые безударные гласные в </w:t>
      </w:r>
      <w:proofErr w:type="gramStart"/>
      <w:r>
        <w:t>корне слова</w:t>
      </w:r>
      <w:proofErr w:type="gramEnd"/>
      <w:r>
        <w:t>;</w:t>
      </w:r>
    </w:p>
    <w:p w:rsidR="00253BF7" w:rsidRDefault="00EA48AB" w:rsidP="00EA4AB2">
      <w:pPr>
        <w:pStyle w:val="22"/>
        <w:shd w:val="clear" w:color="auto" w:fill="auto"/>
        <w:spacing w:line="274" w:lineRule="exact"/>
        <w:ind w:firstLine="360"/>
        <w:jc w:val="both"/>
      </w:pPr>
      <w:r>
        <w:t xml:space="preserve">парные звонкие и глухие согласные в </w:t>
      </w:r>
      <w:proofErr w:type="gramStart"/>
      <w:r>
        <w:t>корне слова</w:t>
      </w:r>
      <w:proofErr w:type="gramEnd"/>
      <w:r>
        <w:t>;</w:t>
      </w:r>
    </w:p>
    <w:p w:rsidR="00253BF7" w:rsidRDefault="00EA48AB" w:rsidP="00EA4AB2">
      <w:pPr>
        <w:pStyle w:val="22"/>
        <w:shd w:val="clear" w:color="auto" w:fill="auto"/>
        <w:spacing w:line="274" w:lineRule="exact"/>
        <w:ind w:firstLine="360"/>
        <w:jc w:val="both"/>
      </w:pPr>
      <w:r>
        <w:t>непроверяемые гласные и согласные (перечень слов в орфографическом словаре учебника);</w:t>
      </w:r>
    </w:p>
    <w:p w:rsidR="00253BF7" w:rsidRDefault="00EA48AB" w:rsidP="00EA4AB2">
      <w:pPr>
        <w:pStyle w:val="22"/>
        <w:shd w:val="clear" w:color="auto" w:fill="auto"/>
        <w:spacing w:line="274" w:lineRule="exact"/>
        <w:ind w:firstLine="360"/>
        <w:jc w:val="both"/>
      </w:pPr>
      <w:r>
        <w:t>прописная буква в именах собственных: имена, фамилии, отчества людей, клички животных, географические названия;</w:t>
      </w:r>
    </w:p>
    <w:p w:rsidR="00253BF7" w:rsidRDefault="00EA48AB" w:rsidP="00EA4AB2">
      <w:pPr>
        <w:pStyle w:val="22"/>
        <w:shd w:val="clear" w:color="auto" w:fill="auto"/>
        <w:spacing w:line="274" w:lineRule="exact"/>
        <w:ind w:firstLine="360"/>
        <w:jc w:val="both"/>
      </w:pPr>
      <w:r>
        <w:t>раздельное написание предлогов с именами существительными.</w:t>
      </w:r>
    </w:p>
    <w:p w:rsidR="00253BF7" w:rsidRDefault="00EA48AB" w:rsidP="00EA4AB2">
      <w:pPr>
        <w:pStyle w:val="22"/>
        <w:shd w:val="clear" w:color="auto" w:fill="auto"/>
        <w:tabs>
          <w:tab w:val="left" w:pos="1545"/>
        </w:tabs>
        <w:spacing w:line="274" w:lineRule="exact"/>
        <w:jc w:val="both"/>
      </w:pPr>
      <w:r>
        <w:t>Развитие речи.</w:t>
      </w:r>
    </w:p>
    <w:p w:rsidR="00253BF7" w:rsidRDefault="00EA48AB" w:rsidP="00EA4AB2">
      <w:pPr>
        <w:pStyle w:val="22"/>
        <w:shd w:val="clear" w:color="auto" w:fill="auto"/>
        <w:spacing w:line="274" w:lineRule="exact"/>
        <w:ind w:firstLine="360"/>
        <w:jc w:val="both"/>
      </w:pPr>
      <w:r>
        <w:t>Выбор языковых сре</w:t>
      </w:r>
      <w:proofErr w:type="gramStart"/>
      <w:r>
        <w:t>дств в с</w:t>
      </w:r>
      <w:proofErr w:type="gramEnd"/>
      <w: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53BF7" w:rsidRDefault="00EA48AB" w:rsidP="00EA4AB2">
      <w:pPr>
        <w:pStyle w:val="22"/>
        <w:shd w:val="clear" w:color="auto" w:fill="auto"/>
        <w:spacing w:line="274" w:lineRule="exact"/>
        <w:ind w:firstLine="360"/>
        <w:jc w:val="both"/>
      </w:pPr>
      <w:r>
        <w:t>Составление устного рассказа по репродукции картины. Составление устного рассказа с опорой на личные наблюдения и на вопросы.</w:t>
      </w:r>
    </w:p>
    <w:p w:rsidR="00253BF7" w:rsidRDefault="00EA48AB" w:rsidP="00EA4AB2">
      <w:pPr>
        <w:pStyle w:val="22"/>
        <w:shd w:val="clear" w:color="auto" w:fill="auto"/>
        <w:spacing w:line="274" w:lineRule="exact"/>
        <w:ind w:firstLine="36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253BF7" w:rsidRDefault="00EA48AB" w:rsidP="00EA4AB2">
      <w:pPr>
        <w:pStyle w:val="22"/>
        <w:shd w:val="clear" w:color="auto" w:fill="auto"/>
        <w:spacing w:line="274" w:lineRule="exact"/>
        <w:ind w:firstLine="360"/>
        <w:jc w:val="both"/>
      </w:pPr>
      <w:r>
        <w:t>Типы текстов: описание, повествование, рассуждение, их особенности (первичное ознакомление).</w:t>
      </w:r>
    </w:p>
    <w:p w:rsidR="00253BF7" w:rsidRDefault="00EA48AB" w:rsidP="00EA4AB2">
      <w:pPr>
        <w:pStyle w:val="22"/>
        <w:shd w:val="clear" w:color="auto" w:fill="auto"/>
        <w:spacing w:line="274" w:lineRule="exact"/>
        <w:ind w:firstLine="360"/>
        <w:jc w:val="both"/>
      </w:pPr>
      <w:r>
        <w:t>Поздравление и поздравительная открытка.</w:t>
      </w:r>
    </w:p>
    <w:p w:rsidR="00253BF7" w:rsidRDefault="00EA48AB" w:rsidP="00EA4AB2">
      <w:pPr>
        <w:pStyle w:val="22"/>
        <w:shd w:val="clear" w:color="auto" w:fill="auto"/>
        <w:spacing w:line="274" w:lineRule="exact"/>
        <w:ind w:firstLine="360"/>
        <w:jc w:val="both"/>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w:t>
      </w:r>
      <w:r>
        <w:lastRenderedPageBreak/>
        <w:t>правильной интонации.</w:t>
      </w:r>
    </w:p>
    <w:p w:rsidR="00253BF7" w:rsidRDefault="00EA48AB" w:rsidP="00EA4AB2">
      <w:pPr>
        <w:pStyle w:val="22"/>
        <w:shd w:val="clear" w:color="auto" w:fill="auto"/>
        <w:spacing w:line="274" w:lineRule="exact"/>
        <w:ind w:firstLine="360"/>
        <w:jc w:val="both"/>
      </w:pPr>
      <w:r>
        <w:t>Подробное изложение повествовательного текста объёмом 30-45 слов с опорой на вопросы.</w:t>
      </w:r>
    </w:p>
    <w:p w:rsidR="00253BF7" w:rsidRDefault="00EA48AB" w:rsidP="00EA4AB2">
      <w:pPr>
        <w:pStyle w:val="22"/>
        <w:shd w:val="clear" w:color="auto" w:fill="auto"/>
        <w:tabs>
          <w:tab w:val="left" w:pos="1510"/>
        </w:tabs>
        <w:spacing w:line="274" w:lineRule="exact"/>
        <w:jc w:val="both"/>
      </w:pPr>
      <w:r>
        <w:t xml:space="preserve">Изучение русского языка во 2 классе способствует на пропедевтическом уровне работе </w:t>
      </w:r>
      <w:proofErr w:type="gramStart"/>
      <w:r>
        <w:t>над</w:t>
      </w:r>
      <w:proofErr w:type="gramEnd"/>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3BF7" w:rsidRDefault="00EA48AB" w:rsidP="00EA4AB2">
      <w:pPr>
        <w:pStyle w:val="22"/>
        <w:shd w:val="clear" w:color="auto" w:fill="auto"/>
        <w:tabs>
          <w:tab w:val="left" w:pos="1723"/>
        </w:tabs>
        <w:spacing w:line="274" w:lineRule="exact"/>
        <w:jc w:val="both"/>
      </w:pPr>
      <w:r>
        <w:t xml:space="preserve">Базовые логические действия как часть </w:t>
      </w:r>
      <w:proofErr w:type="gramStart"/>
      <w:r>
        <w:t>познавательных</w:t>
      </w:r>
      <w:proofErr w:type="gramEnd"/>
      <w:r>
        <w:t xml:space="preserve"> универсальных учебных</w:t>
      </w:r>
    </w:p>
    <w:p w:rsidR="00253BF7" w:rsidRDefault="00EA48AB" w:rsidP="00EA4AB2">
      <w:pPr>
        <w:pStyle w:val="22"/>
        <w:shd w:val="clear" w:color="auto" w:fill="auto"/>
        <w:spacing w:line="274" w:lineRule="exact"/>
        <w:jc w:val="both"/>
      </w:pPr>
      <w:r>
        <w:t>действий способствуют формированию умений:</w:t>
      </w:r>
    </w:p>
    <w:p w:rsidR="00253BF7" w:rsidRDefault="00EA48AB" w:rsidP="00EA4AB2">
      <w:pPr>
        <w:pStyle w:val="22"/>
        <w:shd w:val="clear" w:color="auto" w:fill="auto"/>
        <w:spacing w:line="274" w:lineRule="exact"/>
        <w:ind w:firstLine="360"/>
        <w:jc w:val="both"/>
      </w:pPr>
      <w:proofErr w:type="gramStart"/>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r w:rsidR="0078531B">
        <w:t xml:space="preserve"> </w:t>
      </w:r>
      <w:r>
        <w:t>сравнивать значение однокоренных (родственных) слов: указывать сходство и различие лексического значения;</w:t>
      </w:r>
      <w:r w:rsidR="0078531B">
        <w:t xml:space="preserve"> </w:t>
      </w:r>
      <w:r>
        <w:t>сравнивать буквенную оболочку однокоренных (родственных) слов: выявлять случаи чередования;</w:t>
      </w:r>
      <w:r w:rsidR="0078531B">
        <w:t xml:space="preserve"> </w:t>
      </w:r>
      <w:r>
        <w:t>устанавливать основания для сравнения слов: на какой вопрос отвечают, что обозначают;</w:t>
      </w:r>
      <w:proofErr w:type="gramEnd"/>
      <w:r>
        <w:t xml:space="preserve"> характеризовать звуки по заданным параметрам;</w:t>
      </w:r>
      <w:r w:rsidR="0078531B">
        <w:t xml:space="preserve"> </w:t>
      </w:r>
      <w:r>
        <w:t>определять признак, по которому проведена классификация звуков, букв, слов, предложений;</w:t>
      </w:r>
      <w:r w:rsidR="0078531B">
        <w:t xml:space="preserve"> </w:t>
      </w:r>
      <w: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r w:rsidR="0078531B">
        <w:t xml:space="preserve"> </w:t>
      </w:r>
      <w:r>
        <w:t>Базовые исследовательские действия как часть познавательных универсальных учебных действий способствуют формированию умений:</w:t>
      </w:r>
      <w:r w:rsidR="0078531B">
        <w:t xml:space="preserve"> </w:t>
      </w:r>
      <w:r>
        <w:t>проводить по предложенному плану наблюдение за языковыми единицами (слово, предложение, текст)</w:t>
      </w:r>
      <w:proofErr w:type="gramStart"/>
      <w:r>
        <w:t>;ф</w:t>
      </w:r>
      <w:proofErr w:type="gramEnd"/>
      <w:r>
        <w:t>ормулировать выводы и предлагать доказательства того, что слова являются (не являются) однокоренными (родственными).Работа с информацией как часть познавательных универсальных учебных действий способствует формированию умений:</w:t>
      </w:r>
    </w:p>
    <w:p w:rsidR="00253BF7" w:rsidRDefault="00EA48AB" w:rsidP="00895BC9">
      <w:pPr>
        <w:pStyle w:val="22"/>
        <w:shd w:val="clear" w:color="auto" w:fill="auto"/>
        <w:spacing w:line="274" w:lineRule="exact"/>
        <w:ind w:firstLine="142"/>
        <w:jc w:val="both"/>
      </w:pPr>
      <w:r>
        <w:t>выбирать источник получения информации: нужный словарь учебника для получения информации;</w:t>
      </w:r>
      <w:r w:rsidR="0078531B">
        <w:t xml:space="preserve"> </w:t>
      </w:r>
      <w:r>
        <w:t>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w:t>
      </w:r>
      <w:r w:rsidR="0078531B">
        <w:t xml:space="preserve"> </w:t>
      </w: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53BF7" w:rsidRDefault="00EA48AB" w:rsidP="00895BC9">
      <w:pPr>
        <w:pStyle w:val="22"/>
        <w:shd w:val="clear" w:color="auto" w:fill="auto"/>
        <w:spacing w:line="274" w:lineRule="exact"/>
        <w:jc w:val="both"/>
      </w:pPr>
      <w:r>
        <w:t>с помощью учителя на уроках русского языка создавать схемы, таблицы для представления информации.</w:t>
      </w:r>
      <w:r w:rsidR="0078531B">
        <w:t xml:space="preserve"> </w:t>
      </w:r>
      <w:r>
        <w:t>Общение как часть коммуникативных универсальных учебных действий способствует формированию умений:</w:t>
      </w:r>
      <w:r w:rsidR="0078531B">
        <w:t xml:space="preserve"> </w:t>
      </w:r>
      <w:r>
        <w:t>воспринимать и формулировать суждения о языковых единицах;</w:t>
      </w:r>
      <w:r w:rsidR="0078531B">
        <w:t xml:space="preserve"> </w:t>
      </w:r>
      <w:r>
        <w:t>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w:t>
      </w:r>
      <w:r w:rsidR="0078531B">
        <w:t xml:space="preserve"> </w:t>
      </w:r>
      <w:proofErr w:type="gramStart"/>
      <w:r>
        <w:t>;к</w:t>
      </w:r>
      <w:proofErr w:type="gramEnd"/>
      <w:r>
        <w:t>орректно и аргументированно высказывать своё мнение о результатах наблюдения за языковыми единицами;</w:t>
      </w:r>
      <w:r w:rsidR="0078531B">
        <w:t xml:space="preserve"> </w:t>
      </w:r>
      <w:r>
        <w:t>строить устное диалогическое вы</w:t>
      </w:r>
      <w:r w:rsidR="00895BC9">
        <w:t>с</w:t>
      </w:r>
      <w:r>
        <w:t>казывание;</w:t>
      </w:r>
      <w:r w:rsidR="0078531B">
        <w:t xml:space="preserve"> </w:t>
      </w:r>
      <w:r>
        <w:t>строить устное монологическое высказывание на определённую тему, на основе наблюдения с соблюдением орфоэпических норм, правильной интонации;</w:t>
      </w:r>
      <w:r w:rsidR="0078531B">
        <w:t xml:space="preserve"> </w:t>
      </w:r>
      <w:r>
        <w:t>устно и письменно формулировать простые выводы на основе прочитанного или услышанного текста.</w:t>
      </w:r>
      <w:r w:rsidR="0078531B">
        <w:t xml:space="preserve"> </w:t>
      </w:r>
      <w:r>
        <w:t>Самоорганизация как часть регулятивных универсальных учебных действий способствует формированию умений:</w:t>
      </w:r>
      <w:r w:rsidR="0078531B">
        <w:t xml:space="preserve"> </w:t>
      </w:r>
      <w:r>
        <w:t>планировать с помощью учителя действия по решению орфографической задачи; выстраивать последовательность выбранных действий.</w:t>
      </w:r>
      <w:r w:rsidR="0078531B">
        <w:t xml:space="preserve"> </w:t>
      </w:r>
      <w:r>
        <w:t>Самоконтроль как часть регулятивных универсальных учебных действий способствует формированию умений:</w:t>
      </w:r>
    </w:p>
    <w:p w:rsidR="00253BF7" w:rsidRDefault="00EA48AB" w:rsidP="00895BC9">
      <w:pPr>
        <w:pStyle w:val="22"/>
        <w:shd w:val="clear" w:color="auto" w:fill="auto"/>
        <w:spacing w:line="274" w:lineRule="exact"/>
        <w:jc w:val="both"/>
      </w:pPr>
      <w:r>
        <w:t>устанавливать с помощью учителя причины успеха (неудач) при выполнении заданий по русскому языку;</w:t>
      </w:r>
      <w:r w:rsidR="0078531B">
        <w:t xml:space="preserve"> </w:t>
      </w:r>
      <w:r>
        <w:t xml:space="preserve">корректировать с помощью учителя свои учебные действия для </w:t>
      </w:r>
      <w:r w:rsidR="00895BC9">
        <w:t xml:space="preserve"> п</w:t>
      </w:r>
      <w:r>
        <w:t>реодоления ошибок при выделении в слове корня и окончания, при списывании текстов и записи под диктовку.</w:t>
      </w:r>
      <w:r w:rsidR="0078531B">
        <w:t xml:space="preserve"> </w:t>
      </w:r>
      <w:r>
        <w:t>Совместная деятельность способствует формированию умений</w:t>
      </w:r>
      <w:r w:rsidR="0078531B">
        <w:t xml:space="preserve"> </w:t>
      </w:r>
      <w:r>
        <w:t>строить</w:t>
      </w:r>
      <w:r w:rsidR="0078531B">
        <w:t xml:space="preserve"> </w:t>
      </w:r>
      <w:r>
        <w:t>действия по достижению цели совместной деятельности</w:t>
      </w:r>
      <w:r w:rsidR="0078531B">
        <w:t xml:space="preserve"> </w:t>
      </w:r>
      <w: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roofErr w:type="gramStart"/>
      <w:r>
        <w:t>;с</w:t>
      </w:r>
      <w:proofErr w:type="gramEnd"/>
      <w:r>
        <w:t>овместно обсуждать процесс и результат работы;</w:t>
      </w:r>
      <w:r w:rsidR="0078531B">
        <w:t xml:space="preserve"> </w:t>
      </w:r>
      <w:r>
        <w:t xml:space="preserve">ответственно </w:t>
      </w:r>
      <w:r>
        <w:lastRenderedPageBreak/>
        <w:t>выполнять свою часть работы;</w:t>
      </w:r>
      <w:r w:rsidR="0078531B">
        <w:t xml:space="preserve"> </w:t>
      </w:r>
      <w:r>
        <w:t>оценивать свой вклад в общий результат.</w:t>
      </w:r>
    </w:p>
    <w:p w:rsidR="00253BF7" w:rsidRPr="000514DF" w:rsidRDefault="000D7C4C">
      <w:pPr>
        <w:pStyle w:val="22"/>
        <w:shd w:val="clear" w:color="auto" w:fill="auto"/>
        <w:spacing w:line="274" w:lineRule="exact"/>
        <w:ind w:firstLine="360"/>
        <w:jc w:val="left"/>
        <w:rPr>
          <w:b/>
        </w:rPr>
      </w:pPr>
      <w:r>
        <w:rPr>
          <w:b/>
        </w:rPr>
        <w:t>3 класс</w:t>
      </w:r>
    </w:p>
    <w:p w:rsidR="00253BF7" w:rsidRDefault="00EA48AB" w:rsidP="00895BC9">
      <w:pPr>
        <w:pStyle w:val="22"/>
        <w:shd w:val="clear" w:color="auto" w:fill="auto"/>
        <w:tabs>
          <w:tab w:val="left" w:pos="1571"/>
        </w:tabs>
        <w:spacing w:line="274" w:lineRule="exact"/>
        <w:jc w:val="left"/>
      </w:pPr>
      <w:r>
        <w:t>Сведения о русском языке.</w:t>
      </w:r>
      <w:r w:rsidR="0078531B">
        <w:t xml:space="preserve"> </w:t>
      </w:r>
      <w:r>
        <w:t>Русский язык как государственный язык Российской Федерации. Методы познания языка: наблюдение, анализ, лингвистический эксперимент.</w:t>
      </w:r>
    </w:p>
    <w:p w:rsidR="00253BF7" w:rsidRDefault="00EA48AB" w:rsidP="00EA4AB2">
      <w:pPr>
        <w:pStyle w:val="22"/>
        <w:shd w:val="clear" w:color="auto" w:fill="auto"/>
        <w:tabs>
          <w:tab w:val="left" w:pos="1571"/>
        </w:tabs>
        <w:spacing w:line="274" w:lineRule="exact"/>
        <w:jc w:val="left"/>
      </w:pPr>
      <w:r>
        <w:t>Фонетика и графика.</w:t>
      </w:r>
    </w:p>
    <w:p w:rsidR="00253BF7" w:rsidRDefault="00EA48AB">
      <w:pPr>
        <w:pStyle w:val="22"/>
        <w:shd w:val="clear" w:color="auto" w:fill="auto"/>
        <w:spacing w:line="274" w:lineRule="exact"/>
        <w:ind w:firstLine="360"/>
        <w:jc w:val="left"/>
      </w:pPr>
      <w:proofErr w:type="gramStart"/>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253BF7" w:rsidRDefault="00EA48AB" w:rsidP="000D7C4C">
      <w:pPr>
        <w:pStyle w:val="22"/>
        <w:shd w:val="clear" w:color="auto" w:fill="auto"/>
        <w:spacing w:line="274" w:lineRule="exact"/>
        <w:ind w:firstLine="360"/>
        <w:jc w:val="both"/>
      </w:pPr>
      <w:r>
        <w:t>Соотношение звукового и буквенного состава в словах с разделительными ь и ъ, в словах с непроизносимыми согласными.</w:t>
      </w:r>
    </w:p>
    <w:p w:rsidR="00253BF7" w:rsidRDefault="00EA48AB" w:rsidP="000D7C4C">
      <w:pPr>
        <w:pStyle w:val="22"/>
        <w:shd w:val="clear" w:color="auto" w:fill="auto"/>
        <w:spacing w:line="274" w:lineRule="exact"/>
        <w:ind w:firstLine="360"/>
        <w:jc w:val="both"/>
      </w:pPr>
      <w:r>
        <w:t>Использование алфавита при работе со словарями, справочниками, каталогами.</w:t>
      </w:r>
    </w:p>
    <w:p w:rsidR="00253BF7" w:rsidRDefault="00EA48AB" w:rsidP="000D7C4C">
      <w:pPr>
        <w:pStyle w:val="22"/>
        <w:shd w:val="clear" w:color="auto" w:fill="auto"/>
        <w:tabs>
          <w:tab w:val="left" w:pos="1571"/>
        </w:tabs>
        <w:spacing w:line="274" w:lineRule="exact"/>
        <w:jc w:val="both"/>
      </w:pPr>
      <w:r>
        <w:t>Орфоэпия.</w:t>
      </w:r>
      <w:r w:rsidR="0078531B">
        <w:t xml:space="preserve"> </w:t>
      </w: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roofErr w:type="gramStart"/>
      <w:r>
        <w:t>.И</w:t>
      </w:r>
      <w:proofErr w:type="gramEnd"/>
      <w:r>
        <w:t>спользование орфоэпического словаря для решения практических задач.</w:t>
      </w:r>
      <w:r w:rsidR="0078531B">
        <w:t xml:space="preserve"> </w:t>
      </w:r>
      <w:r>
        <w:t>Лексика.</w:t>
      </w:r>
      <w:r w:rsidR="0078531B">
        <w:t xml:space="preserve"> </w:t>
      </w:r>
      <w:r>
        <w:t>Повторение: лексическое значение слова</w:t>
      </w:r>
      <w:proofErr w:type="gramStart"/>
      <w:r>
        <w:t>.П</w:t>
      </w:r>
      <w:proofErr w:type="gramEnd"/>
      <w:r>
        <w:t>рямое и переносное значение слова (ознакомление). Устаревшие слова (ознакомление)</w:t>
      </w:r>
      <w:proofErr w:type="gramStart"/>
      <w:r>
        <w:t>.С</w:t>
      </w:r>
      <w:proofErr w:type="gramEnd"/>
      <w:r>
        <w:t>остав слова (морфемика).Корень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r w:rsidR="0078531B">
        <w:t xml:space="preserve"> </w:t>
      </w:r>
      <w:r>
        <w:t>Морфология.</w:t>
      </w:r>
      <w:r w:rsidR="0078531B">
        <w:t xml:space="preserve"> </w:t>
      </w:r>
      <w:r>
        <w:t>Части речи.</w:t>
      </w:r>
      <w:r w:rsidR="0078531B">
        <w:t xml:space="preserve"> </w:t>
      </w: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roofErr w:type="gramStart"/>
      <w:r>
        <w:t>.И</w:t>
      </w:r>
      <w:proofErr w:type="gramEnd"/>
      <w:r>
        <w:t xml:space="preserve">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t>-и</w:t>
      </w:r>
      <w:proofErr w:type="gramEnd"/>
      <w:r>
        <w:t>й, -ов, -ин). Склонение имён прилагательных.</w:t>
      </w:r>
      <w:r w:rsidR="0078531B">
        <w:t xml:space="preserve"> </w:t>
      </w:r>
      <w:r>
        <w:t>Местоимение (общее представление). Личные местоимения, их употребление в речи.</w:t>
      </w:r>
      <w:r w:rsidR="0078531B">
        <w:t xml:space="preserve"> </w:t>
      </w:r>
      <w:r>
        <w:t>Использование личных местоимений для устранения неоправданных повторов в тексте</w:t>
      </w:r>
      <w:proofErr w:type="gramStart"/>
      <w:r w:rsidR="0078531B">
        <w:t xml:space="preserve"> </w:t>
      </w:r>
      <w:r>
        <w:t>.</w:t>
      </w:r>
      <w:proofErr w:type="gramEnd"/>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r w:rsidR="0078531B">
        <w:t xml:space="preserve"> </w:t>
      </w:r>
      <w:r>
        <w:t>Частица не, её значение.</w:t>
      </w:r>
      <w:r w:rsidR="0078531B">
        <w:t xml:space="preserve"> </w:t>
      </w:r>
      <w:r>
        <w:t>Синтаксис.</w:t>
      </w:r>
      <w:r w:rsidR="0078531B">
        <w:t xml:space="preserve"> </w:t>
      </w: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roofErr w:type="gramStart"/>
      <w:r w:rsidR="0078531B">
        <w:t xml:space="preserve"> </w:t>
      </w:r>
      <w:r>
        <w:t>.</w:t>
      </w:r>
      <w:proofErr w:type="gramEnd"/>
      <w:r>
        <w:t>Наблюдение за однородными членами предложения с союзами и, а, но и без союзов.</w:t>
      </w:r>
      <w:r w:rsidR="0078531B">
        <w:t xml:space="preserve"> </w:t>
      </w:r>
      <w:r>
        <w:t>Орфография и пунктуация.</w:t>
      </w:r>
      <w:r w:rsidR="0078531B">
        <w:t xml:space="preserve"> </w:t>
      </w: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roofErr w:type="gramStart"/>
      <w:r>
        <w:t>.И</w:t>
      </w:r>
      <w:proofErr w:type="gramEnd"/>
      <w:r>
        <w:t>спользование орфографического словаря для определения (уточнения) написания</w:t>
      </w:r>
      <w:r w:rsidR="0078531B">
        <w:t xml:space="preserve"> </w:t>
      </w:r>
      <w:r>
        <w:t>слова.</w:t>
      </w:r>
      <w:r w:rsidR="0078531B">
        <w:t xml:space="preserve"> </w:t>
      </w:r>
      <w:r>
        <w:t>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w:t>
      </w:r>
      <w:proofErr w:type="gramStart"/>
      <w:r>
        <w:t>;б</w:t>
      </w:r>
      <w:proofErr w:type="gramEnd"/>
      <w:r>
        <w:t xml:space="preserve">езударные гласные в падежных окончаниях имён прилагательных (на уровне наблюдения);раздельное написание предлогов с личными </w:t>
      </w:r>
      <w:r>
        <w:lastRenderedPageBreak/>
        <w:t>местоимениями;</w:t>
      </w:r>
      <w:r w:rsidR="0078531B">
        <w:t xml:space="preserve"> </w:t>
      </w:r>
      <w:r>
        <w:t>непроверяемые гласные и согласные (перечень слов в орфографическом словаре учебника)</w:t>
      </w:r>
      <w:proofErr w:type="gramStart"/>
      <w:r>
        <w:t>;р</w:t>
      </w:r>
      <w:proofErr w:type="gramEnd"/>
      <w:r>
        <w:t>аздельное написание частицы не с глаголами.</w:t>
      </w:r>
      <w:r w:rsidR="0078531B">
        <w:t xml:space="preserve"> </w:t>
      </w:r>
      <w:r>
        <w:t>Развитие речи.</w:t>
      </w:r>
      <w:r w:rsidR="0078531B">
        <w:t xml:space="preserve"> </w:t>
      </w: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r w:rsidR="0078531B">
        <w:t xml:space="preserve"> </w:t>
      </w:r>
      <w:r>
        <w:t>Особенности речевого этикета в условиях общения с людьми, плохо владеющими русским языком.</w:t>
      </w:r>
      <w:r w:rsidR="0078531B">
        <w:t xml:space="preserve"> </w:t>
      </w: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253BF7" w:rsidRDefault="00EA48AB" w:rsidP="0078531B">
      <w:pPr>
        <w:pStyle w:val="22"/>
        <w:shd w:val="clear" w:color="auto" w:fill="auto"/>
        <w:spacing w:line="274" w:lineRule="exact"/>
        <w:ind w:firstLine="36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253BF7" w:rsidRDefault="00EA48AB" w:rsidP="0078531B">
      <w:pPr>
        <w:pStyle w:val="22"/>
        <w:shd w:val="clear" w:color="auto" w:fill="auto"/>
        <w:spacing w:line="274" w:lineRule="exact"/>
        <w:ind w:firstLine="360"/>
        <w:jc w:val="both"/>
      </w:pPr>
      <w:r>
        <w:t>Определение типов текстов (повествование, описание, рассуждение) и создание собственных текстов заданного типа.</w:t>
      </w:r>
    </w:p>
    <w:p w:rsidR="00253BF7" w:rsidRDefault="00EA48AB" w:rsidP="0078531B">
      <w:pPr>
        <w:pStyle w:val="22"/>
        <w:shd w:val="clear" w:color="auto" w:fill="auto"/>
        <w:spacing w:line="274" w:lineRule="exact"/>
        <w:ind w:firstLine="360"/>
        <w:jc w:val="both"/>
      </w:pPr>
      <w:r>
        <w:t>Жанр письма, объявления.</w:t>
      </w:r>
    </w:p>
    <w:p w:rsidR="00253BF7" w:rsidRDefault="00EA48AB" w:rsidP="0078531B">
      <w:pPr>
        <w:pStyle w:val="22"/>
        <w:shd w:val="clear" w:color="auto" w:fill="auto"/>
        <w:spacing w:line="274" w:lineRule="exact"/>
        <w:ind w:firstLine="360"/>
        <w:jc w:val="both"/>
      </w:pPr>
      <w: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253BF7" w:rsidRDefault="00EA48AB" w:rsidP="0078531B">
      <w:pPr>
        <w:pStyle w:val="22"/>
        <w:shd w:val="clear" w:color="auto" w:fill="auto"/>
        <w:tabs>
          <w:tab w:val="left" w:pos="1558"/>
        </w:tabs>
        <w:spacing w:line="274" w:lineRule="exact"/>
        <w:ind w:left="360"/>
        <w:jc w:val="both"/>
      </w:pPr>
      <w:r>
        <w:t xml:space="preserve">Изучение русского языка в 3 классе способствует работе </w:t>
      </w:r>
      <w:proofErr w:type="gramStart"/>
      <w:r>
        <w:t>над</w:t>
      </w:r>
      <w:proofErr w:type="gramEnd"/>
      <w:r>
        <w:t xml:space="preserve"> рядом</w:t>
      </w:r>
    </w:p>
    <w:p w:rsidR="00253BF7" w:rsidRDefault="00EA48AB" w:rsidP="0078531B">
      <w:pPr>
        <w:pStyle w:val="22"/>
        <w:shd w:val="clear" w:color="auto" w:fill="auto"/>
        <w:tabs>
          <w:tab w:val="left" w:pos="3734"/>
        </w:tabs>
        <w:spacing w:line="274" w:lineRule="exact"/>
        <w:jc w:val="both"/>
      </w:pPr>
      <w:r>
        <w:t>метапредметных результатов:</w:t>
      </w:r>
      <w:r>
        <w:tab/>
        <w:t>познавательных универсальных учебных действий,</w:t>
      </w:r>
    </w:p>
    <w:p w:rsidR="00253BF7" w:rsidRDefault="00EA48AB" w:rsidP="0078531B">
      <w:pPr>
        <w:pStyle w:val="22"/>
        <w:shd w:val="clear" w:color="auto" w:fill="auto"/>
        <w:spacing w:line="274" w:lineRule="exact"/>
        <w:jc w:val="both"/>
      </w:pPr>
      <w:r>
        <w:t>коммуникативных универсальных учебных действий, регулятивных универсальных учебных действий, совместной деятельности.</w:t>
      </w:r>
    </w:p>
    <w:p w:rsidR="00253BF7" w:rsidRDefault="00EA48AB" w:rsidP="0078531B">
      <w:pPr>
        <w:pStyle w:val="22"/>
        <w:shd w:val="clear" w:color="auto" w:fill="auto"/>
        <w:tabs>
          <w:tab w:val="left" w:pos="1735"/>
        </w:tabs>
        <w:spacing w:line="274" w:lineRule="exact"/>
        <w:ind w:left="360"/>
        <w:jc w:val="both"/>
      </w:pPr>
      <w:r>
        <w:t xml:space="preserve">Базовые логические действия как часть </w:t>
      </w:r>
      <w:proofErr w:type="gramStart"/>
      <w:r>
        <w:t>познавательных</w:t>
      </w:r>
      <w:proofErr w:type="gramEnd"/>
      <w:r>
        <w:t xml:space="preserve"> универсальных учебных</w:t>
      </w:r>
      <w:r w:rsidR="0078531B">
        <w:t xml:space="preserve"> </w:t>
      </w:r>
    </w:p>
    <w:p w:rsidR="00253BF7" w:rsidRDefault="00EA48AB" w:rsidP="0078531B">
      <w:pPr>
        <w:pStyle w:val="22"/>
        <w:shd w:val="clear" w:color="auto" w:fill="auto"/>
        <w:spacing w:line="274" w:lineRule="exact"/>
        <w:jc w:val="both"/>
      </w:pPr>
      <w:r>
        <w:t>действий способствуют формированию умений:</w:t>
      </w:r>
    </w:p>
    <w:p w:rsidR="00253BF7" w:rsidRDefault="00EA48AB" w:rsidP="0078531B">
      <w:pPr>
        <w:pStyle w:val="22"/>
        <w:shd w:val="clear" w:color="auto" w:fill="auto"/>
        <w:spacing w:line="274" w:lineRule="exact"/>
        <w:ind w:firstLine="360"/>
        <w:jc w:val="both"/>
      </w:pPr>
      <w:r>
        <w:t>сравнивать грамматические признаки разных частей речи: выделять общие и различные грамматические признаки;</w:t>
      </w:r>
    </w:p>
    <w:p w:rsidR="00253BF7" w:rsidRDefault="00EA48AB" w:rsidP="0078531B">
      <w:pPr>
        <w:pStyle w:val="22"/>
        <w:shd w:val="clear" w:color="auto" w:fill="auto"/>
        <w:spacing w:line="274" w:lineRule="exact"/>
        <w:ind w:firstLine="360"/>
        <w:jc w:val="both"/>
      </w:pPr>
      <w:r>
        <w:t>сравнивать тему и основную мысль текста;</w:t>
      </w:r>
    </w:p>
    <w:p w:rsidR="00253BF7" w:rsidRDefault="00EA48AB" w:rsidP="0078531B">
      <w:pPr>
        <w:pStyle w:val="22"/>
        <w:shd w:val="clear" w:color="auto" w:fill="auto"/>
        <w:spacing w:line="274" w:lineRule="exact"/>
        <w:ind w:firstLine="360"/>
        <w:jc w:val="both"/>
      </w:pPr>
      <w:r>
        <w:t>сравнивать типы текстов (повествование, описание, рассуждение): выделять особенности каждого типа текста;</w:t>
      </w:r>
    </w:p>
    <w:p w:rsidR="00253BF7" w:rsidRDefault="00EA48AB" w:rsidP="0078531B">
      <w:pPr>
        <w:pStyle w:val="22"/>
        <w:shd w:val="clear" w:color="auto" w:fill="auto"/>
        <w:spacing w:line="274" w:lineRule="exact"/>
        <w:ind w:firstLine="360"/>
        <w:jc w:val="both"/>
      </w:pPr>
      <w:r>
        <w:t>сравнивать прямое и переносное значение слова;</w:t>
      </w:r>
    </w:p>
    <w:p w:rsidR="00253BF7" w:rsidRDefault="00EA48AB" w:rsidP="0078531B">
      <w:pPr>
        <w:pStyle w:val="22"/>
        <w:shd w:val="clear" w:color="auto" w:fill="auto"/>
        <w:spacing w:line="274" w:lineRule="exact"/>
        <w:ind w:firstLine="360"/>
        <w:jc w:val="both"/>
      </w:pPr>
      <w:r>
        <w:t xml:space="preserve">группировать слова на основании того, какой частью речи они являются; объединять </w:t>
      </w:r>
    </w:p>
    <w:p w:rsidR="00253BF7" w:rsidRDefault="00EA48AB">
      <w:pPr>
        <w:pStyle w:val="22"/>
        <w:shd w:val="clear" w:color="auto" w:fill="auto"/>
        <w:spacing w:line="274" w:lineRule="exact"/>
        <w:ind w:firstLine="360"/>
        <w:jc w:val="left"/>
      </w:pPr>
      <w:r>
        <w:t>определять разрыв между реальным и желательным качеством текста на основе предложенных учителем критериев;</w:t>
      </w:r>
    </w:p>
    <w:p w:rsidR="00253BF7" w:rsidRDefault="00EA48AB">
      <w:pPr>
        <w:pStyle w:val="22"/>
        <w:shd w:val="clear" w:color="auto" w:fill="auto"/>
        <w:spacing w:line="274" w:lineRule="exact"/>
        <w:ind w:firstLine="360"/>
        <w:jc w:val="left"/>
      </w:pPr>
      <w:r>
        <w:t>с помощью учителя формулировать цель изменения текста, планировать действия по изменению текста;</w:t>
      </w:r>
    </w:p>
    <w:p w:rsidR="00253BF7" w:rsidRDefault="00EA48AB" w:rsidP="0078531B">
      <w:pPr>
        <w:pStyle w:val="22"/>
        <w:shd w:val="clear" w:color="auto" w:fill="auto"/>
        <w:spacing w:line="274" w:lineRule="exact"/>
        <w:ind w:firstLine="360"/>
        <w:jc w:val="both"/>
      </w:pPr>
      <w: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253BF7" w:rsidRDefault="00EA48AB" w:rsidP="0078531B">
      <w:pPr>
        <w:pStyle w:val="22"/>
        <w:shd w:val="clear" w:color="auto" w:fill="auto"/>
        <w:spacing w:line="274" w:lineRule="exact"/>
        <w:ind w:firstLine="360"/>
        <w:jc w:val="both"/>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53BF7" w:rsidRDefault="00EA48AB" w:rsidP="0078531B">
      <w:pPr>
        <w:pStyle w:val="22"/>
        <w:shd w:val="clear" w:color="auto" w:fill="auto"/>
        <w:spacing w:line="274" w:lineRule="exact"/>
        <w:ind w:firstLine="360"/>
        <w:jc w:val="both"/>
      </w:pPr>
      <w:r>
        <w:t>выбирать наиболее подходящий для данной ситуации тип текста (на основе предложенных критериев).</w:t>
      </w:r>
    </w:p>
    <w:p w:rsidR="0078531B" w:rsidRDefault="00EA48AB" w:rsidP="0078531B">
      <w:pPr>
        <w:pStyle w:val="22"/>
        <w:shd w:val="clear" w:color="auto" w:fill="auto"/>
        <w:spacing w:line="274" w:lineRule="exact"/>
        <w:ind w:firstLine="360"/>
        <w:jc w:val="both"/>
      </w:pPr>
      <w:r>
        <w:t xml:space="preserve">Работа с информацией как часть </w:t>
      </w:r>
      <w:proofErr w:type="gramStart"/>
      <w:r>
        <w:t>познавательных</w:t>
      </w:r>
      <w:proofErr w:type="gramEnd"/>
      <w:r>
        <w:t xml:space="preserve"> универсальных учебных </w:t>
      </w:r>
      <w:r w:rsidR="0078531B">
        <w:t>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8531B" w:rsidRDefault="0078531B" w:rsidP="0078531B">
      <w:pPr>
        <w:pStyle w:val="22"/>
        <w:shd w:val="clear" w:color="auto" w:fill="auto"/>
        <w:spacing w:line="274" w:lineRule="exact"/>
        <w:ind w:firstLine="360"/>
        <w:jc w:val="both"/>
      </w:pPr>
      <w: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8531B" w:rsidRDefault="0078531B" w:rsidP="0078531B">
      <w:pPr>
        <w:pStyle w:val="22"/>
        <w:shd w:val="clear" w:color="auto" w:fill="auto"/>
        <w:tabs>
          <w:tab w:val="left" w:pos="1702"/>
        </w:tabs>
        <w:spacing w:line="274" w:lineRule="exact"/>
        <w:ind w:left="36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253BF7" w:rsidRDefault="00EA48AB" w:rsidP="0078531B">
      <w:pPr>
        <w:pStyle w:val="22"/>
        <w:shd w:val="clear" w:color="auto" w:fill="auto"/>
        <w:tabs>
          <w:tab w:val="left" w:pos="1702"/>
        </w:tabs>
        <w:spacing w:line="274" w:lineRule="exact"/>
        <w:ind w:left="360"/>
        <w:jc w:val="both"/>
      </w:pPr>
      <w:r>
        <w:t>действий способствует формированию умений:</w:t>
      </w:r>
    </w:p>
    <w:p w:rsidR="00253BF7" w:rsidRDefault="00EA48AB" w:rsidP="0078531B">
      <w:pPr>
        <w:pStyle w:val="22"/>
        <w:shd w:val="clear" w:color="auto" w:fill="auto"/>
        <w:spacing w:line="274" w:lineRule="exact"/>
        <w:ind w:firstLine="360"/>
        <w:jc w:val="both"/>
      </w:pPr>
      <w:r>
        <w:lastRenderedPageBreak/>
        <w:t>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w:t>
      </w:r>
    </w:p>
    <w:p w:rsidR="00253BF7" w:rsidRDefault="00EA48AB" w:rsidP="0078531B">
      <w:pPr>
        <w:pStyle w:val="22"/>
        <w:shd w:val="clear" w:color="auto" w:fill="auto"/>
        <w:spacing w:line="274" w:lineRule="exact"/>
        <w:ind w:firstLine="360"/>
        <w:jc w:val="both"/>
      </w:pPr>
      <w:r>
        <w:t>самостоятельно создавать схемы, таблицы для представления информации как результата наблюдения за языковыми единицами.</w:t>
      </w:r>
    </w:p>
    <w:p w:rsidR="00253BF7" w:rsidRDefault="00EA48AB" w:rsidP="0078531B">
      <w:pPr>
        <w:pStyle w:val="22"/>
        <w:shd w:val="clear" w:color="auto" w:fill="auto"/>
        <w:tabs>
          <w:tab w:val="left" w:pos="1702"/>
        </w:tabs>
        <w:spacing w:line="274" w:lineRule="exact"/>
        <w:jc w:val="both"/>
      </w:pPr>
      <w:r>
        <w:t>Общение как часть коммуникативных универсальных учебных действий способствует формированию умений:</w:t>
      </w:r>
    </w:p>
    <w:p w:rsidR="00253BF7" w:rsidRDefault="00EA48AB" w:rsidP="0078531B">
      <w:pPr>
        <w:pStyle w:val="22"/>
        <w:shd w:val="clear" w:color="auto" w:fill="auto"/>
        <w:spacing w:line="274" w:lineRule="exact"/>
        <w:ind w:firstLine="360"/>
        <w:jc w:val="both"/>
      </w:pPr>
      <w: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w:t>
      </w:r>
    </w:p>
    <w:p w:rsidR="00253BF7" w:rsidRDefault="00EA48AB" w:rsidP="0078531B">
      <w:pPr>
        <w:pStyle w:val="22"/>
        <w:shd w:val="clear" w:color="auto" w:fill="auto"/>
        <w:spacing w:line="274" w:lineRule="exact"/>
        <w:ind w:firstLine="360"/>
        <w:jc w:val="both"/>
      </w:pPr>
      <w:r>
        <w:t>готовить небольшие выступления о результатах групповой работы, наблюдения, выполненного мини-исследования, проектного задания;</w:t>
      </w:r>
    </w:p>
    <w:p w:rsidR="00253BF7" w:rsidRDefault="00EA48AB" w:rsidP="0078531B">
      <w:pPr>
        <w:pStyle w:val="22"/>
        <w:shd w:val="clear" w:color="auto" w:fill="auto"/>
        <w:spacing w:line="274" w:lineRule="exact"/>
        <w:ind w:firstLine="36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53BF7" w:rsidRDefault="00EA48AB" w:rsidP="0078531B">
      <w:pPr>
        <w:pStyle w:val="22"/>
        <w:shd w:val="clear" w:color="auto" w:fill="auto"/>
        <w:tabs>
          <w:tab w:val="left" w:pos="1702"/>
        </w:tabs>
        <w:spacing w:line="274" w:lineRule="exact"/>
        <w:jc w:val="both"/>
      </w:pPr>
      <w: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253BF7" w:rsidRDefault="00EA48AB" w:rsidP="0078531B">
      <w:pPr>
        <w:pStyle w:val="22"/>
        <w:shd w:val="clear" w:color="auto" w:fill="auto"/>
        <w:tabs>
          <w:tab w:val="left" w:pos="1702"/>
        </w:tabs>
        <w:spacing w:line="274" w:lineRule="exact"/>
        <w:jc w:val="both"/>
      </w:pPr>
      <w:r>
        <w:t>Самоконтроль как часть регулятивных универсальных учебных действий способствует формированию умений:</w:t>
      </w:r>
    </w:p>
    <w:p w:rsidR="00253BF7" w:rsidRDefault="00EA48AB" w:rsidP="0078531B">
      <w:pPr>
        <w:pStyle w:val="22"/>
        <w:shd w:val="clear" w:color="auto" w:fill="auto"/>
        <w:spacing w:line="274" w:lineRule="exact"/>
        <w:ind w:firstLine="360"/>
        <w:jc w:val="both"/>
      </w:pPr>
      <w:r>
        <w:t>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53BF7" w:rsidRDefault="00EA48AB" w:rsidP="0078531B">
      <w:pPr>
        <w:pStyle w:val="22"/>
        <w:shd w:val="clear" w:color="auto" w:fill="auto"/>
        <w:tabs>
          <w:tab w:val="left" w:pos="1771"/>
        </w:tabs>
        <w:spacing w:line="274" w:lineRule="exact"/>
        <w:ind w:left="360"/>
        <w:jc w:val="both"/>
      </w:pPr>
      <w:r>
        <w:t>Совместная деятельность способствует формированию умений:</w:t>
      </w:r>
    </w:p>
    <w:p w:rsidR="00253BF7" w:rsidRDefault="00EA48AB" w:rsidP="0078531B">
      <w:pPr>
        <w:pStyle w:val="22"/>
        <w:shd w:val="clear" w:color="auto" w:fill="auto"/>
        <w:spacing w:line="274" w:lineRule="exact"/>
        <w:ind w:firstLine="36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53BF7" w:rsidRDefault="00EA48AB" w:rsidP="0078531B">
      <w:pPr>
        <w:pStyle w:val="22"/>
        <w:shd w:val="clear" w:color="auto" w:fill="auto"/>
        <w:spacing w:line="274" w:lineRule="exact"/>
        <w:ind w:firstLine="360"/>
        <w:jc w:val="both"/>
      </w:pPr>
      <w:r>
        <w:t>выполнять совместные (в группах) проектные задания с опорой на предложенные образцы;</w:t>
      </w:r>
    </w:p>
    <w:p w:rsidR="00253BF7" w:rsidRDefault="00EA48AB" w:rsidP="0078531B">
      <w:pPr>
        <w:pStyle w:val="22"/>
        <w:shd w:val="clear" w:color="auto" w:fill="auto"/>
        <w:spacing w:line="274" w:lineRule="exact"/>
        <w:ind w:firstLine="36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253BF7" w:rsidRDefault="00EA48AB" w:rsidP="0078531B">
      <w:pPr>
        <w:pStyle w:val="22"/>
        <w:shd w:val="clear" w:color="auto" w:fill="auto"/>
        <w:spacing w:line="274" w:lineRule="exact"/>
        <w:ind w:firstLine="36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53BF7" w:rsidRPr="000D7C4C" w:rsidRDefault="00EA48AB" w:rsidP="000514DF">
      <w:pPr>
        <w:pStyle w:val="22"/>
        <w:shd w:val="clear" w:color="auto" w:fill="auto"/>
        <w:tabs>
          <w:tab w:val="left" w:pos="1411"/>
        </w:tabs>
        <w:spacing w:line="274" w:lineRule="exact"/>
        <w:ind w:left="360"/>
        <w:jc w:val="left"/>
        <w:rPr>
          <w:i/>
        </w:rPr>
      </w:pPr>
      <w:r w:rsidRPr="000D7C4C">
        <w:rPr>
          <w:i/>
        </w:rPr>
        <w:t>4 класс.</w:t>
      </w:r>
    </w:p>
    <w:p w:rsidR="00253BF7" w:rsidRDefault="00EA48AB" w:rsidP="000D7C4C">
      <w:pPr>
        <w:pStyle w:val="22"/>
        <w:shd w:val="clear" w:color="auto" w:fill="auto"/>
        <w:tabs>
          <w:tab w:val="left" w:pos="1594"/>
        </w:tabs>
        <w:spacing w:line="274" w:lineRule="exact"/>
        <w:ind w:left="360"/>
        <w:jc w:val="both"/>
      </w:pPr>
      <w:r>
        <w:t>Сведения о русском языке.</w:t>
      </w:r>
    </w:p>
    <w:p w:rsidR="00253BF7" w:rsidRDefault="00EA48AB" w:rsidP="000D7C4C">
      <w:pPr>
        <w:pStyle w:val="22"/>
        <w:shd w:val="clear" w:color="auto" w:fill="auto"/>
        <w:spacing w:line="274" w:lineRule="exact"/>
        <w:ind w:firstLine="36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53BF7" w:rsidRDefault="00EA48AB" w:rsidP="000D7C4C">
      <w:pPr>
        <w:pStyle w:val="22"/>
        <w:shd w:val="clear" w:color="auto" w:fill="auto"/>
        <w:tabs>
          <w:tab w:val="left" w:pos="1594"/>
        </w:tabs>
        <w:spacing w:line="274" w:lineRule="exact"/>
        <w:ind w:left="360"/>
        <w:jc w:val="both"/>
      </w:pPr>
      <w:r>
        <w:t>Фонетика и графика.</w:t>
      </w:r>
    </w:p>
    <w:p w:rsidR="00253BF7" w:rsidRDefault="00EA48AB" w:rsidP="000D7C4C">
      <w:pPr>
        <w:pStyle w:val="22"/>
        <w:shd w:val="clear" w:color="auto" w:fill="auto"/>
        <w:spacing w:line="274" w:lineRule="exact"/>
        <w:ind w:firstLine="360"/>
        <w:jc w:val="both"/>
      </w:pPr>
      <w:r>
        <w:t xml:space="preserve">Характеристика, сравнение, классификация звуков вне слова и в слове по заданным параметрам. </w:t>
      </w:r>
      <w:proofErr w:type="gramStart"/>
      <w:r>
        <w:t>Звуко-буквенный</w:t>
      </w:r>
      <w:proofErr w:type="gramEnd"/>
      <w:r>
        <w:t xml:space="preserve"> разбор слова (по отработанному алгоритму).</w:t>
      </w:r>
    </w:p>
    <w:p w:rsidR="00253BF7" w:rsidRDefault="00EA48AB" w:rsidP="000D7C4C">
      <w:pPr>
        <w:pStyle w:val="22"/>
        <w:shd w:val="clear" w:color="auto" w:fill="auto"/>
        <w:tabs>
          <w:tab w:val="left" w:pos="1594"/>
        </w:tabs>
        <w:spacing w:line="274" w:lineRule="exact"/>
        <w:ind w:left="360"/>
        <w:jc w:val="both"/>
      </w:pPr>
      <w:r>
        <w:t>Орфоэпия.</w:t>
      </w:r>
    </w:p>
    <w:p w:rsidR="00253BF7" w:rsidRDefault="00EA48AB" w:rsidP="000D7C4C">
      <w:pPr>
        <w:pStyle w:val="22"/>
        <w:shd w:val="clear" w:color="auto" w:fill="auto"/>
        <w:spacing w:line="274" w:lineRule="exact"/>
        <w:ind w:firstLine="36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53BF7" w:rsidRDefault="00EA48AB" w:rsidP="000D7C4C">
      <w:pPr>
        <w:pStyle w:val="22"/>
        <w:shd w:val="clear" w:color="auto" w:fill="auto"/>
        <w:spacing w:line="274" w:lineRule="exact"/>
        <w:ind w:firstLine="360"/>
        <w:jc w:val="both"/>
      </w:pPr>
      <w:r>
        <w:t>Использование орфоэпических словарей русского языка при определении правильного произношения слов.</w:t>
      </w:r>
    </w:p>
    <w:p w:rsidR="00253BF7" w:rsidRDefault="00EA48AB" w:rsidP="000D7C4C">
      <w:pPr>
        <w:pStyle w:val="22"/>
        <w:shd w:val="clear" w:color="auto" w:fill="auto"/>
        <w:tabs>
          <w:tab w:val="left" w:pos="1594"/>
        </w:tabs>
        <w:spacing w:line="274" w:lineRule="exact"/>
        <w:ind w:left="360"/>
        <w:jc w:val="both"/>
      </w:pPr>
      <w:r>
        <w:t>Лексика.</w:t>
      </w:r>
    </w:p>
    <w:p w:rsidR="00253BF7" w:rsidRDefault="00EA48AB" w:rsidP="000D7C4C">
      <w:pPr>
        <w:pStyle w:val="22"/>
        <w:shd w:val="clear" w:color="auto" w:fill="auto"/>
        <w:spacing w:line="274" w:lineRule="exact"/>
        <w:ind w:firstLine="360"/>
        <w:jc w:val="both"/>
      </w:pPr>
      <w:r>
        <w:t>Повторение и продолжение работы: наблюдение за использованием в речи синонимов, антонимов, устаревших слов (простые случаи).</w:t>
      </w:r>
    </w:p>
    <w:p w:rsidR="00253BF7" w:rsidRDefault="00EA48AB" w:rsidP="0078531B">
      <w:pPr>
        <w:pStyle w:val="22"/>
        <w:shd w:val="clear" w:color="auto" w:fill="auto"/>
        <w:spacing w:line="274" w:lineRule="exact"/>
        <w:ind w:firstLine="360"/>
        <w:jc w:val="both"/>
      </w:pPr>
      <w:r>
        <w:t>Наблюдение за использованием в речи фразеологизмов (простые случаи).</w:t>
      </w:r>
    </w:p>
    <w:p w:rsidR="00253BF7" w:rsidRDefault="00EA48AB" w:rsidP="0078531B">
      <w:pPr>
        <w:pStyle w:val="22"/>
        <w:shd w:val="clear" w:color="auto" w:fill="auto"/>
        <w:spacing w:line="274" w:lineRule="exact"/>
        <w:ind w:firstLine="360"/>
        <w:jc w:val="both"/>
      </w:pPr>
      <w:r>
        <w:t>Состав слова (морфемика).</w:t>
      </w:r>
    </w:p>
    <w:p w:rsidR="00253BF7" w:rsidRDefault="00EA48AB" w:rsidP="0078531B">
      <w:pPr>
        <w:pStyle w:val="22"/>
        <w:shd w:val="clear" w:color="auto" w:fill="auto"/>
        <w:spacing w:line="274" w:lineRule="exact"/>
        <w:ind w:firstLine="360"/>
        <w:jc w:val="both"/>
      </w:pPr>
      <w: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253BF7" w:rsidRDefault="00EA48AB" w:rsidP="0078531B">
      <w:pPr>
        <w:pStyle w:val="22"/>
        <w:shd w:val="clear" w:color="auto" w:fill="auto"/>
        <w:spacing w:line="274" w:lineRule="exact"/>
        <w:ind w:firstLine="360"/>
        <w:jc w:val="both"/>
      </w:pPr>
      <w:r>
        <w:t>Основа слова.</w:t>
      </w:r>
    </w:p>
    <w:p w:rsidR="00253BF7" w:rsidRDefault="00EA48AB" w:rsidP="0078531B">
      <w:pPr>
        <w:pStyle w:val="22"/>
        <w:shd w:val="clear" w:color="auto" w:fill="auto"/>
        <w:spacing w:line="274" w:lineRule="exact"/>
        <w:ind w:firstLine="360"/>
        <w:jc w:val="both"/>
      </w:pPr>
      <w:r>
        <w:t>Состав неизменяемых слов (ознакомление).</w:t>
      </w:r>
    </w:p>
    <w:p w:rsidR="00253BF7" w:rsidRDefault="00EA48AB" w:rsidP="0078531B">
      <w:pPr>
        <w:pStyle w:val="22"/>
        <w:shd w:val="clear" w:color="auto" w:fill="auto"/>
        <w:spacing w:line="274" w:lineRule="exact"/>
        <w:ind w:firstLine="360"/>
        <w:jc w:val="both"/>
      </w:pPr>
      <w:r>
        <w:t>Значение наиболее употребляемых суффиксов изученных частей речи (ознакомление).</w:t>
      </w:r>
    </w:p>
    <w:p w:rsidR="00253BF7" w:rsidRDefault="00EA48AB" w:rsidP="0078531B">
      <w:pPr>
        <w:pStyle w:val="22"/>
        <w:shd w:val="clear" w:color="auto" w:fill="auto"/>
        <w:tabs>
          <w:tab w:val="left" w:pos="1594"/>
        </w:tabs>
        <w:spacing w:line="274" w:lineRule="exact"/>
        <w:ind w:left="360"/>
        <w:jc w:val="both"/>
      </w:pPr>
      <w:r>
        <w:t>Морфология.</w:t>
      </w:r>
    </w:p>
    <w:p w:rsidR="00253BF7" w:rsidRDefault="00EA48AB" w:rsidP="0078531B">
      <w:pPr>
        <w:pStyle w:val="22"/>
        <w:shd w:val="clear" w:color="auto" w:fill="auto"/>
        <w:spacing w:line="274" w:lineRule="exact"/>
        <w:ind w:firstLine="360"/>
        <w:jc w:val="both"/>
      </w:pPr>
      <w:r>
        <w:t>Части речи самостоятельные и служебные.</w:t>
      </w:r>
    </w:p>
    <w:p w:rsidR="00253BF7" w:rsidRDefault="00EA48AB" w:rsidP="0078531B">
      <w:pPr>
        <w:pStyle w:val="22"/>
        <w:shd w:val="clear" w:color="auto" w:fill="auto"/>
        <w:spacing w:line="274" w:lineRule="exact"/>
        <w:ind w:firstLine="360"/>
        <w:jc w:val="both"/>
      </w:pPr>
      <w:r>
        <w:t xml:space="preserve">Имя существительное. Склонение имён существительных (кроме существительных на - мя, </w:t>
      </w:r>
      <w:proofErr w:type="gramStart"/>
      <w:r>
        <w:t>-и</w:t>
      </w:r>
      <w:proofErr w:type="gramEnd"/>
      <w:r>
        <w:t>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253BF7" w:rsidRDefault="00EA48AB" w:rsidP="0078531B">
      <w:pPr>
        <w:pStyle w:val="22"/>
        <w:shd w:val="clear" w:color="auto" w:fill="auto"/>
        <w:spacing w:line="274" w:lineRule="exact"/>
        <w:ind w:firstLine="36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53BF7" w:rsidRDefault="00EA48AB" w:rsidP="0078531B">
      <w:pPr>
        <w:pStyle w:val="22"/>
        <w:shd w:val="clear" w:color="auto" w:fill="auto"/>
        <w:spacing w:line="274" w:lineRule="exact"/>
        <w:ind w:firstLine="360"/>
        <w:jc w:val="both"/>
      </w:pPr>
      <w:r>
        <w:t>Местоимение. Личные местоимения (повторение). Личные местоимения 1 -го и 3-го лица единственного и множественного числа; склонение личных местоимений.</w:t>
      </w:r>
    </w:p>
    <w:p w:rsidR="00253BF7" w:rsidRDefault="00EA48AB" w:rsidP="0078531B">
      <w:pPr>
        <w:pStyle w:val="22"/>
        <w:shd w:val="clear" w:color="auto" w:fill="auto"/>
        <w:spacing w:line="274" w:lineRule="exact"/>
        <w:ind w:firstLine="36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253BF7" w:rsidRDefault="00EA48AB" w:rsidP="0078531B">
      <w:pPr>
        <w:pStyle w:val="22"/>
        <w:shd w:val="clear" w:color="auto" w:fill="auto"/>
        <w:spacing w:line="274" w:lineRule="exact"/>
        <w:ind w:firstLine="360"/>
        <w:jc w:val="both"/>
      </w:pPr>
      <w:r>
        <w:t>Наречие (общее представление). Значение, вопросы, употребление в речи.</w:t>
      </w:r>
    </w:p>
    <w:p w:rsidR="00253BF7" w:rsidRDefault="00EA48AB" w:rsidP="0078531B">
      <w:pPr>
        <w:pStyle w:val="22"/>
        <w:shd w:val="clear" w:color="auto" w:fill="auto"/>
        <w:spacing w:line="274" w:lineRule="exact"/>
        <w:ind w:firstLine="360"/>
        <w:jc w:val="both"/>
      </w:pPr>
      <w:r>
        <w:t>Предлог. Отличие предлогов от приставок (повторение).</w:t>
      </w:r>
    </w:p>
    <w:p w:rsidR="00253BF7" w:rsidRDefault="00EA48AB" w:rsidP="0078531B">
      <w:pPr>
        <w:pStyle w:val="22"/>
        <w:shd w:val="clear" w:color="auto" w:fill="auto"/>
        <w:spacing w:line="274" w:lineRule="exact"/>
        <w:ind w:firstLine="360"/>
        <w:jc w:val="both"/>
      </w:pPr>
      <w:r>
        <w:t>Союз; союзы и, а, но в простых и сложных предложениях.</w:t>
      </w:r>
    </w:p>
    <w:p w:rsidR="00253BF7" w:rsidRDefault="00EA48AB" w:rsidP="0078531B">
      <w:pPr>
        <w:pStyle w:val="22"/>
        <w:shd w:val="clear" w:color="auto" w:fill="auto"/>
        <w:spacing w:line="274" w:lineRule="exact"/>
        <w:ind w:firstLine="360"/>
        <w:jc w:val="both"/>
      </w:pPr>
      <w:r>
        <w:t>Частица не, её значение (повторение).</w:t>
      </w:r>
    </w:p>
    <w:p w:rsidR="00253BF7" w:rsidRDefault="00EA48AB" w:rsidP="0078531B">
      <w:pPr>
        <w:pStyle w:val="22"/>
        <w:shd w:val="clear" w:color="auto" w:fill="auto"/>
        <w:tabs>
          <w:tab w:val="left" w:pos="1594"/>
        </w:tabs>
        <w:spacing w:line="274" w:lineRule="exact"/>
        <w:ind w:left="360"/>
        <w:jc w:val="both"/>
      </w:pPr>
      <w:r>
        <w:t>Синтаксис.</w:t>
      </w:r>
    </w:p>
    <w:p w:rsidR="00253BF7" w:rsidRDefault="00EA48AB" w:rsidP="0078531B">
      <w:pPr>
        <w:pStyle w:val="22"/>
        <w:shd w:val="clear" w:color="auto" w:fill="auto"/>
        <w:spacing w:line="274" w:lineRule="exact"/>
        <w:ind w:firstLine="36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53BF7" w:rsidRDefault="00EA48AB" w:rsidP="0078531B">
      <w:pPr>
        <w:pStyle w:val="22"/>
        <w:shd w:val="clear" w:color="auto" w:fill="auto"/>
        <w:spacing w:line="274" w:lineRule="exact"/>
        <w:ind w:firstLine="36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253BF7" w:rsidRDefault="00EA48AB" w:rsidP="0078531B">
      <w:pPr>
        <w:pStyle w:val="22"/>
        <w:shd w:val="clear" w:color="auto" w:fill="auto"/>
        <w:spacing w:line="274" w:lineRule="exact"/>
        <w:ind w:firstLine="360"/>
        <w:jc w:val="both"/>
      </w:pPr>
      <w: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253BF7" w:rsidRDefault="00EA48AB" w:rsidP="0078531B">
      <w:pPr>
        <w:pStyle w:val="22"/>
        <w:shd w:val="clear" w:color="auto" w:fill="auto"/>
        <w:tabs>
          <w:tab w:val="left" w:pos="1561"/>
        </w:tabs>
        <w:spacing w:line="274" w:lineRule="exact"/>
        <w:ind w:left="360"/>
        <w:jc w:val="both"/>
      </w:pPr>
      <w:r>
        <w:t>Орфография и пунктуация.</w:t>
      </w:r>
    </w:p>
    <w:p w:rsidR="00253BF7" w:rsidRDefault="00EA48AB" w:rsidP="0078531B">
      <w:pPr>
        <w:pStyle w:val="22"/>
        <w:shd w:val="clear" w:color="auto" w:fill="auto"/>
        <w:spacing w:line="274" w:lineRule="exact"/>
        <w:ind w:firstLine="36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53BF7" w:rsidRDefault="00EA48AB" w:rsidP="0078531B">
      <w:pPr>
        <w:pStyle w:val="22"/>
        <w:shd w:val="clear" w:color="auto" w:fill="auto"/>
        <w:spacing w:line="274" w:lineRule="exact"/>
        <w:ind w:firstLine="360"/>
        <w:jc w:val="both"/>
      </w:pPr>
      <w:r>
        <w:t>Использование орфографического словаря для определения (уточнения) написания</w:t>
      </w:r>
    </w:p>
    <w:p w:rsidR="00253BF7" w:rsidRDefault="00EA48AB" w:rsidP="0078531B">
      <w:pPr>
        <w:pStyle w:val="22"/>
        <w:shd w:val="clear" w:color="auto" w:fill="auto"/>
        <w:spacing w:line="274" w:lineRule="exact"/>
        <w:jc w:val="both"/>
      </w:pPr>
      <w:r>
        <w:t>слова.</w:t>
      </w:r>
    </w:p>
    <w:p w:rsidR="00253BF7" w:rsidRDefault="00EA48AB" w:rsidP="0078531B">
      <w:pPr>
        <w:pStyle w:val="22"/>
        <w:shd w:val="clear" w:color="auto" w:fill="auto"/>
        <w:spacing w:line="274" w:lineRule="exact"/>
        <w:ind w:firstLine="360"/>
        <w:jc w:val="both"/>
      </w:pPr>
      <w:r>
        <w:t>Правила правописания и их применение:</w:t>
      </w:r>
    </w:p>
    <w:p w:rsidR="00253BF7" w:rsidRDefault="00EA48AB" w:rsidP="0078531B">
      <w:pPr>
        <w:pStyle w:val="22"/>
        <w:shd w:val="clear" w:color="auto" w:fill="auto"/>
        <w:spacing w:line="274" w:lineRule="exact"/>
        <w:ind w:firstLine="360"/>
        <w:jc w:val="both"/>
      </w:pPr>
      <w:r>
        <w:t xml:space="preserve">безударные падежные окончания имён существительных (кроме существительных на - мя, </w:t>
      </w:r>
      <w:proofErr w:type="gramStart"/>
      <w:r>
        <w:t>-и</w:t>
      </w:r>
      <w:proofErr w:type="gramEnd"/>
      <w:r>
        <w:t>й, -ие, -ия, на -ья типа гостья, на -ье типа ожерелье во множественном числе, а также кроме собственных имён существительных на -ов, -ин, -ий);</w:t>
      </w:r>
    </w:p>
    <w:p w:rsidR="00253BF7" w:rsidRDefault="00EA48AB" w:rsidP="0078531B">
      <w:pPr>
        <w:pStyle w:val="22"/>
        <w:shd w:val="clear" w:color="auto" w:fill="auto"/>
        <w:spacing w:line="274" w:lineRule="exact"/>
        <w:ind w:firstLine="360"/>
        <w:jc w:val="both"/>
      </w:pPr>
      <w:r>
        <w:t>безударные падежные окончания имён прилагательных;</w:t>
      </w:r>
    </w:p>
    <w:p w:rsidR="00253BF7" w:rsidRDefault="00EA48AB" w:rsidP="0078531B">
      <w:pPr>
        <w:pStyle w:val="22"/>
        <w:shd w:val="clear" w:color="auto" w:fill="auto"/>
        <w:spacing w:line="274" w:lineRule="exact"/>
        <w:ind w:firstLine="360"/>
        <w:jc w:val="both"/>
      </w:pPr>
      <w:r>
        <w:t>мягкий знак после шипящих на конце глаголов в форме 2-го лица единственного числа;</w:t>
      </w:r>
    </w:p>
    <w:p w:rsidR="00253BF7" w:rsidRDefault="00EA48AB" w:rsidP="0078531B">
      <w:pPr>
        <w:pStyle w:val="22"/>
        <w:shd w:val="clear" w:color="auto" w:fill="auto"/>
        <w:spacing w:line="274" w:lineRule="exact"/>
        <w:ind w:firstLine="360"/>
        <w:jc w:val="both"/>
      </w:pPr>
      <w:r>
        <w:t xml:space="preserve">наличие или отсутствие мягкого знака в глаголах на </w:t>
      </w:r>
      <w:proofErr w:type="gramStart"/>
      <w:r>
        <w:t>-т</w:t>
      </w:r>
      <w:proofErr w:type="gramEnd"/>
      <w:r>
        <w:t>ься и -тся;</w:t>
      </w:r>
    </w:p>
    <w:p w:rsidR="00253BF7" w:rsidRDefault="00EA48AB" w:rsidP="0078531B">
      <w:pPr>
        <w:pStyle w:val="22"/>
        <w:shd w:val="clear" w:color="auto" w:fill="auto"/>
        <w:spacing w:line="274" w:lineRule="exact"/>
        <w:ind w:firstLine="360"/>
        <w:jc w:val="both"/>
      </w:pPr>
      <w:r>
        <w:t>безударные личные окончания глаголов;</w:t>
      </w:r>
    </w:p>
    <w:p w:rsidR="00253BF7" w:rsidRDefault="00EA48AB" w:rsidP="0078531B">
      <w:pPr>
        <w:pStyle w:val="22"/>
        <w:shd w:val="clear" w:color="auto" w:fill="auto"/>
        <w:spacing w:line="274" w:lineRule="exact"/>
        <w:ind w:firstLine="360"/>
        <w:jc w:val="both"/>
      </w:pPr>
      <w:r>
        <w:t>знаки препинания в предложениях с однородными членами, соединёнными союзами и, а, но и без союзов.</w:t>
      </w:r>
    </w:p>
    <w:p w:rsidR="00253BF7" w:rsidRDefault="00EA48AB" w:rsidP="0078531B">
      <w:pPr>
        <w:pStyle w:val="22"/>
        <w:shd w:val="clear" w:color="auto" w:fill="auto"/>
        <w:spacing w:line="274" w:lineRule="exact"/>
        <w:ind w:firstLine="360"/>
        <w:jc w:val="both"/>
      </w:pPr>
      <w:r>
        <w:lastRenderedPageBreak/>
        <w:t>Знаки препинания в сложном предложении, состоящем из двух простых (наблюдение).</w:t>
      </w:r>
    </w:p>
    <w:p w:rsidR="00253BF7" w:rsidRDefault="00EA48AB" w:rsidP="0078531B">
      <w:pPr>
        <w:pStyle w:val="22"/>
        <w:shd w:val="clear" w:color="auto" w:fill="auto"/>
        <w:spacing w:line="274" w:lineRule="exact"/>
        <w:ind w:firstLine="360"/>
        <w:jc w:val="both"/>
      </w:pPr>
      <w:r>
        <w:t>Знаки препинания в предложении с прямой речью после слов автора (наблюдение).</w:t>
      </w:r>
    </w:p>
    <w:p w:rsidR="00253BF7" w:rsidRDefault="00EA48AB" w:rsidP="0078531B">
      <w:pPr>
        <w:pStyle w:val="22"/>
        <w:shd w:val="clear" w:color="auto" w:fill="auto"/>
        <w:tabs>
          <w:tab w:val="left" w:pos="1561"/>
        </w:tabs>
        <w:spacing w:line="274" w:lineRule="exact"/>
        <w:ind w:left="360"/>
        <w:jc w:val="both"/>
      </w:pPr>
      <w:r>
        <w:t>Развитие речи.</w:t>
      </w:r>
    </w:p>
    <w:p w:rsidR="00253BF7" w:rsidRDefault="00EA48AB" w:rsidP="0078531B">
      <w:pPr>
        <w:pStyle w:val="22"/>
        <w:shd w:val="clear" w:color="auto" w:fill="auto"/>
        <w:spacing w:line="274" w:lineRule="exact"/>
        <w:ind w:firstLine="36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253BF7" w:rsidRDefault="00EA48AB" w:rsidP="0078531B">
      <w:pPr>
        <w:pStyle w:val="22"/>
        <w:shd w:val="clear" w:color="auto" w:fill="auto"/>
        <w:spacing w:line="274" w:lineRule="exact"/>
        <w:ind w:firstLine="360"/>
        <w:jc w:val="both"/>
      </w:pPr>
      <w:r>
        <w:t>Корректирование текстов (заданных и собственных) с учётом точности, правильности, богатства и выразительности письменной речи.</w:t>
      </w:r>
    </w:p>
    <w:p w:rsidR="00253BF7" w:rsidRDefault="00EA48AB" w:rsidP="0078531B">
      <w:pPr>
        <w:pStyle w:val="22"/>
        <w:shd w:val="clear" w:color="auto" w:fill="auto"/>
        <w:spacing w:line="274" w:lineRule="exact"/>
        <w:ind w:firstLine="360"/>
        <w:jc w:val="both"/>
      </w:pPr>
      <w:r>
        <w:t>Изложение (подробный устный и письменный пересказ текста; выборочный устный пересказ текста).</w:t>
      </w:r>
    </w:p>
    <w:p w:rsidR="00253BF7" w:rsidRDefault="00EA48AB" w:rsidP="0078531B">
      <w:pPr>
        <w:pStyle w:val="22"/>
        <w:shd w:val="clear" w:color="auto" w:fill="auto"/>
        <w:spacing w:line="274" w:lineRule="exact"/>
        <w:ind w:firstLine="360"/>
        <w:jc w:val="both"/>
      </w:pPr>
      <w:r>
        <w:t>Сочинение как вид письменной работы.</w:t>
      </w:r>
    </w:p>
    <w:p w:rsidR="00253BF7" w:rsidRDefault="00EA48AB" w:rsidP="0078531B">
      <w:pPr>
        <w:pStyle w:val="22"/>
        <w:shd w:val="clear" w:color="auto" w:fill="auto"/>
        <w:spacing w:line="274" w:lineRule="exact"/>
        <w:ind w:firstLine="36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253BF7" w:rsidRDefault="00EA48AB" w:rsidP="0078531B">
      <w:pPr>
        <w:pStyle w:val="22"/>
        <w:shd w:val="clear" w:color="auto" w:fill="auto"/>
        <w:tabs>
          <w:tab w:val="left" w:pos="1561"/>
        </w:tabs>
        <w:spacing w:line="274" w:lineRule="exact"/>
        <w:ind w:left="360"/>
        <w:jc w:val="both"/>
      </w:pPr>
      <w:r>
        <w:t xml:space="preserve">Изучение русского языка в 4 классе способствует работе </w:t>
      </w:r>
      <w:proofErr w:type="gramStart"/>
      <w:r>
        <w:t>над</w:t>
      </w:r>
      <w:proofErr w:type="gramEnd"/>
      <w:r>
        <w:t xml:space="preserve"> рядом</w:t>
      </w:r>
      <w:r w:rsidR="0078531B">
        <w:t xml:space="preserve"> </w:t>
      </w:r>
      <w:r>
        <w:t>метапредметных результатов:</w:t>
      </w:r>
      <w:r>
        <w:tab/>
        <w:t>познавательных универсальных учебных действий,</w:t>
      </w:r>
    </w:p>
    <w:p w:rsidR="00253BF7" w:rsidRDefault="00EA48AB" w:rsidP="0078531B">
      <w:pPr>
        <w:pStyle w:val="22"/>
        <w:shd w:val="clear" w:color="auto" w:fill="auto"/>
        <w:spacing w:line="274" w:lineRule="exact"/>
        <w:jc w:val="both"/>
      </w:pPr>
      <w:r>
        <w:t>коммуникативных универсальных учебных действий, регулятивных универсальных учебных действий, совместной деятельности.</w:t>
      </w:r>
    </w:p>
    <w:p w:rsidR="00253BF7" w:rsidRDefault="00EA48AB" w:rsidP="0078531B">
      <w:pPr>
        <w:pStyle w:val="22"/>
        <w:shd w:val="clear" w:color="auto" w:fill="auto"/>
        <w:tabs>
          <w:tab w:val="left" w:pos="1704"/>
        </w:tabs>
        <w:spacing w:line="274" w:lineRule="exact"/>
        <w:ind w:left="360"/>
        <w:jc w:val="both"/>
      </w:pPr>
      <w:r>
        <w:t>Базовые логические действия как часть познавательных универсальных учебных действий способствуют формированию умений:</w:t>
      </w:r>
    </w:p>
    <w:p w:rsidR="00253BF7" w:rsidRDefault="00EA48AB" w:rsidP="0078531B">
      <w:pPr>
        <w:pStyle w:val="22"/>
        <w:shd w:val="clear" w:color="auto" w:fill="auto"/>
        <w:spacing w:line="274" w:lineRule="exact"/>
        <w:ind w:firstLine="36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w:t>
      </w:r>
      <w:r w:rsidR="0078531B">
        <w:t xml:space="preserve"> </w:t>
      </w:r>
      <w:r>
        <w:t>грамматическими признаками;</w:t>
      </w:r>
    </w:p>
    <w:p w:rsidR="00253BF7" w:rsidRDefault="00EA48AB" w:rsidP="00113D21">
      <w:pPr>
        <w:pStyle w:val="22"/>
        <w:shd w:val="clear" w:color="auto" w:fill="auto"/>
        <w:spacing w:line="274" w:lineRule="exact"/>
        <w:ind w:firstLine="360"/>
        <w:jc w:val="both"/>
      </w:pPr>
      <w: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253BF7" w:rsidRDefault="00EA48AB" w:rsidP="00113D21">
      <w:pPr>
        <w:pStyle w:val="22"/>
        <w:shd w:val="clear" w:color="auto" w:fill="auto"/>
        <w:spacing w:line="274" w:lineRule="exact"/>
        <w:ind w:firstLine="360"/>
        <w:jc w:val="both"/>
      </w:pPr>
      <w:r>
        <w:t>объединять предложения по определённому признаку, самостоятельно устанавливать этот признак;</w:t>
      </w:r>
      <w:r w:rsidR="00113D21">
        <w:t xml:space="preserve"> </w:t>
      </w:r>
      <w: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253BF7" w:rsidRDefault="00EA48AB" w:rsidP="00113D21">
      <w:pPr>
        <w:pStyle w:val="22"/>
        <w:shd w:val="clear" w:color="auto" w:fill="auto"/>
        <w:tabs>
          <w:tab w:val="left" w:pos="1703"/>
        </w:tabs>
        <w:spacing w:line="274" w:lineRule="exact"/>
        <w:ind w:left="360"/>
        <w:jc w:val="both"/>
      </w:pPr>
      <w:r>
        <w:t>Базовые исследовательские действия как часть познавательных универсальных учебных действий способствуют формированию умений:</w:t>
      </w:r>
    </w:p>
    <w:p w:rsidR="00253BF7" w:rsidRDefault="00EA48AB" w:rsidP="00113D21">
      <w:pPr>
        <w:pStyle w:val="22"/>
        <w:shd w:val="clear" w:color="auto" w:fill="auto"/>
        <w:spacing w:line="274" w:lineRule="exact"/>
        <w:ind w:firstLine="360"/>
        <w:jc w:val="both"/>
      </w:pPr>
      <w:r>
        <w:t xml:space="preserve">сравнивать несколько вариантов выполнения заданий по русскому языку, выбирать наиболее </w:t>
      </w:r>
      <w:proofErr w:type="gramStart"/>
      <w:r>
        <w:t>целесообразный</w:t>
      </w:r>
      <w:proofErr w:type="gramEnd"/>
      <w:r>
        <w:t xml:space="preserve"> (на основе предложенных критериев);</w:t>
      </w:r>
    </w:p>
    <w:p w:rsidR="00253BF7" w:rsidRDefault="00EA48AB" w:rsidP="00895BC9">
      <w:pPr>
        <w:pStyle w:val="22"/>
        <w:shd w:val="clear" w:color="auto" w:fill="auto"/>
        <w:spacing w:line="274" w:lineRule="exact"/>
        <w:ind w:firstLine="360"/>
        <w:jc w:val="both"/>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синтаксический);</w:t>
      </w:r>
    </w:p>
    <w:p w:rsidR="00253BF7" w:rsidRDefault="00EA48AB" w:rsidP="00113D21">
      <w:pPr>
        <w:pStyle w:val="22"/>
        <w:shd w:val="clear" w:color="auto" w:fill="auto"/>
        <w:spacing w:line="274" w:lineRule="exact"/>
        <w:ind w:firstLine="36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softHyphen/>
        <w:t>исследования);</w:t>
      </w:r>
    </w:p>
    <w:p w:rsidR="00253BF7" w:rsidRDefault="00EA48AB" w:rsidP="00113D21">
      <w:pPr>
        <w:pStyle w:val="22"/>
        <w:shd w:val="clear" w:color="auto" w:fill="auto"/>
        <w:spacing w:line="274" w:lineRule="exact"/>
        <w:ind w:firstLine="360"/>
        <w:jc w:val="both"/>
      </w:pPr>
      <w:r>
        <w:t>выявлять недостаток информации для решения учебной (практической) задачи на основе предложенного алгоритма;</w:t>
      </w:r>
    </w:p>
    <w:p w:rsidR="00253BF7" w:rsidRDefault="00EA48AB" w:rsidP="00113D21">
      <w:pPr>
        <w:pStyle w:val="22"/>
        <w:shd w:val="clear" w:color="auto" w:fill="auto"/>
        <w:spacing w:line="274" w:lineRule="exact"/>
        <w:ind w:firstLine="360"/>
        <w:jc w:val="both"/>
      </w:pPr>
      <w:r>
        <w:t>прогнозировать возможное развитие речевой ситуации.</w:t>
      </w:r>
    </w:p>
    <w:p w:rsidR="00253BF7" w:rsidRDefault="00EA48AB" w:rsidP="00113D21">
      <w:pPr>
        <w:pStyle w:val="22"/>
        <w:shd w:val="clear" w:color="auto" w:fill="auto"/>
        <w:tabs>
          <w:tab w:val="left" w:pos="1703"/>
        </w:tabs>
        <w:spacing w:line="274" w:lineRule="exact"/>
        <w:ind w:left="360"/>
        <w:jc w:val="both"/>
      </w:pPr>
      <w:r>
        <w:t>Работа с информацией как часть познавательных универсальных учебных действий способствует формированию умений:</w:t>
      </w:r>
    </w:p>
    <w:p w:rsidR="00253BF7" w:rsidRDefault="00EA48AB" w:rsidP="00113D21">
      <w:pPr>
        <w:pStyle w:val="22"/>
        <w:shd w:val="clear" w:color="auto" w:fill="auto"/>
        <w:spacing w:line="274" w:lineRule="exact"/>
        <w:ind w:firstLine="36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w:t>
      </w:r>
    </w:p>
    <w:p w:rsidR="00253BF7" w:rsidRDefault="00EA48AB" w:rsidP="00113D21">
      <w:pPr>
        <w:pStyle w:val="22"/>
        <w:shd w:val="clear" w:color="auto" w:fill="auto"/>
        <w:spacing w:line="274" w:lineRule="exact"/>
        <w:ind w:firstLine="360"/>
        <w:jc w:val="both"/>
      </w:pPr>
      <w:r>
        <w:t>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53BF7" w:rsidRDefault="00EA48AB" w:rsidP="00113D21">
      <w:pPr>
        <w:pStyle w:val="22"/>
        <w:shd w:val="clear" w:color="auto" w:fill="auto"/>
        <w:spacing w:line="274" w:lineRule="exact"/>
        <w:ind w:firstLine="360"/>
        <w:jc w:val="both"/>
      </w:pPr>
      <w: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253BF7" w:rsidRDefault="00EA48AB" w:rsidP="00113D21">
      <w:pPr>
        <w:pStyle w:val="22"/>
        <w:shd w:val="clear" w:color="auto" w:fill="auto"/>
        <w:spacing w:line="274" w:lineRule="exact"/>
        <w:ind w:firstLine="360"/>
        <w:jc w:val="both"/>
      </w:pPr>
      <w:r>
        <w:lastRenderedPageBreak/>
        <w:t>самостоятельно создавать схемы, таблицы для представления информации.</w:t>
      </w:r>
    </w:p>
    <w:p w:rsidR="00253BF7" w:rsidRDefault="00EA48AB" w:rsidP="00113D21">
      <w:pPr>
        <w:pStyle w:val="22"/>
        <w:shd w:val="clear" w:color="auto" w:fill="auto"/>
        <w:tabs>
          <w:tab w:val="left" w:pos="1703"/>
        </w:tabs>
        <w:spacing w:line="274" w:lineRule="exact"/>
        <w:ind w:left="360"/>
        <w:jc w:val="both"/>
      </w:pPr>
      <w:r>
        <w:t>Общение как часть коммуникативных универсальных учебных действий способствует формированию умений:</w:t>
      </w:r>
    </w:p>
    <w:p w:rsidR="00253BF7" w:rsidRDefault="00EA48AB" w:rsidP="00113D21">
      <w:pPr>
        <w:pStyle w:val="22"/>
        <w:shd w:val="clear" w:color="auto" w:fill="auto"/>
        <w:spacing w:line="274" w:lineRule="exact"/>
        <w:ind w:firstLine="36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53BF7" w:rsidRDefault="00EA48AB" w:rsidP="00113D21">
      <w:pPr>
        <w:pStyle w:val="22"/>
        <w:shd w:val="clear" w:color="auto" w:fill="auto"/>
        <w:spacing w:line="274" w:lineRule="exact"/>
        <w:ind w:firstLine="36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253BF7" w:rsidRDefault="00EA48AB" w:rsidP="00113D21">
      <w:pPr>
        <w:pStyle w:val="22"/>
        <w:shd w:val="clear" w:color="auto" w:fill="auto"/>
        <w:spacing w:line="274" w:lineRule="exact"/>
        <w:ind w:firstLine="360"/>
        <w:jc w:val="both"/>
      </w:pPr>
      <w: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253BF7" w:rsidRDefault="00EA48AB" w:rsidP="00113D21">
      <w:pPr>
        <w:pStyle w:val="22"/>
        <w:shd w:val="clear" w:color="auto" w:fill="auto"/>
        <w:spacing w:line="274" w:lineRule="exact"/>
        <w:ind w:firstLine="360"/>
        <w:jc w:val="both"/>
      </w:pPr>
      <w:r>
        <w:t>подбирать иллюстративный материал (рисунки, фото, плакаты) к тексту выступления.</w:t>
      </w:r>
    </w:p>
    <w:p w:rsidR="00253BF7" w:rsidRDefault="00EA48AB" w:rsidP="00113D21">
      <w:pPr>
        <w:pStyle w:val="22"/>
        <w:shd w:val="clear" w:color="auto" w:fill="auto"/>
        <w:tabs>
          <w:tab w:val="left" w:pos="1703"/>
        </w:tabs>
        <w:spacing w:line="274" w:lineRule="exact"/>
        <w:ind w:left="360"/>
        <w:jc w:val="both"/>
      </w:pPr>
      <w:r>
        <w:t>Самоорганизация как часть регулятивных универсальных учебных действий способствует формированию умений:</w:t>
      </w:r>
    </w:p>
    <w:p w:rsidR="00253BF7" w:rsidRDefault="00EA48AB" w:rsidP="00113D21">
      <w:pPr>
        <w:pStyle w:val="22"/>
        <w:shd w:val="clear" w:color="auto" w:fill="auto"/>
        <w:spacing w:line="274" w:lineRule="exact"/>
        <w:ind w:firstLine="360"/>
        <w:jc w:val="both"/>
      </w:pPr>
      <w:r>
        <w:t>самостоятельно планировать действия по решению учебной задачи для получения результата;</w:t>
      </w:r>
    </w:p>
    <w:p w:rsidR="00253BF7" w:rsidRDefault="00EA48AB" w:rsidP="00113D21">
      <w:pPr>
        <w:pStyle w:val="22"/>
        <w:shd w:val="clear" w:color="auto" w:fill="auto"/>
        <w:spacing w:line="274" w:lineRule="exact"/>
        <w:ind w:firstLine="360"/>
        <w:jc w:val="both"/>
      </w:pPr>
      <w:r>
        <w:t>выстраивать последовательность выбранных действий; предвидеть трудности и возможные ошибки.</w:t>
      </w:r>
    </w:p>
    <w:p w:rsidR="00253BF7" w:rsidRDefault="00EA48AB" w:rsidP="00113D21">
      <w:pPr>
        <w:pStyle w:val="22"/>
        <w:shd w:val="clear" w:color="auto" w:fill="auto"/>
        <w:tabs>
          <w:tab w:val="left" w:pos="1703"/>
        </w:tabs>
        <w:spacing w:line="274" w:lineRule="exact"/>
        <w:ind w:left="360"/>
        <w:jc w:val="both"/>
      </w:pPr>
      <w:r>
        <w:t>Самоконтроль как часть регулятивных универсальных учебных действий способствует формированию умений:</w:t>
      </w:r>
    </w:p>
    <w:p w:rsidR="00253BF7" w:rsidRDefault="00EA48AB" w:rsidP="00113D21">
      <w:pPr>
        <w:pStyle w:val="22"/>
        <w:shd w:val="clear" w:color="auto" w:fill="auto"/>
        <w:spacing w:line="274" w:lineRule="exact"/>
        <w:ind w:firstLine="360"/>
        <w:jc w:val="both"/>
      </w:pPr>
      <w:r>
        <w:t>контролировать процесс и результат выполнения задания, корректировать учебные действия для преодоления ошибок;</w:t>
      </w:r>
    </w:p>
    <w:p w:rsidR="00253BF7" w:rsidRDefault="00EA48AB" w:rsidP="00113D21">
      <w:pPr>
        <w:pStyle w:val="22"/>
        <w:shd w:val="clear" w:color="auto" w:fill="auto"/>
        <w:spacing w:line="274" w:lineRule="exact"/>
        <w:ind w:firstLine="360"/>
        <w:jc w:val="both"/>
      </w:pPr>
      <w:r>
        <w:t xml:space="preserve">находить ошибки в своей и чужих </w:t>
      </w:r>
      <w:proofErr w:type="gramStart"/>
      <w:r>
        <w:t>работах</w:t>
      </w:r>
      <w:proofErr w:type="gramEnd"/>
      <w:r>
        <w:t>, устанавливать их причины;</w:t>
      </w:r>
    </w:p>
    <w:p w:rsidR="00253BF7" w:rsidRDefault="00EA48AB" w:rsidP="00113D21">
      <w:pPr>
        <w:pStyle w:val="22"/>
        <w:shd w:val="clear" w:color="auto" w:fill="auto"/>
        <w:spacing w:line="274" w:lineRule="exact"/>
        <w:ind w:firstLine="360"/>
        <w:jc w:val="both"/>
      </w:pPr>
      <w:r>
        <w:t xml:space="preserve">оценивать по предложенным критериям общий результат деятельности и свой вклад </w:t>
      </w:r>
      <w:proofErr w:type="gramStart"/>
      <w:r>
        <w:t>в</w:t>
      </w:r>
      <w:proofErr w:type="gramEnd"/>
    </w:p>
    <w:p w:rsidR="00253BF7" w:rsidRDefault="00EA48AB" w:rsidP="00113D21">
      <w:pPr>
        <w:pStyle w:val="22"/>
        <w:shd w:val="clear" w:color="auto" w:fill="auto"/>
        <w:spacing w:line="274" w:lineRule="exact"/>
        <w:jc w:val="both"/>
      </w:pPr>
      <w:r>
        <w:t>неё;</w:t>
      </w:r>
    </w:p>
    <w:p w:rsidR="00253BF7" w:rsidRDefault="00EA48AB" w:rsidP="00113D21">
      <w:pPr>
        <w:pStyle w:val="22"/>
        <w:shd w:val="clear" w:color="auto" w:fill="auto"/>
        <w:spacing w:line="274" w:lineRule="exact"/>
        <w:ind w:firstLine="360"/>
        <w:jc w:val="both"/>
      </w:pPr>
      <w:r>
        <w:t>адекватно принимать оценку своей работы.</w:t>
      </w:r>
    </w:p>
    <w:p w:rsidR="00253BF7" w:rsidRDefault="00EA48AB" w:rsidP="00113D21">
      <w:pPr>
        <w:pStyle w:val="22"/>
        <w:shd w:val="clear" w:color="auto" w:fill="auto"/>
        <w:tabs>
          <w:tab w:val="left" w:pos="1695"/>
        </w:tabs>
        <w:spacing w:line="274" w:lineRule="exact"/>
        <w:jc w:val="both"/>
      </w:pPr>
      <w:r>
        <w:t>Совместная деятельность способствует формированию умений: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BF7" w:rsidRDefault="00EA48AB" w:rsidP="00113D21">
      <w:pPr>
        <w:pStyle w:val="22"/>
        <w:shd w:val="clear" w:color="auto" w:fill="auto"/>
        <w:spacing w:line="274" w:lineRule="exact"/>
        <w:jc w:val="both"/>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253BF7" w:rsidRDefault="00EA48AB" w:rsidP="00113D21">
      <w:pPr>
        <w:pStyle w:val="22"/>
        <w:shd w:val="clear" w:color="auto" w:fill="auto"/>
        <w:spacing w:line="274" w:lineRule="exact"/>
        <w:ind w:firstLine="360"/>
        <w:jc w:val="both"/>
      </w:pPr>
      <w:r>
        <w:t>выполнять совместные проектные задания с опорой на предложенные образцы, планы,</w:t>
      </w:r>
    </w:p>
    <w:p w:rsidR="00253BF7" w:rsidRDefault="00EA48AB">
      <w:pPr>
        <w:pStyle w:val="22"/>
        <w:shd w:val="clear" w:color="auto" w:fill="auto"/>
        <w:spacing w:line="274" w:lineRule="exact"/>
        <w:jc w:val="left"/>
      </w:pPr>
      <w:r>
        <w:t>идеи.</w:t>
      </w:r>
    </w:p>
    <w:p w:rsidR="00253BF7" w:rsidRDefault="00EA48AB" w:rsidP="00CC3F20">
      <w:pPr>
        <w:pStyle w:val="22"/>
        <w:shd w:val="clear" w:color="auto" w:fill="auto"/>
        <w:spacing w:line="274" w:lineRule="exact"/>
        <w:ind w:firstLine="360"/>
      </w:pPr>
      <w:r w:rsidRPr="00CC3F20">
        <w:rPr>
          <w:b/>
        </w:rPr>
        <w:t>Планируемые результаты освоения программы по русскому языку на уровне начального общего образования</w:t>
      </w:r>
      <w:r>
        <w:t>.</w:t>
      </w:r>
    </w:p>
    <w:p w:rsidR="00253BF7" w:rsidRDefault="00EA48AB" w:rsidP="00113D21">
      <w:pPr>
        <w:pStyle w:val="22"/>
        <w:shd w:val="clear" w:color="auto" w:fill="auto"/>
        <w:tabs>
          <w:tab w:val="left" w:pos="1637"/>
        </w:tabs>
        <w:spacing w:line="274" w:lineRule="exact"/>
        <w:ind w:left="360"/>
        <w:jc w:val="both"/>
      </w:pPr>
      <w:r>
        <w:t xml:space="preserve">В результате изучения русского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253BF7" w:rsidRDefault="00EA48AB" w:rsidP="00FA457A">
      <w:pPr>
        <w:pStyle w:val="22"/>
        <w:numPr>
          <w:ilvl w:val="0"/>
          <w:numId w:val="1"/>
        </w:numPr>
        <w:shd w:val="clear" w:color="auto" w:fill="auto"/>
        <w:tabs>
          <w:tab w:val="left" w:pos="1082"/>
        </w:tabs>
        <w:spacing w:line="274" w:lineRule="exact"/>
        <w:ind w:firstLine="360"/>
        <w:jc w:val="both"/>
      </w:pPr>
      <w:r>
        <w:t>гражданско-патриотического воспитания:</w:t>
      </w:r>
    </w:p>
    <w:p w:rsidR="00253BF7" w:rsidRDefault="00EA48AB" w:rsidP="00113D21">
      <w:pPr>
        <w:pStyle w:val="22"/>
        <w:shd w:val="clear" w:color="auto" w:fill="auto"/>
        <w:spacing w:line="274" w:lineRule="exact"/>
        <w:ind w:firstLine="36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253BF7" w:rsidRDefault="00EA48AB" w:rsidP="00113D21">
      <w:pPr>
        <w:pStyle w:val="22"/>
        <w:shd w:val="clear" w:color="auto" w:fill="auto"/>
        <w:spacing w:line="274" w:lineRule="exact"/>
        <w:ind w:firstLine="36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53BF7" w:rsidRDefault="00EA48AB" w:rsidP="00113D21">
      <w:pPr>
        <w:pStyle w:val="22"/>
        <w:shd w:val="clear" w:color="auto" w:fill="auto"/>
        <w:spacing w:line="274" w:lineRule="exact"/>
        <w:ind w:firstLine="36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53BF7" w:rsidRDefault="00EA48AB" w:rsidP="00113D21">
      <w:pPr>
        <w:pStyle w:val="22"/>
        <w:shd w:val="clear" w:color="auto" w:fill="auto"/>
        <w:spacing w:line="274" w:lineRule="exact"/>
        <w:ind w:firstLine="360"/>
        <w:jc w:val="both"/>
      </w:pPr>
      <w:r>
        <w:t xml:space="preserve">проявление уважения к своему и другим народам, </w:t>
      </w:r>
      <w:proofErr w:type="gramStart"/>
      <w:r>
        <w:t>формируемое</w:t>
      </w:r>
      <w:proofErr w:type="gramEnd"/>
      <w:r>
        <w:t xml:space="preserve"> в том числе на основе примеров из текстов, с которыми идёт работа на уроках русского языка;</w:t>
      </w:r>
    </w:p>
    <w:p w:rsidR="00253BF7" w:rsidRDefault="00EA48AB" w:rsidP="00113D21">
      <w:pPr>
        <w:pStyle w:val="22"/>
        <w:shd w:val="clear" w:color="auto" w:fill="auto"/>
        <w:spacing w:line="274" w:lineRule="exact"/>
        <w:ind w:firstLine="36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253BF7" w:rsidRDefault="00EA48AB" w:rsidP="00FA457A">
      <w:pPr>
        <w:pStyle w:val="22"/>
        <w:numPr>
          <w:ilvl w:val="0"/>
          <w:numId w:val="1"/>
        </w:numPr>
        <w:shd w:val="clear" w:color="auto" w:fill="auto"/>
        <w:tabs>
          <w:tab w:val="left" w:pos="1106"/>
        </w:tabs>
        <w:spacing w:line="274" w:lineRule="exact"/>
        <w:ind w:firstLine="360"/>
        <w:jc w:val="both"/>
      </w:pPr>
      <w:r>
        <w:t>духовно-нравственного воспитания:</w:t>
      </w:r>
    </w:p>
    <w:p w:rsidR="00253BF7" w:rsidRDefault="00EA48AB" w:rsidP="00113D21">
      <w:pPr>
        <w:pStyle w:val="22"/>
        <w:shd w:val="clear" w:color="auto" w:fill="auto"/>
        <w:spacing w:line="274" w:lineRule="exact"/>
        <w:ind w:firstLine="360"/>
        <w:jc w:val="both"/>
      </w:pPr>
      <w:r>
        <w:t xml:space="preserve">осознание языка как одной из главных духовно-нравственных ценностей народа; </w:t>
      </w:r>
      <w:r>
        <w:lastRenderedPageBreak/>
        <w:t>признание индивидуальности каждого человека с опорой на собственный жизненный и читательский опыт;</w:t>
      </w:r>
    </w:p>
    <w:p w:rsidR="00253BF7" w:rsidRDefault="00EA48AB" w:rsidP="00113D21">
      <w:pPr>
        <w:pStyle w:val="22"/>
        <w:shd w:val="clear" w:color="auto" w:fill="auto"/>
        <w:spacing w:line="274" w:lineRule="exact"/>
        <w:ind w:firstLine="360"/>
        <w:jc w:val="both"/>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253BF7" w:rsidRDefault="00EA48AB" w:rsidP="00113D21">
      <w:pPr>
        <w:pStyle w:val="22"/>
        <w:shd w:val="clear" w:color="auto" w:fill="auto"/>
        <w:spacing w:line="274" w:lineRule="exact"/>
        <w:ind w:firstLine="36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53BF7" w:rsidRDefault="00EA48AB" w:rsidP="00FA457A">
      <w:pPr>
        <w:pStyle w:val="22"/>
        <w:numPr>
          <w:ilvl w:val="0"/>
          <w:numId w:val="1"/>
        </w:numPr>
        <w:shd w:val="clear" w:color="auto" w:fill="auto"/>
        <w:tabs>
          <w:tab w:val="left" w:pos="1106"/>
        </w:tabs>
        <w:spacing w:line="274" w:lineRule="exact"/>
        <w:ind w:firstLine="360"/>
        <w:jc w:val="both"/>
      </w:pPr>
      <w:r>
        <w:t>эстетического воспитания:</w:t>
      </w:r>
    </w:p>
    <w:p w:rsidR="00253BF7" w:rsidRDefault="00EA48AB" w:rsidP="00113D21">
      <w:pPr>
        <w:pStyle w:val="22"/>
        <w:shd w:val="clear" w:color="auto" w:fill="auto"/>
        <w:spacing w:line="274" w:lineRule="exact"/>
        <w:ind w:firstLine="36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53BF7" w:rsidRDefault="00EA48AB" w:rsidP="00113D21">
      <w:pPr>
        <w:pStyle w:val="22"/>
        <w:shd w:val="clear" w:color="auto" w:fill="auto"/>
        <w:spacing w:line="274" w:lineRule="exact"/>
        <w:ind w:firstLine="360"/>
        <w:jc w:val="both"/>
      </w:pPr>
      <w:r>
        <w:t>стремление к самовыражению в искусстве слова; осознание важности русского языка как средства общения и самовыражения;</w:t>
      </w:r>
    </w:p>
    <w:p w:rsidR="00253BF7" w:rsidRDefault="00EA48AB" w:rsidP="00FA457A">
      <w:pPr>
        <w:pStyle w:val="22"/>
        <w:numPr>
          <w:ilvl w:val="0"/>
          <w:numId w:val="1"/>
        </w:numPr>
        <w:shd w:val="clear" w:color="auto" w:fill="auto"/>
        <w:tabs>
          <w:tab w:val="left" w:pos="1061"/>
        </w:tabs>
        <w:spacing w:line="274" w:lineRule="exact"/>
        <w:ind w:firstLine="360"/>
        <w:jc w:val="both"/>
      </w:pPr>
      <w:r>
        <w:t>физического воспитания, формирования культуры здоровья и эмоционального благополучия:</w:t>
      </w:r>
    </w:p>
    <w:p w:rsidR="00253BF7" w:rsidRDefault="00EA48AB" w:rsidP="00113D21">
      <w:pPr>
        <w:pStyle w:val="22"/>
        <w:shd w:val="clear" w:color="auto" w:fill="auto"/>
        <w:spacing w:line="274" w:lineRule="exact"/>
        <w:ind w:firstLine="360"/>
        <w:jc w:val="both"/>
      </w:pPr>
      <w:r>
        <w:t>соблюдение правил безопасного поиска в информационной среде дополнительной информации в процессе языкового образования;</w:t>
      </w:r>
    </w:p>
    <w:p w:rsidR="00253BF7" w:rsidRDefault="00EA48AB" w:rsidP="00113D21">
      <w:pPr>
        <w:pStyle w:val="22"/>
        <w:shd w:val="clear" w:color="auto" w:fill="auto"/>
        <w:spacing w:line="274" w:lineRule="exact"/>
        <w:ind w:firstLine="36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53BF7" w:rsidRDefault="00EA48AB" w:rsidP="00FA457A">
      <w:pPr>
        <w:pStyle w:val="22"/>
        <w:numPr>
          <w:ilvl w:val="0"/>
          <w:numId w:val="1"/>
        </w:numPr>
        <w:shd w:val="clear" w:color="auto" w:fill="auto"/>
        <w:tabs>
          <w:tab w:val="left" w:pos="1078"/>
        </w:tabs>
        <w:spacing w:line="274" w:lineRule="exact"/>
        <w:ind w:firstLine="360"/>
        <w:jc w:val="both"/>
      </w:pPr>
      <w:r>
        <w:t>трудового воспитания:</w:t>
      </w:r>
    </w:p>
    <w:p w:rsidR="00253BF7" w:rsidRDefault="00EA48AB" w:rsidP="00113D21">
      <w:pPr>
        <w:pStyle w:val="22"/>
        <w:shd w:val="clear" w:color="auto" w:fill="auto"/>
        <w:spacing w:line="274" w:lineRule="exact"/>
        <w:ind w:firstLine="360"/>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253BF7" w:rsidRDefault="00EA48AB" w:rsidP="00FA457A">
      <w:pPr>
        <w:pStyle w:val="22"/>
        <w:numPr>
          <w:ilvl w:val="0"/>
          <w:numId w:val="1"/>
        </w:numPr>
        <w:shd w:val="clear" w:color="auto" w:fill="auto"/>
        <w:tabs>
          <w:tab w:val="left" w:pos="1083"/>
        </w:tabs>
        <w:spacing w:line="274" w:lineRule="exact"/>
        <w:ind w:firstLine="360"/>
        <w:jc w:val="both"/>
      </w:pPr>
      <w:r>
        <w:t>экологического воспитания:</w:t>
      </w:r>
    </w:p>
    <w:p w:rsidR="00253BF7" w:rsidRDefault="00EA48AB" w:rsidP="00113D21">
      <w:pPr>
        <w:pStyle w:val="22"/>
        <w:shd w:val="clear" w:color="auto" w:fill="auto"/>
        <w:spacing w:line="274" w:lineRule="exact"/>
        <w:jc w:val="both"/>
      </w:pPr>
      <w:r>
        <w:t>бережное отношение к природе, формируемое в процессе работы с текстами; неприятие действий, приносящих вред природе;</w:t>
      </w:r>
    </w:p>
    <w:p w:rsidR="00253BF7" w:rsidRDefault="00EA48AB" w:rsidP="00FA457A">
      <w:pPr>
        <w:pStyle w:val="22"/>
        <w:numPr>
          <w:ilvl w:val="0"/>
          <w:numId w:val="1"/>
        </w:numPr>
        <w:shd w:val="clear" w:color="auto" w:fill="auto"/>
        <w:tabs>
          <w:tab w:val="left" w:pos="1083"/>
        </w:tabs>
        <w:spacing w:line="274" w:lineRule="exact"/>
        <w:ind w:firstLine="360"/>
        <w:jc w:val="both"/>
      </w:pPr>
      <w:r>
        <w:t>ценности научного познания:</w:t>
      </w:r>
    </w:p>
    <w:p w:rsidR="00253BF7" w:rsidRDefault="00EA48AB" w:rsidP="00113D21">
      <w:pPr>
        <w:pStyle w:val="22"/>
        <w:shd w:val="clear" w:color="auto" w:fill="auto"/>
        <w:spacing w:line="274" w:lineRule="exact"/>
        <w:ind w:firstLine="36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53BF7" w:rsidRDefault="00EA48AB" w:rsidP="00113D21">
      <w:pPr>
        <w:pStyle w:val="22"/>
        <w:shd w:val="clear" w:color="auto" w:fill="auto"/>
        <w:spacing w:line="274" w:lineRule="exact"/>
        <w:ind w:firstLine="36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53BF7" w:rsidRDefault="00EA48AB" w:rsidP="00113D21">
      <w:pPr>
        <w:pStyle w:val="22"/>
        <w:shd w:val="clear" w:color="auto" w:fill="auto"/>
        <w:tabs>
          <w:tab w:val="left" w:pos="1619"/>
        </w:tabs>
        <w:spacing w:line="274" w:lineRule="exact"/>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3BF7" w:rsidRDefault="00EA48AB" w:rsidP="00113D21">
      <w:pPr>
        <w:pStyle w:val="22"/>
        <w:shd w:val="clear" w:color="auto" w:fill="auto"/>
        <w:spacing w:line="274" w:lineRule="exact"/>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253BF7" w:rsidRDefault="00EA48AB" w:rsidP="00113D21">
      <w:pPr>
        <w:pStyle w:val="22"/>
        <w:shd w:val="clear" w:color="auto" w:fill="auto"/>
        <w:spacing w:line="274" w:lineRule="exact"/>
        <w:ind w:firstLine="36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253BF7" w:rsidRDefault="00EA48AB" w:rsidP="00113D21">
      <w:pPr>
        <w:pStyle w:val="22"/>
        <w:shd w:val="clear" w:color="auto" w:fill="auto"/>
        <w:spacing w:line="274" w:lineRule="exact"/>
        <w:ind w:firstLine="360"/>
        <w:jc w:val="both"/>
      </w:pPr>
      <w:r>
        <w:t>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53BF7" w:rsidRDefault="00EA48AB" w:rsidP="00113D21">
      <w:pPr>
        <w:pStyle w:val="22"/>
        <w:shd w:val="clear" w:color="auto" w:fill="auto"/>
        <w:spacing w:line="274" w:lineRule="exact"/>
        <w:ind w:firstLine="360"/>
        <w:jc w:val="both"/>
      </w:pPr>
      <w:r>
        <w:t>находить в языковом материале закономерности и противоречия на основе предложенного учителем алгоритма наблюдения;</w:t>
      </w:r>
    </w:p>
    <w:p w:rsidR="00253BF7" w:rsidRDefault="00EA48AB" w:rsidP="00113D21">
      <w:pPr>
        <w:pStyle w:val="22"/>
        <w:shd w:val="clear" w:color="auto" w:fill="auto"/>
        <w:spacing w:line="274" w:lineRule="exact"/>
        <w:ind w:firstLine="360"/>
        <w:jc w:val="both"/>
      </w:pPr>
      <w:r>
        <w:t>анализировать алгоритм действий при работе с языковыми единицами, самостоятельно выделять учебные операции при анализе языковых единиц;</w:t>
      </w:r>
    </w:p>
    <w:p w:rsidR="00253BF7" w:rsidRDefault="00EA48AB" w:rsidP="00113D21">
      <w:pPr>
        <w:pStyle w:val="22"/>
        <w:shd w:val="clear" w:color="auto" w:fill="auto"/>
        <w:spacing w:line="274" w:lineRule="exact"/>
        <w:ind w:firstLine="360"/>
        <w:jc w:val="both"/>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lastRenderedPageBreak/>
        <w:t>информацию;</w:t>
      </w:r>
    </w:p>
    <w:p w:rsidR="00253BF7" w:rsidRDefault="00EA48AB" w:rsidP="00113D21">
      <w:pPr>
        <w:pStyle w:val="22"/>
        <w:shd w:val="clear" w:color="auto" w:fill="auto"/>
        <w:spacing w:line="274" w:lineRule="exact"/>
        <w:ind w:firstLine="360"/>
        <w:jc w:val="both"/>
      </w:pPr>
      <w:r>
        <w:t>устанавливать причинно-следственные связи в ситуациях наблюдения за языковым материалом, делать выводы.</w:t>
      </w:r>
    </w:p>
    <w:p w:rsidR="00253BF7" w:rsidRDefault="00EA48AB" w:rsidP="00113D21">
      <w:pPr>
        <w:pStyle w:val="22"/>
        <w:shd w:val="clear" w:color="auto" w:fill="auto"/>
        <w:tabs>
          <w:tab w:val="left" w:pos="1796"/>
        </w:tabs>
        <w:spacing w:line="274" w:lineRule="exact"/>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53BF7" w:rsidRDefault="00EA48AB" w:rsidP="00113D21">
      <w:pPr>
        <w:pStyle w:val="22"/>
        <w:shd w:val="clear" w:color="auto" w:fill="auto"/>
        <w:spacing w:line="274" w:lineRule="exact"/>
        <w:ind w:firstLine="360"/>
        <w:jc w:val="both"/>
      </w:pPr>
      <w:r>
        <w:t>с помощью учителя формулировать цель, планировать изменения языкового объекта, речевой ситуации;</w:t>
      </w:r>
    </w:p>
    <w:p w:rsidR="00253BF7" w:rsidRDefault="00EA48AB" w:rsidP="00113D21">
      <w:pPr>
        <w:pStyle w:val="22"/>
        <w:shd w:val="clear" w:color="auto" w:fill="auto"/>
        <w:spacing w:line="274" w:lineRule="exact"/>
        <w:ind w:firstLine="360"/>
        <w:jc w:val="both"/>
      </w:pPr>
      <w:r>
        <w:t xml:space="preserve">сравнивать несколько вариантов выполнения задания, выбирать наиболее </w:t>
      </w:r>
      <w:proofErr w:type="gramStart"/>
      <w:r>
        <w:t>целесообразный</w:t>
      </w:r>
      <w:proofErr w:type="gramEnd"/>
      <w:r>
        <w:t xml:space="preserve"> (на основе предложенных критериев);</w:t>
      </w:r>
    </w:p>
    <w:p w:rsidR="00253BF7" w:rsidRDefault="00EA48AB" w:rsidP="00113D21">
      <w:pPr>
        <w:pStyle w:val="22"/>
        <w:shd w:val="clear" w:color="auto" w:fill="auto"/>
        <w:spacing w:line="274" w:lineRule="exact"/>
        <w:ind w:firstLine="36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253BF7" w:rsidRDefault="00EA48AB" w:rsidP="00113D21">
      <w:pPr>
        <w:pStyle w:val="22"/>
        <w:shd w:val="clear" w:color="auto" w:fill="auto"/>
        <w:spacing w:line="274" w:lineRule="exact"/>
        <w:ind w:firstLine="36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53BF7" w:rsidRDefault="00EA48AB" w:rsidP="00113D21">
      <w:pPr>
        <w:pStyle w:val="22"/>
        <w:shd w:val="clear" w:color="auto" w:fill="auto"/>
        <w:spacing w:line="274" w:lineRule="exact"/>
        <w:ind w:firstLine="360"/>
        <w:jc w:val="both"/>
      </w:pPr>
      <w:r>
        <w:t>прогнозировать возможное развитие процессов, событий и их последствия в аналогичных или сходных ситуациях.</w:t>
      </w:r>
    </w:p>
    <w:p w:rsidR="00253BF7" w:rsidRDefault="00EA48AB" w:rsidP="00113D21">
      <w:pPr>
        <w:pStyle w:val="22"/>
        <w:shd w:val="clear" w:color="auto" w:fill="auto"/>
        <w:spacing w:line="274" w:lineRule="exact"/>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253BF7" w:rsidRDefault="00EA48AB" w:rsidP="00113D21">
      <w:pPr>
        <w:pStyle w:val="22"/>
        <w:shd w:val="clear" w:color="auto" w:fill="auto"/>
        <w:spacing w:line="274" w:lineRule="exact"/>
        <w:ind w:firstLine="360"/>
        <w:jc w:val="both"/>
      </w:pPr>
      <w:r>
        <w:t>выбирать источник получения информации: нужный словарь для получения запрашиваемой информации, для уточнения;</w:t>
      </w:r>
    </w:p>
    <w:p w:rsidR="00253BF7" w:rsidRDefault="00EA48AB" w:rsidP="00113D21">
      <w:pPr>
        <w:pStyle w:val="22"/>
        <w:shd w:val="clear" w:color="auto" w:fill="auto"/>
        <w:spacing w:line="274" w:lineRule="exact"/>
        <w:ind w:firstLine="36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253BF7" w:rsidRDefault="00EA48AB" w:rsidP="00113D21">
      <w:pPr>
        <w:pStyle w:val="22"/>
        <w:shd w:val="clear" w:color="auto" w:fill="auto"/>
        <w:spacing w:line="274" w:lineRule="exact"/>
        <w:ind w:firstLine="36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53BF7" w:rsidRDefault="00EA48AB" w:rsidP="00113D21">
      <w:pPr>
        <w:pStyle w:val="22"/>
        <w:shd w:val="clear" w:color="auto" w:fill="auto"/>
        <w:spacing w:line="274" w:lineRule="exact"/>
        <w:ind w:firstLine="36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253BF7" w:rsidRDefault="00EA48AB" w:rsidP="00113D21">
      <w:pPr>
        <w:pStyle w:val="22"/>
        <w:shd w:val="clear" w:color="auto" w:fill="auto"/>
        <w:spacing w:line="274" w:lineRule="exact"/>
        <w:ind w:firstLine="360"/>
        <w:jc w:val="both"/>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253BF7" w:rsidRDefault="00EA48AB" w:rsidP="00113D21">
      <w:pPr>
        <w:pStyle w:val="22"/>
        <w:shd w:val="clear" w:color="auto" w:fill="auto"/>
        <w:spacing w:line="274" w:lineRule="exact"/>
        <w:ind w:firstLine="36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53BF7" w:rsidRDefault="00EA48AB" w:rsidP="00113D21">
      <w:pPr>
        <w:pStyle w:val="22"/>
        <w:shd w:val="clear" w:color="auto" w:fill="auto"/>
        <w:tabs>
          <w:tab w:val="left" w:pos="1800"/>
        </w:tabs>
        <w:spacing w:line="274" w:lineRule="exact"/>
        <w:jc w:val="both"/>
      </w:pPr>
      <w:r>
        <w:t>У обучающегося будут сформированы следующие умения общения как часть коммуникативных универсальных учебных действий:</w:t>
      </w:r>
    </w:p>
    <w:p w:rsidR="00253BF7" w:rsidRDefault="00EA48AB" w:rsidP="00113D21">
      <w:pPr>
        <w:pStyle w:val="22"/>
        <w:shd w:val="clear" w:color="auto" w:fill="auto"/>
        <w:spacing w:line="274" w:lineRule="exact"/>
        <w:ind w:firstLine="360"/>
        <w:jc w:val="both"/>
      </w:pPr>
      <w:r>
        <w:t>воспринимать и формулировать суждения, выражать эмоции в соответствии с целями и условиями общения в знакомой среде;</w:t>
      </w:r>
    </w:p>
    <w:p w:rsidR="00253BF7" w:rsidRDefault="00EA48AB" w:rsidP="00113D21">
      <w:pPr>
        <w:pStyle w:val="22"/>
        <w:shd w:val="clear" w:color="auto" w:fill="auto"/>
        <w:spacing w:line="274" w:lineRule="exact"/>
        <w:ind w:firstLine="360"/>
        <w:jc w:val="both"/>
      </w:pPr>
      <w:r>
        <w:t>проявлять уважительное отношение к собеседнику, соблюдать правила ведения диалоги и дискуссии;</w:t>
      </w:r>
    </w:p>
    <w:p w:rsidR="00253BF7" w:rsidRDefault="00EA48AB" w:rsidP="00113D21">
      <w:pPr>
        <w:pStyle w:val="22"/>
        <w:shd w:val="clear" w:color="auto" w:fill="auto"/>
        <w:spacing w:line="274" w:lineRule="exact"/>
        <w:ind w:firstLine="360"/>
        <w:jc w:val="both"/>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53BF7" w:rsidRDefault="00EA48AB" w:rsidP="00113D21">
      <w:pPr>
        <w:pStyle w:val="22"/>
        <w:shd w:val="clear" w:color="auto" w:fill="auto"/>
        <w:spacing w:line="274" w:lineRule="exact"/>
        <w:ind w:firstLine="360"/>
        <w:jc w:val="both"/>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53BF7" w:rsidRDefault="00EA48AB" w:rsidP="00113D21">
      <w:pPr>
        <w:pStyle w:val="22"/>
        <w:shd w:val="clear" w:color="auto" w:fill="auto"/>
        <w:spacing w:line="274" w:lineRule="exact"/>
        <w:ind w:firstLine="360"/>
        <w:jc w:val="both"/>
      </w:pPr>
      <w:r>
        <w:t>подбирать иллюстративный материал (рисунки, фото, плакаты) к тексту выступления.</w:t>
      </w:r>
    </w:p>
    <w:p w:rsidR="00253BF7" w:rsidRDefault="00EA48AB" w:rsidP="00113D21">
      <w:pPr>
        <w:pStyle w:val="22"/>
        <w:shd w:val="clear" w:color="auto" w:fill="auto"/>
        <w:tabs>
          <w:tab w:val="left" w:pos="1800"/>
        </w:tabs>
        <w:spacing w:line="274" w:lineRule="exact"/>
        <w:jc w:val="both"/>
      </w:pPr>
      <w:r>
        <w:t>У обучающегося будут сформированы следующие умения самоорганизации как части регулятивных универсальных учебных действий:</w:t>
      </w:r>
    </w:p>
    <w:p w:rsidR="00253BF7" w:rsidRDefault="00EA48AB" w:rsidP="00113D21">
      <w:pPr>
        <w:pStyle w:val="22"/>
        <w:shd w:val="clear" w:color="auto" w:fill="auto"/>
        <w:spacing w:line="274" w:lineRule="exact"/>
        <w:ind w:firstLine="360"/>
        <w:jc w:val="both"/>
      </w:pPr>
      <w:r>
        <w:t>планировать действия по решению учебной задачи для получения результата; выстраивать последовательность выбранных действий.</w:t>
      </w:r>
    </w:p>
    <w:p w:rsidR="00253BF7" w:rsidRDefault="00EA48AB" w:rsidP="00113D21">
      <w:pPr>
        <w:pStyle w:val="22"/>
        <w:shd w:val="clear" w:color="auto" w:fill="auto"/>
        <w:tabs>
          <w:tab w:val="left" w:pos="1800"/>
        </w:tabs>
        <w:spacing w:line="274" w:lineRule="exact"/>
        <w:ind w:left="360"/>
        <w:jc w:val="both"/>
      </w:pPr>
      <w:r>
        <w:t xml:space="preserve">У обучающегося будут сформированы следующие умения самоконтроля как части </w:t>
      </w:r>
      <w:r>
        <w:lastRenderedPageBreak/>
        <w:t>регулятивных универсальных учебных действий:</w:t>
      </w:r>
    </w:p>
    <w:p w:rsidR="00253BF7" w:rsidRDefault="00EA48AB" w:rsidP="00113D21">
      <w:pPr>
        <w:pStyle w:val="22"/>
        <w:shd w:val="clear" w:color="auto" w:fill="auto"/>
        <w:spacing w:line="274" w:lineRule="exact"/>
        <w:ind w:firstLine="360"/>
        <w:jc w:val="both"/>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253BF7" w:rsidRDefault="00EA48AB" w:rsidP="00113D21">
      <w:pPr>
        <w:pStyle w:val="22"/>
        <w:shd w:val="clear" w:color="auto" w:fill="auto"/>
        <w:spacing w:line="274" w:lineRule="exact"/>
        <w:ind w:firstLine="360"/>
        <w:jc w:val="both"/>
      </w:pPr>
      <w:r>
        <w:t>соотносить результат деятельности с поставленной учебной задачей по выделению, характеристике, использованию языковых единиц;</w:t>
      </w:r>
    </w:p>
    <w:p w:rsidR="00253BF7" w:rsidRDefault="00EA48AB" w:rsidP="00113D21">
      <w:pPr>
        <w:pStyle w:val="22"/>
        <w:shd w:val="clear" w:color="auto" w:fill="auto"/>
        <w:spacing w:line="274" w:lineRule="exact"/>
        <w:ind w:firstLine="360"/>
        <w:jc w:val="both"/>
      </w:pPr>
      <w:r>
        <w:t>находить ошибку, допущенную при работе с языковым материалом, находить орфографическую и пунктуационную ошибку;</w:t>
      </w:r>
    </w:p>
    <w:p w:rsidR="00253BF7" w:rsidRDefault="00EA48AB" w:rsidP="00113D21">
      <w:pPr>
        <w:pStyle w:val="22"/>
        <w:shd w:val="clear" w:color="auto" w:fill="auto"/>
        <w:spacing w:line="274" w:lineRule="exact"/>
        <w:ind w:firstLine="360"/>
        <w:jc w:val="both"/>
      </w:pPr>
      <w:r>
        <w:t>сравнивать результаты своей деятельности и деятельности одноклассников, объективно оценивать их по предложенным критериям.</w:t>
      </w:r>
    </w:p>
    <w:p w:rsidR="00253BF7" w:rsidRDefault="00EA48AB" w:rsidP="00113D21">
      <w:pPr>
        <w:pStyle w:val="22"/>
        <w:shd w:val="clear" w:color="auto" w:fill="auto"/>
        <w:tabs>
          <w:tab w:val="left" w:pos="1800"/>
        </w:tabs>
        <w:spacing w:line="274" w:lineRule="exact"/>
        <w:ind w:left="360"/>
        <w:jc w:val="both"/>
      </w:pPr>
      <w:r>
        <w:t>У обучающегося будут сформированы следующие умения совместной деятельности:</w:t>
      </w:r>
    </w:p>
    <w:p w:rsidR="00253BF7" w:rsidRDefault="00EA48AB" w:rsidP="00113D21">
      <w:pPr>
        <w:pStyle w:val="22"/>
        <w:shd w:val="clear" w:color="auto" w:fill="auto"/>
        <w:spacing w:line="274" w:lineRule="exact"/>
        <w:ind w:firstLine="3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53BF7" w:rsidRDefault="00EA48AB" w:rsidP="00113D21">
      <w:pPr>
        <w:pStyle w:val="22"/>
        <w:shd w:val="clear" w:color="auto" w:fill="auto"/>
        <w:spacing w:line="274" w:lineRule="exact"/>
        <w:ind w:firstLine="3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BF7" w:rsidRDefault="00EA48AB" w:rsidP="00113D21">
      <w:pPr>
        <w:pStyle w:val="22"/>
        <w:shd w:val="clear" w:color="auto" w:fill="auto"/>
        <w:spacing w:line="274" w:lineRule="exact"/>
        <w:ind w:firstLine="360"/>
        <w:jc w:val="both"/>
      </w:pPr>
      <w:r>
        <w:t>проявлять готовность руководить, выполнять поручения, подчиняться, самостоятельно</w:t>
      </w:r>
    </w:p>
    <w:p w:rsidR="00253BF7" w:rsidRDefault="00EA48AB" w:rsidP="00113D21">
      <w:pPr>
        <w:pStyle w:val="22"/>
        <w:shd w:val="clear" w:color="auto" w:fill="auto"/>
        <w:spacing w:line="274" w:lineRule="exact"/>
        <w:jc w:val="both"/>
      </w:pPr>
      <w:r>
        <w:t>разрешать конфликты;</w:t>
      </w:r>
    </w:p>
    <w:p w:rsidR="00253BF7" w:rsidRDefault="00EA48AB" w:rsidP="00113D21">
      <w:pPr>
        <w:pStyle w:val="22"/>
        <w:shd w:val="clear" w:color="auto" w:fill="auto"/>
        <w:spacing w:line="274" w:lineRule="exact"/>
        <w:jc w:val="both"/>
      </w:pPr>
      <w:r>
        <w:t>ответственно выполнять свою часть работы; оценивать свой вклад в общий результат;</w:t>
      </w:r>
    </w:p>
    <w:p w:rsidR="00253BF7" w:rsidRDefault="00EA48AB" w:rsidP="00113D21">
      <w:pPr>
        <w:pStyle w:val="22"/>
        <w:shd w:val="clear" w:color="auto" w:fill="auto"/>
        <w:spacing w:line="274" w:lineRule="exact"/>
        <w:ind w:firstLine="360"/>
        <w:jc w:val="both"/>
      </w:pPr>
      <w:r>
        <w:t>выполнять совместные проектные задания с опорой на предложенные образцы.</w:t>
      </w:r>
    </w:p>
    <w:p w:rsidR="000514DF" w:rsidRDefault="00EA48AB" w:rsidP="00CC3F20">
      <w:pPr>
        <w:pStyle w:val="22"/>
        <w:shd w:val="clear" w:color="auto" w:fill="auto"/>
        <w:tabs>
          <w:tab w:val="left" w:pos="1626"/>
        </w:tabs>
        <w:spacing w:line="274" w:lineRule="exact"/>
        <w:ind w:left="360"/>
        <w:rPr>
          <w:b/>
        </w:rPr>
      </w:pPr>
      <w:r w:rsidRPr="00CC3F20">
        <w:rPr>
          <w:b/>
        </w:rPr>
        <w:t>Предметные результаты изучения русского языка.</w:t>
      </w:r>
    </w:p>
    <w:p w:rsidR="00253BF7" w:rsidRPr="000514DF" w:rsidRDefault="00EA48AB" w:rsidP="000514DF">
      <w:pPr>
        <w:pStyle w:val="22"/>
        <w:shd w:val="clear" w:color="auto" w:fill="auto"/>
        <w:tabs>
          <w:tab w:val="left" w:pos="1626"/>
        </w:tabs>
        <w:spacing w:line="274" w:lineRule="exact"/>
        <w:ind w:left="360"/>
        <w:jc w:val="left"/>
        <w:rPr>
          <w:i/>
        </w:rPr>
      </w:pPr>
      <w:r w:rsidRPr="000514DF">
        <w:rPr>
          <w:i/>
        </w:rPr>
        <w:t xml:space="preserve"> К концу обучения в 1 классе </w:t>
      </w:r>
      <w:proofErr w:type="gramStart"/>
      <w:r w:rsidRPr="000514DF">
        <w:rPr>
          <w:i/>
        </w:rPr>
        <w:t>обучающийся</w:t>
      </w:r>
      <w:proofErr w:type="gramEnd"/>
      <w:r w:rsidRPr="000514DF">
        <w:rPr>
          <w:i/>
        </w:rPr>
        <w:t xml:space="preserve"> научится:</w:t>
      </w:r>
    </w:p>
    <w:p w:rsidR="00253BF7" w:rsidRDefault="00EA48AB" w:rsidP="00113D21">
      <w:pPr>
        <w:pStyle w:val="22"/>
        <w:shd w:val="clear" w:color="auto" w:fill="auto"/>
        <w:spacing w:line="274" w:lineRule="exact"/>
        <w:jc w:val="both"/>
      </w:pPr>
      <w:r>
        <w:t>различать слово и предложение; вычленять слова из предложений; вычленять звуки из слова;</w:t>
      </w:r>
    </w:p>
    <w:p w:rsidR="00253BF7" w:rsidRDefault="00EA48AB" w:rsidP="00113D21">
      <w:pPr>
        <w:pStyle w:val="22"/>
        <w:shd w:val="clear" w:color="auto" w:fill="auto"/>
        <w:spacing w:line="274" w:lineRule="exact"/>
        <w:ind w:firstLine="360"/>
        <w:jc w:val="both"/>
      </w:pPr>
      <w:r>
        <w:t>различать гласные и согласные звуки (в том числе различать в словах согласный звук [й'] и гласный звук [и]);</w:t>
      </w:r>
    </w:p>
    <w:p w:rsidR="00253BF7" w:rsidRDefault="00EA48AB" w:rsidP="00113D21">
      <w:pPr>
        <w:pStyle w:val="22"/>
        <w:shd w:val="clear" w:color="auto" w:fill="auto"/>
        <w:spacing w:line="274" w:lineRule="exact"/>
        <w:ind w:firstLine="360"/>
        <w:jc w:val="both"/>
      </w:pPr>
      <w:r>
        <w:t>различать ударные и безударные гласные звуки;</w:t>
      </w:r>
    </w:p>
    <w:p w:rsidR="00253BF7" w:rsidRDefault="00EA48AB" w:rsidP="00113D21">
      <w:pPr>
        <w:pStyle w:val="22"/>
        <w:shd w:val="clear" w:color="auto" w:fill="auto"/>
        <w:spacing w:line="274" w:lineRule="exact"/>
        <w:jc w:val="both"/>
      </w:pPr>
      <w:r>
        <w:t>различать согласные звуки: мягкие и твёрдые, звонкие и глухие (вне слова и в слове); различать понятия "звук" и "буква";</w:t>
      </w:r>
    </w:p>
    <w:p w:rsidR="00253BF7" w:rsidRDefault="00EA48AB" w:rsidP="00113D21">
      <w:pPr>
        <w:pStyle w:val="22"/>
        <w:shd w:val="clear" w:color="auto" w:fill="auto"/>
        <w:spacing w:line="274" w:lineRule="exact"/>
        <w:ind w:firstLine="36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253BF7" w:rsidRDefault="00EA48AB" w:rsidP="00113D21">
      <w:pPr>
        <w:pStyle w:val="22"/>
        <w:shd w:val="clear" w:color="auto" w:fill="auto"/>
        <w:spacing w:line="274" w:lineRule="exact"/>
        <w:ind w:firstLine="360"/>
        <w:jc w:val="both"/>
      </w:pPr>
      <w:r>
        <w:t>обозначать на письме мягкость согласных звуков буквами е, ё, ю, я и буквой ь в конце</w:t>
      </w:r>
    </w:p>
    <w:p w:rsidR="00253BF7" w:rsidRDefault="00EA48AB" w:rsidP="00113D21">
      <w:pPr>
        <w:pStyle w:val="22"/>
        <w:shd w:val="clear" w:color="auto" w:fill="auto"/>
        <w:spacing w:line="274" w:lineRule="exact"/>
        <w:jc w:val="both"/>
      </w:pPr>
      <w:r>
        <w:t>слова;</w:t>
      </w:r>
    </w:p>
    <w:p w:rsidR="00253BF7" w:rsidRDefault="00EA48AB" w:rsidP="00113D21">
      <w:pPr>
        <w:pStyle w:val="22"/>
        <w:shd w:val="clear" w:color="auto" w:fill="auto"/>
        <w:spacing w:line="274" w:lineRule="exact"/>
        <w:ind w:firstLine="36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53BF7" w:rsidRDefault="00EA48AB" w:rsidP="00113D21">
      <w:pPr>
        <w:pStyle w:val="22"/>
        <w:shd w:val="clear" w:color="auto" w:fill="auto"/>
        <w:spacing w:line="274" w:lineRule="exact"/>
        <w:ind w:firstLine="360"/>
        <w:jc w:val="both"/>
      </w:pPr>
      <w:r>
        <w:t>писать аккуратным разборчивым почерком без искажений прописные и строчные буквы, соединения букв, слова;</w:t>
      </w:r>
    </w:p>
    <w:p w:rsidR="00253BF7" w:rsidRDefault="00EA48AB" w:rsidP="00113D21">
      <w:pPr>
        <w:pStyle w:val="22"/>
        <w:shd w:val="clear" w:color="auto" w:fill="auto"/>
        <w:spacing w:line="274" w:lineRule="exact"/>
        <w:ind w:firstLine="360"/>
        <w:jc w:val="both"/>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t>чу</w:t>
      </w:r>
      <w:proofErr w:type="gramEnd"/>
      <w:r>
        <w:t>, щу; непроверяемые гласные и согласные (перечень слов в орфографическом словаре учебника);</w:t>
      </w:r>
    </w:p>
    <w:p w:rsidR="00253BF7" w:rsidRDefault="00EA48AB" w:rsidP="00113D21">
      <w:pPr>
        <w:pStyle w:val="22"/>
        <w:shd w:val="clear" w:color="auto" w:fill="auto"/>
        <w:spacing w:line="274" w:lineRule="exact"/>
        <w:ind w:firstLine="360"/>
        <w:jc w:val="both"/>
      </w:pPr>
      <w:r>
        <w:t>правильно списывать (без пропусков и искажений букв) слова и предложения, тексты объёмом не более 25 слов;</w:t>
      </w:r>
    </w:p>
    <w:p w:rsidR="00253BF7" w:rsidRDefault="00EA48AB" w:rsidP="00113D21">
      <w:pPr>
        <w:pStyle w:val="22"/>
        <w:shd w:val="clear" w:color="auto" w:fill="auto"/>
        <w:spacing w:line="274" w:lineRule="exact"/>
        <w:ind w:firstLine="360"/>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w:t>
      </w:r>
    </w:p>
    <w:p w:rsidR="00253BF7" w:rsidRDefault="00EA48AB" w:rsidP="00113D21">
      <w:pPr>
        <w:pStyle w:val="22"/>
        <w:shd w:val="clear" w:color="auto" w:fill="auto"/>
        <w:spacing w:line="274" w:lineRule="exact"/>
        <w:ind w:firstLine="360"/>
        <w:jc w:val="both"/>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w:t>
      </w:r>
      <w:r>
        <w:lastRenderedPageBreak/>
        <w:t>значение которых требует уточнения; составлять предложение из набора форм слов;</w:t>
      </w:r>
    </w:p>
    <w:p w:rsidR="00253BF7" w:rsidRDefault="00EA48AB" w:rsidP="00113D21">
      <w:pPr>
        <w:pStyle w:val="22"/>
        <w:shd w:val="clear" w:color="auto" w:fill="auto"/>
        <w:spacing w:line="274" w:lineRule="exact"/>
        <w:ind w:firstLine="360"/>
        <w:jc w:val="both"/>
      </w:pPr>
      <w:r>
        <w:t>устно составлять текст из 3-5 предложений по сюжетным картинкам и на основе наблюдений;</w:t>
      </w:r>
    </w:p>
    <w:p w:rsidR="00253BF7" w:rsidRDefault="00EA48AB" w:rsidP="00113D21">
      <w:pPr>
        <w:pStyle w:val="22"/>
        <w:shd w:val="clear" w:color="auto" w:fill="auto"/>
        <w:spacing w:line="274" w:lineRule="exact"/>
        <w:ind w:firstLine="360"/>
        <w:jc w:val="both"/>
      </w:pPr>
      <w:r>
        <w:t>использовать изученные понятия в процессе решения учебных задач.</w:t>
      </w:r>
    </w:p>
    <w:p w:rsidR="000514DF" w:rsidRDefault="00EA48AB" w:rsidP="00113D21">
      <w:pPr>
        <w:pStyle w:val="22"/>
        <w:shd w:val="clear" w:color="auto" w:fill="auto"/>
        <w:tabs>
          <w:tab w:val="left" w:pos="1626"/>
        </w:tabs>
        <w:spacing w:line="274" w:lineRule="exact"/>
        <w:ind w:left="360"/>
        <w:jc w:val="both"/>
        <w:rPr>
          <w:b/>
        </w:rPr>
      </w:pPr>
      <w:r w:rsidRPr="00CC3F20">
        <w:rPr>
          <w:b/>
        </w:rPr>
        <w:t>Предметные результаты изучения русского языка.</w:t>
      </w:r>
    </w:p>
    <w:p w:rsidR="00253BF7" w:rsidRPr="00CC3F20" w:rsidRDefault="00EA48AB" w:rsidP="00113D21">
      <w:pPr>
        <w:pStyle w:val="22"/>
        <w:shd w:val="clear" w:color="auto" w:fill="auto"/>
        <w:tabs>
          <w:tab w:val="left" w:pos="1626"/>
        </w:tabs>
        <w:spacing w:line="274" w:lineRule="exact"/>
        <w:ind w:left="360"/>
        <w:jc w:val="both"/>
        <w:rPr>
          <w:b/>
        </w:rPr>
      </w:pPr>
      <w:r w:rsidRPr="000514DF">
        <w:rPr>
          <w:i/>
        </w:rPr>
        <w:t xml:space="preserve">К концу обучения во 2 классе </w:t>
      </w:r>
      <w:proofErr w:type="gramStart"/>
      <w:r w:rsidRPr="000514DF">
        <w:rPr>
          <w:i/>
        </w:rPr>
        <w:t>обучающийся</w:t>
      </w:r>
      <w:proofErr w:type="gramEnd"/>
      <w:r w:rsidRPr="000514DF">
        <w:rPr>
          <w:i/>
        </w:rPr>
        <w:t xml:space="preserve"> научится</w:t>
      </w:r>
      <w:r w:rsidRPr="00CC3F20">
        <w:rPr>
          <w:b/>
        </w:rPr>
        <w:t>:</w:t>
      </w:r>
    </w:p>
    <w:p w:rsidR="00253BF7" w:rsidRDefault="00EA48AB" w:rsidP="00113D21">
      <w:pPr>
        <w:pStyle w:val="22"/>
        <w:shd w:val="clear" w:color="auto" w:fill="auto"/>
        <w:spacing w:line="274" w:lineRule="exact"/>
        <w:ind w:firstLine="360"/>
        <w:jc w:val="both"/>
      </w:pPr>
      <w:r>
        <w:t>осознавать язык как основное средство общения;</w:t>
      </w:r>
    </w:p>
    <w:p w:rsidR="00253BF7" w:rsidRDefault="00EA48AB" w:rsidP="00113D21">
      <w:pPr>
        <w:pStyle w:val="22"/>
        <w:shd w:val="clear" w:color="auto" w:fill="auto"/>
        <w:spacing w:line="274" w:lineRule="exact"/>
        <w:ind w:firstLine="36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253BF7" w:rsidRDefault="00EA48AB" w:rsidP="00113D21">
      <w:pPr>
        <w:pStyle w:val="22"/>
        <w:shd w:val="clear" w:color="auto" w:fill="auto"/>
        <w:spacing w:line="274" w:lineRule="exact"/>
        <w:ind w:firstLine="360"/>
        <w:jc w:val="both"/>
      </w:pPr>
      <w:r>
        <w:t>определять количество слогов в слове; делить слово на слоги (в том числе слова со стечением согласных);</w:t>
      </w:r>
    </w:p>
    <w:p w:rsidR="00253BF7" w:rsidRDefault="00EA48AB" w:rsidP="00113D21">
      <w:pPr>
        <w:pStyle w:val="22"/>
        <w:shd w:val="clear" w:color="auto" w:fill="auto"/>
        <w:spacing w:line="274" w:lineRule="exact"/>
        <w:ind w:firstLine="360"/>
        <w:jc w:val="both"/>
      </w:pPr>
      <w:r>
        <w:t>устанавливать соотношение звукового и буквенного состава слова, в том числе с учётом функций букв е, ё, ю, я;</w:t>
      </w:r>
    </w:p>
    <w:p w:rsidR="00253BF7" w:rsidRDefault="00EA48AB" w:rsidP="00113D21">
      <w:pPr>
        <w:pStyle w:val="22"/>
        <w:shd w:val="clear" w:color="auto" w:fill="auto"/>
        <w:spacing w:line="274" w:lineRule="exact"/>
        <w:jc w:val="both"/>
      </w:pPr>
      <w:r>
        <w:t xml:space="preserve">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w:t>
      </w:r>
      <w:proofErr w:type="gramStart"/>
      <w:r>
        <w:t>в</w:t>
      </w:r>
      <w:proofErr w:type="gramEnd"/>
    </w:p>
    <w:p w:rsidR="00253BF7" w:rsidRDefault="00EA48AB" w:rsidP="00113D21">
      <w:pPr>
        <w:pStyle w:val="22"/>
        <w:shd w:val="clear" w:color="auto" w:fill="auto"/>
        <w:spacing w:line="274" w:lineRule="exact"/>
        <w:jc w:val="both"/>
      </w:pPr>
      <w:proofErr w:type="gramStart"/>
      <w:r>
        <w:t>слове</w:t>
      </w:r>
      <w:proofErr w:type="gramEnd"/>
      <w:r>
        <w:t xml:space="preserve"> окончание;</w:t>
      </w:r>
    </w:p>
    <w:p w:rsidR="00253BF7" w:rsidRDefault="00EA48AB" w:rsidP="00113D21">
      <w:pPr>
        <w:pStyle w:val="22"/>
        <w:shd w:val="clear" w:color="auto" w:fill="auto"/>
        <w:spacing w:line="274" w:lineRule="exact"/>
        <w:ind w:firstLine="36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253BF7" w:rsidRDefault="00EA48AB" w:rsidP="00113D21">
      <w:pPr>
        <w:pStyle w:val="22"/>
        <w:shd w:val="clear" w:color="auto" w:fill="auto"/>
        <w:spacing w:line="274" w:lineRule="exact"/>
        <w:ind w:firstLine="360"/>
        <w:jc w:val="both"/>
      </w:pPr>
      <w:proofErr w:type="gramStart"/>
      <w:r>
        <w:t>распознавать слова, отвечающие на вопросы "кто?", "что?"; распознавать слова, отвечающие на вопросы "что делать?", "что сделать?" и другие;</w:t>
      </w:r>
      <w:proofErr w:type="gramEnd"/>
    </w:p>
    <w:p w:rsidR="00253BF7" w:rsidRDefault="00EA48AB" w:rsidP="00113D21">
      <w:pPr>
        <w:pStyle w:val="22"/>
        <w:shd w:val="clear" w:color="auto" w:fill="auto"/>
        <w:spacing w:line="274" w:lineRule="exact"/>
        <w:ind w:firstLine="360"/>
        <w:jc w:val="both"/>
      </w:pPr>
      <w:r>
        <w:t>распознавать слова, отвечающие на вопросы "какой?", "какая?", "какое?", "какие?";</w:t>
      </w:r>
    </w:p>
    <w:p w:rsidR="00253BF7" w:rsidRDefault="00EA48AB" w:rsidP="00113D21">
      <w:pPr>
        <w:pStyle w:val="22"/>
        <w:shd w:val="clear" w:color="auto" w:fill="auto"/>
        <w:spacing w:line="274" w:lineRule="exact"/>
        <w:ind w:firstLine="360"/>
        <w:jc w:val="both"/>
      </w:pPr>
      <w:r>
        <w:t>определять вид предложения по цели высказывания и по эмоциональной окраске;</w:t>
      </w:r>
    </w:p>
    <w:p w:rsidR="00253BF7" w:rsidRDefault="00EA48AB" w:rsidP="00113D21">
      <w:pPr>
        <w:pStyle w:val="22"/>
        <w:shd w:val="clear" w:color="auto" w:fill="auto"/>
        <w:spacing w:line="274" w:lineRule="exact"/>
        <w:ind w:firstLine="360"/>
        <w:jc w:val="both"/>
      </w:pPr>
      <w:proofErr w:type="gramStart"/>
      <w:r>
        <w:t>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w:t>
      </w:r>
      <w:proofErr w:type="gramEnd"/>
      <w:r>
        <w:t xml:space="preserve"> раздельное написание предлогов с именами существительными, разделительный мягкий знак;</w:t>
      </w:r>
    </w:p>
    <w:p w:rsidR="00253BF7" w:rsidRDefault="00EA48AB" w:rsidP="00113D21">
      <w:pPr>
        <w:pStyle w:val="22"/>
        <w:shd w:val="clear" w:color="auto" w:fill="auto"/>
        <w:spacing w:line="274" w:lineRule="exact"/>
        <w:ind w:firstLine="360"/>
        <w:jc w:val="both"/>
      </w:pPr>
      <w:r>
        <w:t>правильно списывать (без пропусков и искажений букв) слова и предложения, тексты объёмом не более 50 слов;</w:t>
      </w:r>
    </w:p>
    <w:p w:rsidR="00253BF7" w:rsidRDefault="00EA48AB" w:rsidP="00113D21">
      <w:pPr>
        <w:pStyle w:val="22"/>
        <w:shd w:val="clear" w:color="auto" w:fill="auto"/>
        <w:spacing w:line="274" w:lineRule="exact"/>
        <w:ind w:firstLine="36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253BF7" w:rsidRDefault="00EA48AB" w:rsidP="00113D21">
      <w:pPr>
        <w:pStyle w:val="22"/>
        <w:shd w:val="clear" w:color="auto" w:fill="auto"/>
        <w:spacing w:line="274" w:lineRule="exact"/>
        <w:ind w:firstLine="360"/>
        <w:jc w:val="both"/>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53BF7" w:rsidRDefault="00EA48AB" w:rsidP="00113D21">
      <w:pPr>
        <w:pStyle w:val="22"/>
        <w:shd w:val="clear" w:color="auto" w:fill="auto"/>
        <w:spacing w:line="274" w:lineRule="exact"/>
        <w:ind w:firstLine="360"/>
        <w:jc w:val="both"/>
      </w:pPr>
      <w:r>
        <w:t>формулировать простые выводы на основе прочитанного (услышанного) устно и письменно (1-2 предложения);</w:t>
      </w:r>
    </w:p>
    <w:p w:rsidR="00253BF7" w:rsidRDefault="00EA48AB" w:rsidP="00113D21">
      <w:pPr>
        <w:pStyle w:val="22"/>
        <w:shd w:val="clear" w:color="auto" w:fill="auto"/>
        <w:spacing w:line="274" w:lineRule="exact"/>
        <w:ind w:firstLine="360"/>
        <w:jc w:val="both"/>
      </w:pPr>
      <w:r>
        <w:t>составлять предложения из слов, устанавливая между ними смысловую связь по вопросам;</w:t>
      </w:r>
    </w:p>
    <w:p w:rsidR="00253BF7" w:rsidRDefault="00EA48AB" w:rsidP="00113D21">
      <w:pPr>
        <w:pStyle w:val="22"/>
        <w:shd w:val="clear" w:color="auto" w:fill="auto"/>
        <w:spacing w:line="274" w:lineRule="exact"/>
        <w:ind w:firstLine="360"/>
        <w:jc w:val="both"/>
      </w:pPr>
      <w:r>
        <w:t>определять тему текста и озаглавливать текст, отражая его тему;</w:t>
      </w:r>
    </w:p>
    <w:p w:rsidR="00253BF7" w:rsidRDefault="00EA48AB" w:rsidP="00113D21">
      <w:pPr>
        <w:pStyle w:val="22"/>
        <w:shd w:val="clear" w:color="auto" w:fill="auto"/>
        <w:spacing w:line="274" w:lineRule="exact"/>
        <w:ind w:firstLine="360"/>
        <w:jc w:val="both"/>
      </w:pPr>
      <w:r>
        <w:t>составлять текст из разрозненных предложений, частей текста;</w:t>
      </w:r>
    </w:p>
    <w:p w:rsidR="00253BF7" w:rsidRDefault="00EA48AB" w:rsidP="00113D21">
      <w:pPr>
        <w:pStyle w:val="22"/>
        <w:shd w:val="clear" w:color="auto" w:fill="auto"/>
        <w:spacing w:line="274" w:lineRule="exact"/>
        <w:ind w:firstLine="360"/>
        <w:jc w:val="both"/>
      </w:pPr>
      <w:r>
        <w:t>писать подробное изложение повествовательного текста объёмом 30-45 слов с опорой на вопросы;</w:t>
      </w:r>
    </w:p>
    <w:p w:rsidR="00253BF7" w:rsidRDefault="00EA48AB" w:rsidP="00113D21">
      <w:pPr>
        <w:pStyle w:val="22"/>
        <w:shd w:val="clear" w:color="auto" w:fill="auto"/>
        <w:spacing w:line="274" w:lineRule="exact"/>
        <w:ind w:firstLine="360"/>
        <w:jc w:val="both"/>
      </w:pPr>
      <w:r>
        <w:t>объяснять своими словами значение изученных понятий; использовать изученные понятия в процессе решения учебных задач.</w:t>
      </w:r>
    </w:p>
    <w:p w:rsidR="000514DF" w:rsidRDefault="00EA48AB" w:rsidP="00113D21">
      <w:pPr>
        <w:pStyle w:val="22"/>
        <w:shd w:val="clear" w:color="auto" w:fill="auto"/>
        <w:tabs>
          <w:tab w:val="left" w:pos="1612"/>
        </w:tabs>
        <w:spacing w:line="274" w:lineRule="exact"/>
        <w:ind w:left="360"/>
        <w:jc w:val="both"/>
        <w:rPr>
          <w:b/>
          <w:color w:val="000000" w:themeColor="text1"/>
        </w:rPr>
      </w:pPr>
      <w:r w:rsidRPr="00CC3F20">
        <w:rPr>
          <w:b/>
          <w:color w:val="000000" w:themeColor="text1"/>
        </w:rPr>
        <w:t xml:space="preserve">Предметные результаты изучения русского языка. </w:t>
      </w:r>
    </w:p>
    <w:p w:rsidR="00253BF7" w:rsidRPr="000514DF" w:rsidRDefault="00EA48AB" w:rsidP="00113D21">
      <w:pPr>
        <w:pStyle w:val="22"/>
        <w:shd w:val="clear" w:color="auto" w:fill="auto"/>
        <w:tabs>
          <w:tab w:val="left" w:pos="1612"/>
        </w:tabs>
        <w:spacing w:line="274" w:lineRule="exact"/>
        <w:ind w:left="360"/>
        <w:jc w:val="both"/>
        <w:rPr>
          <w:i/>
        </w:rPr>
      </w:pPr>
      <w:r w:rsidRPr="000514DF">
        <w:rPr>
          <w:i/>
          <w:color w:val="000000" w:themeColor="text1"/>
        </w:rPr>
        <w:t xml:space="preserve">К концу обучения в 3 классе </w:t>
      </w:r>
      <w:proofErr w:type="gramStart"/>
      <w:r w:rsidRPr="000514DF">
        <w:rPr>
          <w:i/>
          <w:color w:val="000000" w:themeColor="text1"/>
        </w:rPr>
        <w:t>обучающийся</w:t>
      </w:r>
      <w:proofErr w:type="gramEnd"/>
      <w:r w:rsidRPr="000514DF">
        <w:rPr>
          <w:i/>
          <w:color w:val="000000" w:themeColor="text1"/>
        </w:rPr>
        <w:t xml:space="preserve"> научится</w:t>
      </w:r>
      <w:r w:rsidRPr="000514DF">
        <w:rPr>
          <w:i/>
        </w:rPr>
        <w:t>:</w:t>
      </w:r>
    </w:p>
    <w:p w:rsidR="00253BF7" w:rsidRDefault="00EA48AB" w:rsidP="00113D21">
      <w:pPr>
        <w:pStyle w:val="22"/>
        <w:shd w:val="clear" w:color="auto" w:fill="auto"/>
        <w:spacing w:line="274" w:lineRule="exact"/>
        <w:ind w:firstLine="360"/>
        <w:jc w:val="both"/>
      </w:pPr>
      <w:r>
        <w:t>объяснять значение русского языка как государственного языка Российской Федерации;</w:t>
      </w:r>
    </w:p>
    <w:p w:rsidR="00253BF7" w:rsidRDefault="00EA48AB" w:rsidP="00113D21">
      <w:pPr>
        <w:pStyle w:val="22"/>
        <w:shd w:val="clear" w:color="auto" w:fill="auto"/>
        <w:spacing w:line="274" w:lineRule="exact"/>
        <w:ind w:firstLine="360"/>
        <w:jc w:val="both"/>
      </w:pPr>
      <w:r>
        <w:lastRenderedPageBreak/>
        <w:t>характеризовать, сравнивать, классифицировать звуки вне слова и в слове по заданным параметрам;</w:t>
      </w:r>
    </w:p>
    <w:p w:rsidR="00253BF7" w:rsidRDefault="00EA48AB" w:rsidP="00113D21">
      <w:pPr>
        <w:pStyle w:val="22"/>
        <w:shd w:val="clear" w:color="auto" w:fill="auto"/>
        <w:spacing w:line="274" w:lineRule="exact"/>
        <w:ind w:firstLine="360"/>
        <w:jc w:val="both"/>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rsidR="00253BF7" w:rsidRDefault="00EA48AB" w:rsidP="00113D21">
      <w:pPr>
        <w:pStyle w:val="22"/>
        <w:shd w:val="clear" w:color="auto" w:fill="auto"/>
        <w:spacing w:line="274" w:lineRule="exact"/>
        <w:ind w:firstLine="360"/>
        <w:jc w:val="both"/>
      </w:pPr>
      <w:proofErr w:type="gramStart"/>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roofErr w:type="gramEnd"/>
    </w:p>
    <w:p w:rsidR="00253BF7" w:rsidRDefault="00EA48AB" w:rsidP="00113D21">
      <w:pPr>
        <w:pStyle w:val="22"/>
        <w:shd w:val="clear" w:color="auto" w:fill="auto"/>
        <w:spacing w:line="274" w:lineRule="exact"/>
        <w:ind w:firstLine="36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53BF7" w:rsidRDefault="00EA48AB" w:rsidP="00113D21">
      <w:pPr>
        <w:pStyle w:val="22"/>
        <w:shd w:val="clear" w:color="auto" w:fill="auto"/>
        <w:spacing w:line="274" w:lineRule="exact"/>
        <w:ind w:firstLine="360"/>
        <w:jc w:val="both"/>
      </w:pPr>
      <w:r>
        <w:t>находить в словах с однозначно выделяемыми морфемами окончание, корень, приставку, суффикс;</w:t>
      </w:r>
    </w:p>
    <w:p w:rsidR="00253BF7" w:rsidRDefault="00EA48AB" w:rsidP="00113D21">
      <w:pPr>
        <w:pStyle w:val="22"/>
        <w:shd w:val="clear" w:color="auto" w:fill="auto"/>
        <w:spacing w:line="274" w:lineRule="exact"/>
        <w:ind w:firstLine="360"/>
        <w:jc w:val="both"/>
      </w:pPr>
      <w:r>
        <w:t>выявлять случаи употребления синонимов и антонимов; подбирать синонимы и антонимы к словам разных частей речи;</w:t>
      </w:r>
    </w:p>
    <w:p w:rsidR="00253BF7" w:rsidRDefault="00EA48AB" w:rsidP="00113D21">
      <w:pPr>
        <w:pStyle w:val="22"/>
        <w:shd w:val="clear" w:color="auto" w:fill="auto"/>
        <w:spacing w:line="274" w:lineRule="exact"/>
        <w:ind w:firstLine="360"/>
        <w:jc w:val="both"/>
      </w:pPr>
      <w:r>
        <w:t>распознавать слова, употреблённые в прямом и переносном значении (простые случаи);</w:t>
      </w:r>
    </w:p>
    <w:p w:rsidR="00253BF7" w:rsidRDefault="00EA48AB" w:rsidP="00113D21">
      <w:pPr>
        <w:pStyle w:val="22"/>
        <w:shd w:val="clear" w:color="auto" w:fill="auto"/>
        <w:spacing w:line="274" w:lineRule="exact"/>
        <w:ind w:firstLine="360"/>
        <w:jc w:val="both"/>
      </w:pPr>
      <w:r>
        <w:t>определять значение слова в тексте;</w:t>
      </w:r>
    </w:p>
    <w:p w:rsidR="00253BF7" w:rsidRDefault="00EA48AB" w:rsidP="00113D21">
      <w:pPr>
        <w:pStyle w:val="22"/>
        <w:shd w:val="clear" w:color="auto" w:fill="auto"/>
        <w:spacing w:line="274" w:lineRule="exact"/>
        <w:ind w:firstLine="360"/>
        <w:jc w:val="bot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53BF7" w:rsidRDefault="00EA48AB" w:rsidP="00113D21">
      <w:pPr>
        <w:pStyle w:val="22"/>
        <w:shd w:val="clear" w:color="auto" w:fill="auto"/>
        <w:spacing w:line="274" w:lineRule="exact"/>
        <w:ind w:firstLine="360"/>
        <w:jc w:val="both"/>
      </w:pPr>
      <w:r>
        <w:t>распознавать имена прилагательные; определять грамматические признаки имён прилагательных: род, число, падеж;</w:t>
      </w:r>
    </w:p>
    <w:p w:rsidR="00253BF7" w:rsidRDefault="00EA48AB" w:rsidP="00113D21">
      <w:pPr>
        <w:pStyle w:val="22"/>
        <w:shd w:val="clear" w:color="auto" w:fill="auto"/>
        <w:spacing w:line="274" w:lineRule="exact"/>
        <w:ind w:firstLine="36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253BF7" w:rsidRDefault="00EA48AB" w:rsidP="00113D21">
      <w:pPr>
        <w:pStyle w:val="22"/>
        <w:shd w:val="clear" w:color="auto" w:fill="auto"/>
        <w:spacing w:line="274" w:lineRule="exact"/>
        <w:ind w:firstLine="360"/>
        <w:jc w:val="both"/>
      </w:pPr>
      <w:proofErr w:type="gramStart"/>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253BF7" w:rsidRDefault="00EA48AB" w:rsidP="00113D21">
      <w:pPr>
        <w:pStyle w:val="22"/>
        <w:shd w:val="clear" w:color="auto" w:fill="auto"/>
        <w:spacing w:line="274" w:lineRule="exact"/>
        <w:ind w:firstLine="360"/>
        <w:jc w:val="both"/>
      </w:pPr>
      <w:r>
        <w:t>распознавать личные местоимения (в начальной форме);</w:t>
      </w:r>
    </w:p>
    <w:p w:rsidR="00253BF7" w:rsidRDefault="00EA48AB" w:rsidP="00113D21">
      <w:pPr>
        <w:pStyle w:val="22"/>
        <w:shd w:val="clear" w:color="auto" w:fill="auto"/>
        <w:spacing w:line="274" w:lineRule="exact"/>
        <w:jc w:val="both"/>
      </w:pPr>
      <w:r>
        <w:t>использовать личные местоимения для устранения неоправданных повторов в тексте; различать предлоги и приставки;</w:t>
      </w:r>
    </w:p>
    <w:p w:rsidR="00253BF7" w:rsidRDefault="00EA48AB" w:rsidP="00113D21">
      <w:pPr>
        <w:pStyle w:val="22"/>
        <w:shd w:val="clear" w:color="auto" w:fill="auto"/>
        <w:spacing w:line="274" w:lineRule="exact"/>
        <w:ind w:firstLine="360"/>
        <w:jc w:val="both"/>
      </w:pPr>
      <w:proofErr w:type="gramStart"/>
      <w: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w:t>
      </w:r>
      <w:proofErr w:type="gramEnd"/>
      <w:r>
        <w:t xml:space="preserve"> непроизносимые согласные в </w:t>
      </w:r>
      <w:proofErr w:type="gramStart"/>
      <w:r>
        <w:t>корне слова</w:t>
      </w:r>
      <w:proofErr w:type="gramEnd"/>
      <w:r>
        <w:t>;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253BF7" w:rsidRDefault="00EA48AB" w:rsidP="00113D21">
      <w:pPr>
        <w:pStyle w:val="22"/>
        <w:shd w:val="clear" w:color="auto" w:fill="auto"/>
        <w:spacing w:line="274" w:lineRule="exact"/>
        <w:ind w:firstLine="360"/>
        <w:jc w:val="both"/>
      </w:pPr>
      <w:proofErr w:type="gramStart"/>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roofErr w:type="gramEnd"/>
    </w:p>
    <w:p w:rsidR="00253BF7" w:rsidRDefault="00EA48AB" w:rsidP="00113D21">
      <w:pPr>
        <w:pStyle w:val="22"/>
        <w:shd w:val="clear" w:color="auto" w:fill="auto"/>
        <w:spacing w:line="274" w:lineRule="exact"/>
        <w:ind w:firstLine="360"/>
        <w:jc w:val="both"/>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53BF7" w:rsidRDefault="00EA48AB" w:rsidP="00113D21">
      <w:pPr>
        <w:pStyle w:val="22"/>
        <w:shd w:val="clear" w:color="auto" w:fill="auto"/>
        <w:spacing w:line="274" w:lineRule="exact"/>
        <w:ind w:firstLine="360"/>
        <w:jc w:val="both"/>
      </w:pPr>
      <w:r>
        <w:t>определять связь предложений в тексте (с помощью личных местоимений, синонимов, союзов и, а, но);</w:t>
      </w:r>
    </w:p>
    <w:p w:rsidR="00253BF7" w:rsidRDefault="00EA48AB" w:rsidP="00113D21">
      <w:pPr>
        <w:pStyle w:val="22"/>
        <w:shd w:val="clear" w:color="auto" w:fill="auto"/>
        <w:spacing w:line="274" w:lineRule="exact"/>
        <w:ind w:firstLine="360"/>
        <w:jc w:val="both"/>
      </w:pPr>
      <w:r>
        <w:t>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w:t>
      </w:r>
    </w:p>
    <w:p w:rsidR="00253BF7" w:rsidRDefault="00EA48AB" w:rsidP="00113D21">
      <w:pPr>
        <w:pStyle w:val="22"/>
        <w:shd w:val="clear" w:color="auto" w:fill="auto"/>
        <w:spacing w:line="274" w:lineRule="exact"/>
        <w:ind w:firstLine="360"/>
        <w:jc w:val="both"/>
      </w:pPr>
      <w:r>
        <w:lastRenderedPageBreak/>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253BF7" w:rsidRDefault="00EA48AB" w:rsidP="00113D21">
      <w:pPr>
        <w:pStyle w:val="22"/>
        <w:shd w:val="clear" w:color="auto" w:fill="auto"/>
        <w:spacing w:line="274" w:lineRule="exact"/>
        <w:ind w:firstLine="360"/>
        <w:jc w:val="both"/>
      </w:pPr>
      <w:r>
        <w:t>объяснять своими словами значение изученных понятий, использовать изученные понятия в процессе решения учебных задач;</w:t>
      </w:r>
    </w:p>
    <w:p w:rsidR="00253BF7" w:rsidRDefault="00EA48AB" w:rsidP="00113D21">
      <w:pPr>
        <w:pStyle w:val="22"/>
        <w:shd w:val="clear" w:color="auto" w:fill="auto"/>
        <w:spacing w:line="274" w:lineRule="exact"/>
        <w:ind w:firstLine="360"/>
        <w:jc w:val="both"/>
      </w:pPr>
      <w:r>
        <w:t>уточнять значение слова с помощью толкового словаря.</w:t>
      </w:r>
    </w:p>
    <w:p w:rsidR="00CC3F20" w:rsidRDefault="00EA48AB" w:rsidP="00113D21">
      <w:pPr>
        <w:pStyle w:val="22"/>
        <w:shd w:val="clear" w:color="auto" w:fill="auto"/>
        <w:tabs>
          <w:tab w:val="left" w:pos="1609"/>
        </w:tabs>
        <w:spacing w:line="274" w:lineRule="exact"/>
        <w:ind w:left="360"/>
        <w:jc w:val="both"/>
        <w:rPr>
          <w:b/>
        </w:rPr>
      </w:pPr>
      <w:r w:rsidRPr="00CC3F20">
        <w:rPr>
          <w:b/>
        </w:rPr>
        <w:t xml:space="preserve">Предметные результаты изучения русского языка. </w:t>
      </w:r>
    </w:p>
    <w:p w:rsidR="00253BF7" w:rsidRPr="000514DF" w:rsidRDefault="00EA48AB" w:rsidP="00113D21">
      <w:pPr>
        <w:pStyle w:val="22"/>
        <w:shd w:val="clear" w:color="auto" w:fill="auto"/>
        <w:tabs>
          <w:tab w:val="left" w:pos="1609"/>
        </w:tabs>
        <w:spacing w:line="274" w:lineRule="exact"/>
        <w:ind w:left="360"/>
        <w:jc w:val="both"/>
        <w:rPr>
          <w:i/>
        </w:rPr>
      </w:pPr>
      <w:r w:rsidRPr="000514DF">
        <w:rPr>
          <w:i/>
        </w:rPr>
        <w:t xml:space="preserve">К концу обучения в 4 классе </w:t>
      </w:r>
      <w:proofErr w:type="gramStart"/>
      <w:r w:rsidRPr="000514DF">
        <w:rPr>
          <w:i/>
        </w:rPr>
        <w:t>обучающийся</w:t>
      </w:r>
      <w:proofErr w:type="gramEnd"/>
      <w:r w:rsidRPr="000514DF">
        <w:rPr>
          <w:i/>
        </w:rPr>
        <w:t xml:space="preserve"> научится:</w:t>
      </w:r>
    </w:p>
    <w:p w:rsidR="00253BF7" w:rsidRDefault="00EA48AB" w:rsidP="00113D21">
      <w:pPr>
        <w:pStyle w:val="22"/>
        <w:shd w:val="clear" w:color="auto" w:fill="auto"/>
        <w:spacing w:line="274" w:lineRule="exact"/>
        <w:ind w:firstLine="36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w:t>
      </w:r>
    </w:p>
    <w:p w:rsidR="00253BF7" w:rsidRDefault="00EA48AB" w:rsidP="00113D21">
      <w:pPr>
        <w:pStyle w:val="22"/>
        <w:shd w:val="clear" w:color="auto" w:fill="auto"/>
        <w:spacing w:line="274" w:lineRule="exact"/>
        <w:ind w:firstLine="360"/>
        <w:jc w:val="both"/>
      </w:pPr>
      <w:r>
        <w:t>объяснять роль русского языка как государственного языка Российской Федерации и языка межнационального общения;</w:t>
      </w:r>
    </w:p>
    <w:p w:rsidR="00253BF7" w:rsidRDefault="00EA48AB" w:rsidP="00113D21">
      <w:pPr>
        <w:pStyle w:val="22"/>
        <w:shd w:val="clear" w:color="auto" w:fill="auto"/>
        <w:spacing w:line="274" w:lineRule="exact"/>
        <w:ind w:firstLine="360"/>
        <w:jc w:val="both"/>
      </w:pPr>
      <w:r>
        <w:t>осознавать правильную устную и письменную речь как показатель общей культуры</w:t>
      </w:r>
    </w:p>
    <w:p w:rsidR="00253BF7" w:rsidRDefault="00EA48AB" w:rsidP="00113D21">
      <w:pPr>
        <w:pStyle w:val="22"/>
        <w:shd w:val="clear" w:color="auto" w:fill="auto"/>
        <w:spacing w:line="274" w:lineRule="exact"/>
        <w:jc w:val="both"/>
      </w:pPr>
      <w:r>
        <w:t>человека;</w:t>
      </w:r>
    </w:p>
    <w:p w:rsidR="00253BF7" w:rsidRDefault="00EA48AB" w:rsidP="00113D21">
      <w:pPr>
        <w:pStyle w:val="22"/>
        <w:shd w:val="clear" w:color="auto" w:fill="auto"/>
        <w:spacing w:line="274" w:lineRule="exact"/>
        <w:ind w:firstLine="360"/>
        <w:jc w:val="both"/>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253BF7" w:rsidRDefault="00EA48AB" w:rsidP="00113D21">
      <w:pPr>
        <w:pStyle w:val="22"/>
        <w:shd w:val="clear" w:color="auto" w:fill="auto"/>
        <w:spacing w:line="274" w:lineRule="exact"/>
        <w:ind w:firstLine="360"/>
        <w:jc w:val="both"/>
      </w:pPr>
      <w:r>
        <w:t>подбирать к предложенным словам синонимы; подбирать к предложенным словам антонимы;</w:t>
      </w:r>
    </w:p>
    <w:p w:rsidR="00253BF7" w:rsidRDefault="00EA48AB" w:rsidP="00113D21">
      <w:pPr>
        <w:pStyle w:val="22"/>
        <w:shd w:val="clear" w:color="auto" w:fill="auto"/>
        <w:spacing w:line="274" w:lineRule="exact"/>
        <w:ind w:firstLine="360"/>
        <w:jc w:val="both"/>
      </w:pPr>
      <w:r>
        <w:t>выявлять в речи слова, значение которых требует уточнения, определять значение слова по контексту;</w:t>
      </w:r>
    </w:p>
    <w:p w:rsidR="00253BF7" w:rsidRDefault="00EA48AB" w:rsidP="00113D21">
      <w:pPr>
        <w:pStyle w:val="22"/>
        <w:shd w:val="clear" w:color="auto" w:fill="auto"/>
        <w:spacing w:line="274" w:lineRule="exact"/>
        <w:ind w:firstLine="36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53BF7" w:rsidRDefault="00EA48AB" w:rsidP="00113D21">
      <w:pPr>
        <w:pStyle w:val="22"/>
        <w:shd w:val="clear" w:color="auto" w:fill="auto"/>
        <w:spacing w:line="274" w:lineRule="exact"/>
        <w:ind w:firstLine="360"/>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253BF7" w:rsidRDefault="00EA48AB" w:rsidP="00113D21">
      <w:pPr>
        <w:pStyle w:val="22"/>
        <w:shd w:val="clear" w:color="auto" w:fill="auto"/>
        <w:spacing w:line="274" w:lineRule="exact"/>
        <w:ind w:firstLine="36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53BF7" w:rsidRDefault="00EA48AB" w:rsidP="00113D21">
      <w:pPr>
        <w:pStyle w:val="22"/>
        <w:shd w:val="clear" w:color="auto" w:fill="auto"/>
        <w:spacing w:line="274" w:lineRule="exact"/>
        <w:ind w:firstLine="36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53BF7" w:rsidRDefault="00EA48AB" w:rsidP="00113D21">
      <w:pPr>
        <w:pStyle w:val="22"/>
        <w:shd w:val="clear" w:color="auto" w:fill="auto"/>
        <w:spacing w:line="274" w:lineRule="exact"/>
        <w:ind w:firstLine="36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53BF7" w:rsidRDefault="00EA48AB" w:rsidP="00113D21">
      <w:pPr>
        <w:pStyle w:val="22"/>
        <w:shd w:val="clear" w:color="auto" w:fill="auto"/>
        <w:spacing w:line="274" w:lineRule="exact"/>
        <w:ind w:firstLine="360"/>
        <w:jc w:val="both"/>
      </w:pPr>
      <w:r>
        <w:t>определять грамматические признаки личного местоимения в начальной форме: лицо, число, род (у местоимений 3 -го лица в единственном числе); использовать личные местоимения для устранения неоправданных повторов в тексте;</w:t>
      </w:r>
    </w:p>
    <w:p w:rsidR="00253BF7" w:rsidRDefault="00EA48AB" w:rsidP="00113D21">
      <w:pPr>
        <w:pStyle w:val="22"/>
        <w:shd w:val="clear" w:color="auto" w:fill="auto"/>
        <w:spacing w:line="274" w:lineRule="exact"/>
        <w:ind w:firstLine="360"/>
        <w:jc w:val="both"/>
      </w:pPr>
      <w:r>
        <w:t>различать предложение, словосочетание и слово;</w:t>
      </w:r>
    </w:p>
    <w:p w:rsidR="00253BF7" w:rsidRDefault="00EA48AB" w:rsidP="00113D21">
      <w:pPr>
        <w:pStyle w:val="22"/>
        <w:shd w:val="clear" w:color="auto" w:fill="auto"/>
        <w:spacing w:line="274" w:lineRule="exact"/>
        <w:ind w:firstLine="360"/>
        <w:jc w:val="both"/>
      </w:pPr>
      <w:r>
        <w:t>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53BF7" w:rsidRDefault="00EA48AB" w:rsidP="00113D21">
      <w:pPr>
        <w:pStyle w:val="22"/>
        <w:shd w:val="clear" w:color="auto" w:fill="auto"/>
        <w:spacing w:line="274" w:lineRule="exact"/>
        <w:ind w:firstLine="360"/>
        <w:jc w:val="both"/>
      </w:pPr>
      <w:proofErr w:type="gramStart"/>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253BF7" w:rsidRDefault="00EA48AB" w:rsidP="00113D21">
      <w:pPr>
        <w:pStyle w:val="22"/>
        <w:shd w:val="clear" w:color="auto" w:fill="auto"/>
        <w:spacing w:line="240" w:lineRule="auto"/>
        <w:ind w:firstLine="357"/>
        <w:jc w:val="both"/>
      </w:pPr>
      <w:r>
        <w:t>производить синтаксический разбор простого предложения;</w:t>
      </w:r>
      <w:r w:rsidR="00F807BF">
        <w:t xml:space="preserve"> </w:t>
      </w: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t>-м</w:t>
      </w:r>
      <w:proofErr w:type="gramEnd"/>
      <w:r>
        <w:t xml:space="preserve">я, -ий, -ие, -ия, на -ья типа гостья, на -ье типа ожерелье во множественном числе, а также кроме собственных имён существительных на -ов, - ин, -ий); безударные падежные окончания имён прилагательных; </w:t>
      </w:r>
      <w:r>
        <w:lastRenderedPageBreak/>
        <w:t xml:space="preserve">мягкий знак после шипящих на конце глаголов в форме 2-го лица единственного числа; наличие или отсутствие мягкого знака в глаголах на </w:t>
      </w:r>
      <w:proofErr w:type="gramStart"/>
      <w:r>
        <w:t>-т</w:t>
      </w:r>
      <w:proofErr w:type="gramEnd"/>
      <w:r>
        <w:t>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w:t>
      </w:r>
      <w:r w:rsidR="00F807BF">
        <w:t xml:space="preserve"> </w:t>
      </w:r>
      <w:proofErr w:type="gramStart"/>
      <w:r>
        <w:t>;п</w:t>
      </w:r>
      <w:proofErr w:type="gramEnd"/>
      <w:r>
        <w:t>исать под диктовку тексты объёмом не более 80 слов с учётом изученных правил правописания;находить и исправлять орфографические и пунктуационные ошибки на изученные правила, описки;</w:t>
      </w:r>
      <w:r w:rsidR="00F807BF">
        <w:t xml:space="preserve"> </w:t>
      </w:r>
      <w:r>
        <w:t>осознавать ситуацию общения (с какой целью, с кем, где происходит общение); выбирать адекватные языковые средства в ситуации общения;</w:t>
      </w:r>
    </w:p>
    <w:p w:rsidR="00253BF7" w:rsidRDefault="00EA48AB" w:rsidP="00113D21">
      <w:pPr>
        <w:pStyle w:val="22"/>
        <w:shd w:val="clear" w:color="auto" w:fill="auto"/>
        <w:spacing w:line="240" w:lineRule="auto"/>
        <w:ind w:firstLine="357"/>
        <w:jc w:val="both"/>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r w:rsidR="00F807BF">
        <w:t xml:space="preserve"> </w:t>
      </w:r>
      <w:r>
        <w:t>создавать небольшие устные и письменные тексты (3-5 предложений) для конкретной</w:t>
      </w:r>
      <w:r w:rsidR="00F807BF">
        <w:t xml:space="preserve"> </w:t>
      </w:r>
      <w:r>
        <w:t>ситуации письменного общения (письма, поздравительные открытки, объявления и другие)</w:t>
      </w:r>
      <w:proofErr w:type="gramStart"/>
      <w:r>
        <w:t>;о</w:t>
      </w:r>
      <w:proofErr w:type="gramEnd"/>
      <w:r>
        <w:t>пределять тему и основную мысль текста; самостоятельно озаглавливать текст с опорой на тему или основную мысль;</w:t>
      </w:r>
    </w:p>
    <w:p w:rsidR="00253BF7" w:rsidRDefault="00EA48AB" w:rsidP="00113D21">
      <w:pPr>
        <w:pStyle w:val="22"/>
        <w:shd w:val="clear" w:color="auto" w:fill="auto"/>
        <w:spacing w:line="240" w:lineRule="auto"/>
        <w:ind w:firstLine="357"/>
        <w:jc w:val="both"/>
      </w:pPr>
      <w:r>
        <w:t>корректировать порядок предложений и частей текста;</w:t>
      </w:r>
    </w:p>
    <w:p w:rsidR="00253BF7" w:rsidRDefault="00EA48AB" w:rsidP="00113D21">
      <w:pPr>
        <w:pStyle w:val="22"/>
        <w:shd w:val="clear" w:color="auto" w:fill="auto"/>
        <w:spacing w:line="240" w:lineRule="auto"/>
        <w:ind w:firstLine="357"/>
        <w:jc w:val="both"/>
      </w:pPr>
      <w:r>
        <w:t>составлять план к заданным текстам;</w:t>
      </w:r>
    </w:p>
    <w:p w:rsidR="00253BF7" w:rsidRDefault="00EA48AB" w:rsidP="00113D21">
      <w:pPr>
        <w:pStyle w:val="22"/>
        <w:shd w:val="clear" w:color="auto" w:fill="auto"/>
        <w:spacing w:line="240" w:lineRule="auto"/>
        <w:ind w:firstLine="357"/>
        <w:jc w:val="both"/>
      </w:pPr>
      <w:r>
        <w:t>осуществлять подробный пересказ текста (устно и письменно);</w:t>
      </w:r>
    </w:p>
    <w:p w:rsidR="00253BF7" w:rsidRDefault="00EA48AB" w:rsidP="00113D21">
      <w:pPr>
        <w:pStyle w:val="22"/>
        <w:shd w:val="clear" w:color="auto" w:fill="auto"/>
        <w:spacing w:line="240" w:lineRule="auto"/>
        <w:ind w:firstLine="357"/>
        <w:jc w:val="both"/>
      </w:pPr>
      <w:r>
        <w:t>осуществлять выборочный пересказ текста (устно);</w:t>
      </w:r>
    </w:p>
    <w:p w:rsidR="00253BF7" w:rsidRDefault="00EA48AB" w:rsidP="00113D21">
      <w:pPr>
        <w:pStyle w:val="22"/>
        <w:shd w:val="clear" w:color="auto" w:fill="auto"/>
        <w:spacing w:line="240" w:lineRule="auto"/>
        <w:ind w:firstLine="357"/>
        <w:jc w:val="both"/>
      </w:pPr>
      <w:r>
        <w:t>писать (после предварительной подготовки) сочинения по заданным темам;</w:t>
      </w:r>
    </w:p>
    <w:p w:rsidR="00253BF7" w:rsidRDefault="00EA48AB" w:rsidP="00113D21">
      <w:pPr>
        <w:pStyle w:val="22"/>
        <w:shd w:val="clear" w:color="auto" w:fill="auto"/>
        <w:spacing w:line="240" w:lineRule="auto"/>
        <w:ind w:firstLine="357"/>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253BF7" w:rsidRDefault="00EA48AB" w:rsidP="00113D21">
      <w:pPr>
        <w:pStyle w:val="22"/>
        <w:shd w:val="clear" w:color="auto" w:fill="auto"/>
        <w:spacing w:line="240" w:lineRule="auto"/>
        <w:ind w:firstLine="357"/>
        <w:jc w:val="both"/>
      </w:pPr>
      <w:r>
        <w:t>объяснять своими словами значение изученных понятий; использовать изученные понятия;</w:t>
      </w:r>
    </w:p>
    <w:p w:rsidR="00253BF7" w:rsidRDefault="00EA48AB" w:rsidP="00113D21">
      <w:pPr>
        <w:pStyle w:val="22"/>
        <w:shd w:val="clear" w:color="auto" w:fill="auto"/>
        <w:spacing w:line="240" w:lineRule="auto"/>
        <w:ind w:firstLine="357"/>
        <w:jc w:val="both"/>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253BF7" w:rsidRDefault="00113D21" w:rsidP="00CC3F20">
      <w:pPr>
        <w:pStyle w:val="40"/>
        <w:shd w:val="clear" w:color="auto" w:fill="auto"/>
        <w:tabs>
          <w:tab w:val="left" w:pos="1183"/>
        </w:tabs>
        <w:spacing w:line="274" w:lineRule="exact"/>
        <w:ind w:left="360"/>
        <w:jc w:val="left"/>
      </w:pPr>
      <w:r>
        <w:t>Р</w:t>
      </w:r>
      <w:r w:rsidR="00EA48AB">
        <w:t>абочая</w:t>
      </w:r>
      <w:r>
        <w:t xml:space="preserve"> </w:t>
      </w:r>
      <w:r w:rsidR="00EA48AB">
        <w:t xml:space="preserve"> программа по учебному предмету "Литературное чтение".</w:t>
      </w:r>
    </w:p>
    <w:p w:rsidR="00253BF7" w:rsidRPr="00CC3F20" w:rsidRDefault="00EA48AB" w:rsidP="00113D21">
      <w:pPr>
        <w:pStyle w:val="22"/>
        <w:shd w:val="clear" w:color="auto" w:fill="auto"/>
        <w:tabs>
          <w:tab w:val="left" w:pos="1399"/>
        </w:tabs>
        <w:spacing w:line="274" w:lineRule="exact"/>
        <w:ind w:left="360"/>
        <w:jc w:val="left"/>
        <w:rPr>
          <w:b/>
        </w:rPr>
      </w:pPr>
      <w:r w:rsidRPr="00113D21">
        <w:rPr>
          <w:i/>
        </w:rPr>
        <w:t>Пояснительная записка</w:t>
      </w:r>
      <w:r w:rsidRPr="00CC3F20">
        <w:rPr>
          <w:b/>
        </w:rPr>
        <w:t>.</w:t>
      </w:r>
    </w:p>
    <w:p w:rsidR="00113D21" w:rsidRDefault="00113D21" w:rsidP="00113D21">
      <w:pPr>
        <w:ind w:firstLine="708"/>
        <w:jc w:val="both"/>
        <w:rPr>
          <w:rFonts w:ascii="Times New Roman" w:eastAsia="Times New Roman" w:hAnsi="Times New Roman" w:cs="Times New Roman"/>
        </w:rPr>
      </w:pPr>
      <w:r>
        <w:rPr>
          <w:rFonts w:ascii="Times New Roman" w:eastAsia="Times New Roman" w:hAnsi="Times New Roman" w:cs="Times New Roman"/>
        </w:rPr>
        <w:t>Рабочая программа по предмету «Литературное чтение» на уровне начального общего образования составлена в соответствии с федеральной рабочей программой по учебному предмету «Литературное чтение»,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p>
    <w:p w:rsidR="00113D21" w:rsidRDefault="00113D21" w:rsidP="00113D21">
      <w:pPr>
        <w:ind w:firstLine="708"/>
        <w:jc w:val="both"/>
        <w:rPr>
          <w:rFonts w:ascii="Times New Roman" w:eastAsiaTheme="minorHAnsi" w:hAnsi="Times New Roman" w:cs="Times New Roman"/>
          <w:lang w:eastAsia="en-US"/>
        </w:rPr>
      </w:pPr>
      <w:r>
        <w:rPr>
          <w:rFonts w:ascii="Times New Roman" w:hAnsi="Times New Roman" w:cs="Times New Roman"/>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Pr>
          <w:rFonts w:ascii="Times New Roman" w:hAnsi="Times New Roman" w:cs="Times New Roman"/>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13D21" w:rsidRDefault="00113D21" w:rsidP="00113D21">
      <w:pPr>
        <w:ind w:firstLine="708"/>
        <w:jc w:val="both"/>
        <w:rPr>
          <w:rFonts w:ascii="Times New Roman" w:hAnsi="Times New Roman" w:cs="Times New Roman"/>
        </w:rPr>
      </w:pPr>
      <w:r>
        <w:rPr>
          <w:rFonts w:ascii="Times New Roman" w:hAnsi="Times New Roman" w:cs="Times New Roman"/>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w:t>
      </w:r>
      <w:r>
        <w:rPr>
          <w:rFonts w:ascii="Times New Roman" w:hAnsi="Times New Roman" w:cs="Times New Roman"/>
        </w:rPr>
        <w:lastRenderedPageBreak/>
        <w:t>процессе изучения предмета «Литературное чтение» станут фундаментом обучения в основном звене школы, а также будут востребованы в жизни.</w:t>
      </w:r>
    </w:p>
    <w:p w:rsidR="00113D21" w:rsidRDefault="00113D21" w:rsidP="00113D21">
      <w:pPr>
        <w:ind w:firstLine="708"/>
        <w:jc w:val="both"/>
        <w:rPr>
          <w:rFonts w:ascii="Times New Roman" w:hAnsi="Times New Roman" w:cs="Times New Roman"/>
        </w:rPr>
      </w:pPr>
      <w:r>
        <w:rPr>
          <w:rFonts w:ascii="Times New Roman" w:hAnsi="Times New Roman" w:cs="Times New Roman"/>
        </w:rPr>
        <w:t>Достижение заявленной цели определяется особенностями курса литературного чтения и решением следующих задач:</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113D21" w:rsidRDefault="00113D21" w:rsidP="00113D21">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достижение необходимого для продолжения образования уровня общего речевого развития;</w:t>
      </w:r>
    </w:p>
    <w:p w:rsidR="00113D21" w:rsidRDefault="00113D21" w:rsidP="00113D21">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13D21" w:rsidRDefault="00113D21" w:rsidP="00113D21">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первоначальное представление о многообразии жанров художественных произведений и произведений устного народного творчества;</w:t>
      </w:r>
    </w:p>
    <w:p w:rsidR="00113D21" w:rsidRDefault="00113D21" w:rsidP="00113D21">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Start"/>
      <w:r>
        <w:rPr>
          <w:rFonts w:ascii="Times New Roman" w:hAnsi="Times New Roman" w:cs="Times New Roman"/>
        </w:rPr>
        <w:t>;х</w:t>
      </w:r>
      <w:proofErr w:type="gramEnd"/>
      <w:r>
        <w:rPr>
          <w:rFonts w:ascii="Times New Roman" w:hAnsi="Times New Roman" w:cs="Times New Roman"/>
        </w:rPr>
        <w:t xml:space="preserve">арактер; </w:t>
      </w:r>
      <w:proofErr w:type="gramStart"/>
      <w:r>
        <w:rPr>
          <w:rFonts w:ascii="Times New Roman" w:hAnsi="Times New Roman" w:cs="Times New Roman"/>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113D21" w:rsidRDefault="00113D21" w:rsidP="00113D21">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113D21" w:rsidRDefault="00113D21" w:rsidP="00113D21">
      <w:pPr>
        <w:ind w:firstLine="708"/>
        <w:jc w:val="both"/>
        <w:rPr>
          <w:rFonts w:ascii="Times New Roman" w:hAnsi="Times New Roman" w:cs="Times New Roman"/>
        </w:rPr>
      </w:pPr>
      <w:r>
        <w:rPr>
          <w:rFonts w:ascii="Times New Roman" w:hAnsi="Times New Roman" w:cs="Times New Roman"/>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113D21" w:rsidRDefault="00113D21" w:rsidP="00113D21">
      <w:pPr>
        <w:ind w:firstLine="708"/>
        <w:jc w:val="both"/>
        <w:rPr>
          <w:rFonts w:ascii="Times New Roman" w:hAnsi="Times New Roman" w:cs="Times New Roman"/>
        </w:rPr>
      </w:pPr>
      <w:r>
        <w:rPr>
          <w:rFonts w:ascii="Times New Roman" w:hAnsi="Times New Roman" w:cs="Times New Roman"/>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113D21" w:rsidRDefault="00113D21" w:rsidP="00113D21">
      <w:pPr>
        <w:ind w:firstLine="708"/>
        <w:jc w:val="both"/>
        <w:rPr>
          <w:rFonts w:ascii="Times New Roman" w:hAnsi="Times New Roman" w:cs="Times New Roman"/>
        </w:rPr>
      </w:pPr>
      <w:r>
        <w:rPr>
          <w:rFonts w:ascii="Times New Roman" w:hAnsi="Times New Roman" w:cs="Times New Roman"/>
        </w:rPr>
        <w:t>Предмет «Литературное чтение» преемственен по отношению к предмету «Литература», который изучается в основной школе.</w:t>
      </w:r>
    </w:p>
    <w:p w:rsidR="00113D21" w:rsidRDefault="00113D21" w:rsidP="00113D21">
      <w:pPr>
        <w:ind w:firstLine="708"/>
        <w:jc w:val="both"/>
        <w:rPr>
          <w:rFonts w:ascii="Times New Roman" w:hAnsi="Times New Roman" w:cs="Times New Roman"/>
        </w:rPr>
      </w:pPr>
      <w:r>
        <w:rPr>
          <w:rFonts w:ascii="Times New Roman" w:hAnsi="Times New Roman" w:cs="Times New Roman"/>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 </w:t>
      </w:r>
    </w:p>
    <w:p w:rsidR="00113D21" w:rsidRDefault="00113D21" w:rsidP="00113D21">
      <w:pPr>
        <w:jc w:val="both"/>
        <w:rPr>
          <w:rFonts w:ascii="Times New Roman" w:hAnsi="Times New Roman" w:cs="Times New Roman"/>
          <w:i/>
        </w:rPr>
      </w:pPr>
      <w:r>
        <w:rPr>
          <w:rFonts w:ascii="Times New Roman" w:hAnsi="Times New Roman" w:cs="Times New Roman"/>
          <w:i/>
        </w:rPr>
        <w:t>Содержание учебного предмета</w:t>
      </w:r>
    </w:p>
    <w:p w:rsidR="00113D21" w:rsidRDefault="00113D21" w:rsidP="00113D21">
      <w:pPr>
        <w:jc w:val="both"/>
        <w:rPr>
          <w:rFonts w:ascii="Times New Roman" w:hAnsi="Times New Roman" w:cs="Times New Roman"/>
          <w:b/>
        </w:rPr>
      </w:pPr>
      <w:r>
        <w:rPr>
          <w:rFonts w:ascii="Times New Roman" w:hAnsi="Times New Roman" w:cs="Times New Roman"/>
          <w:b/>
        </w:rPr>
        <w:t>1 КЛАСС</w:t>
      </w:r>
    </w:p>
    <w:p w:rsidR="00113D21" w:rsidRDefault="00113D21" w:rsidP="00113D21">
      <w:pPr>
        <w:jc w:val="both"/>
        <w:rPr>
          <w:rFonts w:ascii="Times New Roman" w:hAnsi="Times New Roman" w:cs="Times New Roman"/>
        </w:rPr>
      </w:pPr>
      <w:r>
        <w:rPr>
          <w:rFonts w:ascii="Times New Roman" w:hAnsi="Times New Roman" w:cs="Times New Roman"/>
        </w:rPr>
        <w:t xml:space="preserve">Сказка фольклорная (народная) и литературная (авторская). Восприятие текста </w:t>
      </w:r>
      <w:r>
        <w:rPr>
          <w:rFonts w:ascii="Times New Roman" w:hAnsi="Times New Roman" w:cs="Times New Roman"/>
        </w:rPr>
        <w:lastRenderedPageBreak/>
        <w:t>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Start"/>
      <w:r>
        <w:rPr>
          <w:rFonts w:ascii="Times New Roman" w:hAnsi="Times New Roman" w:cs="Times New Roman"/>
        </w:rPr>
        <w:t>.П</w:t>
      </w:r>
      <w:proofErr w:type="gramEnd"/>
      <w:r>
        <w:rPr>
          <w:rFonts w:ascii="Times New Roman" w:hAnsi="Times New Roman" w:cs="Times New Roman"/>
        </w:rPr>
        <w:t xml:space="preserve">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Pr>
          <w:rFonts w:ascii="Times New Roman" w:hAnsi="Times New Roman" w:cs="Times New Roman"/>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Pr>
          <w:rFonts w:ascii="Times New Roman" w:hAnsi="Times New Roman" w:cs="Times New Roman"/>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Pr>
          <w:rFonts w:ascii="Times New Roman" w:hAnsi="Times New Roman" w:cs="Times New Roman"/>
        </w:rPr>
        <w:t>Особенности стихотворной речи, сравнение с прозаической: рифма, ритм (практическое ознакомление).</w:t>
      </w:r>
      <w:proofErr w:type="gramEnd"/>
      <w:r>
        <w:rPr>
          <w:rFonts w:ascii="Times New Roman" w:hAnsi="Times New Roman" w:cs="Times New Roman"/>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13D21" w:rsidRDefault="00113D21" w:rsidP="00113D21">
      <w:pPr>
        <w:jc w:val="both"/>
        <w:rPr>
          <w:rFonts w:ascii="Times New Roman" w:hAnsi="Times New Roman" w:cs="Times New Roman"/>
        </w:rPr>
      </w:pPr>
      <w:r>
        <w:rPr>
          <w:rFonts w:ascii="Times New Roman" w:hAnsi="Times New Roman" w:cs="Times New Roman"/>
        </w:rPr>
        <w:t xml:space="preserve">Устное народное творчество — малые фольклорные жанры (не менее шести произведений). </w:t>
      </w:r>
      <w:proofErr w:type="gramStart"/>
      <w:r>
        <w:rPr>
          <w:rFonts w:ascii="Times New Roman" w:hAnsi="Times New Roman" w:cs="Times New Roman"/>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Pr>
          <w:rFonts w:ascii="Times New Roman" w:hAnsi="Times New Roman" w:cs="Times New Roman"/>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13D21" w:rsidRDefault="00113D21" w:rsidP="00113D21">
      <w:pPr>
        <w:jc w:val="both"/>
        <w:rPr>
          <w:rFonts w:ascii="Times New Roman" w:hAnsi="Times New Roman" w:cs="Times New Roman"/>
        </w:rPr>
      </w:pPr>
      <w:r>
        <w:rPr>
          <w:rFonts w:ascii="Times New Roman" w:hAnsi="Times New Roman" w:cs="Times New Roman"/>
        </w:rP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hAnsi="Times New Roman" w:cs="Times New Roman"/>
        </w:rPr>
        <w:t>близким</w:t>
      </w:r>
      <w:proofErr w:type="gramEnd"/>
      <w:r>
        <w:rPr>
          <w:rFonts w:ascii="Times New Roman" w:hAnsi="Times New Roman" w:cs="Times New Roman"/>
        </w:rPr>
        <w:t>), проявление любви и заботы о родных людях.</w:t>
      </w:r>
    </w:p>
    <w:p w:rsidR="00113D21" w:rsidRDefault="00113D21" w:rsidP="00113D21">
      <w:pPr>
        <w:jc w:val="both"/>
        <w:rPr>
          <w:rFonts w:ascii="Times New Roman" w:hAnsi="Times New Roman" w:cs="Times New Roman"/>
        </w:rPr>
      </w:pPr>
      <w:r>
        <w:rPr>
          <w:rFonts w:ascii="Times New Roman" w:hAnsi="Times New Roman" w:cs="Times New Roman"/>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rFonts w:ascii="Times New Roman" w:hAnsi="Times New Roman" w:cs="Times New Roman"/>
        </w:rPr>
        <w:t>необычными</w:t>
      </w:r>
      <w:proofErr w:type="gramEnd"/>
      <w:r>
        <w:rPr>
          <w:rFonts w:ascii="Times New Roman" w:hAnsi="Times New Roman" w:cs="Times New Roman"/>
        </w:rPr>
        <w:t>, сказочными, фантастическими.</w:t>
      </w:r>
    </w:p>
    <w:p w:rsidR="00113D21" w:rsidRDefault="00113D21" w:rsidP="00113D21">
      <w:pPr>
        <w:jc w:val="both"/>
        <w:rPr>
          <w:rFonts w:ascii="Times New Roman" w:hAnsi="Times New Roman" w:cs="Times New Roman"/>
        </w:rPr>
      </w:pPr>
      <w:r>
        <w:rPr>
          <w:rFonts w:ascii="Times New Roman" w:hAnsi="Times New Roman" w:cs="Times New Roman"/>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r>
        <w:rPr>
          <w:rFonts w:ascii="Times New Roman" w:hAnsi="Times New Roman" w:cs="Times New Roman"/>
        </w:rPr>
        <w:lastRenderedPageBreak/>
        <w:t>библиотеке.</w:t>
      </w:r>
    </w:p>
    <w:p w:rsidR="00113D21" w:rsidRDefault="00113D21" w:rsidP="00113D21">
      <w:pPr>
        <w:jc w:val="both"/>
        <w:rPr>
          <w:rFonts w:ascii="Times New Roman" w:hAnsi="Times New Roman" w:cs="Times New Roman"/>
        </w:rPr>
      </w:pPr>
      <w:r>
        <w:rPr>
          <w:rFonts w:ascii="Times New Roman" w:hAnsi="Times New Roman" w:cs="Times New Roman"/>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113D21" w:rsidRDefault="00113D21" w:rsidP="00113D21">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13D21" w:rsidRDefault="00113D21" w:rsidP="00113D21">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понимать фактическое содержание прочитанного или прослушанного произведения;</w:t>
      </w:r>
    </w:p>
    <w:p w:rsidR="00113D21" w:rsidRDefault="00113D21" w:rsidP="00113D21">
      <w:pPr>
        <w:jc w:val="both"/>
        <w:rPr>
          <w:rFonts w:ascii="Times New Roman" w:hAnsi="Times New Roman" w:cs="Times New Roman"/>
        </w:rPr>
      </w:pPr>
      <w:proofErr w:type="gramStart"/>
      <w:r>
        <w:rPr>
          <w:rFonts w:ascii="Times New Roman" w:hAnsi="Times New Roman" w:cs="Times New Roman"/>
        </w:rPr>
        <w:t>3)</w:t>
      </w:r>
      <w:r>
        <w:rPr>
          <w:rFonts w:ascii="Times New Roman" w:hAnsi="Times New Roman" w:cs="Times New Roman"/>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13D21" w:rsidRDefault="00113D21" w:rsidP="00113D21">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и группировать произведения по жанрам (загадки, пословицы, сказки (фольклорная и литературная), стихотворение, рассказ);</w:t>
      </w:r>
    </w:p>
    <w:p w:rsidR="00113D21" w:rsidRDefault="00113D21" w:rsidP="00113D21">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13D21" w:rsidRDefault="00113D21" w:rsidP="00113D21">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сравнивать произведения по теме, настроению, которое оно вызывает.</w:t>
      </w:r>
    </w:p>
    <w:p w:rsidR="00113D21" w:rsidRDefault="00113D21" w:rsidP="00113D21">
      <w:pPr>
        <w:jc w:val="both"/>
        <w:rPr>
          <w:rFonts w:ascii="Times New Roman" w:hAnsi="Times New Roman" w:cs="Times New Roman"/>
        </w:rPr>
      </w:pPr>
      <w:r>
        <w:rPr>
          <w:rFonts w:ascii="Times New Roman" w:hAnsi="Times New Roman" w:cs="Times New Roman"/>
        </w:rPr>
        <w:t>Работа с информацией:</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что те</w:t>
      </w:r>
      <w:proofErr w:type="gramStart"/>
      <w:r>
        <w:rPr>
          <w:rFonts w:ascii="Times New Roman" w:hAnsi="Times New Roman" w:cs="Times New Roman"/>
        </w:rPr>
        <w:t>кст пр</w:t>
      </w:r>
      <w:proofErr w:type="gramEnd"/>
      <w:r>
        <w:rPr>
          <w:rFonts w:ascii="Times New Roman" w:hAnsi="Times New Roman" w:cs="Times New Roman"/>
        </w:rPr>
        <w:t>оизведения может быть представлен в иллюстрациях, различных видах зрительного искусства (фильм, спектакль и т. д.);</w:t>
      </w:r>
    </w:p>
    <w:p w:rsidR="00113D21" w:rsidRDefault="00113D21" w:rsidP="00113D21">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соотносить иллюстрацию с текстом произведения, читать отрывки из текста, которые соответствуют иллюстрации.</w:t>
      </w:r>
    </w:p>
    <w:p w:rsidR="00113D21" w:rsidRDefault="00113D21" w:rsidP="00113D21">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наизусть стихотворения, соблюдать орфоэпические и пунктуационные нормы;</w:t>
      </w:r>
    </w:p>
    <w:p w:rsidR="00113D21" w:rsidRDefault="00113D21" w:rsidP="00113D21">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hAnsi="Times New Roman" w:cs="Times New Roman"/>
        </w:rPr>
        <w:t>высказывать своё отношение</w:t>
      </w:r>
      <w:proofErr w:type="gramEnd"/>
      <w:r>
        <w:rPr>
          <w:rFonts w:ascii="Times New Roman" w:hAnsi="Times New Roman" w:cs="Times New Roman"/>
        </w:rPr>
        <w:t xml:space="preserve"> к обсуждаемой проблеме;</w:t>
      </w:r>
    </w:p>
    <w:p w:rsidR="00113D21" w:rsidRDefault="00113D21" w:rsidP="00113D21">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пересказывать (устно) содержание произведения с опорой на вопросы, рисунки, предложенный план;</w:t>
      </w:r>
    </w:p>
    <w:p w:rsidR="00113D21" w:rsidRDefault="00113D21" w:rsidP="00113D21">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объяснять своими словами значение изученных понятий;</w:t>
      </w:r>
    </w:p>
    <w:p w:rsidR="00113D21" w:rsidRDefault="00113D21" w:rsidP="00113D21">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описывать своё настроение после слушания (чтения) стихотворений, сказок, рассказов.</w:t>
      </w:r>
    </w:p>
    <w:p w:rsidR="00113D21" w:rsidRDefault="00113D21" w:rsidP="00113D21">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и удерживать поставленную учебную задачу, в случае необходимости обращаться за помощью к учителю;</w:t>
      </w:r>
    </w:p>
    <w:p w:rsidR="00113D21" w:rsidRDefault="00113D21" w:rsidP="00113D21">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желание самостоятельно читать, совершенствовать свой навык чтения;</w:t>
      </w:r>
    </w:p>
    <w:p w:rsidR="00113D21" w:rsidRDefault="00113D21" w:rsidP="00113D21">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 небольшой помощью учителя оценивать свои успехи/ трудности в освоении читательской деятельности.</w:t>
      </w:r>
    </w:p>
    <w:p w:rsidR="00113D21" w:rsidRDefault="00113D21" w:rsidP="00113D21">
      <w:pPr>
        <w:jc w:val="both"/>
        <w:rPr>
          <w:rFonts w:ascii="Times New Roman" w:hAnsi="Times New Roman" w:cs="Times New Roman"/>
        </w:rPr>
      </w:pPr>
      <w:r>
        <w:rPr>
          <w:rFonts w:ascii="Times New Roman" w:hAnsi="Times New Roman" w:cs="Times New Roman"/>
        </w:rPr>
        <w:t>Совместная деятельность:</w:t>
      </w:r>
    </w:p>
    <w:p w:rsidR="00113D21" w:rsidRDefault="00113D21" w:rsidP="00113D21">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проявлять желание работать в парах, небольших группах;</w:t>
      </w:r>
    </w:p>
    <w:p w:rsidR="00253BF7" w:rsidRDefault="00113D21" w:rsidP="00113D21">
      <w:pPr>
        <w:pStyle w:val="22"/>
        <w:shd w:val="clear" w:color="auto" w:fill="auto"/>
        <w:spacing w:line="274" w:lineRule="exact"/>
        <w:ind w:firstLine="360"/>
        <w:jc w:val="left"/>
      </w:pPr>
      <w:r>
        <w:t>2)</w:t>
      </w:r>
      <w:r>
        <w:tab/>
        <w:t>проявлять культуру взаимодействия, терпение, умение договариваться, ответственно выполнять свою часть работы</w:t>
      </w:r>
      <w:r w:rsidR="00EA48AB">
        <w:t>.</w:t>
      </w:r>
    </w:p>
    <w:p w:rsidR="00253BF7" w:rsidRDefault="00EA48AB" w:rsidP="000514DF">
      <w:pPr>
        <w:pStyle w:val="22"/>
        <w:shd w:val="clear" w:color="auto" w:fill="auto"/>
        <w:tabs>
          <w:tab w:val="left" w:pos="1351"/>
        </w:tabs>
        <w:spacing w:line="274" w:lineRule="exact"/>
        <w:jc w:val="left"/>
      </w:pPr>
      <w:r w:rsidRPr="00895BC9">
        <w:rPr>
          <w:i/>
          <w:color w:val="000000" w:themeColor="text1"/>
        </w:rPr>
        <w:t>Содержание обучения во 2 классе</w:t>
      </w:r>
      <w:r>
        <w:t>.</w:t>
      </w:r>
    </w:p>
    <w:p w:rsidR="000D7C4C" w:rsidRDefault="000D7C4C" w:rsidP="000D7C4C">
      <w:pPr>
        <w:jc w:val="both"/>
        <w:rPr>
          <w:rFonts w:ascii="Times New Roman" w:hAnsi="Times New Roman" w:cs="Times New Roman"/>
          <w:b/>
        </w:rPr>
      </w:pPr>
      <w:r>
        <w:rPr>
          <w:rFonts w:ascii="Times New Roman" w:hAnsi="Times New Roman" w:cs="Times New Roman"/>
          <w:b/>
        </w:rPr>
        <w:t>2 КЛАСС</w:t>
      </w:r>
    </w:p>
    <w:p w:rsidR="000D7C4C" w:rsidRDefault="000D7C4C" w:rsidP="000D7C4C">
      <w:pPr>
        <w:jc w:val="both"/>
        <w:rPr>
          <w:rFonts w:ascii="Times New Roman" w:hAnsi="Times New Roman" w:cs="Times New Roman"/>
        </w:rPr>
      </w:pPr>
      <w:r>
        <w:rPr>
          <w:rFonts w:ascii="Times New Roman" w:hAnsi="Times New Roman" w:cs="Times New Roman"/>
        </w:rPr>
        <w:t xml:space="preserve">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w:t>
      </w:r>
      <w:r>
        <w:rPr>
          <w:rFonts w:ascii="Times New Roman" w:hAnsi="Times New Roman" w:cs="Times New Roman"/>
        </w:rPr>
        <w:lastRenderedPageBreak/>
        <w:t>произведение. Отражение темы Родины в изобразительном искусстве (пейзажи И. И. Левитана, И. И. Шишкина, В. Д. Поленова и др.).</w:t>
      </w:r>
    </w:p>
    <w:p w:rsidR="000D7C4C" w:rsidRDefault="000D7C4C" w:rsidP="000D7C4C">
      <w:pPr>
        <w:jc w:val="both"/>
        <w:rPr>
          <w:rFonts w:ascii="Times New Roman" w:hAnsi="Times New Roman" w:cs="Times New Roman"/>
        </w:rPr>
      </w:pPr>
      <w:r>
        <w:rPr>
          <w:rFonts w:ascii="Times New Roman" w:hAnsi="Times New Roman" w:cs="Times New Roman"/>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D7C4C" w:rsidRDefault="000D7C4C" w:rsidP="000D7C4C">
      <w:pPr>
        <w:jc w:val="both"/>
        <w:rPr>
          <w:rFonts w:ascii="Times New Roman" w:hAnsi="Times New Roman" w:cs="Times New Roman"/>
        </w:rPr>
      </w:pPr>
      <w:r>
        <w:rPr>
          <w:rFonts w:ascii="Times New Roman" w:hAnsi="Times New Roman" w:cs="Times New Roman"/>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0D7C4C" w:rsidRDefault="000D7C4C" w:rsidP="000D7C4C">
      <w:pPr>
        <w:jc w:val="both"/>
        <w:rPr>
          <w:rFonts w:ascii="Times New Roman" w:hAnsi="Times New Roman" w:cs="Times New Roman"/>
        </w:rPr>
      </w:pPr>
      <w:r>
        <w:rPr>
          <w:rFonts w:ascii="Times New Roman" w:hAnsi="Times New Roman" w:cs="Times New Roman"/>
        </w:rPr>
        <w:t>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D7C4C" w:rsidRDefault="000D7C4C" w:rsidP="000D7C4C">
      <w:pPr>
        <w:jc w:val="both"/>
        <w:rPr>
          <w:rFonts w:ascii="Times New Roman" w:hAnsi="Times New Roman" w:cs="Times New Roman"/>
        </w:rPr>
      </w:pPr>
      <w:r>
        <w:rPr>
          <w:rFonts w:ascii="Times New Roman" w:hAnsi="Times New Roman" w:cs="Times New Roman"/>
        </w:rPr>
        <w:t>Мир сказок. Фольклорная (народная) и литературная (авторская) сказка: «бродячие» сюжеты (произведения по выбору, не менее четырёх)</w:t>
      </w:r>
      <w:proofErr w:type="gramStart"/>
      <w:r>
        <w:rPr>
          <w:rFonts w:ascii="Times New Roman" w:hAnsi="Times New Roman" w:cs="Times New Roman"/>
        </w:rPr>
        <w:t>.Ф</w:t>
      </w:r>
      <w:proofErr w:type="gramEnd"/>
      <w:r>
        <w:rPr>
          <w:rFonts w:ascii="Times New Roman" w:hAnsi="Times New Roman" w:cs="Times New Roman"/>
        </w:rPr>
        <w:t>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0D7C4C" w:rsidRDefault="000D7C4C" w:rsidP="000D7C4C">
      <w:pPr>
        <w:jc w:val="both"/>
        <w:rPr>
          <w:rFonts w:ascii="Times New Roman" w:hAnsi="Times New Roman" w:cs="Times New Roman"/>
        </w:rPr>
      </w:pPr>
      <w:r>
        <w:rPr>
          <w:rFonts w:ascii="Times New Roman" w:hAnsi="Times New Roman" w:cs="Times New Roman"/>
        </w:rPr>
        <w:t xml:space="preserve">О братьях наших меньших. </w:t>
      </w:r>
      <w:proofErr w:type="gramStart"/>
      <w:r>
        <w:rPr>
          <w:rFonts w:ascii="Times New Roman" w:hAnsi="Times New Roman" w:cs="Times New Roman"/>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rFonts w:ascii="Times New Roman" w:hAnsi="Times New Roman" w:cs="Times New Roman"/>
        </w:rPr>
        <w:t xml:space="preserve"> Дружба людей и животных — тема литературы (произведения Д. Н. </w:t>
      </w:r>
      <w:proofErr w:type="gramStart"/>
      <w:r>
        <w:rPr>
          <w:rFonts w:ascii="Times New Roman" w:hAnsi="Times New Roman" w:cs="Times New Roman"/>
        </w:rPr>
        <w:t>Мамина-Сибиряка</w:t>
      </w:r>
      <w:proofErr w:type="gramEnd"/>
      <w:r>
        <w:rPr>
          <w:rFonts w:ascii="Times New Roman" w:hAnsi="Times New Roman" w:cs="Times New Roman"/>
        </w:rPr>
        <w:t>,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D7C4C" w:rsidRDefault="000D7C4C" w:rsidP="000D7C4C">
      <w:pPr>
        <w:jc w:val="both"/>
        <w:rPr>
          <w:rFonts w:ascii="Times New Roman" w:hAnsi="Times New Roman" w:cs="Times New Roman"/>
        </w:rPr>
      </w:pPr>
      <w:r>
        <w:rPr>
          <w:rFonts w:ascii="Times New Roman" w:hAnsi="Times New Roman" w:cs="Times New Roman"/>
        </w:rPr>
        <w:t xml:space="preserve">О </w:t>
      </w:r>
      <w:proofErr w:type="gramStart"/>
      <w:r>
        <w:rPr>
          <w:rFonts w:ascii="Times New Roman" w:hAnsi="Times New Roman" w:cs="Times New Roman"/>
        </w:rPr>
        <w:t>наших</w:t>
      </w:r>
      <w:proofErr w:type="gramEnd"/>
      <w:r>
        <w:rPr>
          <w:rFonts w:ascii="Times New Roman" w:hAnsi="Times New Roman" w:cs="Times New Roman"/>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Pr>
          <w:rFonts w:ascii="Times New Roman" w:hAnsi="Times New Roman" w:cs="Times New Roman"/>
        </w:rPr>
        <w:lastRenderedPageBreak/>
        <w:t>Тема художественных произведений: Международный женский день, День Победы.</w:t>
      </w:r>
    </w:p>
    <w:p w:rsidR="000D7C4C" w:rsidRDefault="000D7C4C" w:rsidP="000D7C4C">
      <w:pPr>
        <w:jc w:val="both"/>
        <w:rPr>
          <w:rFonts w:ascii="Times New Roman" w:hAnsi="Times New Roman" w:cs="Times New Roman"/>
        </w:rPr>
      </w:pPr>
      <w:r>
        <w:rPr>
          <w:rFonts w:ascii="Times New Roman" w:hAnsi="Times New Roman" w:cs="Times New Roman"/>
        </w:rPr>
        <w:t xml:space="preserve">Зарубежная литература. </w:t>
      </w:r>
      <w:proofErr w:type="gramStart"/>
      <w:r>
        <w:rPr>
          <w:rFonts w:ascii="Times New Roman" w:hAnsi="Times New Roman" w:cs="Times New Roman"/>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rPr>
          <w:rFonts w:ascii="Times New Roman" w:hAnsi="Times New Roman" w:cs="Times New Roman"/>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roofErr w:type="gramStart"/>
      <w:r>
        <w:rPr>
          <w:rFonts w:ascii="Times New Roman" w:hAnsi="Times New Roman" w:cs="Times New Roman"/>
        </w:rPr>
        <w:t>.Б</w:t>
      </w:r>
      <w:proofErr w:type="gramEnd"/>
      <w:r>
        <w:rPr>
          <w:rFonts w:ascii="Times New Roman" w:hAnsi="Times New Roman" w:cs="Times New Roman"/>
        </w:rPr>
        <w:t>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D7C4C" w:rsidRDefault="000D7C4C" w:rsidP="000D7C4C">
      <w:pPr>
        <w:jc w:val="both"/>
        <w:rPr>
          <w:rFonts w:ascii="Times New Roman" w:hAnsi="Times New Roman" w:cs="Times New Roman"/>
        </w:rPr>
      </w:pPr>
      <w:r>
        <w:rPr>
          <w:rFonts w:ascii="Times New Roman" w:hAnsi="Times New Roman" w:cs="Times New Roman"/>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0D7C4C" w:rsidRDefault="000D7C4C" w:rsidP="000D7C4C">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D7C4C" w:rsidRDefault="000D7C4C" w:rsidP="000D7C4C">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0D7C4C" w:rsidRDefault="000D7C4C" w:rsidP="000D7C4C">
      <w:pPr>
        <w:jc w:val="both"/>
        <w:rPr>
          <w:rFonts w:ascii="Times New Roman" w:hAnsi="Times New Roman" w:cs="Times New Roman"/>
        </w:rPr>
      </w:pPr>
      <w:proofErr w:type="gramStart"/>
      <w:r>
        <w:rPr>
          <w:rFonts w:ascii="Times New Roman" w:hAnsi="Times New Roman" w:cs="Times New Roman"/>
        </w:rPr>
        <w:t>3)</w:t>
      </w:r>
      <w:r>
        <w:rPr>
          <w:rFonts w:ascii="Times New Roman" w:hAnsi="Times New Roman" w:cs="Times New Roman"/>
        </w:rPr>
        <w:tab/>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анализировать те</w:t>
      </w:r>
      <w:proofErr w:type="gramStart"/>
      <w:r>
        <w:rPr>
          <w:rFonts w:ascii="Times New Roman" w:hAnsi="Times New Roman" w:cs="Times New Roman"/>
        </w:rPr>
        <w:t>кст ск</w:t>
      </w:r>
      <w:proofErr w:type="gramEnd"/>
      <w:r>
        <w:rPr>
          <w:rFonts w:ascii="Times New Roman" w:hAnsi="Times New Roman" w:cs="Times New Roman"/>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анализировать те</w:t>
      </w:r>
      <w:proofErr w:type="gramStart"/>
      <w:r>
        <w:rPr>
          <w:rFonts w:ascii="Times New Roman" w:hAnsi="Times New Roman" w:cs="Times New Roman"/>
        </w:rPr>
        <w:t>кст ст</w:t>
      </w:r>
      <w:proofErr w:type="gramEnd"/>
      <w:r>
        <w:rPr>
          <w:rFonts w:ascii="Times New Roman" w:hAnsi="Times New Roman" w:cs="Times New Roman"/>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D7C4C" w:rsidRDefault="000D7C4C" w:rsidP="000D7C4C">
      <w:pPr>
        <w:jc w:val="both"/>
        <w:rPr>
          <w:rFonts w:ascii="Times New Roman" w:hAnsi="Times New Roman" w:cs="Times New Roman"/>
        </w:rPr>
      </w:pPr>
      <w:r>
        <w:rPr>
          <w:rFonts w:ascii="Times New Roman" w:hAnsi="Times New Roman" w:cs="Times New Roman"/>
        </w:rPr>
        <w:t>Работа с информацией:</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соотносить иллюстрации с текстом произведения;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ориентироваться в содержании книги, каталоге, выбирать книгу по автору, каталогу на основе рекомендованного списка;</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 информации, представленной в оглавлении, в иллюстрациях предполагать тему и содержание книги;</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пользоваться словарями для уточнения значения незнакомого слова.</w:t>
      </w:r>
    </w:p>
    <w:p w:rsidR="000D7C4C" w:rsidRDefault="000D7C4C" w:rsidP="000D7C4C">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пересказывать подробно и выборочно прочитанное произведение;</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обсуждать (в парах, группах) содержание текста, формулировать (устно) простые выводы на основе прочитанного/прослушанного произведения;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описывать (устно) картины природы;</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сочинять по аналогии с </w:t>
      </w:r>
      <w:proofErr w:type="gramStart"/>
      <w:r>
        <w:rPr>
          <w:rFonts w:ascii="Times New Roman" w:hAnsi="Times New Roman" w:cs="Times New Roman"/>
        </w:rPr>
        <w:t>прочитанным</w:t>
      </w:r>
      <w:proofErr w:type="gramEnd"/>
      <w:r>
        <w:rPr>
          <w:rFonts w:ascii="Times New Roman" w:hAnsi="Times New Roman" w:cs="Times New Roman"/>
        </w:rPr>
        <w:t xml:space="preserve"> (загадки, рассказы, небольшие сказки);</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участвовать в инсценировках и драматизации отрывков из художественных произведений.</w:t>
      </w:r>
    </w:p>
    <w:p w:rsidR="000D7C4C" w:rsidRDefault="000D7C4C" w:rsidP="000D7C4C">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оценивать своё эмоциональное состояние, возникшее при прочтении/слушании произведения;</w:t>
      </w:r>
    </w:p>
    <w:p w:rsidR="000D7C4C" w:rsidRDefault="000D7C4C" w:rsidP="000D7C4C">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удерживать в памяти последовательность событий прослушанного/прочитанного текста;</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контролировать выполнение поставленной учебной задачи при чтении/слушании произведения;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проверять (по образцу) выполнение поставленной учебной задачи.</w:t>
      </w:r>
    </w:p>
    <w:p w:rsidR="000D7C4C" w:rsidRDefault="000D7C4C" w:rsidP="000D7C4C">
      <w:pPr>
        <w:jc w:val="both"/>
        <w:rPr>
          <w:rFonts w:ascii="Times New Roman" w:hAnsi="Times New Roman" w:cs="Times New Roman"/>
        </w:rPr>
      </w:pPr>
      <w:r>
        <w:rPr>
          <w:rFonts w:ascii="Times New Roman" w:hAnsi="Times New Roman" w:cs="Times New Roman"/>
        </w:rPr>
        <w:t>Совместная деятельность:</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выбирать себе партнёров по совместной деятельности;</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распределять работу, договариваться, приходить к общему решению, отвечать за общий результат работы.</w:t>
      </w:r>
    </w:p>
    <w:p w:rsidR="000D7C4C" w:rsidRDefault="000D7C4C" w:rsidP="000D7C4C">
      <w:pPr>
        <w:jc w:val="both"/>
        <w:rPr>
          <w:rFonts w:ascii="Times New Roman" w:hAnsi="Times New Roman" w:cs="Times New Roman"/>
          <w:b/>
        </w:rPr>
      </w:pPr>
      <w:r>
        <w:rPr>
          <w:rFonts w:ascii="Times New Roman" w:hAnsi="Times New Roman" w:cs="Times New Roman"/>
          <w:b/>
        </w:rPr>
        <w:t>3 КЛАСС</w:t>
      </w:r>
    </w:p>
    <w:p w:rsidR="000D7C4C" w:rsidRDefault="000D7C4C" w:rsidP="000D7C4C">
      <w:pPr>
        <w:jc w:val="both"/>
        <w:rPr>
          <w:rFonts w:ascii="Times New Roman" w:hAnsi="Times New Roman" w:cs="Times New Roman"/>
        </w:rPr>
      </w:pPr>
      <w:r>
        <w:rPr>
          <w:rFonts w:ascii="Times New Roman" w:hAnsi="Times New Roman" w:cs="Times New Roman"/>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s="Times New Roman"/>
        </w:rPr>
        <w:t>I</w:t>
      </w:r>
      <w:proofErr w:type="gramEnd"/>
      <w:r>
        <w:rPr>
          <w:rFonts w:ascii="Times New Roman" w:hAnsi="Times New Roman" w:cs="Times New Roman"/>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D7C4C" w:rsidRDefault="000D7C4C" w:rsidP="000D7C4C">
      <w:pPr>
        <w:jc w:val="both"/>
        <w:rPr>
          <w:rFonts w:ascii="Times New Roman" w:hAnsi="Times New Roman" w:cs="Times New Roman"/>
        </w:rPr>
      </w:pPr>
      <w:r>
        <w:rPr>
          <w:rFonts w:ascii="Times New Roman" w:hAnsi="Times New Roman" w:cs="Times New Roman"/>
        </w:rPr>
        <w:t xml:space="preserve">Фольклор (устное народное творчество). </w:t>
      </w:r>
      <w:proofErr w:type="gramStart"/>
      <w:r>
        <w:rPr>
          <w:rFonts w:ascii="Times New Roman" w:hAnsi="Times New Roman" w:cs="Times New Roman"/>
        </w:rPr>
        <w:t>Круг чтения: малые жанры фольклора (пословицы, потешки, считалки, небылицы, скороговорки, загадки, по выбору).</w:t>
      </w:r>
      <w:proofErr w:type="gramEnd"/>
      <w:r>
        <w:rPr>
          <w:rFonts w:ascii="Times New Roman" w:hAnsi="Times New Roman" w:cs="Times New Roman"/>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D7C4C" w:rsidRDefault="000D7C4C" w:rsidP="000D7C4C">
      <w:pPr>
        <w:jc w:val="both"/>
        <w:rPr>
          <w:rFonts w:ascii="Times New Roman" w:hAnsi="Times New Roman" w:cs="Times New Roman"/>
        </w:rPr>
      </w:pPr>
      <w:r>
        <w:rPr>
          <w:rFonts w:ascii="Times New Roman" w:hAnsi="Times New Roman" w:cs="Times New Roman"/>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rFonts w:ascii="Times New Roman" w:hAnsi="Times New Roman" w:cs="Times New Roman"/>
        </w:rPr>
        <w:t>фольклорными</w:t>
      </w:r>
      <w:proofErr w:type="gramEnd"/>
      <w:r>
        <w:rPr>
          <w:rFonts w:ascii="Times New Roman" w:hAnsi="Times New Roman" w:cs="Times New Roman"/>
        </w:rPr>
        <w:t>. Положительные и отрицательные герои, волшебные помощники, язык авторской сказки. И. Я. Билибин — иллюстратор сказок А. С. Пушкина</w:t>
      </w:r>
      <w:proofErr w:type="gramStart"/>
      <w:r>
        <w:rPr>
          <w:rFonts w:ascii="Times New Roman" w:hAnsi="Times New Roman" w:cs="Times New Roman"/>
        </w:rPr>
        <w:t>.Т</w:t>
      </w:r>
      <w:proofErr w:type="gramEnd"/>
      <w:r>
        <w:rPr>
          <w:rFonts w:ascii="Times New Roman" w:hAnsi="Times New Roman" w:cs="Times New Roman"/>
        </w:rPr>
        <w:t>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roofErr w:type="gramStart"/>
      <w:r>
        <w:rPr>
          <w:rFonts w:ascii="Times New Roman" w:hAnsi="Times New Roman" w:cs="Times New Roman"/>
        </w:rPr>
        <w:t>.К</w:t>
      </w:r>
      <w:proofErr w:type="gramEnd"/>
      <w:r>
        <w:rPr>
          <w:rFonts w:ascii="Times New Roman" w:hAnsi="Times New Roman" w:cs="Times New Roman"/>
        </w:rPr>
        <w:t xml:space="preserve">артины природы в произведениях поэтов и писателей ХIХ—ХХ веков. Лирические произведения как способ передачи чувств людей, </w:t>
      </w:r>
      <w:r>
        <w:rPr>
          <w:rFonts w:ascii="Times New Roman" w:hAnsi="Times New Roman" w:cs="Times New Roman"/>
        </w:rPr>
        <w:lastRenderedPageBreak/>
        <w:t>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Start"/>
      <w:r>
        <w:rPr>
          <w:rFonts w:ascii="Times New Roman" w:hAnsi="Times New Roman" w:cs="Times New Roman"/>
        </w:rPr>
        <w:t>.Т</w:t>
      </w:r>
      <w:proofErr w:type="gramEnd"/>
      <w:r>
        <w:rPr>
          <w:rFonts w:ascii="Times New Roman" w:hAnsi="Times New Roman" w:cs="Times New Roman"/>
        </w:rPr>
        <w:t>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D7C4C" w:rsidRDefault="000D7C4C" w:rsidP="000D7C4C">
      <w:pPr>
        <w:jc w:val="both"/>
        <w:rPr>
          <w:rFonts w:ascii="Times New Roman" w:hAnsi="Times New Roman" w:cs="Times New Roman"/>
        </w:rPr>
      </w:pPr>
      <w:r>
        <w:rPr>
          <w:rFonts w:ascii="Times New Roman" w:hAnsi="Times New Roman" w:cs="Times New Roman"/>
        </w:rPr>
        <w:t xml:space="preserve">Литературная сказка. Литературная сказка русских писателей (не менее двух). Круг чтения: произведения Д. Н. </w:t>
      </w:r>
      <w:proofErr w:type="gramStart"/>
      <w:r>
        <w:rPr>
          <w:rFonts w:ascii="Times New Roman" w:hAnsi="Times New Roman" w:cs="Times New Roman"/>
        </w:rPr>
        <w:t>Мамина-Сибиряка</w:t>
      </w:r>
      <w:proofErr w:type="gramEnd"/>
      <w:r>
        <w:rPr>
          <w:rFonts w:ascii="Times New Roman" w:hAnsi="Times New Roman" w:cs="Times New Roman"/>
        </w:rPr>
        <w:t xml:space="preserve">, В. Ф. Одоевского, В. М. Гаршина, М. Горького, И. С. Соколова-Микитова, Г. А. Скребицкого и др. Особенности авторских сказок (сюжет, язык, герои). Составление аннотации.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Pr>
          <w:rFonts w:ascii="Times New Roman" w:hAnsi="Times New Roman" w:cs="Times New Roman"/>
        </w:rPr>
        <w:t>Мамина-Сибиряка</w:t>
      </w:r>
      <w:proofErr w:type="gramEnd"/>
      <w:r>
        <w:rPr>
          <w:rFonts w:ascii="Times New Roman" w:hAnsi="Times New Roman" w:cs="Times New Roman"/>
        </w:rPr>
        <w:t>,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roofErr w:type="gramStart"/>
      <w:r>
        <w:rPr>
          <w:rFonts w:ascii="Times New Roman" w:hAnsi="Times New Roman" w:cs="Times New Roman"/>
        </w:rPr>
        <w:t>.П</w:t>
      </w:r>
      <w:proofErr w:type="gramEnd"/>
      <w:r>
        <w:rPr>
          <w:rFonts w:ascii="Times New Roman" w:hAnsi="Times New Roman" w:cs="Times New Roman"/>
        </w:rPr>
        <w:t>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D7C4C" w:rsidRDefault="000D7C4C" w:rsidP="000D7C4C">
      <w:pPr>
        <w:jc w:val="both"/>
        <w:rPr>
          <w:rFonts w:ascii="Times New Roman" w:hAnsi="Times New Roman" w:cs="Times New Roman"/>
        </w:rPr>
      </w:pPr>
      <w:r>
        <w:rPr>
          <w:rFonts w:ascii="Times New Roman" w:hAnsi="Times New Roman" w:cs="Times New Roman"/>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 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0D7C4C" w:rsidRDefault="000D7C4C" w:rsidP="000D7C4C">
      <w:pPr>
        <w:jc w:val="both"/>
        <w:rPr>
          <w:rFonts w:ascii="Times New Roman" w:hAnsi="Times New Roman" w:cs="Times New Roman"/>
        </w:rPr>
      </w:pPr>
      <w:r>
        <w:rPr>
          <w:rFonts w:ascii="Times New Roman" w:hAnsi="Times New Roman" w:cs="Times New Roman"/>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D7C4C" w:rsidRDefault="000D7C4C" w:rsidP="000D7C4C">
      <w:pPr>
        <w:jc w:val="both"/>
        <w:rPr>
          <w:rFonts w:ascii="Times New Roman" w:hAnsi="Times New Roman" w:cs="Times New Roman"/>
        </w:rPr>
      </w:pPr>
      <w:r>
        <w:rPr>
          <w:rFonts w:ascii="Times New Roman" w:hAnsi="Times New Roman" w:cs="Times New Roman"/>
        </w:rPr>
        <w:t>Изучение содержания учебного предмета «Литературное чтение» в третьем классе способствует освоению ряда универсальных учебных действий.</w:t>
      </w:r>
    </w:p>
    <w:p w:rsidR="000D7C4C" w:rsidRDefault="000D7C4C" w:rsidP="000D7C4C">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доступные по восприятию и небольшие по объёму прозаические и стихотворные произведения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различать сказочные и реалистические, лирические и эпические, народные и авторские произведения;</w:t>
      </w:r>
    </w:p>
    <w:p w:rsidR="000D7C4C" w:rsidRDefault="000D7C4C" w:rsidP="000D7C4C">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конструировать план текста, дополнять и восстанавливать нарушенную последовательность;</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сравнивать произведения, относящиеся к одной теме, но разным жанрам; произведения одного жанра, но разной тематики;</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исследовать текст: находить описания в произведениях разных жанров (портрет, пейзаж, интерьер).</w:t>
      </w:r>
    </w:p>
    <w:p w:rsidR="000D7C4C" w:rsidRDefault="000D7C4C" w:rsidP="000D7C4C">
      <w:pPr>
        <w:jc w:val="both"/>
        <w:rPr>
          <w:rFonts w:ascii="Times New Roman" w:hAnsi="Times New Roman" w:cs="Times New Roman"/>
        </w:rPr>
      </w:pPr>
      <w:r>
        <w:rPr>
          <w:rFonts w:ascii="Times New Roman" w:hAnsi="Times New Roman" w:cs="Times New Roman"/>
        </w:rPr>
        <w:t>Работа с информацией:</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информацию словесную (текст), графическую/ изобразительную (иллюстрация), звуковую (музыкальное произведение);</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выбирать книгу в библиотеке в соответствии с учебной задачей; составлять аннотацию.</w:t>
      </w:r>
    </w:p>
    <w:p w:rsidR="000D7C4C" w:rsidRDefault="000D7C4C" w:rsidP="000D7C4C">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текст с разными интонациями, передавая своё отношение к событиям, героям произведения;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формулировать вопросы по основным событиям текста;</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пересказывать текст (подробно, выборочно, с изменением лица);</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выразительно исполнять стихотворное произведение, создавая соответствующее настроение;</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сочинять простые истории (сказки, рассказы) по аналогии.</w:t>
      </w:r>
    </w:p>
    <w:p w:rsidR="000D7C4C" w:rsidRDefault="000D7C4C" w:rsidP="000D7C4C">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оценивать качество своего восприятия текста на слух;</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0D7C4C" w:rsidRDefault="000D7C4C" w:rsidP="000D7C4C">
      <w:pPr>
        <w:jc w:val="both"/>
        <w:rPr>
          <w:rFonts w:ascii="Times New Roman" w:hAnsi="Times New Roman" w:cs="Times New Roman"/>
        </w:rPr>
      </w:pPr>
      <w:r>
        <w:rPr>
          <w:rFonts w:ascii="Times New Roman" w:hAnsi="Times New Roman" w:cs="Times New Roman"/>
        </w:rPr>
        <w:t>Совместная деятельность:</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участвовать в совместной деятельности: выполнять роли лидера, подчинённого, соблюдать равноправие и дружелюбие;</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осуществлять взаимопомощь, проявлять ответственность при выполнении своей части работы, оценивать свой вклад в общее дело.</w:t>
      </w:r>
    </w:p>
    <w:p w:rsidR="000D7C4C" w:rsidRDefault="000D7C4C" w:rsidP="000D7C4C">
      <w:pPr>
        <w:jc w:val="both"/>
        <w:rPr>
          <w:rFonts w:ascii="Times New Roman" w:hAnsi="Times New Roman" w:cs="Times New Roman"/>
          <w:b/>
        </w:rPr>
      </w:pPr>
      <w:r>
        <w:rPr>
          <w:rFonts w:ascii="Times New Roman" w:hAnsi="Times New Roman" w:cs="Times New Roman"/>
          <w:b/>
        </w:rPr>
        <w:t>4 КЛАСС</w:t>
      </w:r>
    </w:p>
    <w:p w:rsidR="000D7C4C" w:rsidRDefault="000D7C4C" w:rsidP="000D7C4C">
      <w:pPr>
        <w:jc w:val="both"/>
        <w:rPr>
          <w:rFonts w:ascii="Times New Roman" w:hAnsi="Times New Roman" w:cs="Times New Roman"/>
        </w:rPr>
      </w:pPr>
      <w:r>
        <w:rPr>
          <w:rFonts w:ascii="Times New Roman" w:hAnsi="Times New Roman" w:cs="Times New Roman"/>
        </w:rPr>
        <w:t>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Pr>
          <w:rFonts w:ascii="Times New Roman" w:hAnsi="Times New Roman" w:cs="Times New Roman"/>
        </w:rPr>
        <w:t>I</w:t>
      </w:r>
      <w:proofErr w:type="gramEnd"/>
      <w:r>
        <w:rPr>
          <w:rFonts w:ascii="Times New Roman" w:hAnsi="Times New Roman" w:cs="Times New Roman"/>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0D7C4C" w:rsidRDefault="000D7C4C" w:rsidP="000D7C4C">
      <w:pPr>
        <w:jc w:val="both"/>
        <w:rPr>
          <w:rFonts w:ascii="Times New Roman" w:hAnsi="Times New Roman" w:cs="Times New Roman"/>
        </w:rPr>
      </w:pPr>
      <w:r>
        <w:rPr>
          <w:rFonts w:ascii="Times New Roman" w:hAnsi="Times New Roman" w:cs="Times New Roman"/>
        </w:rPr>
        <w:lastRenderedPageBreak/>
        <w:t>Круг чтения: народная и авторская песня: понятие исторической песни, знакомство с песнями на тему Великой Отечественной войны.</w:t>
      </w:r>
    </w:p>
    <w:p w:rsidR="000D7C4C" w:rsidRDefault="000D7C4C" w:rsidP="000D7C4C">
      <w:pPr>
        <w:jc w:val="both"/>
        <w:rPr>
          <w:rFonts w:ascii="Times New Roman" w:hAnsi="Times New Roman" w:cs="Times New Roman"/>
        </w:rPr>
      </w:pPr>
      <w:r>
        <w:rPr>
          <w:rFonts w:ascii="Times New Roman" w:hAnsi="Times New Roman" w:cs="Times New Roman"/>
        </w:rPr>
        <w:t xml:space="preserve">Фольклор (устное народное творчество). Фольклор как народная духовная культура (произведения по выбору). Многообразие видов фольклора: </w:t>
      </w:r>
      <w:proofErr w:type="gramStart"/>
      <w:r>
        <w:rPr>
          <w:rFonts w:ascii="Times New Roman" w:hAnsi="Times New Roman" w:cs="Times New Roman"/>
        </w:rPr>
        <w:t>словесный</w:t>
      </w:r>
      <w:proofErr w:type="gramEnd"/>
      <w:r>
        <w:rPr>
          <w:rFonts w:ascii="Times New Roman" w:hAnsi="Times New Roman" w:cs="Times New Roman"/>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D7C4C" w:rsidRDefault="000D7C4C" w:rsidP="000D7C4C">
      <w:pPr>
        <w:jc w:val="both"/>
        <w:rPr>
          <w:rFonts w:ascii="Times New Roman" w:hAnsi="Times New Roman" w:cs="Times New Roman"/>
        </w:rPr>
      </w:pPr>
      <w:r>
        <w:rPr>
          <w:rFonts w:ascii="Times New Roman" w:hAnsi="Times New Roman" w:cs="Times New Roman"/>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D7C4C" w:rsidRDefault="000D7C4C" w:rsidP="000D7C4C">
      <w:pPr>
        <w:jc w:val="both"/>
        <w:rPr>
          <w:rFonts w:ascii="Times New Roman" w:hAnsi="Times New Roman" w:cs="Times New Roman"/>
        </w:rPr>
      </w:pPr>
      <w:r>
        <w:rPr>
          <w:rFonts w:ascii="Times New Roman" w:hAnsi="Times New Roman" w:cs="Times New Roman"/>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0D7C4C" w:rsidRDefault="000D7C4C" w:rsidP="000D7C4C">
      <w:pPr>
        <w:jc w:val="both"/>
        <w:rPr>
          <w:rFonts w:ascii="Times New Roman" w:hAnsi="Times New Roman" w:cs="Times New Roman"/>
        </w:rPr>
      </w:pPr>
      <w:r>
        <w:rPr>
          <w:rFonts w:ascii="Times New Roman" w:hAnsi="Times New Roman" w:cs="Times New Roman"/>
        </w:rPr>
        <w:t xml:space="preserve">Картины природы в творчестве поэтов и писателей ХIХ— </w:t>
      </w:r>
      <w:proofErr w:type="gramStart"/>
      <w:r>
        <w:rPr>
          <w:rFonts w:ascii="Times New Roman" w:hAnsi="Times New Roman" w:cs="Times New Roman"/>
        </w:rPr>
        <w:t>ХХ</w:t>
      </w:r>
      <w:proofErr w:type="gramEnd"/>
      <w:r>
        <w:rPr>
          <w:rFonts w:ascii="Times New Roman" w:hAnsi="Times New Roman" w:cs="Times New Roman"/>
        </w:rPr>
        <w:t xml:space="preserve">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hAnsi="Times New Roman" w:cs="Times New Roman"/>
        </w:rPr>
        <w:t>Средства выразительности в произведениях лирики: эпитеты, синонимы, антонимы, сравнения, олицетворения, метафоры.</w:t>
      </w:r>
      <w:proofErr w:type="gramEnd"/>
      <w:r>
        <w:rPr>
          <w:rFonts w:ascii="Times New Roman" w:hAnsi="Times New Roman" w:cs="Times New Roman"/>
        </w:rPr>
        <w:t xml:space="preserve"> Репродукция картины как иллюстрация к лирическому произведению.</w:t>
      </w:r>
    </w:p>
    <w:p w:rsidR="000D7C4C" w:rsidRDefault="000D7C4C" w:rsidP="000D7C4C">
      <w:pPr>
        <w:jc w:val="both"/>
        <w:rPr>
          <w:rFonts w:ascii="Times New Roman" w:hAnsi="Times New Roman" w:cs="Times New Roman"/>
        </w:rPr>
      </w:pPr>
      <w:r>
        <w:rPr>
          <w:rFonts w:ascii="Times New Roman" w:hAnsi="Times New Roman" w:cs="Times New Roman"/>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0D7C4C" w:rsidRDefault="000D7C4C" w:rsidP="000D7C4C">
      <w:pPr>
        <w:jc w:val="both"/>
        <w:rPr>
          <w:rFonts w:ascii="Times New Roman" w:hAnsi="Times New Roman" w:cs="Times New Roman"/>
        </w:rPr>
      </w:pPr>
      <w:r>
        <w:rPr>
          <w:rFonts w:ascii="Times New Roman" w:hAnsi="Times New Roman" w:cs="Times New Roman"/>
        </w:rPr>
        <w:lastRenderedPageBreak/>
        <w:t xml:space="preserve">Произведения о детях. Тематика произведений о детях, их жизни, играх и занятиях, взаимоотношениях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0D7C4C" w:rsidRDefault="000D7C4C" w:rsidP="000D7C4C">
      <w:pPr>
        <w:jc w:val="both"/>
        <w:rPr>
          <w:rFonts w:ascii="Times New Roman" w:hAnsi="Times New Roman" w:cs="Times New Roman"/>
        </w:rPr>
      </w:pPr>
      <w:r>
        <w:rPr>
          <w:rFonts w:ascii="Times New Roman" w:hAnsi="Times New Roman" w:cs="Times New Roman"/>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0D7C4C" w:rsidRDefault="000D7C4C" w:rsidP="000D7C4C">
      <w:pPr>
        <w:jc w:val="both"/>
        <w:rPr>
          <w:rFonts w:ascii="Times New Roman" w:hAnsi="Times New Roman" w:cs="Times New Roman"/>
        </w:rPr>
      </w:pPr>
      <w:r>
        <w:rPr>
          <w:rFonts w:ascii="Times New Roman" w:hAnsi="Times New Roman" w:cs="Times New Roman"/>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hAnsi="Times New Roman" w:cs="Times New Roman"/>
        </w:rPr>
        <w:t xml:space="preserve"> Работа с источниками периодической печати.</w:t>
      </w:r>
    </w:p>
    <w:p w:rsidR="000D7C4C" w:rsidRDefault="000D7C4C" w:rsidP="000D7C4C">
      <w:pPr>
        <w:jc w:val="both"/>
        <w:rPr>
          <w:rFonts w:ascii="Times New Roman" w:hAnsi="Times New Roman" w:cs="Times New Roman"/>
        </w:rPr>
      </w:pPr>
      <w:r>
        <w:rPr>
          <w:rFonts w:ascii="Times New Roman" w:hAnsi="Times New Roman" w:cs="Times New Roman"/>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0D7C4C" w:rsidRDefault="000D7C4C" w:rsidP="000D7C4C">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про себя (молча), оценивать своё чтение с точки зрения понимания и запоминания текста;</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составлять план (вопросный, номинативный, цитатный) текста, дополнять и восстанавливать нарушенную последовательность;</w:t>
      </w:r>
    </w:p>
    <w:p w:rsidR="000D7C4C" w:rsidRDefault="000D7C4C" w:rsidP="000D7C4C">
      <w:pPr>
        <w:jc w:val="both"/>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0D7C4C" w:rsidRDefault="000D7C4C" w:rsidP="000D7C4C">
      <w:pPr>
        <w:jc w:val="both"/>
        <w:rPr>
          <w:rFonts w:ascii="Times New Roman" w:hAnsi="Times New Roman" w:cs="Times New Roman"/>
        </w:rPr>
      </w:pPr>
      <w:r>
        <w:rPr>
          <w:rFonts w:ascii="Times New Roman" w:hAnsi="Times New Roman" w:cs="Times New Roman"/>
        </w:rPr>
        <w:t>Работа с текстом:</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справочную информацию для получения дополнительной информации в соответствии с учебной задачей;</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характеризовать книгу по её элементам (обложка, оглавление, аннотация, предисловие, иллюстрации, примечания и др.);</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выбирать книгу в библиотеке в соответствии с учебной задачей; составлять аннотацию.</w:t>
      </w:r>
    </w:p>
    <w:p w:rsidR="000D7C4C" w:rsidRDefault="000D7C4C" w:rsidP="000D7C4C">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соблюдать правила речевого этикета в учебном диалоге, отвечать и задавать вопросы к учебным и художественным текстам;</w:t>
      </w:r>
    </w:p>
    <w:p w:rsidR="000D7C4C" w:rsidRDefault="000D7C4C" w:rsidP="000D7C4C">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пересказывать текст в соответствии с учебной задачей;</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рассказывать о тематике детской литературы, о любимом писателе и его произведениях;</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оценивать мнение авторов о героях и своё отношение к ним;</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использовать элементы импровизации при исполнении фольклорных произведений;</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сочинять небольшие тексты повествовательного и описательного характера по наблюдениям, на заданную тему.</w:t>
      </w:r>
    </w:p>
    <w:p w:rsidR="000D7C4C" w:rsidRDefault="000D7C4C" w:rsidP="000D7C4C">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определять цель выразительного исполнения и работы с текстом;</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оценивать выступление (своё и одноклассников) с точки зрения передачи настроения, особенностей произведения и героев;</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D7C4C" w:rsidRDefault="000D7C4C" w:rsidP="000D7C4C">
      <w:pPr>
        <w:jc w:val="both"/>
        <w:rPr>
          <w:rFonts w:ascii="Times New Roman" w:hAnsi="Times New Roman" w:cs="Times New Roman"/>
        </w:rPr>
      </w:pPr>
      <w:r>
        <w:rPr>
          <w:rFonts w:ascii="Times New Roman" w:hAnsi="Times New Roman" w:cs="Times New Roman"/>
        </w:rPr>
        <w:t>Совместная деятельность:</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ответственно относиться к своим обязанностям в процессе совместной деятельности, оценивать свой вклад в общее дело.</w:t>
      </w:r>
    </w:p>
    <w:p w:rsidR="000D7C4C" w:rsidRPr="00EF6D96" w:rsidRDefault="000D7C4C" w:rsidP="000D7C4C">
      <w:pPr>
        <w:jc w:val="center"/>
        <w:rPr>
          <w:rFonts w:ascii="Times New Roman" w:hAnsi="Times New Roman" w:cs="Times New Roman"/>
          <w:b/>
          <w:i/>
        </w:rPr>
      </w:pPr>
      <w:r w:rsidRPr="00EF6D96">
        <w:rPr>
          <w:rFonts w:ascii="Times New Roman" w:hAnsi="Times New Roman" w:cs="Times New Roman"/>
          <w:b/>
          <w:i/>
        </w:rPr>
        <w:t>Планируемые результаты освоения учебного предмета</w:t>
      </w:r>
    </w:p>
    <w:p w:rsidR="000D7C4C" w:rsidRDefault="000D7C4C" w:rsidP="000D7C4C">
      <w:pPr>
        <w:ind w:firstLine="708"/>
        <w:jc w:val="both"/>
        <w:rPr>
          <w:rFonts w:ascii="Times New Roman" w:hAnsi="Times New Roman" w:cs="Times New Roman"/>
          <w:b/>
        </w:rPr>
      </w:pPr>
      <w:r>
        <w:rPr>
          <w:rFonts w:ascii="Times New Roman" w:hAnsi="Times New Roman" w:cs="Times New Roman"/>
          <w:b/>
        </w:rPr>
        <w:t>Личностные результаты</w:t>
      </w:r>
    </w:p>
    <w:p w:rsidR="000D7C4C" w:rsidRDefault="000D7C4C" w:rsidP="000D7C4C">
      <w:pPr>
        <w:ind w:firstLine="708"/>
        <w:jc w:val="both"/>
        <w:rPr>
          <w:rFonts w:ascii="Times New Roman" w:hAnsi="Times New Roman" w:cs="Times New Roman"/>
        </w:rPr>
      </w:pPr>
      <w:r>
        <w:rPr>
          <w:rFonts w:ascii="Times New Roman" w:hAnsi="Times New Roman" w:cs="Times New Roman"/>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D7C4C" w:rsidRDefault="000D7C4C" w:rsidP="000D7C4C">
      <w:pPr>
        <w:jc w:val="both"/>
        <w:rPr>
          <w:rFonts w:ascii="Times New Roman" w:hAnsi="Times New Roman" w:cs="Times New Roman"/>
        </w:rPr>
      </w:pPr>
      <w:r>
        <w:rPr>
          <w:rFonts w:ascii="Times New Roman" w:hAnsi="Times New Roman" w:cs="Times New Roman"/>
        </w:rPr>
        <w:t>Гражданско-патриотическое воспитание:</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7C4C" w:rsidRDefault="000D7C4C" w:rsidP="000D7C4C">
      <w:pPr>
        <w:jc w:val="both"/>
        <w:rPr>
          <w:rFonts w:ascii="Times New Roman" w:hAnsi="Times New Roman" w:cs="Times New Roman"/>
        </w:rPr>
      </w:pPr>
      <w:r>
        <w:rPr>
          <w:rFonts w:ascii="Times New Roman" w:hAnsi="Times New Roman" w:cs="Times New Roman"/>
        </w:rPr>
        <w:t>Духовно-нравственное воспитание:</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этических понятий, оценка поведения и поступков персонажей художественных произведений в ситуации нравственного выбора;</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выражение своего видения мира, индивидуальной позиции посредством накопления </w:t>
      </w:r>
      <w:r>
        <w:rPr>
          <w:rFonts w:ascii="Times New Roman" w:hAnsi="Times New Roman" w:cs="Times New Roman"/>
        </w:rPr>
        <w:lastRenderedPageBreak/>
        <w:t>и систематизации литературных впечатлений, разнообразных по эмоциональной окраске;</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неприятие любых форм поведения, направленных на причинение физического и морального вреда другим людям.</w:t>
      </w:r>
    </w:p>
    <w:p w:rsidR="000D7C4C" w:rsidRDefault="000D7C4C" w:rsidP="000D7C4C">
      <w:pPr>
        <w:jc w:val="both"/>
        <w:rPr>
          <w:rFonts w:ascii="Times New Roman" w:hAnsi="Times New Roman" w:cs="Times New Roman"/>
        </w:rPr>
      </w:pPr>
      <w:r>
        <w:rPr>
          <w:rFonts w:ascii="Times New Roman" w:hAnsi="Times New Roman" w:cs="Times New Roman"/>
        </w:rPr>
        <w:t>Эстетическое воспитание:</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понимание образного языка художественных произведений, выразительных средств, создающих художественный образ.</w:t>
      </w:r>
    </w:p>
    <w:p w:rsidR="000D7C4C" w:rsidRDefault="000D7C4C" w:rsidP="000D7C4C">
      <w:pPr>
        <w:jc w:val="both"/>
        <w:rPr>
          <w:rFonts w:ascii="Times New Roman" w:hAnsi="Times New Roman" w:cs="Times New Roman"/>
        </w:rPr>
      </w:pPr>
      <w:r>
        <w:rPr>
          <w:rFonts w:ascii="Times New Roman" w:hAnsi="Times New Roman" w:cs="Times New Roman"/>
        </w:rPr>
        <w:t>Физическое воспитание, формирование культуры здоровья эмоционального благополучия: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соблюдение правил здорового и безопасного (для себя и других людей) образа жизни в окружающей среде (в том числе информационной);</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бережное отношение к физическому и психическому здоровью.</w:t>
      </w:r>
    </w:p>
    <w:p w:rsidR="000D7C4C" w:rsidRDefault="000D7C4C" w:rsidP="000D7C4C">
      <w:pPr>
        <w:jc w:val="both"/>
        <w:rPr>
          <w:rFonts w:ascii="Times New Roman" w:hAnsi="Times New Roman" w:cs="Times New Roman"/>
        </w:rPr>
      </w:pPr>
      <w:r>
        <w:rPr>
          <w:rFonts w:ascii="Times New Roman" w:hAnsi="Times New Roman" w:cs="Times New Roman"/>
        </w:rPr>
        <w:t>Трудовое воспитание:</w:t>
      </w:r>
    </w:p>
    <w:p w:rsidR="000D7C4C" w:rsidRDefault="000D7C4C" w:rsidP="000D7C4C">
      <w:pPr>
        <w:jc w:val="both"/>
        <w:rPr>
          <w:rFonts w:ascii="Times New Roman" w:hAnsi="Times New Roman" w:cs="Times New Roman"/>
        </w:rPr>
      </w:pPr>
      <w:r>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D7C4C" w:rsidRDefault="000D7C4C" w:rsidP="000D7C4C">
      <w:pPr>
        <w:jc w:val="both"/>
        <w:rPr>
          <w:rFonts w:ascii="Times New Roman" w:hAnsi="Times New Roman" w:cs="Times New Roman"/>
        </w:rPr>
      </w:pPr>
      <w:r>
        <w:rPr>
          <w:rFonts w:ascii="Times New Roman" w:hAnsi="Times New Roman" w:cs="Times New Roman"/>
        </w:rPr>
        <w:t>Экологическое воспитание:</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бережное отношение к природе, осознание проблем взаимоотношений человека и животных, отражённых в литературных произведениях;</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неприятие действий, приносящих ей вред.</w:t>
      </w:r>
    </w:p>
    <w:p w:rsidR="000D7C4C" w:rsidRDefault="000D7C4C" w:rsidP="000D7C4C">
      <w:pPr>
        <w:jc w:val="both"/>
        <w:rPr>
          <w:rFonts w:ascii="Times New Roman" w:hAnsi="Times New Roman" w:cs="Times New Roman"/>
        </w:rPr>
      </w:pPr>
      <w:r>
        <w:rPr>
          <w:rFonts w:ascii="Times New Roman" w:hAnsi="Times New Roman" w:cs="Times New Roman"/>
        </w:rPr>
        <w:t>Ценности научного познания:</w:t>
      </w:r>
    </w:p>
    <w:p w:rsidR="000D7C4C" w:rsidRDefault="000D7C4C" w:rsidP="000D7C4C">
      <w:pPr>
        <w:jc w:val="both"/>
        <w:rPr>
          <w:rFonts w:ascii="Times New Roman" w:hAnsi="Times New Roman" w:cs="Times New Roman"/>
        </w:rPr>
      </w:pPr>
      <w:r>
        <w:rPr>
          <w:rFonts w:ascii="Times New Roman" w:hAnsi="Times New Roman" w:cs="Times New Roman"/>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овладение смысловым чтением для решения различного уровня учебных и жизненных задач;</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D7C4C" w:rsidRDefault="000D7C4C" w:rsidP="000D7C4C">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0D7C4C" w:rsidRDefault="000D7C4C" w:rsidP="000D7C4C">
      <w:pPr>
        <w:ind w:firstLine="708"/>
        <w:jc w:val="both"/>
        <w:rPr>
          <w:rFonts w:ascii="Times New Roman" w:hAnsi="Times New Roman" w:cs="Times New Roman"/>
        </w:rPr>
      </w:pPr>
      <w:r>
        <w:rPr>
          <w:rFonts w:ascii="Times New Roman" w:hAnsi="Times New Roman" w:cs="Times New Roman"/>
        </w:rPr>
        <w:t xml:space="preserve">В результате изучения предмета «Литературное чтение» в начальной школе у </w:t>
      </w:r>
      <w:proofErr w:type="gramStart"/>
      <w:r>
        <w:rPr>
          <w:rFonts w:ascii="Times New Roman" w:hAnsi="Times New Roman" w:cs="Times New Roman"/>
        </w:rPr>
        <w:t>обучающихся</w:t>
      </w:r>
      <w:proofErr w:type="gramEnd"/>
      <w:r>
        <w:rPr>
          <w:rFonts w:ascii="Times New Roman" w:hAnsi="Times New Roman" w:cs="Times New Roman"/>
        </w:rPr>
        <w:t xml:space="preserve"> будут сформированы познавательные универсальные учебные действия:</w:t>
      </w:r>
    </w:p>
    <w:p w:rsidR="000D7C4C" w:rsidRDefault="000D7C4C" w:rsidP="000D7C4C">
      <w:pPr>
        <w:jc w:val="both"/>
        <w:rPr>
          <w:rFonts w:ascii="Times New Roman" w:hAnsi="Times New Roman" w:cs="Times New Roman"/>
        </w:rPr>
      </w:pPr>
      <w:r>
        <w:rPr>
          <w:rFonts w:ascii="Times New Roman" w:hAnsi="Times New Roman" w:cs="Times New Roman"/>
        </w:rPr>
        <w:t>базовые логические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объединять произведения по жанру, авторской принадлежности;</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определять существенный признак для классификации, классифицировать произведения по темам, жанрам и видам;</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выявлять недостаток информации для решения учебной (практической) задачи на основе предложенного алгоритма;</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D7C4C" w:rsidRDefault="000D7C4C" w:rsidP="000D7C4C">
      <w:pPr>
        <w:jc w:val="both"/>
        <w:rPr>
          <w:rFonts w:ascii="Times New Roman" w:hAnsi="Times New Roman" w:cs="Times New Roman"/>
        </w:rPr>
      </w:pPr>
      <w:r>
        <w:rPr>
          <w:rFonts w:ascii="Times New Roman" w:hAnsi="Times New Roman" w:cs="Times New Roman"/>
        </w:rPr>
        <w:lastRenderedPageBreak/>
        <w:t>базовые исследовательские действия: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определять разрыв между реальным и желательным состоянием объекта (ситуации) на основе предложенных учителем вопросов;</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формулировать с помощью учителя цель, планировать изменения объекта, ситуации;</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сравнивать несколько вариантов решения задачи, выбирать наиболее </w:t>
      </w:r>
      <w:proofErr w:type="gramStart"/>
      <w:r>
        <w:rPr>
          <w:rFonts w:ascii="Times New Roman" w:hAnsi="Times New Roman" w:cs="Times New Roman"/>
        </w:rPr>
        <w:t>подходящий</w:t>
      </w:r>
      <w:proofErr w:type="gramEnd"/>
      <w:r>
        <w:rPr>
          <w:rFonts w:ascii="Times New Roman" w:hAnsi="Times New Roman" w:cs="Times New Roman"/>
        </w:rPr>
        <w:t xml:space="preserve"> (на основе предложенных критериев);</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прогнозировать возможное развитие процессов, событий и их последствия в аналогичных или сходных ситуациях;</w:t>
      </w:r>
    </w:p>
    <w:p w:rsidR="000D7C4C" w:rsidRDefault="000D7C4C" w:rsidP="000D7C4C">
      <w:pPr>
        <w:jc w:val="both"/>
        <w:rPr>
          <w:rFonts w:ascii="Times New Roman" w:hAnsi="Times New Roman" w:cs="Times New Roman"/>
        </w:rPr>
      </w:pPr>
      <w:r>
        <w:rPr>
          <w:rFonts w:ascii="Times New Roman" w:hAnsi="Times New Roman" w:cs="Times New Roman"/>
        </w:rPr>
        <w:t>работа с информацией:</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выбирать источник получения информации;</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согласно заданному алгоритму находить в предложенном источнике информацию, представленную в явном виде;</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достоверную и недостоверную информацию самостоятельно или на основании предложенного учителем способа её проверки;</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анализировать и создавать текстовую, видео, графическую, звуковую информацию в соответствии с учебной задачей;</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самостоятельно создавать схемы, таблицы для представления информации.</w:t>
      </w:r>
    </w:p>
    <w:p w:rsidR="000D7C4C" w:rsidRDefault="000D7C4C" w:rsidP="000D7C4C">
      <w:pPr>
        <w:jc w:val="both"/>
        <w:rPr>
          <w:rFonts w:ascii="Times New Roman" w:hAnsi="Times New Roman" w:cs="Times New Roman"/>
        </w:rPr>
      </w:pPr>
      <w:proofErr w:type="gramStart"/>
      <w:r>
        <w:rPr>
          <w:rFonts w:ascii="Times New Roman" w:hAnsi="Times New Roman" w:cs="Times New Roman"/>
        </w:rPr>
        <w:t>К концу обучения в начальной школе у обучающегося формируются коммуникативные универсальные учебные действия:</w:t>
      </w:r>
      <w:proofErr w:type="gramEnd"/>
    </w:p>
    <w:p w:rsidR="000D7C4C" w:rsidRDefault="000D7C4C" w:rsidP="000D7C4C">
      <w:pPr>
        <w:jc w:val="both"/>
        <w:rPr>
          <w:rFonts w:ascii="Times New Roman" w:hAnsi="Times New Roman" w:cs="Times New Roman"/>
        </w:rPr>
      </w:pPr>
      <w:r>
        <w:rPr>
          <w:rFonts w:ascii="Times New Roman" w:hAnsi="Times New Roman" w:cs="Times New Roman"/>
        </w:rPr>
        <w:t>общение:</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и формулировать суждения, выражать эмоции в соответствии с целями и условиями общения в знакомой среде;</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уважительное отношение к собеседнику, соблюдать правила ведения диалога и дискуссии;</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признавать возможность существования разных точек зрения;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корректно и аргументированно высказывать своё мнение;</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строить речевое высказывание в соответствии с поставленной задачей;</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устные и письменные тексты (описание, рассуждение, повествование);</w:t>
      </w:r>
    </w:p>
    <w:p w:rsidR="000D7C4C" w:rsidRDefault="000D7C4C" w:rsidP="000D7C4C">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готовить небольшие публичные выступления;</w:t>
      </w:r>
    </w:p>
    <w:p w:rsidR="000D7C4C" w:rsidRDefault="000D7C4C" w:rsidP="000D7C4C">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подбирать иллюстративный материал (рисунки, фото, плакаты) к тексту выступления.</w:t>
      </w:r>
    </w:p>
    <w:p w:rsidR="000D7C4C" w:rsidRDefault="000D7C4C" w:rsidP="000D7C4C">
      <w:pPr>
        <w:ind w:firstLine="708"/>
        <w:jc w:val="both"/>
        <w:rPr>
          <w:rFonts w:ascii="Times New Roman" w:hAnsi="Times New Roman" w:cs="Times New Roman"/>
        </w:rPr>
      </w:pPr>
      <w:proofErr w:type="gramStart"/>
      <w:r>
        <w:rPr>
          <w:rFonts w:ascii="Times New Roman" w:hAnsi="Times New Roman" w:cs="Times New Roman"/>
        </w:rPr>
        <w:t>К концу обучения в начальной школе у обучающегося формируются регулятивные универсальные учебные действия:</w:t>
      </w:r>
      <w:proofErr w:type="gramEnd"/>
    </w:p>
    <w:p w:rsidR="000D7C4C" w:rsidRDefault="000D7C4C" w:rsidP="000D7C4C">
      <w:pPr>
        <w:jc w:val="both"/>
        <w:rPr>
          <w:rFonts w:ascii="Times New Roman" w:hAnsi="Times New Roman" w:cs="Times New Roman"/>
        </w:rPr>
      </w:pPr>
      <w:r>
        <w:rPr>
          <w:rFonts w:ascii="Times New Roman" w:hAnsi="Times New Roman" w:cs="Times New Roman"/>
        </w:rPr>
        <w:t>самоорганизация: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действия по решению учебной задачи для получения результата;</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выстраивать последовательность выбранных действий;</w:t>
      </w:r>
    </w:p>
    <w:p w:rsidR="000D7C4C" w:rsidRDefault="000D7C4C" w:rsidP="000D7C4C">
      <w:pPr>
        <w:jc w:val="both"/>
        <w:rPr>
          <w:rFonts w:ascii="Times New Roman" w:hAnsi="Times New Roman" w:cs="Times New Roman"/>
        </w:rPr>
      </w:pPr>
      <w:r>
        <w:rPr>
          <w:rFonts w:ascii="Times New Roman" w:hAnsi="Times New Roman" w:cs="Times New Roman"/>
        </w:rPr>
        <w:t>самоконтроль:</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устанавливать причины успеха/неудач учебной деятельности;</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корректировать свои учебные действия для преодоления ошибок.</w:t>
      </w:r>
    </w:p>
    <w:p w:rsidR="000D7C4C" w:rsidRDefault="000D7C4C" w:rsidP="000D7C4C">
      <w:pPr>
        <w:jc w:val="both"/>
        <w:rPr>
          <w:rFonts w:ascii="Times New Roman" w:hAnsi="Times New Roman" w:cs="Times New Roman"/>
        </w:rPr>
      </w:pPr>
      <w:r>
        <w:rPr>
          <w:rFonts w:ascii="Times New Roman" w:hAnsi="Times New Roman" w:cs="Times New Roman"/>
        </w:rPr>
        <w:t>Совместная деятельность:</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принимать цель совместной деятельности, коллективно строить действия по её </w:t>
      </w:r>
      <w:r>
        <w:rPr>
          <w:rFonts w:ascii="Times New Roman" w:hAnsi="Times New Roman" w:cs="Times New Roman"/>
        </w:rPr>
        <w:lastRenderedPageBreak/>
        <w:t>достижению: распределять роли, договариваться, обсуждать процесс и результат совместной работы;</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проявлять готовность руководить, выполнять поручения, подчиняться;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ответственно выполнять свою часть работы;</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оценивать свой вклад в общий результат;</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совместные проектные задания с опорой на предложенные образцы.</w:t>
      </w:r>
    </w:p>
    <w:p w:rsidR="000D7C4C" w:rsidRDefault="000D7C4C" w:rsidP="000D7C4C">
      <w:pPr>
        <w:ind w:firstLine="708"/>
        <w:jc w:val="both"/>
        <w:rPr>
          <w:rFonts w:ascii="Times New Roman" w:hAnsi="Times New Roman" w:cs="Times New Roman"/>
          <w:b/>
        </w:rPr>
      </w:pPr>
      <w:r>
        <w:rPr>
          <w:rFonts w:ascii="Times New Roman" w:hAnsi="Times New Roman" w:cs="Times New Roman"/>
          <w:b/>
        </w:rPr>
        <w:t>Предметные результаты</w:t>
      </w:r>
    </w:p>
    <w:p w:rsidR="000D7C4C" w:rsidRDefault="000D7C4C" w:rsidP="000D7C4C">
      <w:pPr>
        <w:jc w:val="both"/>
        <w:rPr>
          <w:rFonts w:ascii="Times New Roman" w:hAnsi="Times New Roman" w:cs="Times New Roman"/>
          <w:b/>
        </w:rPr>
      </w:pPr>
      <w:r>
        <w:rPr>
          <w:rFonts w:ascii="Times New Roman" w:hAnsi="Times New Roman" w:cs="Times New Roman"/>
          <w:b/>
        </w:rPr>
        <w:t>1 КЛАСС</w:t>
      </w:r>
    </w:p>
    <w:p w:rsidR="000D7C4C" w:rsidRDefault="000D7C4C" w:rsidP="000D7C4C">
      <w:pPr>
        <w:ind w:firstLine="708"/>
        <w:jc w:val="both"/>
        <w:rPr>
          <w:rFonts w:ascii="Times New Roman" w:hAnsi="Times New Roman" w:cs="Times New Roman"/>
        </w:rPr>
      </w:pPr>
      <w:r>
        <w:rPr>
          <w:rFonts w:ascii="Times New Roman" w:hAnsi="Times New Roman" w:cs="Times New Roman"/>
        </w:rPr>
        <w:t xml:space="preserve">К концу обучения в первом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прозаическую (нестихотворную) и стихотворную речь;</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понимать содержание прослушанного/прочитанного произведения: отвечать на вопросы по фактическому содержанию произведения;</w:t>
      </w:r>
    </w:p>
    <w:p w:rsidR="000D7C4C" w:rsidRDefault="000D7C4C" w:rsidP="000D7C4C">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D7C4C" w:rsidRDefault="000D7C4C" w:rsidP="000D7C4C">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D7C4C" w:rsidRDefault="000D7C4C" w:rsidP="000D7C4C">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D7C4C" w:rsidRDefault="000D7C4C" w:rsidP="000D7C4C">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читать по ролям с соблюдением норм произношения, расстановки ударения;</w:t>
      </w:r>
    </w:p>
    <w:p w:rsidR="000D7C4C" w:rsidRDefault="000D7C4C" w:rsidP="000D7C4C">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составлять высказывания по содержанию произведения (не менее 3 предложений) по заданному алгоритму;</w:t>
      </w:r>
    </w:p>
    <w:p w:rsidR="000D7C4C" w:rsidRDefault="000D7C4C" w:rsidP="000D7C4C">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сочинять небольшие тексты по предложенному началу и др. (не менее 3 предложений);</w:t>
      </w:r>
    </w:p>
    <w:p w:rsidR="000D7C4C" w:rsidRDefault="000D7C4C" w:rsidP="000D7C4C">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ориентироваться в книге/учебнике по обложке, оглавлению, иллюстрациям;</w:t>
      </w:r>
    </w:p>
    <w:p w:rsidR="000D7C4C" w:rsidRDefault="000D7C4C" w:rsidP="000D7C4C">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D7C4C" w:rsidRDefault="000D7C4C" w:rsidP="000D7C4C">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обращаться к справочной литературе для получения дополнительной информации в соответствии с учебной задачей.</w:t>
      </w:r>
    </w:p>
    <w:p w:rsidR="000D7C4C" w:rsidRDefault="000D7C4C" w:rsidP="000D7C4C">
      <w:pPr>
        <w:jc w:val="both"/>
        <w:rPr>
          <w:rFonts w:ascii="Times New Roman" w:hAnsi="Times New Roman" w:cs="Times New Roman"/>
          <w:b/>
        </w:rPr>
      </w:pPr>
      <w:r>
        <w:rPr>
          <w:rFonts w:ascii="Times New Roman" w:hAnsi="Times New Roman" w:cs="Times New Roman"/>
          <w:b/>
        </w:rPr>
        <w:t>2 КЛАСС</w:t>
      </w:r>
    </w:p>
    <w:p w:rsidR="000D7C4C" w:rsidRDefault="000D7C4C" w:rsidP="000D7C4C">
      <w:pPr>
        <w:jc w:val="both"/>
        <w:rPr>
          <w:rFonts w:ascii="Times New Roman" w:hAnsi="Times New Roman" w:cs="Times New Roman"/>
        </w:rPr>
      </w:pPr>
      <w:r>
        <w:rPr>
          <w:rFonts w:ascii="Times New Roman" w:hAnsi="Times New Roman" w:cs="Times New Roman"/>
        </w:rPr>
        <w:t xml:space="preserve">К концу обучения во втором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w:t>
      </w:r>
      <w:r>
        <w:rPr>
          <w:rFonts w:ascii="Times New Roman" w:hAnsi="Times New Roman" w:cs="Times New Roman"/>
        </w:rPr>
        <w:lastRenderedPageBreak/>
        <w:t>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прозаическую и стихотворную речь: называть особенности стихотворного произведения (ритм, рифма);</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D7C4C" w:rsidRDefault="000D7C4C" w:rsidP="000D7C4C">
      <w:pPr>
        <w:jc w:val="both"/>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0D7C4C" w:rsidRDefault="000D7C4C" w:rsidP="000D7C4C">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D7C4C" w:rsidRDefault="000D7C4C" w:rsidP="000D7C4C">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D7C4C" w:rsidRDefault="000D7C4C" w:rsidP="000D7C4C">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10)</w:t>
      </w:r>
      <w:r>
        <w:rPr>
          <w:rFonts w:ascii="Times New Roman" w:hAnsi="Times New Roman" w:cs="Times New Roman"/>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0D7C4C" w:rsidRDefault="000D7C4C" w:rsidP="000D7C4C">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D7C4C" w:rsidRDefault="000D7C4C" w:rsidP="000D7C4C">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пересказывать (устно) содержание произведения подробно, выборочно, от лица героя, от третьего лица;</w:t>
      </w:r>
    </w:p>
    <w:p w:rsidR="000D7C4C" w:rsidRDefault="000D7C4C" w:rsidP="000D7C4C">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читать по ролям с соблюдением норм произношения, расстановки ударения, инсценировать небольшие эпизоды из произведения;</w:t>
      </w:r>
    </w:p>
    <w:p w:rsidR="000D7C4C" w:rsidRDefault="000D7C4C" w:rsidP="000D7C4C">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составлять высказывания на заданную тему по содержанию произведения (не менее 5 предложений);</w:t>
      </w:r>
    </w:p>
    <w:p w:rsidR="000D7C4C" w:rsidRDefault="000D7C4C" w:rsidP="000D7C4C">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 xml:space="preserve">сочинять по аналогии с </w:t>
      </w:r>
      <w:proofErr w:type="gramStart"/>
      <w:r>
        <w:rPr>
          <w:rFonts w:ascii="Times New Roman" w:hAnsi="Times New Roman" w:cs="Times New Roman"/>
        </w:rPr>
        <w:t>прочитанным</w:t>
      </w:r>
      <w:proofErr w:type="gramEnd"/>
      <w:r>
        <w:rPr>
          <w:rFonts w:ascii="Times New Roman" w:hAnsi="Times New Roman" w:cs="Times New Roman"/>
        </w:rPr>
        <w:t xml:space="preserve"> загадки, небольшие сказки, рассказы;</w:t>
      </w:r>
    </w:p>
    <w:p w:rsidR="000D7C4C" w:rsidRDefault="000D7C4C" w:rsidP="000D7C4C">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ориентироваться в книге/учебнике по обложке, оглавлению, аннотации, иллюстрациям, предисловию, условным обозначениям;</w:t>
      </w:r>
    </w:p>
    <w:p w:rsidR="000D7C4C" w:rsidRDefault="000D7C4C" w:rsidP="000D7C4C">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выбирать книги для самостоятельного чтения с учётом рекомендательного списка, используя картотеки, рассказывать о прочитанной книге;</w:t>
      </w:r>
    </w:p>
    <w:p w:rsidR="000D7C4C" w:rsidRDefault="000D7C4C" w:rsidP="000D7C4C">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использовать справочную литературу для получения дополнительной информации в соответствии с учебной задачей.</w:t>
      </w:r>
    </w:p>
    <w:p w:rsidR="000D7C4C" w:rsidRPr="000D7C4C" w:rsidRDefault="000D7C4C" w:rsidP="000D7C4C">
      <w:pPr>
        <w:jc w:val="both"/>
        <w:rPr>
          <w:rFonts w:ascii="Times New Roman" w:hAnsi="Times New Roman" w:cs="Times New Roman"/>
          <w:i/>
        </w:rPr>
      </w:pPr>
      <w:r w:rsidRPr="000D7C4C">
        <w:rPr>
          <w:rFonts w:ascii="Times New Roman" w:hAnsi="Times New Roman" w:cs="Times New Roman"/>
          <w:i/>
        </w:rPr>
        <w:t>3 КЛАСС</w:t>
      </w:r>
    </w:p>
    <w:p w:rsidR="000D7C4C" w:rsidRDefault="000D7C4C" w:rsidP="000D7C4C">
      <w:pPr>
        <w:jc w:val="both"/>
        <w:rPr>
          <w:rFonts w:ascii="Times New Roman" w:hAnsi="Times New Roman" w:cs="Times New Roman"/>
        </w:rPr>
      </w:pPr>
      <w:r>
        <w:rPr>
          <w:rFonts w:ascii="Times New Roman" w:hAnsi="Times New Roman" w:cs="Times New Roman"/>
        </w:rPr>
        <w:t xml:space="preserve">К концу обучения в третьем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читать вслух и про себя в соответствии с учебной задачей, использовать разные виды </w:t>
      </w:r>
      <w:r>
        <w:rPr>
          <w:rFonts w:ascii="Times New Roman" w:hAnsi="Times New Roman" w:cs="Times New Roman"/>
        </w:rPr>
        <w:lastRenderedPageBreak/>
        <w:t>чтения (изучающее, ознакомительное, поисковое выборочное, просмотровое выборочное);</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читать наизусть не менее 4 стихотворений в соответствии с изученной тематикой произведений;</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различать художественные произведения и познавательные тексты;</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hAnsi="Times New Roman" w:cs="Times New Roman"/>
        </w:rPr>
        <w:t>от</w:t>
      </w:r>
      <w:proofErr w:type="gramEnd"/>
      <w:r>
        <w:rPr>
          <w:rFonts w:ascii="Times New Roman" w:hAnsi="Times New Roman" w:cs="Times New Roman"/>
        </w:rPr>
        <w:t xml:space="preserve"> эпического;</w:t>
      </w:r>
    </w:p>
    <w:p w:rsidR="000D7C4C" w:rsidRDefault="000D7C4C" w:rsidP="000D7C4C">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D7C4C" w:rsidRDefault="000D7C4C" w:rsidP="000D7C4C">
      <w:pPr>
        <w:jc w:val="both"/>
        <w:rPr>
          <w:rFonts w:ascii="Times New Roman" w:hAnsi="Times New Roman" w:cs="Times New Roman"/>
        </w:rPr>
      </w:pPr>
      <w:proofErr w:type="gramStart"/>
      <w:r>
        <w:rPr>
          <w:rFonts w:ascii="Times New Roman" w:hAnsi="Times New Roman" w:cs="Times New Roman"/>
        </w:rPr>
        <w:t>8)</w:t>
      </w:r>
      <w:r>
        <w:rPr>
          <w:rFonts w:ascii="Times New Roman" w:hAnsi="Times New Roman" w:cs="Times New Roman"/>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0D7C4C" w:rsidRDefault="000D7C4C" w:rsidP="000D7C4C">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D7C4C" w:rsidRDefault="000D7C4C" w:rsidP="000D7C4C">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D7C4C" w:rsidRDefault="000D7C4C" w:rsidP="000D7C4C">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D7C4C" w:rsidRDefault="000D7C4C" w:rsidP="000D7C4C">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13)</w:t>
      </w:r>
      <w:r>
        <w:rPr>
          <w:rFonts w:ascii="Times New Roman" w:hAnsi="Times New Roman" w:cs="Times New Roman"/>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0D7C4C" w:rsidRDefault="000D7C4C" w:rsidP="000D7C4C">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15)</w:t>
      </w:r>
      <w:r>
        <w:rPr>
          <w:rFonts w:ascii="Times New Roman" w:hAnsi="Times New Roman" w:cs="Times New Roman"/>
        </w:rPr>
        <w:tab/>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0D7C4C" w:rsidRDefault="000D7C4C" w:rsidP="000D7C4C">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D7C4C" w:rsidRDefault="000D7C4C" w:rsidP="000D7C4C">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читать по ролям с соблюдением норм произношения, инсценировать небольшие эпизоды из произведения;</w:t>
      </w:r>
    </w:p>
    <w:p w:rsidR="000D7C4C" w:rsidRDefault="000D7C4C" w:rsidP="000D7C4C">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D7C4C" w:rsidRDefault="000D7C4C" w:rsidP="000D7C4C">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составлять краткий отзыв о прочитанном произведении по заданному алгоритму;</w:t>
      </w:r>
    </w:p>
    <w:p w:rsidR="000D7C4C" w:rsidRDefault="000D7C4C" w:rsidP="000D7C4C">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сочинять тексты, используя аналогии, иллюстрации, придумывать продолжение прочитанного произведения;</w:t>
      </w:r>
    </w:p>
    <w:p w:rsidR="000D7C4C" w:rsidRDefault="000D7C4C" w:rsidP="000D7C4C">
      <w:pPr>
        <w:jc w:val="both"/>
        <w:rPr>
          <w:rFonts w:ascii="Times New Roman" w:hAnsi="Times New Roman" w:cs="Times New Roman"/>
        </w:rPr>
      </w:pPr>
      <w:proofErr w:type="gramStart"/>
      <w:r>
        <w:rPr>
          <w:rFonts w:ascii="Times New Roman" w:hAnsi="Times New Roman" w:cs="Times New Roman"/>
        </w:rPr>
        <w:t>21)</w:t>
      </w:r>
      <w:r>
        <w:rPr>
          <w:rFonts w:ascii="Times New Roman" w:hAnsi="Times New Roman" w:cs="Times New Roman"/>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D7C4C" w:rsidRDefault="000D7C4C" w:rsidP="000D7C4C">
      <w:pPr>
        <w:jc w:val="both"/>
        <w:rPr>
          <w:rFonts w:ascii="Times New Roman" w:hAnsi="Times New Roman" w:cs="Times New Roman"/>
        </w:rPr>
      </w:pPr>
      <w:r>
        <w:rPr>
          <w:rFonts w:ascii="Times New Roman" w:hAnsi="Times New Roman" w:cs="Times New Roman"/>
        </w:rPr>
        <w:lastRenderedPageBreak/>
        <w:t>22)</w:t>
      </w:r>
      <w:r>
        <w:rPr>
          <w:rFonts w:ascii="Times New Roman" w:hAnsi="Times New Roman" w:cs="Times New Roman"/>
        </w:rPr>
        <w:tab/>
        <w:t>выбирать книги для самостоятельного чтения с учётом рекомендательного списка, используя картотеки, рассказывать о прочитанной книге;</w:t>
      </w:r>
    </w:p>
    <w:p w:rsidR="000D7C4C" w:rsidRDefault="000D7C4C" w:rsidP="000D7C4C">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использовать справочные издания, в том числе верифицированные электронные ресурсы, включённые в федеральный перечень.</w:t>
      </w:r>
    </w:p>
    <w:p w:rsidR="000D7C4C" w:rsidRPr="000D7C4C" w:rsidRDefault="000D7C4C" w:rsidP="000D7C4C">
      <w:pPr>
        <w:jc w:val="both"/>
        <w:rPr>
          <w:rFonts w:ascii="Times New Roman" w:hAnsi="Times New Roman" w:cs="Times New Roman"/>
          <w:i/>
        </w:rPr>
      </w:pPr>
      <w:r w:rsidRPr="000D7C4C">
        <w:rPr>
          <w:rFonts w:ascii="Times New Roman" w:hAnsi="Times New Roman" w:cs="Times New Roman"/>
          <w:i/>
        </w:rPr>
        <w:t>4 КЛАСС</w:t>
      </w:r>
    </w:p>
    <w:p w:rsidR="000D7C4C" w:rsidRDefault="000D7C4C" w:rsidP="000D7C4C">
      <w:pPr>
        <w:jc w:val="both"/>
        <w:rPr>
          <w:rFonts w:ascii="Times New Roman" w:hAnsi="Times New Roman" w:cs="Times New Roman"/>
        </w:rPr>
      </w:pPr>
      <w:r>
        <w:rPr>
          <w:rFonts w:ascii="Times New Roman" w:hAnsi="Times New Roman" w:cs="Times New Roman"/>
        </w:rPr>
        <w:t xml:space="preserve">К концу обучения в четвёртом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D7C4C" w:rsidRDefault="000D7C4C" w:rsidP="000D7C4C">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D7C4C" w:rsidRDefault="000D7C4C" w:rsidP="000D7C4C">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D7C4C" w:rsidRDefault="000D7C4C" w:rsidP="000D7C4C">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D7C4C" w:rsidRDefault="000D7C4C" w:rsidP="000D7C4C">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D7C4C" w:rsidRDefault="000D7C4C" w:rsidP="000D7C4C">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читать наизусть не менее 5 стихотворений в соответствии с изученной тематикой произведений;</w:t>
      </w:r>
    </w:p>
    <w:p w:rsidR="000D7C4C" w:rsidRDefault="000D7C4C" w:rsidP="000D7C4C">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различать художественные произведения и познавательные тексты;</w:t>
      </w:r>
    </w:p>
    <w:p w:rsidR="000D7C4C" w:rsidRDefault="000D7C4C" w:rsidP="000D7C4C">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hAnsi="Times New Roman" w:cs="Times New Roman"/>
        </w:rPr>
        <w:t>от</w:t>
      </w:r>
      <w:proofErr w:type="gramEnd"/>
      <w:r>
        <w:rPr>
          <w:rFonts w:ascii="Times New Roman" w:hAnsi="Times New Roman" w:cs="Times New Roman"/>
        </w:rPr>
        <w:t xml:space="preserve"> эпического;</w:t>
      </w:r>
    </w:p>
    <w:p w:rsidR="000D7C4C" w:rsidRDefault="000D7C4C" w:rsidP="000D7C4C">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D7C4C" w:rsidRDefault="000D7C4C" w:rsidP="000D7C4C">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D7C4C" w:rsidRDefault="000D7C4C" w:rsidP="000D7C4C">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D7C4C" w:rsidRDefault="000D7C4C" w:rsidP="000D7C4C">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D7C4C" w:rsidRDefault="000D7C4C" w:rsidP="000D7C4C">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D7C4C" w:rsidRDefault="000D7C4C" w:rsidP="000D7C4C">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14)</w:t>
      </w:r>
      <w:r>
        <w:rPr>
          <w:rFonts w:ascii="Times New Roman" w:hAnsi="Times New Roman" w:cs="Times New Roman"/>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0D7C4C" w:rsidRDefault="000D7C4C" w:rsidP="000D7C4C">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w:t>
      </w:r>
      <w:r>
        <w:rPr>
          <w:rFonts w:ascii="Times New Roman" w:hAnsi="Times New Roman" w:cs="Times New Roman"/>
        </w:rPr>
        <w:lastRenderedPageBreak/>
        <w:t>текста, подтверждать свой ответ примерами из текста;</w:t>
      </w:r>
    </w:p>
    <w:p w:rsidR="000D7C4C" w:rsidRDefault="000D7C4C" w:rsidP="000D7C4C">
      <w:pPr>
        <w:jc w:val="both"/>
        <w:rPr>
          <w:rFonts w:ascii="Times New Roman" w:hAnsi="Times New Roman" w:cs="Times New Roman"/>
        </w:rPr>
      </w:pPr>
      <w:proofErr w:type="gramStart"/>
      <w:r>
        <w:rPr>
          <w:rFonts w:ascii="Times New Roman" w:hAnsi="Times New Roman" w:cs="Times New Roman"/>
        </w:rPr>
        <w:t>16)</w:t>
      </w:r>
      <w:r>
        <w:rPr>
          <w:rFonts w:ascii="Times New Roman" w:hAnsi="Times New Roman" w:cs="Times New Roman"/>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0D7C4C" w:rsidRDefault="000D7C4C" w:rsidP="000D7C4C">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читать по ролям с соблюдением норм произношения, расстановки ударения, инсценировать небольшие эпизоды из произведения;</w:t>
      </w:r>
    </w:p>
    <w:p w:rsidR="000D7C4C" w:rsidRDefault="000D7C4C" w:rsidP="000D7C4C">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D7C4C" w:rsidRDefault="000D7C4C" w:rsidP="000D7C4C">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составлять краткий отзыв о прочитанном произведении по заданному алгоритму;</w:t>
      </w:r>
    </w:p>
    <w:p w:rsidR="000D7C4C" w:rsidRDefault="000D7C4C" w:rsidP="000D7C4C">
      <w:pPr>
        <w:jc w:val="both"/>
        <w:rPr>
          <w:rFonts w:ascii="Times New Roman" w:hAnsi="Times New Roman" w:cs="Times New Roman"/>
        </w:rPr>
      </w:pPr>
      <w:proofErr w:type="gramStart"/>
      <w:r>
        <w:rPr>
          <w:rFonts w:ascii="Times New Roman" w:hAnsi="Times New Roman" w:cs="Times New Roman"/>
        </w:rPr>
        <w:t>20)</w:t>
      </w:r>
      <w:r>
        <w:rPr>
          <w:rFonts w:ascii="Times New Roman" w:hAnsi="Times New Roman" w:cs="Times New Roman"/>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0D7C4C" w:rsidRDefault="000D7C4C" w:rsidP="000D7C4C">
      <w:pPr>
        <w:jc w:val="both"/>
        <w:rPr>
          <w:rFonts w:ascii="Times New Roman" w:hAnsi="Times New Roman" w:cs="Times New Roman"/>
        </w:rPr>
      </w:pPr>
      <w:proofErr w:type="gramStart"/>
      <w:r>
        <w:rPr>
          <w:rFonts w:ascii="Times New Roman" w:hAnsi="Times New Roman" w:cs="Times New Roman"/>
        </w:rPr>
        <w:t>21)</w:t>
      </w:r>
      <w:r>
        <w:rPr>
          <w:rFonts w:ascii="Times New Roman" w:hAnsi="Times New Roman" w:cs="Times New Roman"/>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D7C4C" w:rsidRDefault="000D7C4C" w:rsidP="000D7C4C">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выбирать книги для самостоятельного чтения с учётом рекомендательного списка, используя картотеки, рассказывать о прочитанной книге;</w:t>
      </w:r>
    </w:p>
    <w:p w:rsidR="000D7C4C" w:rsidRDefault="000D7C4C" w:rsidP="00EF6D96">
      <w:pPr>
        <w:pStyle w:val="22"/>
        <w:shd w:val="clear" w:color="auto" w:fill="auto"/>
        <w:tabs>
          <w:tab w:val="left" w:pos="1464"/>
        </w:tabs>
        <w:spacing w:line="274" w:lineRule="exact"/>
        <w:jc w:val="both"/>
      </w:pPr>
      <w:r>
        <w:t>23)</w:t>
      </w:r>
      <w: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F6D96" w:rsidRDefault="00EF6D96" w:rsidP="00EF6D96">
      <w:pPr>
        <w:ind w:firstLine="708"/>
        <w:jc w:val="both"/>
        <w:rPr>
          <w:rFonts w:ascii="Times New Roman" w:hAnsi="Times New Roman" w:cs="Times New Roman"/>
          <w:b/>
        </w:rPr>
      </w:pPr>
      <w:r>
        <w:rPr>
          <w:rFonts w:ascii="Times New Roman" w:hAnsi="Times New Roman" w:cs="Times New Roman"/>
          <w:b/>
        </w:rPr>
        <w:t>Рабочая программа по иностранному языку</w:t>
      </w:r>
      <w:r w:rsidR="000C31F8">
        <w:rPr>
          <w:rFonts w:ascii="Times New Roman" w:hAnsi="Times New Roman" w:cs="Times New Roman"/>
          <w:b/>
        </w:rPr>
        <w:t xml:space="preserve"> </w:t>
      </w:r>
      <w:r>
        <w:rPr>
          <w:rFonts w:ascii="Times New Roman" w:hAnsi="Times New Roman" w:cs="Times New Roman"/>
          <w:b/>
        </w:rPr>
        <w:t>(английскому)</w:t>
      </w:r>
    </w:p>
    <w:p w:rsidR="00EF6D96" w:rsidRDefault="00EF6D96" w:rsidP="00EF6D96">
      <w:pPr>
        <w:jc w:val="both"/>
        <w:rPr>
          <w:rFonts w:ascii="Times New Roman" w:eastAsia="Times New Roman" w:hAnsi="Times New Roman" w:cs="Times New Roman"/>
          <w:i/>
        </w:rPr>
      </w:pPr>
      <w:r>
        <w:rPr>
          <w:rFonts w:ascii="Times New Roman" w:eastAsia="Times New Roman" w:hAnsi="Times New Roman" w:cs="Times New Roman"/>
          <w:i/>
        </w:rPr>
        <w:t>Пояснительная записка</w:t>
      </w:r>
    </w:p>
    <w:p w:rsidR="00EF6D96" w:rsidRDefault="00EF6D96" w:rsidP="00EF6D96">
      <w:pPr>
        <w:ind w:firstLine="708"/>
        <w:jc w:val="both"/>
        <w:rPr>
          <w:rFonts w:ascii="Times New Roman" w:eastAsiaTheme="minorHAnsi" w:hAnsi="Times New Roman" w:cs="Times New Roman"/>
          <w:lang w:eastAsia="en-US"/>
        </w:rPr>
      </w:pPr>
      <w:proofErr w:type="gramStart"/>
      <w:r>
        <w:rPr>
          <w:rFonts w:ascii="Times New Roman" w:eastAsia="Times New Roman" w:hAnsi="Times New Roman" w:cs="Times New Roman"/>
        </w:rPr>
        <w:t xml:space="preserve">Рабочая программа по предмету «Иностранный язык» на уровне начального общего образования подготовлена в соответствии с федеральной рабочей программой по предмету «Иностранный (английский) язык», на основе требований Федерального государственного образовательного стандарта начального общего образования, </w:t>
      </w:r>
      <w:r>
        <w:rPr>
          <w:rFonts w:ascii="Times New Roman" w:hAnsi="Times New Roman" w:cs="Times New Roman"/>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EF6D96" w:rsidRDefault="00EF6D96" w:rsidP="00EF6D96">
      <w:pPr>
        <w:ind w:firstLine="708"/>
        <w:jc w:val="both"/>
        <w:rPr>
          <w:rFonts w:ascii="Times New Roman" w:hAnsi="Times New Roman" w:cs="Times New Roman"/>
        </w:rPr>
      </w:pPr>
      <w:r>
        <w:rPr>
          <w:rFonts w:ascii="Times New Roman" w:hAnsi="Times New Roman" w:cs="Times New Roman"/>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EF6D96" w:rsidRDefault="00EF6D96" w:rsidP="00EF6D96">
      <w:pPr>
        <w:ind w:firstLine="708"/>
        <w:jc w:val="both"/>
        <w:rPr>
          <w:rFonts w:ascii="Times New Roman" w:hAnsi="Times New Roman" w:cs="Times New Roman"/>
        </w:rPr>
      </w:pPr>
      <w:r>
        <w:rPr>
          <w:rFonts w:ascii="Times New Roman" w:hAnsi="Times New Roman" w:cs="Times New Roman"/>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cs="Times New Roman"/>
        </w:rPr>
        <w:t>обучения</w:t>
      </w:r>
      <w:proofErr w:type="gramEnd"/>
      <w:r>
        <w:rPr>
          <w:rFonts w:ascii="Times New Roman" w:hAnsi="Times New Roman" w:cs="Times New Roman"/>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F6D96" w:rsidRDefault="00EF6D96" w:rsidP="00EF6D96">
      <w:pPr>
        <w:ind w:firstLine="708"/>
        <w:jc w:val="both"/>
        <w:rPr>
          <w:rFonts w:ascii="Times New Roman" w:hAnsi="Times New Roman" w:cs="Times New Roman"/>
        </w:rPr>
      </w:pPr>
      <w:r>
        <w:rPr>
          <w:rFonts w:ascii="Times New Roman" w:hAnsi="Times New Roman" w:cs="Times New Roman"/>
        </w:rPr>
        <w:t xml:space="preserve">Цели обучения иностранному языку в начальной школе можно условно разделить </w:t>
      </w:r>
      <w:proofErr w:type="gramStart"/>
      <w:r>
        <w:rPr>
          <w:rFonts w:ascii="Times New Roman" w:hAnsi="Times New Roman" w:cs="Times New Roman"/>
        </w:rPr>
        <w:t>на</w:t>
      </w:r>
      <w:proofErr w:type="gramEnd"/>
      <w:r>
        <w:rPr>
          <w:rFonts w:ascii="Times New Roman" w:hAnsi="Times New Roman" w:cs="Times New Roman"/>
        </w:rPr>
        <w:t xml:space="preserve"> образовательные, развивающие, воспитывающие.</w:t>
      </w:r>
    </w:p>
    <w:p w:rsidR="00EF6D96" w:rsidRDefault="00EF6D96" w:rsidP="00EF6D96">
      <w:pPr>
        <w:jc w:val="both"/>
        <w:rPr>
          <w:rFonts w:ascii="Times New Roman" w:hAnsi="Times New Roman" w:cs="Times New Roman"/>
        </w:rPr>
      </w:pPr>
      <w:r>
        <w:rPr>
          <w:rFonts w:ascii="Times New Roman" w:hAnsi="Times New Roman" w:cs="Times New Roman"/>
        </w:rPr>
        <w:t>Образовательные цели учебного предмета «Иностранный (английский) язык» в начальной школе включают:</w:t>
      </w:r>
    </w:p>
    <w:p w:rsidR="00EF6D96" w:rsidRDefault="00EF6D96" w:rsidP="00EF6D96">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расширение лингвистического кругозора </w:t>
      </w:r>
      <w:proofErr w:type="gramStart"/>
      <w:r>
        <w:rPr>
          <w:rFonts w:ascii="Times New Roman" w:hAnsi="Times New Roman" w:cs="Times New Roman"/>
        </w:rPr>
        <w:t>обучающихся</w:t>
      </w:r>
      <w:proofErr w:type="gramEnd"/>
      <w:r>
        <w:rPr>
          <w:rFonts w:ascii="Times New Roman" w:hAnsi="Times New Roman" w:cs="Times New Roman"/>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EF6D96" w:rsidRDefault="00EF6D96" w:rsidP="00EF6D96">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освоение знаний о языковых явлениях изучаемого иностранного языка, о разных способах выражения мысли на родном и иностранном языках;</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использование для решения учебных задач интеллектуальных операций (сравнение, анализ, обобщение и др.);</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F6D96" w:rsidRDefault="00EF6D96" w:rsidP="00EF6D96">
      <w:pPr>
        <w:jc w:val="both"/>
        <w:rPr>
          <w:rFonts w:ascii="Times New Roman" w:hAnsi="Times New Roman" w:cs="Times New Roman"/>
        </w:rPr>
      </w:pPr>
      <w:r>
        <w:rPr>
          <w:rFonts w:ascii="Times New Roman" w:hAnsi="Times New Roman" w:cs="Times New Roman"/>
        </w:rPr>
        <w:t>Развивающие цели учебного предмета «Иностранный (английский) язык» в начальной школе включают:</w:t>
      </w:r>
    </w:p>
    <w:p w:rsidR="00EF6D96" w:rsidRDefault="00EF6D96" w:rsidP="00EF6D96">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F6D96" w:rsidRDefault="00EF6D96" w:rsidP="00EF6D96">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становление коммуникативной культуры обучающихся и их общего речевого развития;</w:t>
      </w:r>
    </w:p>
    <w:p w:rsidR="00EF6D96" w:rsidRDefault="00EF6D96" w:rsidP="00EF6D96">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F6D96" w:rsidRDefault="00EF6D96" w:rsidP="00EF6D96">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EF6D96" w:rsidRDefault="00EF6D96" w:rsidP="00EF6D96">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F6D96" w:rsidRDefault="00EF6D96" w:rsidP="00EF6D96">
      <w:pPr>
        <w:ind w:firstLine="708"/>
        <w:jc w:val="both"/>
        <w:rPr>
          <w:rFonts w:ascii="Times New Roman" w:hAnsi="Times New Roman" w:cs="Times New Roman"/>
        </w:rPr>
      </w:pPr>
      <w:r>
        <w:rPr>
          <w:rFonts w:ascii="Times New Roman" w:hAnsi="Times New Roman" w:cs="Times New Roman"/>
        </w:rPr>
        <w:t>Вклад предмета «Иностранный (английский) язык» в реализацию воспитательных целей обеспечивает:</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понимание необходимости овладения иностранным языком как средством общения в условиях взаимодействия разных стран и народов;</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воспитание уважительного отношения к иной культуре посредством </w:t>
      </w:r>
      <w:proofErr w:type="gramStart"/>
      <w:r>
        <w:rPr>
          <w:rFonts w:ascii="Times New Roman" w:hAnsi="Times New Roman" w:cs="Times New Roman"/>
        </w:rPr>
        <w:t>знакомств</w:t>
      </w:r>
      <w:proofErr w:type="gramEnd"/>
      <w:r>
        <w:rPr>
          <w:rFonts w:ascii="Times New Roman" w:hAnsi="Times New Roman" w:cs="Times New Roman"/>
        </w:rPr>
        <w:t xml:space="preserve"> с детским пластом культуры стран изучаемого языка и более глубокого осознания особенностей культуры своего народа;</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воспитание эмоционального и познавательного интереса к художественной культуре других народов;</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формирование положительной мотивации и устойчивого учебно-познавательного интереса к предмету «Иностранный язык».</w:t>
      </w:r>
    </w:p>
    <w:p w:rsidR="00EF6D96" w:rsidRDefault="00EF6D96" w:rsidP="00EF6D96">
      <w:pPr>
        <w:ind w:firstLine="708"/>
        <w:jc w:val="both"/>
        <w:rPr>
          <w:rFonts w:ascii="Times New Roman" w:hAnsi="Times New Roman" w:cs="Times New Roman"/>
        </w:rPr>
      </w:pPr>
      <w:r>
        <w:rPr>
          <w:rFonts w:ascii="Times New Roman" w:hAnsi="Times New Roman" w:cs="Times New Roman"/>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EF6D96" w:rsidRDefault="00EF6D96" w:rsidP="00EF6D96">
      <w:pPr>
        <w:jc w:val="both"/>
        <w:rPr>
          <w:rFonts w:ascii="Times New Roman" w:hAnsi="Times New Roman" w:cs="Times New Roman"/>
          <w:i/>
        </w:rPr>
      </w:pPr>
      <w:r>
        <w:rPr>
          <w:rFonts w:ascii="Times New Roman" w:hAnsi="Times New Roman" w:cs="Times New Roman"/>
          <w:i/>
        </w:rPr>
        <w:t>Содержание учебного предмета</w:t>
      </w:r>
    </w:p>
    <w:p w:rsidR="00EF6D96" w:rsidRDefault="00EF6D96" w:rsidP="00EF6D96">
      <w:pPr>
        <w:ind w:firstLine="708"/>
        <w:jc w:val="both"/>
        <w:rPr>
          <w:rFonts w:ascii="Times New Roman" w:hAnsi="Times New Roman" w:cs="Times New Roman"/>
          <w:b/>
        </w:rPr>
      </w:pPr>
      <w:r>
        <w:rPr>
          <w:rFonts w:ascii="Times New Roman" w:hAnsi="Times New Roman" w:cs="Times New Roman"/>
          <w:b/>
        </w:rPr>
        <w:t>2 КЛАСС</w:t>
      </w:r>
    </w:p>
    <w:p w:rsidR="00EF6D96" w:rsidRDefault="00EF6D96" w:rsidP="00EF6D96">
      <w:pPr>
        <w:jc w:val="both"/>
        <w:rPr>
          <w:rFonts w:ascii="Times New Roman" w:hAnsi="Times New Roman" w:cs="Times New Roman"/>
        </w:rPr>
      </w:pPr>
      <w:r>
        <w:rPr>
          <w:rFonts w:ascii="Times New Roman" w:hAnsi="Times New Roman" w:cs="Times New Roman"/>
        </w:rPr>
        <w:t xml:space="preserve">Тематическое содержание речи 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w:t>
      </w:r>
    </w:p>
    <w:p w:rsidR="00EF6D96" w:rsidRDefault="00EF6D96" w:rsidP="00EF6D96">
      <w:pPr>
        <w:jc w:val="both"/>
        <w:rPr>
          <w:rFonts w:ascii="Times New Roman" w:hAnsi="Times New Roman" w:cs="Times New Roman"/>
        </w:rPr>
      </w:pPr>
      <w:r>
        <w:rPr>
          <w:rFonts w:ascii="Times New Roman" w:hAnsi="Times New Roman" w:cs="Times New Roman"/>
        </w:rPr>
        <w:t xml:space="preserve">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Коммуникативные умения Говорение Коммуникативные умения диалогической речи: </w:t>
      </w:r>
      <w:proofErr w:type="gramStart"/>
      <w:r>
        <w:rPr>
          <w:rFonts w:ascii="Times New Roman" w:hAnsi="Times New Roman" w:cs="Times New Roman"/>
        </w:rPr>
        <w:t xml:space="preserve">Ведение с опорой на речевые ситуации, ключевые слова и/ или </w:t>
      </w:r>
      <w:r>
        <w:rPr>
          <w:rFonts w:ascii="Times New Roman" w:hAnsi="Times New Roman" w:cs="Times New Roman"/>
        </w:rPr>
        <w:lastRenderedPageBreak/>
        <w:t>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w:t>
      </w:r>
      <w:proofErr w:type="gramEnd"/>
      <w:r>
        <w:rPr>
          <w:rFonts w:ascii="Times New Roman" w:hAnsi="Times New Roman" w:cs="Times New Roman"/>
        </w:rPr>
        <w:t xml:space="preserve">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EF6D96" w:rsidRDefault="00EF6D96" w:rsidP="00EF6D96">
      <w:pPr>
        <w:jc w:val="both"/>
        <w:rPr>
          <w:rFonts w:ascii="Times New Roman" w:hAnsi="Times New Roman" w:cs="Times New Roman"/>
        </w:rPr>
      </w:pPr>
      <w:r>
        <w:rPr>
          <w:rFonts w:ascii="Times New Roman" w:hAnsi="Times New Roman" w:cs="Times New Roman"/>
        </w:rPr>
        <w:t xml:space="preserve">Аудирование Понимание на слух речи учителя и одноклассников и вербальная/невербальная реакция </w:t>
      </w:r>
      <w:proofErr w:type="gramStart"/>
      <w:r>
        <w:rPr>
          <w:rFonts w:ascii="Times New Roman" w:hAnsi="Times New Roman" w:cs="Times New Roman"/>
        </w:rPr>
        <w:t>на</w:t>
      </w:r>
      <w:proofErr w:type="gramEnd"/>
      <w:r>
        <w:rPr>
          <w:rFonts w:ascii="Times New Roman" w:hAnsi="Times New Roman" w:cs="Times New Roman"/>
        </w:rPr>
        <w:t xml:space="preserve"> услышанное (при непосредственном общении).</w:t>
      </w:r>
    </w:p>
    <w:p w:rsidR="00EF6D96" w:rsidRDefault="00EF6D96" w:rsidP="00EF6D96">
      <w:pPr>
        <w:jc w:val="both"/>
        <w:rPr>
          <w:rFonts w:ascii="Times New Roman" w:hAnsi="Times New Roman" w:cs="Times New Roman"/>
        </w:rPr>
      </w:pPr>
      <w:r>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6D96" w:rsidRDefault="00EF6D96" w:rsidP="00EF6D96">
      <w:pPr>
        <w:jc w:val="both"/>
        <w:rPr>
          <w:rFonts w:ascii="Times New Roman" w:hAnsi="Times New Roman" w:cs="Times New Roman"/>
        </w:rPr>
      </w:pPr>
      <w:r>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F6D96" w:rsidRDefault="00EF6D96" w:rsidP="00EF6D96">
      <w:pPr>
        <w:jc w:val="both"/>
        <w:rPr>
          <w:rFonts w:ascii="Times New Roman" w:hAnsi="Times New Roman" w:cs="Times New Roman"/>
        </w:rPr>
      </w:pPr>
      <w:r>
        <w:rPr>
          <w:rFonts w:ascii="Times New Roman" w:hAnsi="Times New Roman" w:cs="Times New Roman"/>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EF6D96" w:rsidRDefault="00EF6D96" w:rsidP="00EF6D96">
      <w:pPr>
        <w:jc w:val="both"/>
        <w:rPr>
          <w:rFonts w:ascii="Times New Roman" w:hAnsi="Times New Roman" w:cs="Times New Roman"/>
        </w:rPr>
      </w:pPr>
      <w:r>
        <w:rPr>
          <w:rFonts w:ascii="Times New Roman" w:hAnsi="Times New Roman" w:cs="Times New Roman"/>
        </w:rPr>
        <w:t>Тексты для аудирования: диалог, высказывания собеседников в ситуациях повседневного общения, рассказ, сказка.</w:t>
      </w:r>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w:t>
      </w:r>
    </w:p>
    <w:p w:rsidR="00EF6D96" w:rsidRDefault="00EF6D96" w:rsidP="00EF6D96">
      <w:pPr>
        <w:jc w:val="both"/>
        <w:rPr>
          <w:rFonts w:ascii="Times New Roman" w:hAnsi="Times New Roman" w:cs="Times New Roman"/>
        </w:rPr>
      </w:pPr>
      <w:r>
        <w:rPr>
          <w:rFonts w:ascii="Times New Roman" w:hAnsi="Times New Roman" w:cs="Times New Roman"/>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вслух: диалог, рассказ, сказка.</w:t>
      </w:r>
    </w:p>
    <w:p w:rsidR="00EF6D96" w:rsidRDefault="00EF6D96" w:rsidP="00EF6D96">
      <w:pPr>
        <w:jc w:val="both"/>
        <w:rPr>
          <w:rFonts w:ascii="Times New Roman" w:hAnsi="Times New Roman" w:cs="Times New Roman"/>
        </w:rPr>
      </w:pPr>
      <w:r>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D96" w:rsidRDefault="00EF6D96" w:rsidP="00EF6D96">
      <w:pPr>
        <w:jc w:val="both"/>
        <w:rPr>
          <w:rFonts w:ascii="Times New Roman" w:hAnsi="Times New Roman" w:cs="Times New Roman"/>
        </w:rPr>
      </w:pPr>
      <w:r>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F6D96" w:rsidRDefault="00EF6D96" w:rsidP="00EF6D96">
      <w:pPr>
        <w:jc w:val="both"/>
        <w:rPr>
          <w:rFonts w:ascii="Times New Roman" w:hAnsi="Times New Roman" w:cs="Times New Roman"/>
        </w:rPr>
      </w:pPr>
      <w:r>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про себя: диалог, рассказ, сказка, электронное сообщение личного характера.</w:t>
      </w:r>
    </w:p>
    <w:p w:rsidR="00EF6D96" w:rsidRDefault="00EF6D96" w:rsidP="00EF6D96">
      <w:pPr>
        <w:jc w:val="both"/>
        <w:rPr>
          <w:rFonts w:ascii="Times New Roman" w:hAnsi="Times New Roman" w:cs="Times New Roman"/>
        </w:rPr>
      </w:pPr>
      <w:r>
        <w:rPr>
          <w:rFonts w:ascii="Times New Roman" w:hAnsi="Times New Roman" w:cs="Times New Roman"/>
        </w:rPr>
        <w:t>Письмо</w:t>
      </w:r>
    </w:p>
    <w:p w:rsidR="00EF6D96" w:rsidRDefault="00EF6D96" w:rsidP="00EF6D96">
      <w:pPr>
        <w:jc w:val="both"/>
        <w:rPr>
          <w:rFonts w:ascii="Times New Roman" w:hAnsi="Times New Roman" w:cs="Times New Roman"/>
        </w:rPr>
      </w:pPr>
      <w:r>
        <w:rPr>
          <w:rFonts w:ascii="Times New Roman" w:hAnsi="Times New Roman" w:cs="Times New Roman"/>
        </w:rPr>
        <w:t>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hAnsi="Times New Roman" w:cs="Times New Roman"/>
        </w:rPr>
        <w:t>кв в сл</w:t>
      </w:r>
      <w:proofErr w:type="gramEnd"/>
      <w:r>
        <w:rPr>
          <w:rFonts w:ascii="Times New Roman" w:hAnsi="Times New Roman" w:cs="Times New Roman"/>
        </w:rPr>
        <w:t>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Написание с опорой на образец коротких поздравлений с праздниками (с днём рождения, Новым годом).</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p>
    <w:p w:rsidR="00EF6D96" w:rsidRDefault="00EF6D96" w:rsidP="00EF6D96">
      <w:pPr>
        <w:jc w:val="both"/>
        <w:rPr>
          <w:rFonts w:ascii="Times New Roman" w:hAnsi="Times New Roman" w:cs="Times New Roman"/>
        </w:rPr>
      </w:pPr>
      <w:r>
        <w:rPr>
          <w:rFonts w:ascii="Times New Roman" w:hAnsi="Times New Roman" w:cs="Times New Roman"/>
        </w:rPr>
        <w:t>Фонетическая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Буквы английского алфавита. Корректное называние букв английского алфавита.</w:t>
      </w:r>
    </w:p>
    <w:p w:rsidR="00EF6D96" w:rsidRDefault="00EF6D96" w:rsidP="00EF6D96">
      <w:pPr>
        <w:jc w:val="both"/>
        <w:rPr>
          <w:rFonts w:ascii="Times New Roman" w:hAnsi="Times New Roman" w:cs="Times New Roman"/>
        </w:rPr>
      </w:pPr>
      <w:r>
        <w:rPr>
          <w:rFonts w:ascii="Times New Roman" w:hAnsi="Times New Roman" w:cs="Times New Roman"/>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EF6D96" w:rsidRDefault="00EF6D96" w:rsidP="00EF6D96">
      <w:pPr>
        <w:jc w:val="both"/>
        <w:rPr>
          <w:rFonts w:ascii="Times New Roman" w:hAnsi="Times New Roman" w:cs="Times New Roman"/>
        </w:rPr>
      </w:pPr>
      <w:r>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F6D96" w:rsidRDefault="00EF6D96" w:rsidP="00EF6D96">
      <w:pPr>
        <w:jc w:val="both"/>
        <w:rPr>
          <w:rFonts w:ascii="Times New Roman" w:hAnsi="Times New Roman" w:cs="Times New Roman"/>
        </w:rPr>
      </w:pPr>
      <w:r>
        <w:rPr>
          <w:rFonts w:ascii="Times New Roman" w:hAnsi="Times New Roman" w:cs="Times New Roman"/>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w:t>
      </w:r>
    </w:p>
    <w:p w:rsidR="00EF6D96" w:rsidRDefault="00EF6D96" w:rsidP="00EF6D96">
      <w:pPr>
        <w:jc w:val="both"/>
        <w:rPr>
          <w:rFonts w:ascii="Times New Roman" w:hAnsi="Times New Roman" w:cs="Times New Roman"/>
        </w:rPr>
      </w:pPr>
      <w:r>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r w:rsidR="000C31F8">
        <w:rPr>
          <w:rFonts w:ascii="Times New Roman" w:hAnsi="Times New Roman" w:cs="Times New Roman"/>
        </w:rPr>
        <w:t xml:space="preserve"> </w:t>
      </w:r>
      <w:r>
        <w:rPr>
          <w:rFonts w:ascii="Times New Roman" w:hAnsi="Times New Roman" w:cs="Times New Roman"/>
        </w:rPr>
        <w:t>Графика, орфография и пунктуация</w:t>
      </w:r>
    </w:p>
    <w:p w:rsidR="00EF6D96" w:rsidRDefault="00EF6D96" w:rsidP="00EF6D96">
      <w:pPr>
        <w:jc w:val="both"/>
        <w:rPr>
          <w:rFonts w:ascii="Times New Roman" w:hAnsi="Times New Roman" w:cs="Times New Roman"/>
        </w:rPr>
      </w:pPr>
      <w:r>
        <w:rPr>
          <w:rFonts w:ascii="Times New Roman" w:hAnsi="Times New Roman" w:cs="Times New Roman"/>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F6D96" w:rsidRDefault="00EF6D96" w:rsidP="00EF6D96">
      <w:pPr>
        <w:jc w:val="both"/>
        <w:rPr>
          <w:rFonts w:ascii="Times New Roman" w:hAnsi="Times New Roman" w:cs="Times New Roman"/>
        </w:rPr>
      </w:pPr>
      <w:r>
        <w:rPr>
          <w:rFonts w:ascii="Times New Roman" w:hAnsi="Times New Roman" w:cs="Times New Roman"/>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I’m, isn’t; don’t, doesn’t; can’t), существительных в притяжательном падеже (Ann’s).</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F6D96" w:rsidRDefault="00EF6D96" w:rsidP="00EF6D96">
      <w:pPr>
        <w:jc w:val="both"/>
        <w:rPr>
          <w:rFonts w:ascii="Times New Roman" w:hAnsi="Times New Roman" w:cs="Times New Roman"/>
        </w:rPr>
      </w:pPr>
      <w:r>
        <w:rPr>
          <w:rFonts w:ascii="Times New Roman" w:hAnsi="Times New Roman" w:cs="Times New Roman"/>
        </w:rPr>
        <w:t>Распознавание в устной и письменной речи интернациональных слов (doctor, film) с помощью языковой догадки</w:t>
      </w:r>
      <w:proofErr w:type="gramStart"/>
      <w:r>
        <w:rPr>
          <w:rFonts w:ascii="Times New Roman" w:hAnsi="Times New Roman" w:cs="Times New Roman"/>
        </w:rPr>
        <w:t>.Г</w:t>
      </w:r>
      <w:proofErr w:type="gramEnd"/>
      <w:r>
        <w:rPr>
          <w:rFonts w:ascii="Times New Roman" w:hAnsi="Times New Roman" w:cs="Times New Roman"/>
        </w:rPr>
        <w:t xml:space="preserve">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roofErr w:type="gramStart"/>
      <w:r>
        <w:rPr>
          <w:rFonts w:ascii="Times New Roman" w:hAnsi="Times New Roman" w:cs="Times New Roman"/>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r>
        <w:rPr>
          <w:rFonts w:ascii="Times New Roman" w:hAnsi="Times New Roman" w:cs="Times New Roman"/>
        </w:rPr>
        <w:t xml:space="preserve"> Нераспространённые и распространённые простые предложения.</w:t>
      </w:r>
    </w:p>
    <w:p w:rsidR="00EF6D96" w:rsidRDefault="00EF6D96" w:rsidP="00EF6D96">
      <w:pPr>
        <w:jc w:val="both"/>
        <w:rPr>
          <w:rFonts w:ascii="Times New Roman" w:hAnsi="Times New Roman" w:cs="Times New Roman"/>
        </w:rPr>
      </w:pPr>
      <w:r>
        <w:rPr>
          <w:rFonts w:ascii="Times New Roman" w:hAnsi="Times New Roman" w:cs="Times New Roman"/>
        </w:rPr>
        <w:t xml:space="preserve">Предложения с </w:t>
      </w:r>
      <w:proofErr w:type="gramStart"/>
      <w:r>
        <w:rPr>
          <w:rFonts w:ascii="Times New Roman" w:hAnsi="Times New Roman" w:cs="Times New Roman"/>
        </w:rPr>
        <w:t>начальным</w:t>
      </w:r>
      <w:proofErr w:type="gramEnd"/>
      <w:r>
        <w:rPr>
          <w:rFonts w:ascii="Times New Roman" w:hAnsi="Times New Roman" w:cs="Times New Roman"/>
        </w:rPr>
        <w:t xml:space="preserve"> It (It’s a red ball.).</w:t>
      </w:r>
    </w:p>
    <w:p w:rsidR="00EF6D96" w:rsidRDefault="00EF6D96" w:rsidP="00EF6D96">
      <w:pPr>
        <w:jc w:val="both"/>
        <w:rPr>
          <w:rFonts w:ascii="Times New Roman" w:hAnsi="Times New Roman" w:cs="Times New Roman"/>
          <w:lang w:val="en-US"/>
        </w:rPr>
      </w:pPr>
      <w:proofErr w:type="gramStart"/>
      <w:r>
        <w:rPr>
          <w:rFonts w:ascii="Times New Roman" w:hAnsi="Times New Roman" w:cs="Times New Roman"/>
        </w:rPr>
        <w:t>Предложения</w:t>
      </w:r>
      <w:r w:rsidRPr="00EF6D96">
        <w:rPr>
          <w:rFonts w:ascii="Times New Roman" w:hAnsi="Times New Roman" w:cs="Times New Roman"/>
          <w:lang w:val="en-US"/>
        </w:rPr>
        <w:t xml:space="preserve"> </w:t>
      </w:r>
      <w:r>
        <w:rPr>
          <w:rFonts w:ascii="Times New Roman" w:hAnsi="Times New Roman" w:cs="Times New Roman"/>
        </w:rPr>
        <w:t>с</w:t>
      </w:r>
      <w:r w:rsidRPr="00EF6D96">
        <w:rPr>
          <w:rFonts w:ascii="Times New Roman" w:hAnsi="Times New Roman" w:cs="Times New Roman"/>
          <w:lang w:val="en-US"/>
        </w:rPr>
        <w:t xml:space="preserve"> </w:t>
      </w:r>
      <w:r>
        <w:rPr>
          <w:rFonts w:ascii="Times New Roman" w:hAnsi="Times New Roman" w:cs="Times New Roman"/>
        </w:rPr>
        <w:t>начальным</w:t>
      </w:r>
      <w:r>
        <w:rPr>
          <w:rFonts w:ascii="Times New Roman" w:hAnsi="Times New Roman" w:cs="Times New Roman"/>
          <w:lang w:val="en-US"/>
        </w:rPr>
        <w:t xml:space="preserve"> There + to be </w:t>
      </w:r>
      <w:r>
        <w:rPr>
          <w:rFonts w:ascii="Times New Roman" w:hAnsi="Times New Roman" w:cs="Times New Roman"/>
        </w:rPr>
        <w:t>в</w:t>
      </w:r>
      <w:r>
        <w:rPr>
          <w:rFonts w:ascii="Times New Roman" w:hAnsi="Times New Roman" w:cs="Times New Roman"/>
          <w:lang w:val="en-US"/>
        </w:rPr>
        <w:t xml:space="preserve"> Present Simple Tense (There is a cat in the room.</w:t>
      </w:r>
      <w:proofErr w:type="gramEnd"/>
      <w:r>
        <w:rPr>
          <w:rFonts w:ascii="Times New Roman" w:hAnsi="Times New Roman" w:cs="Times New Roman"/>
          <w:lang w:val="en-US"/>
        </w:rPr>
        <w:t xml:space="preserve"> Is there a cat in the room? — Yes, there is</w:t>
      </w:r>
      <w:proofErr w:type="gramStart"/>
      <w:r>
        <w:rPr>
          <w:rFonts w:ascii="Times New Roman" w:hAnsi="Times New Roman" w:cs="Times New Roman"/>
          <w:lang w:val="en-US"/>
        </w:rPr>
        <w:t>./</w:t>
      </w:r>
      <w:proofErr w:type="gramEnd"/>
      <w:r>
        <w:rPr>
          <w:rFonts w:ascii="Times New Roman" w:hAnsi="Times New Roman" w:cs="Times New Roman"/>
          <w:lang w:val="en-US"/>
        </w:rPr>
        <w:t>No, there isn’t. There are four pens on the table. Are there four pens on the table? — Yes, there are</w:t>
      </w:r>
      <w:proofErr w:type="gramStart"/>
      <w:r>
        <w:rPr>
          <w:rFonts w:ascii="Times New Roman" w:hAnsi="Times New Roman" w:cs="Times New Roman"/>
          <w:lang w:val="en-US"/>
        </w:rPr>
        <w:t>./</w:t>
      </w:r>
      <w:proofErr w:type="gramEnd"/>
      <w:r>
        <w:rPr>
          <w:rFonts w:ascii="Times New Roman" w:hAnsi="Times New Roman" w:cs="Times New Roman"/>
          <w:lang w:val="en-US"/>
        </w:rPr>
        <w:t xml:space="preserve">No, there aren’t. How many pens are there on the table? — </w:t>
      </w:r>
      <w:proofErr w:type="gramStart"/>
      <w:r>
        <w:rPr>
          <w:rFonts w:ascii="Times New Roman" w:hAnsi="Times New Roman" w:cs="Times New Roman"/>
          <w:lang w:val="en-US"/>
        </w:rPr>
        <w:t>There</w:t>
      </w:r>
      <w:proofErr w:type="gramEnd"/>
      <w:r>
        <w:rPr>
          <w:rFonts w:ascii="Times New Roman" w:hAnsi="Times New Roman" w:cs="Times New Roman"/>
          <w:lang w:val="en-US"/>
        </w:rPr>
        <w:t xml:space="preserve"> are four pens.).</w:t>
      </w:r>
    </w:p>
    <w:p w:rsidR="00EF6D96" w:rsidRDefault="00EF6D96" w:rsidP="00EF6D96">
      <w:pPr>
        <w:jc w:val="both"/>
        <w:rPr>
          <w:rFonts w:ascii="Times New Roman" w:hAnsi="Times New Roman" w:cs="Times New Roman"/>
          <w:lang w:val="en-US"/>
        </w:rPr>
      </w:pPr>
      <w:proofErr w:type="gramStart"/>
      <w:r>
        <w:rPr>
          <w:rFonts w:ascii="Times New Roman" w:hAnsi="Times New Roman" w:cs="Times New Roman"/>
        </w:rPr>
        <w:t>Предложения</w:t>
      </w:r>
      <w:r w:rsidRPr="00EF6D96">
        <w:rPr>
          <w:rFonts w:ascii="Times New Roman" w:hAnsi="Times New Roman" w:cs="Times New Roman"/>
          <w:lang w:val="en-US"/>
        </w:rPr>
        <w:t xml:space="preserve"> </w:t>
      </w:r>
      <w:r>
        <w:rPr>
          <w:rFonts w:ascii="Times New Roman" w:hAnsi="Times New Roman" w:cs="Times New Roman"/>
        </w:rPr>
        <w:t>с</w:t>
      </w:r>
      <w:r w:rsidRPr="00EF6D96">
        <w:rPr>
          <w:rFonts w:ascii="Times New Roman" w:hAnsi="Times New Roman" w:cs="Times New Roman"/>
          <w:lang w:val="en-US"/>
        </w:rPr>
        <w:t xml:space="preserve"> </w:t>
      </w:r>
      <w:r>
        <w:rPr>
          <w:rFonts w:ascii="Times New Roman" w:hAnsi="Times New Roman" w:cs="Times New Roman"/>
        </w:rPr>
        <w:t>простым</w:t>
      </w:r>
      <w:r w:rsidRPr="00EF6D96">
        <w:rPr>
          <w:rFonts w:ascii="Times New Roman" w:hAnsi="Times New Roman" w:cs="Times New Roman"/>
          <w:lang w:val="en-US"/>
        </w:rPr>
        <w:t xml:space="preserve"> </w:t>
      </w:r>
      <w:r>
        <w:rPr>
          <w:rFonts w:ascii="Times New Roman" w:hAnsi="Times New Roman" w:cs="Times New Roman"/>
        </w:rPr>
        <w:t>глагольным</w:t>
      </w:r>
      <w:r w:rsidRPr="00EF6D96">
        <w:rPr>
          <w:rFonts w:ascii="Times New Roman" w:hAnsi="Times New Roman" w:cs="Times New Roman"/>
          <w:lang w:val="en-US"/>
        </w:rPr>
        <w:t xml:space="preserve"> </w:t>
      </w:r>
      <w:r>
        <w:rPr>
          <w:rFonts w:ascii="Times New Roman" w:hAnsi="Times New Roman" w:cs="Times New Roman"/>
        </w:rPr>
        <w:t>сказуемым</w:t>
      </w:r>
      <w:r>
        <w:rPr>
          <w:rFonts w:ascii="Times New Roman" w:hAnsi="Times New Roman" w:cs="Times New Roman"/>
          <w:lang w:val="en-US"/>
        </w:rPr>
        <w:t xml:space="preserve"> (They live in the country.), </w:t>
      </w:r>
      <w:r>
        <w:rPr>
          <w:rFonts w:ascii="Times New Roman" w:hAnsi="Times New Roman" w:cs="Times New Roman"/>
        </w:rPr>
        <w:t>составными</w:t>
      </w:r>
      <w:r w:rsidRPr="00EF6D96">
        <w:rPr>
          <w:rFonts w:ascii="Times New Roman" w:hAnsi="Times New Roman" w:cs="Times New Roman"/>
          <w:lang w:val="en-US"/>
        </w:rPr>
        <w:t xml:space="preserve"> </w:t>
      </w:r>
      <w:r>
        <w:rPr>
          <w:rFonts w:ascii="Times New Roman" w:hAnsi="Times New Roman" w:cs="Times New Roman"/>
        </w:rPr>
        <w:t>меннымсказуемым</w:t>
      </w:r>
      <w:r>
        <w:rPr>
          <w:rFonts w:ascii="Times New Roman" w:hAnsi="Times New Roman" w:cs="Times New Roman"/>
          <w:lang w:val="en-US"/>
        </w:rPr>
        <w:t xml:space="preserve"> (The box is small.) </w:t>
      </w:r>
      <w:r>
        <w:rPr>
          <w:rFonts w:ascii="Times New Roman" w:hAnsi="Times New Roman" w:cs="Times New Roman"/>
        </w:rPr>
        <w:t>и</w:t>
      </w:r>
      <w:r w:rsidRPr="00EF6D96">
        <w:rPr>
          <w:rFonts w:ascii="Times New Roman" w:hAnsi="Times New Roman" w:cs="Times New Roman"/>
          <w:lang w:val="en-US"/>
        </w:rPr>
        <w:t xml:space="preserve"> </w:t>
      </w:r>
      <w:r>
        <w:rPr>
          <w:rFonts w:ascii="Times New Roman" w:hAnsi="Times New Roman" w:cs="Times New Roman"/>
        </w:rPr>
        <w:t>составным</w:t>
      </w:r>
      <w:r w:rsidRPr="00EF6D96">
        <w:rPr>
          <w:rFonts w:ascii="Times New Roman" w:hAnsi="Times New Roman" w:cs="Times New Roman"/>
          <w:lang w:val="en-US"/>
        </w:rPr>
        <w:t xml:space="preserve"> </w:t>
      </w:r>
      <w:r>
        <w:rPr>
          <w:rFonts w:ascii="Times New Roman" w:hAnsi="Times New Roman" w:cs="Times New Roman"/>
        </w:rPr>
        <w:t>глагольным</w:t>
      </w:r>
      <w:r w:rsidRPr="00EF6D96">
        <w:rPr>
          <w:rFonts w:ascii="Times New Roman" w:hAnsi="Times New Roman" w:cs="Times New Roman"/>
          <w:lang w:val="en-US"/>
        </w:rPr>
        <w:t xml:space="preserve"> </w:t>
      </w:r>
      <w:r>
        <w:rPr>
          <w:rFonts w:ascii="Times New Roman" w:hAnsi="Times New Roman" w:cs="Times New Roman"/>
        </w:rPr>
        <w:t>сказуемым</w:t>
      </w:r>
      <w:r>
        <w:rPr>
          <w:rFonts w:ascii="Times New Roman" w:hAnsi="Times New Roman" w:cs="Times New Roman"/>
          <w:lang w:val="en-US"/>
        </w:rPr>
        <w:t xml:space="preserve"> (I like to play with my cat.</w:t>
      </w:r>
      <w:proofErr w:type="gramEnd"/>
      <w:r>
        <w:rPr>
          <w:rFonts w:ascii="Times New Roman" w:hAnsi="Times New Roman" w:cs="Times New Roman"/>
          <w:lang w:val="en-US"/>
        </w:rPr>
        <w:t xml:space="preserve"> She can play the piano.).</w:t>
      </w:r>
    </w:p>
    <w:p w:rsidR="00EF6D96" w:rsidRDefault="00EF6D96" w:rsidP="00EF6D96">
      <w:pPr>
        <w:jc w:val="both"/>
        <w:rPr>
          <w:rFonts w:ascii="Times New Roman" w:hAnsi="Times New Roman" w:cs="Times New Roman"/>
          <w:lang w:val="en-US"/>
        </w:rPr>
      </w:pPr>
      <w:proofErr w:type="gramStart"/>
      <w:r>
        <w:rPr>
          <w:rFonts w:ascii="Times New Roman" w:hAnsi="Times New Roman" w:cs="Times New Roman"/>
        </w:rPr>
        <w:t>Предложения</w:t>
      </w:r>
      <w:r w:rsidRPr="00EF6D96">
        <w:rPr>
          <w:rFonts w:ascii="Times New Roman" w:hAnsi="Times New Roman" w:cs="Times New Roman"/>
          <w:lang w:val="en-US"/>
        </w:rPr>
        <w:t xml:space="preserve"> </w:t>
      </w:r>
      <w:r>
        <w:rPr>
          <w:rFonts w:ascii="Times New Roman" w:hAnsi="Times New Roman" w:cs="Times New Roman"/>
        </w:rPr>
        <w:t>сглаголом</w:t>
      </w:r>
      <w:r>
        <w:rPr>
          <w:rFonts w:ascii="Times New Roman" w:hAnsi="Times New Roman" w:cs="Times New Roman"/>
          <w:lang w:val="en-US"/>
        </w:rPr>
        <w:t>-</w:t>
      </w:r>
      <w:r>
        <w:rPr>
          <w:rFonts w:ascii="Times New Roman" w:hAnsi="Times New Roman" w:cs="Times New Roman"/>
        </w:rPr>
        <w:t>связкой</w:t>
      </w:r>
      <w:r>
        <w:rPr>
          <w:rFonts w:ascii="Times New Roman" w:hAnsi="Times New Roman" w:cs="Times New Roman"/>
          <w:lang w:val="en-US"/>
        </w:rPr>
        <w:t xml:space="preserve"> to be </w:t>
      </w:r>
      <w:r>
        <w:rPr>
          <w:rFonts w:ascii="Times New Roman" w:hAnsi="Times New Roman" w:cs="Times New Roman"/>
        </w:rPr>
        <w:t>в</w:t>
      </w:r>
      <w:r>
        <w:rPr>
          <w:rFonts w:ascii="Times New Roman" w:hAnsi="Times New Roman" w:cs="Times New Roman"/>
          <w:lang w:val="en-US"/>
        </w:rPr>
        <w:t xml:space="preserve"> Present Simple Tense (My father is a doctor.</w:t>
      </w:r>
      <w:proofErr w:type="gramEnd"/>
      <w:r>
        <w:rPr>
          <w:rFonts w:ascii="Times New Roman" w:hAnsi="Times New Roman" w:cs="Times New Roman"/>
          <w:lang w:val="en-US"/>
        </w:rPr>
        <w:t xml:space="preserve"> Is it a red ball? — Yes, it is</w:t>
      </w:r>
      <w:proofErr w:type="gramStart"/>
      <w:r>
        <w:rPr>
          <w:rFonts w:ascii="Times New Roman" w:hAnsi="Times New Roman" w:cs="Times New Roman"/>
          <w:lang w:val="en-US"/>
        </w:rPr>
        <w:t>./</w:t>
      </w:r>
      <w:proofErr w:type="gramEnd"/>
      <w:r>
        <w:rPr>
          <w:rFonts w:ascii="Times New Roman" w:hAnsi="Times New Roman" w:cs="Times New Roman"/>
          <w:lang w:val="en-US"/>
        </w:rPr>
        <w:t>No, it isn’t. )</w:t>
      </w:r>
    </w:p>
    <w:p w:rsidR="00EF6D96" w:rsidRDefault="00EF6D96" w:rsidP="00EF6D96">
      <w:pPr>
        <w:jc w:val="both"/>
        <w:rPr>
          <w:rFonts w:ascii="Times New Roman" w:hAnsi="Times New Roman" w:cs="Times New Roman"/>
          <w:lang w:val="en-US"/>
        </w:rPr>
      </w:pPr>
      <w:r>
        <w:rPr>
          <w:rFonts w:ascii="Times New Roman" w:hAnsi="Times New Roman" w:cs="Times New Roman"/>
        </w:rPr>
        <w:t>Предложения</w:t>
      </w:r>
      <w:r>
        <w:rPr>
          <w:rFonts w:ascii="Times New Roman" w:hAnsi="Times New Roman" w:cs="Times New Roman"/>
          <w:lang w:val="en-US"/>
        </w:rPr>
        <w:t xml:space="preserve"> </w:t>
      </w:r>
      <w:r>
        <w:rPr>
          <w:rFonts w:ascii="Times New Roman" w:hAnsi="Times New Roman" w:cs="Times New Roman"/>
        </w:rPr>
        <w:t>с</w:t>
      </w:r>
      <w:r>
        <w:rPr>
          <w:rFonts w:ascii="Times New Roman" w:hAnsi="Times New Roman" w:cs="Times New Roman"/>
          <w:lang w:val="en-US"/>
        </w:rPr>
        <w:t xml:space="preserve"> </w:t>
      </w:r>
      <w:r>
        <w:rPr>
          <w:rFonts w:ascii="Times New Roman" w:hAnsi="Times New Roman" w:cs="Times New Roman"/>
        </w:rPr>
        <w:t>краткими</w:t>
      </w:r>
      <w:r>
        <w:rPr>
          <w:rFonts w:ascii="Times New Roman" w:hAnsi="Times New Roman" w:cs="Times New Roman"/>
          <w:lang w:val="en-US"/>
        </w:rPr>
        <w:t xml:space="preserve"> </w:t>
      </w:r>
      <w:r>
        <w:rPr>
          <w:rFonts w:ascii="Times New Roman" w:hAnsi="Times New Roman" w:cs="Times New Roman"/>
        </w:rPr>
        <w:t>глагольными</w:t>
      </w:r>
      <w:r>
        <w:rPr>
          <w:rFonts w:ascii="Times New Roman" w:hAnsi="Times New Roman" w:cs="Times New Roman"/>
          <w:lang w:val="en-US"/>
        </w:rPr>
        <w:t xml:space="preserve"> </w:t>
      </w:r>
      <w:r>
        <w:rPr>
          <w:rFonts w:ascii="Times New Roman" w:hAnsi="Times New Roman" w:cs="Times New Roman"/>
        </w:rPr>
        <w:t>формами</w:t>
      </w:r>
      <w:r>
        <w:rPr>
          <w:rFonts w:ascii="Times New Roman" w:hAnsi="Times New Roman" w:cs="Times New Roman"/>
          <w:lang w:val="en-US"/>
        </w:rPr>
        <w:t xml:space="preserve"> (She can’t swim.I don’t like porridge.).</w:t>
      </w:r>
    </w:p>
    <w:p w:rsidR="00EF6D96" w:rsidRDefault="00EF6D96" w:rsidP="00EF6D96">
      <w:pPr>
        <w:jc w:val="both"/>
        <w:rPr>
          <w:rFonts w:ascii="Times New Roman" w:hAnsi="Times New Roman" w:cs="Times New Roman"/>
        </w:rPr>
      </w:pPr>
      <w:r>
        <w:rPr>
          <w:rFonts w:ascii="Times New Roman" w:hAnsi="Times New Roman" w:cs="Times New Roman"/>
        </w:rPr>
        <w:t>Побудительные предложения в утвердительной форме (Come in, please.).</w:t>
      </w:r>
    </w:p>
    <w:p w:rsidR="00EF6D96" w:rsidRDefault="00EF6D96" w:rsidP="00EF6D96">
      <w:pPr>
        <w:jc w:val="both"/>
        <w:rPr>
          <w:rFonts w:ascii="Times New Roman" w:hAnsi="Times New Roman" w:cs="Times New Roman"/>
        </w:rPr>
      </w:pPr>
      <w:r>
        <w:rPr>
          <w:rFonts w:ascii="Times New Roman" w:hAnsi="Times New Roman" w:cs="Times New Roman"/>
        </w:rPr>
        <w:t>Глаголы в Present Simple Tense в повествовательных (утвердительных и отрицательных) и вопросительных (общий и специальный вопросы) предложениях.</w:t>
      </w:r>
    </w:p>
    <w:p w:rsidR="00EF6D96" w:rsidRDefault="00EF6D96" w:rsidP="00EF6D96">
      <w:pPr>
        <w:jc w:val="both"/>
        <w:rPr>
          <w:rFonts w:ascii="Times New Roman" w:hAnsi="Times New Roman" w:cs="Times New Roman"/>
          <w:lang w:val="en-US"/>
        </w:rPr>
      </w:pPr>
      <w:proofErr w:type="gramStart"/>
      <w:r>
        <w:rPr>
          <w:rFonts w:ascii="Times New Roman" w:hAnsi="Times New Roman" w:cs="Times New Roman"/>
        </w:rPr>
        <w:t>Глагольная</w:t>
      </w:r>
      <w:r w:rsidRPr="00EF6D96">
        <w:rPr>
          <w:rFonts w:ascii="Times New Roman" w:hAnsi="Times New Roman" w:cs="Times New Roman"/>
          <w:lang w:val="en-US"/>
        </w:rPr>
        <w:t xml:space="preserve"> </w:t>
      </w:r>
      <w:r>
        <w:rPr>
          <w:rFonts w:ascii="Times New Roman" w:hAnsi="Times New Roman" w:cs="Times New Roman"/>
        </w:rPr>
        <w:t>конструкция</w:t>
      </w:r>
      <w:r>
        <w:rPr>
          <w:rFonts w:ascii="Times New Roman" w:hAnsi="Times New Roman" w:cs="Times New Roman"/>
          <w:lang w:val="en-US"/>
        </w:rPr>
        <w:t xml:space="preserve"> have got (I’ve got a cat.</w:t>
      </w:r>
      <w:proofErr w:type="gramEnd"/>
      <w:r>
        <w:rPr>
          <w:rFonts w:ascii="Times New Roman" w:hAnsi="Times New Roman" w:cs="Times New Roman"/>
          <w:lang w:val="en-US"/>
        </w:rPr>
        <w:t xml:space="preserve"> He’s/</w:t>
      </w:r>
      <w:proofErr w:type="gramStart"/>
      <w:r>
        <w:rPr>
          <w:rFonts w:ascii="Times New Roman" w:hAnsi="Times New Roman" w:cs="Times New Roman"/>
          <w:lang w:val="en-US"/>
        </w:rPr>
        <w:t>She’s</w:t>
      </w:r>
      <w:proofErr w:type="gramEnd"/>
      <w:r>
        <w:rPr>
          <w:rFonts w:ascii="Times New Roman" w:hAnsi="Times New Roman" w:cs="Times New Roman"/>
          <w:lang w:val="en-US"/>
        </w:rPr>
        <w:t xml:space="preserve"> got a cat. Have you got a cat? — Yes, I have</w:t>
      </w:r>
      <w:proofErr w:type="gramStart"/>
      <w:r>
        <w:rPr>
          <w:rFonts w:ascii="Times New Roman" w:hAnsi="Times New Roman" w:cs="Times New Roman"/>
          <w:lang w:val="en-US"/>
        </w:rPr>
        <w:t>./</w:t>
      </w:r>
      <w:proofErr w:type="gramEnd"/>
      <w:r>
        <w:rPr>
          <w:rFonts w:ascii="Times New Roman" w:hAnsi="Times New Roman" w:cs="Times New Roman"/>
          <w:lang w:val="en-US"/>
        </w:rPr>
        <w:t>No, I haven’t. What have you got?).</w:t>
      </w:r>
    </w:p>
    <w:p w:rsidR="00EF6D96" w:rsidRDefault="00EF6D96" w:rsidP="00EF6D96">
      <w:pPr>
        <w:jc w:val="both"/>
        <w:rPr>
          <w:rFonts w:ascii="Times New Roman" w:hAnsi="Times New Roman" w:cs="Times New Roman"/>
        </w:rPr>
      </w:pPr>
      <w:r>
        <w:rPr>
          <w:rFonts w:ascii="Times New Roman" w:hAnsi="Times New Roman" w:cs="Times New Roman"/>
        </w:rPr>
        <w:t>Модальный глагол can: для выражения умения (I can play tennis.) и отсутствия умения (I can’t play chess.); для получения разрешения (Can I go out?).</w:t>
      </w:r>
    </w:p>
    <w:p w:rsidR="00EF6D96" w:rsidRDefault="00EF6D96" w:rsidP="00EF6D96">
      <w:pPr>
        <w:jc w:val="both"/>
        <w:rPr>
          <w:rFonts w:ascii="Times New Roman" w:hAnsi="Times New Roman" w:cs="Times New Roman"/>
        </w:rPr>
      </w:pPr>
      <w:r>
        <w:rPr>
          <w:rFonts w:ascii="Times New Roman" w:hAnsi="Times New Roman" w:cs="Times New Roman"/>
        </w:rPr>
        <w:t>Определённый, неопределённый и нулевой артикли c именами существительными (наиболее распространённые случаи).</w:t>
      </w:r>
    </w:p>
    <w:p w:rsidR="00EF6D96" w:rsidRDefault="00EF6D96" w:rsidP="00EF6D96">
      <w:pPr>
        <w:jc w:val="both"/>
        <w:rPr>
          <w:rFonts w:ascii="Times New Roman" w:hAnsi="Times New Roman" w:cs="Times New Roman"/>
        </w:rPr>
      </w:pPr>
      <w:r>
        <w:rPr>
          <w:rFonts w:ascii="Times New Roman" w:hAnsi="Times New Roman" w:cs="Times New Roman"/>
        </w:rPr>
        <w:t>Существительные во множественном числе, образованные по правилу и исключения (a book — books; a man — men).</w:t>
      </w:r>
    </w:p>
    <w:p w:rsidR="00EF6D96" w:rsidRDefault="00EF6D96" w:rsidP="00EF6D96">
      <w:pPr>
        <w:jc w:val="both"/>
        <w:rPr>
          <w:rFonts w:ascii="Times New Roman" w:hAnsi="Times New Roman" w:cs="Times New Roman"/>
        </w:rPr>
      </w:pPr>
      <w:r>
        <w:rPr>
          <w:rFonts w:ascii="Times New Roman" w:hAnsi="Times New Roman" w:cs="Times New Roman"/>
        </w:rPr>
        <w:t>Личныеместоимения</w:t>
      </w:r>
      <w:r>
        <w:rPr>
          <w:rFonts w:ascii="Times New Roman" w:hAnsi="Times New Roman" w:cs="Times New Roman"/>
          <w:lang w:val="en-US"/>
        </w:rPr>
        <w:t xml:space="preserve"> (I, you, he/she/it, we, they). </w:t>
      </w:r>
      <w:r>
        <w:rPr>
          <w:rFonts w:ascii="Times New Roman" w:hAnsi="Times New Roman" w:cs="Times New Roman"/>
        </w:rPr>
        <w:t>Притяжательныеместоимения</w:t>
      </w:r>
      <w:r>
        <w:rPr>
          <w:rFonts w:ascii="Times New Roman" w:hAnsi="Times New Roman" w:cs="Times New Roman"/>
          <w:lang w:val="en-US"/>
        </w:rPr>
        <w:t xml:space="preserve"> (my, your, </w:t>
      </w:r>
      <w:r>
        <w:rPr>
          <w:rFonts w:ascii="Times New Roman" w:hAnsi="Times New Roman" w:cs="Times New Roman"/>
          <w:lang w:val="en-US"/>
        </w:rPr>
        <w:lastRenderedPageBreak/>
        <w:t xml:space="preserve">his/her/its, our, their). </w:t>
      </w:r>
      <w:r>
        <w:rPr>
          <w:rFonts w:ascii="Times New Roman" w:hAnsi="Times New Roman" w:cs="Times New Roman"/>
        </w:rPr>
        <w:t>Указательные местоимения (this — these).</w:t>
      </w:r>
    </w:p>
    <w:p w:rsidR="00EF6D96" w:rsidRDefault="00EF6D96" w:rsidP="00EF6D96">
      <w:pPr>
        <w:jc w:val="both"/>
        <w:rPr>
          <w:rFonts w:ascii="Times New Roman" w:hAnsi="Times New Roman" w:cs="Times New Roman"/>
        </w:rPr>
      </w:pPr>
      <w:r>
        <w:rPr>
          <w:rFonts w:ascii="Times New Roman" w:hAnsi="Times New Roman" w:cs="Times New Roman"/>
        </w:rPr>
        <w:t>Количественные числительные (1–12).</w:t>
      </w:r>
    </w:p>
    <w:p w:rsidR="00EF6D96" w:rsidRDefault="00EF6D96" w:rsidP="00EF6D96">
      <w:pPr>
        <w:jc w:val="both"/>
        <w:rPr>
          <w:rFonts w:ascii="Times New Roman" w:hAnsi="Times New Roman" w:cs="Times New Roman"/>
          <w:lang w:val="en-US"/>
        </w:rPr>
      </w:pPr>
      <w:r>
        <w:rPr>
          <w:rFonts w:ascii="Times New Roman" w:hAnsi="Times New Roman" w:cs="Times New Roman"/>
        </w:rPr>
        <w:t>Вопросительные слова (who, what, how, where, how many). Предлогиместа</w:t>
      </w:r>
      <w:r>
        <w:rPr>
          <w:rFonts w:ascii="Times New Roman" w:hAnsi="Times New Roman" w:cs="Times New Roman"/>
          <w:lang w:val="en-US"/>
        </w:rPr>
        <w:t xml:space="preserve"> (in, on, near, under).</w:t>
      </w:r>
    </w:p>
    <w:p w:rsidR="00EF6D96" w:rsidRDefault="00EF6D96" w:rsidP="00EF6D96">
      <w:pPr>
        <w:jc w:val="both"/>
        <w:rPr>
          <w:rFonts w:ascii="Times New Roman" w:hAnsi="Times New Roman" w:cs="Times New Roman"/>
        </w:rPr>
      </w:pPr>
      <w:r>
        <w:rPr>
          <w:rFonts w:ascii="Times New Roman" w:hAnsi="Times New Roman" w:cs="Times New Roman"/>
        </w:rPr>
        <w:t>Союзы and и but (c однородными членами).</w:t>
      </w: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r>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6D96" w:rsidRDefault="00EF6D96" w:rsidP="00EF6D96">
      <w:pPr>
        <w:jc w:val="both"/>
        <w:rPr>
          <w:rFonts w:ascii="Times New Roman" w:hAnsi="Times New Roman" w:cs="Times New Roman"/>
        </w:rPr>
      </w:pPr>
      <w:r>
        <w:rPr>
          <w:rFonts w:ascii="Times New Roman" w:hAnsi="Times New Roman" w:cs="Times New Roman"/>
        </w:rPr>
        <w:t>Знание небольших произведений детского фольклора страны/стран изучаемого языка (рифмовки, стихи, песенки); персонажей детских книг.</w:t>
      </w:r>
    </w:p>
    <w:p w:rsidR="00EF6D96" w:rsidRDefault="00EF6D96" w:rsidP="00EF6D96">
      <w:pPr>
        <w:jc w:val="both"/>
        <w:rPr>
          <w:rFonts w:ascii="Times New Roman" w:hAnsi="Times New Roman" w:cs="Times New Roman"/>
        </w:rPr>
      </w:pPr>
      <w:r>
        <w:rPr>
          <w:rFonts w:ascii="Times New Roman" w:hAnsi="Times New Roman" w:cs="Times New Roman"/>
        </w:rPr>
        <w:t>Знание названий родной страны и страны/стран изучаемого языка и их столиц.</w:t>
      </w:r>
    </w:p>
    <w:p w:rsidR="00EF6D96" w:rsidRDefault="00EF6D96" w:rsidP="00EF6D96">
      <w:pPr>
        <w:jc w:val="both"/>
        <w:rPr>
          <w:rFonts w:ascii="Times New Roman" w:hAnsi="Times New Roman" w:cs="Times New Roman"/>
        </w:rPr>
      </w:pPr>
      <w:r>
        <w:rPr>
          <w:rFonts w:ascii="Times New Roman" w:hAnsi="Times New Roman" w:cs="Times New Roman"/>
        </w:rPr>
        <w:t>Компенсаторные умения</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w:t>
      </w:r>
    </w:p>
    <w:p w:rsidR="00EF6D96" w:rsidRDefault="00EF6D96" w:rsidP="00EF6D96">
      <w:pPr>
        <w:jc w:val="both"/>
        <w:rPr>
          <w:rFonts w:ascii="Times New Roman" w:hAnsi="Times New Roman" w:cs="Times New Roman"/>
          <w:b/>
        </w:rPr>
      </w:pPr>
      <w:r>
        <w:rPr>
          <w:rFonts w:ascii="Times New Roman" w:hAnsi="Times New Roman" w:cs="Times New Roman"/>
          <w:b/>
        </w:rPr>
        <w:t>3 КЛАСС</w:t>
      </w:r>
    </w:p>
    <w:p w:rsidR="00EF6D96" w:rsidRDefault="00EF6D96" w:rsidP="00EF6D96">
      <w:pPr>
        <w:jc w:val="both"/>
        <w:rPr>
          <w:rFonts w:ascii="Times New Roman" w:hAnsi="Times New Roman" w:cs="Times New Roman"/>
        </w:rPr>
      </w:pPr>
      <w:r>
        <w:rPr>
          <w:rFonts w:ascii="Times New Roman" w:hAnsi="Times New Roman" w:cs="Times New Roman"/>
        </w:rPr>
        <w:t>Тематическое содержание речи 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EF6D96" w:rsidRDefault="00EF6D96" w:rsidP="00EF6D96">
      <w:pPr>
        <w:jc w:val="both"/>
        <w:rPr>
          <w:rFonts w:ascii="Times New Roman" w:hAnsi="Times New Roman" w:cs="Times New Roman"/>
        </w:rPr>
      </w:pPr>
      <w:r>
        <w:rPr>
          <w:rFonts w:ascii="Times New Roman" w:hAnsi="Times New Roman" w:cs="Times New Roman"/>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sidR="000C31F8">
        <w:rPr>
          <w:rFonts w:ascii="Times New Roman" w:hAnsi="Times New Roman" w:cs="Times New Roman"/>
        </w:rPr>
        <w:t xml:space="preserve"> </w:t>
      </w:r>
      <w:r>
        <w:rPr>
          <w:rFonts w:ascii="Times New Roman" w:hAnsi="Times New Roman" w:cs="Times New Roman"/>
        </w:rPr>
        <w:t>Коммуникативные умения Говорение Коммуникативные умения диалогической речи:</w:t>
      </w:r>
    </w:p>
    <w:p w:rsidR="00EF6D96" w:rsidRDefault="00EF6D96" w:rsidP="00EF6D96">
      <w:pPr>
        <w:jc w:val="both"/>
        <w:rPr>
          <w:rFonts w:ascii="Times New Roman" w:hAnsi="Times New Roman" w:cs="Times New Roman"/>
        </w:rPr>
      </w:pPr>
      <w:r>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sidR="000C31F8">
        <w:rPr>
          <w:rFonts w:ascii="Times New Roman" w:hAnsi="Times New Roman" w:cs="Times New Roman"/>
        </w:rPr>
        <w:t xml:space="preserve"> </w:t>
      </w:r>
      <w:r>
        <w:rPr>
          <w:rFonts w:ascii="Times New Roman" w:hAnsi="Times New Roman" w:cs="Times New Roman"/>
        </w:rPr>
        <w:t>диалога — побуждения к действию: приглашение собеседника к совместной деятельности, вежливое согласие/</w:t>
      </w:r>
      <w:proofErr w:type="gramStart"/>
      <w:r>
        <w:rPr>
          <w:rFonts w:ascii="Times New Roman" w:hAnsi="Times New Roman" w:cs="Times New Roman"/>
        </w:rPr>
        <w:t>не согласие</w:t>
      </w:r>
      <w:proofErr w:type="gramEnd"/>
      <w:r>
        <w:rPr>
          <w:rFonts w:ascii="Times New Roman" w:hAnsi="Times New Roman" w:cs="Times New Roman"/>
        </w:rPr>
        <w:t xml:space="preserve"> на предложение собеседника;</w:t>
      </w:r>
    </w:p>
    <w:p w:rsidR="00EF6D96" w:rsidRDefault="00EF6D96" w:rsidP="00EF6D96">
      <w:pPr>
        <w:jc w:val="both"/>
        <w:rPr>
          <w:rFonts w:ascii="Times New Roman" w:hAnsi="Times New Roman" w:cs="Times New Roman"/>
        </w:rPr>
      </w:pPr>
      <w:r>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EF6D96" w:rsidRDefault="00EF6D96" w:rsidP="00EF6D96">
      <w:pPr>
        <w:jc w:val="both"/>
        <w:rPr>
          <w:rFonts w:ascii="Times New Roman" w:hAnsi="Times New Roman" w:cs="Times New Roman"/>
        </w:rPr>
      </w:pPr>
      <w:r>
        <w:rPr>
          <w:rFonts w:ascii="Times New Roman" w:hAnsi="Times New Roman" w:cs="Times New Roman"/>
        </w:rPr>
        <w:t>Пересказ с опорой на ключевые слова, вопросы и/или иллюстрации основного содержания прочитанного текста.</w:t>
      </w:r>
    </w:p>
    <w:p w:rsidR="00EF6D96" w:rsidRDefault="00EF6D96" w:rsidP="00EF6D96">
      <w:pPr>
        <w:jc w:val="both"/>
        <w:rPr>
          <w:rFonts w:ascii="Times New Roman" w:hAnsi="Times New Roman" w:cs="Times New Roman"/>
        </w:rPr>
      </w:pPr>
      <w:r>
        <w:rPr>
          <w:rFonts w:ascii="Times New Roman" w:hAnsi="Times New Roman" w:cs="Times New Roman"/>
        </w:rPr>
        <w:t xml:space="preserve">Аудирование Понимание на слух  речи учителя и одноклассников и вербальная/невербальная реакция </w:t>
      </w:r>
      <w:proofErr w:type="gramStart"/>
      <w:r>
        <w:rPr>
          <w:rFonts w:ascii="Times New Roman" w:hAnsi="Times New Roman" w:cs="Times New Roman"/>
        </w:rPr>
        <w:t>на</w:t>
      </w:r>
      <w:proofErr w:type="gramEnd"/>
      <w:r>
        <w:rPr>
          <w:rFonts w:ascii="Times New Roman" w:hAnsi="Times New Roman" w:cs="Times New Roman"/>
        </w:rPr>
        <w:t xml:space="preserve"> услышанное (при непосредственном общении).</w:t>
      </w:r>
    </w:p>
    <w:p w:rsidR="00EF6D96" w:rsidRDefault="00EF6D96" w:rsidP="00EF6D96">
      <w:pPr>
        <w:jc w:val="both"/>
        <w:rPr>
          <w:rFonts w:ascii="Times New Roman" w:hAnsi="Times New Roman" w:cs="Times New Roman"/>
        </w:rPr>
      </w:pPr>
      <w:r>
        <w:rPr>
          <w:rFonts w:ascii="Times New Roman" w:hAnsi="Times New Roman" w:cs="Times New Roman"/>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6D96" w:rsidRDefault="00EF6D96" w:rsidP="00EF6D96">
      <w:pPr>
        <w:jc w:val="both"/>
        <w:rPr>
          <w:rFonts w:ascii="Times New Roman" w:hAnsi="Times New Roman" w:cs="Times New Roman"/>
        </w:rPr>
      </w:pPr>
      <w:r>
        <w:rPr>
          <w:rFonts w:ascii="Times New Roman" w:hAnsi="Times New Roman" w:cs="Times New Roman"/>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 xml:space="preserve">Аудирование с пониманием запрашиваемой информации предполагает выделение из </w:t>
      </w:r>
      <w:r>
        <w:rPr>
          <w:rFonts w:ascii="Times New Roman" w:hAnsi="Times New Roman" w:cs="Times New Roman"/>
        </w:rPr>
        <w:lastRenderedPageBreak/>
        <w:t>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вслух: диалог, рассказ, сказка.</w:t>
      </w:r>
    </w:p>
    <w:p w:rsidR="00EF6D96" w:rsidRDefault="00EF6D96" w:rsidP="00EF6D96">
      <w:pPr>
        <w:jc w:val="both"/>
        <w:rPr>
          <w:rFonts w:ascii="Times New Roman" w:hAnsi="Times New Roman" w:cs="Times New Roman"/>
        </w:rPr>
      </w:pPr>
      <w:r>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D96" w:rsidRDefault="00EF6D96" w:rsidP="00EF6D96">
      <w:pPr>
        <w:jc w:val="both"/>
        <w:rPr>
          <w:rFonts w:ascii="Times New Roman" w:hAnsi="Times New Roman" w:cs="Times New Roman"/>
        </w:rPr>
      </w:pPr>
      <w:r>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диалог, рассказ, сказка, электронное сообщение личного характера.</w:t>
      </w:r>
    </w:p>
    <w:p w:rsidR="00EF6D96" w:rsidRDefault="00EF6D96" w:rsidP="00EF6D96">
      <w:pPr>
        <w:jc w:val="both"/>
        <w:rPr>
          <w:rFonts w:ascii="Times New Roman" w:hAnsi="Times New Roman" w:cs="Times New Roman"/>
        </w:rPr>
      </w:pPr>
      <w:r>
        <w:rPr>
          <w:rFonts w:ascii="Times New Roman" w:hAnsi="Times New Roman" w:cs="Times New Roman"/>
        </w:rPr>
        <w:t>Письмо</w:t>
      </w:r>
    </w:p>
    <w:p w:rsidR="00EF6D96" w:rsidRDefault="00EF6D96" w:rsidP="00EF6D96">
      <w:pPr>
        <w:jc w:val="both"/>
        <w:rPr>
          <w:rFonts w:ascii="Times New Roman" w:hAnsi="Times New Roman" w:cs="Times New Roman"/>
        </w:rPr>
      </w:pPr>
      <w:r>
        <w:rPr>
          <w:rFonts w:ascii="Times New Roman" w:hAnsi="Times New Roman" w:cs="Times New Roman"/>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F6D96" w:rsidRDefault="00EF6D96" w:rsidP="00EF6D96">
      <w:pPr>
        <w:jc w:val="both"/>
        <w:rPr>
          <w:rFonts w:ascii="Times New Roman" w:hAnsi="Times New Roman" w:cs="Times New Roman"/>
        </w:rPr>
      </w:pPr>
      <w:r>
        <w:rPr>
          <w:rFonts w:ascii="Times New Roman" w:hAnsi="Times New Roman" w:cs="Times New Roman"/>
        </w:rPr>
        <w:t>Создание подписей к картинкам, фотографиям с пояснением, что на них изображено.</w:t>
      </w:r>
    </w:p>
    <w:p w:rsidR="00EF6D96" w:rsidRDefault="00EF6D96" w:rsidP="00EF6D96">
      <w:pPr>
        <w:jc w:val="both"/>
        <w:rPr>
          <w:rFonts w:ascii="Times New Roman" w:hAnsi="Times New Roman" w:cs="Times New Roman"/>
        </w:rPr>
      </w:pPr>
      <w:r>
        <w:rPr>
          <w:rFonts w:ascii="Times New Roman" w:hAnsi="Times New Roman" w:cs="Times New Roman"/>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Написание с опорой на образец поздравлений с праздниками (с днём рождения, Новым годом, Рождеством) с выражением пожеланий.</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p>
    <w:p w:rsidR="00EF6D96" w:rsidRDefault="00EF6D96" w:rsidP="00EF6D96">
      <w:pPr>
        <w:jc w:val="both"/>
        <w:rPr>
          <w:rFonts w:ascii="Times New Roman" w:hAnsi="Times New Roman" w:cs="Times New Roman"/>
        </w:rPr>
      </w:pPr>
      <w:r>
        <w:rPr>
          <w:rFonts w:ascii="Times New Roman" w:hAnsi="Times New Roman" w:cs="Times New Roman"/>
        </w:rPr>
        <w:t>Фонетическая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Буквы английского алфавита. Фонетически корректное озвучивание букв английского алфавита.</w:t>
      </w:r>
    </w:p>
    <w:p w:rsidR="00EF6D96" w:rsidRDefault="00EF6D96" w:rsidP="00EF6D96">
      <w:pPr>
        <w:jc w:val="both"/>
        <w:rPr>
          <w:rFonts w:ascii="Times New Roman" w:hAnsi="Times New Roman" w:cs="Times New Roman"/>
        </w:rPr>
      </w:pPr>
      <w:r>
        <w:rPr>
          <w:rFonts w:ascii="Times New Roman" w:hAnsi="Times New Roman" w:cs="Times New Roman"/>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EF6D96" w:rsidRDefault="00EF6D96" w:rsidP="00EF6D96">
      <w:pPr>
        <w:jc w:val="both"/>
        <w:rPr>
          <w:rFonts w:ascii="Times New Roman" w:hAnsi="Times New Roman" w:cs="Times New Roman"/>
        </w:rPr>
      </w:pPr>
      <w:r>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EF6D96" w:rsidRDefault="00EF6D96" w:rsidP="00EF6D96">
      <w:pPr>
        <w:jc w:val="both"/>
        <w:rPr>
          <w:rFonts w:ascii="Times New Roman" w:hAnsi="Times New Roman" w:cs="Times New Roman"/>
        </w:rPr>
      </w:pPr>
      <w:r>
        <w:rPr>
          <w:rFonts w:ascii="Times New Roman" w:hAnsi="Times New Roman" w:cs="Times New Roman"/>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EF6D96" w:rsidRDefault="00EF6D96" w:rsidP="00EF6D96">
      <w:pPr>
        <w:jc w:val="both"/>
        <w:rPr>
          <w:rFonts w:ascii="Times New Roman" w:hAnsi="Times New Roman" w:cs="Times New Roman"/>
        </w:rPr>
      </w:pPr>
      <w:r>
        <w:rPr>
          <w:rFonts w:ascii="Times New Roman" w:hAnsi="Times New Roman" w:cs="Times New Roman"/>
        </w:rPr>
        <w:t>Вычленение некоторых звукобуквенных сочетаний при анализе изученных слов.</w:t>
      </w:r>
    </w:p>
    <w:p w:rsidR="00EF6D96" w:rsidRDefault="00EF6D96" w:rsidP="00EF6D96">
      <w:pPr>
        <w:jc w:val="both"/>
        <w:rPr>
          <w:rFonts w:ascii="Times New Roman" w:hAnsi="Times New Roman" w:cs="Times New Roman"/>
        </w:rPr>
      </w:pPr>
      <w:r>
        <w:rPr>
          <w:rFonts w:ascii="Times New Roman" w:hAnsi="Times New Roman" w:cs="Times New Roman"/>
        </w:rPr>
        <w:t>Чтение новых слов согласно основным правилам чтения с использованием полной или частичной транскрипции.</w:t>
      </w:r>
    </w:p>
    <w:p w:rsidR="00EF6D96" w:rsidRDefault="00EF6D96" w:rsidP="00EF6D96">
      <w:pPr>
        <w:jc w:val="both"/>
        <w:rPr>
          <w:rFonts w:ascii="Times New Roman" w:hAnsi="Times New Roman" w:cs="Times New Roman"/>
        </w:rPr>
      </w:pPr>
      <w:r>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EF6D96" w:rsidRDefault="00EF6D96" w:rsidP="00EF6D96">
      <w:pPr>
        <w:jc w:val="both"/>
        <w:rPr>
          <w:rFonts w:ascii="Times New Roman" w:hAnsi="Times New Roman" w:cs="Times New Roman"/>
        </w:rPr>
      </w:pPr>
      <w:r>
        <w:rPr>
          <w:rFonts w:ascii="Times New Roman" w:hAnsi="Times New Roman" w:cs="Times New Roman"/>
        </w:rPr>
        <w:t xml:space="preserve">Графика, орфография и пунктуация Правильное написание изученных слов. Правильная расстановка знаков препинания: точки, вопр сительного и восклицательного знаков в конце предложения; правильное использование знака апострофа в сокращённых формах </w:t>
      </w:r>
      <w:r>
        <w:rPr>
          <w:rFonts w:ascii="Times New Roman" w:hAnsi="Times New Roman" w:cs="Times New Roman"/>
        </w:rPr>
        <w:lastRenderedPageBreak/>
        <w:t>глагола-связки, вспомогательного и модального глаголов, существительных в притяжательном падеже.</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F6D96" w:rsidRDefault="00EF6D96" w:rsidP="00EF6D96">
      <w:pPr>
        <w:jc w:val="both"/>
        <w:rPr>
          <w:rFonts w:ascii="Times New Roman" w:hAnsi="Times New Roman" w:cs="Times New Roman"/>
        </w:rPr>
      </w:pPr>
      <w:r>
        <w:rPr>
          <w:rFonts w:ascii="Times New Roman" w:hAnsi="Times New Roman" w:cs="Times New Roman"/>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EF6D96" w:rsidRDefault="00EF6D96" w:rsidP="00EF6D96">
      <w:pPr>
        <w:jc w:val="both"/>
        <w:rPr>
          <w:rFonts w:ascii="Times New Roman" w:hAnsi="Times New Roman" w:cs="Times New Roman"/>
        </w:rPr>
      </w:pPr>
      <w:r>
        <w:rPr>
          <w:rFonts w:ascii="Times New Roman" w:hAnsi="Times New Roman" w:cs="Times New Roman"/>
        </w:rPr>
        <w:t>Распознавание в устной и письменной речи интернациональных слов (doctor, film) с помощью языковой догадки.</w:t>
      </w:r>
    </w:p>
    <w:p w:rsidR="00EF6D96" w:rsidRDefault="00EF6D96" w:rsidP="00EF6D96">
      <w:pPr>
        <w:jc w:val="both"/>
        <w:rPr>
          <w:rFonts w:ascii="Times New Roman" w:hAnsi="Times New Roman" w:cs="Times New Roman"/>
        </w:rPr>
      </w:pPr>
      <w:r>
        <w:rPr>
          <w:rFonts w:ascii="Times New Roman" w:hAnsi="Times New Roman" w:cs="Times New Roman"/>
        </w:rPr>
        <w:t>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EF6D96" w:rsidRPr="00CC7A62" w:rsidRDefault="00EF6D96" w:rsidP="00EF6D96">
      <w:pPr>
        <w:jc w:val="both"/>
        <w:rPr>
          <w:rFonts w:ascii="Times New Roman" w:hAnsi="Times New Roman" w:cs="Times New Roman"/>
        </w:rPr>
      </w:pPr>
      <w:r>
        <w:rPr>
          <w:rFonts w:ascii="Times New Roman" w:hAnsi="Times New Roman" w:cs="Times New Roman"/>
        </w:rPr>
        <w:t>Предложения</w:t>
      </w:r>
      <w:r w:rsidRPr="00EF6D96">
        <w:rPr>
          <w:rFonts w:ascii="Times New Roman" w:hAnsi="Times New Roman" w:cs="Times New Roman"/>
          <w:lang w:val="en-US"/>
        </w:rPr>
        <w:t xml:space="preserve"> </w:t>
      </w:r>
      <w:r>
        <w:rPr>
          <w:rFonts w:ascii="Times New Roman" w:hAnsi="Times New Roman" w:cs="Times New Roman"/>
        </w:rPr>
        <w:t>с</w:t>
      </w:r>
      <w:r w:rsidRPr="00EF6D96">
        <w:rPr>
          <w:rFonts w:ascii="Times New Roman" w:hAnsi="Times New Roman" w:cs="Times New Roman"/>
          <w:lang w:val="en-US"/>
        </w:rPr>
        <w:t xml:space="preserve"> </w:t>
      </w:r>
      <w:proofErr w:type="gramStart"/>
      <w:r>
        <w:rPr>
          <w:rFonts w:ascii="Times New Roman" w:hAnsi="Times New Roman" w:cs="Times New Roman"/>
        </w:rPr>
        <w:t>начальным</w:t>
      </w:r>
      <w:proofErr w:type="gramEnd"/>
      <w:r>
        <w:rPr>
          <w:rFonts w:ascii="Times New Roman" w:hAnsi="Times New Roman" w:cs="Times New Roman"/>
          <w:lang w:val="en-US"/>
        </w:rPr>
        <w:t xml:space="preserve"> There + to be </w:t>
      </w:r>
      <w:r>
        <w:rPr>
          <w:rFonts w:ascii="Times New Roman" w:hAnsi="Times New Roman" w:cs="Times New Roman"/>
        </w:rPr>
        <w:t>в</w:t>
      </w:r>
      <w:r>
        <w:rPr>
          <w:rFonts w:ascii="Times New Roman" w:hAnsi="Times New Roman" w:cs="Times New Roman"/>
          <w:lang w:val="en-US"/>
        </w:rPr>
        <w:t xml:space="preserve"> Past Simple Tense (There was an old house near the river.).</w:t>
      </w:r>
      <w:r w:rsidRPr="00EF6D96">
        <w:rPr>
          <w:rFonts w:ascii="Times New Roman" w:hAnsi="Times New Roman" w:cs="Times New Roman"/>
          <w:lang w:val="en-US"/>
        </w:rPr>
        <w:t xml:space="preserve"> </w:t>
      </w:r>
      <w:r>
        <w:rPr>
          <w:rFonts w:ascii="Times New Roman" w:hAnsi="Times New Roman" w:cs="Times New Roman"/>
        </w:rPr>
        <w:t>Побудительные</w:t>
      </w:r>
      <w:r w:rsidRPr="00CC7A62">
        <w:rPr>
          <w:rFonts w:ascii="Times New Roman" w:hAnsi="Times New Roman" w:cs="Times New Roman"/>
        </w:rPr>
        <w:t xml:space="preserve"> </w:t>
      </w:r>
      <w:r>
        <w:rPr>
          <w:rFonts w:ascii="Times New Roman" w:hAnsi="Times New Roman" w:cs="Times New Roman"/>
        </w:rPr>
        <w:t>предложения</w:t>
      </w:r>
      <w:r w:rsidRPr="00CC7A62">
        <w:rPr>
          <w:rFonts w:ascii="Times New Roman" w:hAnsi="Times New Roman" w:cs="Times New Roman"/>
        </w:rPr>
        <w:t xml:space="preserve"> </w:t>
      </w:r>
      <w:r>
        <w:rPr>
          <w:rFonts w:ascii="Times New Roman" w:hAnsi="Times New Roman" w:cs="Times New Roman"/>
        </w:rPr>
        <w:t>в</w:t>
      </w:r>
      <w:r w:rsidRPr="00CC7A62">
        <w:rPr>
          <w:rFonts w:ascii="Times New Roman" w:hAnsi="Times New Roman" w:cs="Times New Roman"/>
        </w:rPr>
        <w:t xml:space="preserve"> </w:t>
      </w:r>
      <w:r>
        <w:rPr>
          <w:rFonts w:ascii="Times New Roman" w:hAnsi="Times New Roman" w:cs="Times New Roman"/>
        </w:rPr>
        <w:t>отрицательной</w:t>
      </w:r>
      <w:r w:rsidRPr="00CC7A62">
        <w:rPr>
          <w:rFonts w:ascii="Times New Roman" w:hAnsi="Times New Roman" w:cs="Times New Roman"/>
        </w:rPr>
        <w:t xml:space="preserve"> (</w:t>
      </w:r>
      <w:r w:rsidRPr="00EF6D96">
        <w:rPr>
          <w:rFonts w:ascii="Times New Roman" w:hAnsi="Times New Roman" w:cs="Times New Roman"/>
          <w:lang w:val="en-US"/>
        </w:rPr>
        <w:t>Don</w:t>
      </w:r>
      <w:r w:rsidRPr="00CC7A62">
        <w:rPr>
          <w:rFonts w:ascii="Times New Roman" w:hAnsi="Times New Roman" w:cs="Times New Roman"/>
        </w:rPr>
        <w:t>’</w:t>
      </w:r>
      <w:r w:rsidRPr="00EF6D96">
        <w:rPr>
          <w:rFonts w:ascii="Times New Roman" w:hAnsi="Times New Roman" w:cs="Times New Roman"/>
          <w:lang w:val="en-US"/>
        </w:rPr>
        <w:t>t</w:t>
      </w:r>
      <w:r w:rsidRPr="00CC7A62">
        <w:rPr>
          <w:rFonts w:ascii="Times New Roman" w:hAnsi="Times New Roman" w:cs="Times New Roman"/>
        </w:rPr>
        <w:t xml:space="preserve"> </w:t>
      </w:r>
      <w:r w:rsidRPr="00EF6D96">
        <w:rPr>
          <w:rFonts w:ascii="Times New Roman" w:hAnsi="Times New Roman" w:cs="Times New Roman"/>
          <w:lang w:val="en-US"/>
        </w:rPr>
        <w:t>talk</w:t>
      </w:r>
      <w:r w:rsidRPr="00CC7A62">
        <w:rPr>
          <w:rFonts w:ascii="Times New Roman" w:hAnsi="Times New Roman" w:cs="Times New Roman"/>
        </w:rPr>
        <w:t xml:space="preserve">, </w:t>
      </w:r>
      <w:r w:rsidRPr="00EF6D96">
        <w:rPr>
          <w:rFonts w:ascii="Times New Roman" w:hAnsi="Times New Roman" w:cs="Times New Roman"/>
          <w:lang w:val="en-US"/>
        </w:rPr>
        <w:t>please</w:t>
      </w:r>
      <w:r w:rsidRPr="00CC7A62">
        <w:rPr>
          <w:rFonts w:ascii="Times New Roman" w:hAnsi="Times New Roman" w:cs="Times New Roman"/>
        </w:rPr>
        <w:t xml:space="preserve">.) </w:t>
      </w:r>
      <w:r>
        <w:rPr>
          <w:rFonts w:ascii="Times New Roman" w:hAnsi="Times New Roman" w:cs="Times New Roman"/>
        </w:rPr>
        <w:t>форме</w:t>
      </w:r>
      <w:r w:rsidRPr="00CC7A62">
        <w:rPr>
          <w:rFonts w:ascii="Times New Roman" w:hAnsi="Times New Roman" w:cs="Times New Roman"/>
        </w:rPr>
        <w:t>.</w:t>
      </w:r>
    </w:p>
    <w:p w:rsidR="00EF6D96" w:rsidRDefault="00EF6D96" w:rsidP="00EF6D96">
      <w:pPr>
        <w:jc w:val="both"/>
        <w:rPr>
          <w:rFonts w:ascii="Times New Roman" w:hAnsi="Times New Roman" w:cs="Times New Roman"/>
        </w:rPr>
      </w:pPr>
      <w:r>
        <w:rPr>
          <w:rFonts w:ascii="Times New Roman" w:hAnsi="Times New Roman" w:cs="Times New Roman"/>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EF6D96" w:rsidRDefault="00EF6D96" w:rsidP="00EF6D96">
      <w:pPr>
        <w:jc w:val="both"/>
        <w:rPr>
          <w:rFonts w:ascii="Times New Roman" w:hAnsi="Times New Roman" w:cs="Times New Roman"/>
          <w:lang w:val="en-US"/>
        </w:rPr>
      </w:pPr>
      <w:r>
        <w:rPr>
          <w:rFonts w:ascii="Times New Roman" w:hAnsi="Times New Roman" w:cs="Times New Roman"/>
        </w:rPr>
        <w:t>Конструкция</w:t>
      </w:r>
      <w:r>
        <w:rPr>
          <w:rFonts w:ascii="Times New Roman" w:hAnsi="Times New Roman" w:cs="Times New Roman"/>
          <w:lang w:val="en-US"/>
        </w:rPr>
        <w:t xml:space="preserve"> I’d like to … (I’d like to read this book.).</w:t>
      </w:r>
    </w:p>
    <w:p w:rsidR="00EF6D96" w:rsidRDefault="00EF6D96" w:rsidP="00EF6D96">
      <w:pPr>
        <w:jc w:val="both"/>
        <w:rPr>
          <w:rFonts w:ascii="Times New Roman" w:hAnsi="Times New Roman" w:cs="Times New Roman"/>
          <w:lang w:val="en-US"/>
        </w:rPr>
      </w:pPr>
      <w:r>
        <w:rPr>
          <w:rFonts w:ascii="Times New Roman" w:hAnsi="Times New Roman" w:cs="Times New Roman"/>
        </w:rPr>
        <w:t>Конструкциисглаголамина</w:t>
      </w:r>
      <w:r>
        <w:rPr>
          <w:rFonts w:ascii="Times New Roman" w:hAnsi="Times New Roman" w:cs="Times New Roman"/>
          <w:lang w:val="en-US"/>
        </w:rPr>
        <w:t xml:space="preserve"> -ing: to like/enjoy doing smth (I like riding my bike.).</w:t>
      </w:r>
    </w:p>
    <w:p w:rsidR="00EF6D96" w:rsidRDefault="00EF6D96" w:rsidP="00EF6D96">
      <w:pPr>
        <w:jc w:val="both"/>
        <w:rPr>
          <w:rFonts w:ascii="Times New Roman" w:hAnsi="Times New Roman" w:cs="Times New Roman"/>
          <w:lang w:val="en-US"/>
        </w:rPr>
      </w:pPr>
      <w:r>
        <w:rPr>
          <w:rFonts w:ascii="Times New Roman" w:hAnsi="Times New Roman" w:cs="Times New Roman"/>
        </w:rPr>
        <w:t>Существительныевпритяжательномпадеже</w:t>
      </w:r>
      <w:r>
        <w:rPr>
          <w:rFonts w:ascii="Times New Roman" w:hAnsi="Times New Roman" w:cs="Times New Roman"/>
          <w:lang w:val="en-US"/>
        </w:rPr>
        <w:t xml:space="preserve"> (Possessive Case; Ann’s dress, children’s toys, boys’ books).</w:t>
      </w:r>
    </w:p>
    <w:p w:rsidR="00EF6D96" w:rsidRDefault="00EF6D96" w:rsidP="00EF6D96">
      <w:pPr>
        <w:jc w:val="both"/>
        <w:rPr>
          <w:rFonts w:ascii="Times New Roman" w:hAnsi="Times New Roman" w:cs="Times New Roman"/>
        </w:rPr>
      </w:pPr>
      <w:r>
        <w:rPr>
          <w:rFonts w:ascii="Times New Roman" w:hAnsi="Times New Roman" w:cs="Times New Roman"/>
        </w:rPr>
        <w:t>Слова, выражающие количество с исчисляемыми и неисчисляемыми существительными (much/many/a lot of).</w:t>
      </w:r>
    </w:p>
    <w:p w:rsidR="00EF6D96" w:rsidRDefault="00EF6D96" w:rsidP="00EF6D96">
      <w:pPr>
        <w:jc w:val="both"/>
        <w:rPr>
          <w:rFonts w:ascii="Times New Roman" w:hAnsi="Times New Roman" w:cs="Times New Roman"/>
        </w:rPr>
      </w:pPr>
      <w:r>
        <w:rPr>
          <w:rFonts w:ascii="Times New Roman" w:hAnsi="Times New Roman" w:cs="Times New Roman"/>
        </w:rPr>
        <w:t xml:space="preserve">Личные местоимения в объектном (me, you, him/her/it, us, them) падеже. Указательные местоимения (this — these; that — those). </w:t>
      </w:r>
      <w:proofErr w:type="gramStart"/>
      <w:r>
        <w:rPr>
          <w:rFonts w:ascii="Times New Roman" w:hAnsi="Times New Roman" w:cs="Times New Roman"/>
        </w:rPr>
        <w:t>Неопределённые местоимения (some/any) в повествовательных и вопросительных предложениях (Have you got any friends?–Yes, I’ve got some.).</w:t>
      </w:r>
      <w:proofErr w:type="gramEnd"/>
    </w:p>
    <w:p w:rsidR="00EF6D96" w:rsidRDefault="00EF6D96" w:rsidP="00EF6D96">
      <w:pPr>
        <w:jc w:val="both"/>
        <w:rPr>
          <w:rFonts w:ascii="Times New Roman" w:hAnsi="Times New Roman" w:cs="Times New Roman"/>
        </w:rPr>
      </w:pPr>
      <w:r>
        <w:rPr>
          <w:rFonts w:ascii="Times New Roman" w:hAnsi="Times New Roman" w:cs="Times New Roman"/>
        </w:rPr>
        <w:t>Наречия частотности (usually, often).</w:t>
      </w:r>
    </w:p>
    <w:p w:rsidR="00EF6D96" w:rsidRDefault="00EF6D96" w:rsidP="00EF6D96">
      <w:pPr>
        <w:jc w:val="both"/>
        <w:rPr>
          <w:rFonts w:ascii="Times New Roman" w:hAnsi="Times New Roman" w:cs="Times New Roman"/>
        </w:rPr>
      </w:pPr>
      <w:r>
        <w:rPr>
          <w:rFonts w:ascii="Times New Roman" w:hAnsi="Times New Roman" w:cs="Times New Roman"/>
        </w:rPr>
        <w:t>Количественные числительные (13—100). Порядковые числительные (1—30).</w:t>
      </w:r>
    </w:p>
    <w:p w:rsidR="00EF6D96" w:rsidRDefault="00EF6D96" w:rsidP="00EF6D96">
      <w:pPr>
        <w:jc w:val="both"/>
        <w:rPr>
          <w:rFonts w:ascii="Times New Roman" w:hAnsi="Times New Roman" w:cs="Times New Roman"/>
        </w:rPr>
      </w:pPr>
      <w:r>
        <w:rPr>
          <w:rFonts w:ascii="Times New Roman" w:hAnsi="Times New Roman" w:cs="Times New Roman"/>
        </w:rPr>
        <w:t>Вопросительные слова (when, whose, why).</w:t>
      </w:r>
    </w:p>
    <w:p w:rsidR="00EF6D96" w:rsidRDefault="00EF6D96" w:rsidP="00EF6D96">
      <w:pPr>
        <w:jc w:val="both"/>
        <w:rPr>
          <w:rFonts w:ascii="Times New Roman" w:hAnsi="Times New Roman" w:cs="Times New Roman"/>
          <w:lang w:val="en-US"/>
        </w:rPr>
      </w:pPr>
      <w:r>
        <w:rPr>
          <w:rFonts w:ascii="Times New Roman" w:hAnsi="Times New Roman" w:cs="Times New Roman"/>
        </w:rPr>
        <w:t>Предлоги</w:t>
      </w:r>
      <w:r w:rsidRPr="00EF6D96">
        <w:rPr>
          <w:rFonts w:ascii="Times New Roman" w:hAnsi="Times New Roman" w:cs="Times New Roman"/>
          <w:lang w:val="en-US"/>
        </w:rPr>
        <w:t xml:space="preserve"> </w:t>
      </w:r>
      <w:r>
        <w:rPr>
          <w:rFonts w:ascii="Times New Roman" w:hAnsi="Times New Roman" w:cs="Times New Roman"/>
        </w:rPr>
        <w:t>места</w:t>
      </w:r>
      <w:r>
        <w:rPr>
          <w:rFonts w:ascii="Times New Roman" w:hAnsi="Times New Roman" w:cs="Times New Roman"/>
          <w:lang w:val="en-US"/>
        </w:rPr>
        <w:t xml:space="preserve"> (next to, in front of, behind), </w:t>
      </w:r>
      <w:r>
        <w:rPr>
          <w:rFonts w:ascii="Times New Roman" w:hAnsi="Times New Roman" w:cs="Times New Roman"/>
        </w:rPr>
        <w:t>направления</w:t>
      </w:r>
      <w:r>
        <w:rPr>
          <w:rFonts w:ascii="Times New Roman" w:hAnsi="Times New Roman" w:cs="Times New Roman"/>
          <w:lang w:val="en-US"/>
        </w:rPr>
        <w:t xml:space="preserve"> (to), </w:t>
      </w:r>
      <w:r>
        <w:rPr>
          <w:rFonts w:ascii="Times New Roman" w:hAnsi="Times New Roman" w:cs="Times New Roman"/>
        </w:rPr>
        <w:t>времени</w:t>
      </w:r>
      <w:r>
        <w:rPr>
          <w:rFonts w:ascii="Times New Roman" w:hAnsi="Times New Roman" w:cs="Times New Roman"/>
          <w:lang w:val="en-US"/>
        </w:rPr>
        <w:t xml:space="preserve"> (at, in, on </w:t>
      </w:r>
      <w:r>
        <w:rPr>
          <w:rFonts w:ascii="Times New Roman" w:hAnsi="Times New Roman" w:cs="Times New Roman"/>
        </w:rPr>
        <w:t>в</w:t>
      </w:r>
      <w:r w:rsidRPr="00EF6D96">
        <w:rPr>
          <w:rFonts w:ascii="Times New Roman" w:hAnsi="Times New Roman" w:cs="Times New Roman"/>
          <w:lang w:val="en-US"/>
        </w:rPr>
        <w:t xml:space="preserve"> </w:t>
      </w:r>
      <w:r>
        <w:rPr>
          <w:rFonts w:ascii="Times New Roman" w:hAnsi="Times New Roman" w:cs="Times New Roman"/>
        </w:rPr>
        <w:t>выражениях</w:t>
      </w:r>
      <w:r>
        <w:rPr>
          <w:rFonts w:ascii="Times New Roman" w:hAnsi="Times New Roman" w:cs="Times New Roman"/>
          <w:lang w:val="en-US"/>
        </w:rPr>
        <w:t xml:space="preserve"> at 5 o’clock, in the morning, on Monday).</w:t>
      </w: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r>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6D96" w:rsidRDefault="00EF6D96" w:rsidP="00EF6D96">
      <w:pPr>
        <w:jc w:val="both"/>
        <w:rPr>
          <w:rFonts w:ascii="Times New Roman" w:hAnsi="Times New Roman" w:cs="Times New Roman"/>
        </w:rPr>
      </w:pPr>
      <w:r>
        <w:rPr>
          <w:rFonts w:ascii="Times New Roman" w:hAnsi="Times New Roman" w:cs="Times New Roman"/>
        </w:rPr>
        <w:t>Знание произведений детского фольклора (рифмовок, стихов, песенок), персонажей детских книг.</w:t>
      </w:r>
    </w:p>
    <w:p w:rsidR="00EF6D96" w:rsidRDefault="00EF6D96" w:rsidP="00EF6D96">
      <w:pPr>
        <w:jc w:val="both"/>
        <w:rPr>
          <w:rFonts w:ascii="Times New Roman" w:hAnsi="Times New Roman" w:cs="Times New Roman"/>
        </w:rPr>
      </w:pPr>
      <w:r>
        <w:rPr>
          <w:rFonts w:ascii="Times New Roman" w:hAnsi="Times New Roman" w:cs="Times New Roman"/>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F6D96" w:rsidRDefault="00EF6D96" w:rsidP="00EF6D96">
      <w:pPr>
        <w:jc w:val="both"/>
        <w:rPr>
          <w:rFonts w:ascii="Times New Roman" w:hAnsi="Times New Roman" w:cs="Times New Roman"/>
        </w:rPr>
      </w:pPr>
      <w:r>
        <w:rPr>
          <w:rFonts w:ascii="Times New Roman" w:hAnsi="Times New Roman" w:cs="Times New Roman"/>
        </w:rPr>
        <w:t>Компенсаторные умения</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при чтении и аудировании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F6D96" w:rsidRDefault="00EF6D96" w:rsidP="00EF6D96">
      <w:pPr>
        <w:jc w:val="both"/>
        <w:rPr>
          <w:rFonts w:ascii="Times New Roman" w:hAnsi="Times New Roman" w:cs="Times New Roman"/>
          <w:b/>
        </w:rPr>
      </w:pPr>
      <w:r>
        <w:rPr>
          <w:rFonts w:ascii="Times New Roman" w:hAnsi="Times New Roman" w:cs="Times New Roman"/>
          <w:b/>
        </w:rPr>
        <w:lastRenderedPageBreak/>
        <w:t>4 КЛАСС</w:t>
      </w:r>
    </w:p>
    <w:p w:rsidR="00EF6D96" w:rsidRDefault="00EF6D96" w:rsidP="00EF6D96">
      <w:pPr>
        <w:jc w:val="both"/>
        <w:rPr>
          <w:rFonts w:ascii="Times New Roman" w:hAnsi="Times New Roman" w:cs="Times New Roman"/>
        </w:rPr>
      </w:pPr>
      <w:r>
        <w:rPr>
          <w:rFonts w:ascii="Times New Roman" w:hAnsi="Times New Roman" w:cs="Times New Roman"/>
        </w:rPr>
        <w:t>Тематическое содержание речи Мир моего «я». Моя семья. Мой день рождения, подарки. Моя любимая еда. Мой день (распорядок дня, домашние обязанности).</w:t>
      </w:r>
    </w:p>
    <w:p w:rsidR="00EF6D96" w:rsidRDefault="00EF6D96" w:rsidP="00EF6D96">
      <w:pPr>
        <w:jc w:val="both"/>
        <w:rPr>
          <w:rFonts w:ascii="Times New Roman" w:hAnsi="Times New Roman" w:cs="Times New Roman"/>
        </w:rPr>
      </w:pPr>
      <w:r>
        <w:rPr>
          <w:rFonts w:ascii="Times New Roman" w:hAnsi="Times New Roman" w:cs="Times New Roman"/>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EF6D96" w:rsidRDefault="00EF6D96" w:rsidP="00EF6D96">
      <w:pPr>
        <w:jc w:val="both"/>
        <w:rPr>
          <w:rFonts w:ascii="Times New Roman" w:hAnsi="Times New Roman" w:cs="Times New Roman"/>
        </w:rPr>
      </w:pPr>
      <w:r>
        <w:rPr>
          <w:rFonts w:ascii="Times New Roman" w:hAnsi="Times New Roman" w:cs="Times New Roman"/>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F6D96" w:rsidRDefault="00EF6D96" w:rsidP="00EF6D96">
      <w:pPr>
        <w:jc w:val="both"/>
        <w:rPr>
          <w:rFonts w:ascii="Times New Roman" w:hAnsi="Times New Roman" w:cs="Times New Roman"/>
        </w:rPr>
      </w:pPr>
      <w:r>
        <w:rPr>
          <w:rFonts w:ascii="Times New Roman" w:hAnsi="Times New Roman" w:cs="Times New Roman"/>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w:t>
      </w:r>
    </w:p>
    <w:p w:rsidR="00EF6D96" w:rsidRDefault="00EF6D96" w:rsidP="00EF6D96">
      <w:pPr>
        <w:jc w:val="both"/>
        <w:rPr>
          <w:rFonts w:ascii="Times New Roman" w:hAnsi="Times New Roman" w:cs="Times New Roman"/>
        </w:rPr>
      </w:pPr>
      <w:r>
        <w:rPr>
          <w:rFonts w:ascii="Times New Roman" w:hAnsi="Times New Roman" w:cs="Times New Roman"/>
        </w:rPr>
        <w:t>Говорение</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 диалогической речи:</w:t>
      </w:r>
    </w:p>
    <w:p w:rsidR="00EF6D96" w:rsidRDefault="00EF6D96" w:rsidP="00EF6D96">
      <w:pPr>
        <w:jc w:val="both"/>
        <w:rPr>
          <w:rFonts w:ascii="Times New Roman" w:hAnsi="Times New Roman" w:cs="Times New Roman"/>
        </w:rPr>
      </w:pPr>
      <w:r>
        <w:rPr>
          <w:rFonts w:ascii="Times New Roman" w:hAnsi="Times New Roman" w:cs="Times New Roman"/>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F6D96" w:rsidRDefault="00EF6D96" w:rsidP="00EF6D96">
      <w:pPr>
        <w:jc w:val="both"/>
        <w:rPr>
          <w:rFonts w:ascii="Times New Roman" w:hAnsi="Times New Roman" w:cs="Times New Roman"/>
        </w:rPr>
      </w:pPr>
      <w:r>
        <w:rPr>
          <w:rFonts w:ascii="Times New Roman" w:hAnsi="Times New Roman" w:cs="Times New Roman"/>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F6D96" w:rsidRDefault="00EF6D96" w:rsidP="00EF6D96">
      <w:pPr>
        <w:jc w:val="both"/>
        <w:rPr>
          <w:rFonts w:ascii="Times New Roman" w:hAnsi="Times New Roman" w:cs="Times New Roman"/>
        </w:rPr>
      </w:pPr>
      <w:r>
        <w:rPr>
          <w:rFonts w:ascii="Times New Roman" w:hAnsi="Times New Roman" w:cs="Times New Roman"/>
        </w:rPr>
        <w:t>диалога-расспроса: запрашивание интересующей информации; сообщение фактической информации, ответы на вопросы собеседника.</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EF6D96" w:rsidRDefault="00EF6D96" w:rsidP="00EF6D96">
      <w:pPr>
        <w:jc w:val="both"/>
        <w:rPr>
          <w:rFonts w:ascii="Times New Roman" w:hAnsi="Times New Roman" w:cs="Times New Roman"/>
        </w:rPr>
      </w:pPr>
      <w:r>
        <w:rPr>
          <w:rFonts w:ascii="Times New Roman" w:hAnsi="Times New Roman" w:cs="Times New Roman"/>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F6D96" w:rsidRDefault="00EF6D96" w:rsidP="00EF6D96">
      <w:pPr>
        <w:jc w:val="both"/>
        <w:rPr>
          <w:rFonts w:ascii="Times New Roman" w:hAnsi="Times New Roman" w:cs="Times New Roman"/>
        </w:rPr>
      </w:pPr>
      <w:r>
        <w:rPr>
          <w:rFonts w:ascii="Times New Roman" w:hAnsi="Times New Roman" w:cs="Times New Roman"/>
        </w:rPr>
        <w:t>Пересказ основного содержания прочитанного текста с опорой на ключевые слова, вопросы, план и/или иллюстрации.</w:t>
      </w:r>
    </w:p>
    <w:p w:rsidR="00EF6D96" w:rsidRDefault="00EF6D96" w:rsidP="00EF6D96">
      <w:pPr>
        <w:jc w:val="both"/>
        <w:rPr>
          <w:rFonts w:ascii="Times New Roman" w:hAnsi="Times New Roman" w:cs="Times New Roman"/>
        </w:rPr>
      </w:pPr>
      <w:r>
        <w:rPr>
          <w:rFonts w:ascii="Times New Roman" w:hAnsi="Times New Roman" w:cs="Times New Roman"/>
        </w:rPr>
        <w:t>Краткое устное изложение результатов выполненного несложного проектного задания.</w:t>
      </w:r>
    </w:p>
    <w:p w:rsidR="00EF6D96" w:rsidRDefault="00EF6D96" w:rsidP="00EF6D96">
      <w:pPr>
        <w:jc w:val="both"/>
        <w:rPr>
          <w:rFonts w:ascii="Times New Roman" w:hAnsi="Times New Roman" w:cs="Times New Roman"/>
        </w:rPr>
      </w:pPr>
      <w:r>
        <w:rPr>
          <w:rFonts w:ascii="Times New Roman" w:hAnsi="Times New Roman" w:cs="Times New Roman"/>
        </w:rPr>
        <w:t>Аудирование</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 аудирования.</w:t>
      </w:r>
    </w:p>
    <w:p w:rsidR="00EF6D96" w:rsidRDefault="00EF6D96" w:rsidP="00EF6D96">
      <w:pPr>
        <w:jc w:val="both"/>
        <w:rPr>
          <w:rFonts w:ascii="Times New Roman" w:hAnsi="Times New Roman" w:cs="Times New Roman"/>
        </w:rPr>
      </w:pPr>
      <w:r>
        <w:rPr>
          <w:rFonts w:ascii="Times New Roman" w:hAnsi="Times New Roman" w:cs="Times New Roman"/>
        </w:rPr>
        <w:t xml:space="preserve">Понимание на слух речи учителя и одноклассников и вербальная/невербальная реакция </w:t>
      </w:r>
      <w:proofErr w:type="gramStart"/>
      <w:r>
        <w:rPr>
          <w:rFonts w:ascii="Times New Roman" w:hAnsi="Times New Roman" w:cs="Times New Roman"/>
        </w:rPr>
        <w:t>на</w:t>
      </w:r>
      <w:proofErr w:type="gramEnd"/>
      <w:r>
        <w:rPr>
          <w:rFonts w:ascii="Times New Roman" w:hAnsi="Times New Roman" w:cs="Times New Roman"/>
        </w:rPr>
        <w:t xml:space="preserve"> услышанное (при непосредственном общении).</w:t>
      </w:r>
    </w:p>
    <w:p w:rsidR="00EF6D96" w:rsidRDefault="00EF6D96" w:rsidP="00EF6D96">
      <w:pPr>
        <w:jc w:val="both"/>
        <w:rPr>
          <w:rFonts w:ascii="Times New Roman" w:hAnsi="Times New Roman" w:cs="Times New Roman"/>
        </w:rPr>
      </w:pPr>
      <w:r>
        <w:rPr>
          <w:rFonts w:ascii="Times New Roman" w:hAnsi="Times New Roman" w:cs="Times New Roman"/>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F6D96" w:rsidRDefault="00EF6D96" w:rsidP="00EF6D96">
      <w:pPr>
        <w:jc w:val="both"/>
        <w:rPr>
          <w:rFonts w:ascii="Times New Roman" w:hAnsi="Times New Roman" w:cs="Times New Roman"/>
        </w:rPr>
      </w:pPr>
      <w:r>
        <w:rPr>
          <w:rFonts w:ascii="Times New Roman" w:hAnsi="Times New Roman" w:cs="Times New Roman"/>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 xml:space="preserve">Тексты для аудирования: диалог, высказывания собеседников в ситуациях повседневного </w:t>
      </w:r>
      <w:r>
        <w:rPr>
          <w:rFonts w:ascii="Times New Roman" w:hAnsi="Times New Roman" w:cs="Times New Roman"/>
        </w:rPr>
        <w:lastRenderedPageBreak/>
        <w:t>общения, рассказ, сказка, сообщение информационного характера.</w:t>
      </w:r>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w:t>
      </w:r>
    </w:p>
    <w:p w:rsidR="00EF6D96" w:rsidRDefault="00EF6D96" w:rsidP="00EF6D96">
      <w:pPr>
        <w:jc w:val="both"/>
        <w:rPr>
          <w:rFonts w:ascii="Times New Roman" w:hAnsi="Times New Roman" w:cs="Times New Roman"/>
        </w:rPr>
      </w:pPr>
      <w:r>
        <w:rPr>
          <w:rFonts w:ascii="Times New Roman" w:hAnsi="Times New Roman" w:cs="Times New Roman"/>
        </w:rPr>
        <w:t>Чтение вслух учебных текстов с соблюдением правил чтения и соответствующей интонацией, понимание прочитанного.</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вслух: диалог, рассказ, сказка.</w:t>
      </w:r>
    </w:p>
    <w:p w:rsidR="00EF6D96" w:rsidRDefault="00EF6D96" w:rsidP="00EF6D96">
      <w:pPr>
        <w:jc w:val="both"/>
        <w:rPr>
          <w:rFonts w:ascii="Times New Roman" w:hAnsi="Times New Roman" w:cs="Times New Roman"/>
        </w:rPr>
      </w:pPr>
      <w:r>
        <w:rPr>
          <w:rFonts w:ascii="Times New Roman" w:hAnsi="Times New Roman" w:cs="Times New Roman"/>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F6D96" w:rsidRDefault="00EF6D96" w:rsidP="00EF6D96">
      <w:pPr>
        <w:jc w:val="both"/>
        <w:rPr>
          <w:rFonts w:ascii="Times New Roman" w:hAnsi="Times New Roman" w:cs="Times New Roman"/>
        </w:rPr>
      </w:pPr>
      <w:r>
        <w:rPr>
          <w:rFonts w:ascii="Times New Roman" w:hAnsi="Times New Roman" w:cs="Times New Roman"/>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F6D96" w:rsidRDefault="00EF6D96" w:rsidP="00EF6D96">
      <w:pPr>
        <w:jc w:val="both"/>
        <w:rPr>
          <w:rFonts w:ascii="Times New Roman" w:hAnsi="Times New Roman" w:cs="Times New Roman"/>
        </w:rPr>
      </w:pPr>
      <w:r>
        <w:rPr>
          <w:rFonts w:ascii="Times New Roman" w:hAnsi="Times New Roman" w:cs="Times New Roman"/>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EF6D96" w:rsidRDefault="00EF6D96" w:rsidP="00EF6D96">
      <w:pPr>
        <w:jc w:val="both"/>
        <w:rPr>
          <w:rFonts w:ascii="Times New Roman" w:hAnsi="Times New Roman" w:cs="Times New Roman"/>
        </w:rPr>
      </w:pPr>
      <w:r>
        <w:rPr>
          <w:rFonts w:ascii="Times New Roman" w:hAnsi="Times New Roman" w:cs="Times New Roman"/>
        </w:rPr>
        <w:t>Тексты для чтения: диалог, рассказ, сказка, электронное сообщение личного характера, текст научно-популярного характера, стихотворение.</w:t>
      </w:r>
    </w:p>
    <w:p w:rsidR="00EF6D96" w:rsidRDefault="00EF6D96" w:rsidP="00EF6D96">
      <w:pPr>
        <w:jc w:val="both"/>
        <w:rPr>
          <w:rFonts w:ascii="Times New Roman" w:hAnsi="Times New Roman" w:cs="Times New Roman"/>
        </w:rPr>
      </w:pPr>
      <w:r>
        <w:rPr>
          <w:rFonts w:ascii="Times New Roman" w:hAnsi="Times New Roman" w:cs="Times New Roman"/>
        </w:rPr>
        <w:t>Письмо</w:t>
      </w:r>
      <w:r w:rsidR="000C31F8">
        <w:rPr>
          <w:rFonts w:ascii="Times New Roman" w:hAnsi="Times New Roman" w:cs="Times New Roman"/>
        </w:rPr>
        <w:t xml:space="preserve"> </w:t>
      </w:r>
      <w:r>
        <w:rPr>
          <w:rFonts w:ascii="Times New Roman" w:hAnsi="Times New Roman" w:cs="Times New Roman"/>
        </w:rPr>
        <w:t>Выписывание из текста слов, словосочетаний, предложений; вставка пропущенных бу</w:t>
      </w:r>
      <w:proofErr w:type="gramStart"/>
      <w:r>
        <w:rPr>
          <w:rFonts w:ascii="Times New Roman" w:hAnsi="Times New Roman" w:cs="Times New Roman"/>
        </w:rPr>
        <w:t>кв в сл</w:t>
      </w:r>
      <w:proofErr w:type="gramEnd"/>
      <w:r>
        <w:rPr>
          <w:rFonts w:ascii="Times New Roman" w:hAnsi="Times New Roman" w:cs="Times New Roman"/>
        </w:rPr>
        <w:t>ово или слов в</w:t>
      </w:r>
      <w:r w:rsidR="000C31F8">
        <w:rPr>
          <w:rFonts w:ascii="Times New Roman" w:hAnsi="Times New Roman" w:cs="Times New Roman"/>
        </w:rPr>
        <w:t xml:space="preserve"> </w:t>
      </w:r>
      <w:r>
        <w:rPr>
          <w:rFonts w:ascii="Times New Roman" w:hAnsi="Times New Roman" w:cs="Times New Roman"/>
        </w:rPr>
        <w:t>предложение в соответствии с решаемой коммуникативной/учебной задачей.</w:t>
      </w:r>
    </w:p>
    <w:p w:rsidR="00EF6D96" w:rsidRDefault="00EF6D96" w:rsidP="00EF6D96">
      <w:pPr>
        <w:jc w:val="both"/>
        <w:rPr>
          <w:rFonts w:ascii="Times New Roman" w:hAnsi="Times New Roman" w:cs="Times New Roman"/>
        </w:rPr>
      </w:pPr>
      <w:r>
        <w:rPr>
          <w:rFonts w:ascii="Times New Roman" w:hAnsi="Times New Roman" w:cs="Times New Roman"/>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Написание с опорой на образец поздравления с праздниками (с днём рождения, Новым годом, Рождеством) с выражением пожеланий.</w:t>
      </w:r>
    </w:p>
    <w:p w:rsidR="00EF6D96" w:rsidRDefault="00EF6D96" w:rsidP="00EF6D96">
      <w:pPr>
        <w:jc w:val="both"/>
        <w:rPr>
          <w:rFonts w:ascii="Times New Roman" w:hAnsi="Times New Roman" w:cs="Times New Roman"/>
        </w:rPr>
      </w:pPr>
      <w:r>
        <w:rPr>
          <w:rFonts w:ascii="Times New Roman" w:hAnsi="Times New Roman" w:cs="Times New Roman"/>
        </w:rPr>
        <w:t>Написание электронного сообщения личного характера с опорой на образец.</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r w:rsidR="000C31F8">
        <w:rPr>
          <w:rFonts w:ascii="Times New Roman" w:hAnsi="Times New Roman" w:cs="Times New Roman"/>
        </w:rPr>
        <w:t xml:space="preserve"> </w:t>
      </w:r>
      <w:r>
        <w:rPr>
          <w:rFonts w:ascii="Times New Roman" w:hAnsi="Times New Roman" w:cs="Times New Roman"/>
        </w:rPr>
        <w:t>Фонетическая сторона речи</w:t>
      </w:r>
      <w:r w:rsidR="000C31F8">
        <w:rPr>
          <w:rFonts w:ascii="Times New Roman" w:hAnsi="Times New Roman" w:cs="Times New Roman"/>
        </w:rPr>
        <w:t xml:space="preserve"> </w:t>
      </w:r>
      <w:r>
        <w:rPr>
          <w:rFonts w:ascii="Times New Roman" w:hAnsi="Times New Roman" w:cs="Times New Roman"/>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EF6D96" w:rsidRDefault="00EF6D96" w:rsidP="00EF6D96">
      <w:pPr>
        <w:jc w:val="both"/>
        <w:rPr>
          <w:rFonts w:ascii="Times New Roman" w:hAnsi="Times New Roman" w:cs="Times New Roman"/>
        </w:rPr>
      </w:pPr>
      <w:r>
        <w:rPr>
          <w:rFonts w:ascii="Times New Roman" w:hAnsi="Times New Roman" w:cs="Times New Roman"/>
        </w:rPr>
        <w:t>Ритмико-интонационные особенности повествовательного, побудительного и вопросительного (общий и специальный вопрос) предложений.</w:t>
      </w:r>
    </w:p>
    <w:p w:rsidR="00EF6D96" w:rsidRDefault="00EF6D96" w:rsidP="00EF6D96">
      <w:pPr>
        <w:jc w:val="both"/>
        <w:rPr>
          <w:rFonts w:ascii="Times New Roman" w:hAnsi="Times New Roman" w:cs="Times New Roman"/>
        </w:rPr>
      </w:pPr>
      <w:r>
        <w:rPr>
          <w:rFonts w:ascii="Times New Roman" w:hAnsi="Times New Roman" w:cs="Times New Roman"/>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r w:rsidR="000C31F8">
        <w:rPr>
          <w:rFonts w:ascii="Times New Roman" w:hAnsi="Times New Roman" w:cs="Times New Roman"/>
        </w:rPr>
        <w:t xml:space="preserve"> </w:t>
      </w:r>
      <w:r>
        <w:rPr>
          <w:rFonts w:ascii="Times New Roman" w:hAnsi="Times New Roman" w:cs="Times New Roman"/>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r w:rsidR="000C31F8">
        <w:rPr>
          <w:rFonts w:ascii="Times New Roman" w:hAnsi="Times New Roman" w:cs="Times New Roman"/>
        </w:rPr>
        <w:t xml:space="preserve"> </w:t>
      </w:r>
      <w:r>
        <w:rPr>
          <w:rFonts w:ascii="Times New Roman" w:hAnsi="Times New Roman" w:cs="Times New Roman"/>
        </w:rPr>
        <w:t>Вычленение некоторых звукобуквенных сочетаний при анализе изученных слов.</w:t>
      </w:r>
      <w:r w:rsidR="000C31F8">
        <w:rPr>
          <w:rFonts w:ascii="Times New Roman" w:hAnsi="Times New Roman" w:cs="Times New Roman"/>
        </w:rPr>
        <w:t xml:space="preserve"> </w:t>
      </w:r>
      <w:r>
        <w:rPr>
          <w:rFonts w:ascii="Times New Roman" w:hAnsi="Times New Roman" w:cs="Times New Roman"/>
        </w:rPr>
        <w:t>Чтение новых слов согласно основным правилам чтения с использованием полной или частичной транскрипции, по аналогии.</w:t>
      </w:r>
      <w:r w:rsidR="000C31F8">
        <w:rPr>
          <w:rFonts w:ascii="Times New Roman" w:hAnsi="Times New Roman" w:cs="Times New Roman"/>
        </w:rPr>
        <w:t xml:space="preserve"> </w:t>
      </w:r>
      <w:r>
        <w:rPr>
          <w:rFonts w:ascii="Times New Roman" w:hAnsi="Times New Roman" w:cs="Times New Roman"/>
        </w:rPr>
        <w:t>Знаки английской транскрипции; отличие их от букв английского алфавита. Фонетически корректное озвучивание знаков транскрипции.</w:t>
      </w:r>
    </w:p>
    <w:p w:rsidR="00EF6D96" w:rsidRDefault="00EF6D96" w:rsidP="00EF6D96">
      <w:pPr>
        <w:jc w:val="both"/>
        <w:rPr>
          <w:rFonts w:ascii="Times New Roman" w:hAnsi="Times New Roman" w:cs="Times New Roman"/>
        </w:rPr>
      </w:pPr>
      <w:r>
        <w:rPr>
          <w:rFonts w:ascii="Times New Roman" w:hAnsi="Times New Roman" w:cs="Times New Roman"/>
        </w:rPr>
        <w:t>Графика, орфография и пунктуация</w:t>
      </w:r>
      <w:r w:rsidR="000C31F8">
        <w:rPr>
          <w:rFonts w:ascii="Times New Roman" w:hAnsi="Times New Roman" w:cs="Times New Roman"/>
        </w:rPr>
        <w:t xml:space="preserve"> </w:t>
      </w:r>
      <w:r>
        <w:rPr>
          <w:rFonts w:ascii="Times New Roman" w:hAnsi="Times New Roman" w:cs="Times New Roman"/>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w:t>
      </w:r>
      <w:r>
        <w:rPr>
          <w:rFonts w:ascii="Times New Roman" w:hAnsi="Times New Roman" w:cs="Times New Roman"/>
        </w:rPr>
        <w:lastRenderedPageBreak/>
        <w:t>глаголов, существительных в притяжательном падеже (Possessive Case).</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F6D96" w:rsidRDefault="00EF6D96" w:rsidP="00EF6D96">
      <w:pPr>
        <w:jc w:val="both"/>
        <w:rPr>
          <w:rFonts w:ascii="Times New Roman" w:hAnsi="Times New Roman" w:cs="Times New Roman"/>
        </w:rPr>
      </w:pPr>
      <w:proofErr w:type="gramStart"/>
      <w:r>
        <w:rPr>
          <w:rFonts w:ascii="Times New Roman" w:hAnsi="Times New Roman" w:cs="Times New Roman"/>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r w:rsidR="000C31F8">
        <w:rPr>
          <w:rFonts w:ascii="Times New Roman" w:hAnsi="Times New Roman" w:cs="Times New Roman"/>
        </w:rPr>
        <w:t xml:space="preserve"> </w:t>
      </w:r>
      <w:r>
        <w:rPr>
          <w:rFonts w:ascii="Times New Roman" w:hAnsi="Times New Roman" w:cs="Times New Roman"/>
        </w:rPr>
        <w:t>Использование языковой догадки для распознавания интернациональных слов (pilot, film).</w:t>
      </w:r>
    </w:p>
    <w:p w:rsidR="00EF6D96" w:rsidRDefault="00EF6D96" w:rsidP="00EF6D96">
      <w:pPr>
        <w:jc w:val="both"/>
        <w:rPr>
          <w:rFonts w:ascii="Times New Roman" w:hAnsi="Times New Roman" w:cs="Times New Roman"/>
        </w:rPr>
      </w:pPr>
      <w:r>
        <w:rPr>
          <w:rFonts w:ascii="Times New Roman" w:hAnsi="Times New Roman" w:cs="Times New Roman"/>
        </w:rPr>
        <w:t>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EF6D96" w:rsidRDefault="00EF6D96" w:rsidP="00EF6D96">
      <w:pPr>
        <w:jc w:val="both"/>
        <w:rPr>
          <w:rFonts w:ascii="Times New Roman" w:hAnsi="Times New Roman" w:cs="Times New Roman"/>
        </w:rPr>
      </w:pPr>
      <w:r>
        <w:rPr>
          <w:rFonts w:ascii="Times New Roman" w:hAnsi="Times New Roman" w:cs="Times New Roman"/>
        </w:rPr>
        <w:t>Модальные глаголы must и have to.</w:t>
      </w:r>
    </w:p>
    <w:p w:rsidR="00EF6D96" w:rsidRDefault="00EF6D96" w:rsidP="00EF6D96">
      <w:pPr>
        <w:jc w:val="both"/>
        <w:rPr>
          <w:rFonts w:ascii="Times New Roman" w:hAnsi="Times New Roman" w:cs="Times New Roman"/>
          <w:lang w:val="en-US"/>
        </w:rPr>
      </w:pPr>
      <w:r>
        <w:rPr>
          <w:rFonts w:ascii="Times New Roman" w:hAnsi="Times New Roman" w:cs="Times New Roman"/>
        </w:rPr>
        <w:t>Конструкция</w:t>
      </w:r>
      <w:r>
        <w:rPr>
          <w:rFonts w:ascii="Times New Roman" w:hAnsi="Times New Roman" w:cs="Times New Roman"/>
          <w:lang w:val="en-US"/>
        </w:rPr>
        <w:t xml:space="preserve"> to be going to </w:t>
      </w:r>
      <w:r>
        <w:rPr>
          <w:rFonts w:ascii="Times New Roman" w:hAnsi="Times New Roman" w:cs="Times New Roman"/>
        </w:rPr>
        <w:t>и</w:t>
      </w:r>
      <w:r>
        <w:rPr>
          <w:rFonts w:ascii="Times New Roman" w:hAnsi="Times New Roman" w:cs="Times New Roman"/>
          <w:lang w:val="en-US"/>
        </w:rPr>
        <w:t xml:space="preserve"> Future Simple Tense </w:t>
      </w:r>
      <w:r>
        <w:rPr>
          <w:rFonts w:ascii="Times New Roman" w:hAnsi="Times New Roman" w:cs="Times New Roman"/>
        </w:rPr>
        <w:t>длявыражениябудущегодействия</w:t>
      </w:r>
      <w:r>
        <w:rPr>
          <w:rFonts w:ascii="Times New Roman" w:hAnsi="Times New Roman" w:cs="Times New Roman"/>
          <w:lang w:val="en-US"/>
        </w:rPr>
        <w:t xml:space="preserve"> (I am going to have my birthday party on Saturday.Wait, I’ll help you.).</w:t>
      </w:r>
    </w:p>
    <w:p w:rsidR="00EF6D96" w:rsidRDefault="00EF6D96" w:rsidP="00EF6D96">
      <w:pPr>
        <w:jc w:val="both"/>
        <w:rPr>
          <w:rFonts w:ascii="Times New Roman" w:hAnsi="Times New Roman" w:cs="Times New Roman"/>
        </w:rPr>
      </w:pPr>
      <w:r>
        <w:rPr>
          <w:rFonts w:ascii="Times New Roman" w:hAnsi="Times New Roman" w:cs="Times New Roman"/>
        </w:rPr>
        <w:t>Отрицательное местоимение no.</w:t>
      </w:r>
    </w:p>
    <w:p w:rsidR="00EF6D96" w:rsidRDefault="00EF6D96" w:rsidP="00EF6D96">
      <w:pPr>
        <w:jc w:val="both"/>
        <w:rPr>
          <w:rFonts w:ascii="Times New Roman" w:hAnsi="Times New Roman" w:cs="Times New Roman"/>
        </w:rPr>
      </w:pPr>
      <w:proofErr w:type="gramStart"/>
      <w:r>
        <w:rPr>
          <w:rFonts w:ascii="Times New Roman" w:hAnsi="Times New Roman" w:cs="Times New Roman"/>
        </w:rPr>
        <w:t>Степени сравнения прилагательных (формы, образованные по правилу и исключения: good — better — (the) best, bad — worse — (the) worst.</w:t>
      </w:r>
      <w:proofErr w:type="gramEnd"/>
    </w:p>
    <w:p w:rsidR="00EF6D96" w:rsidRDefault="00EF6D96" w:rsidP="00EF6D96">
      <w:pPr>
        <w:jc w:val="both"/>
        <w:rPr>
          <w:rFonts w:ascii="Times New Roman" w:hAnsi="Times New Roman" w:cs="Times New Roman"/>
        </w:rPr>
      </w:pPr>
      <w:r>
        <w:rPr>
          <w:rFonts w:ascii="Times New Roman" w:hAnsi="Times New Roman" w:cs="Times New Roman"/>
        </w:rPr>
        <w:t>Наречия времени.</w:t>
      </w:r>
    </w:p>
    <w:p w:rsidR="00EF6D96" w:rsidRDefault="00EF6D96" w:rsidP="00EF6D96">
      <w:pPr>
        <w:jc w:val="both"/>
        <w:rPr>
          <w:rFonts w:ascii="Times New Roman" w:hAnsi="Times New Roman" w:cs="Times New Roman"/>
        </w:rPr>
      </w:pPr>
      <w:r>
        <w:rPr>
          <w:rFonts w:ascii="Times New Roman" w:hAnsi="Times New Roman" w:cs="Times New Roman"/>
        </w:rPr>
        <w:t>Обозначение даты и года. Обозначение времени (5 o’clock; 3 am, 2 pm).</w:t>
      </w: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r>
        <w:rPr>
          <w:rFonts w:ascii="Times New Roman" w:hAnsi="Times New Roman" w:cs="Times New Roman"/>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F6D96" w:rsidRDefault="00EF6D96" w:rsidP="00EF6D96">
      <w:pPr>
        <w:jc w:val="both"/>
        <w:rPr>
          <w:rFonts w:ascii="Times New Roman" w:hAnsi="Times New Roman" w:cs="Times New Roman"/>
        </w:rPr>
      </w:pPr>
      <w:r>
        <w:rPr>
          <w:rFonts w:ascii="Times New Roman" w:hAnsi="Times New Roman" w:cs="Times New Roman"/>
        </w:rPr>
        <w:t>Знание произведений детского фольклора (рифмовок, стихов, песенок), персонажей детских книг.</w:t>
      </w:r>
    </w:p>
    <w:p w:rsidR="00EF6D96" w:rsidRDefault="00EF6D96" w:rsidP="00EF6D96">
      <w:pPr>
        <w:jc w:val="both"/>
        <w:rPr>
          <w:rFonts w:ascii="Times New Roman" w:hAnsi="Times New Roman" w:cs="Times New Roman"/>
        </w:rPr>
      </w:pPr>
      <w:r>
        <w:rPr>
          <w:rFonts w:ascii="Times New Roman" w:hAnsi="Times New Roman" w:cs="Times New Roman"/>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F6D96" w:rsidRDefault="00EF6D96" w:rsidP="00EF6D96">
      <w:pPr>
        <w:jc w:val="both"/>
        <w:rPr>
          <w:rFonts w:ascii="Times New Roman" w:hAnsi="Times New Roman" w:cs="Times New Roman"/>
        </w:rPr>
      </w:pPr>
      <w:r>
        <w:rPr>
          <w:rFonts w:ascii="Times New Roman" w:hAnsi="Times New Roman" w:cs="Times New Roman"/>
        </w:rPr>
        <w:t>Компенсаторные умения</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F6D96" w:rsidRDefault="00EF6D96" w:rsidP="00EF6D96">
      <w:pPr>
        <w:jc w:val="both"/>
        <w:rPr>
          <w:rFonts w:ascii="Times New Roman" w:hAnsi="Times New Roman" w:cs="Times New Roman"/>
        </w:rPr>
      </w:pPr>
      <w:r>
        <w:rPr>
          <w:rFonts w:ascii="Times New Roman" w:hAnsi="Times New Roman" w:cs="Times New Roman"/>
        </w:rPr>
        <w:t>Использование в качестве опоры при порождении собственных высказываний ключевых слов, вопросов; картинок, фотографий.</w:t>
      </w:r>
    </w:p>
    <w:p w:rsidR="00EF6D96" w:rsidRDefault="00EF6D96" w:rsidP="00EF6D96">
      <w:pPr>
        <w:jc w:val="both"/>
        <w:rPr>
          <w:rFonts w:ascii="Times New Roman" w:hAnsi="Times New Roman" w:cs="Times New Roman"/>
        </w:rPr>
      </w:pPr>
      <w:r>
        <w:rPr>
          <w:rFonts w:ascii="Times New Roman" w:hAnsi="Times New Roman" w:cs="Times New Roman"/>
        </w:rPr>
        <w:t>Прогнозирование содержание текста для чтения на основе заголовка.</w:t>
      </w:r>
    </w:p>
    <w:p w:rsidR="00EF6D96" w:rsidRDefault="00EF6D96" w:rsidP="00EF6D96">
      <w:pPr>
        <w:jc w:val="both"/>
        <w:rPr>
          <w:rFonts w:ascii="Times New Roman" w:hAnsi="Times New Roman" w:cs="Times New Roman"/>
        </w:rPr>
      </w:pPr>
      <w:r>
        <w:rPr>
          <w:rFonts w:ascii="Times New Roman" w:hAnsi="Times New Roman"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F6D96" w:rsidRDefault="00EF6D96" w:rsidP="00EF6D96">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EF6D96" w:rsidRDefault="00EF6D96" w:rsidP="00EF6D96">
      <w:pPr>
        <w:ind w:firstLine="708"/>
        <w:jc w:val="both"/>
        <w:rPr>
          <w:rFonts w:ascii="Times New Roman" w:hAnsi="Times New Roman" w:cs="Times New Roman"/>
          <w:b/>
        </w:rPr>
      </w:pPr>
      <w:r>
        <w:rPr>
          <w:rFonts w:ascii="Times New Roman" w:hAnsi="Times New Roman" w:cs="Times New Roman"/>
          <w:b/>
        </w:rPr>
        <w:t>Личностные результаты</w:t>
      </w:r>
    </w:p>
    <w:p w:rsidR="00EF6D96" w:rsidRDefault="00EF6D96" w:rsidP="00EF6D96">
      <w:pPr>
        <w:ind w:firstLine="708"/>
        <w:jc w:val="both"/>
        <w:rPr>
          <w:rFonts w:ascii="Times New Roman" w:hAnsi="Times New Roman" w:cs="Times New Roman"/>
        </w:rPr>
      </w:pPr>
      <w:r>
        <w:rPr>
          <w:rFonts w:ascii="Times New Roman" w:hAnsi="Times New Roman" w:cs="Times New Roman"/>
        </w:rPr>
        <w:t>Личностные результаты освоения программы начального общего образования достигаются в единстве учебной и воспитательной деятельности МБОУ «СОШ №34»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6D96" w:rsidRDefault="00EF6D96" w:rsidP="00EF6D96">
      <w:pPr>
        <w:jc w:val="both"/>
        <w:rPr>
          <w:rFonts w:ascii="Times New Roman" w:hAnsi="Times New Roman" w:cs="Times New Roman"/>
        </w:rPr>
      </w:pPr>
      <w:r>
        <w:rPr>
          <w:rFonts w:ascii="Times New Roman" w:hAnsi="Times New Roman" w:cs="Times New Roman"/>
        </w:rPr>
        <w:t xml:space="preserve">Личностные результаты освоения программы начального общего образования отражают </w:t>
      </w:r>
      <w:r>
        <w:rPr>
          <w:rFonts w:ascii="Times New Roman" w:hAnsi="Times New Roman" w:cs="Times New Roman"/>
        </w:rPr>
        <w:lastRenderedPageBreak/>
        <w:t xml:space="preserve">готовность </w:t>
      </w:r>
      <w:proofErr w:type="gramStart"/>
      <w:r>
        <w:rPr>
          <w:rFonts w:ascii="Times New Roman" w:hAnsi="Times New Roman" w:cs="Times New Roman"/>
        </w:rPr>
        <w:t>обучающихся</w:t>
      </w:r>
      <w:proofErr w:type="gramEnd"/>
      <w:r>
        <w:rPr>
          <w:rFonts w:ascii="Times New Roman" w:hAnsi="Times New Roman" w:cs="Times New Roman"/>
        </w:rPr>
        <w:t xml:space="preserve"> руководствоваться ценностями и приобретение первоначального опыта деятельности на их основе, в том числе в части:</w:t>
      </w:r>
    </w:p>
    <w:p w:rsidR="00EF6D96" w:rsidRDefault="00EF6D96" w:rsidP="00EF6D96">
      <w:pPr>
        <w:jc w:val="both"/>
        <w:rPr>
          <w:rFonts w:ascii="Times New Roman" w:hAnsi="Times New Roman" w:cs="Times New Roman"/>
        </w:rPr>
      </w:pPr>
      <w:r>
        <w:rPr>
          <w:rFonts w:ascii="Times New Roman" w:hAnsi="Times New Roman" w:cs="Times New Roman"/>
        </w:rPr>
        <w:t>Гражданско-патриотического воспитания: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становление ценностного отношения к своей Родине — России;</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своей этнокультурной и российской гражданской идентичности;</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сопричастность к прошлому, настоящему и будущему своей страны и родного края;</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уважение к своему и другим народам;</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F6D96" w:rsidRDefault="00EF6D96" w:rsidP="00EF6D96">
      <w:pPr>
        <w:jc w:val="both"/>
        <w:rPr>
          <w:rFonts w:ascii="Times New Roman" w:hAnsi="Times New Roman" w:cs="Times New Roman"/>
        </w:rPr>
      </w:pPr>
      <w:r>
        <w:rPr>
          <w:rFonts w:ascii="Times New Roman" w:hAnsi="Times New Roman" w:cs="Times New Roman"/>
        </w:rPr>
        <w:t>Духовно-нравственного воспитания: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признание индивидуальности каждого человека;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проявление сопереживания, уважения и доброжелательности;</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неприятие любых форм поведения, направленных на причинение физического и морального вреда другим людям.</w:t>
      </w:r>
    </w:p>
    <w:p w:rsidR="00EF6D96" w:rsidRDefault="00EF6D96" w:rsidP="00EF6D96">
      <w:pPr>
        <w:jc w:val="both"/>
        <w:rPr>
          <w:rFonts w:ascii="Times New Roman" w:hAnsi="Times New Roman" w:cs="Times New Roman"/>
        </w:rPr>
      </w:pPr>
      <w:r>
        <w:rPr>
          <w:rFonts w:ascii="Times New Roman" w:hAnsi="Times New Roman" w:cs="Times New Roman"/>
        </w:rPr>
        <w:t>Эстетического воспитания: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стремление к самовыражению в разных видах художественной деятельности.</w:t>
      </w:r>
    </w:p>
    <w:p w:rsidR="00EF6D96" w:rsidRDefault="00EF6D96" w:rsidP="00EF6D96">
      <w:pPr>
        <w:jc w:val="both"/>
        <w:rPr>
          <w:rFonts w:ascii="Times New Roman" w:hAnsi="Times New Roman" w:cs="Times New Roman"/>
        </w:rPr>
      </w:pPr>
      <w:r>
        <w:rPr>
          <w:rFonts w:ascii="Times New Roman" w:hAnsi="Times New Roman" w:cs="Times New Roman"/>
        </w:rPr>
        <w:t>Физического воспитания, формирования культуры здоровья и эмоционального благополучия: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соблюдение правил здорового и безопасного (для себя и других людей) образа жизни в окружающей среде (в том числе информационной);</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бережное отношение к физическому и психическому здоровью.</w:t>
      </w:r>
    </w:p>
    <w:p w:rsidR="00EF6D96" w:rsidRDefault="00EF6D96" w:rsidP="00EF6D96">
      <w:pPr>
        <w:jc w:val="both"/>
        <w:rPr>
          <w:rFonts w:ascii="Times New Roman" w:hAnsi="Times New Roman" w:cs="Times New Roman"/>
        </w:rPr>
      </w:pPr>
      <w:r>
        <w:rPr>
          <w:rFonts w:ascii="Times New Roman" w:hAnsi="Times New Roman" w:cs="Times New Roman"/>
        </w:rPr>
        <w:t>Трудового воспитания:</w:t>
      </w:r>
    </w:p>
    <w:p w:rsidR="00EF6D96" w:rsidRDefault="00EF6D96" w:rsidP="00EF6D96">
      <w:pPr>
        <w:jc w:val="both"/>
        <w:rPr>
          <w:rFonts w:ascii="Times New Roman" w:hAnsi="Times New Roman" w:cs="Times New Roman"/>
        </w:rPr>
      </w:pPr>
      <w:r>
        <w:rPr>
          <w:rFonts w:ascii="Times New Roman" w:hAnsi="Times New Roman" w:cs="Times New Roman"/>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F6D96" w:rsidRDefault="00EF6D96" w:rsidP="00EF6D96">
      <w:pPr>
        <w:jc w:val="both"/>
        <w:rPr>
          <w:rFonts w:ascii="Times New Roman" w:hAnsi="Times New Roman" w:cs="Times New Roman"/>
        </w:rPr>
      </w:pPr>
      <w:r>
        <w:rPr>
          <w:rFonts w:ascii="Times New Roman" w:hAnsi="Times New Roman" w:cs="Times New Roman"/>
        </w:rPr>
        <w:t>Экологического воспитания: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бережное отношение к природе;</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неприятие действий, приносящих ей вред.</w:t>
      </w:r>
    </w:p>
    <w:p w:rsidR="00EF6D96" w:rsidRDefault="00EF6D96" w:rsidP="00EF6D96">
      <w:pPr>
        <w:jc w:val="both"/>
        <w:rPr>
          <w:rFonts w:ascii="Times New Roman" w:hAnsi="Times New Roman" w:cs="Times New Roman"/>
        </w:rPr>
      </w:pPr>
      <w:r>
        <w:rPr>
          <w:rFonts w:ascii="Times New Roman" w:hAnsi="Times New Roman" w:cs="Times New Roman"/>
        </w:rPr>
        <w:t>Ценности научного познания: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первоначальные представления о научной картине мира;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познавательные интересы, активность, инициативность, любознательность и самостоятельность в познании.</w:t>
      </w:r>
    </w:p>
    <w:p w:rsidR="00EF6D96" w:rsidRDefault="00EF6D96" w:rsidP="00EF6D96">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EF6D96" w:rsidRDefault="00EF6D96" w:rsidP="00EF6D96">
      <w:pPr>
        <w:ind w:firstLine="708"/>
        <w:jc w:val="both"/>
        <w:rPr>
          <w:rFonts w:ascii="Times New Roman" w:hAnsi="Times New Roman" w:cs="Times New Roman"/>
        </w:rPr>
      </w:pPr>
      <w:r>
        <w:rPr>
          <w:rFonts w:ascii="Times New Roman" w:hAnsi="Times New Roman" w:cs="Times New Roman"/>
        </w:rPr>
        <w:t>Метапредметные результаты освоения программы начального общего образования должны отражать:</w:t>
      </w:r>
    </w:p>
    <w:p w:rsidR="00EF6D96" w:rsidRDefault="00EF6D96" w:rsidP="00EF6D96">
      <w:pPr>
        <w:jc w:val="both"/>
        <w:rPr>
          <w:rFonts w:ascii="Times New Roman" w:hAnsi="Times New Roman" w:cs="Times New Roman"/>
        </w:rPr>
      </w:pPr>
      <w:r>
        <w:rPr>
          <w:rFonts w:ascii="Times New Roman" w:hAnsi="Times New Roman" w:cs="Times New Roman"/>
        </w:rPr>
        <w:t>Овладение универсальными учебными познавательными действиями:</w:t>
      </w:r>
    </w:p>
    <w:p w:rsidR="00EF6D96" w:rsidRDefault="00EF6D96" w:rsidP="00EF6D96">
      <w:pPr>
        <w:jc w:val="both"/>
        <w:rPr>
          <w:rFonts w:ascii="Times New Roman" w:hAnsi="Times New Roman" w:cs="Times New Roman"/>
        </w:rPr>
      </w:pPr>
      <w:r>
        <w:rPr>
          <w:rFonts w:ascii="Times New Roman" w:hAnsi="Times New Roman" w:cs="Times New Roman"/>
        </w:rPr>
        <w:t>базовые логические действия: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объекты, устанавливать основания для сравнения, устанавливать аналогии;</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объединять части объекта (объекты) по определённому признаку;</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определять существенный признак для классификации, классифицировать предложенные объекты;</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выявлять недостаток информации для решения учебной (практической) задачи на основе предложенного алгоритма;</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устанавливать причинно-следственные связи в ситуациях, поддающихся непосредственному наблюдению или знакомых по опыту, делать выводы;</w:t>
      </w:r>
    </w:p>
    <w:p w:rsidR="00EF6D96" w:rsidRDefault="00EF6D96" w:rsidP="00EF6D96">
      <w:pPr>
        <w:jc w:val="both"/>
        <w:rPr>
          <w:rFonts w:ascii="Times New Roman" w:hAnsi="Times New Roman" w:cs="Times New Roman"/>
        </w:rPr>
      </w:pPr>
      <w:r>
        <w:rPr>
          <w:rFonts w:ascii="Times New Roman" w:hAnsi="Times New Roman" w:cs="Times New Roman"/>
        </w:rPr>
        <w:t>базовые исследовательские действия:</w:t>
      </w:r>
    </w:p>
    <w:p w:rsidR="00EF6D96" w:rsidRDefault="00EF6D96" w:rsidP="00EF6D96">
      <w:pPr>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 помощью педагогического работника формулировать цель, планировать изменения объекта, ситуации;</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сравнивать несколько вариантов решения задачи, выбирать наиболее </w:t>
      </w:r>
      <w:proofErr w:type="gramStart"/>
      <w:r>
        <w:rPr>
          <w:rFonts w:ascii="Times New Roman" w:hAnsi="Times New Roman" w:cs="Times New Roman"/>
        </w:rPr>
        <w:t>подходящий</w:t>
      </w:r>
      <w:proofErr w:type="gramEnd"/>
      <w:r>
        <w:rPr>
          <w:rFonts w:ascii="Times New Roman" w:hAnsi="Times New Roman" w:cs="Times New Roman"/>
        </w:rPr>
        <w:t xml:space="preserve"> (на основе предложенных критериев);</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прогнозировать возможное развитие процессов, событий и их последствия в аналогичных или сходных ситуациях;</w:t>
      </w:r>
    </w:p>
    <w:p w:rsidR="00EF6D96" w:rsidRDefault="00EF6D96" w:rsidP="00EF6D96">
      <w:pPr>
        <w:jc w:val="both"/>
        <w:rPr>
          <w:rFonts w:ascii="Times New Roman" w:hAnsi="Times New Roman" w:cs="Times New Roman"/>
        </w:rPr>
      </w:pPr>
      <w:r>
        <w:rPr>
          <w:rFonts w:ascii="Times New Roman" w:hAnsi="Times New Roman" w:cs="Times New Roman"/>
        </w:rPr>
        <w:t>работа с информацией:</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выбирать источник получения информации;</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согласно заданному алгоритму находить в предложенном источнике информацию, представленную в явном виде;</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анализировать и создавать текстовую, видео, графическую, звуковую, информацию в соответствии с учебной задачей;</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самостоятельно создавать схемы, таблицы для представления информации.</w:t>
      </w:r>
    </w:p>
    <w:p w:rsidR="00EF6D96" w:rsidRDefault="00EF6D96" w:rsidP="00EF6D96">
      <w:pPr>
        <w:jc w:val="both"/>
        <w:rPr>
          <w:rFonts w:ascii="Times New Roman" w:hAnsi="Times New Roman" w:cs="Times New Roman"/>
        </w:rPr>
      </w:pPr>
      <w:r>
        <w:rPr>
          <w:rFonts w:ascii="Times New Roman" w:hAnsi="Times New Roman" w:cs="Times New Roman"/>
        </w:rPr>
        <w:t>Овладение универсальными учебными коммуникативными действиями:</w:t>
      </w:r>
    </w:p>
    <w:p w:rsidR="00EF6D96" w:rsidRDefault="00EF6D96" w:rsidP="00EF6D96">
      <w:pPr>
        <w:jc w:val="both"/>
        <w:rPr>
          <w:rFonts w:ascii="Times New Roman" w:hAnsi="Times New Roman" w:cs="Times New Roman"/>
        </w:rPr>
      </w:pPr>
      <w:r>
        <w:rPr>
          <w:rFonts w:ascii="Times New Roman" w:hAnsi="Times New Roman" w:cs="Times New Roman"/>
        </w:rPr>
        <w:t>общение: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и формулировать суждения, выражать эмоции в соответствии с целями и условиями общения в знакомой среде;</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уважительное отношение к собеседнику, соблюдать правила ведения диалога и дискуссии;</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признавать возможность существования разных точек зрения;</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корректно и аргументированно высказывать своё мнение;</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строить речевое высказывание в соответствии с поставленной задачей;</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устные и письменные тексты (описание, рассуждение, повествование);</w:t>
      </w:r>
    </w:p>
    <w:p w:rsidR="00EF6D96" w:rsidRDefault="00EF6D96" w:rsidP="00EF6D96">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готовить небольшие публичные выступления;</w:t>
      </w:r>
    </w:p>
    <w:p w:rsidR="00EF6D96" w:rsidRDefault="00EF6D96" w:rsidP="00EF6D96">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подбирать иллюстративный материал (рисунки, фото, плакаты) к тексту выступления;</w:t>
      </w:r>
    </w:p>
    <w:p w:rsidR="00EF6D96" w:rsidRDefault="00EF6D96" w:rsidP="00EF6D96">
      <w:pPr>
        <w:jc w:val="both"/>
        <w:rPr>
          <w:rFonts w:ascii="Times New Roman" w:hAnsi="Times New Roman" w:cs="Times New Roman"/>
        </w:rPr>
      </w:pPr>
      <w:r>
        <w:rPr>
          <w:rFonts w:ascii="Times New Roman" w:hAnsi="Times New Roman" w:cs="Times New Roman"/>
        </w:rPr>
        <w:t>совместная деятельность:</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проявлять готовность руководить, выполнять поручения, подчиняться;</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ответственно выполнять свою часть работы;</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оценивать свой вклад в общий результат;</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совместные проектные задания с опорой на предложенные образцы.</w:t>
      </w:r>
    </w:p>
    <w:p w:rsidR="00EF6D96" w:rsidRDefault="00EF6D96" w:rsidP="00EF6D96">
      <w:pPr>
        <w:jc w:val="both"/>
        <w:rPr>
          <w:rFonts w:ascii="Times New Roman" w:hAnsi="Times New Roman" w:cs="Times New Roman"/>
        </w:rPr>
      </w:pPr>
      <w:r>
        <w:rPr>
          <w:rFonts w:ascii="Times New Roman" w:hAnsi="Times New Roman" w:cs="Times New Roman"/>
        </w:rPr>
        <w:t>Овладение универсальными учебными регулятивными действиями:</w:t>
      </w:r>
    </w:p>
    <w:p w:rsidR="00EF6D96" w:rsidRDefault="00EF6D96" w:rsidP="00EF6D96">
      <w:pPr>
        <w:jc w:val="both"/>
        <w:rPr>
          <w:rFonts w:ascii="Times New Roman" w:hAnsi="Times New Roman" w:cs="Times New Roman"/>
        </w:rPr>
      </w:pPr>
      <w:r>
        <w:rPr>
          <w:rFonts w:ascii="Times New Roman" w:hAnsi="Times New Roman" w:cs="Times New Roman"/>
        </w:rPr>
        <w:t>самоорганизация: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действия по решению учебной задачи для получения результата;</w:t>
      </w:r>
    </w:p>
    <w:p w:rsidR="00EF6D96" w:rsidRDefault="00EF6D96" w:rsidP="00EF6D96">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выстраивать последовательность выбранных действий;</w:t>
      </w:r>
    </w:p>
    <w:p w:rsidR="00EF6D96" w:rsidRDefault="00EF6D96" w:rsidP="00EF6D96">
      <w:pPr>
        <w:jc w:val="both"/>
        <w:rPr>
          <w:rFonts w:ascii="Times New Roman" w:hAnsi="Times New Roman" w:cs="Times New Roman"/>
        </w:rPr>
      </w:pPr>
      <w:r>
        <w:rPr>
          <w:rFonts w:ascii="Times New Roman" w:hAnsi="Times New Roman" w:cs="Times New Roman"/>
        </w:rPr>
        <w:t>самоконтроль:</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устанавливать причины успеха/неудач учебной деятельности;</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корректировать свои учебные действия для преодоления ошибок.</w:t>
      </w:r>
    </w:p>
    <w:p w:rsidR="00EF6D96" w:rsidRDefault="00EF6D96" w:rsidP="00EF6D96">
      <w:pPr>
        <w:ind w:firstLine="708"/>
        <w:jc w:val="both"/>
        <w:rPr>
          <w:rFonts w:ascii="Times New Roman" w:hAnsi="Times New Roman" w:cs="Times New Roman"/>
          <w:b/>
        </w:rPr>
      </w:pPr>
      <w:r>
        <w:rPr>
          <w:rFonts w:ascii="Times New Roman" w:hAnsi="Times New Roman" w:cs="Times New Roman"/>
          <w:b/>
        </w:rPr>
        <w:t>Предметные результаты</w:t>
      </w:r>
    </w:p>
    <w:p w:rsidR="00EF6D96" w:rsidRDefault="00EF6D96" w:rsidP="00EF6D96">
      <w:pPr>
        <w:jc w:val="both"/>
        <w:rPr>
          <w:rFonts w:ascii="Times New Roman" w:hAnsi="Times New Roman" w:cs="Times New Roman"/>
          <w:b/>
        </w:rPr>
      </w:pPr>
      <w:r>
        <w:rPr>
          <w:rFonts w:ascii="Times New Roman" w:hAnsi="Times New Roman" w:cs="Times New Roman"/>
          <w:b/>
        </w:rPr>
        <w:t>2 КЛАСС</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w:t>
      </w:r>
    </w:p>
    <w:p w:rsidR="00EF6D96" w:rsidRDefault="00EF6D96" w:rsidP="00EF6D96">
      <w:pPr>
        <w:jc w:val="both"/>
        <w:rPr>
          <w:rFonts w:ascii="Times New Roman" w:hAnsi="Times New Roman" w:cs="Times New Roman"/>
        </w:rPr>
      </w:pPr>
      <w:r>
        <w:rPr>
          <w:rFonts w:ascii="Times New Roman" w:hAnsi="Times New Roman" w:cs="Times New Roman"/>
        </w:rPr>
        <w:t>Говорение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EF6D96" w:rsidRDefault="00EF6D96" w:rsidP="00EF6D96">
      <w:pPr>
        <w:jc w:val="both"/>
        <w:rPr>
          <w:rFonts w:ascii="Times New Roman" w:hAnsi="Times New Roman" w:cs="Times New Roman"/>
        </w:rPr>
      </w:pPr>
      <w:r>
        <w:rPr>
          <w:rFonts w:ascii="Times New Roman" w:hAnsi="Times New Roman" w:cs="Times New Roman"/>
        </w:rPr>
        <w:t>Аудирование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на слух и понимать речь учителя и одноклассников;</w:t>
      </w:r>
    </w:p>
    <w:p w:rsidR="00EF6D96" w:rsidRDefault="00EF6D96" w:rsidP="00EF6D96">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F6D96" w:rsidRDefault="00EF6D96" w:rsidP="00EF6D96">
      <w:pPr>
        <w:jc w:val="both"/>
        <w:rPr>
          <w:rFonts w:ascii="Times New Roman" w:hAnsi="Times New Roman" w:cs="Times New Roman"/>
        </w:rPr>
      </w:pPr>
      <w:r>
        <w:rPr>
          <w:rFonts w:ascii="Times New Roman" w:hAnsi="Times New Roman" w:cs="Times New Roman"/>
        </w:rPr>
        <w:t>Письмо</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заполнять простые формуляры, сообщая о себе основные сведения, в соответствии с нормами, принятыми в стране/странах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писать с опорой на образец короткие поздравления с праздниками (с днём рождения, Новым годом).</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p>
    <w:p w:rsidR="00EF6D96" w:rsidRDefault="00EF6D96" w:rsidP="00EF6D96">
      <w:pPr>
        <w:jc w:val="both"/>
        <w:rPr>
          <w:rFonts w:ascii="Times New Roman" w:hAnsi="Times New Roman" w:cs="Times New Roman"/>
        </w:rPr>
      </w:pPr>
      <w:r>
        <w:rPr>
          <w:rFonts w:ascii="Times New Roman" w:hAnsi="Times New Roman" w:cs="Times New Roman"/>
        </w:rPr>
        <w:t>Фонетическая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новые слова согласно основным правилам чтения;</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на слух и правильно произносить слова и фразы/ предложения с соблюдением их ритмико-интонационных особенностей.</w:t>
      </w:r>
    </w:p>
    <w:p w:rsidR="00EF6D96" w:rsidRDefault="00EF6D96" w:rsidP="00EF6D96">
      <w:pPr>
        <w:jc w:val="both"/>
        <w:rPr>
          <w:rFonts w:ascii="Times New Roman" w:hAnsi="Times New Roman" w:cs="Times New Roman"/>
        </w:rPr>
      </w:pPr>
      <w:r>
        <w:rPr>
          <w:rFonts w:ascii="Times New Roman" w:hAnsi="Times New Roman" w:cs="Times New Roman"/>
        </w:rPr>
        <w:t>Графика, орфография и пунктуация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правильно писать изученные слова;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заполнять пропуски словами; дописывать предложения;</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правильно расставлять знаки препинания (точка, вопросительный и </w:t>
      </w:r>
      <w:r>
        <w:rPr>
          <w:rFonts w:ascii="Times New Roman" w:hAnsi="Times New Roman" w:cs="Times New Roman"/>
        </w:rPr>
        <w:lastRenderedPageBreak/>
        <w:t>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языковую догадку в распознавании интернациональных слов.</w:t>
      </w:r>
    </w:p>
    <w:p w:rsidR="00EF6D96" w:rsidRDefault="00EF6D96" w:rsidP="00EF6D96">
      <w:pPr>
        <w:jc w:val="both"/>
        <w:rPr>
          <w:rFonts w:ascii="Times New Roman" w:hAnsi="Times New Roman" w:cs="Times New Roman"/>
        </w:rPr>
      </w:pPr>
      <w:r>
        <w:rPr>
          <w:rFonts w:ascii="Times New Roman" w:hAnsi="Times New Roman" w:cs="Times New Roman"/>
        </w:rPr>
        <w:t>Грамматическая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распознавать и употреблять нераспространённые и распространённые простые предложения;</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распознавать и употреблять в устной и письменной речи предложения с </w:t>
      </w:r>
      <w:proofErr w:type="gramStart"/>
      <w:r>
        <w:rPr>
          <w:rFonts w:ascii="Times New Roman" w:hAnsi="Times New Roman" w:cs="Times New Roman"/>
        </w:rPr>
        <w:t>начальным</w:t>
      </w:r>
      <w:proofErr w:type="gramEnd"/>
      <w:r>
        <w:rPr>
          <w:rFonts w:ascii="Times New Roman" w:hAnsi="Times New Roman" w:cs="Times New Roman"/>
        </w:rPr>
        <w:t xml:space="preserve"> It;</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распознавать и употреблять в устной и письменной речи предложения с </w:t>
      </w:r>
      <w:proofErr w:type="gramStart"/>
      <w:r>
        <w:rPr>
          <w:rFonts w:ascii="Times New Roman" w:hAnsi="Times New Roman" w:cs="Times New Roman"/>
        </w:rPr>
        <w:t>начальным</w:t>
      </w:r>
      <w:proofErr w:type="gramEnd"/>
      <w:r>
        <w:rPr>
          <w:rFonts w:ascii="Times New Roman" w:hAnsi="Times New Roman" w:cs="Times New Roman"/>
        </w:rPr>
        <w:t xml:space="preserve"> There + to be в Present Simple Tense;</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распознавать и употреблять в устной и письменной речи простые предложения с простым глагольным сказуемым (He speaks English.);</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распознавать и употреблять в устной и письменной речи предложения с составным глагольным сказуемым (I want to dance. </w:t>
      </w:r>
      <w:proofErr w:type="gramStart"/>
      <w:r>
        <w:rPr>
          <w:rFonts w:ascii="Times New Roman" w:hAnsi="Times New Roman" w:cs="Times New Roman"/>
        </w:rPr>
        <w:t>She can skate well.);</w:t>
      </w:r>
      <w:proofErr w:type="gramEnd"/>
    </w:p>
    <w:p w:rsidR="00EF6D96" w:rsidRDefault="00EF6D96" w:rsidP="00EF6D96">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EF6D96" w:rsidRDefault="00EF6D96" w:rsidP="00EF6D96">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распознавать и употреблять в устной и письменной речи предложения с краткими глагольными формами;</w:t>
      </w:r>
    </w:p>
    <w:p w:rsidR="00EF6D96" w:rsidRDefault="00EF6D96" w:rsidP="00EF6D96">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EF6D96" w:rsidRDefault="00EF6D96" w:rsidP="00EF6D96">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EF6D96" w:rsidRDefault="00EF6D96" w:rsidP="00EF6D96">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распознавать и употреблять в устной и письменной речи глагольную конструкцию have got (I’ve got … Have you got …?);</w:t>
      </w:r>
    </w:p>
    <w:p w:rsidR="00EF6D96" w:rsidRDefault="00EF6D96" w:rsidP="00EF6D96">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распознавать и употреблять в устной и письменной речи модальный глагол </w:t>
      </w:r>
      <w:proofErr w:type="gramStart"/>
      <w:r>
        <w:rPr>
          <w:rFonts w:ascii="Times New Roman" w:hAnsi="Times New Roman" w:cs="Times New Roman"/>
        </w:rPr>
        <w:t>с</w:t>
      </w:r>
      <w:proofErr w:type="gramEnd"/>
      <w:r>
        <w:rPr>
          <w:rFonts w:ascii="Times New Roman" w:hAnsi="Times New Roman" w:cs="Times New Roman"/>
        </w:rPr>
        <w:t>an/can’t для выражения умения (I can ride a bike.) и отсутствия умения (I can’t ride a bike.); can для получения разрешения (Can I go out?);</w:t>
      </w:r>
    </w:p>
    <w:p w:rsidR="00EF6D96" w:rsidRDefault="00EF6D96" w:rsidP="00EF6D96">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F6D96" w:rsidRDefault="00EF6D96" w:rsidP="00EF6D96">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EF6D96" w:rsidRDefault="00EF6D96" w:rsidP="00EF6D96">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распознавать и употреблять в устной и письменной речи личные и притяжательные местоимения;</w:t>
      </w:r>
    </w:p>
    <w:p w:rsidR="00EF6D96" w:rsidRDefault="00EF6D96" w:rsidP="00EF6D96">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распознавать и употреблять в устной и письменной речи указательные местоимения this — these;</w:t>
      </w:r>
    </w:p>
    <w:p w:rsidR="00EF6D96" w:rsidRDefault="00EF6D96" w:rsidP="00EF6D96">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распознавать и употреблять в устной и письменной речи количественные числительные (1—12);</w:t>
      </w:r>
    </w:p>
    <w:p w:rsidR="00EF6D96" w:rsidRDefault="00EF6D96" w:rsidP="00EF6D96">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распознавать и употреблять в устной и письменной речи вопросительные слова who, what, how, where, how many;</w:t>
      </w:r>
    </w:p>
    <w:p w:rsidR="00EF6D96" w:rsidRDefault="00EF6D96" w:rsidP="00EF6D96">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распознавать и употреблять в устной и письменной речи предлоги места on, in, near, under;</w:t>
      </w:r>
    </w:p>
    <w:p w:rsidR="00EF6D96" w:rsidRDefault="00EF6D96" w:rsidP="00EF6D96">
      <w:pPr>
        <w:jc w:val="both"/>
        <w:rPr>
          <w:rFonts w:ascii="Times New Roman" w:hAnsi="Times New Roman" w:cs="Times New Roman"/>
        </w:rPr>
      </w:pPr>
      <w:r>
        <w:rPr>
          <w:rFonts w:ascii="Times New Roman" w:hAnsi="Times New Roman" w:cs="Times New Roman"/>
        </w:rPr>
        <w:lastRenderedPageBreak/>
        <w:t>20)</w:t>
      </w:r>
      <w:r>
        <w:rPr>
          <w:rFonts w:ascii="Times New Roman" w:hAnsi="Times New Roman" w:cs="Times New Roman"/>
        </w:rPr>
        <w:tab/>
        <w:t>распознавать и употреблять в устной и письменной речи союзы and и but (при однородных членах).</w:t>
      </w: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знать названия родной страны и страны/стран изучаемого языка и их столиц.</w:t>
      </w:r>
    </w:p>
    <w:p w:rsidR="00EF6D96" w:rsidRDefault="00EF6D96" w:rsidP="00EF6D96">
      <w:pPr>
        <w:jc w:val="both"/>
        <w:rPr>
          <w:rFonts w:ascii="Times New Roman" w:hAnsi="Times New Roman" w:cs="Times New Roman"/>
          <w:b/>
        </w:rPr>
      </w:pPr>
      <w:r>
        <w:rPr>
          <w:rFonts w:ascii="Times New Roman" w:hAnsi="Times New Roman" w:cs="Times New Roman"/>
          <w:b/>
        </w:rPr>
        <w:t>3 КЛАСС</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w:t>
      </w:r>
    </w:p>
    <w:p w:rsidR="00EF6D96" w:rsidRDefault="00EF6D96" w:rsidP="00EF6D96">
      <w:pPr>
        <w:jc w:val="both"/>
        <w:rPr>
          <w:rFonts w:ascii="Times New Roman" w:hAnsi="Times New Roman" w:cs="Times New Roman"/>
        </w:rPr>
      </w:pPr>
      <w:r>
        <w:rPr>
          <w:rFonts w:ascii="Times New Roman" w:hAnsi="Times New Roman" w:cs="Times New Roman"/>
        </w:rPr>
        <w:t>Говорение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F6D96" w:rsidRDefault="00EF6D96" w:rsidP="00EF6D96">
      <w:pPr>
        <w:jc w:val="both"/>
        <w:rPr>
          <w:rFonts w:ascii="Times New Roman" w:hAnsi="Times New Roman" w:cs="Times New Roman"/>
        </w:rPr>
      </w:pPr>
      <w:r>
        <w:rPr>
          <w:rFonts w:ascii="Times New Roman" w:hAnsi="Times New Roman" w:cs="Times New Roman"/>
        </w:rPr>
        <w:t>Аудирование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воспринимать на слух и понимать речь учителя и одноклассников вербально/невербально реагировать на </w:t>
      </w:r>
      <w:proofErr w:type="gramStart"/>
      <w:r>
        <w:rPr>
          <w:rFonts w:ascii="Times New Roman" w:hAnsi="Times New Roman" w:cs="Times New Roman"/>
        </w:rPr>
        <w:t>услышанное</w:t>
      </w:r>
      <w:proofErr w:type="gramEnd"/>
      <w:r>
        <w:rPr>
          <w:rFonts w:ascii="Times New Roman" w:hAnsi="Times New Roman" w:cs="Times New Roman"/>
        </w:rPr>
        <w:t>;</w:t>
      </w:r>
    </w:p>
    <w:p w:rsidR="00EF6D96" w:rsidRDefault="00EF6D96" w:rsidP="00EF6D96">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6D96" w:rsidRDefault="00EF6D96" w:rsidP="00EF6D96">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F6D96" w:rsidRDefault="00EF6D96" w:rsidP="00EF6D96">
      <w:pPr>
        <w:jc w:val="both"/>
        <w:rPr>
          <w:rFonts w:ascii="Times New Roman" w:hAnsi="Times New Roman" w:cs="Times New Roman"/>
        </w:rPr>
      </w:pPr>
      <w:r>
        <w:rPr>
          <w:rFonts w:ascii="Times New Roman" w:hAnsi="Times New Roman" w:cs="Times New Roman"/>
        </w:rPr>
        <w:t>Письмо</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заполнять анкеты и формуляры с указанием личной информации: имя, фамилия, возраст, страна проживания, любимые занятия и т. д.;</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писать с опорой на образец поздравления с днем рождения, Новым годом, Рождеством с выражением пожеланий;</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создавать подписи к иллюстрациям с пояснением, что на них изображено.</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p>
    <w:p w:rsidR="00EF6D96" w:rsidRDefault="00EF6D96" w:rsidP="00EF6D96">
      <w:pPr>
        <w:jc w:val="both"/>
        <w:rPr>
          <w:rFonts w:ascii="Times New Roman" w:hAnsi="Times New Roman" w:cs="Times New Roman"/>
        </w:rPr>
      </w:pPr>
      <w:r>
        <w:rPr>
          <w:rFonts w:ascii="Times New Roman" w:hAnsi="Times New Roman" w:cs="Times New Roman"/>
        </w:rPr>
        <w:t>Фонетическая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применять правила чтения гласных в третьем типе слога (гласная + r);</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применять правила чтения сложных сочетаний букв (например, -tion, -ight) в односложных, двусложных и многосложных словах (international, night);</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читать новые слова согласно основным правилам чтения;</w:t>
      </w:r>
    </w:p>
    <w:p w:rsidR="00EF6D96" w:rsidRDefault="00EF6D96" w:rsidP="00EF6D96">
      <w:pPr>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различать на слух и правильно произносить слова и фразы/ предложения с соблюдением их ритмико-интонационных особенностей.</w:t>
      </w:r>
    </w:p>
    <w:p w:rsidR="00EF6D96" w:rsidRDefault="00EF6D96" w:rsidP="00EF6D96">
      <w:pPr>
        <w:jc w:val="both"/>
        <w:rPr>
          <w:rFonts w:ascii="Times New Roman" w:hAnsi="Times New Roman" w:cs="Times New Roman"/>
        </w:rPr>
      </w:pPr>
      <w:r>
        <w:rPr>
          <w:rFonts w:ascii="Times New Roman" w:hAnsi="Times New Roman" w:cs="Times New Roman"/>
        </w:rPr>
        <w:t>Графика, орфография и пунктуация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правильно писать изученные слова;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правильно расставлять знаки препинания (точка, вопросительный и восклицательный знаки в конце предложения, апостроф).</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EF6D96" w:rsidRDefault="00EF6D96" w:rsidP="00EF6D96">
      <w:pPr>
        <w:jc w:val="both"/>
        <w:rPr>
          <w:rFonts w:ascii="Times New Roman" w:hAnsi="Times New Roman" w:cs="Times New Roman"/>
        </w:rPr>
      </w:pPr>
      <w:r>
        <w:rPr>
          <w:rFonts w:ascii="Times New Roman" w:hAnsi="Times New Roman" w:cs="Times New Roman"/>
        </w:rPr>
        <w:t>Грамматическая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побудительные предложения в отрицательной форме (Don’t talk, please.);</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распознавать и употреблять в устной и письменной речи предложения с </w:t>
      </w:r>
      <w:proofErr w:type="gramStart"/>
      <w:r>
        <w:rPr>
          <w:rFonts w:ascii="Times New Roman" w:hAnsi="Times New Roman" w:cs="Times New Roman"/>
        </w:rPr>
        <w:t>начальным</w:t>
      </w:r>
      <w:proofErr w:type="gramEnd"/>
      <w:r>
        <w:rPr>
          <w:rFonts w:ascii="Times New Roman" w:hAnsi="Times New Roman" w:cs="Times New Roman"/>
        </w:rPr>
        <w:t xml:space="preserve"> There + to be в Past Simple Tense (There was a bridge across the river. </w:t>
      </w:r>
      <w:proofErr w:type="gramStart"/>
      <w:r>
        <w:rPr>
          <w:rFonts w:ascii="Times New Roman" w:hAnsi="Times New Roman" w:cs="Times New Roman"/>
        </w:rPr>
        <w:t>There were mountains in the south.);</w:t>
      </w:r>
      <w:proofErr w:type="gramEnd"/>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и употреблять в устной и письменной речи конструкции с глаголами на -ing: to like/enjoy doing something;</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распознавать и употреблять в устной и письменной речи конструкцию I’d like to …;</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распознавать и употреблять в устной и письменной речи существительные в притяжательном падеже (Possessive Case);</w:t>
      </w:r>
    </w:p>
    <w:p w:rsidR="00EF6D96" w:rsidRDefault="00EF6D96" w:rsidP="00EF6D96">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распознавать и употреблять в устной и письменной речи </w:t>
      </w:r>
      <w:proofErr w:type="gramStart"/>
      <w:r>
        <w:rPr>
          <w:rFonts w:ascii="Times New Roman" w:hAnsi="Times New Roman" w:cs="Times New Roman"/>
        </w:rPr>
        <w:t>c</w:t>
      </w:r>
      <w:proofErr w:type="gramEnd"/>
      <w:r>
        <w:rPr>
          <w:rFonts w:ascii="Times New Roman" w:hAnsi="Times New Roman" w:cs="Times New Roman"/>
        </w:rPr>
        <w:t>лова, выражающие количество c исчисляемыми и неисчисляемыми существительными (much/many/a lot of);</w:t>
      </w:r>
    </w:p>
    <w:p w:rsidR="00EF6D96" w:rsidRDefault="00EF6D96" w:rsidP="00EF6D96">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распознавать и употреблять в устной и письменной речи наречия частотности usually, often;</w:t>
      </w:r>
    </w:p>
    <w:p w:rsidR="00EF6D96" w:rsidRDefault="00EF6D96" w:rsidP="00EF6D96">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распознавать и употреблять в устной и письменной речи личные местоимения в объектном падеже;</w:t>
      </w:r>
    </w:p>
    <w:p w:rsidR="00EF6D96" w:rsidRDefault="00EF6D96" w:rsidP="00EF6D96">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распознавать и употреблять в устной и письменной речи указательные местоимения that — those;</w:t>
      </w:r>
    </w:p>
    <w:p w:rsidR="00EF6D96" w:rsidRDefault="00EF6D96" w:rsidP="00EF6D96">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распознавать и употреблять в устной и письменной речи неопределённые местоимения some/any в повествовательных и вопросительных предложениях;</w:t>
      </w:r>
    </w:p>
    <w:p w:rsidR="00EF6D96" w:rsidRDefault="00EF6D96" w:rsidP="00EF6D96">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и употреблять в устной и письменной речи вопросительные слова when, whose, why;</w:t>
      </w:r>
    </w:p>
    <w:p w:rsidR="00EF6D96" w:rsidRDefault="00EF6D96" w:rsidP="00EF6D96">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распознавать и употреблять в устной и письменной речи количественные числительные (13—100);</w:t>
      </w:r>
    </w:p>
    <w:p w:rsidR="00EF6D96" w:rsidRDefault="00EF6D96" w:rsidP="00EF6D96">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распознавать и употреблять в устной и письменной речи порядковые числительные (1—30);</w:t>
      </w:r>
    </w:p>
    <w:p w:rsidR="00EF6D96" w:rsidRDefault="00EF6D96" w:rsidP="00EF6D96">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распознавать и употреблять в устной и письменной речи предлог направления движения to (We went to Moscow last year.);</w:t>
      </w:r>
    </w:p>
    <w:p w:rsidR="00EF6D96" w:rsidRDefault="00EF6D96" w:rsidP="00EF6D96">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распознавать и употреблять в устной и письменной речи предлоги места next to, in front of, behind;</w:t>
      </w:r>
    </w:p>
    <w:p w:rsidR="00EF6D96" w:rsidRDefault="00EF6D96" w:rsidP="00EF6D96">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распознавать и употреблять в устной и письменной речи предлоги времени: at, in, on в выражениях at 4 o’clock, in the morning, on Monday.</w:t>
      </w:r>
    </w:p>
    <w:p w:rsidR="00EF6D96" w:rsidRDefault="00EF6D96" w:rsidP="00EF6D96">
      <w:pPr>
        <w:jc w:val="both"/>
        <w:rPr>
          <w:rFonts w:ascii="Times New Roman" w:hAnsi="Times New Roman" w:cs="Times New Roman"/>
        </w:rPr>
      </w:pP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 xml:space="preserve">владеть социокультурными элементами речевого поведенческого этикета, </w:t>
      </w:r>
      <w:r>
        <w:rPr>
          <w:rFonts w:ascii="Times New Roman" w:hAnsi="Times New Roman" w:cs="Times New Roman"/>
        </w:rPr>
        <w:lastRenderedPageBreak/>
        <w:t>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кратко представлять свою страну и страну/страны изучаемого языка на английском языке.</w:t>
      </w:r>
    </w:p>
    <w:p w:rsidR="00EF6D96" w:rsidRDefault="00EF6D96" w:rsidP="00EF6D96">
      <w:pPr>
        <w:jc w:val="both"/>
        <w:rPr>
          <w:rFonts w:ascii="Times New Roman" w:hAnsi="Times New Roman" w:cs="Times New Roman"/>
          <w:b/>
        </w:rPr>
      </w:pPr>
      <w:r>
        <w:rPr>
          <w:rFonts w:ascii="Times New Roman" w:hAnsi="Times New Roman" w:cs="Times New Roman"/>
          <w:b/>
        </w:rPr>
        <w:t>4 КЛАСС</w:t>
      </w:r>
    </w:p>
    <w:p w:rsidR="00EF6D96" w:rsidRDefault="00EF6D96" w:rsidP="00EF6D96">
      <w:pPr>
        <w:jc w:val="both"/>
        <w:rPr>
          <w:rFonts w:ascii="Times New Roman" w:hAnsi="Times New Roman" w:cs="Times New Roman"/>
        </w:rPr>
      </w:pPr>
      <w:r>
        <w:rPr>
          <w:rFonts w:ascii="Times New Roman" w:hAnsi="Times New Roman" w:cs="Times New Roman"/>
        </w:rPr>
        <w:t>Коммуникативные умения</w:t>
      </w:r>
    </w:p>
    <w:p w:rsidR="00EF6D96" w:rsidRDefault="00EF6D96" w:rsidP="00EF6D96">
      <w:pPr>
        <w:jc w:val="both"/>
        <w:rPr>
          <w:rFonts w:ascii="Times New Roman" w:hAnsi="Times New Roman" w:cs="Times New Roman"/>
        </w:rPr>
      </w:pPr>
      <w:r>
        <w:rPr>
          <w:rFonts w:ascii="Times New Roman" w:hAnsi="Times New Roman" w:cs="Times New Roman"/>
        </w:rPr>
        <w:t>Говорение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создавать устные связные монологические высказывания по образцу; выражать своё отношение к предмету речи;</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передавать основное содержание прочитанного текста с вербальными и/или зрительными опорами в объёме не менее 4—5 фраз.</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F6D96" w:rsidRDefault="00EF6D96" w:rsidP="00EF6D96">
      <w:pPr>
        <w:jc w:val="both"/>
        <w:rPr>
          <w:rFonts w:ascii="Times New Roman" w:hAnsi="Times New Roman" w:cs="Times New Roman"/>
        </w:rPr>
      </w:pPr>
      <w:r>
        <w:rPr>
          <w:rFonts w:ascii="Times New Roman" w:hAnsi="Times New Roman" w:cs="Times New Roman"/>
        </w:rPr>
        <w:t>Аудирование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воспринимать на слух и понимать речь учителя и одноклассников, вербально/невербально реагировать на </w:t>
      </w:r>
      <w:proofErr w:type="gramStart"/>
      <w:r>
        <w:rPr>
          <w:rFonts w:ascii="Times New Roman" w:hAnsi="Times New Roman" w:cs="Times New Roman"/>
        </w:rPr>
        <w:t>услышанное</w:t>
      </w:r>
      <w:proofErr w:type="gramEnd"/>
      <w:r>
        <w:rPr>
          <w:rFonts w:ascii="Times New Roman" w:hAnsi="Times New Roman" w:cs="Times New Roman"/>
        </w:rPr>
        <w:t>;</w:t>
      </w:r>
    </w:p>
    <w:p w:rsidR="00EF6D96" w:rsidRDefault="00EF6D96" w:rsidP="00EF6D96">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F6D96" w:rsidRDefault="00EF6D96" w:rsidP="00EF6D96">
      <w:pPr>
        <w:jc w:val="both"/>
        <w:rPr>
          <w:rFonts w:ascii="Times New Roman" w:hAnsi="Times New Roman" w:cs="Times New Roman"/>
        </w:rPr>
      </w:pPr>
      <w:r>
        <w:rPr>
          <w:rFonts w:ascii="Times New Roman" w:hAnsi="Times New Roman" w:cs="Times New Roman"/>
        </w:rPr>
        <w:t>Смысловое чтение</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F6D96" w:rsidRDefault="00EF6D96" w:rsidP="00EF6D96">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прогнозировать содержание текста на основе заголовка;</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читать про себя несплошные тексты (таблицы, диаграммы и т. д.) и понимать представленную в них информацию.</w:t>
      </w:r>
    </w:p>
    <w:p w:rsidR="00EF6D96" w:rsidRDefault="00EF6D96" w:rsidP="00EF6D96">
      <w:pPr>
        <w:jc w:val="both"/>
        <w:rPr>
          <w:rFonts w:ascii="Times New Roman" w:hAnsi="Times New Roman" w:cs="Times New Roman"/>
        </w:rPr>
      </w:pPr>
      <w:r>
        <w:rPr>
          <w:rFonts w:ascii="Times New Roman" w:hAnsi="Times New Roman" w:cs="Times New Roman"/>
        </w:rPr>
        <w:t>Письмо</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писать с опорой на образец поздравления с днем рождения, Новым годом, </w:t>
      </w:r>
      <w:r>
        <w:rPr>
          <w:rFonts w:ascii="Times New Roman" w:hAnsi="Times New Roman" w:cs="Times New Roman"/>
        </w:rPr>
        <w:lastRenderedPageBreak/>
        <w:t>Рождеством с выражением пожеланий;</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писать с опорой на образец электронное сообщение личного характера (объём сообщения — до 50 слов).</w:t>
      </w:r>
    </w:p>
    <w:p w:rsidR="00EF6D96" w:rsidRDefault="00EF6D96" w:rsidP="00EF6D96">
      <w:pPr>
        <w:jc w:val="both"/>
        <w:rPr>
          <w:rFonts w:ascii="Times New Roman" w:hAnsi="Times New Roman" w:cs="Times New Roman"/>
        </w:rPr>
      </w:pPr>
      <w:r>
        <w:rPr>
          <w:rFonts w:ascii="Times New Roman" w:hAnsi="Times New Roman" w:cs="Times New Roman"/>
        </w:rPr>
        <w:t>Языковые знания и навыки</w:t>
      </w:r>
    </w:p>
    <w:p w:rsidR="00EF6D96" w:rsidRDefault="00EF6D96" w:rsidP="00EF6D96">
      <w:pPr>
        <w:jc w:val="both"/>
        <w:rPr>
          <w:rFonts w:ascii="Times New Roman" w:hAnsi="Times New Roman" w:cs="Times New Roman"/>
        </w:rPr>
      </w:pPr>
      <w:r>
        <w:rPr>
          <w:rFonts w:ascii="Times New Roman" w:hAnsi="Times New Roman" w:cs="Times New Roman"/>
        </w:rPr>
        <w:t>Фонетическая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новые слова согласно основным правилам чтения;</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различать на слух и правильно произносить слова и фразы/ предложения с соблюдением их ритмико-интонационных особенностей.</w:t>
      </w:r>
    </w:p>
    <w:p w:rsidR="00EF6D96" w:rsidRDefault="00EF6D96" w:rsidP="00EF6D96">
      <w:pPr>
        <w:jc w:val="both"/>
        <w:rPr>
          <w:rFonts w:ascii="Times New Roman" w:hAnsi="Times New Roman" w:cs="Times New Roman"/>
        </w:rPr>
      </w:pPr>
      <w:r>
        <w:rPr>
          <w:rFonts w:ascii="Times New Roman" w:hAnsi="Times New Roman" w:cs="Times New Roman"/>
        </w:rPr>
        <w:t>Графика, орфография и пунктуация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правильно писать изученные слова;</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F6D96" w:rsidRDefault="00EF6D96" w:rsidP="00EF6D96">
      <w:pPr>
        <w:jc w:val="both"/>
        <w:rPr>
          <w:rFonts w:ascii="Times New Roman" w:hAnsi="Times New Roman" w:cs="Times New Roman"/>
        </w:rPr>
      </w:pPr>
      <w:r>
        <w:rPr>
          <w:rFonts w:ascii="Times New Roman" w:hAnsi="Times New Roman" w:cs="Times New Roman"/>
        </w:rPr>
        <w:t>Лексическая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EF6D96" w:rsidRDefault="00EF6D96" w:rsidP="00EF6D96">
      <w:pPr>
        <w:jc w:val="both"/>
        <w:rPr>
          <w:rFonts w:ascii="Times New Roman" w:hAnsi="Times New Roman" w:cs="Times New Roman"/>
        </w:rPr>
      </w:pPr>
      <w:r>
        <w:rPr>
          <w:rFonts w:ascii="Times New Roman" w:hAnsi="Times New Roman" w:cs="Times New Roman"/>
        </w:rPr>
        <w:t>Грамматическая сторона речи</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распознавать и употреблять в устной и письменной речи конструкцию to be going to и Future Simple Tense для выражения будущего действия;</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и употреблять в устной и письменной речи модальные глаголы долженствования must и have to;</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распознавать и употреблять в устной и письменной речи отрицательное местоимение no;</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EF6D96" w:rsidRDefault="00EF6D96" w:rsidP="00EF6D96">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распознавать и употреблять в устной и письменной речи наречия времени;</w:t>
      </w:r>
    </w:p>
    <w:p w:rsidR="00EF6D96" w:rsidRDefault="00EF6D96" w:rsidP="00EF6D96">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распознавать и употреблять в устной и письменной речи обозначение даты и года;</w:t>
      </w:r>
    </w:p>
    <w:p w:rsidR="00EF6D96" w:rsidRDefault="00EF6D96" w:rsidP="00EF6D96">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распознавать и употреблять в устной и письменной речи обозначение времени.</w:t>
      </w:r>
    </w:p>
    <w:p w:rsidR="00EF6D96" w:rsidRDefault="00EF6D96" w:rsidP="00EF6D96">
      <w:pPr>
        <w:jc w:val="both"/>
        <w:rPr>
          <w:rFonts w:ascii="Times New Roman" w:hAnsi="Times New Roman" w:cs="Times New Roman"/>
        </w:rPr>
      </w:pPr>
      <w:r>
        <w:rPr>
          <w:rFonts w:ascii="Times New Roman" w:hAnsi="Times New Roman" w:cs="Times New Roman"/>
        </w:rPr>
        <w:t>Социокультурные знания и умения</w:t>
      </w:r>
    </w:p>
    <w:p w:rsidR="00EF6D96" w:rsidRDefault="00EF6D96" w:rsidP="00EF6D96">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F6D96" w:rsidRDefault="00EF6D96" w:rsidP="00EF6D96">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знать названия родной страны и страны/стран изучаемого языка;</w:t>
      </w:r>
    </w:p>
    <w:p w:rsidR="00EF6D96" w:rsidRDefault="00EF6D96" w:rsidP="00EF6D96">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знать некоторых литературных персонажей;</w:t>
      </w:r>
    </w:p>
    <w:p w:rsidR="00EF6D96" w:rsidRDefault="00EF6D96" w:rsidP="00EF6D96">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знать небольшие произведения детского фольклора (рифмовки, песни);</w:t>
      </w:r>
    </w:p>
    <w:p w:rsidR="00EF6D96" w:rsidRDefault="00EF6D96" w:rsidP="00EF6D96">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кратко представлять свою страну на иностранном языке в рамках изучаемой тематики.</w:t>
      </w:r>
    </w:p>
    <w:p w:rsidR="000C31F8" w:rsidRPr="000C31F8" w:rsidRDefault="000C31F8" w:rsidP="00EC6F87">
      <w:pPr>
        <w:pStyle w:val="40"/>
        <w:shd w:val="clear" w:color="auto" w:fill="auto"/>
        <w:tabs>
          <w:tab w:val="left" w:pos="1194"/>
        </w:tabs>
        <w:spacing w:line="274" w:lineRule="exact"/>
        <w:ind w:left="360"/>
        <w:rPr>
          <w:color w:val="000000" w:themeColor="text1"/>
        </w:rPr>
      </w:pPr>
      <w:r w:rsidRPr="000C31F8">
        <w:rPr>
          <w:color w:val="000000" w:themeColor="text1"/>
        </w:rPr>
        <w:t>Р</w:t>
      </w:r>
      <w:r w:rsidR="00EA48AB" w:rsidRPr="000C31F8">
        <w:rPr>
          <w:color w:val="000000" w:themeColor="text1"/>
        </w:rPr>
        <w:t>абочая</w:t>
      </w:r>
      <w:r w:rsidRPr="000C31F8">
        <w:rPr>
          <w:color w:val="000000" w:themeColor="text1"/>
        </w:rPr>
        <w:t xml:space="preserve"> </w:t>
      </w:r>
      <w:r w:rsidR="00EA48AB" w:rsidRPr="000C31F8">
        <w:rPr>
          <w:color w:val="000000" w:themeColor="text1"/>
        </w:rPr>
        <w:t xml:space="preserve"> программа по учебному предмету "</w:t>
      </w:r>
      <w:r w:rsidRPr="000C31F8">
        <w:rPr>
          <w:color w:val="000000" w:themeColor="text1"/>
        </w:rPr>
        <w:t>Математика</w:t>
      </w:r>
      <w:r w:rsidR="00EA48AB" w:rsidRPr="000C31F8">
        <w:rPr>
          <w:color w:val="000000" w:themeColor="text1"/>
        </w:rPr>
        <w:t>"</w:t>
      </w:r>
    </w:p>
    <w:p w:rsidR="000C31F8" w:rsidRDefault="000C31F8" w:rsidP="000C31F8">
      <w:pPr>
        <w:jc w:val="both"/>
        <w:rPr>
          <w:rFonts w:ascii="Times New Roman" w:hAnsi="Times New Roman" w:cs="Times New Roman"/>
          <w:b/>
        </w:rPr>
      </w:pPr>
      <w:r>
        <w:rPr>
          <w:rFonts w:ascii="Times New Roman" w:eastAsia="Times New Roman" w:hAnsi="Times New Roman" w:cs="Times New Roman"/>
          <w:i/>
        </w:rPr>
        <w:t>Пояснительная записка</w:t>
      </w:r>
    </w:p>
    <w:p w:rsidR="000C31F8" w:rsidRDefault="000C31F8" w:rsidP="000C31F8">
      <w:pPr>
        <w:ind w:firstLine="708"/>
        <w:jc w:val="both"/>
        <w:rPr>
          <w:rFonts w:ascii="Times New Roman" w:eastAsia="Times New Roman" w:hAnsi="Times New Roman" w:cs="Times New Roman"/>
        </w:rPr>
      </w:pPr>
      <w:r>
        <w:rPr>
          <w:rFonts w:ascii="Times New Roman" w:eastAsia="Times New Roman" w:hAnsi="Times New Roman" w:cs="Times New Roman"/>
        </w:rPr>
        <w:t>Рабочая программа по предмету «Математика» на уровне начального общего образования составлена в соответствии с федеральной рабочей программой по учебному предмету «Математика», на основе требований Федерального государственного образовательного стандарта начального общего образования</w:t>
      </w:r>
      <w:proofErr w:type="gramStart"/>
      <w:r>
        <w:rPr>
          <w:rFonts w:ascii="Times New Roman" w:eastAsia="Times New Roman" w:hAnsi="Times New Roman" w:cs="Times New Roman"/>
        </w:rPr>
        <w:t>,</w:t>
      </w:r>
      <w:r>
        <w:rPr>
          <w:rFonts w:ascii="Times New Roman" w:hAnsi="Times New Roman" w:cs="Times New Roman"/>
        </w:rPr>
        <w:t>а</w:t>
      </w:r>
      <w:proofErr w:type="gramEnd"/>
      <w:r>
        <w:rPr>
          <w:rFonts w:ascii="Times New Roman" w:hAnsi="Times New Roman" w:cs="Times New Roman"/>
        </w:rPr>
        <w:t xml:space="preserve"> также ориентирована на целевые приоритеты духовно-нравственного развития, воспитания и социализации </w:t>
      </w:r>
      <w:r>
        <w:rPr>
          <w:rFonts w:ascii="Times New Roman" w:hAnsi="Times New Roman" w:cs="Times New Roman"/>
        </w:rPr>
        <w:lastRenderedPageBreak/>
        <w:t>обучающихся, сформулированные в федеральной рабочей программе воспитания.</w:t>
      </w:r>
    </w:p>
    <w:p w:rsidR="000C31F8" w:rsidRDefault="000C31F8" w:rsidP="000C31F8">
      <w:pPr>
        <w:ind w:firstLine="708"/>
        <w:jc w:val="both"/>
        <w:rPr>
          <w:rFonts w:ascii="Times New Roman" w:eastAsiaTheme="minorHAnsi" w:hAnsi="Times New Roman" w:cs="Times New Roman"/>
          <w:lang w:eastAsia="en-US"/>
        </w:rPr>
      </w:pPr>
      <w:r>
        <w:rPr>
          <w:rFonts w:ascii="Times New Roman" w:hAnsi="Times New Roman" w:cs="Times New Roman"/>
        </w:rPr>
        <w:t>На уровне начального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Pr>
          <w:rFonts w:ascii="Times New Roman" w:hAnsi="Times New Roman" w:cs="Times New Roman"/>
        </w:rPr>
        <w:t>больше-меньше</w:t>
      </w:r>
      <w:proofErr w:type="gramEnd"/>
      <w:r>
        <w:rPr>
          <w:rFonts w:ascii="Times New Roman" w:hAnsi="Times New Roman" w:cs="Times New Roman"/>
        </w:rPr>
        <w:t>», «равно-неравно», «порядок»), смысла арифметических действий, зависимостей (работа, движение, продолжительность события).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proofErr w:type="gramStart"/>
      <w:r>
        <w:rPr>
          <w:rFonts w:ascii="Times New Roman" w:hAnsi="Times New Roman" w:cs="Times New Roman"/>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0C31F8" w:rsidRDefault="000C31F8" w:rsidP="000C31F8">
      <w:pPr>
        <w:jc w:val="both"/>
        <w:rPr>
          <w:rFonts w:ascii="Times New Roman" w:hAnsi="Times New Roman" w:cs="Times New Roman"/>
        </w:rPr>
      </w:pPr>
      <w:r>
        <w:rPr>
          <w:rFonts w:ascii="Times New Roman" w:hAnsi="Times New Roman" w:cs="Times New Roman"/>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C31F8" w:rsidRDefault="000C31F8" w:rsidP="000C31F8">
      <w:pPr>
        <w:jc w:val="both"/>
        <w:rPr>
          <w:rFonts w:ascii="Times New Roman" w:hAnsi="Times New Roman" w:cs="Times New Roman"/>
        </w:rPr>
      </w:pPr>
      <w:r>
        <w:rPr>
          <w:rFonts w:ascii="Times New Roman" w:hAnsi="Times New Roman" w:cs="Times New Roman"/>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w:t>
      </w:r>
      <w:r>
        <w:rPr>
          <w:rFonts w:ascii="Times New Roman" w:hAnsi="Times New Roman" w:cs="Times New Roman"/>
        </w:rPr>
        <w:lastRenderedPageBreak/>
        <w:t>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0C31F8" w:rsidRDefault="000C31F8" w:rsidP="000C31F8">
      <w:pPr>
        <w:ind w:firstLine="708"/>
        <w:jc w:val="both"/>
        <w:rPr>
          <w:rFonts w:ascii="Times New Roman" w:hAnsi="Times New Roman" w:cs="Times New Roman"/>
        </w:rPr>
      </w:pPr>
      <w:r>
        <w:rPr>
          <w:rFonts w:ascii="Times New Roman" w:hAnsi="Times New Roman" w:cs="Times New Roman"/>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0C31F8" w:rsidRDefault="000C31F8" w:rsidP="000C31F8">
      <w:pPr>
        <w:jc w:val="both"/>
        <w:rPr>
          <w:rFonts w:ascii="Times New Roman" w:hAnsi="Times New Roman" w:cs="Times New Roman"/>
          <w:i/>
        </w:rPr>
      </w:pPr>
      <w:r>
        <w:rPr>
          <w:rFonts w:ascii="Times New Roman" w:hAnsi="Times New Roman" w:cs="Times New Roman"/>
          <w:i/>
        </w:rPr>
        <w:t>Содержание учебного предмета</w:t>
      </w:r>
    </w:p>
    <w:p w:rsidR="000C31F8" w:rsidRDefault="000C31F8" w:rsidP="000C31F8">
      <w:pPr>
        <w:jc w:val="both"/>
        <w:rPr>
          <w:rFonts w:ascii="Times New Roman" w:hAnsi="Times New Roman" w:cs="Times New Roman"/>
        </w:rPr>
      </w:pPr>
      <w:r>
        <w:rPr>
          <w:rFonts w:ascii="Times New Roman" w:hAnsi="Times New Roman" w:cs="Times New Roman"/>
        </w:rPr>
        <w:t>Основное содержание обучения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C31F8" w:rsidRDefault="000C31F8" w:rsidP="000C31F8">
      <w:pPr>
        <w:jc w:val="both"/>
        <w:rPr>
          <w:rFonts w:ascii="Times New Roman" w:hAnsi="Times New Roman" w:cs="Times New Roman"/>
          <w:b/>
        </w:rPr>
      </w:pPr>
      <w:r>
        <w:rPr>
          <w:rFonts w:ascii="Times New Roman" w:hAnsi="Times New Roman" w:cs="Times New Roman"/>
          <w:b/>
        </w:rPr>
        <w:t>1 КЛАСС</w:t>
      </w:r>
    </w:p>
    <w:p w:rsidR="000C31F8" w:rsidRDefault="000C31F8" w:rsidP="000C31F8">
      <w:pPr>
        <w:jc w:val="both"/>
        <w:rPr>
          <w:rFonts w:ascii="Times New Roman" w:hAnsi="Times New Roman" w:cs="Times New Roman"/>
        </w:rPr>
      </w:pPr>
      <w:r>
        <w:rPr>
          <w:rFonts w:ascii="Times New Roman" w:hAnsi="Times New Roman" w:cs="Times New Roman"/>
        </w:rPr>
        <w:t>Числа и величины</w:t>
      </w:r>
    </w:p>
    <w:p w:rsidR="000C31F8" w:rsidRDefault="000C31F8" w:rsidP="000C31F8">
      <w:pPr>
        <w:jc w:val="both"/>
        <w:rPr>
          <w:rFonts w:ascii="Times New Roman" w:hAnsi="Times New Roman" w:cs="Times New Roman"/>
        </w:rPr>
      </w:pPr>
      <w:r>
        <w:rPr>
          <w:rFonts w:ascii="Times New Roman" w:hAnsi="Times New Roman" w:cs="Times New Roman"/>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C31F8" w:rsidRDefault="000C31F8" w:rsidP="000C31F8">
      <w:pPr>
        <w:jc w:val="both"/>
        <w:rPr>
          <w:rFonts w:ascii="Times New Roman" w:hAnsi="Times New Roman" w:cs="Times New Roman"/>
        </w:rPr>
      </w:pPr>
      <w:r>
        <w:rPr>
          <w:rFonts w:ascii="Times New Roman" w:hAnsi="Times New Roman" w:cs="Times New Roman"/>
        </w:rPr>
        <w:t>Числа в пределах 20: чтение, запись, сравнение. Однозначные и двузначные числа. Увеличение (уменьшение) числа на несколько единиц.</w:t>
      </w:r>
    </w:p>
    <w:p w:rsidR="000C31F8" w:rsidRDefault="000C31F8" w:rsidP="000C31F8">
      <w:pPr>
        <w:jc w:val="both"/>
        <w:rPr>
          <w:rFonts w:ascii="Times New Roman" w:hAnsi="Times New Roman" w:cs="Times New Roman"/>
        </w:rPr>
      </w:pPr>
      <w:r>
        <w:rPr>
          <w:rFonts w:ascii="Times New Roman" w:hAnsi="Times New Roman" w:cs="Times New Roman"/>
        </w:rPr>
        <w:t>Длина и её измерение. Единицы длины: сантиметр, дециметр; установление соотношения между ними.</w:t>
      </w:r>
    </w:p>
    <w:p w:rsidR="000C31F8" w:rsidRDefault="000C31F8" w:rsidP="000C31F8">
      <w:pPr>
        <w:jc w:val="both"/>
        <w:rPr>
          <w:rFonts w:ascii="Times New Roman" w:hAnsi="Times New Roman" w:cs="Times New Roman"/>
        </w:rPr>
      </w:pPr>
      <w:r>
        <w:rPr>
          <w:rFonts w:ascii="Times New Roman" w:hAnsi="Times New Roman" w:cs="Times New Roman"/>
        </w:rPr>
        <w:t>Арифметические действия</w:t>
      </w:r>
    </w:p>
    <w:p w:rsidR="000C31F8" w:rsidRDefault="000C31F8" w:rsidP="000C31F8">
      <w:pPr>
        <w:jc w:val="both"/>
        <w:rPr>
          <w:rFonts w:ascii="Times New Roman" w:hAnsi="Times New Roman" w:cs="Times New Roman"/>
        </w:rPr>
      </w:pPr>
      <w:r>
        <w:rPr>
          <w:rFonts w:ascii="Times New Roman" w:hAnsi="Times New Roman" w:cs="Times New Roman"/>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0C31F8" w:rsidRDefault="000C31F8" w:rsidP="000C31F8">
      <w:pPr>
        <w:jc w:val="both"/>
        <w:rPr>
          <w:rFonts w:ascii="Times New Roman" w:hAnsi="Times New Roman" w:cs="Times New Roman"/>
        </w:rPr>
      </w:pPr>
      <w:r>
        <w:rPr>
          <w:rFonts w:ascii="Times New Roman" w:hAnsi="Times New Roman" w:cs="Times New Roman"/>
        </w:rPr>
        <w:t>Текстовые задачи</w:t>
      </w:r>
    </w:p>
    <w:p w:rsidR="000C31F8" w:rsidRDefault="000C31F8" w:rsidP="000C31F8">
      <w:pPr>
        <w:jc w:val="both"/>
        <w:rPr>
          <w:rFonts w:ascii="Times New Roman" w:hAnsi="Times New Roman" w:cs="Times New Roman"/>
        </w:rPr>
      </w:pPr>
      <w:r>
        <w:rPr>
          <w:rFonts w:ascii="Times New Roman" w:hAnsi="Times New Roman" w:cs="Times New Roman"/>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Пространственные отношения и геометрические фигуры</w:t>
      </w:r>
    </w:p>
    <w:p w:rsidR="000C31F8" w:rsidRDefault="000C31F8" w:rsidP="000C31F8">
      <w:pPr>
        <w:jc w:val="both"/>
        <w:rPr>
          <w:rFonts w:ascii="Times New Roman" w:hAnsi="Times New Roman" w:cs="Times New Roman"/>
        </w:rPr>
      </w:pPr>
      <w:r>
        <w:rPr>
          <w:rFonts w:ascii="Times New Roman" w:hAnsi="Times New Roman" w:cs="Times New Roman"/>
        </w:rPr>
        <w:t xml:space="preserve">Расположение предметов и объектов на плоскости, в пространстве: слева/справа, сверху/снизу, </w:t>
      </w:r>
      <w:proofErr w:type="gramStart"/>
      <w:r>
        <w:rPr>
          <w:rFonts w:ascii="Times New Roman" w:hAnsi="Times New Roman" w:cs="Times New Roman"/>
        </w:rPr>
        <w:t>между</w:t>
      </w:r>
      <w:proofErr w:type="gramEnd"/>
      <w:r>
        <w:rPr>
          <w:rFonts w:ascii="Times New Roman" w:hAnsi="Times New Roman" w:cs="Times New Roman"/>
        </w:rPr>
        <w:t xml:space="preserve">; </w:t>
      </w:r>
      <w:proofErr w:type="gramStart"/>
      <w:r>
        <w:rPr>
          <w:rFonts w:ascii="Times New Roman" w:hAnsi="Times New Roman" w:cs="Times New Roman"/>
        </w:rPr>
        <w:t>установление</w:t>
      </w:r>
      <w:proofErr w:type="gramEnd"/>
      <w:r>
        <w:rPr>
          <w:rFonts w:ascii="Times New Roman" w:hAnsi="Times New Roman" w:cs="Times New Roman"/>
        </w:rPr>
        <w:t xml:space="preserve"> пространственных отношений.</w:t>
      </w:r>
    </w:p>
    <w:p w:rsidR="000C31F8" w:rsidRDefault="000C31F8" w:rsidP="000C31F8">
      <w:pPr>
        <w:jc w:val="both"/>
        <w:rPr>
          <w:rFonts w:ascii="Times New Roman" w:hAnsi="Times New Roman" w:cs="Times New Roman"/>
        </w:rPr>
      </w:pPr>
      <w:r>
        <w:rPr>
          <w:rFonts w:ascii="Times New Roman" w:hAnsi="Times New Roman" w:cs="Times New Roman"/>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Математическая информация 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0C31F8" w:rsidRDefault="000C31F8" w:rsidP="000C31F8">
      <w:pPr>
        <w:jc w:val="both"/>
        <w:rPr>
          <w:rFonts w:ascii="Times New Roman" w:hAnsi="Times New Roman" w:cs="Times New Roman"/>
        </w:rPr>
      </w:pPr>
      <w:r>
        <w:rPr>
          <w:rFonts w:ascii="Times New Roman" w:hAnsi="Times New Roman" w:cs="Times New Roman"/>
        </w:rPr>
        <w:t>Закономерность в ряду заданных объектов: её обнаружение, продолжение ряда.</w:t>
      </w:r>
    </w:p>
    <w:p w:rsidR="000C31F8" w:rsidRDefault="000C31F8" w:rsidP="000C31F8">
      <w:pPr>
        <w:jc w:val="both"/>
        <w:rPr>
          <w:rFonts w:ascii="Times New Roman" w:hAnsi="Times New Roman" w:cs="Times New Roman"/>
        </w:rPr>
      </w:pPr>
      <w:r>
        <w:rPr>
          <w:rFonts w:ascii="Times New Roman" w:hAnsi="Times New Roman" w:cs="Times New Roman"/>
        </w:rPr>
        <w:t>,Верные (истинные) и неверные (ложные) предложения, составленные относительно заданного набора математических объектов.</w:t>
      </w:r>
    </w:p>
    <w:p w:rsidR="000C31F8" w:rsidRDefault="000C31F8" w:rsidP="000C31F8">
      <w:pPr>
        <w:jc w:val="both"/>
        <w:rPr>
          <w:rFonts w:ascii="Times New Roman" w:hAnsi="Times New Roman" w:cs="Times New Roman"/>
        </w:rPr>
      </w:pPr>
      <w:r>
        <w:rPr>
          <w:rFonts w:ascii="Times New Roman" w:hAnsi="Times New Roman" w:cs="Times New Roman"/>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0C31F8" w:rsidRDefault="000C31F8" w:rsidP="000C31F8">
      <w:pPr>
        <w:jc w:val="both"/>
        <w:rPr>
          <w:rFonts w:ascii="Times New Roman" w:hAnsi="Times New Roman" w:cs="Times New Roman"/>
        </w:rPr>
      </w:pPr>
      <w:r>
        <w:rPr>
          <w:rFonts w:ascii="Times New Roman" w:hAnsi="Times New Roman" w:cs="Times New Roman"/>
        </w:rPr>
        <w:t>Двух-трёхшаговые инструкции, связанные с вычислением, измерением длины, изображением геометрической фигуры.</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(пропедевтический уровень)</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познавательные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—наблюдать математические объекты (числа, величины)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—обнаруживать общее и различное в записи арифметических действий;</w:t>
      </w:r>
    </w:p>
    <w:p w:rsidR="000C31F8" w:rsidRDefault="000C31F8" w:rsidP="000C31F8">
      <w:pPr>
        <w:jc w:val="both"/>
        <w:rPr>
          <w:rFonts w:ascii="Times New Roman" w:hAnsi="Times New Roman" w:cs="Times New Roman"/>
        </w:rPr>
      </w:pPr>
      <w:r>
        <w:rPr>
          <w:rFonts w:ascii="Times New Roman" w:hAnsi="Times New Roman" w:cs="Times New Roman"/>
        </w:rPr>
        <w:t>—понимать назначение и необходимость использования величин в жизни;</w:t>
      </w:r>
    </w:p>
    <w:p w:rsidR="000C31F8" w:rsidRDefault="000C31F8" w:rsidP="000C31F8">
      <w:pPr>
        <w:jc w:val="both"/>
        <w:rPr>
          <w:rFonts w:ascii="Times New Roman" w:hAnsi="Times New Roman" w:cs="Times New Roman"/>
        </w:rPr>
      </w:pPr>
      <w:r>
        <w:rPr>
          <w:rFonts w:ascii="Times New Roman" w:hAnsi="Times New Roman" w:cs="Times New Roman"/>
        </w:rPr>
        <w:t>—наблюдать действие измерительных приборов;</w:t>
      </w:r>
    </w:p>
    <w:p w:rsidR="000C31F8" w:rsidRDefault="000C31F8" w:rsidP="000C31F8">
      <w:pPr>
        <w:jc w:val="both"/>
        <w:rPr>
          <w:rFonts w:ascii="Times New Roman" w:hAnsi="Times New Roman" w:cs="Times New Roman"/>
        </w:rPr>
      </w:pPr>
      <w:r>
        <w:rPr>
          <w:rFonts w:ascii="Times New Roman" w:hAnsi="Times New Roman" w:cs="Times New Roman"/>
        </w:rPr>
        <w:t>—сравнивать два объекта, два числа;</w:t>
      </w:r>
    </w:p>
    <w:p w:rsidR="000C31F8" w:rsidRDefault="000C31F8" w:rsidP="000C31F8">
      <w:pPr>
        <w:jc w:val="both"/>
        <w:rPr>
          <w:rFonts w:ascii="Times New Roman" w:hAnsi="Times New Roman" w:cs="Times New Roman"/>
        </w:rPr>
      </w:pPr>
      <w:r>
        <w:rPr>
          <w:rFonts w:ascii="Times New Roman" w:hAnsi="Times New Roman" w:cs="Times New Roman"/>
        </w:rPr>
        <w:t>—распределять объекты на группы по заданному основанию;</w:t>
      </w:r>
    </w:p>
    <w:p w:rsidR="000C31F8" w:rsidRDefault="000C31F8" w:rsidP="000C31F8">
      <w:pPr>
        <w:jc w:val="both"/>
        <w:rPr>
          <w:rFonts w:ascii="Times New Roman" w:hAnsi="Times New Roman" w:cs="Times New Roman"/>
        </w:rPr>
      </w:pPr>
      <w:r>
        <w:rPr>
          <w:rFonts w:ascii="Times New Roman" w:hAnsi="Times New Roman" w:cs="Times New Roman"/>
        </w:rPr>
        <w:lastRenderedPageBreak/>
        <w:t>—копировать изученные фигуры, рисовать от руки по собственному замыслу;</w:t>
      </w:r>
    </w:p>
    <w:p w:rsidR="000C31F8" w:rsidRDefault="000C31F8" w:rsidP="000C31F8">
      <w:pPr>
        <w:jc w:val="both"/>
        <w:rPr>
          <w:rFonts w:ascii="Times New Roman" w:hAnsi="Times New Roman" w:cs="Times New Roman"/>
        </w:rPr>
      </w:pPr>
      <w:r>
        <w:rPr>
          <w:rFonts w:ascii="Times New Roman" w:hAnsi="Times New Roman" w:cs="Times New Roman"/>
        </w:rPr>
        <w:t>—приводить примеры чисел,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—вести порядковый и количественный счет (соблюдать последовательность).</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—понимать, что математические явления могут быть представлены с помощью разных средств: текст, числовая запись, таблица, рисунок, схема;</w:t>
      </w:r>
    </w:p>
    <w:p w:rsidR="000C31F8" w:rsidRDefault="000C31F8" w:rsidP="000C31F8">
      <w:pPr>
        <w:jc w:val="both"/>
        <w:rPr>
          <w:rFonts w:ascii="Times New Roman" w:hAnsi="Times New Roman" w:cs="Times New Roman"/>
        </w:rPr>
      </w:pPr>
      <w:r>
        <w:rPr>
          <w:rFonts w:ascii="Times New Roman" w:hAnsi="Times New Roman" w:cs="Times New Roman"/>
        </w:rPr>
        <w:t>—читать таблицу, извлекать информацию, представленную в табличной форме.</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коммуникативные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—характеризовать (описывать) число, геометрическую фигуру, последовательность из нескольких чисел, записанных по порядку;</w:t>
      </w:r>
    </w:p>
    <w:p w:rsidR="000C31F8" w:rsidRDefault="000C31F8" w:rsidP="000C31F8">
      <w:pPr>
        <w:jc w:val="both"/>
        <w:rPr>
          <w:rFonts w:ascii="Times New Roman" w:hAnsi="Times New Roman" w:cs="Times New Roman"/>
        </w:rPr>
      </w:pPr>
      <w:r>
        <w:rPr>
          <w:rFonts w:ascii="Times New Roman" w:hAnsi="Times New Roman" w:cs="Times New Roman"/>
        </w:rPr>
        <w:t>—комментировать ход сравнения двух объектов;</w:t>
      </w:r>
    </w:p>
    <w:p w:rsidR="000C31F8" w:rsidRDefault="000C31F8" w:rsidP="000C31F8">
      <w:pPr>
        <w:jc w:val="both"/>
        <w:rPr>
          <w:rFonts w:ascii="Times New Roman" w:hAnsi="Times New Roman" w:cs="Times New Roman"/>
        </w:rPr>
      </w:pPr>
      <w:r>
        <w:rPr>
          <w:rFonts w:ascii="Times New Roman" w:hAnsi="Times New Roman" w:cs="Times New Roman"/>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0C31F8" w:rsidRDefault="000C31F8" w:rsidP="000C31F8">
      <w:pPr>
        <w:jc w:val="both"/>
        <w:rPr>
          <w:rFonts w:ascii="Times New Roman" w:hAnsi="Times New Roman" w:cs="Times New Roman"/>
        </w:rPr>
      </w:pPr>
      <w:r>
        <w:rPr>
          <w:rFonts w:ascii="Times New Roman" w:hAnsi="Times New Roman" w:cs="Times New Roman"/>
        </w:rPr>
        <w:t>—различать и использовать математические знаки;</w:t>
      </w:r>
    </w:p>
    <w:p w:rsidR="000C31F8" w:rsidRDefault="000C31F8" w:rsidP="000C31F8">
      <w:pPr>
        <w:jc w:val="both"/>
        <w:rPr>
          <w:rFonts w:ascii="Times New Roman" w:hAnsi="Times New Roman" w:cs="Times New Roman"/>
        </w:rPr>
      </w:pPr>
      <w:r>
        <w:rPr>
          <w:rFonts w:ascii="Times New Roman" w:hAnsi="Times New Roman" w:cs="Times New Roman"/>
        </w:rPr>
        <w:t>—строить предложения относительно заданного набора объектов.</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регулятивные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—принимать учебную задачу, удерживать её в процессе деятельности;</w:t>
      </w:r>
    </w:p>
    <w:p w:rsidR="000C31F8" w:rsidRDefault="000C31F8" w:rsidP="000C31F8">
      <w:pPr>
        <w:jc w:val="both"/>
        <w:rPr>
          <w:rFonts w:ascii="Times New Roman" w:hAnsi="Times New Roman" w:cs="Times New Roman"/>
        </w:rPr>
      </w:pPr>
      <w:r>
        <w:rPr>
          <w:rFonts w:ascii="Times New Roman" w:hAnsi="Times New Roman" w:cs="Times New Roman"/>
        </w:rPr>
        <w:t>—действовать в соответствии с предложенным образцом, инструкцией;</w:t>
      </w:r>
    </w:p>
    <w:p w:rsidR="000C31F8" w:rsidRDefault="000C31F8" w:rsidP="000C31F8">
      <w:pPr>
        <w:jc w:val="both"/>
        <w:rPr>
          <w:rFonts w:ascii="Times New Roman" w:hAnsi="Times New Roman" w:cs="Times New Roman"/>
        </w:rPr>
      </w:pPr>
      <w:r>
        <w:rPr>
          <w:rFonts w:ascii="Times New Roman" w:hAnsi="Times New Roman" w:cs="Times New Roman"/>
        </w:rPr>
        <w:t>—проявлять интерес к проверке результатов решения учебной задачи, с помощью учителя устанавливать причину возникшей ошибки и трудности;</w:t>
      </w:r>
    </w:p>
    <w:p w:rsidR="000C31F8" w:rsidRDefault="000C31F8" w:rsidP="000C31F8">
      <w:pPr>
        <w:jc w:val="both"/>
        <w:rPr>
          <w:rFonts w:ascii="Times New Roman" w:hAnsi="Times New Roman" w:cs="Times New Roman"/>
        </w:rPr>
      </w:pPr>
      <w:r>
        <w:rPr>
          <w:rFonts w:ascii="Times New Roman" w:hAnsi="Times New Roman" w:cs="Times New Roman"/>
        </w:rPr>
        <w:t>—проверять правильность вычисления с помощью другого приёма выполнения действия.</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C31F8" w:rsidRDefault="000C31F8" w:rsidP="000C31F8">
      <w:pPr>
        <w:jc w:val="both"/>
        <w:rPr>
          <w:rFonts w:ascii="Times New Roman" w:hAnsi="Times New Roman" w:cs="Times New Roman"/>
          <w:b/>
        </w:rPr>
      </w:pPr>
      <w:r>
        <w:rPr>
          <w:rFonts w:ascii="Times New Roman" w:hAnsi="Times New Roman" w:cs="Times New Roman"/>
          <w:b/>
        </w:rPr>
        <w:t>2 КЛАСС</w:t>
      </w:r>
    </w:p>
    <w:p w:rsidR="000C31F8" w:rsidRDefault="000C31F8" w:rsidP="000C31F8">
      <w:pPr>
        <w:jc w:val="both"/>
        <w:rPr>
          <w:rFonts w:ascii="Times New Roman" w:hAnsi="Times New Roman" w:cs="Times New Roman"/>
        </w:rPr>
      </w:pPr>
      <w:r>
        <w:rPr>
          <w:rFonts w:ascii="Times New Roman" w:hAnsi="Times New Roman" w:cs="Times New Roman"/>
        </w:rPr>
        <w:t>Числа и величины</w:t>
      </w:r>
    </w:p>
    <w:p w:rsidR="000C31F8" w:rsidRDefault="000C31F8" w:rsidP="000C31F8">
      <w:pPr>
        <w:jc w:val="both"/>
        <w:rPr>
          <w:rFonts w:ascii="Times New Roman" w:hAnsi="Times New Roman" w:cs="Times New Roman"/>
        </w:rPr>
      </w:pPr>
      <w:r>
        <w:rPr>
          <w:rFonts w:ascii="Times New Roman" w:hAnsi="Times New Roman" w:cs="Times New Roman"/>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r>
        <w:rPr>
          <w:rFonts w:ascii="Times New Roman" w:hAnsi="Times New Roman" w:cs="Times New Roman"/>
        </w:rPr>
        <w:t xml:space="preserve"> Соотношение между единицами величины (в пределах 100), его применение для решения практических задач.</w:t>
      </w:r>
    </w:p>
    <w:p w:rsidR="000C31F8" w:rsidRDefault="000C31F8" w:rsidP="000C31F8">
      <w:pPr>
        <w:jc w:val="both"/>
        <w:rPr>
          <w:rFonts w:ascii="Times New Roman" w:hAnsi="Times New Roman" w:cs="Times New Roman"/>
        </w:rPr>
      </w:pPr>
      <w:r>
        <w:rPr>
          <w:rFonts w:ascii="Times New Roman" w:hAnsi="Times New Roman" w:cs="Times New Roman"/>
        </w:rPr>
        <w:t>Арифметические действия</w:t>
      </w:r>
    </w:p>
    <w:p w:rsidR="000C31F8" w:rsidRDefault="000C31F8" w:rsidP="000C31F8">
      <w:pPr>
        <w:jc w:val="both"/>
        <w:rPr>
          <w:rFonts w:ascii="Times New Roman" w:hAnsi="Times New Roman" w:cs="Times New Roman"/>
        </w:rPr>
      </w:pPr>
      <w:r>
        <w:rPr>
          <w:rFonts w:ascii="Times New Roman" w:hAnsi="Times New Roman" w:cs="Times New Roman"/>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0C31F8" w:rsidRDefault="000C31F8" w:rsidP="000C31F8">
      <w:pPr>
        <w:jc w:val="both"/>
        <w:rPr>
          <w:rFonts w:ascii="Times New Roman" w:hAnsi="Times New Roman" w:cs="Times New Roman"/>
        </w:rPr>
      </w:pPr>
      <w:r>
        <w:rPr>
          <w:rFonts w:ascii="Times New Roman" w:hAnsi="Times New Roman" w:cs="Times New Roman"/>
        </w:rPr>
        <w:t>Действия умножения и деления чисел в практических и учебных ситуациях. Названия компонентов действий умножения, деления.</w:t>
      </w:r>
    </w:p>
    <w:p w:rsidR="000C31F8" w:rsidRDefault="000C31F8" w:rsidP="000C31F8">
      <w:pPr>
        <w:jc w:val="both"/>
        <w:rPr>
          <w:rFonts w:ascii="Times New Roman" w:hAnsi="Times New Roman" w:cs="Times New Roman"/>
        </w:rPr>
      </w:pPr>
      <w:r>
        <w:rPr>
          <w:rFonts w:ascii="Times New Roman" w:hAnsi="Times New Roman" w:cs="Times New Roman"/>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C31F8" w:rsidRDefault="000C31F8" w:rsidP="000C31F8">
      <w:pPr>
        <w:jc w:val="both"/>
        <w:rPr>
          <w:rFonts w:ascii="Times New Roman" w:hAnsi="Times New Roman" w:cs="Times New Roman"/>
        </w:rPr>
      </w:pPr>
      <w:r>
        <w:rPr>
          <w:rFonts w:ascii="Times New Roman" w:hAnsi="Times New Roman" w:cs="Times New Roman"/>
        </w:rPr>
        <w:t>Неизвестный компонент действия сложения, действия вычитания; его нахождение.</w:t>
      </w:r>
    </w:p>
    <w:p w:rsidR="000C31F8" w:rsidRDefault="000C31F8" w:rsidP="000C31F8">
      <w:pPr>
        <w:jc w:val="both"/>
        <w:rPr>
          <w:rFonts w:ascii="Times New Roman" w:hAnsi="Times New Roman" w:cs="Times New Roman"/>
        </w:rPr>
      </w:pPr>
      <w:r>
        <w:rPr>
          <w:rFonts w:ascii="Times New Roman" w:hAnsi="Times New Roman" w:cs="Times New Roman"/>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0C31F8" w:rsidRDefault="000C31F8" w:rsidP="000C31F8">
      <w:pPr>
        <w:jc w:val="both"/>
        <w:rPr>
          <w:rFonts w:ascii="Times New Roman" w:hAnsi="Times New Roman" w:cs="Times New Roman"/>
        </w:rPr>
      </w:pPr>
      <w:r>
        <w:rPr>
          <w:rFonts w:ascii="Times New Roman" w:hAnsi="Times New Roman" w:cs="Times New Roman"/>
        </w:rPr>
        <w:t xml:space="preserve">Текстовые задачи Чтение, представление текста задачи в виде рисунка, схемы или другой модели. План решения задачи в два действия, выбор соответствующих плану </w:t>
      </w:r>
      <w:r>
        <w:rPr>
          <w:rFonts w:ascii="Times New Roman" w:hAnsi="Times New Roman" w:cs="Times New Roman"/>
        </w:rPr>
        <w:lastRenderedPageBreak/>
        <w:t xml:space="preserve">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 Пространственные отношения и геометрические фигуры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s="Times New Roman"/>
        </w:rPr>
        <w:t>ломаной</w:t>
      </w:r>
      <w:proofErr w:type="gramEnd"/>
      <w:r>
        <w:rPr>
          <w:rFonts w:ascii="Times New Roman" w:hAnsi="Times New Roman" w:cs="Times New Roman"/>
        </w:rPr>
        <w:t>. Измерение периметра данного/изображенного прямоугольника (квадрата), запись результата измерения в сантиметрах.</w:t>
      </w:r>
    </w:p>
    <w:p w:rsidR="000C31F8" w:rsidRDefault="000C31F8" w:rsidP="000C31F8">
      <w:pPr>
        <w:jc w:val="both"/>
        <w:rPr>
          <w:rFonts w:ascii="Times New Roman" w:hAnsi="Times New Roman" w:cs="Times New Roman"/>
        </w:rPr>
      </w:pPr>
      <w:r>
        <w:rPr>
          <w:rFonts w:ascii="Times New Roman" w:hAnsi="Times New Roman" w:cs="Times New Roman"/>
        </w:rPr>
        <w:t>Математическая информация</w:t>
      </w:r>
    </w:p>
    <w:p w:rsidR="000C31F8" w:rsidRDefault="000C31F8" w:rsidP="000C31F8">
      <w:pPr>
        <w:jc w:val="both"/>
        <w:rPr>
          <w:rFonts w:ascii="Times New Roman" w:hAnsi="Times New Roman" w:cs="Times New Roman"/>
        </w:rPr>
      </w:pPr>
      <w:r>
        <w:rPr>
          <w:rFonts w:ascii="Times New Roman" w:hAnsi="Times New Roman" w:cs="Times New Roman"/>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Pr>
          <w:rFonts w:ascii="Times New Roman" w:hAnsi="Times New Roman" w:cs="Times New Roman"/>
        </w:rPr>
        <w:t xml:space="preserve"> Конструирование утверждений с использованием слов «каждый», «все».</w:t>
      </w:r>
    </w:p>
    <w:p w:rsidR="000C31F8" w:rsidRDefault="000C31F8" w:rsidP="000C31F8">
      <w:pPr>
        <w:jc w:val="both"/>
        <w:rPr>
          <w:rFonts w:ascii="Times New Roman" w:hAnsi="Times New Roman" w:cs="Times New Roman"/>
        </w:rPr>
      </w:pPr>
      <w:r>
        <w:rPr>
          <w:rFonts w:ascii="Times New Roman" w:hAnsi="Times New Roman" w:cs="Times New Roman"/>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дополнение моделей (схем, изображений) готовыми числовыми данными.</w:t>
      </w:r>
    </w:p>
    <w:p w:rsidR="000C31F8" w:rsidRDefault="000C31F8" w:rsidP="000C31F8">
      <w:pPr>
        <w:jc w:val="both"/>
        <w:rPr>
          <w:rFonts w:ascii="Times New Roman" w:hAnsi="Times New Roman" w:cs="Times New Roman"/>
        </w:rPr>
      </w:pPr>
      <w:r>
        <w:rPr>
          <w:rFonts w:ascii="Times New Roman" w:hAnsi="Times New Roman" w:cs="Times New Roman"/>
        </w:rPr>
        <w:t>Алгоритмы (приёмы, правила) устных и письменных вычислений, измерений и построения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Правила работы с электронными средствами обучения (электронной формой учебника, компьютерными тренажёрами).</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 (пропедевтический уровень)</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познавательные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наблюдать математические отношения (часть-целое, </w:t>
      </w:r>
      <w:proofErr w:type="gramStart"/>
      <w:r>
        <w:rPr>
          <w:rFonts w:ascii="Times New Roman" w:hAnsi="Times New Roman" w:cs="Times New Roman"/>
        </w:rPr>
        <w:t>больше-меньше</w:t>
      </w:r>
      <w:proofErr w:type="gramEnd"/>
      <w:r>
        <w:rPr>
          <w:rFonts w:ascii="Times New Roman" w:hAnsi="Times New Roman" w:cs="Times New Roman"/>
        </w:rPr>
        <w:t>)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характеризовать назначение и использовать простейшие измерительные приборы (сантиметровая лента, весы);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сравнивать группы объектов (чисел, величин, геометрических фигур) по самостоятельно выбранному основанию;</w:t>
      </w:r>
    </w:p>
    <w:p w:rsidR="000C31F8" w:rsidRDefault="000C31F8" w:rsidP="000C31F8">
      <w:pPr>
        <w:jc w:val="both"/>
        <w:rPr>
          <w:rFonts w:ascii="Times New Roman" w:hAnsi="Times New Roman" w:cs="Times New Roman"/>
        </w:rPr>
      </w:pPr>
      <w:proofErr w:type="gramStart"/>
      <w:r>
        <w:rPr>
          <w:rFonts w:ascii="Times New Roman" w:hAnsi="Times New Roman" w:cs="Times New Roman"/>
        </w:rPr>
        <w:t>4)</w:t>
      </w:r>
      <w:r>
        <w:rPr>
          <w:rFonts w:ascii="Times New Roman" w:hAnsi="Times New Roman" w:cs="Times New Roman"/>
        </w:rPr>
        <w:tab/>
        <w:t>распределять (классифицировать) объекты (числа, величины, геометрические фигуры, текстовые задачи в одно действие) на группы;</w:t>
      </w:r>
      <w:proofErr w:type="gramEnd"/>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обнаруживать модели геометрических фигур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вести поиск различных решений задачи (расчётной, с геометрическим содержанием); 7)</w:t>
      </w:r>
      <w:r>
        <w:rPr>
          <w:rFonts w:ascii="Times New Roman" w:hAnsi="Times New Roman" w:cs="Times New Roman"/>
        </w:rPr>
        <w:tab/>
        <w:t>воспроизводить порядок выполнения действий в числовом выражении, содержащем действия сложения и вычитания (со скобками/без скобок);</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устанавливать соответствие между математическим выражением и его текстовым описанием;</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подбирать примеры, подтверждающие суждение, вывод, ответ.</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извлекать и использовать информацию, представленную в текстовой, графической (рисунок, схема, таблица) форме, заполнять таблицы;</w:t>
      </w:r>
      <w:proofErr w:type="gramEnd"/>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устанавливать логику перебора вариантов для решения простейших комбинаторных задач;</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дополнять модели (схемы, изображения) готовыми числовыми данными.</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коммуникативные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комментировать ход вычислений;</w:t>
      </w:r>
    </w:p>
    <w:p w:rsidR="000C31F8" w:rsidRDefault="000C31F8" w:rsidP="000C31F8">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объяснять выбор величины, соответствующей ситуации измерения;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составлять текстовую задачу с заданным отношением (готовым решением) по образцу;</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называть числа, величины, геометрические фигуры, обладающие заданным свойством; 6)</w:t>
      </w:r>
      <w:r>
        <w:rPr>
          <w:rFonts w:ascii="Times New Roman" w:hAnsi="Times New Roman" w:cs="Times New Roman"/>
        </w:rPr>
        <w:tab/>
        <w:t>записывать, читать число, числовое выражение; приводить примеры, иллюстрирующие смысл арифметического действия.</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конструировать утверждения с использованием слов «каждый», «все».</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регулятивные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следовать установленному правилу, по которому составлен ряд чисел, величин,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организовывать, участвовать, контролировать ход и результат парной работы с математическим материалом;</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проверять правильность вычисления с помощью другого приёма выполнения действия, обратного действия;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находить с помощью учителя причину возникшей ошибки и трудности.</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принимать правила совместной деятельности при работе в парах, группах, составленных учителем или самостоятельно;</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совместно с учителем оценивать результаты выполнения общей работы.</w:t>
      </w:r>
    </w:p>
    <w:p w:rsidR="000C31F8" w:rsidRDefault="000C31F8" w:rsidP="000C31F8">
      <w:pPr>
        <w:jc w:val="both"/>
        <w:rPr>
          <w:rFonts w:ascii="Times New Roman" w:hAnsi="Times New Roman" w:cs="Times New Roman"/>
          <w:b/>
        </w:rPr>
      </w:pPr>
      <w:r>
        <w:rPr>
          <w:rFonts w:ascii="Times New Roman" w:hAnsi="Times New Roman" w:cs="Times New Roman"/>
          <w:b/>
        </w:rPr>
        <w:t>3 КЛАСС</w:t>
      </w:r>
    </w:p>
    <w:p w:rsidR="000C31F8" w:rsidRDefault="000C31F8" w:rsidP="000C31F8">
      <w:pPr>
        <w:jc w:val="both"/>
        <w:rPr>
          <w:rFonts w:ascii="Times New Roman" w:hAnsi="Times New Roman" w:cs="Times New Roman"/>
        </w:rPr>
      </w:pPr>
      <w:r>
        <w:rPr>
          <w:rFonts w:ascii="Times New Roman" w:hAnsi="Times New Roman" w:cs="Times New Roman"/>
        </w:rPr>
        <w:t>Числа и величины</w:t>
      </w:r>
    </w:p>
    <w:p w:rsidR="000C31F8" w:rsidRDefault="000C31F8" w:rsidP="000C31F8">
      <w:pPr>
        <w:jc w:val="both"/>
        <w:rPr>
          <w:rFonts w:ascii="Times New Roman" w:hAnsi="Times New Roman" w:cs="Times New Roman"/>
        </w:rPr>
      </w:pPr>
      <w:r>
        <w:rPr>
          <w:rFonts w:ascii="Times New Roman" w:hAnsi="Times New Roman" w:cs="Times New Roman"/>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0C31F8" w:rsidRDefault="000C31F8" w:rsidP="000C31F8">
      <w:pPr>
        <w:jc w:val="both"/>
        <w:rPr>
          <w:rFonts w:ascii="Times New Roman" w:hAnsi="Times New Roman" w:cs="Times New Roman"/>
        </w:rPr>
      </w:pPr>
      <w:r>
        <w:rPr>
          <w:rFonts w:ascii="Times New Roman" w:hAnsi="Times New Roman" w:cs="Times New Roman"/>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s="Times New Roman"/>
        </w:rPr>
        <w:t>на</w:t>
      </w:r>
      <w:proofErr w:type="gramEnd"/>
      <w:r>
        <w:rPr>
          <w:rFonts w:ascii="Times New Roman" w:hAnsi="Times New Roman" w:cs="Times New Roman"/>
        </w:rPr>
        <w:t>/в».</w:t>
      </w:r>
    </w:p>
    <w:p w:rsidR="000C31F8" w:rsidRDefault="000C31F8" w:rsidP="000C31F8">
      <w:pPr>
        <w:jc w:val="both"/>
        <w:rPr>
          <w:rFonts w:ascii="Times New Roman" w:hAnsi="Times New Roman" w:cs="Times New Roman"/>
        </w:rPr>
      </w:pPr>
      <w:r>
        <w:rPr>
          <w:rFonts w:ascii="Times New Roman" w:hAnsi="Times New Roman" w:cs="Times New Roman"/>
        </w:rPr>
        <w:t xml:space="preserve">Стоимость (единицы — рубль, копейка); установление отношения «дороже/дешевле </w:t>
      </w:r>
      <w:proofErr w:type="gramStart"/>
      <w:r>
        <w:rPr>
          <w:rFonts w:ascii="Times New Roman" w:hAnsi="Times New Roman" w:cs="Times New Roman"/>
        </w:rPr>
        <w:t>на</w:t>
      </w:r>
      <w:proofErr w:type="gramEnd"/>
      <w:r>
        <w:rPr>
          <w:rFonts w:ascii="Times New Roman" w:hAnsi="Times New Roman" w:cs="Times New Roman"/>
        </w:rPr>
        <w:t>/в». Соотношение «цена, количество, стоимость» в практической ситуации.</w:t>
      </w:r>
    </w:p>
    <w:p w:rsidR="000C31F8" w:rsidRDefault="000C31F8" w:rsidP="000C31F8">
      <w:pPr>
        <w:jc w:val="both"/>
        <w:rPr>
          <w:rFonts w:ascii="Times New Roman" w:hAnsi="Times New Roman" w:cs="Times New Roman"/>
        </w:rPr>
      </w:pPr>
      <w:r>
        <w:rPr>
          <w:rFonts w:ascii="Times New Roman" w:hAnsi="Times New Roman" w:cs="Times New Roman"/>
        </w:rPr>
        <w:t xml:space="preserve">Время (единица времени — секунда); установление отношения «быстрее/медленнее </w:t>
      </w:r>
      <w:proofErr w:type="gramStart"/>
      <w:r>
        <w:rPr>
          <w:rFonts w:ascii="Times New Roman" w:hAnsi="Times New Roman" w:cs="Times New Roman"/>
        </w:rPr>
        <w:t>на</w:t>
      </w:r>
      <w:proofErr w:type="gramEnd"/>
      <w:r>
        <w:rPr>
          <w:rFonts w:ascii="Times New Roman" w:hAnsi="Times New Roman" w:cs="Times New Roman"/>
        </w:rPr>
        <w:t>/в». Соотношение «начало, окончание, продолжительность события» в практической ситуации.</w:t>
      </w:r>
    </w:p>
    <w:p w:rsidR="000C31F8" w:rsidRDefault="000C31F8" w:rsidP="000C31F8">
      <w:pPr>
        <w:jc w:val="both"/>
        <w:rPr>
          <w:rFonts w:ascii="Times New Roman" w:hAnsi="Times New Roman" w:cs="Times New Roman"/>
        </w:rPr>
      </w:pPr>
      <w:r>
        <w:rPr>
          <w:rFonts w:ascii="Times New Roman" w:hAnsi="Times New Roman" w:cs="Times New Roman"/>
        </w:rPr>
        <w:t>Длина (единица длины — миллиметр, километр); соотношение между величинами в пределах тысячи.</w:t>
      </w:r>
    </w:p>
    <w:p w:rsidR="000C31F8" w:rsidRDefault="000C31F8" w:rsidP="000C31F8">
      <w:pPr>
        <w:jc w:val="both"/>
        <w:rPr>
          <w:rFonts w:ascii="Times New Roman" w:hAnsi="Times New Roman" w:cs="Times New Roman"/>
        </w:rPr>
      </w:pPr>
      <w:r>
        <w:rPr>
          <w:rFonts w:ascii="Times New Roman" w:hAnsi="Times New Roman" w:cs="Times New Roman"/>
        </w:rPr>
        <w:t>Площадь (единицы площади — квадратный метр, квадратный сантиметр, квадратный дециметр, квадратный метр). Арифметические действия Устные вычисления, сводимые к действиям в пределах 100 (табличное и внетабличное умножение, деление, действия с круглыми числами).</w:t>
      </w:r>
    </w:p>
    <w:p w:rsidR="000C31F8" w:rsidRDefault="000C31F8" w:rsidP="000C31F8">
      <w:pPr>
        <w:jc w:val="both"/>
        <w:rPr>
          <w:rFonts w:ascii="Times New Roman" w:hAnsi="Times New Roman" w:cs="Times New Roman"/>
        </w:rPr>
      </w:pPr>
      <w:r>
        <w:rPr>
          <w:rFonts w:ascii="Times New Roman" w:hAnsi="Times New Roman" w:cs="Times New Roman"/>
        </w:rPr>
        <w:t>Письменное сложение, вычитание чисел в пределах 1000.</w:t>
      </w:r>
    </w:p>
    <w:p w:rsidR="000C31F8" w:rsidRDefault="000C31F8" w:rsidP="000C31F8">
      <w:pPr>
        <w:jc w:val="both"/>
        <w:rPr>
          <w:rFonts w:ascii="Times New Roman" w:hAnsi="Times New Roman" w:cs="Times New Roman"/>
        </w:rPr>
      </w:pPr>
      <w:r>
        <w:rPr>
          <w:rFonts w:ascii="Times New Roman" w:hAnsi="Times New Roman" w:cs="Times New Roman"/>
        </w:rPr>
        <w:t>Действия с числами 0 и 1.</w:t>
      </w:r>
    </w:p>
    <w:p w:rsidR="000C31F8" w:rsidRDefault="000C31F8" w:rsidP="000C31F8">
      <w:pPr>
        <w:jc w:val="both"/>
        <w:rPr>
          <w:rFonts w:ascii="Times New Roman" w:hAnsi="Times New Roman" w:cs="Times New Roman"/>
        </w:rPr>
      </w:pPr>
      <w:r>
        <w:rPr>
          <w:rFonts w:ascii="Times New Roman" w:hAnsi="Times New Roman" w:cs="Times New Roman"/>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0C31F8" w:rsidRDefault="000C31F8" w:rsidP="000C31F8">
      <w:pPr>
        <w:jc w:val="both"/>
        <w:rPr>
          <w:rFonts w:ascii="Times New Roman" w:hAnsi="Times New Roman" w:cs="Times New Roman"/>
        </w:rPr>
      </w:pPr>
      <w:r>
        <w:rPr>
          <w:rFonts w:ascii="Times New Roman" w:hAnsi="Times New Roman" w:cs="Times New Roman"/>
        </w:rPr>
        <w:lastRenderedPageBreak/>
        <w:t>Переместительное, сочетательное свойства сложения, умножения при вычислениях.</w:t>
      </w:r>
    </w:p>
    <w:p w:rsidR="000C31F8" w:rsidRDefault="000C31F8" w:rsidP="000C31F8">
      <w:pPr>
        <w:jc w:val="both"/>
        <w:rPr>
          <w:rFonts w:ascii="Times New Roman" w:hAnsi="Times New Roman" w:cs="Times New Roman"/>
        </w:rPr>
      </w:pPr>
      <w:r>
        <w:rPr>
          <w:rFonts w:ascii="Times New Roman" w:hAnsi="Times New Roman" w:cs="Times New Roman"/>
        </w:rPr>
        <w:t>Нахождение неизвестного компонента арифметического действия.</w:t>
      </w:r>
    </w:p>
    <w:p w:rsidR="000C31F8" w:rsidRDefault="000C31F8" w:rsidP="000C31F8">
      <w:pPr>
        <w:jc w:val="both"/>
        <w:rPr>
          <w:rFonts w:ascii="Times New Roman" w:hAnsi="Times New Roman" w:cs="Times New Roman"/>
        </w:rPr>
      </w:pPr>
      <w:r>
        <w:rPr>
          <w:rFonts w:ascii="Times New Roman" w:hAnsi="Times New Roman" w:cs="Times New Roman"/>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0C31F8" w:rsidRDefault="000C31F8" w:rsidP="000C31F8">
      <w:pPr>
        <w:jc w:val="both"/>
        <w:rPr>
          <w:rFonts w:ascii="Times New Roman" w:hAnsi="Times New Roman" w:cs="Times New Roman"/>
        </w:rPr>
      </w:pPr>
      <w:r>
        <w:rPr>
          <w:rFonts w:ascii="Times New Roman" w:hAnsi="Times New Roman" w:cs="Times New Roman"/>
        </w:rPr>
        <w:t>Однородные величины: сложение и вычитание.</w:t>
      </w:r>
    </w:p>
    <w:p w:rsidR="000C31F8" w:rsidRDefault="000C31F8" w:rsidP="000C31F8">
      <w:pPr>
        <w:jc w:val="both"/>
        <w:rPr>
          <w:rFonts w:ascii="Times New Roman" w:hAnsi="Times New Roman" w:cs="Times New Roman"/>
        </w:rPr>
      </w:pPr>
      <w:r>
        <w:rPr>
          <w:rFonts w:ascii="Times New Roman" w:hAnsi="Times New Roman" w:cs="Times New Roman"/>
        </w:rPr>
        <w:t>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C31F8" w:rsidRDefault="000C31F8" w:rsidP="000C31F8">
      <w:pPr>
        <w:jc w:val="both"/>
        <w:rPr>
          <w:rFonts w:ascii="Times New Roman" w:hAnsi="Times New Roman" w:cs="Times New Roman"/>
        </w:rPr>
      </w:pPr>
      <w:r>
        <w:rPr>
          <w:rFonts w:ascii="Times New Roman" w:hAnsi="Times New Roman" w:cs="Times New Roman"/>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0C31F8" w:rsidRDefault="000C31F8" w:rsidP="000C31F8">
      <w:pPr>
        <w:jc w:val="both"/>
        <w:rPr>
          <w:rFonts w:ascii="Times New Roman" w:hAnsi="Times New Roman" w:cs="Times New Roman"/>
        </w:rPr>
      </w:pPr>
      <w:r>
        <w:rPr>
          <w:rFonts w:ascii="Times New Roman" w:hAnsi="Times New Roman" w:cs="Times New Roman"/>
        </w:rPr>
        <w:t>Пространственные отношения и геометрические фигуры Конструирование геометрических фигур (разбиение фигуры на части, составление фигуры из частей).</w:t>
      </w:r>
    </w:p>
    <w:p w:rsidR="000C31F8" w:rsidRDefault="000C31F8" w:rsidP="000C31F8">
      <w:pPr>
        <w:jc w:val="both"/>
        <w:rPr>
          <w:rFonts w:ascii="Times New Roman" w:hAnsi="Times New Roman" w:cs="Times New Roman"/>
        </w:rPr>
      </w:pPr>
      <w:r>
        <w:rPr>
          <w:rFonts w:ascii="Times New Roman" w:hAnsi="Times New Roman" w:cs="Times New Roman"/>
        </w:rPr>
        <w:t>Периметр многоугольника: измерение, вычисление, запись равенства.</w:t>
      </w:r>
    </w:p>
    <w:p w:rsidR="000C31F8" w:rsidRDefault="000C31F8" w:rsidP="000C31F8">
      <w:pPr>
        <w:jc w:val="both"/>
        <w:rPr>
          <w:rFonts w:ascii="Times New Roman" w:hAnsi="Times New Roman" w:cs="Times New Roman"/>
        </w:rPr>
      </w:pPr>
      <w:r>
        <w:rPr>
          <w:rFonts w:ascii="Times New Roman" w:hAnsi="Times New Roman" w:cs="Times New Roman"/>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0C31F8" w:rsidRDefault="000C31F8" w:rsidP="000C31F8">
      <w:pPr>
        <w:jc w:val="both"/>
        <w:rPr>
          <w:rFonts w:ascii="Times New Roman" w:hAnsi="Times New Roman" w:cs="Times New Roman"/>
        </w:rPr>
      </w:pPr>
      <w:r>
        <w:rPr>
          <w:rFonts w:ascii="Times New Roman" w:hAnsi="Times New Roman" w:cs="Times New Roman"/>
        </w:rPr>
        <w:t xml:space="preserve">Математическая информация  Классификация объектов по двум признакам. Верные (истинные) и неверные (ложные) утверждения: конструирование, проверка. </w:t>
      </w:r>
      <w:proofErr w:type="gramStart"/>
      <w:r>
        <w:rPr>
          <w:rFonts w:ascii="Times New Roman" w:hAnsi="Times New Roman" w:cs="Times New Roman"/>
        </w:rPr>
        <w:t>Логические рассуждения</w:t>
      </w:r>
      <w:proofErr w:type="gramEnd"/>
      <w:r>
        <w:rPr>
          <w:rFonts w:ascii="Times New Roman" w:hAnsi="Times New Roman" w:cs="Times New Roman"/>
        </w:rPr>
        <w:t xml:space="preserve"> со связками «если …, то …», «поэтому», «значит».</w:t>
      </w:r>
    </w:p>
    <w:p w:rsidR="000C31F8" w:rsidRDefault="000C31F8" w:rsidP="000C31F8">
      <w:pPr>
        <w:jc w:val="both"/>
        <w:rPr>
          <w:rFonts w:ascii="Times New Roman" w:hAnsi="Times New Roman" w:cs="Times New Roman"/>
        </w:rPr>
      </w:pPr>
      <w:r>
        <w:rPr>
          <w:rFonts w:ascii="Times New Roman" w:hAnsi="Times New Roman" w:cs="Times New Roman"/>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C31F8" w:rsidRDefault="000C31F8" w:rsidP="000C31F8">
      <w:pPr>
        <w:jc w:val="both"/>
        <w:rPr>
          <w:rFonts w:ascii="Times New Roman" w:hAnsi="Times New Roman" w:cs="Times New Roman"/>
        </w:rPr>
      </w:pPr>
      <w:r>
        <w:rPr>
          <w:rFonts w:ascii="Times New Roman" w:hAnsi="Times New Roman" w:cs="Times New Roman"/>
        </w:rPr>
        <w:t>Формализованное описание последовательности действий (инструкция, план, схема, алгоритм).</w:t>
      </w:r>
    </w:p>
    <w:p w:rsidR="000C31F8" w:rsidRDefault="000C31F8" w:rsidP="000C31F8">
      <w:pPr>
        <w:jc w:val="both"/>
        <w:rPr>
          <w:rFonts w:ascii="Times New Roman" w:hAnsi="Times New Roman" w:cs="Times New Roman"/>
        </w:rPr>
      </w:pPr>
      <w:r>
        <w:rPr>
          <w:rFonts w:ascii="Times New Roman" w:hAnsi="Times New Roman" w:cs="Times New Roman"/>
        </w:rPr>
        <w:t>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C31F8" w:rsidRDefault="000C31F8" w:rsidP="000C31F8">
      <w:pPr>
        <w:tabs>
          <w:tab w:val="left" w:pos="709"/>
          <w:tab w:val="left" w:pos="851"/>
        </w:tabs>
        <w:jc w:val="both"/>
        <w:rPr>
          <w:rFonts w:ascii="Times New Roman" w:hAnsi="Times New Roman" w:cs="Times New Roman"/>
        </w:rPr>
      </w:pPr>
      <w:r>
        <w:rPr>
          <w:rFonts w:ascii="Times New Roman" w:hAnsi="Times New Roman" w:cs="Times New Roman"/>
        </w:rPr>
        <w:tab/>
        <w:t>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познавательные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математические объекты (числа, величины, геометрические фигуры);</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выбирать приём вычисления, выполнения действия;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конструировать геометрические фигуры;</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классифицировать объекты (числа, величины, геометрические фигуры, текстовые задачи в одно действие) по выбранному признаку;</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прикидывать размеры фигуры, её элементов;</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понимать смысл зависимостей и математических отношений, описанных в задаче;</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различать и использовать разные приёмы и алгоритмы вычисления;</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выбирать метод решения (моделирование ситуации, перебор вариантов, использование алгоритма);</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соотносить начало, окончание, продолжительность события в практической ситуации;</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составлять ряд чисел (величин, геометрических фигур) по самостоятельно выбранному правилу;</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моделировать предложенную практическую ситуацию;</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устанавливать последовательность событий, действий сюжета текстовой задачи.</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читать информацию, представленную в разных формах;</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извлекать и интерпретировать числовые данные, представленные в таблице, на диаграмме;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заполнять таблицы сложения и умножения, дополнять данными чертеж;</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устанавливать соответствие между различными записями решения задачи;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использовать дополнительную литературу (справочники, словари) для установления и проверки значения математического термина (понятия).</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коммуникативные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математическую терминологию для описания отношений и зависимостей;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строить речевые высказывания для решения задач; составлять текстовую задачу;</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объяснять на примерах отношения «больше/меньше </w:t>
      </w:r>
      <w:proofErr w:type="gramStart"/>
      <w:r>
        <w:rPr>
          <w:rFonts w:ascii="Times New Roman" w:hAnsi="Times New Roman" w:cs="Times New Roman"/>
        </w:rPr>
        <w:t>на</w:t>
      </w:r>
      <w:proofErr w:type="gramEnd"/>
      <w:r>
        <w:rPr>
          <w:rFonts w:ascii="Times New Roman" w:hAnsi="Times New Roman" w:cs="Times New Roman"/>
        </w:rPr>
        <w:t xml:space="preserve"> … », «больше/меньше в … », «равно»;</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использовать математическую символику для составления числовых выражений;</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выбирать, осуществлять переход от одних единиц измерения величины к другим в соответствии с практической ситуацией;</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участвовать в обсуждении ошибок в ходе и результате выполнения вычисления.</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регулятивные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проверять ход и результат выполнения действия;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вести поиск ошибок, характеризовать их и исправлять;</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формулировать ответ (вывод), подтверждать его объяснением, расчётами;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совместно прикидку и оценку результата выполнения общей работы.</w:t>
      </w:r>
    </w:p>
    <w:p w:rsidR="000C31F8" w:rsidRDefault="000C31F8" w:rsidP="000C31F8">
      <w:pPr>
        <w:jc w:val="both"/>
        <w:rPr>
          <w:rFonts w:ascii="Times New Roman" w:hAnsi="Times New Roman" w:cs="Times New Roman"/>
          <w:b/>
        </w:rPr>
      </w:pPr>
      <w:r>
        <w:rPr>
          <w:rFonts w:ascii="Times New Roman" w:hAnsi="Times New Roman" w:cs="Times New Roman"/>
          <w:b/>
        </w:rPr>
        <w:t>4 КЛАСС</w:t>
      </w:r>
    </w:p>
    <w:p w:rsidR="000C31F8" w:rsidRDefault="000C31F8" w:rsidP="000C31F8">
      <w:pPr>
        <w:jc w:val="both"/>
        <w:rPr>
          <w:rFonts w:ascii="Times New Roman" w:hAnsi="Times New Roman" w:cs="Times New Roman"/>
        </w:rPr>
      </w:pPr>
      <w:r>
        <w:rPr>
          <w:rFonts w:ascii="Times New Roman" w:hAnsi="Times New Roman" w:cs="Times New Roman"/>
        </w:rPr>
        <w:t>Числа и величины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C31F8" w:rsidRDefault="000C31F8" w:rsidP="000C31F8">
      <w:pPr>
        <w:jc w:val="both"/>
        <w:rPr>
          <w:rFonts w:ascii="Times New Roman" w:hAnsi="Times New Roman" w:cs="Times New Roman"/>
        </w:rPr>
      </w:pPr>
      <w:r>
        <w:rPr>
          <w:rFonts w:ascii="Times New Roman" w:hAnsi="Times New Roman" w:cs="Times New Roman"/>
        </w:rPr>
        <w:t>Величины: сравнение объектов по массе, длине, площади, вместимости.</w:t>
      </w:r>
    </w:p>
    <w:p w:rsidR="000C31F8" w:rsidRDefault="000C31F8" w:rsidP="000C31F8">
      <w:pPr>
        <w:jc w:val="both"/>
        <w:rPr>
          <w:rFonts w:ascii="Times New Roman" w:hAnsi="Times New Roman" w:cs="Times New Roman"/>
        </w:rPr>
      </w:pPr>
      <w:r>
        <w:rPr>
          <w:rFonts w:ascii="Times New Roman" w:hAnsi="Times New Roman" w:cs="Times New Roman"/>
        </w:rPr>
        <w:t>Единицы массы — центнер, тонна; соотношения между единицами массы.</w:t>
      </w:r>
    </w:p>
    <w:p w:rsidR="000C31F8" w:rsidRDefault="000C31F8" w:rsidP="000C31F8">
      <w:pPr>
        <w:jc w:val="both"/>
        <w:rPr>
          <w:rFonts w:ascii="Times New Roman" w:hAnsi="Times New Roman" w:cs="Times New Roman"/>
        </w:rPr>
      </w:pPr>
      <w:r>
        <w:rPr>
          <w:rFonts w:ascii="Times New Roman" w:hAnsi="Times New Roman" w:cs="Times New Roman"/>
        </w:rPr>
        <w:t>Единицы времени (сутки, неделя, месяц, год, век), соотношение между ними.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p w:rsidR="000C31F8" w:rsidRDefault="000C31F8" w:rsidP="000C31F8">
      <w:pPr>
        <w:jc w:val="both"/>
        <w:rPr>
          <w:rFonts w:ascii="Times New Roman" w:hAnsi="Times New Roman" w:cs="Times New Roman"/>
        </w:rPr>
      </w:pPr>
      <w:r>
        <w:rPr>
          <w:rFonts w:ascii="Times New Roman" w:hAnsi="Times New Roman" w:cs="Times New Roman"/>
        </w:rPr>
        <w:t>Доля величины времени, массы, длины.</w:t>
      </w:r>
    </w:p>
    <w:p w:rsidR="000C31F8" w:rsidRDefault="000C31F8" w:rsidP="000C31F8">
      <w:pPr>
        <w:jc w:val="both"/>
        <w:rPr>
          <w:rFonts w:ascii="Times New Roman" w:hAnsi="Times New Roman" w:cs="Times New Roman"/>
        </w:rPr>
      </w:pPr>
      <w:r>
        <w:rPr>
          <w:rFonts w:ascii="Times New Roman" w:hAnsi="Times New Roman" w:cs="Times New Roman"/>
        </w:rPr>
        <w:t>Арифметические действия</w:t>
      </w:r>
    </w:p>
    <w:p w:rsidR="000C31F8" w:rsidRDefault="000C31F8" w:rsidP="000C31F8">
      <w:pPr>
        <w:jc w:val="both"/>
        <w:rPr>
          <w:rFonts w:ascii="Times New Roman" w:hAnsi="Times New Roman" w:cs="Times New Roman"/>
        </w:rPr>
      </w:pPr>
      <w:r>
        <w:rPr>
          <w:rFonts w:ascii="Times New Roman" w:hAnsi="Times New Roman" w:cs="Times New Roman"/>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0C31F8" w:rsidRDefault="000C31F8" w:rsidP="000C31F8">
      <w:pPr>
        <w:jc w:val="both"/>
        <w:rPr>
          <w:rFonts w:ascii="Times New Roman" w:hAnsi="Times New Roman" w:cs="Times New Roman"/>
        </w:rPr>
      </w:pPr>
      <w:r>
        <w:rPr>
          <w:rFonts w:ascii="Times New Roman" w:hAnsi="Times New Roman" w:cs="Times New Roman"/>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C31F8" w:rsidRDefault="000C31F8" w:rsidP="000C31F8">
      <w:pPr>
        <w:jc w:val="both"/>
        <w:rPr>
          <w:rFonts w:ascii="Times New Roman" w:hAnsi="Times New Roman" w:cs="Times New Roman"/>
        </w:rPr>
      </w:pPr>
      <w:r>
        <w:rPr>
          <w:rFonts w:ascii="Times New Roman" w:hAnsi="Times New Roman" w:cs="Times New Roman"/>
        </w:rPr>
        <w:t>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Текстовые задачи</w:t>
      </w:r>
    </w:p>
    <w:p w:rsidR="000C31F8" w:rsidRDefault="000C31F8" w:rsidP="000C31F8">
      <w:pPr>
        <w:jc w:val="both"/>
        <w:rPr>
          <w:rFonts w:ascii="Times New Roman" w:hAnsi="Times New Roman" w:cs="Times New Roman"/>
        </w:rPr>
      </w:pPr>
      <w:r>
        <w:rPr>
          <w:rFonts w:ascii="Times New Roman" w:hAnsi="Times New Roman" w:cs="Times New Roman"/>
        </w:rPr>
        <w:t xml:space="preserve">Работа с текстовой задачей, решение которой содержит 2—3 действия: анализ, </w:t>
      </w:r>
      <w:r>
        <w:rPr>
          <w:rFonts w:ascii="Times New Roman" w:hAnsi="Times New Roman" w:cs="Times New Roman"/>
        </w:rPr>
        <w:lastRenderedPageBreak/>
        <w:t xml:space="preserve">представление на модели; планирование и запись решения; проверка решения и ответа. </w:t>
      </w:r>
      <w:proofErr w:type="gramStart"/>
      <w:r>
        <w:rPr>
          <w:rFonts w:ascii="Times New Roman" w:hAnsi="Times New Roman" w:cs="Times New Roman"/>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s="Times New Roman"/>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w:t>
      </w:r>
      <w:proofErr w:type="gramStart"/>
      <w:r>
        <w:rPr>
          <w:rFonts w:ascii="Times New Roman" w:hAnsi="Times New Roman" w:cs="Times New Roman"/>
        </w:rPr>
        <w:t>фигуры</w:t>
      </w:r>
      <w:proofErr w:type="gramEnd"/>
      <w:r>
        <w:rPr>
          <w:rFonts w:ascii="Times New Roman" w:hAnsi="Times New Roman" w:cs="Times New Roman"/>
        </w:rPr>
        <w:t xml:space="preserve"> 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0C31F8" w:rsidRDefault="000C31F8" w:rsidP="000C31F8">
      <w:pPr>
        <w:jc w:val="both"/>
        <w:rPr>
          <w:rFonts w:ascii="Times New Roman" w:hAnsi="Times New Roman" w:cs="Times New Roman"/>
        </w:rPr>
      </w:pPr>
      <w:r>
        <w:rPr>
          <w:rFonts w:ascii="Times New Roman" w:hAnsi="Times New Roman" w:cs="Times New Roman"/>
        </w:rPr>
        <w:t>цилиндр, конус, пирамида; различение, называние.</w:t>
      </w:r>
    </w:p>
    <w:p w:rsidR="000C31F8" w:rsidRDefault="000C31F8" w:rsidP="000C31F8">
      <w:pPr>
        <w:jc w:val="both"/>
        <w:rPr>
          <w:rFonts w:ascii="Times New Roman" w:hAnsi="Times New Roman" w:cs="Times New Roman"/>
        </w:rPr>
      </w:pPr>
      <w:r>
        <w:rPr>
          <w:rFonts w:ascii="Times New Roman" w:hAnsi="Times New Roman" w:cs="Times New Roman"/>
        </w:rPr>
        <w:t xml:space="preserve">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 Математическая информация Работа с утверждениями: конструирование, проверка истинности; составление и проверка </w:t>
      </w:r>
      <w:proofErr w:type="gramStart"/>
      <w:r>
        <w:rPr>
          <w:rFonts w:ascii="Times New Roman" w:hAnsi="Times New Roman" w:cs="Times New Roman"/>
        </w:rPr>
        <w:t>логических рассуждений</w:t>
      </w:r>
      <w:proofErr w:type="gramEnd"/>
      <w:r>
        <w:rPr>
          <w:rFonts w:ascii="Times New Roman" w:hAnsi="Times New Roman" w:cs="Times New Roman"/>
        </w:rPr>
        <w:t xml:space="preserve">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Алгоритмы решения учебных и практических задач. Универсальные учебные действия Универсальные познавательные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ориентироваться в изученной математической терминологии, использовать её в высказываниях и рассуждениях;</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сравнивать математические объекты (числа, величины, геометрические фигуры), записывать признак сравнения;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обнаруживать модели изученных геометрических фигур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s="Times New Roman"/>
        </w:rPr>
        <w:t>ломаная</w:t>
      </w:r>
      <w:proofErr w:type="gramEnd"/>
      <w:r>
        <w:rPr>
          <w:rFonts w:ascii="Times New Roman" w:hAnsi="Times New Roman" w:cs="Times New Roman"/>
        </w:rPr>
        <w:t xml:space="preserve"> определённой длины, квадрат с заданным периметром);</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классифицировать объекты по 1—2 выбранным признакам.</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составлять модель математической задачи, проверять её соответствие условиям задачи;</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представлять информацию в разных формах;</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извлекать и интерпретировать информацию, представленную в таблице, на диаграмме;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использовать справочную литературу для поиска информации, в том числе Интернет (в условиях контролируемого выхода).</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коммуникативные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математическую терминологию для записи решения предметной или практической задачи;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приводить примеры и контрпримеры для подтверждения/ опровержения вывода, </w:t>
      </w:r>
      <w:r>
        <w:rPr>
          <w:rFonts w:ascii="Times New Roman" w:hAnsi="Times New Roman" w:cs="Times New Roman"/>
        </w:rPr>
        <w:lastRenderedPageBreak/>
        <w:t>гипотезы;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конструировать, читать числовое выражение;</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описывать практическую ситуацию с использованием изученной терминологии;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характеризовать математические объекты, явления и события с помощью изученных величин;</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составлять инструкцию, записывать рассуждение;</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инициировать обсуждение разных способов выполнения задания, поиск ошибок в решении.</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регулятивные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самостоятельно выполнять прикидку и оценку результата измерений;</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находить, исправлять, прогнозировать трудности и ошибки и трудности в решении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C31F8" w:rsidRDefault="000C31F8" w:rsidP="000C31F8">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0C31F8" w:rsidRDefault="000C31F8" w:rsidP="000C31F8">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Личностные результаты</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В результате изучения предмета «Математика» в начальной школе </w:t>
      </w:r>
      <w:proofErr w:type="gramStart"/>
      <w:r>
        <w:rPr>
          <w:rFonts w:ascii="Times New Roman" w:hAnsi="Times New Roman" w:cs="Times New Roman"/>
        </w:rPr>
        <w:t>у</w:t>
      </w:r>
      <w:proofErr w:type="gramEnd"/>
      <w:r>
        <w:rPr>
          <w:rFonts w:ascii="Times New Roman" w:hAnsi="Times New Roman" w:cs="Times New Roman"/>
        </w:rPr>
        <w:t xml:space="preserve"> обучающегося будут сформированы следующие личностные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0C31F8" w:rsidRDefault="000C31F8" w:rsidP="000C31F8">
      <w:pPr>
        <w:jc w:val="both"/>
        <w:rPr>
          <w:rFonts w:ascii="Times New Roman" w:hAnsi="Times New Roman" w:cs="Times New Roman"/>
        </w:rPr>
      </w:pPr>
      <w:r>
        <w:rPr>
          <w:rFonts w:ascii="Times New Roman" w:hAnsi="Times New Roman" w:cs="Times New Roman"/>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навыки организации безопасного поведения в информационной среде;</w:t>
      </w:r>
    </w:p>
    <w:p w:rsidR="000C31F8" w:rsidRDefault="000C31F8" w:rsidP="000C31F8">
      <w:pPr>
        <w:jc w:val="both"/>
        <w:rPr>
          <w:rFonts w:ascii="Times New Roman" w:hAnsi="Times New Roman" w:cs="Times New Roman"/>
        </w:rPr>
      </w:pPr>
      <w:r>
        <w:rPr>
          <w:rFonts w:ascii="Times New Roman" w:hAnsi="Times New Roman" w:cs="Times New Roman"/>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C31F8" w:rsidRDefault="000C31F8" w:rsidP="000C31F8">
      <w:pPr>
        <w:jc w:val="both"/>
        <w:rPr>
          <w:rFonts w:ascii="Times New Roman" w:hAnsi="Times New Roman" w:cs="Times New Roman"/>
        </w:rPr>
      </w:pPr>
      <w:r>
        <w:rPr>
          <w:rFonts w:ascii="Times New Roman" w:hAnsi="Times New Roman" w:cs="Times New Roman"/>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C31F8" w:rsidRDefault="000C31F8" w:rsidP="000C31F8">
      <w:pPr>
        <w:jc w:val="both"/>
        <w:rPr>
          <w:rFonts w:ascii="Times New Roman" w:hAnsi="Times New Roman" w:cs="Times New Roman"/>
        </w:rPr>
      </w:pPr>
      <w:r>
        <w:rPr>
          <w:rFonts w:ascii="Times New Roman" w:hAnsi="Times New Roman" w:cs="Times New Roman"/>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C31F8" w:rsidRDefault="000C31F8" w:rsidP="000C31F8">
      <w:pPr>
        <w:jc w:val="both"/>
        <w:rPr>
          <w:rFonts w:ascii="Times New Roman" w:hAnsi="Times New Roman" w:cs="Times New Roman"/>
        </w:rPr>
      </w:pPr>
      <w:r>
        <w:rPr>
          <w:rFonts w:ascii="Times New Roman" w:hAnsi="Times New Roman" w:cs="Times New Roman"/>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0C31F8" w:rsidRDefault="000C31F8" w:rsidP="000C31F8">
      <w:pPr>
        <w:jc w:val="both"/>
        <w:rPr>
          <w:rFonts w:ascii="Times New Roman" w:hAnsi="Times New Roman" w:cs="Times New Roman"/>
        </w:rPr>
      </w:pPr>
      <w:r>
        <w:rPr>
          <w:rFonts w:ascii="Times New Roman" w:hAnsi="Times New Roman" w:cs="Times New Roman"/>
        </w:rPr>
        <w:t>пользоваться разнообразными информационными средствами для решения предложенных и самостоятельно выбранных учебных проблем, задач.</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К концу обучения в начальной школе у обучающегося формируются следующие универсальные учебные действия.</w:t>
      </w:r>
      <w:proofErr w:type="gramEnd"/>
    </w:p>
    <w:p w:rsidR="000C31F8" w:rsidRDefault="000C31F8" w:rsidP="000C31F8">
      <w:pPr>
        <w:jc w:val="both"/>
        <w:rPr>
          <w:rFonts w:ascii="Times New Roman" w:hAnsi="Times New Roman" w:cs="Times New Roman"/>
        </w:rPr>
      </w:pPr>
      <w:r>
        <w:rPr>
          <w:rFonts w:ascii="Times New Roman" w:hAnsi="Times New Roman" w:cs="Times New Roman"/>
        </w:rPr>
        <w:t>Универсальные познавательные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Базовые логические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устанавливать связи и зависимости между математическими объектами (часть-целое; причина-следствие; протяжённость);</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применять базовые логические универсальные действия: сравнение, анализ, классификация (группировка), обобщение;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приобретать практические графические и измерительные навыки для успешного решения учебных и житейских задач;</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Базовые исследовательские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проявлять способность ориентироваться в учебном материале разных разделов курса математики;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применять изученные методы познания (измерение, моделирование, перебор вариантов)</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находить и использовать для решения учебных задач текстовую, графическую информацию в разных источниках информационной среды;</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интерпретировать графически представленную информацию (схему, таблицу, диаграмму, другую модель);</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принимать правила, безопасно использовать предлагаемые электронные средства и источники информации.</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коммуникативные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конструировать утверждения, проверять их истинность; строить логическое рассуждение;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текст задания для объяснения способа и хода решения математической задачи; формулировать ответ;</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комментировать процесс вычисления, построения, решения;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объяснять полученный ответ с использованием изученной терминологии;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C31F8" w:rsidRDefault="000C31F8" w:rsidP="000C31F8">
      <w:pPr>
        <w:jc w:val="both"/>
        <w:rPr>
          <w:rFonts w:ascii="Times New Roman" w:hAnsi="Times New Roman" w:cs="Times New Roman"/>
        </w:rPr>
      </w:pPr>
      <w:proofErr w:type="gramStart"/>
      <w:r>
        <w:rPr>
          <w:rFonts w:ascii="Times New Roman" w:hAnsi="Times New Roman" w:cs="Times New Roman"/>
        </w:rPr>
        <w:t>7)</w:t>
      </w:r>
      <w:r>
        <w:rPr>
          <w:rFonts w:ascii="Times New Roman" w:hAnsi="Times New Roman" w:cs="Times New Roman"/>
        </w:rPr>
        <w:tab/>
        <w:t>ориентироваться в алгоритмах: воспроизводить, дополнять, исправлять деформированные; составлять по аналогии;</w:t>
      </w:r>
      <w:proofErr w:type="gramEnd"/>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самостоятельно составлять тексты заданий, аналогичные </w:t>
      </w:r>
      <w:proofErr w:type="gramStart"/>
      <w:r>
        <w:rPr>
          <w:rFonts w:ascii="Times New Roman" w:hAnsi="Times New Roman" w:cs="Times New Roman"/>
        </w:rPr>
        <w:t>типовым</w:t>
      </w:r>
      <w:proofErr w:type="gramEnd"/>
      <w:r>
        <w:rPr>
          <w:rFonts w:ascii="Times New Roman" w:hAnsi="Times New Roman" w:cs="Times New Roman"/>
        </w:rPr>
        <w:t xml:space="preserve"> изученным.</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регулятивные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Самоорганизация: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этапы предстоящей работы, определять последовательность учебных действий;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правила безопасного использования электронных средств, предлагаемых в процессе обучения.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Самоконтроль: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осуществлять контроль процесса и результата своей деятельности; объективно оценивать их;</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выбирать и при необходимости корректировать способы действий;</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находить ошибки в своей работе, устанавливать их причины, вести поиск путей </w:t>
      </w:r>
      <w:r>
        <w:rPr>
          <w:rFonts w:ascii="Times New Roman" w:hAnsi="Times New Roman" w:cs="Times New Roman"/>
        </w:rPr>
        <w:lastRenderedPageBreak/>
        <w:t>преодоления ошибок;</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Самооценка:</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оценивать рациональность своих действий, давать им качественную характеристику.</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Предметные результаты</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К концу обучения в первом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записывать, сравнивать, упорядочивать числа от 0 до 20;</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пересчитывать различные объекты, устанавливать порядковый номер объекта;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находить числа, большие/меньшие данного числа на заданное число;</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выполнять арифметические действия сложения и вычитания в пределах 20 (устно и письменно) без перехода через десяток;</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называть и различать компоненты действий сложения (слагаемые, сумма) и вычитания (уменьшаемое, вычитаемое, разность);</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решать текстовые задачи в одно действие на сложение и вычитание: выделять условие и требование (вопрос);</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сравнивать объекты по длине, устанавливая между ними соотношение длиннее/короче (выше/ниже, шире/уже);</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знать и использовать единицу длины — сантиметр; измерять длину отрезка, чертить отрезок заданной длины (в </w:t>
      </w:r>
      <w:proofErr w:type="gramStart"/>
      <w:r>
        <w:rPr>
          <w:rFonts w:ascii="Times New Roman" w:hAnsi="Times New Roman" w:cs="Times New Roman"/>
        </w:rPr>
        <w:t>см</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различать число и цифру;</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распознавать геометрические фигуры: круг, треугольник, прямоугольник (квадрат), отрезок;</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устанавливать между объектами соотношения: слева/справа, дальше/ближе, </w:t>
      </w:r>
      <w:proofErr w:type="gramStart"/>
      <w:r>
        <w:rPr>
          <w:rFonts w:ascii="Times New Roman" w:hAnsi="Times New Roman" w:cs="Times New Roman"/>
        </w:rPr>
        <w:t>между</w:t>
      </w:r>
      <w:proofErr w:type="gramEnd"/>
      <w:r>
        <w:rPr>
          <w:rFonts w:ascii="Times New Roman" w:hAnsi="Times New Roman" w:cs="Times New Roman"/>
        </w:rPr>
        <w:t>, перед/за, над/под;</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верные (истинные) и неверные (ложные) утверждения относительно заданного набора объектов/предметов;</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группировать объекты по заданному признаку; находить и называть закономерности в ряду объектов повседневной жизни;</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различать строки и столбцы таблицы, вносить данное в таблицу, извлекать данное/данные из таблицы;</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сравнивать два объекта (числа, геометрические фигуры);</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распределять объекты на две группы по заданному основанию.</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К концу обучения во втором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записывать, сравнивать, упорядочивать числа в пределах 100;</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находить число большее/меньшее данного числа на заданное число (в пределах 100); большее данного числа в заданное число раз (в пределах 20);</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выполнять арифметические действия: сложение и вычитание, в пределах 100 — устно и письменно; </w:t>
      </w:r>
      <w:proofErr w:type="gramStart"/>
      <w:r>
        <w:rPr>
          <w:rFonts w:ascii="Times New Roman" w:hAnsi="Times New Roman" w:cs="Times New Roman"/>
        </w:rPr>
        <w:t>умножение</w:t>
      </w:r>
      <w:proofErr w:type="gramEnd"/>
      <w:r>
        <w:rPr>
          <w:rFonts w:ascii="Times New Roman" w:hAnsi="Times New Roman" w:cs="Times New Roman"/>
        </w:rPr>
        <w:t xml:space="preserve"> и деление в пределах 50 с использованием таблицы умножения;</w:t>
      </w:r>
    </w:p>
    <w:p w:rsidR="000C31F8" w:rsidRDefault="000C31F8" w:rsidP="000C31F8">
      <w:pPr>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называть и различать компоненты действий умножения (множители, произведение); деления (делимое, делитель, частное);</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находить неизвестный компонент сложения, вычитания;</w:t>
      </w:r>
    </w:p>
    <w:p w:rsidR="000C31F8" w:rsidRDefault="000C31F8" w:rsidP="000C31F8">
      <w:pPr>
        <w:jc w:val="both"/>
        <w:rPr>
          <w:rFonts w:ascii="Times New Roman" w:hAnsi="Times New Roman" w:cs="Times New Roman"/>
        </w:rPr>
      </w:pPr>
      <w:proofErr w:type="gramStart"/>
      <w:r>
        <w:rPr>
          <w:rFonts w:ascii="Times New Roman" w:hAnsi="Times New Roman" w:cs="Times New Roman"/>
        </w:rPr>
        <w:t>7)</w:t>
      </w:r>
      <w:r>
        <w:rPr>
          <w:rFonts w:ascii="Times New Roman" w:hAnsi="Times New Roman" w:cs="Times New Roman"/>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Pr>
          <w:rFonts w:ascii="Times New Roman" w:hAnsi="Times New Roman" w:cs="Times New Roman"/>
        </w:rPr>
        <w:t>на</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различать и называть геометрические фигуры: прямой угол; </w:t>
      </w:r>
      <w:proofErr w:type="gramStart"/>
      <w:r>
        <w:rPr>
          <w:rFonts w:ascii="Times New Roman" w:hAnsi="Times New Roman" w:cs="Times New Roman"/>
        </w:rPr>
        <w:t>ломаную</w:t>
      </w:r>
      <w:proofErr w:type="gramEnd"/>
      <w:r>
        <w:rPr>
          <w:rFonts w:ascii="Times New Roman" w:hAnsi="Times New Roman" w:cs="Times New Roman"/>
        </w:rPr>
        <w:t>, многоугольник; выделять среди четырехугольников прямоугольники, квадраты;</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выполнять измерение длин реальных объектов с помощью линейки;</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находить длину ломаной, состоящей из двух-трёх звеньев, периметр прямоугольника (квадрата);</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распознавать верные (истинные) и неверные (ложные) утверждения со словами «все», «каждый»; проводить одно-двухшаговые </w:t>
      </w:r>
      <w:proofErr w:type="gramStart"/>
      <w:r>
        <w:rPr>
          <w:rFonts w:ascii="Times New Roman" w:hAnsi="Times New Roman" w:cs="Times New Roman"/>
        </w:rPr>
        <w:t>логические рассуждения</w:t>
      </w:r>
      <w:proofErr w:type="gramEnd"/>
      <w:r>
        <w:rPr>
          <w:rFonts w:ascii="Times New Roman" w:hAnsi="Times New Roman" w:cs="Times New Roman"/>
        </w:rPr>
        <w:t xml:space="preserve"> и делать выводы;</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находить общий признак группы математических объектов (чисел, величин,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находить закономерность в ряду объектов (чисел,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сравнивать группы объектов (находить общее, различное);</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обнаруживать модели геометрических фигур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подбирать примеры, подтверждающие суждение, ответ;</w:t>
      </w:r>
    </w:p>
    <w:p w:rsidR="000C31F8" w:rsidRDefault="000C31F8" w:rsidP="000C31F8">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составлять (дополнять) текстовую задачу;</w:t>
      </w:r>
    </w:p>
    <w:p w:rsidR="000C31F8" w:rsidRDefault="000C31F8" w:rsidP="000C31F8">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проверять правильность вычислений.</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К концу обучения в третьем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записывать, сравнивать, упорядочивать числа в пределах 1000;</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находить число большее/меньшее данного числа на заданное число, в заданное число раз (в пределах 1000);</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выполнять действия умножение и деление с числами 0 и 1; деление с остатком;</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использовать при вычислениях переместительное и сочетательное свойства сложения;</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находить неизвестный компонент арифметического действия;</w:t>
      </w:r>
    </w:p>
    <w:p w:rsidR="000C31F8" w:rsidRDefault="000C31F8" w:rsidP="000C31F8">
      <w:pPr>
        <w:jc w:val="both"/>
        <w:rPr>
          <w:rFonts w:ascii="Times New Roman" w:hAnsi="Times New Roman" w:cs="Times New Roman"/>
        </w:rPr>
      </w:pPr>
      <w:proofErr w:type="gramStart"/>
      <w:r>
        <w:rPr>
          <w:rFonts w:ascii="Times New Roman" w:hAnsi="Times New Roman" w:cs="Times New Roman"/>
        </w:rPr>
        <w:t>8)</w:t>
      </w:r>
      <w:r>
        <w:rPr>
          <w:rFonts w:ascii="Times New Roman" w:hAnsi="Times New Roman" w:cs="Times New Roman"/>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0C31F8" w:rsidRDefault="000C31F8" w:rsidP="000C31F8">
      <w:pPr>
        <w:jc w:val="both"/>
        <w:rPr>
          <w:rFonts w:ascii="Times New Roman" w:hAnsi="Times New Roman" w:cs="Times New Roman"/>
        </w:rPr>
      </w:pPr>
      <w:r>
        <w:rPr>
          <w:rFonts w:ascii="Times New Roman" w:hAnsi="Times New Roman" w:cs="Times New Roman"/>
        </w:rPr>
        <w:lastRenderedPageBreak/>
        <w:t>9)</w:t>
      </w:r>
      <w:r>
        <w:rPr>
          <w:rFonts w:ascii="Times New Roman" w:hAnsi="Times New Roman" w:cs="Times New Roman"/>
        </w:rPr>
        <w:ta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сравнивать величины длины, площади, массы, времени, стоимости, устанавливая между ними соотношение «больше/ меньше </w:t>
      </w:r>
      <w:proofErr w:type="gramStart"/>
      <w:r>
        <w:rPr>
          <w:rFonts w:ascii="Times New Roman" w:hAnsi="Times New Roman" w:cs="Times New Roman"/>
        </w:rPr>
        <w:t>на</w:t>
      </w:r>
      <w:proofErr w:type="gramEnd"/>
      <w:r>
        <w:rPr>
          <w:rFonts w:ascii="Times New Roman" w:hAnsi="Times New Roman" w:cs="Times New Roman"/>
        </w:rPr>
        <w:t>/в»;</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называть, находить долю величины (половина, четверть);</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сравнивать величины, выраженные долями;</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конструировать прямоугольник из данных фигур (квадратов), делить прямоугольник, многоугольник на заданные части;</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сравнивать фигуры по площади (наложение, сопоставление числовых значений);</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находить периметр прямоугольника (квадрата), площадь прямоугольника (квадрата), используя правило/алгоритм;</w:t>
      </w:r>
    </w:p>
    <w:p w:rsidR="000C31F8" w:rsidRDefault="000C31F8" w:rsidP="000C31F8">
      <w:pPr>
        <w:jc w:val="both"/>
        <w:rPr>
          <w:rFonts w:ascii="Times New Roman" w:hAnsi="Times New Roman" w:cs="Times New Roman"/>
        </w:rPr>
      </w:pPr>
      <w:proofErr w:type="gramStart"/>
      <w:r>
        <w:rPr>
          <w:rFonts w:ascii="Times New Roman" w:hAnsi="Times New Roman" w:cs="Times New Roman"/>
        </w:rPr>
        <w:t>18)</w:t>
      </w:r>
      <w:r>
        <w:rPr>
          <w:rFonts w:ascii="Times New Roman" w:hAnsi="Times New Roman" w:cs="Times New Roman"/>
        </w:rPr>
        <w:tab/>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классифицировать объекты по одному-двум признакам;</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0C31F8" w:rsidRDefault="000C31F8" w:rsidP="000C31F8">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структурировать информацию: заполнять простейшие таблицы по образцу;</w:t>
      </w:r>
    </w:p>
    <w:p w:rsidR="000C31F8" w:rsidRDefault="000C31F8" w:rsidP="000C31F8">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составлять план выполнения учебного задания и следовать ему; выполнять действия по алгоритму;</w:t>
      </w:r>
    </w:p>
    <w:p w:rsidR="000C31F8" w:rsidRDefault="000C31F8" w:rsidP="000C31F8">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сравнивать математические объекты (находить общее, различное, уникальное);</w:t>
      </w:r>
    </w:p>
    <w:p w:rsidR="000C31F8" w:rsidRDefault="000C31F8" w:rsidP="000C31F8">
      <w:pPr>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выбирать верное решение математической задачи.</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К концу обучения в четвертом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читать, записывать, сравнивать, упорядочивать многозначные числа;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находить число большее/меньшее данного числа на заданное число, в заданное число раз;</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использовать при вычислениях изученные свойства арифмтических действий;</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находить долю величины, величину по ее доле;</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находить неизвестный компонент арифметического действия;</w:t>
      </w:r>
    </w:p>
    <w:p w:rsidR="000C31F8" w:rsidRDefault="000C31F8" w:rsidP="000C31F8">
      <w:pPr>
        <w:jc w:val="both"/>
        <w:rPr>
          <w:rFonts w:ascii="Times New Roman" w:hAnsi="Times New Roman" w:cs="Times New Roman"/>
        </w:rPr>
      </w:pPr>
      <w:proofErr w:type="gramStart"/>
      <w:r>
        <w:rPr>
          <w:rFonts w:ascii="Times New Roman" w:hAnsi="Times New Roman" w:cs="Times New Roman"/>
        </w:rPr>
        <w:t>9)</w:t>
      </w:r>
      <w:r>
        <w:rPr>
          <w:rFonts w:ascii="Times New Roman" w:hAnsi="Times New Roman" w:cs="Times New Roman"/>
        </w:rPr>
        <w:tab/>
        <w:t>использовать единицы величин для при решении задач (длина, масса, время, вместимость, стоимость, площадь, скорость);</w:t>
      </w:r>
      <w:proofErr w:type="gramEnd"/>
    </w:p>
    <w:p w:rsidR="000C31F8" w:rsidRDefault="000C31F8" w:rsidP="000C31F8">
      <w:pPr>
        <w:jc w:val="both"/>
        <w:rPr>
          <w:rFonts w:ascii="Times New Roman" w:hAnsi="Times New Roman" w:cs="Times New Roman"/>
        </w:rPr>
      </w:pPr>
      <w:proofErr w:type="gramStart"/>
      <w:r>
        <w:rPr>
          <w:rFonts w:ascii="Times New Roman" w:hAnsi="Times New Roman" w:cs="Times New Roman"/>
        </w:rPr>
        <w:t>10)</w:t>
      </w:r>
      <w:r>
        <w:rPr>
          <w:rFonts w:ascii="Times New Roman" w:hAnsi="Times New Roman" w:cs="Times New Roman"/>
        </w:rPr>
        <w:tab/>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w:t>
      </w:r>
      <w:r>
        <w:rPr>
          <w:rFonts w:ascii="Times New Roman" w:hAnsi="Times New Roman" w:cs="Times New Roman"/>
        </w:rPr>
        <w:lastRenderedPageBreak/>
        <w:t>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roofErr w:type="gramEnd"/>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различать, называть геометрические фигуры: окружность, круг;</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изображать с помощью циркуля и линейки окружность заданного радиуса;</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распознавать верные (истинные) и неверные (ложные) утверждения; приводить пример, контрпример;</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формулировать утверждение (вывод), строить логические рассуждения (одн</w:t>
      </w:r>
      <w:proofErr w:type="gramStart"/>
      <w:r>
        <w:rPr>
          <w:rFonts w:ascii="Times New Roman" w:hAnsi="Times New Roman" w:cs="Times New Roman"/>
        </w:rPr>
        <w:t>о-</w:t>
      </w:r>
      <w:proofErr w:type="gramEnd"/>
      <w:r>
        <w:rPr>
          <w:rFonts w:ascii="Times New Roman" w:hAnsi="Times New Roman" w:cs="Times New Roman"/>
        </w:rPr>
        <w:t>/двухшаговые) с использованием изученных связок;</w:t>
      </w:r>
    </w:p>
    <w:p w:rsidR="000C31F8" w:rsidRDefault="000C31F8" w:rsidP="000C31F8">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классифицировать объекты по заданным/самостоятельно установленным одному-двум признакам;</w:t>
      </w:r>
    </w:p>
    <w:p w:rsidR="000C31F8" w:rsidRDefault="000C31F8" w:rsidP="000C31F8">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C31F8" w:rsidRDefault="000C31F8" w:rsidP="000C31F8">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заполнять данными предложенную таблицу, столбчатую диаграмму;</w:t>
      </w:r>
    </w:p>
    <w:p w:rsidR="000C31F8" w:rsidRDefault="000C31F8" w:rsidP="000C31F8">
      <w:pPr>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C31F8" w:rsidRDefault="000C31F8" w:rsidP="000C31F8">
      <w:pPr>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выбирать рациональное решение;</w:t>
      </w:r>
    </w:p>
    <w:p w:rsidR="000C31F8" w:rsidRDefault="000C31F8" w:rsidP="000C31F8">
      <w:pPr>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составлять модель текстовой задачи, числовое выражение;</w:t>
      </w:r>
    </w:p>
    <w:p w:rsidR="000C31F8" w:rsidRDefault="000C31F8" w:rsidP="000C31F8">
      <w:pPr>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конструировать ход решения математической задачи;</w:t>
      </w:r>
    </w:p>
    <w:p w:rsidR="000C31F8" w:rsidRPr="000C31F8" w:rsidRDefault="000C31F8" w:rsidP="000C31F8">
      <w:pPr>
        <w:jc w:val="both"/>
        <w:rPr>
          <w:rFonts w:ascii="Times New Roman" w:hAnsi="Times New Roman" w:cs="Times New Roman"/>
          <w:color w:val="000000" w:themeColor="text1"/>
        </w:rPr>
      </w:pPr>
      <w:r w:rsidRPr="000C31F8">
        <w:rPr>
          <w:rFonts w:ascii="Times New Roman" w:hAnsi="Times New Roman" w:cs="Times New Roman"/>
          <w:color w:val="000000" w:themeColor="text1"/>
        </w:rPr>
        <w:t>28)</w:t>
      </w:r>
      <w:r w:rsidRPr="000C31F8">
        <w:rPr>
          <w:rFonts w:ascii="Times New Roman" w:hAnsi="Times New Roman" w:cs="Times New Roman"/>
          <w:color w:val="000000" w:themeColor="text1"/>
        </w:rPr>
        <w:tab/>
        <w:t xml:space="preserve">находить все верные решения задачи из </w:t>
      </w:r>
      <w:proofErr w:type="gramStart"/>
      <w:r w:rsidRPr="000C31F8">
        <w:rPr>
          <w:rFonts w:ascii="Times New Roman" w:hAnsi="Times New Roman" w:cs="Times New Roman"/>
          <w:color w:val="000000" w:themeColor="text1"/>
        </w:rPr>
        <w:t>предложенных</w:t>
      </w:r>
      <w:proofErr w:type="gramEnd"/>
      <w:r w:rsidRPr="000C31F8">
        <w:rPr>
          <w:rFonts w:ascii="Times New Roman" w:hAnsi="Times New Roman" w:cs="Times New Roman"/>
          <w:color w:val="000000" w:themeColor="text1"/>
        </w:rPr>
        <w:t>.</w:t>
      </w:r>
    </w:p>
    <w:p w:rsidR="000C31F8" w:rsidRPr="000C31F8" w:rsidRDefault="000C31F8" w:rsidP="00EC6F87">
      <w:pPr>
        <w:pStyle w:val="40"/>
        <w:shd w:val="clear" w:color="auto" w:fill="auto"/>
        <w:tabs>
          <w:tab w:val="left" w:pos="1194"/>
        </w:tabs>
        <w:spacing w:line="274" w:lineRule="exact"/>
        <w:ind w:left="360"/>
        <w:rPr>
          <w:color w:val="000000" w:themeColor="text1"/>
        </w:rPr>
      </w:pPr>
      <w:r w:rsidRPr="000C31F8">
        <w:rPr>
          <w:color w:val="000000" w:themeColor="text1"/>
        </w:rPr>
        <w:t>Рабочая программа по предмету</w:t>
      </w:r>
      <w:r>
        <w:rPr>
          <w:color w:val="000000" w:themeColor="text1"/>
        </w:rPr>
        <w:t xml:space="preserve"> «</w:t>
      </w:r>
      <w:r w:rsidRPr="000C31F8">
        <w:rPr>
          <w:color w:val="000000" w:themeColor="text1"/>
        </w:rPr>
        <w:t>Окружающий мир»</w:t>
      </w:r>
    </w:p>
    <w:p w:rsidR="000C31F8" w:rsidRDefault="000C31F8" w:rsidP="000C31F8">
      <w:pPr>
        <w:jc w:val="both"/>
        <w:rPr>
          <w:rFonts w:ascii="Times New Roman" w:hAnsi="Times New Roman" w:cs="Times New Roman"/>
          <w:b/>
        </w:rPr>
      </w:pPr>
      <w:r>
        <w:rPr>
          <w:rFonts w:ascii="Times New Roman" w:hAnsi="Times New Roman" w:cs="Times New Roman"/>
          <w:b/>
        </w:rPr>
        <w:t>ОКРУЖАЮЩИЙ МИР</w:t>
      </w:r>
    </w:p>
    <w:p w:rsidR="000C31F8" w:rsidRDefault="000C31F8" w:rsidP="000C31F8">
      <w:pPr>
        <w:jc w:val="both"/>
        <w:rPr>
          <w:rFonts w:ascii="Times New Roman" w:hAnsi="Times New Roman" w:cs="Times New Roman"/>
          <w:b/>
        </w:rPr>
      </w:pPr>
      <w:r>
        <w:rPr>
          <w:rFonts w:ascii="Times New Roman" w:eastAsia="Times New Roman" w:hAnsi="Times New Roman" w:cs="Times New Roman"/>
          <w:i/>
        </w:rPr>
        <w:t>Пояснительная записка</w:t>
      </w:r>
    </w:p>
    <w:p w:rsidR="000C31F8" w:rsidRDefault="000C31F8" w:rsidP="000C31F8">
      <w:pPr>
        <w:ind w:firstLine="708"/>
        <w:jc w:val="both"/>
        <w:rPr>
          <w:rFonts w:ascii="Times New Roman" w:eastAsia="Times New Roman" w:hAnsi="Times New Roman" w:cs="Times New Roman"/>
        </w:rPr>
      </w:pPr>
      <w:r>
        <w:rPr>
          <w:rFonts w:ascii="Times New Roman" w:eastAsia="Times New Roman" w:hAnsi="Times New Roman" w:cs="Times New Roman"/>
        </w:rPr>
        <w:t xml:space="preserve">Рабочая программа по предмету «Окружающий мир» на уровне начального общего образования составлена в соответствии с федеральной рабочей программой по учебному предмету «Окружающий мир», на основе требований Федерального государственного образовательного стандарта начального общего образования, а также ориентирована на </w:t>
      </w:r>
      <w:r>
        <w:rPr>
          <w:rFonts w:ascii="Times New Roman" w:eastAsia="Times New Roman" w:hAnsi="Times New Roman" w:cs="Times New Roman"/>
        </w:rPr>
        <w:lastRenderedPageBreak/>
        <w:t>целевые приоритеты, сформулированные в федеральной программе воспитания.</w:t>
      </w:r>
    </w:p>
    <w:p w:rsidR="000C31F8" w:rsidRDefault="000C31F8" w:rsidP="000C31F8">
      <w:pPr>
        <w:ind w:firstLine="708"/>
        <w:jc w:val="both"/>
        <w:rPr>
          <w:rFonts w:ascii="Times New Roman" w:eastAsiaTheme="minorHAnsi" w:hAnsi="Times New Roman" w:cs="Times New Roman"/>
          <w:lang w:eastAsia="en-US"/>
        </w:rPr>
      </w:pPr>
      <w:r>
        <w:rPr>
          <w:rFonts w:ascii="Times New Roman" w:hAnsi="Times New Roman" w:cs="Times New Roman"/>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Pr>
          <w:rFonts w:ascii="Times New Roman" w:hAnsi="Times New Roman" w:cs="Times New Roman"/>
        </w:rPr>
        <w:t>естественно-научных</w:t>
      </w:r>
      <w:proofErr w:type="gramEnd"/>
      <w:r>
        <w:rPr>
          <w:rFonts w:ascii="Times New Roman" w:hAnsi="Times New Roman" w:cs="Times New Roman"/>
        </w:rPr>
        <w:t>, обществоведческих, нравственно-этических понятий, представленных в содержании данного учебного предмета;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C31F8" w:rsidRDefault="000C31F8" w:rsidP="000C31F8">
      <w:pPr>
        <w:ind w:firstLine="708"/>
        <w:jc w:val="both"/>
        <w:rPr>
          <w:rFonts w:ascii="Times New Roman" w:hAnsi="Times New Roman" w:cs="Times New Roman"/>
        </w:rPr>
      </w:pPr>
      <w:r>
        <w:rPr>
          <w:rFonts w:ascii="Times New Roman" w:hAnsi="Times New Roman" w:cs="Times New Roman"/>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раскрытие роли человека в природе и обществе;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C31F8" w:rsidRDefault="000C31F8" w:rsidP="000C31F8">
      <w:pPr>
        <w:ind w:firstLine="708"/>
        <w:jc w:val="both"/>
        <w:rPr>
          <w:rFonts w:ascii="Times New Roman" w:hAnsi="Times New Roman" w:cs="Times New Roman"/>
        </w:rPr>
      </w:pPr>
      <w:proofErr w:type="gramStart"/>
      <w:r>
        <w:rPr>
          <w:rFonts w:ascii="Times New Roman" w:hAnsi="Times New Roman" w:cs="Times New Roman"/>
        </w:rP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i/>
        </w:rPr>
      </w:pPr>
      <w:r>
        <w:rPr>
          <w:rFonts w:ascii="Times New Roman" w:hAnsi="Times New Roman" w:cs="Times New Roman"/>
          <w:i/>
        </w:rPr>
        <w:t>Содержание учебного предмета</w:t>
      </w:r>
    </w:p>
    <w:p w:rsidR="000C31F8" w:rsidRDefault="000C31F8" w:rsidP="000C31F8">
      <w:pPr>
        <w:jc w:val="both"/>
        <w:rPr>
          <w:rFonts w:ascii="Times New Roman" w:hAnsi="Times New Roman" w:cs="Times New Roman"/>
        </w:rPr>
      </w:pPr>
      <w:r>
        <w:rPr>
          <w:rFonts w:ascii="Times New Roman" w:hAnsi="Times New Roman" w:cs="Times New Roman"/>
          <w:b/>
        </w:rPr>
        <w:t xml:space="preserve"> 1 КЛАСС</w:t>
      </w:r>
    </w:p>
    <w:p w:rsidR="000C31F8" w:rsidRDefault="000C31F8" w:rsidP="000C31F8">
      <w:pPr>
        <w:jc w:val="both"/>
        <w:rPr>
          <w:rFonts w:ascii="Times New Roman" w:hAnsi="Times New Roman" w:cs="Times New Roman"/>
        </w:rPr>
      </w:pPr>
      <w:r>
        <w:rPr>
          <w:rFonts w:ascii="Times New Roman" w:hAnsi="Times New Roman" w:cs="Times New Roman"/>
        </w:rPr>
        <w:t>Человек и общество</w:t>
      </w:r>
    </w:p>
    <w:p w:rsidR="000C31F8" w:rsidRDefault="000C31F8" w:rsidP="000C31F8">
      <w:pPr>
        <w:jc w:val="both"/>
        <w:rPr>
          <w:rFonts w:ascii="Times New Roman" w:hAnsi="Times New Roman" w:cs="Times New Roman"/>
        </w:rPr>
      </w:pPr>
      <w:r>
        <w:rPr>
          <w:rFonts w:ascii="Times New Roman" w:hAnsi="Times New Roman" w:cs="Times New Roman"/>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0C31F8" w:rsidRDefault="000C31F8" w:rsidP="000C31F8">
      <w:pPr>
        <w:jc w:val="both"/>
        <w:rPr>
          <w:rFonts w:ascii="Times New Roman" w:hAnsi="Times New Roman" w:cs="Times New Roman"/>
        </w:rPr>
      </w:pPr>
      <w:r>
        <w:rPr>
          <w:rFonts w:ascii="Times New Roman" w:hAnsi="Times New Roman" w:cs="Times New Roman"/>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C31F8" w:rsidRDefault="000C31F8" w:rsidP="000C31F8">
      <w:pPr>
        <w:jc w:val="both"/>
        <w:rPr>
          <w:rFonts w:ascii="Times New Roman" w:hAnsi="Times New Roman" w:cs="Times New Roman"/>
        </w:rPr>
      </w:pPr>
      <w:r>
        <w:rPr>
          <w:rFonts w:ascii="Times New Roman" w:hAnsi="Times New Roman" w:cs="Times New Roman"/>
        </w:rPr>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0C31F8" w:rsidRDefault="000C31F8" w:rsidP="000C31F8">
      <w:pPr>
        <w:jc w:val="both"/>
        <w:rPr>
          <w:rFonts w:ascii="Times New Roman" w:hAnsi="Times New Roman" w:cs="Times New Roman"/>
        </w:rPr>
      </w:pPr>
      <w:r>
        <w:rPr>
          <w:rFonts w:ascii="Times New Roman" w:hAnsi="Times New Roman" w:cs="Times New Roman"/>
        </w:rPr>
        <w:t>Человек и природа</w:t>
      </w:r>
    </w:p>
    <w:p w:rsidR="000C31F8" w:rsidRDefault="000C31F8" w:rsidP="000C31F8">
      <w:pPr>
        <w:jc w:val="both"/>
        <w:rPr>
          <w:rFonts w:ascii="Times New Roman" w:hAnsi="Times New Roman" w:cs="Times New Roman"/>
        </w:rPr>
      </w:pPr>
      <w:r>
        <w:rPr>
          <w:rFonts w:ascii="Times New Roman" w:hAnsi="Times New Roman" w:cs="Times New Roman"/>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0C31F8" w:rsidRDefault="000C31F8" w:rsidP="000C31F8">
      <w:pPr>
        <w:jc w:val="both"/>
        <w:rPr>
          <w:rFonts w:ascii="Times New Roman" w:hAnsi="Times New Roman" w:cs="Times New Roman"/>
        </w:rPr>
      </w:pPr>
      <w:r>
        <w:rPr>
          <w:rFonts w:ascii="Times New Roman" w:hAnsi="Times New Roman" w:cs="Times New Roman"/>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Pr>
          <w:rFonts w:ascii="Times New Roman" w:hAnsi="Times New Roman" w:cs="Times New Roman"/>
        </w:rPr>
        <w:t>Части растения (называние, краткая характеристика значения для жизни растения): корень, стебель, лист, цветок, плод, семя.</w:t>
      </w:r>
      <w:proofErr w:type="gramEnd"/>
      <w:r>
        <w:rPr>
          <w:rFonts w:ascii="Times New Roman" w:hAnsi="Times New Roman" w:cs="Times New Roman"/>
        </w:rPr>
        <w:t xml:space="preserve"> Комнатные растения, правила содержания и ухода.</w:t>
      </w:r>
    </w:p>
    <w:p w:rsidR="000C31F8" w:rsidRDefault="000C31F8" w:rsidP="000C31F8">
      <w:pPr>
        <w:jc w:val="both"/>
        <w:rPr>
          <w:rFonts w:ascii="Times New Roman" w:hAnsi="Times New Roman" w:cs="Times New Roman"/>
        </w:rPr>
      </w:pPr>
      <w:r>
        <w:rPr>
          <w:rFonts w:ascii="Times New Roman" w:hAnsi="Times New Roman" w:cs="Times New Roman"/>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0C31F8" w:rsidRDefault="000C31F8" w:rsidP="000C31F8">
      <w:pPr>
        <w:jc w:val="both"/>
        <w:rPr>
          <w:rFonts w:ascii="Times New Roman" w:hAnsi="Times New Roman" w:cs="Times New Roman"/>
        </w:rPr>
      </w:pPr>
      <w:r>
        <w:rPr>
          <w:rFonts w:ascii="Times New Roman" w:hAnsi="Times New Roman" w:cs="Times New Roman"/>
        </w:rPr>
        <w:t>Правила безопасной жизнедеятельности</w:t>
      </w:r>
    </w:p>
    <w:p w:rsidR="000C31F8" w:rsidRDefault="000C31F8" w:rsidP="000C31F8">
      <w:pPr>
        <w:jc w:val="both"/>
        <w:rPr>
          <w:rFonts w:ascii="Times New Roman" w:hAnsi="Times New Roman" w:cs="Times New Roman"/>
        </w:rPr>
      </w:pPr>
      <w:r>
        <w:rPr>
          <w:rFonts w:ascii="Times New Roman" w:hAnsi="Times New Roman" w:cs="Times New Roman"/>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C31F8" w:rsidRDefault="000C31F8" w:rsidP="000C31F8">
      <w:pPr>
        <w:jc w:val="both"/>
        <w:rPr>
          <w:rFonts w:ascii="Times New Roman" w:hAnsi="Times New Roman" w:cs="Times New Roman"/>
        </w:rPr>
      </w:pPr>
      <w:r>
        <w:rPr>
          <w:rFonts w:ascii="Times New Roman" w:hAnsi="Times New Roman" w:cs="Times New Roman"/>
        </w:rPr>
        <w:t>Дорога от дома до школы. Правила безопасного поведения пешехода (дорожные знаки, дорожная разметка, дорожные сигналы).</w:t>
      </w:r>
    </w:p>
    <w:p w:rsidR="000C31F8" w:rsidRDefault="000C31F8" w:rsidP="000C31F8">
      <w:pPr>
        <w:jc w:val="both"/>
        <w:rPr>
          <w:rFonts w:ascii="Times New Roman" w:hAnsi="Times New Roman" w:cs="Times New Roman"/>
        </w:rPr>
      </w:pPr>
      <w:r>
        <w:rPr>
          <w:rFonts w:ascii="Times New Roman" w:hAnsi="Times New Roman" w:cs="Times New Roman"/>
        </w:rPr>
        <w:t>Безопасность в сети Интернет (электронный дневник и электронные ресурсы школы) в условиях контролируемого доступа в Интернет.</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 (пропедевтический уровень)</w:t>
      </w:r>
    </w:p>
    <w:p w:rsidR="000C31F8" w:rsidRDefault="000C31F8" w:rsidP="000C31F8">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происходящие в природе изменения, наблюдать зависимость изменений в живой природе от состояния неживой природы;</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приводить примеры лиственных и хвойных растений, сравнивать их, устанавливать различия во внешнем виде. 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понимать, что информация может быть представлена в разной форме — текста, иллюстраций, видео, таблицы;</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соотносить иллюстрацию явления (объекта, предмета) с его названием.</w:t>
      </w:r>
    </w:p>
    <w:p w:rsidR="000C31F8" w:rsidRDefault="000C31F8" w:rsidP="000C31F8">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 процессе учебного диалога слушать говорящего; отвечать на вопросы, дополнять ответы участников; уважительно относиться к разным мнениям;</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воспроизводить названия своего населенного пункта, название страны, её столицы; воспроизводить наизусть слова гимна России;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соотносить предметы декоративно-прикладного искусства с принадлежностью народу РФ, описывать предмет по предложенному плану;</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описывать по предложенному плану время года, передавать в рассказе своё отношение к природным явлениям;</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сравнивать домашних и диких животных, объяснять, чем они различаются.</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оценивать выполнение правил безопасного поведения на дорогах и улицах другими детьми, выполнять самооценку;</w:t>
      </w:r>
    </w:p>
    <w:p w:rsidR="000C31F8" w:rsidRDefault="000C31F8" w:rsidP="000C31F8">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C31F8" w:rsidRDefault="000C31F8" w:rsidP="000C31F8">
      <w:pPr>
        <w:jc w:val="both"/>
        <w:rPr>
          <w:rFonts w:ascii="Times New Roman" w:hAnsi="Times New Roman" w:cs="Times New Roman"/>
        </w:rPr>
      </w:pPr>
      <w:r>
        <w:rPr>
          <w:rFonts w:ascii="Times New Roman" w:hAnsi="Times New Roman" w:cs="Times New Roman"/>
          <w:b/>
        </w:rPr>
        <w:t>2 КЛАСС</w:t>
      </w:r>
    </w:p>
    <w:p w:rsidR="000C31F8" w:rsidRDefault="000C31F8" w:rsidP="000C31F8">
      <w:pPr>
        <w:jc w:val="both"/>
        <w:rPr>
          <w:rFonts w:ascii="Times New Roman" w:hAnsi="Times New Roman" w:cs="Times New Roman"/>
        </w:rPr>
      </w:pPr>
      <w:r>
        <w:rPr>
          <w:rFonts w:ascii="Times New Roman" w:hAnsi="Times New Roman" w:cs="Times New Roman"/>
        </w:rPr>
        <w:t>Человек и общество</w:t>
      </w:r>
    </w:p>
    <w:p w:rsidR="000C31F8" w:rsidRDefault="000C31F8" w:rsidP="000C31F8">
      <w:pPr>
        <w:jc w:val="both"/>
        <w:rPr>
          <w:rFonts w:ascii="Times New Roman" w:hAnsi="Times New Roman" w:cs="Times New Roman"/>
        </w:rPr>
      </w:pPr>
      <w:r>
        <w:rPr>
          <w:rFonts w:ascii="Times New Roman" w:hAnsi="Times New Roman" w:cs="Times New Roman"/>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C31F8" w:rsidRDefault="000C31F8" w:rsidP="000C31F8">
      <w:pPr>
        <w:jc w:val="both"/>
        <w:rPr>
          <w:rFonts w:ascii="Times New Roman" w:hAnsi="Times New Roman" w:cs="Times New Roman"/>
        </w:rPr>
      </w:pPr>
      <w:r>
        <w:rPr>
          <w:rFonts w:ascii="Times New Roman" w:hAnsi="Times New Roman" w:cs="Times New Roman"/>
        </w:rPr>
        <w:t>Семья. Семейные ценности и традиции. Родословная. Составление схемы родословного древа, истории семьи.</w:t>
      </w:r>
    </w:p>
    <w:p w:rsidR="000C31F8" w:rsidRDefault="000C31F8" w:rsidP="000C31F8">
      <w:pPr>
        <w:jc w:val="both"/>
        <w:rPr>
          <w:rFonts w:ascii="Times New Roman" w:hAnsi="Times New Roman" w:cs="Times New Roman"/>
        </w:rPr>
      </w:pPr>
      <w:r>
        <w:rPr>
          <w:rFonts w:ascii="Times New Roman" w:hAnsi="Times New Roman" w:cs="Times New Roman"/>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C31F8" w:rsidRDefault="000C31F8" w:rsidP="000C31F8">
      <w:pPr>
        <w:jc w:val="both"/>
        <w:rPr>
          <w:rFonts w:ascii="Times New Roman" w:hAnsi="Times New Roman" w:cs="Times New Roman"/>
        </w:rPr>
      </w:pPr>
      <w:r>
        <w:rPr>
          <w:rFonts w:ascii="Times New Roman" w:hAnsi="Times New Roman" w:cs="Times New Roman"/>
        </w:rPr>
        <w:t>Человек и природа</w:t>
      </w:r>
    </w:p>
    <w:p w:rsidR="000C31F8" w:rsidRDefault="000C31F8" w:rsidP="000C31F8">
      <w:pPr>
        <w:jc w:val="both"/>
        <w:rPr>
          <w:rFonts w:ascii="Times New Roman" w:hAnsi="Times New Roman" w:cs="Times New Roman"/>
        </w:rPr>
      </w:pPr>
      <w:r>
        <w:rPr>
          <w:rFonts w:ascii="Times New Roman" w:hAnsi="Times New Roman" w:cs="Times New Roman"/>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C31F8" w:rsidRDefault="000C31F8" w:rsidP="000C31F8">
      <w:pPr>
        <w:jc w:val="both"/>
        <w:rPr>
          <w:rFonts w:ascii="Times New Roman" w:hAnsi="Times New Roman" w:cs="Times New Roman"/>
        </w:rPr>
      </w:pPr>
      <w:r>
        <w:rPr>
          <w:rFonts w:ascii="Times New Roman" w:hAnsi="Times New Roman" w:cs="Times New Roman"/>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C31F8" w:rsidRDefault="000C31F8" w:rsidP="000C31F8">
      <w:pPr>
        <w:jc w:val="both"/>
        <w:rPr>
          <w:rFonts w:ascii="Times New Roman" w:hAnsi="Times New Roman" w:cs="Times New Roman"/>
        </w:rPr>
      </w:pPr>
      <w:r>
        <w:rPr>
          <w:rFonts w:ascii="Times New Roman" w:hAnsi="Times New Roman" w:cs="Times New Roman"/>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C31F8" w:rsidRDefault="000C31F8" w:rsidP="000C31F8">
      <w:pPr>
        <w:jc w:val="both"/>
        <w:rPr>
          <w:rFonts w:ascii="Times New Roman" w:hAnsi="Times New Roman" w:cs="Times New Roman"/>
        </w:rPr>
      </w:pPr>
      <w:r>
        <w:rPr>
          <w:rFonts w:ascii="Times New Roman" w:hAnsi="Times New Roman" w:cs="Times New Roman"/>
        </w:rPr>
        <w:t>Правила безопасной жизнедеятельности</w:t>
      </w:r>
    </w:p>
    <w:p w:rsidR="000C31F8" w:rsidRDefault="000C31F8" w:rsidP="000C31F8">
      <w:pPr>
        <w:jc w:val="both"/>
        <w:rPr>
          <w:rFonts w:ascii="Times New Roman" w:hAnsi="Times New Roman" w:cs="Times New Roman"/>
        </w:rPr>
      </w:pPr>
      <w:r>
        <w:rPr>
          <w:rFonts w:ascii="Times New Roman" w:hAnsi="Times New Roman" w:cs="Times New Roman"/>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 (пропедевтический уровень)</w:t>
      </w:r>
    </w:p>
    <w:p w:rsidR="000C31F8" w:rsidRDefault="000C31F8" w:rsidP="000C31F8">
      <w:pPr>
        <w:jc w:val="both"/>
        <w:rPr>
          <w:rFonts w:ascii="Times New Roman" w:hAnsi="Times New Roman" w:cs="Times New Roman"/>
        </w:rPr>
      </w:pPr>
      <w:r>
        <w:rPr>
          <w:rFonts w:ascii="Times New Roman" w:hAnsi="Times New Roman" w:cs="Times New Roman"/>
        </w:rPr>
        <w:lastRenderedPageBreak/>
        <w:t>Познавательные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ориентироваться в методах познания природы (наблюдение, опыт, сравнение, измерение);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 основе наблюдения определять состояние вещества (жидкое, твёрдое, газообразное);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различать символы РФ;</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различать деревья, кустарники, травы; приводить примеры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группировать растения: дикорастущие и культурные; лекарственные и ядовитые (в пределах изученного);</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различать прошлое, настоящее, будущее.</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различать информацию, представленную в тексте, графически, аудиовизуально;</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информацию, представленную в схеме, таблице;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используя текстовую информацию, заполнять таблицы; дополнять схемы;</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соотносить пример (рисунок, предложенную ситуацию) со временем протекания.</w:t>
      </w:r>
    </w:p>
    <w:p w:rsidR="000C31F8" w:rsidRDefault="000C31F8" w:rsidP="000C31F8">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Ориентироваться в терминах (понятиях), соотносить их с краткой характеристикой:</w:t>
      </w:r>
    </w:p>
    <w:p w:rsidR="000C31F8" w:rsidRDefault="000C31F8" w:rsidP="000C31F8">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понятия и термины, связанные с миром природы (среда обитания, тело, явление, вещество; заповедник);</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Описывать условия жизни на Земле, отличие нашей планеты от других планет Солнечной системы.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proofErr w:type="gramStart"/>
      <w:r>
        <w:rPr>
          <w:rFonts w:ascii="Times New Roman" w:hAnsi="Times New Roman" w:cs="Times New Roman"/>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Приводить примеры растений и животных, занесённых в Красную книгу России (на примере своей местности).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Описывать современные события от имени их участника.</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Следовать образцу, предложенному плану и инструкции при решении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Контролировать с небольшой помощью учителя последовательность действий по решению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Оценивать результаты своей работы, анализировать оценку учителя и одноклассников, спокойно, без обид принимать советы и замечания.</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строить свою учебную и игровую деятельность, житейские ситуации в соответствии с правилами поведения, принятыми в обществе;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оценивать жизненные ситуации с точки зрения правил поведения, культуры общения, проявления терпения и уважения к собеседнику;</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определять причины возможных конфликтов, выбирать (изпредложенных) способы их разрешения.</w:t>
      </w:r>
    </w:p>
    <w:p w:rsidR="000C31F8" w:rsidRDefault="000C31F8" w:rsidP="000C31F8">
      <w:pPr>
        <w:jc w:val="both"/>
        <w:rPr>
          <w:rFonts w:ascii="Times New Roman" w:hAnsi="Times New Roman" w:cs="Times New Roman"/>
        </w:rPr>
      </w:pPr>
      <w:r>
        <w:rPr>
          <w:rFonts w:ascii="Times New Roman" w:hAnsi="Times New Roman" w:cs="Times New Roman"/>
          <w:b/>
        </w:rPr>
        <w:t>3 КЛАСС</w:t>
      </w:r>
    </w:p>
    <w:p w:rsidR="000C31F8" w:rsidRDefault="000C31F8" w:rsidP="000C31F8">
      <w:pPr>
        <w:jc w:val="both"/>
        <w:rPr>
          <w:rFonts w:ascii="Times New Roman" w:hAnsi="Times New Roman" w:cs="Times New Roman"/>
        </w:rPr>
      </w:pPr>
      <w:r>
        <w:rPr>
          <w:rFonts w:ascii="Times New Roman" w:hAnsi="Times New Roman" w:cs="Times New Roman"/>
        </w:rPr>
        <w:lastRenderedPageBreak/>
        <w:t>Человек и общество</w:t>
      </w:r>
    </w:p>
    <w:p w:rsidR="000C31F8" w:rsidRDefault="000C31F8" w:rsidP="000C31F8">
      <w:pPr>
        <w:jc w:val="both"/>
        <w:rPr>
          <w:rFonts w:ascii="Times New Roman" w:hAnsi="Times New Roman" w:cs="Times New Roman"/>
        </w:rPr>
      </w:pPr>
      <w:r>
        <w:rPr>
          <w:rFonts w:ascii="Times New Roman" w:hAnsi="Times New Roman" w:cs="Times New Roman"/>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C31F8" w:rsidRDefault="000C31F8" w:rsidP="000C31F8">
      <w:pPr>
        <w:jc w:val="both"/>
        <w:rPr>
          <w:rFonts w:ascii="Times New Roman" w:hAnsi="Times New Roman" w:cs="Times New Roman"/>
        </w:rPr>
      </w:pPr>
      <w:r>
        <w:rPr>
          <w:rFonts w:ascii="Times New Roman" w:hAnsi="Times New Roman" w:cs="Times New Roman"/>
        </w:rPr>
        <w:t>Семья — коллектив близких, родных людей. Семейный бюджет, доходы и расходы семьи. Уважение к семейным ценностям.</w:t>
      </w:r>
    </w:p>
    <w:p w:rsidR="000C31F8" w:rsidRDefault="000C31F8" w:rsidP="000C31F8">
      <w:pPr>
        <w:jc w:val="both"/>
        <w:rPr>
          <w:rFonts w:ascii="Times New Roman" w:hAnsi="Times New Roman" w:cs="Times New Roman"/>
        </w:rPr>
      </w:pPr>
      <w:r>
        <w:rPr>
          <w:rFonts w:ascii="Times New Roman" w:hAnsi="Times New Roman" w:cs="Times New Roman"/>
        </w:rPr>
        <w:t>Правила нравственного поведения в социуме. Внимание, уважительное отношение к людям с ограниченными возможностями здоровья, забота о них.</w:t>
      </w:r>
    </w:p>
    <w:p w:rsidR="000C31F8" w:rsidRDefault="000C31F8" w:rsidP="000C31F8">
      <w:pPr>
        <w:jc w:val="both"/>
        <w:rPr>
          <w:rFonts w:ascii="Times New Roman" w:hAnsi="Times New Roman" w:cs="Times New Roman"/>
        </w:rPr>
      </w:pPr>
      <w:r>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C31F8" w:rsidRDefault="000C31F8" w:rsidP="000C31F8">
      <w:pPr>
        <w:jc w:val="both"/>
        <w:rPr>
          <w:rFonts w:ascii="Times New Roman" w:hAnsi="Times New Roman" w:cs="Times New Roman"/>
        </w:rPr>
      </w:pPr>
      <w:r>
        <w:rPr>
          <w:rFonts w:ascii="Times New Roman" w:hAnsi="Times New Roman" w:cs="Times New Roman"/>
        </w:rPr>
        <w:t>Страны и народы мира. Памятники природы и культуры — символы стран, в которых они находятся.</w:t>
      </w:r>
    </w:p>
    <w:p w:rsidR="000C31F8" w:rsidRDefault="000C31F8" w:rsidP="000C31F8">
      <w:pPr>
        <w:jc w:val="both"/>
        <w:rPr>
          <w:rFonts w:ascii="Times New Roman" w:hAnsi="Times New Roman" w:cs="Times New Roman"/>
        </w:rPr>
      </w:pPr>
      <w:r>
        <w:rPr>
          <w:rFonts w:ascii="Times New Roman" w:hAnsi="Times New Roman" w:cs="Times New Roman"/>
        </w:rPr>
        <w:t>Человек и природа</w:t>
      </w:r>
    </w:p>
    <w:p w:rsidR="000C31F8" w:rsidRDefault="000C31F8" w:rsidP="000C31F8">
      <w:pPr>
        <w:jc w:val="both"/>
        <w:rPr>
          <w:rFonts w:ascii="Times New Roman" w:hAnsi="Times New Roman" w:cs="Times New Roman"/>
        </w:rPr>
      </w:pPr>
      <w:r>
        <w:rPr>
          <w:rFonts w:ascii="Times New Roman" w:hAnsi="Times New Roman" w:cs="Times New Roman"/>
        </w:rPr>
        <w:t>Методы изучения природы. Карта мира. Материки и части света. Вещество. Разнообразие веществ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C31F8" w:rsidRDefault="000C31F8" w:rsidP="000C31F8">
      <w:pPr>
        <w:jc w:val="both"/>
        <w:rPr>
          <w:rFonts w:ascii="Times New Roman" w:hAnsi="Times New Roman" w:cs="Times New Roman"/>
        </w:rPr>
      </w:pPr>
      <w:r>
        <w:rPr>
          <w:rFonts w:ascii="Times New Roman" w:hAnsi="Times New Roman" w:cs="Times New Roman"/>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C31F8" w:rsidRDefault="000C31F8" w:rsidP="000C31F8">
      <w:pPr>
        <w:jc w:val="both"/>
        <w:rPr>
          <w:rFonts w:ascii="Times New Roman" w:hAnsi="Times New Roman" w:cs="Times New Roman"/>
        </w:rPr>
      </w:pPr>
      <w:r>
        <w:rPr>
          <w:rFonts w:ascii="Times New Roman" w:hAnsi="Times New Roman" w:cs="Times New Roman"/>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C31F8" w:rsidRDefault="000C31F8" w:rsidP="000C31F8">
      <w:pPr>
        <w:jc w:val="both"/>
        <w:rPr>
          <w:rFonts w:ascii="Times New Roman" w:hAnsi="Times New Roman" w:cs="Times New Roman"/>
        </w:rPr>
      </w:pPr>
      <w:r>
        <w:rPr>
          <w:rFonts w:ascii="Times New Roman" w:hAnsi="Times New Roman" w:cs="Times New Roman"/>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C31F8" w:rsidRDefault="000C31F8" w:rsidP="000C31F8">
      <w:pPr>
        <w:jc w:val="both"/>
        <w:rPr>
          <w:rFonts w:ascii="Times New Roman" w:hAnsi="Times New Roman" w:cs="Times New Roman"/>
        </w:rPr>
      </w:pPr>
      <w:r>
        <w:rPr>
          <w:rFonts w:ascii="Times New Roman" w:hAnsi="Times New Roman" w:cs="Times New Roman"/>
        </w:rPr>
        <w:t xml:space="preserve">Человек — часть природы. Общее представление о строении тела человека. </w:t>
      </w:r>
      <w:proofErr w:type="gramStart"/>
      <w:r>
        <w:rPr>
          <w:rFonts w:ascii="Times New Roman" w:hAnsi="Times New Roman" w:cs="Times New Roman"/>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Fonts w:ascii="Times New Roman" w:hAnsi="Times New Roman" w:cs="Times New Roman"/>
        </w:rPr>
        <w:t xml:space="preserve"> Измерение температуры тела человека, частоты пульса.</w:t>
      </w:r>
    </w:p>
    <w:p w:rsidR="000C31F8" w:rsidRDefault="000C31F8" w:rsidP="000C31F8">
      <w:pPr>
        <w:jc w:val="both"/>
        <w:rPr>
          <w:rFonts w:ascii="Times New Roman" w:hAnsi="Times New Roman" w:cs="Times New Roman"/>
        </w:rPr>
      </w:pPr>
      <w:r>
        <w:rPr>
          <w:rFonts w:ascii="Times New Roman" w:hAnsi="Times New Roman" w:cs="Times New Roman"/>
        </w:rPr>
        <w:t>Правила безопасной жизнедеятельности</w:t>
      </w:r>
    </w:p>
    <w:p w:rsidR="000C31F8" w:rsidRDefault="000C31F8" w:rsidP="000C31F8">
      <w:pPr>
        <w:jc w:val="both"/>
        <w:rPr>
          <w:rFonts w:ascii="Times New Roman" w:hAnsi="Times New Roman" w:cs="Times New Roman"/>
        </w:rPr>
      </w:pPr>
      <w:r>
        <w:rPr>
          <w:rFonts w:ascii="Times New Roman" w:hAnsi="Times New Roman" w:cs="Times New Roman"/>
        </w:rPr>
        <w:t xml:space="preserve">Здоровый образ жизни: двигательная активность (утренняя зарядка, динамические паузы), </w:t>
      </w:r>
      <w:r>
        <w:rPr>
          <w:rFonts w:ascii="Times New Roman" w:hAnsi="Times New Roman" w:cs="Times New Roman"/>
        </w:rPr>
        <w:lastRenderedPageBreak/>
        <w:t>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устанавливать зависимость между внешним видом, особенностями поведения и условиями жизни животного;</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определять (в процессе рассматривания объектов и явлений) существенные признаки и отношения между объектами и явлениями;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моделировать цепи питания в природном сообществе;</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различать понятия «век», «столетие», «историческое время»; соотносить историческое событие с датой (историческим периодом).</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читать несложные планы, соотносить условные обозначения с изображёнными объектами;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0C31F8" w:rsidRDefault="000C31F8" w:rsidP="000C31F8">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Ориентироваться в понятиях, соотносить понятия и термины с их краткой характеристикой: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понятия и термины, связанные с социальным миром (безопасность, семейный бюджет, памятник культуры);</w:t>
      </w:r>
    </w:p>
    <w:p w:rsidR="000C31F8" w:rsidRDefault="000C31F8" w:rsidP="000C31F8">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понятия и термины, связанные с безопасной жизнедеятельностью (знаки дорожного движения, дорожные ловушки, опасные ситуации, предвидение).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Описывать (характеризовать) условия жизни на Земле.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 основе сравнения объектов природы описывать схожие, различные, индивидуальные признаки.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Приводить примеры, кратко характеризовать представителей разных ца</w:t>
      </w:r>
      <w:proofErr w:type="gramStart"/>
      <w:r>
        <w:rPr>
          <w:rFonts w:ascii="Times New Roman" w:hAnsi="Times New Roman" w:cs="Times New Roman"/>
        </w:rPr>
        <w:t>рств пр</w:t>
      </w:r>
      <w:proofErr w:type="gramEnd"/>
      <w:r>
        <w:rPr>
          <w:rFonts w:ascii="Times New Roman" w:hAnsi="Times New Roman" w:cs="Times New Roman"/>
        </w:rPr>
        <w:t>ироды.</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Называть признаки (характеризовать) животного (растения) как живого организма.</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Описывать (характеризовать) отдельные страницы истории нашей страны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шаги по решению учебной задачи, контролировать свои действия (при небольшой помощи учителя);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устанавливать причину возникающей трудности или ошибки, корректировать свои </w:t>
      </w:r>
      <w:r>
        <w:rPr>
          <w:rFonts w:ascii="Times New Roman" w:hAnsi="Times New Roman" w:cs="Times New Roman"/>
        </w:rPr>
        <w:lastRenderedPageBreak/>
        <w:t>действия.</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0C31F8" w:rsidRDefault="000C31F8" w:rsidP="000C31F8">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C31F8" w:rsidRDefault="000C31F8" w:rsidP="000C31F8">
      <w:pPr>
        <w:jc w:val="both"/>
        <w:rPr>
          <w:rFonts w:ascii="Times New Roman" w:hAnsi="Times New Roman" w:cs="Times New Roman"/>
        </w:rPr>
      </w:pPr>
      <w:r>
        <w:rPr>
          <w:rFonts w:ascii="Times New Roman" w:hAnsi="Times New Roman" w:cs="Times New Roman"/>
          <w:b/>
        </w:rPr>
        <w:t>4 КЛАСС</w:t>
      </w:r>
    </w:p>
    <w:p w:rsidR="000C31F8" w:rsidRDefault="000C31F8" w:rsidP="000C31F8">
      <w:pPr>
        <w:jc w:val="both"/>
        <w:rPr>
          <w:rFonts w:ascii="Times New Roman" w:hAnsi="Times New Roman" w:cs="Times New Roman"/>
        </w:rPr>
      </w:pPr>
      <w:r>
        <w:rPr>
          <w:rFonts w:ascii="Times New Roman" w:hAnsi="Times New Roman" w:cs="Times New Roman"/>
        </w:rPr>
        <w:t>Человек и общество</w:t>
      </w:r>
    </w:p>
    <w:p w:rsidR="000C31F8" w:rsidRDefault="000C31F8" w:rsidP="000C31F8">
      <w:pPr>
        <w:jc w:val="both"/>
        <w:rPr>
          <w:rFonts w:ascii="Times New Roman" w:hAnsi="Times New Roman" w:cs="Times New Roman"/>
        </w:rPr>
      </w:pPr>
      <w:r>
        <w:rPr>
          <w:rFonts w:ascii="Times New Roman" w:hAnsi="Times New Roman" w:cs="Times New Roman"/>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C31F8" w:rsidRDefault="000C31F8" w:rsidP="000C31F8">
      <w:pPr>
        <w:jc w:val="both"/>
        <w:rPr>
          <w:rFonts w:ascii="Times New Roman" w:hAnsi="Times New Roman" w:cs="Times New Roman"/>
        </w:rPr>
      </w:pPr>
      <w:r>
        <w:rPr>
          <w:rFonts w:ascii="Times New Roman" w:hAnsi="Times New Roman" w:cs="Times New Roman"/>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C31F8" w:rsidRDefault="000C31F8" w:rsidP="000C31F8">
      <w:pPr>
        <w:jc w:val="both"/>
        <w:rPr>
          <w:rFonts w:ascii="Times New Roman" w:hAnsi="Times New Roman" w:cs="Times New Roman"/>
        </w:rPr>
      </w:pPr>
      <w:r>
        <w:rPr>
          <w:rFonts w:ascii="Times New Roman" w:hAnsi="Times New Roman" w:cs="Times New Roman"/>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C31F8" w:rsidRDefault="000C31F8" w:rsidP="000C31F8">
      <w:pPr>
        <w:jc w:val="both"/>
        <w:rPr>
          <w:rFonts w:ascii="Times New Roman" w:hAnsi="Times New Roman" w:cs="Times New Roman"/>
        </w:rPr>
      </w:pPr>
      <w:r>
        <w:rPr>
          <w:rFonts w:ascii="Times New Roman" w:hAnsi="Times New Roman" w:cs="Times New Roman"/>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C31F8" w:rsidRDefault="000C31F8" w:rsidP="000C31F8">
      <w:pPr>
        <w:jc w:val="both"/>
        <w:rPr>
          <w:rFonts w:ascii="Times New Roman" w:hAnsi="Times New Roman" w:cs="Times New Roman"/>
        </w:rPr>
      </w:pPr>
      <w:r>
        <w:rPr>
          <w:rFonts w:ascii="Times New Roman" w:hAnsi="Times New Roman" w:cs="Times New Roman"/>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C31F8" w:rsidRDefault="000C31F8" w:rsidP="000C31F8">
      <w:pPr>
        <w:jc w:val="both"/>
        <w:rPr>
          <w:rFonts w:ascii="Times New Roman" w:hAnsi="Times New Roman" w:cs="Times New Roman"/>
        </w:rPr>
      </w:pPr>
      <w:r>
        <w:rPr>
          <w:rFonts w:ascii="Times New Roman" w:hAnsi="Times New Roman" w:cs="Times New Roman"/>
        </w:rPr>
        <w:t>Человек и природа</w:t>
      </w:r>
    </w:p>
    <w:p w:rsidR="000C31F8" w:rsidRDefault="000C31F8" w:rsidP="000C31F8">
      <w:pPr>
        <w:jc w:val="both"/>
        <w:rPr>
          <w:rFonts w:ascii="Times New Roman" w:hAnsi="Times New Roman" w:cs="Times New Roman"/>
        </w:rPr>
      </w:pPr>
      <w:r>
        <w:rPr>
          <w:rFonts w:ascii="Times New Roman" w:hAnsi="Times New Roman" w:cs="Times New Roman"/>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Pr>
          <w:rFonts w:ascii="Times New Roman" w:hAnsi="Times New Roman" w:cs="Times New Roman"/>
        </w:rPr>
        <w:t>Водоёмы, их разнообразие (океан, море, озеро, пруд, болото); река как водный поток; использование рек и водоёмов человеком.</w:t>
      </w:r>
      <w:proofErr w:type="gramEnd"/>
      <w:r>
        <w:rPr>
          <w:rFonts w:ascii="Times New Roman" w:hAnsi="Times New Roman" w:cs="Times New Roman"/>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0C31F8" w:rsidRDefault="000C31F8" w:rsidP="000C31F8">
      <w:pPr>
        <w:jc w:val="both"/>
        <w:rPr>
          <w:rFonts w:ascii="Times New Roman" w:hAnsi="Times New Roman" w:cs="Times New Roman"/>
        </w:rPr>
      </w:pPr>
      <w:r>
        <w:rPr>
          <w:rFonts w:ascii="Times New Roman" w:hAnsi="Times New Roman" w:cs="Times New Roman"/>
        </w:rPr>
        <w:t>Наиболее значимые природные объекты списка Всемирного наследия в России и за рубежом (2—3 объекта).</w:t>
      </w:r>
    </w:p>
    <w:p w:rsidR="000C31F8" w:rsidRDefault="000C31F8" w:rsidP="000C31F8">
      <w:pPr>
        <w:jc w:val="both"/>
        <w:rPr>
          <w:rFonts w:ascii="Times New Roman" w:hAnsi="Times New Roman" w:cs="Times New Roman"/>
        </w:rPr>
      </w:pPr>
      <w:r>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C31F8" w:rsidRDefault="000C31F8" w:rsidP="000C31F8">
      <w:pPr>
        <w:jc w:val="both"/>
        <w:rPr>
          <w:rFonts w:ascii="Times New Roman" w:hAnsi="Times New Roman" w:cs="Times New Roman"/>
        </w:rPr>
      </w:pPr>
      <w:r>
        <w:rPr>
          <w:rFonts w:ascii="Times New Roman" w:hAnsi="Times New Roman" w:cs="Times New Roman"/>
        </w:rPr>
        <w:t xml:space="preserve">Некоторые доступные для понимания экологические проблемы взаимодействия человека и </w:t>
      </w:r>
      <w:r>
        <w:rPr>
          <w:rFonts w:ascii="Times New Roman" w:hAnsi="Times New Roman" w:cs="Times New Roman"/>
        </w:rPr>
        <w:lastRenderedPageBreak/>
        <w:t>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C31F8" w:rsidRDefault="000C31F8" w:rsidP="000C31F8">
      <w:pPr>
        <w:jc w:val="both"/>
        <w:rPr>
          <w:rFonts w:ascii="Times New Roman" w:hAnsi="Times New Roman" w:cs="Times New Roman"/>
        </w:rPr>
      </w:pPr>
      <w:r>
        <w:rPr>
          <w:rFonts w:ascii="Times New Roman" w:hAnsi="Times New Roman" w:cs="Times New Roman"/>
        </w:rPr>
        <w:t>Правила безопасной жизнедеятельности</w:t>
      </w:r>
    </w:p>
    <w:p w:rsidR="000C31F8" w:rsidRDefault="000C31F8" w:rsidP="000C31F8">
      <w:pPr>
        <w:jc w:val="both"/>
        <w:rPr>
          <w:rFonts w:ascii="Times New Roman" w:hAnsi="Times New Roman" w:cs="Times New Roman"/>
        </w:rPr>
      </w:pPr>
      <w:r>
        <w:rPr>
          <w:rFonts w:ascii="Times New Roman" w:hAnsi="Times New Roman" w:cs="Times New Roman"/>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устанавливать последовательность этапов возрастного развития человека;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конструировать в учебных и игровых ситуациях правила безопасного поведения в среде обитания;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моделировать схемы природных объектов (строение почвы; движение реки, форма поверхности);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соотносить объекты природы с принадлежностью к определённой природной зоне;</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классифицировать природные объекты по принадлежности к природной зоне;</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определять разрыв между реальным и желательным состоянием объекта (ситуации) на основе предложенных учителем вопросов.</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0C31F8" w:rsidRDefault="000C31F8" w:rsidP="000C31F8">
      <w:pPr>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C31F8" w:rsidRDefault="000C31F8" w:rsidP="000C31F8">
      <w:pPr>
        <w:jc w:val="both"/>
        <w:rPr>
          <w:rFonts w:ascii="Times New Roman" w:hAnsi="Times New Roman" w:cs="Times New Roman"/>
        </w:rPr>
      </w:pPr>
      <w:proofErr w:type="gramStart"/>
      <w:r>
        <w:rPr>
          <w:rFonts w:ascii="Times New Roman" w:hAnsi="Times New Roman" w:cs="Times New Roman"/>
        </w:rPr>
        <w:t>4)</w:t>
      </w:r>
      <w:r>
        <w:rPr>
          <w:rFonts w:ascii="Times New Roman" w:hAnsi="Times New Roman" w:cs="Times New Roman"/>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текст-рассуждение: объяснять вред для здоровья и самочувствия организма вредных привычек;</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описывать ситуации проявления нравственных качеств — отзывчивости, доброты, справедливости и др.;</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составлять небольшие тексты «Права и обязанности гражданина РФ»;</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создавать небольшие тексты о знаменательных страницах истории нашей страны (в рамках </w:t>
      </w:r>
      <w:proofErr w:type="gramStart"/>
      <w:r>
        <w:rPr>
          <w:rFonts w:ascii="Times New Roman" w:hAnsi="Times New Roman" w:cs="Times New Roman"/>
        </w:rPr>
        <w:t>изученного</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самостоятельно планировать алгоритм решения учебной задачи; предвидеть трудности и возможные ошибки;</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контролировать процесс и результат выполнения задания, корректировать учебные действия при необходимости;</w:t>
      </w:r>
    </w:p>
    <w:p w:rsidR="000C31F8" w:rsidRDefault="000C31F8" w:rsidP="000C31F8">
      <w:pPr>
        <w:jc w:val="both"/>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tab/>
        <w:t>адекватно принимать оценку своей работы; планировать работу над ошибками;</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находить ошибки в своей и чужих </w:t>
      </w:r>
      <w:proofErr w:type="gramStart"/>
      <w:r>
        <w:rPr>
          <w:rFonts w:ascii="Times New Roman" w:hAnsi="Times New Roman" w:cs="Times New Roman"/>
        </w:rPr>
        <w:t>работах</w:t>
      </w:r>
      <w:proofErr w:type="gramEnd"/>
      <w:r>
        <w:rPr>
          <w:rFonts w:ascii="Times New Roman" w:hAnsi="Times New Roman" w:cs="Times New Roman"/>
        </w:rPr>
        <w:t>, устанавливать их причины.</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выполнять правила совместной деятельности при выполнении разных ролей — руководитель, подчинённый, напарник, член большого коллектива;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ответственно относиться к своим обязанностям в процессе совместной деятельности, объективно оценивать свой вклад в общее дело;</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C31F8" w:rsidRDefault="000C31F8" w:rsidP="000C31F8">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Личностные результаты</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Личностные результаты изучения предмета «Окружающий мир» характеризуют готовность </w:t>
      </w:r>
      <w:proofErr w:type="gramStart"/>
      <w:r>
        <w:rPr>
          <w:rFonts w:ascii="Times New Roman" w:hAnsi="Times New Roman" w:cs="Times New Roman"/>
        </w:rPr>
        <w:t>обучающихся</w:t>
      </w:r>
      <w:proofErr w:type="gramEnd"/>
      <w:r>
        <w:rPr>
          <w:rFonts w:ascii="Times New Roman" w:hAnsi="Times New Roman" w:cs="Times New Roman"/>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C31F8" w:rsidRDefault="000C31F8" w:rsidP="000C31F8">
      <w:pPr>
        <w:jc w:val="both"/>
        <w:rPr>
          <w:rFonts w:ascii="Times New Roman" w:hAnsi="Times New Roman" w:cs="Times New Roman"/>
        </w:rPr>
      </w:pPr>
      <w:r>
        <w:rPr>
          <w:rFonts w:ascii="Times New Roman" w:hAnsi="Times New Roman" w:cs="Times New Roman"/>
        </w:rPr>
        <w:t>Гражданско-патриотического воспитания: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становление ценностного отношения к своей Родине — России; понимание особой роли многонациональной России в современном мире;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первоначальные представления о человеке как члене общества, осознание прав и ответственности человека как члена общества.</w:t>
      </w:r>
    </w:p>
    <w:p w:rsidR="000C31F8" w:rsidRDefault="000C31F8" w:rsidP="000C31F8">
      <w:pPr>
        <w:jc w:val="both"/>
        <w:rPr>
          <w:rFonts w:ascii="Times New Roman" w:hAnsi="Times New Roman" w:cs="Times New Roman"/>
        </w:rPr>
      </w:pPr>
      <w:r>
        <w:rPr>
          <w:rFonts w:ascii="Times New Roman" w:hAnsi="Times New Roman" w:cs="Times New Roman"/>
        </w:rPr>
        <w:t>Духовно-нравственного воспитания: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проявление культуры общения, уважительного отношения к людям, их взглядам, признанию их индивидуальности;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C31F8" w:rsidRDefault="000C31F8" w:rsidP="000C31F8">
      <w:pPr>
        <w:jc w:val="both"/>
        <w:rPr>
          <w:rFonts w:ascii="Times New Roman" w:hAnsi="Times New Roman" w:cs="Times New Roman"/>
        </w:rPr>
      </w:pPr>
      <w:r>
        <w:rPr>
          <w:rFonts w:ascii="Times New Roman" w:hAnsi="Times New Roman" w:cs="Times New Roman"/>
        </w:rPr>
        <w:t>Эстетического воспитания: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использование полученных знаний в продуктивной и преобразующей деятельности, в разных видах художественной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Физического воспитания, формирования культуры здоровья и эмоционального благополучия: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приобретение опыта эмоционального отношения к среде обитания, бережное отношение к физическому и психическому здоровью.</w:t>
      </w:r>
    </w:p>
    <w:p w:rsidR="000C31F8" w:rsidRDefault="000C31F8" w:rsidP="000C31F8">
      <w:pPr>
        <w:jc w:val="both"/>
        <w:rPr>
          <w:rFonts w:ascii="Times New Roman" w:hAnsi="Times New Roman" w:cs="Times New Roman"/>
        </w:rPr>
      </w:pPr>
      <w:r>
        <w:rPr>
          <w:rFonts w:ascii="Times New Roman" w:hAnsi="Times New Roman" w:cs="Times New Roman"/>
        </w:rPr>
        <w:t>Трудового воспитания:</w:t>
      </w:r>
    </w:p>
    <w:p w:rsidR="000C31F8" w:rsidRDefault="000C31F8" w:rsidP="000C31F8">
      <w:pPr>
        <w:jc w:val="both"/>
        <w:rPr>
          <w:rFonts w:ascii="Times New Roman" w:hAnsi="Times New Roman" w:cs="Times New Roman"/>
        </w:rPr>
      </w:pPr>
      <w:r>
        <w:rPr>
          <w:rFonts w:ascii="Times New Roman" w:hAnsi="Times New Roman" w:cs="Times New Roman"/>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w:t>
      </w:r>
      <w:r>
        <w:rPr>
          <w:rFonts w:ascii="Times New Roman" w:hAnsi="Times New Roman" w:cs="Times New Roman"/>
        </w:rPr>
        <w:lastRenderedPageBreak/>
        <w:t>видах трудовой деятельности, интерес к различным профессиям.</w:t>
      </w:r>
    </w:p>
    <w:p w:rsidR="000C31F8" w:rsidRDefault="000C31F8" w:rsidP="000C31F8">
      <w:pPr>
        <w:jc w:val="both"/>
        <w:rPr>
          <w:rFonts w:ascii="Times New Roman" w:hAnsi="Times New Roman" w:cs="Times New Roman"/>
        </w:rPr>
      </w:pPr>
      <w:r>
        <w:rPr>
          <w:rFonts w:ascii="Times New Roman" w:hAnsi="Times New Roman" w:cs="Times New Roman"/>
        </w:rPr>
        <w:t>Экологического воспитания:</w:t>
      </w:r>
    </w:p>
    <w:p w:rsidR="000C31F8" w:rsidRDefault="000C31F8" w:rsidP="000C31F8">
      <w:pPr>
        <w:jc w:val="both"/>
        <w:rPr>
          <w:rFonts w:ascii="Times New Roman" w:hAnsi="Times New Roman" w:cs="Times New Roman"/>
        </w:rPr>
      </w:pPr>
      <w:r>
        <w:rPr>
          <w:rFonts w:ascii="Times New Roman" w:hAnsi="Times New Roman" w:cs="Times New Roman"/>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C31F8" w:rsidRDefault="000C31F8" w:rsidP="000C31F8">
      <w:pPr>
        <w:jc w:val="both"/>
        <w:rPr>
          <w:rFonts w:ascii="Times New Roman" w:hAnsi="Times New Roman" w:cs="Times New Roman"/>
        </w:rPr>
      </w:pPr>
      <w:r>
        <w:rPr>
          <w:rFonts w:ascii="Times New Roman" w:hAnsi="Times New Roman" w:cs="Times New Roman"/>
        </w:rPr>
        <w:t>Ценности научного познания: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ориентация в деятельности на первоначальные представления о научной картине мира;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Познавательные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Базовые логические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сравнивать объекты окружающего мира, устанавливать основания для сравнения, устанавливать аналогии;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объединять части объекта (объекты) по определённому признаку;</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определять существенный признак для классификации, классифицировать предложенные объекты;</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находить закономерности и противоречия в рассматриваемых фактах, данных и наблюдениях на основе предложенного алгоритма;</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выявлять недостаток информации для решения учебной (практической) задачи на основе предложенного алгоритма.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Базовые исследовательские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определять разницу между реальным и желательным состоянием объекта (ситуации) на основе предложенных вопросов;</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формулировать выводы и подкреплять их доказательствами на основе результатов проведённого наблюдения (опыта, измерения, исследования).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различные источники для поиска информации, выбирать источник получения информации с учётом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согласно заданному алгоритму находить в предложенном источнике информацию, представленную в явном виде;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достоверную и недостоверную информацию самостоятельно или на основе предложенного учителем способа её проверки;</w:t>
      </w:r>
    </w:p>
    <w:p w:rsidR="000C31F8" w:rsidRDefault="000C31F8" w:rsidP="000C31F8">
      <w:pPr>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находить и использовать для решения учебных задач текстовую, графическую, аудиовизуальную информацию;</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читать и интерпретировать графически представленную информацию (схему, таблицу, иллюстрацию);</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соблюдать правила информационной безопасности в условиях контролируемого доступа в Интернет (с помощью учителя);</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анализировать и создавать текстовую, виде</w:t>
      </w:r>
      <w:proofErr w:type="gramStart"/>
      <w:r>
        <w:rPr>
          <w:rFonts w:ascii="Times New Roman" w:hAnsi="Times New Roman" w:cs="Times New Roman"/>
        </w:rPr>
        <w:t>о-</w:t>
      </w:r>
      <w:proofErr w:type="gramEnd"/>
      <w:r>
        <w:rPr>
          <w:rFonts w:ascii="Times New Roman" w:hAnsi="Times New Roman" w:cs="Times New Roman"/>
        </w:rPr>
        <w:t>, графическую, звуковую информацию в соответствии с учебной задачей;</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фиксировать полученные результаты в текстовой форме (отчёт, выступление, высказывание) и графическом виде (рисунок, схема, диаграмма).</w:t>
      </w:r>
    </w:p>
    <w:p w:rsidR="000C31F8" w:rsidRDefault="000C31F8" w:rsidP="000C31F8">
      <w:pPr>
        <w:tabs>
          <w:tab w:val="left" w:pos="4290"/>
        </w:tabs>
        <w:jc w:val="both"/>
        <w:rPr>
          <w:rFonts w:ascii="Times New Roman" w:hAnsi="Times New Roman" w:cs="Times New Roman"/>
        </w:rPr>
      </w:pPr>
      <w:r>
        <w:rPr>
          <w:rFonts w:ascii="Times New Roman" w:hAnsi="Times New Roman" w:cs="Times New Roman"/>
        </w:rPr>
        <w:t>Коммуникативные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 процессе диалогов задавать вопросы, высказывать суждения, оценивать выступления участников;</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соблюдать правила ведения диалога и дискуссии; проявлять уважительное отношение к собеседнику;</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создавать устные и письменные тексты (описание, рассуждение, повествование);</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конструировать обобщения и выводы на основе полученных результатов наблюдений и опытной работы, подкреплять их доказательствами;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находить ошибки и восстанавливать деформированный текст об изученных объектах и явлениях природы, событиях социальной жизни;</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готовить небольшие публичные выступления с возможной презентацией (текст, рисунки, фото, плакаты и др.) к тексту выступления.</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Самоорганизация: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самостоятельно или с небольшой помощью учителя действия по решению учебной задачи;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выстраивать последовательность выбранных действий и операций.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Самоконтроль: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осуществлять контроль процесса и результата своей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Самооценка:</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объективно оценивать результаты своей деятельности, соотносить свою оценку с оценкой учителя;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оценивать целесообразность выбранных способов действия, при необходимости корректировать их.</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проявлять готовность руководить, выполнять поручения, подчиняться;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выполнять правила совместной деятельности: справедливо распределять и </w:t>
      </w:r>
      <w:r>
        <w:rPr>
          <w:rFonts w:ascii="Times New Roman" w:hAnsi="Times New Roman" w:cs="Times New Roman"/>
        </w:rPr>
        <w:lastRenderedPageBreak/>
        <w:t>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ответственно выполнять свою часть работы.</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Предметные результаты</w:t>
      </w:r>
    </w:p>
    <w:p w:rsidR="000C31F8" w:rsidRDefault="000C31F8" w:rsidP="000C31F8">
      <w:pPr>
        <w:jc w:val="both"/>
        <w:rPr>
          <w:rFonts w:ascii="Times New Roman" w:hAnsi="Times New Roman" w:cs="Times New Roman"/>
          <w:b/>
        </w:rPr>
      </w:pPr>
      <w:r>
        <w:rPr>
          <w:rFonts w:ascii="Times New Roman" w:hAnsi="Times New Roman" w:cs="Times New Roman"/>
          <w:b/>
        </w:rPr>
        <w:t>1 КЛАСС</w:t>
      </w:r>
    </w:p>
    <w:p w:rsidR="000C31F8" w:rsidRDefault="000C31F8" w:rsidP="000C31F8">
      <w:pPr>
        <w:jc w:val="both"/>
        <w:rPr>
          <w:rFonts w:ascii="Times New Roman" w:hAnsi="Times New Roman" w:cs="Times New Roman"/>
        </w:rPr>
      </w:pPr>
      <w:r>
        <w:rPr>
          <w:rFonts w:ascii="Times New Roman" w:hAnsi="Times New Roman" w:cs="Times New Roman"/>
        </w:rPr>
        <w:t xml:space="preserve">К концу обучения в 1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воспроизводить название своего населённого пункта, региона, страны;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приводить примеры культурных объектов родного края, школьных традиций и праздников, традиций и ценностей своей семьи, профессий;</w:t>
      </w:r>
    </w:p>
    <w:p w:rsidR="000C31F8" w:rsidRDefault="000C31F8" w:rsidP="000C31F8">
      <w:pPr>
        <w:jc w:val="both"/>
        <w:rPr>
          <w:rFonts w:ascii="Times New Roman" w:hAnsi="Times New Roman" w:cs="Times New Roman"/>
        </w:rPr>
      </w:pPr>
      <w:proofErr w:type="gramStart"/>
      <w:r>
        <w:rPr>
          <w:rFonts w:ascii="Times New Roman" w:hAnsi="Times New Roman" w:cs="Times New Roman"/>
        </w:rPr>
        <w:t>4)</w:t>
      </w:r>
      <w:r>
        <w:rPr>
          <w:rFonts w:ascii="Times New Roman" w:hAnsi="Times New Roman" w:cs="Times New Roman"/>
        </w:rPr>
        <w:ta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применять правила ухода за комнатными растениями и домашними животными;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использовать для ответов на вопросы небольшие тексты о природе и обществе;</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оценивать ситуации, раскрывающие положительное и негативное отношение к природе; правила поведения в быту, в общественных местах;</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соблюдать правила здорового питания и личной гигиены;</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соблюдать правила безопасного поведения пешехода;</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соблюдать правила безопасного поведения в природе;</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с помощью взрослых (учителя, родителей) пользоваться электронным дневником и электронными ресурсами школы.</w:t>
      </w:r>
    </w:p>
    <w:p w:rsidR="000C31F8" w:rsidRDefault="000C31F8" w:rsidP="000C31F8">
      <w:pPr>
        <w:jc w:val="both"/>
        <w:rPr>
          <w:rFonts w:ascii="Times New Roman" w:hAnsi="Times New Roman" w:cs="Times New Roman"/>
          <w:b/>
        </w:rPr>
      </w:pPr>
      <w:r>
        <w:rPr>
          <w:rFonts w:ascii="Times New Roman" w:hAnsi="Times New Roman" w:cs="Times New Roman"/>
          <w:b/>
        </w:rPr>
        <w:t>2 КЛАСС</w:t>
      </w:r>
    </w:p>
    <w:p w:rsidR="000C31F8" w:rsidRDefault="000C31F8" w:rsidP="000C31F8">
      <w:pPr>
        <w:jc w:val="both"/>
        <w:rPr>
          <w:rFonts w:ascii="Times New Roman" w:hAnsi="Times New Roman" w:cs="Times New Roman"/>
        </w:rPr>
      </w:pPr>
      <w:r>
        <w:rPr>
          <w:rFonts w:ascii="Times New Roman" w:hAnsi="Times New Roman" w:cs="Times New Roman"/>
        </w:rPr>
        <w:t xml:space="preserve">К концу обучения во 2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находить Россию на карте мира, на карте России — Москву, свой регион и его главный город;</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узнавать государственную символику Российской Федерации (гимн, герб, флаг) и своего региона;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распознавать изученные объекты окружающего мира по их описанию, рисункам и фотографиям, различать их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проводить, соблюдая правила безопасного труда, несложные наблюдения и опыты с природными объектами, измерения;</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приводить примеры изученных взаимосвязей в природе, примеры, </w:t>
      </w:r>
      <w:r>
        <w:rPr>
          <w:rFonts w:ascii="Times New Roman" w:hAnsi="Times New Roman" w:cs="Times New Roman"/>
        </w:rPr>
        <w:lastRenderedPageBreak/>
        <w:t>иллюстрирующие значение природы в жизни человека;</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описывать на основе предложенного плана или опорных слов изученные природные объекты и явления, в том числе звёзды, созвездия, планеты;</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группировать изученные объекты живой и неживой природы по предложенным признакам;</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сравнивать объекты живой и неживой природы на основе внешних признаков;</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ориентироваться на местности по местным природным признакам, Солнцу, компасу;</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создавать по заданному плану развёрнутые высказывания о природе и обществе;</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использовать для ответов на вопросы небольшие тексты о природе и обществе;</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соблюдать правила безопасного поведения в школе, правила безопасного поведения пассажира наземного транспорта и метро;</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соблюдать режим дня и питания;</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0C31F8" w:rsidRDefault="000C31F8" w:rsidP="000C31F8">
      <w:pPr>
        <w:jc w:val="both"/>
        <w:rPr>
          <w:rFonts w:ascii="Times New Roman" w:hAnsi="Times New Roman" w:cs="Times New Roman"/>
        </w:rPr>
      </w:pPr>
      <w:r>
        <w:rPr>
          <w:rFonts w:ascii="Times New Roman" w:hAnsi="Times New Roman" w:cs="Times New Roman"/>
        </w:rPr>
        <w:t>3 КЛАСС</w:t>
      </w:r>
    </w:p>
    <w:p w:rsidR="000C31F8" w:rsidRDefault="000C31F8" w:rsidP="000C31F8">
      <w:pPr>
        <w:jc w:val="both"/>
        <w:rPr>
          <w:rFonts w:ascii="Times New Roman" w:hAnsi="Times New Roman" w:cs="Times New Roman"/>
        </w:rPr>
      </w:pPr>
      <w:r>
        <w:rPr>
          <w:rFonts w:ascii="Times New Roman" w:hAnsi="Times New Roman" w:cs="Times New Roman"/>
        </w:rPr>
        <w:t xml:space="preserve">К концу обучения в 3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показывать на карте мира материки, изученные страны мира;</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различать расходы и доходы семейного бюджета;</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распознавать изученные объекты природы по их описанию, рисункам и фотографиям, различать их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группировать изученные объекты живой и неживой природы, проводить простейшую классификацию;</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сравнивать по заданному количеству признаков объекты живой и неживой природы;</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описывать на основе предложенного плана изученные объекты и явления природы, выделяя их существенные признаки и характерные свойства;</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использовать различные источники информации о природе и обществе для поиска и извлечения информации, ответов на вопросы;</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соблюдать правила безопасного поведения пассажира железнодорожного, водного и авиатранспорта;</w:t>
      </w:r>
    </w:p>
    <w:p w:rsidR="000C31F8" w:rsidRDefault="000C31F8" w:rsidP="000C31F8">
      <w:pPr>
        <w:jc w:val="both"/>
        <w:rPr>
          <w:rFonts w:ascii="Times New Roman" w:hAnsi="Times New Roman" w:cs="Times New Roman"/>
        </w:rPr>
      </w:pPr>
      <w:r>
        <w:rPr>
          <w:rFonts w:ascii="Times New Roman" w:hAnsi="Times New Roman" w:cs="Times New Roman"/>
        </w:rPr>
        <w:lastRenderedPageBreak/>
        <w:t>16)</w:t>
      </w:r>
      <w:r>
        <w:rPr>
          <w:rFonts w:ascii="Times New Roman" w:hAnsi="Times New Roman" w:cs="Times New Roman"/>
        </w:rPr>
        <w:tab/>
        <w:t>соблюдать основы здорового образа жизни, в том числе требования к двигательной активности и принципы здорового питания;</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соблюдать основы профилактики заболеваний;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соблюдать правила безопасного поведения во дворе жилого дома;</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соблюдать правила нравственного поведения на природе;</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0C31F8" w:rsidRDefault="000C31F8" w:rsidP="000C31F8">
      <w:pPr>
        <w:jc w:val="both"/>
        <w:rPr>
          <w:rFonts w:ascii="Times New Roman" w:hAnsi="Times New Roman" w:cs="Times New Roman"/>
          <w:b/>
        </w:rPr>
      </w:pPr>
      <w:r>
        <w:rPr>
          <w:rFonts w:ascii="Times New Roman" w:hAnsi="Times New Roman" w:cs="Times New Roman"/>
          <w:b/>
        </w:rPr>
        <w:t>4 КЛАСС</w:t>
      </w:r>
    </w:p>
    <w:p w:rsidR="000C31F8" w:rsidRDefault="000C31F8" w:rsidP="000C31F8">
      <w:pPr>
        <w:jc w:val="both"/>
        <w:rPr>
          <w:rFonts w:ascii="Times New Roman" w:hAnsi="Times New Roman" w:cs="Times New Roman"/>
        </w:rPr>
      </w:pPr>
      <w:r>
        <w:rPr>
          <w:rFonts w:ascii="Times New Roman" w:hAnsi="Times New Roman" w:cs="Times New Roman"/>
        </w:rPr>
        <w:t xml:space="preserve">К концу обучения в 4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показывать на исторической карте места изученных исторических событий;</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находить место изученных событий на «ленте времени»;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знать основные права и обязанности гражданина Российской Федерации;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соотносить изученные исторические события и исторических деятелей с веками и периодами истории России;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распознавать изученные объекты и явления живой и неживой природы по их описанию, рисункам и фотографиям, различать их в окружающем мире;</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сравнивать объекты живой и неживой природы на основе их внешних признаков и известных характерных свойств;</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называть наиболее значимые природные объекты Всемирного наследия в России и за рубежом (в пределах изученного);</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называть экологические проблемы и определять пути их решения;</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создавать по заданному плану собственные развёрнутые высказывания о природе и обществе;</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использовать различные источники информации для поиска и извлечения информации, ответов на вопросы;</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соблюдать правила нравственного поведения на природе;</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осознавать возможные последствия вредных привычек для здоровья и жизни человека;</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0C31F8" w:rsidRDefault="000C31F8" w:rsidP="000C31F8">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 xml:space="preserve">соблюдать правила безопасного поведения при езде на велосипеде, самокате и </w:t>
      </w:r>
      <w:r>
        <w:rPr>
          <w:rFonts w:ascii="Times New Roman" w:hAnsi="Times New Roman" w:cs="Times New Roman"/>
        </w:rPr>
        <w:lastRenderedPageBreak/>
        <w:t>других средствах индивидуальной мобильности;</w:t>
      </w:r>
    </w:p>
    <w:p w:rsidR="000C31F8" w:rsidRDefault="000C31F8" w:rsidP="000C31F8">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осуществлять безопасный поиск образовательных ресурсов и верифицированной информации в Интернете;</w:t>
      </w:r>
    </w:p>
    <w:p w:rsidR="000C31F8" w:rsidRDefault="000C31F8" w:rsidP="000C31F8">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соблюдать правила безопасного для здоровья использования электронных средств обучения.</w:t>
      </w:r>
    </w:p>
    <w:p w:rsidR="000C31F8" w:rsidRDefault="00F06FC2" w:rsidP="000C31F8">
      <w:pPr>
        <w:jc w:val="both"/>
        <w:rPr>
          <w:rFonts w:ascii="Times New Roman" w:hAnsi="Times New Roman" w:cs="Times New Roman"/>
          <w:b/>
        </w:rPr>
      </w:pPr>
      <w:r>
        <w:rPr>
          <w:rFonts w:ascii="Times New Roman" w:hAnsi="Times New Roman" w:cs="Times New Roman"/>
          <w:b/>
        </w:rPr>
        <w:t>Рабочая программа по предмету «Основы религиозных культур и светской этики»</w:t>
      </w:r>
    </w:p>
    <w:p w:rsidR="000C31F8" w:rsidRDefault="000C31F8" w:rsidP="000C31F8">
      <w:pPr>
        <w:jc w:val="both"/>
        <w:rPr>
          <w:rFonts w:ascii="Times New Roman" w:eastAsia="Times New Roman" w:hAnsi="Times New Roman" w:cs="Times New Roman"/>
          <w:i/>
        </w:rPr>
      </w:pPr>
      <w:r>
        <w:rPr>
          <w:rFonts w:ascii="Times New Roman" w:eastAsia="Times New Roman" w:hAnsi="Times New Roman" w:cs="Times New Roman"/>
          <w:i/>
        </w:rPr>
        <w:t>Пояснительная записка</w:t>
      </w:r>
    </w:p>
    <w:p w:rsidR="000C31F8" w:rsidRDefault="000C31F8" w:rsidP="000C31F8">
      <w:pPr>
        <w:ind w:firstLine="708"/>
        <w:jc w:val="both"/>
        <w:rPr>
          <w:rFonts w:ascii="Times New Roman" w:eastAsiaTheme="minorHAnsi" w:hAnsi="Times New Roman" w:cs="Times New Roman"/>
          <w:lang w:eastAsia="en-US"/>
        </w:rPr>
      </w:pPr>
      <w:r>
        <w:rPr>
          <w:rFonts w:ascii="Times New Roman" w:eastAsia="Times New Roman" w:hAnsi="Times New Roman" w:cs="Times New Roman"/>
        </w:rPr>
        <w:t>Рабочая программа по предмету «Основы религиозных культур и светской этики»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r w:rsidR="00F06FC2">
        <w:rPr>
          <w:rFonts w:ascii="Times New Roman" w:eastAsia="Times New Roman" w:hAnsi="Times New Roman" w:cs="Times New Roman"/>
        </w:rPr>
        <w:t xml:space="preserve"> </w:t>
      </w:r>
      <w:r>
        <w:rPr>
          <w:rFonts w:ascii="Times New Roman" w:hAnsi="Times New Roman" w:cs="Times New Roman"/>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0C31F8" w:rsidRDefault="000C31F8" w:rsidP="000C31F8">
      <w:pPr>
        <w:ind w:firstLine="708"/>
        <w:jc w:val="both"/>
        <w:rPr>
          <w:rFonts w:ascii="Times New Roman" w:hAnsi="Times New Roman" w:cs="Times New Roman"/>
        </w:rPr>
      </w:pPr>
      <w:r>
        <w:rPr>
          <w:rFonts w:ascii="Times New Roman" w:hAnsi="Times New Roman" w:cs="Times New Roman"/>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C31F8" w:rsidRDefault="000C31F8" w:rsidP="000C31F8">
      <w:pPr>
        <w:jc w:val="both"/>
        <w:rPr>
          <w:rFonts w:ascii="Times New Roman" w:hAnsi="Times New Roman" w:cs="Times New Roman"/>
        </w:rPr>
      </w:pPr>
      <w:r>
        <w:rPr>
          <w:rFonts w:ascii="Times New Roman" w:hAnsi="Times New Roman" w:cs="Times New Roman"/>
        </w:rPr>
        <w:t>Основными задачами ОРКСЭ являются: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развитие представлений обучающихся о значении нравственных норм и ценностей в жизни личности, семьи, общества;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обобщение знаний, понятий и представлений о духовной культуре и морали, ранее полученных в начальной школе, формирование ценностно</w:t>
      </w:r>
      <w:r>
        <w:rPr>
          <w:rFonts w:ascii="Times New Roman" w:hAnsi="Times New Roman" w:cs="Times New Roman"/>
        </w:rPr>
        <w:softHyphen/>
      </w:r>
      <w:r w:rsidR="00F06FC2">
        <w:rPr>
          <w:rFonts w:ascii="Times New Roman" w:hAnsi="Times New Roman" w:cs="Times New Roman"/>
        </w:rPr>
        <w:t xml:space="preserve"> </w:t>
      </w:r>
      <w:r>
        <w:rPr>
          <w:rFonts w:ascii="Times New Roman" w:hAnsi="Times New Roman" w:cs="Times New Roman"/>
        </w:rPr>
        <w:t>смысловой сферы личности с учётом мировоззренческих и культурных особенностей и потребностей семьи;</w:t>
      </w:r>
    </w:p>
    <w:p w:rsidR="000C31F8" w:rsidRDefault="000C31F8"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r w:rsidR="00F06FC2">
        <w:rPr>
          <w:rFonts w:ascii="Times New Roman" w:hAnsi="Times New Roman" w:cs="Times New Roman"/>
        </w:rPr>
        <w:t xml:space="preserve"> </w:t>
      </w:r>
      <w:r>
        <w:rPr>
          <w:rFonts w:ascii="Times New Roman" w:hAnsi="Times New Roman" w:cs="Times New Roman"/>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s="Times New Roman"/>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s="Times New Roman"/>
        </w:rPr>
        <w:t xml:space="preserve"> Деятельностный подход, </w:t>
      </w:r>
      <w:r>
        <w:rPr>
          <w:rFonts w:ascii="Times New Roman" w:hAnsi="Times New Roman" w:cs="Times New Roman"/>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C31F8" w:rsidRDefault="000C31F8" w:rsidP="000C31F8">
      <w:pPr>
        <w:ind w:firstLine="708"/>
        <w:jc w:val="both"/>
        <w:rPr>
          <w:rFonts w:ascii="Times New Roman" w:hAnsi="Times New Roman" w:cs="Times New Roman"/>
        </w:rPr>
      </w:pPr>
      <w:r>
        <w:rPr>
          <w:rFonts w:ascii="Times New Roman" w:hAnsi="Times New Roman" w:cs="Times New Roman"/>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C31F8" w:rsidRDefault="000C31F8" w:rsidP="000C31F8">
      <w:pPr>
        <w:ind w:firstLine="708"/>
        <w:jc w:val="both"/>
        <w:rPr>
          <w:rFonts w:ascii="Times New Roman" w:hAnsi="Times New Roman" w:cs="Times New Roman"/>
        </w:rPr>
      </w:pPr>
      <w:r>
        <w:rPr>
          <w:rFonts w:ascii="Times New Roman" w:hAnsi="Times New Roman" w:cs="Times New Roman"/>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w:t>
      </w:r>
      <w:r>
        <w:rPr>
          <w:rFonts w:ascii="Times New Roman" w:hAnsi="Times New Roman" w:cs="Times New Roman"/>
        </w:rPr>
        <w:softHyphen/>
        <w:t>250 «О введении учебного курса ОРКСЭ»).</w:t>
      </w:r>
    </w:p>
    <w:p w:rsidR="000C31F8" w:rsidRDefault="000C31F8" w:rsidP="000C31F8">
      <w:pPr>
        <w:ind w:firstLine="708"/>
        <w:jc w:val="both"/>
        <w:rPr>
          <w:rFonts w:ascii="Times New Roman" w:hAnsi="Times New Roman" w:cs="Times New Roman"/>
        </w:rPr>
      </w:pPr>
      <w:r>
        <w:rPr>
          <w:rFonts w:ascii="Times New Roman" w:hAnsi="Times New Roman" w:cs="Times New Roman"/>
        </w:rPr>
        <w:t>Место ОРКСЭ в учебном плане: ОРКСЭ изучается в 4 классе, один час в неделю (34 ч).</w:t>
      </w:r>
    </w:p>
    <w:p w:rsidR="000C31F8" w:rsidRDefault="000C31F8" w:rsidP="000C31F8">
      <w:pPr>
        <w:jc w:val="both"/>
        <w:rPr>
          <w:rFonts w:ascii="Times New Roman" w:hAnsi="Times New Roman" w:cs="Times New Roman"/>
          <w:i/>
        </w:rPr>
      </w:pPr>
      <w:r>
        <w:rPr>
          <w:rFonts w:ascii="Times New Roman" w:hAnsi="Times New Roman" w:cs="Times New Roman"/>
          <w:i/>
        </w:rPr>
        <w:t>Содержание учебного предмета</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православной культуры»</w:t>
      </w:r>
      <w:r w:rsidR="00F06FC2">
        <w:rPr>
          <w:rFonts w:ascii="Times New Roman" w:hAnsi="Times New Roman" w:cs="Times New Roman"/>
        </w:rPr>
        <w:t xml:space="preserve"> </w:t>
      </w:r>
      <w:r>
        <w:rPr>
          <w:rFonts w:ascii="Times New Roman" w:hAnsi="Times New Roman" w:cs="Times New Roman"/>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hAnsi="Times New Roman" w:cs="Times New Roman"/>
        </w:rPr>
        <w:t>ближнему</w:t>
      </w:r>
      <w:proofErr w:type="gramEnd"/>
      <w:r>
        <w:rPr>
          <w:rFonts w:ascii="Times New Roman" w:hAnsi="Times New Roman" w:cs="Times New Roman"/>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C31F8" w:rsidRDefault="000C31F8" w:rsidP="000C31F8">
      <w:pPr>
        <w:jc w:val="both"/>
        <w:rPr>
          <w:rFonts w:ascii="Times New Roman" w:hAnsi="Times New Roman" w:cs="Times New Roman"/>
        </w:rPr>
      </w:pP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r w:rsidR="00F06FC2">
        <w:rPr>
          <w:rFonts w:ascii="Times New Roman" w:hAnsi="Times New Roman" w:cs="Times New Roman"/>
        </w:rPr>
        <w:t xml:space="preserve"> </w:t>
      </w:r>
      <w:r>
        <w:rPr>
          <w:rFonts w:ascii="Times New Roman" w:hAnsi="Times New Roman" w:cs="Times New Roman"/>
        </w:rPr>
        <w:t>Модуль «Основы исламской культуры»</w:t>
      </w:r>
    </w:p>
    <w:p w:rsidR="000C31F8" w:rsidRDefault="000C31F8" w:rsidP="000C31F8">
      <w:pPr>
        <w:jc w:val="both"/>
        <w:rPr>
          <w:rFonts w:ascii="Times New Roman" w:hAnsi="Times New Roman" w:cs="Times New Roman"/>
        </w:rPr>
      </w:pPr>
      <w:r>
        <w:rPr>
          <w:rFonts w:ascii="Times New Roman" w:hAnsi="Times New Roman" w:cs="Times New Roman"/>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Pr>
          <w:rFonts w:ascii="Times New Roman" w:hAnsi="Times New Roman" w:cs="Times New Roman"/>
        </w:rPr>
        <w:t>ближнему</w:t>
      </w:r>
      <w:proofErr w:type="gramEnd"/>
      <w:r>
        <w:rPr>
          <w:rFonts w:ascii="Times New Roman" w:hAnsi="Times New Roman" w:cs="Times New Roman"/>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r w:rsidR="00F06FC2">
        <w:rPr>
          <w:rFonts w:ascii="Times New Roman" w:hAnsi="Times New Roman" w:cs="Times New Roman"/>
        </w:rPr>
        <w:t xml:space="preserve"> </w:t>
      </w: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буддийской культуры»</w:t>
      </w:r>
    </w:p>
    <w:p w:rsidR="000C31F8" w:rsidRDefault="000C31F8" w:rsidP="000C31F8">
      <w:pPr>
        <w:jc w:val="both"/>
        <w:rPr>
          <w:rFonts w:ascii="Times New Roman" w:hAnsi="Times New Roman" w:cs="Times New Roman"/>
        </w:rPr>
      </w:pPr>
      <w:r>
        <w:rPr>
          <w:rFonts w:ascii="Times New Roman" w:hAnsi="Times New Roman" w:cs="Times New Roman"/>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C31F8" w:rsidRDefault="000C31F8" w:rsidP="000C31F8">
      <w:pPr>
        <w:jc w:val="both"/>
        <w:rPr>
          <w:rFonts w:ascii="Times New Roman" w:hAnsi="Times New Roman" w:cs="Times New Roman"/>
        </w:rPr>
      </w:pP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иудейской культуры»</w:t>
      </w:r>
    </w:p>
    <w:p w:rsidR="000C31F8" w:rsidRDefault="000C31F8" w:rsidP="000C31F8">
      <w:pPr>
        <w:jc w:val="both"/>
        <w:rPr>
          <w:rFonts w:ascii="Times New Roman" w:hAnsi="Times New Roman" w:cs="Times New Roman"/>
        </w:rPr>
      </w:pPr>
      <w:r>
        <w:rPr>
          <w:rFonts w:ascii="Times New Roman" w:hAnsi="Times New Roman" w:cs="Times New Roman"/>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rFonts w:ascii="Times New Roman" w:hAnsi="Times New Roman" w:cs="Times New Roman"/>
        </w:rPr>
        <w:t>ии иу</w:t>
      </w:r>
      <w:proofErr w:type="gramEnd"/>
      <w:r>
        <w:rPr>
          <w:rFonts w:ascii="Times New Roman" w:hAnsi="Times New Roman" w:cs="Times New Roman"/>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C31F8" w:rsidRDefault="000C31F8" w:rsidP="000C31F8">
      <w:pPr>
        <w:jc w:val="both"/>
        <w:rPr>
          <w:rFonts w:ascii="Times New Roman" w:hAnsi="Times New Roman" w:cs="Times New Roman"/>
        </w:rPr>
      </w:pP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религиозных культур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Россия — наша Родина. Культура и религия. Религиозная культура народов России. Мировые религ</w:t>
      </w:r>
      <w:proofErr w:type="gramStart"/>
      <w:r>
        <w:rPr>
          <w:rFonts w:ascii="Times New Roman" w:hAnsi="Times New Roman" w:cs="Times New Roman"/>
        </w:rPr>
        <w:t>ии и иу</w:t>
      </w:r>
      <w:proofErr w:type="gramEnd"/>
      <w:r>
        <w:rPr>
          <w:rFonts w:ascii="Times New Roman" w:hAnsi="Times New Roman" w:cs="Times New Roman"/>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Pr>
          <w:rFonts w:ascii="Times New Roman" w:hAnsi="Times New Roman" w:cs="Times New Roman"/>
        </w:rPr>
        <w:t>Милосердие, забота о слабых, взаимопомощь, социальные проблемы общества и отношение к ним разных религий.</w:t>
      </w:r>
      <w:proofErr w:type="gramEnd"/>
    </w:p>
    <w:p w:rsidR="000C31F8" w:rsidRDefault="000C31F8" w:rsidP="000C31F8">
      <w:pPr>
        <w:jc w:val="both"/>
        <w:rPr>
          <w:rFonts w:ascii="Times New Roman" w:hAnsi="Times New Roman" w:cs="Times New Roman"/>
        </w:rPr>
      </w:pP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светской этики»</w:t>
      </w:r>
    </w:p>
    <w:p w:rsidR="000C31F8" w:rsidRDefault="000C31F8" w:rsidP="000C31F8">
      <w:pPr>
        <w:jc w:val="both"/>
        <w:rPr>
          <w:rFonts w:ascii="Times New Roman" w:hAnsi="Times New Roman" w:cs="Times New Roman"/>
        </w:rPr>
      </w:pPr>
      <w:r>
        <w:rPr>
          <w:rFonts w:ascii="Times New Roman" w:hAnsi="Times New Roman" w:cs="Times New Roman"/>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rsidR="000C31F8" w:rsidRDefault="000C31F8" w:rsidP="000C31F8">
      <w:pPr>
        <w:jc w:val="both"/>
        <w:rPr>
          <w:rFonts w:ascii="Times New Roman" w:hAnsi="Times New Roman" w:cs="Times New Roman"/>
          <w:i/>
        </w:rPr>
      </w:pPr>
      <w:r>
        <w:rPr>
          <w:rFonts w:ascii="Times New Roman" w:hAnsi="Times New Roman" w:cs="Times New Roman"/>
          <w:i/>
        </w:rPr>
        <w:t>Планируемые результаты</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Личностные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 xml:space="preserve">В результате изучения предмета «Основы религиозных культур и светской этики» в 4 классе </w:t>
      </w:r>
      <w:proofErr w:type="gramStart"/>
      <w:r>
        <w:rPr>
          <w:rFonts w:ascii="Times New Roman" w:hAnsi="Times New Roman" w:cs="Times New Roman"/>
        </w:rPr>
        <w:t>у</w:t>
      </w:r>
      <w:proofErr w:type="gramEnd"/>
      <w:r>
        <w:rPr>
          <w:rFonts w:ascii="Times New Roman" w:hAnsi="Times New Roman" w:cs="Times New Roman"/>
        </w:rPr>
        <w:t xml:space="preserve"> обучающегося будут сформированы следующие личностные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основы российской гражданской идентичности, испытывать чувство гордости за свою Родину;</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формировать национальную и гражданскую самоидентичность, осознавать свою этническую и национальную принадлежность;</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понимать значение гуманистических и демократических ценностных ориентаций; осознавать ценность человеческой жизни;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понимать значение нравственных норм и ценностей как условия жизни личности, семьи, общества;</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осознавать право гражданина РФ исповедовать любую традиционную религию или не исповедовать никакой религии;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 xml:space="preserve">строить своё поведение с учётом нравственных норм и правил; проявлять в </w:t>
      </w:r>
      <w:r>
        <w:rPr>
          <w:rFonts w:ascii="Times New Roman" w:hAnsi="Times New Roman" w:cs="Times New Roman"/>
        </w:rPr>
        <w:lastRenderedPageBreak/>
        <w:t>повседневной жизни доброту, справедливость, доброжелательность в общении, желание при необходимости прийти на помощь;</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понимать необходимость обогащать свои знания о духовно</w:t>
      </w:r>
      <w:r>
        <w:rPr>
          <w:rFonts w:ascii="Times New Roman" w:hAnsi="Times New Roman" w:cs="Times New Roman"/>
        </w:rPr>
        <w:softHyphen/>
        <w:t xml:space="preserve"> нравственной культуре, стремиться анализировать своё поведение, избегать негативных поступков и действий, оскорбляющих других людей;</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понимать необходимость бережного отношения к материальным и духовным ценностям.</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овладевать способностью понимания и сохранения целей и задач учебной деятельности, поиска оптимальных средств их достижения;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совершенствовать умения в области работы с информацией, осуществления информационного поиска для выполнения учебных заданий;</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овладевать логическими действиями анализа, синтеза, сравнения, обобщения, классификации, установления аналогий и причинно</w:t>
      </w:r>
      <w:r>
        <w:rPr>
          <w:rFonts w:ascii="Times New Roman" w:hAnsi="Times New Roman" w:cs="Times New Roman"/>
        </w:rPr>
        <w:softHyphen/>
        <w:t>следственных связей, построения рассуждений, отнесения к известным понятиям;</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C31F8" w:rsidRDefault="000C31F8" w:rsidP="000C31F8">
      <w:pPr>
        <w:jc w:val="both"/>
        <w:rPr>
          <w:rFonts w:ascii="Times New Roman" w:hAnsi="Times New Roman" w:cs="Times New Roman"/>
        </w:rPr>
      </w:pPr>
      <w:r>
        <w:rPr>
          <w:rFonts w:ascii="Times New Roman" w:hAnsi="Times New Roman" w:cs="Times New Roman"/>
        </w:rPr>
        <w:t>Универсальные учебные действия</w:t>
      </w:r>
    </w:p>
    <w:p w:rsidR="000C31F8" w:rsidRDefault="000C31F8" w:rsidP="000C31F8">
      <w:pPr>
        <w:jc w:val="both"/>
        <w:rPr>
          <w:rFonts w:ascii="Times New Roman" w:hAnsi="Times New Roman" w:cs="Times New Roman"/>
        </w:rPr>
      </w:pPr>
      <w:r>
        <w:rPr>
          <w:rFonts w:ascii="Times New Roman" w:hAnsi="Times New Roman" w:cs="Times New Roman"/>
        </w:rPr>
        <w:t>Познавательные УУД:</w:t>
      </w:r>
    </w:p>
    <w:p w:rsidR="000C31F8" w:rsidRDefault="000C31F8" w:rsidP="000C31F8">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разные методы получения знаний о традиционных религиях и светской этике (наблюдение, чтение, сравнение, вычисление);</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признавать возможность существования разных точек зрения; обосновывать свои суждения, приводить убедительные доказательства;</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совместные проектные задания с опорой на предложенные образцы.</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воспроизводить прослушанную (прочитанную) информацию, подчёркивать её принадлежность к определённой религии и/или к гражданской этике;</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разные средства для получения информации в соответствии с поставленной учебной задачей (текстовую, графическую, видео);</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находить дополнительную информацию к основному учебному материалу в разных </w:t>
      </w:r>
      <w:r>
        <w:rPr>
          <w:rFonts w:ascii="Times New Roman" w:hAnsi="Times New Roman" w:cs="Times New Roman"/>
        </w:rPr>
        <w:lastRenderedPageBreak/>
        <w:t>информационных источниках, в том числе в Интернете (в условиях контролируемого входа);</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анализировать, сравнивать информацию, представленную в разных источниках, с помощью учителя, оценивать её объективность и правильность.</w:t>
      </w:r>
    </w:p>
    <w:p w:rsidR="000C31F8" w:rsidRDefault="000C31F8" w:rsidP="000C31F8">
      <w:pPr>
        <w:jc w:val="both"/>
        <w:rPr>
          <w:rFonts w:ascii="Times New Roman" w:hAnsi="Times New Roman" w:cs="Times New Roman"/>
        </w:rPr>
      </w:pPr>
      <w:r>
        <w:rPr>
          <w:rFonts w:ascii="Times New Roman" w:hAnsi="Times New Roman" w:cs="Times New Roman"/>
        </w:rPr>
        <w:t>Коммуникативные УУД:</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создавать небольшие тексты</w:t>
      </w:r>
      <w:r>
        <w:rPr>
          <w:rFonts w:ascii="Times New Roman" w:hAnsi="Times New Roman" w:cs="Times New Roman"/>
        </w:rPr>
        <w:softHyphen/>
        <w:t>описания, тексты</w:t>
      </w:r>
      <w:r>
        <w:rPr>
          <w:rFonts w:ascii="Times New Roman" w:hAnsi="Times New Roman" w:cs="Times New Roman"/>
        </w:rPr>
        <w:softHyphen/>
        <w:t>рассуждения для воссоздания, анализа и оценки нравственно</w:t>
      </w:r>
      <w:r>
        <w:rPr>
          <w:rFonts w:ascii="Times New Roman" w:hAnsi="Times New Roman" w:cs="Times New Roman"/>
        </w:rPr>
        <w:softHyphen/>
        <w:t>-этических идей, представленных в религиозных учениях и светской этике.</w:t>
      </w:r>
    </w:p>
    <w:p w:rsidR="000C31F8" w:rsidRDefault="000C31F8" w:rsidP="000C31F8">
      <w:pPr>
        <w:jc w:val="both"/>
        <w:rPr>
          <w:rFonts w:ascii="Times New Roman" w:hAnsi="Times New Roman" w:cs="Times New Roman"/>
        </w:rPr>
      </w:pPr>
      <w:r>
        <w:rPr>
          <w:rFonts w:ascii="Times New Roman" w:hAnsi="Times New Roman" w:cs="Times New Roman"/>
        </w:rPr>
        <w:t>Регулятивные УУД:</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w:t>
      </w:r>
      <w:r>
        <w:rPr>
          <w:rFonts w:ascii="Times New Roman" w:hAnsi="Times New Roman" w:cs="Times New Roman"/>
        </w:rPr>
        <w:softHyphen/>
        <w:t xml:space="preserve"> честности, зла;</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C31F8" w:rsidRDefault="000C31F8" w:rsidP="000C31F8">
      <w:pPr>
        <w:jc w:val="both"/>
        <w:rPr>
          <w:rFonts w:ascii="Times New Roman" w:hAnsi="Times New Roman" w:cs="Times New Roman"/>
        </w:rPr>
      </w:pPr>
      <w:r>
        <w:rPr>
          <w:rFonts w:ascii="Times New Roman" w:hAnsi="Times New Roman" w:cs="Times New Roman"/>
        </w:rPr>
        <w:t>Совместная деятельность:</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w:t>
      </w:r>
      <w:proofErr w:type="gramStart"/>
      <w:r>
        <w:rPr>
          <w:rFonts w:ascii="Times New Roman" w:hAnsi="Times New Roman" w:cs="Times New Roman"/>
        </w:rPr>
        <w:t>к</w:t>
      </w:r>
      <w:proofErr w:type="gramEnd"/>
      <w:r>
        <w:rPr>
          <w:rFonts w:ascii="Times New Roman" w:hAnsi="Times New Roman" w:cs="Times New Roman"/>
        </w:rPr>
        <w:t xml:space="preserve"> своей ра</w:t>
      </w:r>
      <w:r>
        <w:rPr>
          <w:rFonts w:ascii="Times New Roman" w:hAnsi="Times New Roman" w:cs="Times New Roman"/>
        </w:rPr>
        <w:softHyphen/>
        <w:t xml:space="preserve"> боте, объективно их оценивать;</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Предметные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православной культуры»</w:t>
      </w:r>
    </w:p>
    <w:p w:rsidR="000C31F8" w:rsidRDefault="000C31F8" w:rsidP="000C31F8">
      <w:pPr>
        <w:jc w:val="both"/>
        <w:rPr>
          <w:rFonts w:ascii="Times New Roman" w:hAnsi="Times New Roman" w:cs="Times New Roman"/>
        </w:rPr>
      </w:pPr>
      <w:r>
        <w:rPr>
          <w:rFonts w:ascii="Times New Roman" w:hAnsi="Times New Roman" w:cs="Times New Roman"/>
        </w:rPr>
        <w:t xml:space="preserve">Предметные результаты </w:t>
      </w:r>
      <w:proofErr w:type="gramStart"/>
      <w:r>
        <w:rPr>
          <w:rFonts w:ascii="Times New Roman" w:hAnsi="Times New Roman" w:cs="Times New Roman"/>
        </w:rPr>
        <w:t>обучения по модулю</w:t>
      </w:r>
      <w:proofErr w:type="gramEnd"/>
      <w:r>
        <w:rPr>
          <w:rFonts w:ascii="Times New Roman" w:hAnsi="Times New Roman" w:cs="Times New Roman"/>
        </w:rPr>
        <w:t xml:space="preserve"> «Основы православной культуры» должны обеспечивать следующие достижения обучающегося:</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C31F8" w:rsidRDefault="000C31F8" w:rsidP="000C31F8">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раскрывать основное содержание нравственных категорий в православной культуре, </w:t>
      </w:r>
      <w:r>
        <w:rPr>
          <w:rFonts w:ascii="Times New Roman" w:hAnsi="Times New Roman" w:cs="Times New Roman"/>
        </w:rPr>
        <w:lastRenderedPageBreak/>
        <w:t>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hAnsi="Times New Roman" w:cs="Times New Roman"/>
        </w:rPr>
        <w:t xml:space="preserve"> Д</w:t>
      </w:r>
      <w:proofErr w:type="gramEnd"/>
      <w:r>
        <w:rPr>
          <w:rFonts w:ascii="Times New Roman" w:hAnsi="Times New Roman" w:cs="Times New Roman"/>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православной этики;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раскрывать своими словами первоначальные представления о мировоззрении (картине мира) в православии, вероучении о Боге</w:t>
      </w:r>
      <w:r>
        <w:rPr>
          <w:rFonts w:ascii="Times New Roman" w:hAnsi="Times New Roman" w:cs="Times New Roman"/>
        </w:rPr>
        <w:softHyphen/>
        <w:t>Троице, Творении, человеке, Богочеловеке Иисусе Христе как Спасителе, Церкви;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8)</w:t>
      </w:r>
      <w:r>
        <w:rPr>
          <w:rFonts w:ascii="Times New Roman" w:hAnsi="Times New Roman" w:cs="Times New Roman"/>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христианскую символику, объяснять своими словами её смысл (православный крест) и значение в православной культуре;</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выражать своими словами понимание человеческого достоинства, ценности человеческой жизни в православной духовно</w:t>
      </w:r>
      <w:r>
        <w:rPr>
          <w:rFonts w:ascii="Times New Roman" w:hAnsi="Times New Roman" w:cs="Times New Roman"/>
        </w:rPr>
        <w:softHyphen/>
        <w:t>-нравственной культуре, традиции.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исламской культуры»</w:t>
      </w:r>
    </w:p>
    <w:p w:rsidR="000C31F8" w:rsidRDefault="000C31F8" w:rsidP="000C31F8">
      <w:pPr>
        <w:jc w:val="both"/>
        <w:rPr>
          <w:rFonts w:ascii="Times New Roman" w:hAnsi="Times New Roman" w:cs="Times New Roman"/>
        </w:rPr>
      </w:pPr>
      <w:r>
        <w:rPr>
          <w:rFonts w:ascii="Times New Roman" w:hAnsi="Times New Roman" w:cs="Times New Roman"/>
        </w:rPr>
        <w:t>Предметные результаты освоения образовательной программы модуля «Основы исламской культуры» должны отражать сформированность умений: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выражать своими словами первоначальное понимание сущности духовного </w:t>
      </w:r>
      <w:r>
        <w:rPr>
          <w:rFonts w:ascii="Times New Roman" w:hAnsi="Times New Roman" w:cs="Times New Roman"/>
        </w:rPr>
        <w:lastRenderedPageBreak/>
        <w:t>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исламской этики;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рассказывать о назначении и устройстве мечети (минбар, михраб), нормах поведения в мечети, общения с верующими и служителями ислама;</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рассказывать о праздниках в исламе (Ураза</w:t>
      </w:r>
      <w:r>
        <w:rPr>
          <w:rFonts w:ascii="Times New Roman" w:hAnsi="Times New Roman" w:cs="Times New Roman"/>
        </w:rPr>
        <w:softHyphen/>
        <w:t>байрам, Курбан</w:t>
      </w:r>
      <w:r>
        <w:rPr>
          <w:rFonts w:ascii="Times New Roman" w:hAnsi="Times New Roman" w:cs="Times New Roman"/>
        </w:rPr>
        <w:softHyphen/>
        <w:t>байрам, Маулид);</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исламскую символику, объяснять своими словами её смысл и охарактеризовать назначение исламского орнамента;</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C31F8" w:rsidRDefault="000C31F8" w:rsidP="000C31F8">
      <w:pPr>
        <w:jc w:val="both"/>
        <w:rPr>
          <w:rFonts w:ascii="Times New Roman" w:hAnsi="Times New Roman" w:cs="Times New Roman"/>
        </w:rPr>
      </w:pPr>
      <w:r>
        <w:rPr>
          <w:rFonts w:ascii="Times New Roman" w:hAnsi="Times New Roman" w:cs="Times New Roman"/>
        </w:rPr>
        <w:lastRenderedPageBreak/>
        <w:t>Модуль «Основы буддийской культуры»</w:t>
      </w:r>
    </w:p>
    <w:p w:rsidR="000C31F8" w:rsidRDefault="000C31F8" w:rsidP="000C31F8">
      <w:pPr>
        <w:jc w:val="both"/>
        <w:rPr>
          <w:rFonts w:ascii="Times New Roman" w:hAnsi="Times New Roman" w:cs="Times New Roman"/>
        </w:rPr>
      </w:pPr>
      <w:r>
        <w:rPr>
          <w:rFonts w:ascii="Times New Roman" w:hAnsi="Times New Roman" w:cs="Times New Roman"/>
        </w:rPr>
        <w:t>Предметные результаты освоения образовательной программы модуля «Основы буддийской культуры» должны отражать сформированность умений: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буддийской этики;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рассказывать о буддийских писаниях, ламах, службах; смысле принятия, восьмеричном пути и карме;</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рассказывать о назначении и устройстве буддийского храма, нормах поведения в храме, общения с мирскими последователями и ламами;</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рассказывать о праздниках в буддизме, аскезе;</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буддийскую символику, объяснять своими словами её смысл и значение в буддийской культуре;</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рассказывать о художественной культуре в буддийской традиции;</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r>
        <w:rPr>
          <w:rFonts w:ascii="Times New Roman" w:hAnsi="Times New Roman" w:cs="Times New Roman"/>
        </w:rPr>
        <w:lastRenderedPageBreak/>
        <w:t>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выражать своими словами понимание человеческого достоинства, ценности человеческой жизни в буддийской духовно</w:t>
      </w:r>
      <w:r>
        <w:rPr>
          <w:rFonts w:ascii="Times New Roman" w:hAnsi="Times New Roman" w:cs="Times New Roman"/>
        </w:rPr>
        <w:softHyphen/>
        <w:t>нравственной культуре, традиции.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иудейской культуры»</w:t>
      </w:r>
    </w:p>
    <w:p w:rsidR="000C31F8" w:rsidRDefault="000C31F8" w:rsidP="000C31F8">
      <w:pPr>
        <w:jc w:val="both"/>
        <w:rPr>
          <w:rFonts w:ascii="Times New Roman" w:hAnsi="Times New Roman" w:cs="Times New Roman"/>
        </w:rPr>
      </w:pPr>
      <w:r>
        <w:rPr>
          <w:rFonts w:ascii="Times New Roman" w:hAnsi="Times New Roman" w:cs="Times New Roman"/>
        </w:rPr>
        <w:t>Предметные результаты освоения образовательной программы модуля «Основы иудейской культуры» должны отражать сформированность умений: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иудейской этики;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C31F8" w:rsidRDefault="000C31F8" w:rsidP="000C31F8">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рассказывать о священных текстах иудаизма — Торе и Танахе, о Талмуде, произведениях выдающихся деятелей иудаизма, богослужениях, молитвах;</w:t>
      </w:r>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рассказывать о назначении и устройстве синагоги, о раввинах, нормах поведения в синагоге, общения с мирянами и раввинами;</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рассказывать об иудейских праздниках (не менее четырёх, включая Рош</w:t>
      </w:r>
      <w:r>
        <w:rPr>
          <w:rFonts w:ascii="Times New Roman" w:hAnsi="Times New Roman" w:cs="Times New Roman"/>
        </w:rPr>
        <w:softHyphen/>
        <w:t>а</w:t>
      </w:r>
      <w:r>
        <w:rPr>
          <w:rFonts w:ascii="Times New Roman" w:hAnsi="Times New Roman" w:cs="Times New Roman"/>
        </w:rPr>
        <w:softHyphen/>
        <w:t>Шана, Йом</w:t>
      </w:r>
      <w:r>
        <w:rPr>
          <w:rFonts w:ascii="Times New Roman" w:hAnsi="Times New Roman" w:cs="Times New Roman"/>
        </w:rPr>
        <w:softHyphen/>
        <w:t>Киппур, Суккот, Песах), постах, назначении поста;</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иудейскую символику, объяснять своими словами её смысл (магендовид) и значение в еврейской культуре;</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излагать основные исторические сведения о появлен</w:t>
      </w:r>
      <w:proofErr w:type="gramStart"/>
      <w:r>
        <w:rPr>
          <w:rFonts w:ascii="Times New Roman" w:hAnsi="Times New Roman" w:cs="Times New Roman"/>
        </w:rPr>
        <w:t>ии иу</w:t>
      </w:r>
      <w:proofErr w:type="gramEnd"/>
      <w:r>
        <w:rPr>
          <w:rFonts w:ascii="Times New Roman" w:hAnsi="Times New Roman" w:cs="Times New Roman"/>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w:t>
      </w:r>
      <w:r>
        <w:rPr>
          <w:rFonts w:ascii="Times New Roman" w:hAnsi="Times New Roman" w:cs="Times New Roman"/>
        </w:rPr>
        <w:lastRenderedPageBreak/>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религиозных культур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соотносить нравственные формы поведения с нравственными нормами, заповедями в традиционных религиях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C31F8" w:rsidRDefault="000C31F8" w:rsidP="000C31F8">
      <w:pPr>
        <w:jc w:val="both"/>
        <w:rPr>
          <w:rFonts w:ascii="Times New Roman" w:hAnsi="Times New Roman" w:cs="Times New Roman"/>
        </w:rPr>
      </w:pPr>
      <w:proofErr w:type="gramStart"/>
      <w:r>
        <w:rPr>
          <w:rFonts w:ascii="Times New Roman" w:hAnsi="Times New Roman" w:cs="Times New Roman"/>
        </w:rPr>
        <w:t>8)</w:t>
      </w:r>
      <w:r>
        <w:rPr>
          <w:rFonts w:ascii="Times New Roman" w:hAnsi="Times New Roman" w:cs="Times New Roman"/>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0C31F8" w:rsidRDefault="000C31F8" w:rsidP="000C31F8">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C31F8" w:rsidRDefault="000C31F8" w:rsidP="000C31F8">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w:t>
      </w:r>
      <w:r>
        <w:rPr>
          <w:rFonts w:ascii="Times New Roman" w:hAnsi="Times New Roman" w:cs="Times New Roman"/>
        </w:rPr>
        <w:lastRenderedPageBreak/>
        <w:t>(архитектура, изобразительное искусство, язык и поэтика религиозных текстов, музыки или звуковой среды);</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выражать своими словами понимание человеческого достоинства, ценности человеческой жизни в традиционных религиях народов России.</w:t>
      </w:r>
    </w:p>
    <w:p w:rsidR="000C31F8" w:rsidRDefault="000C31F8" w:rsidP="000C31F8">
      <w:pPr>
        <w:jc w:val="both"/>
        <w:rPr>
          <w:rFonts w:ascii="Times New Roman" w:hAnsi="Times New Roman" w:cs="Times New Roman"/>
        </w:rPr>
      </w:pPr>
      <w:r>
        <w:rPr>
          <w:rFonts w:ascii="Times New Roman" w:hAnsi="Times New Roman" w:cs="Times New Roman"/>
        </w:rPr>
        <w:t>Модуль «Основы светской этики»</w:t>
      </w:r>
    </w:p>
    <w:p w:rsidR="000C31F8" w:rsidRDefault="000C31F8" w:rsidP="000C31F8">
      <w:pPr>
        <w:jc w:val="both"/>
        <w:rPr>
          <w:rFonts w:ascii="Times New Roman" w:hAnsi="Times New Roman" w:cs="Times New Roman"/>
        </w:rPr>
      </w:pPr>
      <w:r>
        <w:rPr>
          <w:rFonts w:ascii="Times New Roman" w:hAnsi="Times New Roman" w:cs="Times New Roman"/>
        </w:rPr>
        <w:t>Предметные результаты освоения образовательной программы модуля «Основы светской этики» должны отражать сформированность умений:</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выражать понимание и принятие значения российских традиционных духовных и нравственных ценностей, духовно</w:t>
      </w:r>
      <w:r>
        <w:rPr>
          <w:rFonts w:ascii="Times New Roman" w:hAnsi="Times New Roman" w:cs="Times New Roman"/>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0C31F8" w:rsidRDefault="000C31F8" w:rsidP="000C31F8">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C31F8" w:rsidRDefault="000C31F8" w:rsidP="000C31F8">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C31F8" w:rsidRDefault="000C31F8" w:rsidP="000C31F8">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C31F8" w:rsidRDefault="000C31F8" w:rsidP="000C31F8">
      <w:pPr>
        <w:jc w:val="both"/>
        <w:rPr>
          <w:rFonts w:ascii="Times New Roman" w:hAnsi="Times New Roman" w:cs="Times New Roman"/>
        </w:rPr>
      </w:pPr>
      <w:proofErr w:type="gramStart"/>
      <w:r>
        <w:rPr>
          <w:rFonts w:ascii="Times New Roman" w:hAnsi="Times New Roman" w:cs="Times New Roman"/>
        </w:rPr>
        <w:t>8)</w:t>
      </w:r>
      <w:r>
        <w:rPr>
          <w:rFonts w:ascii="Times New Roman" w:hAnsi="Times New Roman" w:cs="Times New Roman"/>
        </w:rPr>
        <w:tab/>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w:t>
      </w:r>
      <w:r>
        <w:rPr>
          <w:rFonts w:ascii="Times New Roman" w:hAnsi="Times New Roman" w:cs="Times New Roman"/>
        </w:rPr>
        <w:lastRenderedPageBreak/>
        <w:t>охрана окружающей среды;</w:t>
      </w:r>
      <w:proofErr w:type="gramEnd"/>
    </w:p>
    <w:p w:rsidR="000C31F8" w:rsidRDefault="000C31F8" w:rsidP="000C31F8">
      <w:pPr>
        <w:jc w:val="both"/>
        <w:rPr>
          <w:rFonts w:ascii="Times New Roman" w:hAnsi="Times New Roman" w:cs="Times New Roman"/>
        </w:rPr>
      </w:pPr>
      <w:proofErr w:type="gramStart"/>
      <w:r>
        <w:rPr>
          <w:rFonts w:ascii="Times New Roman" w:hAnsi="Times New Roman" w:cs="Times New Roman"/>
        </w:rPr>
        <w:t>9)</w:t>
      </w:r>
      <w:r>
        <w:rPr>
          <w:rFonts w:ascii="Times New Roman" w:hAnsi="Times New Roman" w:cs="Times New Roman"/>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C31F8" w:rsidRDefault="000C31F8" w:rsidP="000C31F8">
      <w:pPr>
        <w:jc w:val="both"/>
        <w:rPr>
          <w:rFonts w:ascii="Times New Roman" w:hAnsi="Times New Roman" w:cs="Times New Roman"/>
        </w:rPr>
      </w:pPr>
      <w:proofErr w:type="gramStart"/>
      <w:r>
        <w:rPr>
          <w:rFonts w:ascii="Times New Roman" w:hAnsi="Times New Roman" w:cs="Times New Roman"/>
        </w:rPr>
        <w:t>10)</w:t>
      </w:r>
      <w:r>
        <w:rPr>
          <w:rFonts w:ascii="Times New Roman" w:hAnsi="Times New Roman" w:cs="Times New Roman"/>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w:t>
      </w:r>
      <w:proofErr w:type="gramEnd"/>
      <w:r>
        <w:rPr>
          <w:rFonts w:ascii="Times New Roman" w:hAnsi="Times New Roman" w:cs="Times New Roman"/>
        </w:rPr>
        <w:t xml:space="preserve"> российских традиционных семейных ценностей;</w:t>
      </w:r>
    </w:p>
    <w:p w:rsidR="000C31F8" w:rsidRDefault="000C31F8" w:rsidP="000C31F8">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C31F8" w:rsidRDefault="000C31F8" w:rsidP="000C31F8">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C31F8" w:rsidRDefault="000C31F8" w:rsidP="000C31F8">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рассказывать о российских культурных и природных памятниках, о культурных и природных достопримечательностях своего региона;</w:t>
      </w:r>
    </w:p>
    <w:p w:rsidR="000C31F8" w:rsidRDefault="000C31F8" w:rsidP="000C31F8">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C31F8" w:rsidRDefault="000C31F8" w:rsidP="000C31F8">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объяснять своими словами роль светской (гражданской) этики в становлении российской государственности;</w:t>
      </w:r>
    </w:p>
    <w:p w:rsidR="000C31F8" w:rsidRDefault="000C31F8" w:rsidP="000C31F8">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C31F8" w:rsidRDefault="000C31F8" w:rsidP="000C31F8">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0C31F8" w:rsidRDefault="000C31F8" w:rsidP="000C31F8">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C31F8" w:rsidRDefault="000C31F8" w:rsidP="000C31F8">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C31F8" w:rsidRDefault="000C31F8" w:rsidP="000C31F8">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выражать своими словами понимание человеческого достоинства, ценности человеческой жизни в российской светской (гражданской) этике.</w:t>
      </w:r>
    </w:p>
    <w:p w:rsidR="000C31F8" w:rsidRDefault="000C31F8" w:rsidP="000C31F8">
      <w:pPr>
        <w:jc w:val="both"/>
        <w:rPr>
          <w:rFonts w:ascii="Times New Roman" w:hAnsi="Times New Roman" w:cs="Times New Roman"/>
        </w:rPr>
      </w:pPr>
      <w:r>
        <w:rPr>
          <w:rFonts w:ascii="Times New Roman" w:hAnsi="Times New Roman" w:cs="Times New Roman"/>
        </w:rPr>
        <w:t>Рабочая программа по предмету «Изобразительное искусство»</w:t>
      </w:r>
    </w:p>
    <w:p w:rsidR="000C31F8" w:rsidRDefault="000C31F8" w:rsidP="000C31F8">
      <w:pPr>
        <w:ind w:firstLine="708"/>
        <w:jc w:val="both"/>
        <w:rPr>
          <w:rFonts w:ascii="Times New Roman" w:hAnsi="Times New Roman" w:cs="Times New Roman"/>
        </w:rPr>
      </w:pPr>
      <w:r>
        <w:rPr>
          <w:rFonts w:ascii="Times New Roman" w:eastAsia="Times New Roman" w:hAnsi="Times New Roman" w:cs="Times New Roman"/>
          <w:i/>
        </w:rPr>
        <w:t>Пояснительная записка</w:t>
      </w:r>
    </w:p>
    <w:p w:rsidR="000C31F8" w:rsidRDefault="000C31F8" w:rsidP="000C31F8">
      <w:pPr>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Рабочая программа по предмету «Изобразительное искусство» на уровне начального общего образования составлена в соответствии с федеральной рабочей программой по учебному предмету «Изобразительное искусство», на основе требований Федерального государственного образовательного стандарта начального общего образования, а </w:t>
      </w:r>
      <w:r>
        <w:rPr>
          <w:rFonts w:ascii="Times New Roman" w:hAnsi="Times New Roman" w:cs="Times New Roman"/>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eastAsia="Times New Roman" w:hAnsi="Times New Roman" w:cs="Times New Roman"/>
        </w:rPr>
        <w:t>.</w:t>
      </w:r>
      <w:proofErr w:type="gramEnd"/>
    </w:p>
    <w:p w:rsidR="000C31F8" w:rsidRDefault="000C31F8" w:rsidP="000C31F8">
      <w:pPr>
        <w:jc w:val="both"/>
        <w:rPr>
          <w:rFonts w:ascii="Times New Roman" w:eastAsiaTheme="minorHAnsi" w:hAnsi="Times New Roman" w:cs="Times New Roman"/>
          <w:lang w:eastAsia="en-US"/>
        </w:rPr>
      </w:pPr>
      <w:r>
        <w:rPr>
          <w:rFonts w:ascii="Times New Roman" w:hAnsi="Times New Roman" w:cs="Times New Roman"/>
        </w:rPr>
        <w:tab/>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w:t>
      </w:r>
      <w:r>
        <w:rPr>
          <w:rFonts w:ascii="Times New Roman" w:hAnsi="Times New Roman" w:cs="Times New Roman"/>
        </w:rPr>
        <w:lastRenderedPageBreak/>
        <w:t>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0C31F8" w:rsidRDefault="000C31F8" w:rsidP="000C31F8">
      <w:pPr>
        <w:jc w:val="both"/>
        <w:rPr>
          <w:rFonts w:ascii="Times New Roman" w:hAnsi="Times New Roman" w:cs="Times New Roman"/>
        </w:rPr>
      </w:pPr>
      <w:r>
        <w:rPr>
          <w:rFonts w:ascii="Times New Roman" w:hAnsi="Times New Roman" w:cs="Times New Roman"/>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C31F8" w:rsidRDefault="000C31F8" w:rsidP="000C31F8">
      <w:pPr>
        <w:ind w:firstLine="708"/>
        <w:jc w:val="both"/>
        <w:rPr>
          <w:rFonts w:ascii="Times New Roman" w:hAnsi="Times New Roman" w:cs="Times New Roman"/>
        </w:rPr>
      </w:pPr>
      <w:r>
        <w:rPr>
          <w:rFonts w:ascii="Times New Roman" w:hAnsi="Times New Roman" w:cs="Times New Roman"/>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C31F8" w:rsidRDefault="000C31F8" w:rsidP="000C31F8">
      <w:pPr>
        <w:ind w:firstLine="708"/>
        <w:jc w:val="both"/>
        <w:rPr>
          <w:rFonts w:ascii="Times New Roman" w:hAnsi="Times New Roman" w:cs="Times New Roman"/>
        </w:rPr>
      </w:pPr>
      <w:r>
        <w:rPr>
          <w:rFonts w:ascii="Times New Roman" w:hAnsi="Times New Roman" w:cs="Times New Roman"/>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C31F8" w:rsidRDefault="000C31F8" w:rsidP="000C31F8">
      <w:pPr>
        <w:jc w:val="both"/>
        <w:rPr>
          <w:rFonts w:ascii="Times New Roman" w:hAnsi="Times New Roman" w:cs="Times New Roman"/>
        </w:rPr>
      </w:pPr>
      <w:r>
        <w:rPr>
          <w:rFonts w:ascii="Times New Roman" w:hAnsi="Times New Roman" w:cs="Times New Roman"/>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C31F8" w:rsidRDefault="000C31F8" w:rsidP="000C31F8">
      <w:pPr>
        <w:ind w:firstLine="708"/>
        <w:jc w:val="both"/>
        <w:rPr>
          <w:rFonts w:ascii="Times New Roman" w:hAnsi="Times New Roman" w:cs="Times New Roman"/>
        </w:rPr>
      </w:pPr>
      <w:r>
        <w:rPr>
          <w:rFonts w:ascii="Times New Roman" w:hAnsi="Times New Roman" w:cs="Times New Roman"/>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Pr>
          <w:rFonts w:ascii="Times New Roman" w:hAnsi="Times New Roman" w:cs="Times New Roman"/>
        </w:rPr>
        <w:t>формируется</w:t>
      </w:r>
      <w:proofErr w:type="gramEnd"/>
      <w:r>
        <w:rPr>
          <w:rFonts w:ascii="Times New Roman" w:hAnsi="Times New Roman" w:cs="Times New Roman"/>
        </w:rPr>
        <w:t xml:space="preserve"> прежде всего в собственной художественной деятельности, в процессе практического решения художественно-творческих задач.</w:t>
      </w:r>
    </w:p>
    <w:p w:rsidR="000C31F8" w:rsidRDefault="000C31F8" w:rsidP="000C31F8">
      <w:pPr>
        <w:ind w:firstLine="708"/>
        <w:jc w:val="both"/>
        <w:rPr>
          <w:rFonts w:ascii="Times New Roman" w:hAnsi="Times New Roman" w:cs="Times New Roman"/>
        </w:rPr>
      </w:pPr>
      <w:r>
        <w:rPr>
          <w:rFonts w:ascii="Times New Roman" w:hAnsi="Times New Roman" w:cs="Times New Roman"/>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0C31F8" w:rsidRDefault="000C31F8" w:rsidP="000C31F8">
      <w:pPr>
        <w:ind w:firstLine="708"/>
        <w:jc w:val="both"/>
        <w:rPr>
          <w:rFonts w:ascii="Times New Roman" w:hAnsi="Times New Roman" w:cs="Times New Roman"/>
        </w:rPr>
      </w:pPr>
      <w:r>
        <w:rPr>
          <w:rFonts w:ascii="Times New Roman" w:hAnsi="Times New Roman" w:cs="Times New Roman"/>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0C31F8" w:rsidRDefault="000C31F8" w:rsidP="000C31F8">
      <w:pPr>
        <w:ind w:firstLine="708"/>
        <w:jc w:val="both"/>
        <w:rPr>
          <w:rFonts w:ascii="Times New Roman" w:hAnsi="Times New Roman" w:cs="Times New Roman"/>
        </w:rPr>
      </w:pPr>
      <w:r>
        <w:rPr>
          <w:rFonts w:ascii="Times New Roman" w:hAnsi="Times New Roman" w:cs="Times New Roman"/>
        </w:rPr>
        <w:t>Общее число часов, отведённых на изучение учебного предмета «Изобразительное искусство», — 135 ч (один час в неделю в каждом классе).</w:t>
      </w:r>
    </w:p>
    <w:p w:rsidR="000C31F8" w:rsidRDefault="000C31F8" w:rsidP="000C31F8">
      <w:pPr>
        <w:jc w:val="both"/>
        <w:rPr>
          <w:rFonts w:ascii="Times New Roman" w:hAnsi="Times New Roman" w:cs="Times New Roman"/>
        </w:rPr>
      </w:pPr>
      <w:r>
        <w:rPr>
          <w:rFonts w:ascii="Times New Roman" w:hAnsi="Times New Roman" w:cs="Times New Roman"/>
        </w:rPr>
        <w:t>1 класс — 33 ч, 2 класс — 34 ч, 3 класс — 34 ч, 4 класс — 34 ч.</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i/>
        </w:rPr>
      </w:pPr>
      <w:r>
        <w:rPr>
          <w:rFonts w:ascii="Times New Roman" w:hAnsi="Times New Roman" w:cs="Times New Roman"/>
          <w:i/>
        </w:rPr>
        <w:t>Содержание учебного предмета</w:t>
      </w:r>
    </w:p>
    <w:p w:rsidR="000C31F8" w:rsidRDefault="000C31F8" w:rsidP="000C31F8">
      <w:pPr>
        <w:jc w:val="both"/>
        <w:rPr>
          <w:rFonts w:ascii="Times New Roman" w:hAnsi="Times New Roman" w:cs="Times New Roman"/>
          <w:b/>
        </w:rPr>
      </w:pPr>
      <w:r>
        <w:rPr>
          <w:rFonts w:ascii="Times New Roman" w:hAnsi="Times New Roman" w:cs="Times New Roman"/>
          <w:b/>
        </w:rPr>
        <w:t xml:space="preserve">1 КЛАСС </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Расположение изображения на листе. Выбор вертикального или горизонтального формата листа в зависимости от содержания изображения.</w:t>
      </w:r>
    </w:p>
    <w:p w:rsidR="000C31F8" w:rsidRDefault="000C31F8" w:rsidP="000C31F8">
      <w:pPr>
        <w:jc w:val="both"/>
        <w:rPr>
          <w:rFonts w:ascii="Times New Roman" w:hAnsi="Times New Roman" w:cs="Times New Roman"/>
        </w:rPr>
      </w:pPr>
      <w:r>
        <w:rPr>
          <w:rFonts w:ascii="Times New Roman" w:hAnsi="Times New Roman" w:cs="Times New Roman"/>
        </w:rPr>
        <w:t>Разные виды линий. Линейный рисунок. Графические материалы для линейного рисунка и их особенности. Приёмы рисования линией.</w:t>
      </w:r>
    </w:p>
    <w:p w:rsidR="000C31F8" w:rsidRDefault="000C31F8" w:rsidP="000C31F8">
      <w:pPr>
        <w:jc w:val="both"/>
        <w:rPr>
          <w:rFonts w:ascii="Times New Roman" w:hAnsi="Times New Roman" w:cs="Times New Roman"/>
        </w:rPr>
      </w:pPr>
      <w:r>
        <w:rPr>
          <w:rFonts w:ascii="Times New Roman" w:hAnsi="Times New Roman" w:cs="Times New Roman"/>
        </w:rPr>
        <w:lastRenderedPageBreak/>
        <w:t>Рисование с натуры: разные листья и их форма.</w:t>
      </w:r>
    </w:p>
    <w:p w:rsidR="000C31F8" w:rsidRDefault="000C31F8" w:rsidP="000C31F8">
      <w:pPr>
        <w:jc w:val="both"/>
        <w:rPr>
          <w:rFonts w:ascii="Times New Roman" w:hAnsi="Times New Roman" w:cs="Times New Roman"/>
        </w:rPr>
      </w:pPr>
      <w:r>
        <w:rPr>
          <w:rFonts w:ascii="Times New Roman" w:hAnsi="Times New Roman" w:cs="Times New Roman"/>
        </w:rPr>
        <w:t>Представление о пропорциях: короткое — длинное. Развитие навыка видения соотношения частей целого (на основе рисунков животных).</w:t>
      </w:r>
    </w:p>
    <w:p w:rsidR="000C31F8" w:rsidRDefault="000C31F8" w:rsidP="000C31F8">
      <w:pPr>
        <w:jc w:val="both"/>
        <w:rPr>
          <w:rFonts w:ascii="Times New Roman" w:hAnsi="Times New Roman" w:cs="Times New Roman"/>
        </w:rPr>
      </w:pPr>
      <w:r>
        <w:rPr>
          <w:rFonts w:ascii="Times New Roman" w:hAnsi="Times New Roman" w:cs="Times New Roman"/>
        </w:rPr>
        <w:t>Графическое пятно (ахроматическое) и представление о силуэте. Формирование навыка видения целостности. Цельная форма и её части.</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C31F8" w:rsidRDefault="000C31F8" w:rsidP="000C31F8">
      <w:pPr>
        <w:jc w:val="both"/>
        <w:rPr>
          <w:rFonts w:ascii="Times New Roman" w:hAnsi="Times New Roman" w:cs="Times New Roman"/>
        </w:rPr>
      </w:pPr>
      <w:r>
        <w:rPr>
          <w:rFonts w:ascii="Times New Roman" w:hAnsi="Times New Roman" w:cs="Times New Roman"/>
        </w:rPr>
        <w:t>Три основных цвета. Ассоциативные представления, связанные с каждым цветом. Навыки смешения красок и получение нового цвета.</w:t>
      </w:r>
    </w:p>
    <w:p w:rsidR="000C31F8" w:rsidRDefault="000C31F8" w:rsidP="000C31F8">
      <w:pPr>
        <w:jc w:val="both"/>
        <w:rPr>
          <w:rFonts w:ascii="Times New Roman" w:hAnsi="Times New Roman" w:cs="Times New Roman"/>
        </w:rPr>
      </w:pPr>
      <w:r>
        <w:rPr>
          <w:rFonts w:ascii="Times New Roman" w:hAnsi="Times New Roman" w:cs="Times New Roman"/>
        </w:rPr>
        <w:t>Эмоциональная выразительность цвета, способы выражение настроения в изображаемом сюжете.</w:t>
      </w:r>
    </w:p>
    <w:p w:rsidR="000C31F8" w:rsidRDefault="000C31F8" w:rsidP="000C31F8">
      <w:pPr>
        <w:jc w:val="both"/>
        <w:rPr>
          <w:rFonts w:ascii="Times New Roman" w:hAnsi="Times New Roman" w:cs="Times New Roman"/>
        </w:rPr>
      </w:pPr>
      <w:r>
        <w:rPr>
          <w:rFonts w:ascii="Times New Roman" w:hAnsi="Times New Roman" w:cs="Times New Roman"/>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C31F8" w:rsidRDefault="000C31F8" w:rsidP="000C31F8">
      <w:pPr>
        <w:jc w:val="both"/>
        <w:rPr>
          <w:rFonts w:ascii="Times New Roman" w:hAnsi="Times New Roman" w:cs="Times New Roman"/>
        </w:rPr>
      </w:pPr>
      <w:r>
        <w:rPr>
          <w:rFonts w:ascii="Times New Roman" w:hAnsi="Times New Roman" w:cs="Times New Roman"/>
        </w:rPr>
        <w:t>Тематическая композиция «Времена года». Контрастные цветовые состояния времён года. Живопись (гуашь), аппликация или смешанная техника.</w:t>
      </w:r>
    </w:p>
    <w:p w:rsidR="000C31F8" w:rsidRDefault="000C31F8" w:rsidP="000C31F8">
      <w:pPr>
        <w:jc w:val="both"/>
        <w:rPr>
          <w:rFonts w:ascii="Times New Roman" w:hAnsi="Times New Roman" w:cs="Times New Roman"/>
        </w:rPr>
      </w:pPr>
      <w:r>
        <w:rPr>
          <w:rFonts w:ascii="Times New Roman" w:hAnsi="Times New Roman" w:cs="Times New Roman"/>
        </w:rPr>
        <w:t>Техника монотипии. Представления о симметрии. Развитие воображения.</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Изображение в объёме. Приёмы работы с пластилином; дощечка, стек, тряпочка.</w:t>
      </w:r>
    </w:p>
    <w:p w:rsidR="000C31F8" w:rsidRDefault="000C31F8" w:rsidP="000C31F8">
      <w:pPr>
        <w:jc w:val="both"/>
        <w:rPr>
          <w:rFonts w:ascii="Times New Roman" w:hAnsi="Times New Roman" w:cs="Times New Roman"/>
        </w:rPr>
      </w:pPr>
      <w:r>
        <w:rPr>
          <w:rFonts w:ascii="Times New Roman" w:hAnsi="Times New Roman" w:cs="Times New Roman"/>
        </w:rPr>
        <w:t>Лепка зверушек из цельной формы (черепашки, ёжика, зайчика, птички и др.). Приёмы вытягивания, вдавливания, сгибания, скручивания.</w:t>
      </w:r>
    </w:p>
    <w:p w:rsidR="000C31F8" w:rsidRDefault="000C31F8" w:rsidP="000C31F8">
      <w:pPr>
        <w:jc w:val="both"/>
        <w:rPr>
          <w:rFonts w:ascii="Times New Roman" w:hAnsi="Times New Roman" w:cs="Times New Roman"/>
        </w:rPr>
      </w:pPr>
      <w:r>
        <w:rPr>
          <w:rFonts w:ascii="Times New Roman" w:hAnsi="Times New Roman" w:cs="Times New Roman"/>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C31F8" w:rsidRDefault="000C31F8" w:rsidP="000C31F8">
      <w:pPr>
        <w:jc w:val="both"/>
        <w:rPr>
          <w:rFonts w:ascii="Times New Roman" w:hAnsi="Times New Roman" w:cs="Times New Roman"/>
        </w:rPr>
      </w:pPr>
      <w:r>
        <w:rPr>
          <w:rFonts w:ascii="Times New Roman" w:hAnsi="Times New Roman" w:cs="Times New Roman"/>
        </w:rPr>
        <w:t>Бумажная пластика. Овладение первичными приёмами надрезания, закручивания, складывания.</w:t>
      </w:r>
    </w:p>
    <w:p w:rsidR="000C31F8" w:rsidRDefault="000C31F8" w:rsidP="000C31F8">
      <w:pPr>
        <w:jc w:val="both"/>
        <w:rPr>
          <w:rFonts w:ascii="Times New Roman" w:hAnsi="Times New Roman" w:cs="Times New Roman"/>
        </w:rPr>
      </w:pPr>
      <w:r>
        <w:rPr>
          <w:rFonts w:ascii="Times New Roman" w:hAnsi="Times New Roman" w:cs="Times New Roman"/>
        </w:rPr>
        <w:t>Объёмная аппликация из бумаги и картона.</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C31F8" w:rsidRDefault="000C31F8" w:rsidP="000C31F8">
      <w:pPr>
        <w:jc w:val="both"/>
        <w:rPr>
          <w:rFonts w:ascii="Times New Roman" w:hAnsi="Times New Roman" w:cs="Times New Roman"/>
        </w:rPr>
      </w:pPr>
      <w:r>
        <w:rPr>
          <w:rFonts w:ascii="Times New Roman" w:hAnsi="Times New Roman" w:cs="Times New Roman"/>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C31F8" w:rsidRDefault="000C31F8" w:rsidP="000C31F8">
      <w:pPr>
        <w:jc w:val="both"/>
        <w:rPr>
          <w:rFonts w:ascii="Times New Roman" w:hAnsi="Times New Roman" w:cs="Times New Roman"/>
        </w:rPr>
      </w:pPr>
      <w:r>
        <w:rPr>
          <w:rFonts w:ascii="Times New Roman" w:hAnsi="Times New Roman" w:cs="Times New Roman"/>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C31F8" w:rsidRDefault="000C31F8" w:rsidP="000C31F8">
      <w:pPr>
        <w:jc w:val="both"/>
        <w:rPr>
          <w:rFonts w:ascii="Times New Roman" w:hAnsi="Times New Roman" w:cs="Times New Roman"/>
        </w:rPr>
      </w:pPr>
      <w:r>
        <w:rPr>
          <w:rFonts w:ascii="Times New Roman" w:hAnsi="Times New Roman" w:cs="Times New Roman"/>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C31F8" w:rsidRDefault="000C31F8" w:rsidP="000C31F8">
      <w:pPr>
        <w:jc w:val="both"/>
        <w:rPr>
          <w:rFonts w:ascii="Times New Roman" w:hAnsi="Times New Roman" w:cs="Times New Roman"/>
        </w:rPr>
      </w:pPr>
      <w:r>
        <w:rPr>
          <w:rFonts w:ascii="Times New Roman" w:hAnsi="Times New Roman" w:cs="Times New Roman"/>
        </w:rPr>
        <w:t>Дизайн предмета: изготовление нарядной упаковки путём складывания бумаги и аппликации.</w:t>
      </w:r>
    </w:p>
    <w:p w:rsidR="000C31F8" w:rsidRDefault="000C31F8" w:rsidP="000C31F8">
      <w:pPr>
        <w:jc w:val="both"/>
        <w:rPr>
          <w:rFonts w:ascii="Times New Roman" w:hAnsi="Times New Roman" w:cs="Times New Roman"/>
        </w:rPr>
      </w:pPr>
      <w:r>
        <w:rPr>
          <w:rFonts w:ascii="Times New Roman" w:hAnsi="Times New Roman" w:cs="Times New Roman"/>
        </w:rPr>
        <w:t>Оригами — создание игрушки для новогодней ёлки. Приёмы складывания бумаги.</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Наблюдение разнообразных архитектурных зданий в окружающем мире (по фотографиям), обсуждение особенностей и составных частей зданий.</w:t>
      </w:r>
    </w:p>
    <w:p w:rsidR="000C31F8" w:rsidRDefault="000C31F8" w:rsidP="000C31F8">
      <w:pPr>
        <w:jc w:val="both"/>
        <w:rPr>
          <w:rFonts w:ascii="Times New Roman" w:hAnsi="Times New Roman" w:cs="Times New Roman"/>
        </w:rPr>
      </w:pPr>
      <w:r>
        <w:rPr>
          <w:rFonts w:ascii="Times New Roman" w:hAnsi="Times New Roman" w:cs="Times New Roman"/>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w:t>
      </w:r>
      <w:r>
        <w:rPr>
          <w:rFonts w:ascii="Times New Roman" w:hAnsi="Times New Roman" w:cs="Times New Roman"/>
        </w:rPr>
        <w:lastRenderedPageBreak/>
        <w:t>использование приёма симметрии.</w:t>
      </w:r>
    </w:p>
    <w:p w:rsidR="000C31F8" w:rsidRDefault="000C31F8" w:rsidP="000C31F8">
      <w:pPr>
        <w:jc w:val="both"/>
        <w:rPr>
          <w:rFonts w:ascii="Times New Roman" w:hAnsi="Times New Roman" w:cs="Times New Roman"/>
        </w:rPr>
      </w:pPr>
      <w:r>
        <w:rPr>
          <w:rFonts w:ascii="Times New Roman" w:hAnsi="Times New Roman" w:cs="Times New Roman"/>
        </w:rPr>
        <w:t>Макетирование (или аппликация) пространственной среды сказочного города из бумаги, картона или пластилина.</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0C31F8" w:rsidRDefault="000C31F8" w:rsidP="000C31F8">
      <w:pPr>
        <w:jc w:val="both"/>
        <w:rPr>
          <w:rFonts w:ascii="Times New Roman" w:hAnsi="Times New Roman" w:cs="Times New Roman"/>
        </w:rPr>
      </w:pPr>
      <w:r>
        <w:rPr>
          <w:rFonts w:ascii="Times New Roman" w:hAnsi="Times New Roman" w:cs="Times New Roman"/>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C31F8" w:rsidRDefault="000C31F8" w:rsidP="000C31F8">
      <w:pPr>
        <w:jc w:val="both"/>
        <w:rPr>
          <w:rFonts w:ascii="Times New Roman" w:hAnsi="Times New Roman" w:cs="Times New Roman"/>
        </w:rPr>
      </w:pPr>
      <w:r>
        <w:rPr>
          <w:rFonts w:ascii="Times New Roman" w:hAnsi="Times New Roman" w:cs="Times New Roman"/>
        </w:rPr>
        <w:t>Рассматривание иллюстраций детской книги на основе содержательных установок учителя в соответствии с изучаемой темой.</w:t>
      </w:r>
    </w:p>
    <w:p w:rsidR="000C31F8" w:rsidRDefault="000C31F8" w:rsidP="000C31F8">
      <w:pPr>
        <w:jc w:val="both"/>
        <w:rPr>
          <w:rFonts w:ascii="Times New Roman" w:hAnsi="Times New Roman" w:cs="Times New Roman"/>
        </w:rPr>
      </w:pPr>
      <w:r>
        <w:rPr>
          <w:rFonts w:ascii="Times New Roman" w:hAnsi="Times New Roman" w:cs="Times New Roman"/>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Фотографирование мелких деталей природы, выражение ярких зрительных впечатлений.</w:t>
      </w:r>
    </w:p>
    <w:p w:rsidR="000C31F8" w:rsidRDefault="000C31F8" w:rsidP="000C31F8">
      <w:pPr>
        <w:jc w:val="both"/>
        <w:rPr>
          <w:rFonts w:ascii="Times New Roman" w:hAnsi="Times New Roman" w:cs="Times New Roman"/>
        </w:rPr>
      </w:pPr>
      <w:r>
        <w:rPr>
          <w:rFonts w:ascii="Times New Roman" w:hAnsi="Times New Roman" w:cs="Times New Roman"/>
        </w:rPr>
        <w:t>Обсуждение в условиях урока ученических фотографий, соответствующих изучаемой теме.</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b/>
        </w:rPr>
      </w:pPr>
      <w:r>
        <w:rPr>
          <w:rFonts w:ascii="Times New Roman" w:hAnsi="Times New Roman" w:cs="Times New Roman"/>
          <w:b/>
        </w:rPr>
        <w:t xml:space="preserve">2 КЛАСС </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Ритм линий. Выразительность линии. Художественные материалы для линейного рисунка и их свойства. Развитие навыков линейного рисунка.</w:t>
      </w:r>
    </w:p>
    <w:p w:rsidR="000C31F8" w:rsidRDefault="000C31F8" w:rsidP="000C31F8">
      <w:pPr>
        <w:jc w:val="both"/>
        <w:rPr>
          <w:rFonts w:ascii="Times New Roman" w:hAnsi="Times New Roman" w:cs="Times New Roman"/>
        </w:rPr>
      </w:pPr>
      <w:r>
        <w:rPr>
          <w:rFonts w:ascii="Times New Roman" w:hAnsi="Times New Roman" w:cs="Times New Roman"/>
        </w:rPr>
        <w:t>Пастель и мелки — особенности и выразительные свойства графических материалов, приёмы работы.</w:t>
      </w:r>
    </w:p>
    <w:p w:rsidR="000C31F8" w:rsidRDefault="000C31F8" w:rsidP="000C31F8">
      <w:pPr>
        <w:jc w:val="both"/>
        <w:rPr>
          <w:rFonts w:ascii="Times New Roman" w:hAnsi="Times New Roman" w:cs="Times New Roman"/>
        </w:rPr>
      </w:pPr>
      <w:r>
        <w:rPr>
          <w:rFonts w:ascii="Times New Roman" w:hAnsi="Times New Roman" w:cs="Times New Roman"/>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C31F8" w:rsidRDefault="000C31F8" w:rsidP="000C31F8">
      <w:pPr>
        <w:jc w:val="both"/>
        <w:rPr>
          <w:rFonts w:ascii="Times New Roman" w:hAnsi="Times New Roman" w:cs="Times New Roman"/>
        </w:rPr>
      </w:pPr>
      <w:r>
        <w:rPr>
          <w:rFonts w:ascii="Times New Roman" w:hAnsi="Times New Roman" w:cs="Times New Roman"/>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C31F8" w:rsidRDefault="000C31F8" w:rsidP="000C31F8">
      <w:pPr>
        <w:jc w:val="both"/>
        <w:rPr>
          <w:rFonts w:ascii="Times New Roman" w:hAnsi="Times New Roman" w:cs="Times New Roman"/>
        </w:rPr>
      </w:pPr>
      <w:r>
        <w:rPr>
          <w:rFonts w:ascii="Times New Roman" w:hAnsi="Times New Roman" w:cs="Times New Roman"/>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C31F8" w:rsidRDefault="000C31F8" w:rsidP="000C31F8">
      <w:pPr>
        <w:jc w:val="both"/>
        <w:rPr>
          <w:rFonts w:ascii="Times New Roman" w:hAnsi="Times New Roman" w:cs="Times New Roman"/>
        </w:rPr>
      </w:pPr>
      <w:r>
        <w:rPr>
          <w:rFonts w:ascii="Times New Roman" w:hAnsi="Times New Roman" w:cs="Times New Roman"/>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C31F8" w:rsidRDefault="000C31F8" w:rsidP="000C31F8">
      <w:pPr>
        <w:jc w:val="both"/>
        <w:rPr>
          <w:rFonts w:ascii="Times New Roman" w:hAnsi="Times New Roman" w:cs="Times New Roman"/>
        </w:rPr>
      </w:pPr>
      <w:r>
        <w:rPr>
          <w:rFonts w:ascii="Times New Roman" w:hAnsi="Times New Roman" w:cs="Times New Roman"/>
        </w:rPr>
        <w:t>Акварель и её свойства. Акварельные кисти. Приёмы работы акварелью.</w:t>
      </w:r>
    </w:p>
    <w:p w:rsidR="000C31F8" w:rsidRDefault="000C31F8" w:rsidP="000C31F8">
      <w:pPr>
        <w:jc w:val="both"/>
        <w:rPr>
          <w:rFonts w:ascii="Times New Roman" w:hAnsi="Times New Roman" w:cs="Times New Roman"/>
        </w:rPr>
      </w:pPr>
      <w:r>
        <w:rPr>
          <w:rFonts w:ascii="Times New Roman" w:hAnsi="Times New Roman" w:cs="Times New Roman"/>
        </w:rPr>
        <w:t>Цвет тёплый и холодный — цветовой контраст.</w:t>
      </w:r>
    </w:p>
    <w:p w:rsidR="000C31F8" w:rsidRDefault="000C31F8" w:rsidP="000C31F8">
      <w:pPr>
        <w:jc w:val="both"/>
        <w:rPr>
          <w:rFonts w:ascii="Times New Roman" w:hAnsi="Times New Roman" w:cs="Times New Roman"/>
        </w:rPr>
      </w:pPr>
      <w:r>
        <w:rPr>
          <w:rFonts w:ascii="Times New Roman" w:hAnsi="Times New Roman" w:cs="Times New Roman"/>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C31F8" w:rsidRDefault="000C31F8" w:rsidP="000C31F8">
      <w:pPr>
        <w:jc w:val="both"/>
        <w:rPr>
          <w:rFonts w:ascii="Times New Roman" w:hAnsi="Times New Roman" w:cs="Times New Roman"/>
        </w:rPr>
      </w:pPr>
      <w:r>
        <w:rPr>
          <w:rFonts w:ascii="Times New Roman" w:hAnsi="Times New Roman" w:cs="Times New Roman"/>
        </w:rPr>
        <w:t>Цвет открытый — звонкий и приглушённый, тихий. Эмоциональная выразительность цвета.</w:t>
      </w:r>
    </w:p>
    <w:p w:rsidR="000C31F8" w:rsidRDefault="000C31F8" w:rsidP="000C31F8">
      <w:pPr>
        <w:jc w:val="both"/>
        <w:rPr>
          <w:rFonts w:ascii="Times New Roman" w:hAnsi="Times New Roman" w:cs="Times New Roman"/>
        </w:rPr>
      </w:pPr>
      <w:r>
        <w:rPr>
          <w:rFonts w:ascii="Times New Roman" w:hAnsi="Times New Roman" w:cs="Times New Roman"/>
        </w:rPr>
        <w:t xml:space="preserve">Изображение природы (моря) в разных контрастных состояниях погоды и </w:t>
      </w:r>
      <w:r>
        <w:rPr>
          <w:rFonts w:ascii="Times New Roman" w:hAnsi="Times New Roman" w:cs="Times New Roman"/>
        </w:rPr>
        <w:lastRenderedPageBreak/>
        <w:t>соответствующих цветовых состояниях (туман, нежное утро, гроза, буря, ветер — по выбору учителя). Произведения И. К. Айвазовского.</w:t>
      </w:r>
    </w:p>
    <w:p w:rsidR="000C31F8" w:rsidRDefault="000C31F8" w:rsidP="000C31F8">
      <w:pPr>
        <w:jc w:val="both"/>
        <w:rPr>
          <w:rFonts w:ascii="Times New Roman" w:hAnsi="Times New Roman" w:cs="Times New Roman"/>
        </w:rPr>
      </w:pPr>
      <w:r>
        <w:rPr>
          <w:rFonts w:ascii="Times New Roman" w:hAnsi="Times New Roman" w:cs="Times New Roman"/>
        </w:rPr>
        <w:t>Изображение сказочного персонажа с ярко выраженным характером (образ мужской или женский).</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Лепка изпластилины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C31F8" w:rsidRDefault="000C31F8" w:rsidP="000C31F8">
      <w:pPr>
        <w:jc w:val="both"/>
        <w:rPr>
          <w:rFonts w:ascii="Times New Roman" w:hAnsi="Times New Roman" w:cs="Times New Roman"/>
        </w:rPr>
      </w:pPr>
      <w:r>
        <w:rPr>
          <w:rFonts w:ascii="Times New Roman" w:hAnsi="Times New Roman" w:cs="Times New Roman"/>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0C31F8" w:rsidRDefault="000C31F8" w:rsidP="000C31F8">
      <w:pPr>
        <w:jc w:val="both"/>
        <w:rPr>
          <w:rFonts w:ascii="Times New Roman" w:hAnsi="Times New Roman" w:cs="Times New Roman"/>
        </w:rPr>
      </w:pPr>
      <w:r>
        <w:rPr>
          <w:rFonts w:ascii="Times New Roman" w:hAnsi="Times New Roman" w:cs="Times New Roman"/>
        </w:rPr>
        <w:t>Изображение движения и статики в скульптуре: лепка из пластилина тяжёлой, неповоротливой и лёгкой, стремительной формы.</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0C31F8" w:rsidRDefault="000C31F8" w:rsidP="000C31F8">
      <w:pPr>
        <w:jc w:val="both"/>
        <w:rPr>
          <w:rFonts w:ascii="Times New Roman" w:hAnsi="Times New Roman" w:cs="Times New Roman"/>
        </w:rPr>
      </w:pPr>
      <w:r>
        <w:rPr>
          <w:rFonts w:ascii="Times New Roman" w:hAnsi="Times New Roman" w:cs="Times New Roman"/>
        </w:rPr>
        <w:t>Рисунок геометрического орнамента кружева или вышивки. Декоративная композиция. Ритм пятен в декоративной аппликации.</w:t>
      </w:r>
    </w:p>
    <w:p w:rsidR="000C31F8" w:rsidRDefault="000C31F8" w:rsidP="000C31F8">
      <w:pPr>
        <w:jc w:val="both"/>
        <w:rPr>
          <w:rFonts w:ascii="Times New Roman" w:hAnsi="Times New Roman" w:cs="Times New Roman"/>
        </w:rPr>
      </w:pPr>
      <w:r>
        <w:rPr>
          <w:rFonts w:ascii="Times New Roman" w:hAnsi="Times New Roman" w:cs="Times New Roman"/>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C31F8" w:rsidRDefault="000C31F8" w:rsidP="000C31F8">
      <w:pPr>
        <w:jc w:val="both"/>
        <w:rPr>
          <w:rFonts w:ascii="Times New Roman" w:hAnsi="Times New Roman" w:cs="Times New Roman"/>
        </w:rPr>
      </w:pPr>
      <w:r>
        <w:rPr>
          <w:rFonts w:ascii="Times New Roman" w:hAnsi="Times New Roman" w:cs="Times New Roman"/>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C31F8" w:rsidRDefault="000C31F8" w:rsidP="000C31F8">
      <w:pPr>
        <w:jc w:val="both"/>
        <w:rPr>
          <w:rFonts w:ascii="Times New Roman" w:hAnsi="Times New Roman" w:cs="Times New Roman"/>
        </w:rPr>
      </w:pPr>
      <w:r>
        <w:rPr>
          <w:rFonts w:ascii="Times New Roman" w:hAnsi="Times New Roman" w:cs="Times New Roman"/>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Восприятие произведений детского творчества. Обсуждение сюжетного и эмоционального содержания детских работ.</w:t>
      </w:r>
    </w:p>
    <w:p w:rsidR="000C31F8" w:rsidRDefault="000C31F8" w:rsidP="000C31F8">
      <w:pPr>
        <w:jc w:val="both"/>
        <w:rPr>
          <w:rFonts w:ascii="Times New Roman" w:hAnsi="Times New Roman" w:cs="Times New Roman"/>
        </w:rPr>
      </w:pPr>
      <w:r>
        <w:rPr>
          <w:rFonts w:ascii="Times New Roman" w:hAnsi="Times New Roman" w:cs="Times New Roman"/>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C31F8" w:rsidRDefault="000C31F8" w:rsidP="000C31F8">
      <w:pPr>
        <w:jc w:val="both"/>
        <w:rPr>
          <w:rFonts w:ascii="Times New Roman" w:hAnsi="Times New Roman" w:cs="Times New Roman"/>
        </w:rPr>
      </w:pPr>
      <w:r>
        <w:rPr>
          <w:rFonts w:ascii="Times New Roman" w:hAnsi="Times New Roman" w:cs="Times New Roman"/>
        </w:rPr>
        <w:t>Восприятие орнаментальных произведений прикладного искусства (кружево, шитьё, резьба и роспись и др.).</w:t>
      </w:r>
    </w:p>
    <w:p w:rsidR="000C31F8" w:rsidRDefault="000C31F8" w:rsidP="000C31F8">
      <w:pPr>
        <w:jc w:val="both"/>
        <w:rPr>
          <w:rFonts w:ascii="Times New Roman" w:hAnsi="Times New Roman" w:cs="Times New Roman"/>
        </w:rPr>
      </w:pPr>
      <w:r>
        <w:rPr>
          <w:rFonts w:ascii="Times New Roman" w:hAnsi="Times New Roman" w:cs="Times New Roman"/>
        </w:rPr>
        <w:t>Восприятие произведений живописи с активным выражением цветового состояния в природе. Произведения И. И. Левитана, А. И. Куинджи, Н. П. Крымова.</w:t>
      </w:r>
    </w:p>
    <w:p w:rsidR="000C31F8" w:rsidRDefault="000C31F8" w:rsidP="000C31F8">
      <w:pPr>
        <w:jc w:val="both"/>
        <w:rPr>
          <w:rFonts w:ascii="Times New Roman" w:hAnsi="Times New Roman" w:cs="Times New Roman"/>
        </w:rPr>
      </w:pPr>
      <w:r>
        <w:rPr>
          <w:rFonts w:ascii="Times New Roman" w:hAnsi="Times New Roman" w:cs="Times New Roman"/>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lastRenderedPageBreak/>
        <w:t>Компьютерные средства изображения. Виды линий (в программе Paint или другом графическом редакторе).</w:t>
      </w:r>
    </w:p>
    <w:p w:rsidR="000C31F8" w:rsidRDefault="000C31F8" w:rsidP="000C31F8">
      <w:pPr>
        <w:jc w:val="both"/>
        <w:rPr>
          <w:rFonts w:ascii="Times New Roman" w:hAnsi="Times New Roman" w:cs="Times New Roman"/>
        </w:rPr>
      </w:pPr>
      <w:r>
        <w:rPr>
          <w:rFonts w:ascii="Times New Roman" w:hAnsi="Times New Roman" w:cs="Times New Roman"/>
        </w:rPr>
        <w:t>Компьютерные средства изображения. Работа с геометрическими фигурами. Трансформация и копирование геометрических фигур в программе Paint.</w:t>
      </w:r>
    </w:p>
    <w:p w:rsidR="000C31F8" w:rsidRDefault="000C31F8" w:rsidP="000C31F8">
      <w:pPr>
        <w:jc w:val="both"/>
        <w:rPr>
          <w:rFonts w:ascii="Times New Roman" w:hAnsi="Times New Roman" w:cs="Times New Roman"/>
        </w:rPr>
      </w:pPr>
      <w:r>
        <w:rPr>
          <w:rFonts w:ascii="Times New Roman" w:hAnsi="Times New Roman" w:cs="Times New Roman"/>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0C31F8" w:rsidRDefault="000C31F8" w:rsidP="000C31F8">
      <w:pPr>
        <w:jc w:val="both"/>
        <w:rPr>
          <w:rFonts w:ascii="Times New Roman" w:hAnsi="Times New Roman" w:cs="Times New Roman"/>
        </w:rPr>
      </w:pPr>
      <w:r>
        <w:rPr>
          <w:rFonts w:ascii="Times New Roman" w:hAnsi="Times New Roman" w:cs="Times New Roman"/>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0C31F8" w:rsidRDefault="000C31F8" w:rsidP="000C31F8">
      <w:pPr>
        <w:jc w:val="both"/>
        <w:rPr>
          <w:rFonts w:ascii="Times New Roman" w:hAnsi="Times New Roman" w:cs="Times New Roman"/>
        </w:rPr>
      </w:pPr>
      <w:r>
        <w:rPr>
          <w:rFonts w:ascii="Times New Roman" w:hAnsi="Times New Roman" w:cs="Times New Roman"/>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b/>
        </w:rPr>
        <w:t>3 КЛАСС</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C31F8" w:rsidRDefault="000C31F8" w:rsidP="000C31F8">
      <w:pPr>
        <w:jc w:val="both"/>
        <w:rPr>
          <w:rFonts w:ascii="Times New Roman" w:hAnsi="Times New Roman" w:cs="Times New Roman"/>
        </w:rPr>
      </w:pPr>
      <w:r>
        <w:rPr>
          <w:rFonts w:ascii="Times New Roman" w:hAnsi="Times New Roman" w:cs="Times New Roman"/>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C31F8" w:rsidRDefault="000C31F8" w:rsidP="000C31F8">
      <w:pPr>
        <w:jc w:val="both"/>
        <w:rPr>
          <w:rFonts w:ascii="Times New Roman" w:hAnsi="Times New Roman" w:cs="Times New Roman"/>
        </w:rPr>
      </w:pPr>
      <w:r>
        <w:rPr>
          <w:rFonts w:ascii="Times New Roman" w:hAnsi="Times New Roman" w:cs="Times New Roman"/>
        </w:rPr>
        <w:t>Эскиз плаката или афиши. Совмещение шрифта и изображения. Особенности композиции плаката.</w:t>
      </w:r>
    </w:p>
    <w:p w:rsidR="000C31F8" w:rsidRDefault="000C31F8" w:rsidP="000C31F8">
      <w:pPr>
        <w:jc w:val="both"/>
        <w:rPr>
          <w:rFonts w:ascii="Times New Roman" w:hAnsi="Times New Roman" w:cs="Times New Roman"/>
        </w:rPr>
      </w:pPr>
      <w:r>
        <w:rPr>
          <w:rFonts w:ascii="Times New Roman" w:hAnsi="Times New Roman" w:cs="Times New Roman"/>
        </w:rPr>
        <w:t>Графические зарисовки карандашами по памяти или на основе наблюдений и фотографий архитектурных достопримечательностей своего города.</w:t>
      </w:r>
    </w:p>
    <w:p w:rsidR="000C31F8" w:rsidRDefault="000C31F8" w:rsidP="000C31F8">
      <w:pPr>
        <w:jc w:val="both"/>
        <w:rPr>
          <w:rFonts w:ascii="Times New Roman" w:hAnsi="Times New Roman" w:cs="Times New Roman"/>
        </w:rPr>
      </w:pPr>
      <w:r>
        <w:rPr>
          <w:rFonts w:ascii="Times New Roman" w:hAnsi="Times New Roman" w:cs="Times New Roman"/>
        </w:rPr>
        <w:t>Транспорт в городе. Рисунки реальных или фантастических машин.</w:t>
      </w:r>
    </w:p>
    <w:p w:rsidR="000C31F8" w:rsidRDefault="000C31F8" w:rsidP="000C31F8">
      <w:pPr>
        <w:jc w:val="both"/>
        <w:rPr>
          <w:rFonts w:ascii="Times New Roman" w:hAnsi="Times New Roman" w:cs="Times New Roman"/>
        </w:rPr>
      </w:pPr>
      <w:r>
        <w:rPr>
          <w:rFonts w:ascii="Times New Roman" w:hAnsi="Times New Roman" w:cs="Times New Roman"/>
        </w:rPr>
        <w:t>Изображение лица человека. Строение, пропорции, взаиморасположение частей лица.</w:t>
      </w:r>
    </w:p>
    <w:p w:rsidR="000C31F8" w:rsidRDefault="000C31F8" w:rsidP="000C31F8">
      <w:pPr>
        <w:jc w:val="both"/>
        <w:rPr>
          <w:rFonts w:ascii="Times New Roman" w:hAnsi="Times New Roman" w:cs="Times New Roman"/>
        </w:rPr>
      </w:pPr>
      <w:r>
        <w:rPr>
          <w:rFonts w:ascii="Times New Roman" w:hAnsi="Times New Roman" w:cs="Times New Roman"/>
        </w:rPr>
        <w:t>Эскиз маски для маскарада: изображение лица — маски персонажа с ярко выраженным характером. Аппликация из цветной бумаги.</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0C31F8" w:rsidRDefault="000C31F8" w:rsidP="000C31F8">
      <w:pPr>
        <w:jc w:val="both"/>
        <w:rPr>
          <w:rFonts w:ascii="Times New Roman" w:hAnsi="Times New Roman" w:cs="Times New Roman"/>
        </w:rPr>
      </w:pPr>
      <w:r>
        <w:rPr>
          <w:rFonts w:ascii="Times New Roman" w:hAnsi="Times New Roman" w:cs="Times New Roman"/>
        </w:rPr>
        <w:t>Тематическая композиция «Праздник в городе». Гуашь по цветной бумаге, возможно совмещение с наклейками в виде коллажа или аппликации.</w:t>
      </w:r>
    </w:p>
    <w:p w:rsidR="000C31F8" w:rsidRDefault="000C31F8" w:rsidP="000C31F8">
      <w:pPr>
        <w:jc w:val="both"/>
        <w:rPr>
          <w:rFonts w:ascii="Times New Roman" w:hAnsi="Times New Roman" w:cs="Times New Roman"/>
        </w:rPr>
      </w:pPr>
      <w:r>
        <w:rPr>
          <w:rFonts w:ascii="Times New Roman" w:hAnsi="Times New Roman" w:cs="Times New Roman"/>
        </w:rPr>
        <w:t>Натюрморт из простых предметов с натуры или по представлению. «Натюрморт-автопортрет» из предметов, характеризующих личность ученика.</w:t>
      </w:r>
    </w:p>
    <w:p w:rsidR="000C31F8" w:rsidRDefault="000C31F8" w:rsidP="000C31F8">
      <w:pPr>
        <w:jc w:val="both"/>
        <w:rPr>
          <w:rFonts w:ascii="Times New Roman" w:hAnsi="Times New Roman" w:cs="Times New Roman"/>
        </w:rPr>
      </w:pPr>
      <w:r>
        <w:rPr>
          <w:rFonts w:ascii="Times New Roman" w:hAnsi="Times New Roman" w:cs="Times New Roman"/>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C31F8" w:rsidRDefault="000C31F8" w:rsidP="000C31F8">
      <w:pPr>
        <w:jc w:val="both"/>
        <w:rPr>
          <w:rFonts w:ascii="Times New Roman" w:hAnsi="Times New Roman" w:cs="Times New Roman"/>
        </w:rPr>
      </w:pPr>
      <w:r>
        <w:rPr>
          <w:rFonts w:ascii="Times New Roman" w:hAnsi="Times New Roman" w:cs="Times New Roman"/>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C31F8" w:rsidRDefault="000C31F8" w:rsidP="000C31F8">
      <w:pPr>
        <w:jc w:val="both"/>
        <w:rPr>
          <w:rFonts w:ascii="Times New Roman" w:hAnsi="Times New Roman" w:cs="Times New Roman"/>
        </w:rPr>
      </w:pP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C31F8" w:rsidRDefault="000C31F8" w:rsidP="000C31F8">
      <w:pPr>
        <w:jc w:val="both"/>
        <w:rPr>
          <w:rFonts w:ascii="Times New Roman" w:hAnsi="Times New Roman" w:cs="Times New Roman"/>
        </w:rPr>
      </w:pPr>
      <w:r>
        <w:rPr>
          <w:rFonts w:ascii="Times New Roman" w:hAnsi="Times New Roman" w:cs="Times New Roman"/>
        </w:rPr>
        <w:t>Лепка сказочного персонажа на основе сюжета известной сказки или создание этого персонажа путём бумагопластики.</w:t>
      </w:r>
    </w:p>
    <w:p w:rsidR="000C31F8" w:rsidRDefault="000C31F8" w:rsidP="000C31F8">
      <w:pPr>
        <w:jc w:val="both"/>
        <w:rPr>
          <w:rFonts w:ascii="Times New Roman" w:hAnsi="Times New Roman" w:cs="Times New Roman"/>
        </w:rPr>
      </w:pPr>
      <w:r>
        <w:rPr>
          <w:rFonts w:ascii="Times New Roman" w:hAnsi="Times New Roman" w:cs="Times New Roman"/>
        </w:rPr>
        <w:t xml:space="preserve">Освоение знаний о видах скульптуры (по назначению) и жанрах скульптуры (по сюжету </w:t>
      </w:r>
      <w:r>
        <w:rPr>
          <w:rFonts w:ascii="Times New Roman" w:hAnsi="Times New Roman" w:cs="Times New Roman"/>
        </w:rPr>
        <w:lastRenderedPageBreak/>
        <w:t>изображения).</w:t>
      </w:r>
    </w:p>
    <w:p w:rsidR="000C31F8" w:rsidRDefault="000C31F8" w:rsidP="000C31F8">
      <w:pPr>
        <w:jc w:val="both"/>
        <w:rPr>
          <w:rFonts w:ascii="Times New Roman" w:hAnsi="Times New Roman" w:cs="Times New Roman"/>
        </w:rPr>
      </w:pPr>
      <w:r>
        <w:rPr>
          <w:rFonts w:ascii="Times New Roman" w:hAnsi="Times New Roman" w:cs="Times New Roman"/>
        </w:rPr>
        <w:t>Лепка эскиза парковой скульптуры. Выражение пластики движения в скульптуре. Работа с пластилином или глиной.</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r w:rsidR="00F06FC2">
        <w:rPr>
          <w:rFonts w:ascii="Times New Roman" w:hAnsi="Times New Roman" w:cs="Times New Roman"/>
        </w:rPr>
        <w:t xml:space="preserve"> </w:t>
      </w:r>
      <w:r>
        <w:rPr>
          <w:rFonts w:ascii="Times New Roman" w:hAnsi="Times New Roman" w:cs="Times New Roman"/>
        </w:rPr>
        <w:t>Эскизы орнаментов для росписи тканей. Раппорт. Трафарет и создание орнамента при помощи печаток или штампов.</w:t>
      </w:r>
      <w:r w:rsidR="00F06FC2">
        <w:rPr>
          <w:rFonts w:ascii="Times New Roman" w:hAnsi="Times New Roman" w:cs="Times New Roman"/>
        </w:rPr>
        <w:t xml:space="preserve"> </w:t>
      </w:r>
      <w:r>
        <w:rPr>
          <w:rFonts w:ascii="Times New Roman" w:hAnsi="Times New Roman" w:cs="Times New Roman"/>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C31F8" w:rsidRDefault="000C31F8" w:rsidP="000C31F8">
      <w:pPr>
        <w:jc w:val="both"/>
        <w:rPr>
          <w:rFonts w:ascii="Times New Roman" w:hAnsi="Times New Roman" w:cs="Times New Roman"/>
        </w:rPr>
      </w:pPr>
      <w:r>
        <w:rPr>
          <w:rFonts w:ascii="Times New Roman" w:hAnsi="Times New Roman" w:cs="Times New Roman"/>
        </w:rPr>
        <w:t>Проектирование (эскизы) декоративных украшений в городе: ажурные ограды, украшения фонарей, скамеек, киосков, подставок для цветов и др.</w:t>
      </w: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r w:rsidR="00F06FC2">
        <w:rPr>
          <w:rFonts w:ascii="Times New Roman" w:hAnsi="Times New Roman" w:cs="Times New Roman"/>
        </w:rPr>
        <w:t xml:space="preserve"> </w:t>
      </w:r>
      <w:r>
        <w:rPr>
          <w:rFonts w:ascii="Times New Roman" w:hAnsi="Times New Roman" w:cs="Times New Roman"/>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C31F8" w:rsidRDefault="000C31F8" w:rsidP="000C31F8">
      <w:pPr>
        <w:jc w:val="both"/>
        <w:rPr>
          <w:rFonts w:ascii="Times New Roman" w:hAnsi="Times New Roman" w:cs="Times New Roman"/>
        </w:rPr>
      </w:pPr>
      <w:r>
        <w:rPr>
          <w:rFonts w:ascii="Times New Roman" w:hAnsi="Times New Roman" w:cs="Times New Roman"/>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r w:rsidR="00F06FC2">
        <w:rPr>
          <w:rFonts w:ascii="Times New Roman" w:hAnsi="Times New Roman" w:cs="Times New Roman"/>
        </w:rPr>
        <w:t xml:space="preserve"> </w:t>
      </w:r>
      <w:r>
        <w:rPr>
          <w:rFonts w:ascii="Times New Roman" w:hAnsi="Times New Roman" w:cs="Times New Roman"/>
        </w:rPr>
        <w:t>Виртуальное путешествие: памятники архитектуры в Москве и Санкт-Петербурге (обзор памятников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C31F8" w:rsidRDefault="000C31F8" w:rsidP="000C31F8">
      <w:pPr>
        <w:jc w:val="both"/>
        <w:rPr>
          <w:rFonts w:ascii="Times New Roman" w:hAnsi="Times New Roman" w:cs="Times New Roman"/>
        </w:rPr>
      </w:pPr>
      <w:r>
        <w:rPr>
          <w:rFonts w:ascii="Times New Roman" w:hAnsi="Times New Roman" w:cs="Times New Roman"/>
        </w:rPr>
        <w:t>Знания о видах пространственных искусств: виды определяются по назначению произведений в жизни людей.</w:t>
      </w:r>
      <w:r w:rsidR="00F06FC2">
        <w:rPr>
          <w:rFonts w:ascii="Times New Roman" w:hAnsi="Times New Roman" w:cs="Times New Roman"/>
        </w:rPr>
        <w:t xml:space="preserve"> </w:t>
      </w:r>
      <w:r>
        <w:rPr>
          <w:rFonts w:ascii="Times New Roman" w:hAnsi="Times New Roman" w:cs="Times New Roman"/>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C31F8" w:rsidRDefault="000C31F8" w:rsidP="000C31F8">
      <w:pPr>
        <w:jc w:val="both"/>
        <w:rPr>
          <w:rFonts w:ascii="Times New Roman" w:hAnsi="Times New Roman" w:cs="Times New Roman"/>
        </w:rPr>
      </w:pPr>
      <w:r>
        <w:rPr>
          <w:rFonts w:ascii="Times New Roman" w:hAnsi="Times New Roman" w:cs="Times New Roman"/>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0C31F8" w:rsidRDefault="000C31F8" w:rsidP="000C31F8">
      <w:pPr>
        <w:jc w:val="both"/>
        <w:rPr>
          <w:rFonts w:ascii="Times New Roman" w:hAnsi="Times New Roman" w:cs="Times New Roman"/>
        </w:rPr>
      </w:pPr>
      <w:r>
        <w:rPr>
          <w:rFonts w:ascii="Times New Roman" w:hAnsi="Times New Roman" w:cs="Times New Roman"/>
        </w:rPr>
        <w:t>Представления о произведениях крупнейших отечественных портретистов: В. И. Сурикова, И. Е. Репина, В. А. Серова и др.</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r w:rsidR="00F06FC2">
        <w:rPr>
          <w:rFonts w:ascii="Times New Roman" w:hAnsi="Times New Roman" w:cs="Times New Roman"/>
        </w:rPr>
        <w:t xml:space="preserve"> </w:t>
      </w:r>
      <w:r>
        <w:rPr>
          <w:rFonts w:ascii="Times New Roman" w:hAnsi="Times New Roman" w:cs="Times New Roman"/>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w:t>
      </w:r>
      <w:r>
        <w:rPr>
          <w:rFonts w:ascii="Times New Roman" w:hAnsi="Times New Roman" w:cs="Times New Roman"/>
        </w:rPr>
        <w:lastRenderedPageBreak/>
        <w:t>которого раппорт. Вариативное создание орнаментов на основе одного и того же элемента.</w:t>
      </w:r>
    </w:p>
    <w:p w:rsidR="000C31F8" w:rsidRDefault="000C31F8" w:rsidP="000C31F8">
      <w:pPr>
        <w:jc w:val="both"/>
        <w:rPr>
          <w:rFonts w:ascii="Times New Roman" w:hAnsi="Times New Roman" w:cs="Times New Roman"/>
        </w:rPr>
      </w:pPr>
      <w:r>
        <w:rPr>
          <w:rFonts w:ascii="Times New Roman" w:hAnsi="Times New Roman" w:cs="Times New Roman"/>
        </w:rPr>
        <w:t>Изображение и изучение мимики лица в программе Paint (или другом графическом редакторе).</w:t>
      </w:r>
      <w:r w:rsidR="00F06FC2">
        <w:rPr>
          <w:rFonts w:ascii="Times New Roman" w:hAnsi="Times New Roman" w:cs="Times New Roman"/>
        </w:rPr>
        <w:t xml:space="preserve"> </w:t>
      </w:r>
      <w:r>
        <w:rPr>
          <w:rFonts w:ascii="Times New Roman" w:hAnsi="Times New Roman" w:cs="Times New Roman"/>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C31F8" w:rsidRDefault="000C31F8" w:rsidP="000C31F8">
      <w:pPr>
        <w:jc w:val="both"/>
        <w:rPr>
          <w:rFonts w:ascii="Times New Roman" w:hAnsi="Times New Roman" w:cs="Times New Roman"/>
        </w:rPr>
      </w:pPr>
      <w:r>
        <w:rPr>
          <w:rFonts w:ascii="Times New Roman" w:hAnsi="Times New Roman" w:cs="Times New Roman"/>
        </w:rPr>
        <w:t>Редактирование фотографий в программе Picture Manager: изменение яркости, контраста, насыщенности цвета; обрезка, поворот, отражение.</w:t>
      </w:r>
      <w:r w:rsidR="00F06FC2">
        <w:rPr>
          <w:rFonts w:ascii="Times New Roman" w:hAnsi="Times New Roman" w:cs="Times New Roman"/>
        </w:rPr>
        <w:t xml:space="preserve"> </w:t>
      </w:r>
      <w:r>
        <w:rPr>
          <w:rFonts w:ascii="Times New Roman" w:hAnsi="Times New Roman" w:cs="Times New Roman"/>
        </w:rPr>
        <w:t>Виртуальные путешествия в главные художественные музеи и музеи местные (по выбору учителя).</w:t>
      </w:r>
    </w:p>
    <w:p w:rsidR="000C31F8" w:rsidRDefault="000C31F8" w:rsidP="000C31F8">
      <w:pPr>
        <w:jc w:val="both"/>
        <w:rPr>
          <w:rFonts w:ascii="Times New Roman" w:hAnsi="Times New Roman" w:cs="Times New Roman"/>
          <w:b/>
        </w:rPr>
      </w:pPr>
      <w:r>
        <w:rPr>
          <w:rFonts w:ascii="Times New Roman" w:hAnsi="Times New Roman" w:cs="Times New Roman"/>
          <w:b/>
        </w:rPr>
        <w:t xml:space="preserve">4 КЛАСС </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C31F8" w:rsidRDefault="000C31F8" w:rsidP="000C31F8">
      <w:pPr>
        <w:jc w:val="both"/>
        <w:rPr>
          <w:rFonts w:ascii="Times New Roman" w:hAnsi="Times New Roman" w:cs="Times New Roman"/>
        </w:rPr>
      </w:pPr>
      <w:r>
        <w:rPr>
          <w:rFonts w:ascii="Times New Roman" w:hAnsi="Times New Roman" w:cs="Times New Roman"/>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C31F8" w:rsidRDefault="000C31F8" w:rsidP="000C31F8">
      <w:pPr>
        <w:jc w:val="both"/>
        <w:rPr>
          <w:rFonts w:ascii="Times New Roman" w:hAnsi="Times New Roman" w:cs="Times New Roman"/>
        </w:rPr>
      </w:pPr>
      <w:r>
        <w:rPr>
          <w:rFonts w:ascii="Times New Roman" w:hAnsi="Times New Roman" w:cs="Times New Roman"/>
        </w:rPr>
        <w:t>Графическое изображение героев былин, древних легенд, сказок и сказаний разных народов.</w:t>
      </w:r>
      <w:r w:rsidR="00F06FC2">
        <w:rPr>
          <w:rFonts w:ascii="Times New Roman" w:hAnsi="Times New Roman" w:cs="Times New Roman"/>
        </w:rPr>
        <w:t xml:space="preserve"> </w:t>
      </w:r>
      <w:r>
        <w:rPr>
          <w:rFonts w:ascii="Times New Roman" w:hAnsi="Times New Roman" w:cs="Times New Roman"/>
        </w:rPr>
        <w:t>Изображение города — тематическая графическая композиция; использование карандаша, мелков, фломастеров (смешанная техника).</w:t>
      </w: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Красота природы разных климатических зон, создание пейзажных композиций (горный, степной, среднерусский ландшафт).</w:t>
      </w:r>
    </w:p>
    <w:p w:rsidR="000C31F8" w:rsidRDefault="000C31F8" w:rsidP="000C31F8">
      <w:pPr>
        <w:jc w:val="both"/>
        <w:rPr>
          <w:rFonts w:ascii="Times New Roman" w:hAnsi="Times New Roman" w:cs="Times New Roman"/>
        </w:rPr>
      </w:pPr>
      <w:r>
        <w:rPr>
          <w:rFonts w:ascii="Times New Roman" w:hAnsi="Times New Roman" w:cs="Times New Roman"/>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C31F8" w:rsidRDefault="000C31F8" w:rsidP="000C31F8">
      <w:pPr>
        <w:jc w:val="both"/>
        <w:rPr>
          <w:rFonts w:ascii="Times New Roman" w:hAnsi="Times New Roman" w:cs="Times New Roman"/>
        </w:rPr>
      </w:pPr>
      <w:r>
        <w:rPr>
          <w:rFonts w:ascii="Times New Roman" w:hAnsi="Times New Roman" w:cs="Times New Roman"/>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Знакомство со скульптурными памятниками героям и мемориальными комплексами.</w:t>
      </w:r>
    </w:p>
    <w:p w:rsidR="000C31F8" w:rsidRDefault="000C31F8" w:rsidP="000C31F8">
      <w:pPr>
        <w:jc w:val="both"/>
        <w:rPr>
          <w:rFonts w:ascii="Times New Roman" w:hAnsi="Times New Roman" w:cs="Times New Roman"/>
        </w:rPr>
      </w:pPr>
      <w:r>
        <w:rPr>
          <w:rFonts w:ascii="Times New Roman" w:hAnsi="Times New Roman" w:cs="Times New Roman"/>
        </w:rPr>
        <w:t>Создание эскиза памятника народному герою. Работа с пластилином или глиной. Выражение значительности, трагизма и победительной силы.</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0C31F8" w:rsidRDefault="000C31F8" w:rsidP="000C31F8">
      <w:pPr>
        <w:jc w:val="both"/>
        <w:rPr>
          <w:rFonts w:ascii="Times New Roman" w:hAnsi="Times New Roman" w:cs="Times New Roman"/>
        </w:rPr>
      </w:pPr>
      <w:r>
        <w:rPr>
          <w:rFonts w:ascii="Times New Roman" w:hAnsi="Times New Roman" w:cs="Times New Roman"/>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0C31F8" w:rsidRDefault="000C31F8" w:rsidP="000C31F8">
      <w:pPr>
        <w:jc w:val="both"/>
        <w:rPr>
          <w:rFonts w:ascii="Times New Roman" w:hAnsi="Times New Roman" w:cs="Times New Roman"/>
        </w:rPr>
      </w:pPr>
      <w:r>
        <w:rPr>
          <w:rFonts w:ascii="Times New Roman" w:hAnsi="Times New Roman" w:cs="Times New Roman"/>
        </w:rPr>
        <w:t>Орнаментальное украшение каменной архитектуры в памятниках русской культуры, каменная резьба, росписи стен, изразцы.</w:t>
      </w:r>
    </w:p>
    <w:p w:rsidR="000C31F8" w:rsidRDefault="000C31F8" w:rsidP="000C31F8">
      <w:pPr>
        <w:jc w:val="both"/>
        <w:rPr>
          <w:rFonts w:ascii="Times New Roman" w:hAnsi="Times New Roman" w:cs="Times New Roman"/>
        </w:rPr>
      </w:pPr>
      <w:r>
        <w:rPr>
          <w:rFonts w:ascii="Times New Roman" w:hAnsi="Times New Roman" w:cs="Times New Roman"/>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C31F8" w:rsidRDefault="000C31F8" w:rsidP="000C31F8">
      <w:pPr>
        <w:jc w:val="both"/>
        <w:rPr>
          <w:rFonts w:ascii="Times New Roman" w:hAnsi="Times New Roman" w:cs="Times New Roman"/>
        </w:rPr>
      </w:pPr>
      <w:r>
        <w:rPr>
          <w:rFonts w:ascii="Times New Roman" w:hAnsi="Times New Roman" w:cs="Times New Roman"/>
        </w:rPr>
        <w:t>Женский и мужской костюмы в традициях разных народов.</w:t>
      </w:r>
    </w:p>
    <w:p w:rsidR="000C31F8" w:rsidRDefault="000C31F8" w:rsidP="000C31F8">
      <w:pPr>
        <w:jc w:val="both"/>
        <w:rPr>
          <w:rFonts w:ascii="Times New Roman" w:hAnsi="Times New Roman" w:cs="Times New Roman"/>
        </w:rPr>
      </w:pPr>
      <w:r>
        <w:rPr>
          <w:rFonts w:ascii="Times New Roman" w:hAnsi="Times New Roman" w:cs="Times New Roman"/>
        </w:rPr>
        <w:t>Своеобразие одежды разных эпох и культур.</w:t>
      </w: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C31F8" w:rsidRDefault="000C31F8" w:rsidP="000C31F8">
      <w:pPr>
        <w:jc w:val="both"/>
        <w:rPr>
          <w:rFonts w:ascii="Times New Roman" w:hAnsi="Times New Roman" w:cs="Times New Roman"/>
        </w:rPr>
      </w:pPr>
      <w:r>
        <w:rPr>
          <w:rFonts w:ascii="Times New Roman" w:hAnsi="Times New Roman" w:cs="Times New Roman"/>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C31F8" w:rsidRDefault="000C31F8" w:rsidP="000C31F8">
      <w:pPr>
        <w:jc w:val="both"/>
        <w:rPr>
          <w:rFonts w:ascii="Times New Roman" w:hAnsi="Times New Roman" w:cs="Times New Roman"/>
        </w:rPr>
      </w:pPr>
      <w:r>
        <w:rPr>
          <w:rFonts w:ascii="Times New Roman" w:hAnsi="Times New Roman" w:cs="Times New Roman"/>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C31F8" w:rsidRDefault="000C31F8" w:rsidP="000C31F8">
      <w:pPr>
        <w:jc w:val="both"/>
        <w:rPr>
          <w:rFonts w:ascii="Times New Roman" w:hAnsi="Times New Roman" w:cs="Times New Roman"/>
        </w:rPr>
      </w:pPr>
      <w:r>
        <w:rPr>
          <w:rFonts w:ascii="Times New Roman" w:hAnsi="Times New Roman" w:cs="Times New Roman"/>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roofErr w:type="gramStart"/>
      <w:r w:rsidR="00F06FC2">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C31F8" w:rsidRDefault="000C31F8" w:rsidP="000C31F8">
      <w:pPr>
        <w:jc w:val="both"/>
        <w:rPr>
          <w:rFonts w:ascii="Times New Roman" w:hAnsi="Times New Roman" w:cs="Times New Roman"/>
        </w:rPr>
      </w:pPr>
      <w:r>
        <w:rPr>
          <w:rFonts w:ascii="Times New Roman" w:hAnsi="Times New Roman" w:cs="Times New Roman"/>
        </w:rPr>
        <w:t>Понимание значения для современных людей сохранения культурного наследия.</w:t>
      </w: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0C31F8" w:rsidRDefault="000C31F8" w:rsidP="000C31F8">
      <w:pPr>
        <w:jc w:val="both"/>
        <w:rPr>
          <w:rFonts w:ascii="Times New Roman" w:hAnsi="Times New Roman" w:cs="Times New Roman"/>
        </w:rPr>
      </w:pPr>
      <w:r>
        <w:rPr>
          <w:rFonts w:ascii="Times New Roman" w:hAnsi="Times New Roman" w:cs="Times New Roman"/>
        </w:rPr>
        <w:t>Примеры произведений великих европейских художников: Леонардо да Винчи, Рафаэля, Рембрандта, Пикассо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C31F8" w:rsidRDefault="000C31F8" w:rsidP="000C31F8">
      <w:pPr>
        <w:jc w:val="both"/>
        <w:rPr>
          <w:rFonts w:ascii="Times New Roman" w:hAnsi="Times New Roman" w:cs="Times New Roman"/>
        </w:rPr>
      </w:pPr>
      <w:r>
        <w:rPr>
          <w:rFonts w:ascii="Times New Roman" w:hAnsi="Times New Roman" w:cs="Times New Roman"/>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C31F8" w:rsidRDefault="000C31F8" w:rsidP="000C31F8">
      <w:pPr>
        <w:jc w:val="both"/>
        <w:rPr>
          <w:rFonts w:ascii="Times New Roman" w:hAnsi="Times New Roman" w:cs="Times New Roman"/>
        </w:rPr>
      </w:pPr>
      <w:r>
        <w:rPr>
          <w:rFonts w:ascii="Times New Roman" w:hAnsi="Times New Roman" w:cs="Times New Roman"/>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C31F8" w:rsidRDefault="000C31F8" w:rsidP="000C31F8">
      <w:pPr>
        <w:jc w:val="both"/>
        <w:rPr>
          <w:rFonts w:ascii="Times New Roman" w:hAnsi="Times New Roman" w:cs="Times New Roman"/>
        </w:rPr>
      </w:pPr>
      <w:r>
        <w:rPr>
          <w:rFonts w:ascii="Times New Roman" w:hAnsi="Times New Roman" w:cs="Times New Roman"/>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0C31F8" w:rsidRDefault="000C31F8" w:rsidP="000C31F8">
      <w:pPr>
        <w:jc w:val="both"/>
        <w:rPr>
          <w:rFonts w:ascii="Times New Roman" w:hAnsi="Times New Roman" w:cs="Times New Roman"/>
        </w:rPr>
      </w:pPr>
      <w:r>
        <w:rPr>
          <w:rFonts w:ascii="Times New Roman" w:hAnsi="Times New Roman" w:cs="Times New Roman"/>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C31F8" w:rsidRDefault="000C31F8" w:rsidP="000C31F8">
      <w:pPr>
        <w:jc w:val="both"/>
        <w:rPr>
          <w:rFonts w:ascii="Times New Roman" w:hAnsi="Times New Roman" w:cs="Times New Roman"/>
        </w:rPr>
      </w:pPr>
      <w:r>
        <w:rPr>
          <w:rFonts w:ascii="Times New Roman" w:hAnsi="Times New Roman" w:cs="Times New Roman"/>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C31F8" w:rsidRDefault="000C31F8" w:rsidP="000C31F8">
      <w:pPr>
        <w:jc w:val="both"/>
        <w:rPr>
          <w:rFonts w:ascii="Times New Roman" w:hAnsi="Times New Roman" w:cs="Times New Roman"/>
        </w:rPr>
      </w:pPr>
      <w:r>
        <w:rPr>
          <w:rFonts w:ascii="Times New Roman" w:hAnsi="Times New Roman" w:cs="Times New Roman"/>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C31F8" w:rsidRDefault="000C31F8" w:rsidP="000C31F8">
      <w:pPr>
        <w:jc w:val="both"/>
        <w:rPr>
          <w:rFonts w:ascii="Times New Roman" w:hAnsi="Times New Roman" w:cs="Times New Roman"/>
        </w:rPr>
      </w:pPr>
      <w:r>
        <w:rPr>
          <w:rFonts w:ascii="Times New Roman" w:hAnsi="Times New Roman" w:cs="Times New Roman"/>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0C31F8" w:rsidRDefault="000C31F8" w:rsidP="000C31F8">
      <w:pPr>
        <w:jc w:val="both"/>
        <w:rPr>
          <w:rFonts w:ascii="Times New Roman" w:hAnsi="Times New Roman" w:cs="Times New Roman"/>
        </w:rPr>
      </w:pPr>
      <w:r>
        <w:rPr>
          <w:rFonts w:ascii="Times New Roman" w:hAnsi="Times New Roman" w:cs="Times New Roman"/>
        </w:rPr>
        <w:t>Виртуальные тематические путешествия по художественным музеям мира.</w:t>
      </w:r>
    </w:p>
    <w:p w:rsidR="000C31F8" w:rsidRDefault="000C31F8" w:rsidP="000C31F8">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Личностные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lastRenderedPageBreak/>
        <w:t>Уважение и ценностное отношение к своей Родине — России;</w:t>
      </w:r>
    </w:p>
    <w:p w:rsidR="000C31F8" w:rsidRDefault="000C31F8" w:rsidP="000C31F8">
      <w:pPr>
        <w:jc w:val="both"/>
        <w:rPr>
          <w:rFonts w:ascii="Times New Roman" w:hAnsi="Times New Roman" w:cs="Times New Roman"/>
        </w:rPr>
      </w:pPr>
      <w:r>
        <w:rPr>
          <w:rFonts w:ascii="Times New Roman" w:hAnsi="Times New Roman" w:cs="Times New Roman"/>
        </w:rPr>
        <w:t>ценностно-смысловые ориентации и установки, отражающие индивидуально-личностные позиции и социально значимые личностные качества;</w:t>
      </w:r>
    </w:p>
    <w:p w:rsidR="000C31F8" w:rsidRDefault="000C31F8" w:rsidP="000C31F8">
      <w:pPr>
        <w:jc w:val="both"/>
        <w:rPr>
          <w:rFonts w:ascii="Times New Roman" w:hAnsi="Times New Roman" w:cs="Times New Roman"/>
        </w:rPr>
      </w:pPr>
      <w:r>
        <w:rPr>
          <w:rFonts w:ascii="Times New Roman" w:hAnsi="Times New Roman" w:cs="Times New Roman"/>
        </w:rPr>
        <w:t xml:space="preserve">духовно-нравственное развитие </w:t>
      </w:r>
      <w:proofErr w:type="gramStart"/>
      <w:r>
        <w:rPr>
          <w:rFonts w:ascii="Times New Roman" w:hAnsi="Times New Roman" w:cs="Times New Roman"/>
        </w:rPr>
        <w:t>обучающихся</w:t>
      </w:r>
      <w:proofErr w:type="gramEnd"/>
      <w:r>
        <w:rPr>
          <w:rFonts w:ascii="Times New Roman" w:hAnsi="Times New Roman" w:cs="Times New Roman"/>
        </w:rPr>
        <w:t>;</w:t>
      </w:r>
    </w:p>
    <w:p w:rsidR="000C31F8" w:rsidRDefault="000C31F8" w:rsidP="000C31F8">
      <w:pPr>
        <w:jc w:val="both"/>
        <w:rPr>
          <w:rFonts w:ascii="Times New Roman" w:hAnsi="Times New Roman" w:cs="Times New Roman"/>
        </w:rPr>
      </w:pPr>
      <w:r>
        <w:rPr>
          <w:rFonts w:ascii="Times New Roman" w:hAnsi="Times New Roman" w:cs="Times New Roman"/>
        </w:rPr>
        <w:t>мотивацию к познанию и обучению, готовность к саморазвитию и активному участию в социально-значимой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C31F8" w:rsidRDefault="000C31F8" w:rsidP="000C31F8">
      <w:pPr>
        <w:jc w:val="both"/>
        <w:rPr>
          <w:rFonts w:ascii="Times New Roman" w:hAnsi="Times New Roman" w:cs="Times New Roman"/>
        </w:rPr>
      </w:pPr>
      <w:r>
        <w:rPr>
          <w:rFonts w:ascii="Times New Roman" w:hAnsi="Times New Roman" w:cs="Times New Roman"/>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C31F8" w:rsidRDefault="000C31F8" w:rsidP="000C31F8">
      <w:pPr>
        <w:jc w:val="both"/>
        <w:rPr>
          <w:rFonts w:ascii="Times New Roman" w:hAnsi="Times New Roman" w:cs="Times New Roman"/>
        </w:rPr>
      </w:pPr>
      <w:r>
        <w:rPr>
          <w:rFonts w:ascii="Times New Roman" w:hAnsi="Times New Roman" w:cs="Times New Roman"/>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Pr>
          <w:rFonts w:ascii="Times New Roman" w:hAnsi="Times New Roman" w:cs="Times New Roman"/>
        </w:rPr>
        <w:t>прекрасном</w:t>
      </w:r>
      <w:proofErr w:type="gramEnd"/>
      <w:r>
        <w:rPr>
          <w:rFonts w:ascii="Times New Roman" w:hAnsi="Times New Roman" w:cs="Times New Roman"/>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C31F8" w:rsidRDefault="000C31F8" w:rsidP="000C31F8">
      <w:pPr>
        <w:jc w:val="both"/>
        <w:rPr>
          <w:rFonts w:ascii="Times New Roman" w:hAnsi="Times New Roman" w:cs="Times New Roman"/>
        </w:rPr>
      </w:pPr>
      <w:r>
        <w:rPr>
          <w:rFonts w:ascii="Times New Roman" w:hAnsi="Times New Roman" w:cs="Times New Roman"/>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Pr>
          <w:rFonts w:ascii="Times New Roman" w:hAnsi="Times New Roman" w:cs="Times New Roman"/>
        </w:rPr>
        <w:t>вств сп</w:t>
      </w:r>
      <w:proofErr w:type="gramEnd"/>
      <w:r>
        <w:rPr>
          <w:rFonts w:ascii="Times New Roman" w:hAnsi="Times New Roman" w:cs="Times New Roman"/>
        </w:rPr>
        <w:t>особствует активному неприятию действий, приносящих вред окружающей среде.</w:t>
      </w:r>
    </w:p>
    <w:p w:rsidR="000C31F8" w:rsidRDefault="000C31F8" w:rsidP="000C31F8">
      <w:pPr>
        <w:jc w:val="both"/>
        <w:rPr>
          <w:rFonts w:ascii="Times New Roman" w:hAnsi="Times New Roman" w:cs="Times New Roman"/>
        </w:rPr>
      </w:pPr>
      <w:r>
        <w:rPr>
          <w:rFonts w:ascii="Times New Roman" w:hAnsi="Times New Roman" w:cs="Times New Roman"/>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Pr>
          <w:rFonts w:ascii="Times New Roman" w:hAnsi="Times New Roman" w:cs="Times New Roman"/>
        </w:rPr>
        <w:t>стремление достичь результат</w:t>
      </w:r>
      <w:proofErr w:type="gramEnd"/>
      <w:r>
        <w:rPr>
          <w:rFonts w:ascii="Times New Roman" w:hAnsi="Times New Roman" w:cs="Times New Roman"/>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0C31F8" w:rsidRDefault="000C31F8" w:rsidP="000C31F8">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Овладение универсальными познавательными действиями</w:t>
      </w:r>
    </w:p>
    <w:p w:rsidR="000C31F8" w:rsidRDefault="000C31F8" w:rsidP="000C31F8">
      <w:pPr>
        <w:jc w:val="both"/>
        <w:rPr>
          <w:rFonts w:ascii="Times New Roman" w:hAnsi="Times New Roman" w:cs="Times New Roman"/>
        </w:rPr>
      </w:pPr>
      <w:r>
        <w:rPr>
          <w:rFonts w:ascii="Times New Roman" w:hAnsi="Times New Roman" w:cs="Times New Roman"/>
        </w:rPr>
        <w:t>Пространственные представления и сенсорные способности:</w:t>
      </w:r>
    </w:p>
    <w:p w:rsidR="000C31F8" w:rsidRDefault="000C31F8" w:rsidP="000C31F8">
      <w:pPr>
        <w:jc w:val="both"/>
        <w:rPr>
          <w:rFonts w:ascii="Times New Roman" w:hAnsi="Times New Roman" w:cs="Times New Roman"/>
        </w:rPr>
      </w:pPr>
      <w:r>
        <w:rPr>
          <w:rFonts w:ascii="Times New Roman" w:hAnsi="Times New Roman" w:cs="Times New Roman"/>
        </w:rPr>
        <w:t>характеризовать форму предмета, конструкции;</w:t>
      </w:r>
    </w:p>
    <w:p w:rsidR="000C31F8" w:rsidRDefault="000C31F8" w:rsidP="000C31F8">
      <w:pPr>
        <w:jc w:val="both"/>
        <w:rPr>
          <w:rFonts w:ascii="Times New Roman" w:hAnsi="Times New Roman" w:cs="Times New Roman"/>
        </w:rPr>
      </w:pPr>
      <w:r>
        <w:rPr>
          <w:rFonts w:ascii="Times New Roman" w:hAnsi="Times New Roman" w:cs="Times New Roman"/>
        </w:rPr>
        <w:t>выявлять доминантные черты (характерные особенности) в визуальном образе;</w:t>
      </w:r>
    </w:p>
    <w:p w:rsidR="000C31F8" w:rsidRDefault="000C31F8" w:rsidP="000C31F8">
      <w:pPr>
        <w:jc w:val="both"/>
        <w:rPr>
          <w:rFonts w:ascii="Times New Roman" w:hAnsi="Times New Roman" w:cs="Times New Roman"/>
        </w:rPr>
      </w:pPr>
      <w:r>
        <w:rPr>
          <w:rFonts w:ascii="Times New Roman" w:hAnsi="Times New Roman" w:cs="Times New Roman"/>
        </w:rPr>
        <w:t>сравнивать плоскостные и пространственные объекты по заданным основаниям;</w:t>
      </w:r>
    </w:p>
    <w:p w:rsidR="000C31F8" w:rsidRDefault="000C31F8" w:rsidP="000C31F8">
      <w:pPr>
        <w:jc w:val="both"/>
        <w:rPr>
          <w:rFonts w:ascii="Times New Roman" w:hAnsi="Times New Roman" w:cs="Times New Roman"/>
        </w:rPr>
      </w:pPr>
      <w:r>
        <w:rPr>
          <w:rFonts w:ascii="Times New Roman" w:hAnsi="Times New Roman" w:cs="Times New Roman"/>
        </w:rPr>
        <w:lastRenderedPageBreak/>
        <w:t>находить ассоциативные связи между визуальными образами разных форм и предметов;</w:t>
      </w:r>
    </w:p>
    <w:p w:rsidR="000C31F8" w:rsidRDefault="000C31F8" w:rsidP="000C31F8">
      <w:pPr>
        <w:jc w:val="both"/>
        <w:rPr>
          <w:rFonts w:ascii="Times New Roman" w:hAnsi="Times New Roman" w:cs="Times New Roman"/>
        </w:rPr>
      </w:pPr>
      <w:r>
        <w:rPr>
          <w:rFonts w:ascii="Times New Roman" w:hAnsi="Times New Roman" w:cs="Times New Roman"/>
        </w:rPr>
        <w:t>сопоставлять части и целое в видимом образе, предмете, конструкции;</w:t>
      </w:r>
    </w:p>
    <w:p w:rsidR="000C31F8" w:rsidRDefault="000C31F8" w:rsidP="000C31F8">
      <w:pPr>
        <w:jc w:val="both"/>
        <w:rPr>
          <w:rFonts w:ascii="Times New Roman" w:hAnsi="Times New Roman" w:cs="Times New Roman"/>
        </w:rPr>
      </w:pPr>
      <w:r>
        <w:rPr>
          <w:rFonts w:ascii="Times New Roman" w:hAnsi="Times New Roman" w:cs="Times New Roman"/>
        </w:rPr>
        <w:t>анализировать пропорциональные отношения частей внутри целого и предметов между собой; обобщать форму составной конструкции;</w:t>
      </w:r>
    </w:p>
    <w:p w:rsidR="000C31F8" w:rsidRDefault="000C31F8" w:rsidP="000C31F8">
      <w:pPr>
        <w:jc w:val="both"/>
        <w:rPr>
          <w:rFonts w:ascii="Times New Roman" w:hAnsi="Times New Roman" w:cs="Times New Roman"/>
        </w:rPr>
      </w:pPr>
      <w:r>
        <w:rPr>
          <w:rFonts w:ascii="Times New Roman" w:hAnsi="Times New Roman" w:cs="Times New Roman"/>
        </w:rPr>
        <w:t>выявлять и анализировать ритмические отношения в пространстве и в изображении (визуальном образе) на установленных основаниях;</w:t>
      </w:r>
    </w:p>
    <w:p w:rsidR="000C31F8" w:rsidRDefault="000C31F8" w:rsidP="000C31F8">
      <w:pPr>
        <w:jc w:val="both"/>
        <w:rPr>
          <w:rFonts w:ascii="Times New Roman" w:hAnsi="Times New Roman" w:cs="Times New Roman"/>
        </w:rPr>
      </w:pPr>
      <w:r>
        <w:rPr>
          <w:rFonts w:ascii="Times New Roman" w:hAnsi="Times New Roman" w:cs="Times New Roman"/>
        </w:rPr>
        <w:t>абстрагировать образ реальности при построении плоской композиции;</w:t>
      </w:r>
    </w:p>
    <w:p w:rsidR="000C31F8" w:rsidRDefault="000C31F8" w:rsidP="000C31F8">
      <w:pPr>
        <w:jc w:val="both"/>
        <w:rPr>
          <w:rFonts w:ascii="Times New Roman" w:hAnsi="Times New Roman" w:cs="Times New Roman"/>
        </w:rPr>
      </w:pPr>
      <w:r>
        <w:rPr>
          <w:rFonts w:ascii="Times New Roman" w:hAnsi="Times New Roman" w:cs="Times New Roman"/>
        </w:rPr>
        <w:t>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0C31F8" w:rsidRDefault="000C31F8" w:rsidP="000C31F8">
      <w:pPr>
        <w:jc w:val="both"/>
        <w:rPr>
          <w:rFonts w:ascii="Times New Roman" w:hAnsi="Times New Roman" w:cs="Times New Roman"/>
        </w:rPr>
      </w:pPr>
      <w:r>
        <w:rPr>
          <w:rFonts w:ascii="Times New Roman" w:hAnsi="Times New Roman" w:cs="Times New Roman"/>
        </w:rPr>
        <w:t>Базовые логические и исследовательские действия:</w:t>
      </w:r>
    </w:p>
    <w:p w:rsidR="000C31F8" w:rsidRDefault="000C31F8" w:rsidP="000C31F8">
      <w:pPr>
        <w:jc w:val="both"/>
        <w:rPr>
          <w:rFonts w:ascii="Times New Roman" w:hAnsi="Times New Roman" w:cs="Times New Roman"/>
        </w:rPr>
      </w:pPr>
      <w:r>
        <w:rPr>
          <w:rFonts w:ascii="Times New Roman" w:hAnsi="Times New Roman" w:cs="Times New Roman"/>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0C31F8" w:rsidRDefault="000C31F8" w:rsidP="000C31F8">
      <w:pPr>
        <w:jc w:val="both"/>
        <w:rPr>
          <w:rFonts w:ascii="Times New Roman" w:hAnsi="Times New Roman" w:cs="Times New Roman"/>
        </w:rPr>
      </w:pPr>
      <w:r>
        <w:rPr>
          <w:rFonts w:ascii="Times New Roman" w:hAnsi="Times New Roman" w:cs="Times New Roman"/>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w:t>
      </w:r>
    </w:p>
    <w:p w:rsidR="000C31F8" w:rsidRDefault="000C31F8" w:rsidP="000C31F8">
      <w:pPr>
        <w:jc w:val="both"/>
        <w:rPr>
          <w:rFonts w:ascii="Times New Roman" w:hAnsi="Times New Roman" w:cs="Times New Roman"/>
        </w:rPr>
      </w:pPr>
      <w:r>
        <w:rPr>
          <w:rFonts w:ascii="Times New Roman" w:hAnsi="Times New Roman" w:cs="Times New Roman"/>
        </w:rPr>
        <w:t>анализировать и оценивать с позиций эстетических категорий явления природы и предметно-пространственную среду жизни человека;</w:t>
      </w:r>
    </w:p>
    <w:p w:rsidR="000C31F8" w:rsidRDefault="000C31F8" w:rsidP="000C31F8">
      <w:pPr>
        <w:jc w:val="both"/>
        <w:rPr>
          <w:rFonts w:ascii="Times New Roman" w:hAnsi="Times New Roman" w:cs="Times New Roman"/>
        </w:rPr>
      </w:pPr>
      <w:r>
        <w:rPr>
          <w:rFonts w:ascii="Times New Roman" w:hAnsi="Times New Roman" w:cs="Times New Roman"/>
        </w:rPr>
        <w:t>формулировать выводы, соответствующие эстетическим, аналитическим и другим учебным установкам по результатам проведённого наблюдения;</w:t>
      </w:r>
    </w:p>
    <w:p w:rsidR="000C31F8" w:rsidRDefault="000C31F8" w:rsidP="000C31F8">
      <w:pPr>
        <w:jc w:val="both"/>
        <w:rPr>
          <w:rFonts w:ascii="Times New Roman" w:hAnsi="Times New Roman" w:cs="Times New Roman"/>
        </w:rPr>
      </w:pPr>
      <w:r>
        <w:rPr>
          <w:rFonts w:ascii="Times New Roman" w:hAnsi="Times New Roman" w:cs="Times New Roman"/>
        </w:rPr>
        <w:t>использовать знаково-символические средства для составления орнаментов и декоративных композиций;</w:t>
      </w:r>
    </w:p>
    <w:p w:rsidR="000C31F8" w:rsidRDefault="000C31F8" w:rsidP="000C31F8">
      <w:pPr>
        <w:jc w:val="both"/>
        <w:rPr>
          <w:rFonts w:ascii="Times New Roman" w:hAnsi="Times New Roman" w:cs="Times New Roman"/>
        </w:rPr>
      </w:pPr>
      <w:r>
        <w:rPr>
          <w:rFonts w:ascii="Times New Roman" w:hAnsi="Times New Roman" w:cs="Times New Roman"/>
        </w:rPr>
        <w:t>классифицировать произведения искусства по видам и, соответственно, по назначению в жизни людей;</w:t>
      </w:r>
    </w:p>
    <w:p w:rsidR="000C31F8" w:rsidRDefault="000C31F8" w:rsidP="000C31F8">
      <w:pPr>
        <w:jc w:val="both"/>
        <w:rPr>
          <w:rFonts w:ascii="Times New Roman" w:hAnsi="Times New Roman" w:cs="Times New Roman"/>
        </w:rPr>
      </w:pPr>
      <w:r>
        <w:rPr>
          <w:rFonts w:ascii="Times New Roman" w:hAnsi="Times New Roman" w:cs="Times New Roman"/>
        </w:rPr>
        <w:t>классифицировать произведения изобразительного искусства по жанрам в качестве инструмента анализа содержания произведений;</w:t>
      </w:r>
    </w:p>
    <w:p w:rsidR="000C31F8" w:rsidRDefault="000C31F8" w:rsidP="000C31F8">
      <w:pPr>
        <w:jc w:val="both"/>
        <w:rPr>
          <w:rFonts w:ascii="Times New Roman" w:hAnsi="Times New Roman" w:cs="Times New Roman"/>
        </w:rPr>
      </w:pPr>
      <w:r>
        <w:rPr>
          <w:rFonts w:ascii="Times New Roman" w:hAnsi="Times New Roman" w:cs="Times New Roman"/>
        </w:rPr>
        <w:t>ставить и использовать вопросы как исследовательский инструмент познания.</w:t>
      </w:r>
    </w:p>
    <w:p w:rsidR="000C31F8" w:rsidRDefault="000C31F8" w:rsidP="000C31F8">
      <w:pPr>
        <w:jc w:val="both"/>
        <w:rPr>
          <w:rFonts w:ascii="Times New Roman" w:hAnsi="Times New Roman" w:cs="Times New Roman"/>
        </w:rPr>
      </w:pPr>
      <w:r>
        <w:rPr>
          <w:rFonts w:ascii="Times New Roman" w:hAnsi="Times New Roman" w:cs="Times New Roman"/>
        </w:rPr>
        <w:t>Работа с информацией:</w:t>
      </w:r>
    </w:p>
    <w:p w:rsidR="000C31F8" w:rsidRDefault="000C31F8" w:rsidP="000C31F8">
      <w:pPr>
        <w:jc w:val="both"/>
        <w:rPr>
          <w:rFonts w:ascii="Times New Roman" w:hAnsi="Times New Roman" w:cs="Times New Roman"/>
        </w:rPr>
      </w:pPr>
      <w:r>
        <w:rPr>
          <w:rFonts w:ascii="Times New Roman" w:hAnsi="Times New Roman" w:cs="Times New Roman"/>
        </w:rPr>
        <w:t>использовать электронные образовательные ресурсы;</w:t>
      </w:r>
    </w:p>
    <w:p w:rsidR="000C31F8" w:rsidRDefault="000C31F8" w:rsidP="000C31F8">
      <w:pPr>
        <w:jc w:val="both"/>
        <w:rPr>
          <w:rFonts w:ascii="Times New Roman" w:hAnsi="Times New Roman" w:cs="Times New Roman"/>
        </w:rPr>
      </w:pPr>
      <w:r>
        <w:rPr>
          <w:rFonts w:ascii="Times New Roman" w:hAnsi="Times New Roman" w:cs="Times New Roman"/>
        </w:rPr>
        <w:t>уметь работать с электронными учебниками и учебными пособиями;</w:t>
      </w:r>
    </w:p>
    <w:p w:rsidR="000C31F8" w:rsidRDefault="000C31F8" w:rsidP="000C31F8">
      <w:pPr>
        <w:jc w:val="both"/>
        <w:rPr>
          <w:rFonts w:ascii="Times New Roman" w:hAnsi="Times New Roman" w:cs="Times New Roman"/>
        </w:rPr>
      </w:pPr>
      <w:r>
        <w:rPr>
          <w:rFonts w:ascii="Times New Roman" w:hAnsi="Times New Roman" w:cs="Times New Roman"/>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C31F8" w:rsidRDefault="000C31F8" w:rsidP="000C31F8">
      <w:pPr>
        <w:jc w:val="both"/>
        <w:rPr>
          <w:rFonts w:ascii="Times New Roman" w:hAnsi="Times New Roman" w:cs="Times New Roman"/>
        </w:rPr>
      </w:pPr>
      <w:r>
        <w:rPr>
          <w:rFonts w:ascii="Times New Roman" w:hAnsi="Times New Roman" w:cs="Times New Roman"/>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C31F8" w:rsidRDefault="000C31F8" w:rsidP="000C31F8">
      <w:pPr>
        <w:jc w:val="both"/>
        <w:rPr>
          <w:rFonts w:ascii="Times New Roman" w:hAnsi="Times New Roman" w:cs="Times New Roman"/>
        </w:rPr>
      </w:pPr>
      <w:r>
        <w:rPr>
          <w:rFonts w:ascii="Times New Roman" w:hAnsi="Times New Roman" w:cs="Times New Roman"/>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C31F8" w:rsidRDefault="000C31F8" w:rsidP="000C31F8">
      <w:pPr>
        <w:jc w:val="both"/>
        <w:rPr>
          <w:rFonts w:ascii="Times New Roman" w:hAnsi="Times New Roman" w:cs="Times New Roman"/>
        </w:rPr>
      </w:pPr>
      <w:r>
        <w:rPr>
          <w:rFonts w:ascii="Times New Roman" w:hAnsi="Times New Roman" w:cs="Times New Roman"/>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C31F8" w:rsidRDefault="000C31F8" w:rsidP="000C31F8">
      <w:pPr>
        <w:jc w:val="both"/>
        <w:rPr>
          <w:rFonts w:ascii="Times New Roman" w:hAnsi="Times New Roman" w:cs="Times New Roman"/>
        </w:rPr>
      </w:pPr>
      <w:r>
        <w:rPr>
          <w:rFonts w:ascii="Times New Roman" w:hAnsi="Times New Roman" w:cs="Times New Roman"/>
        </w:rPr>
        <w:t>соблюдать правила информационной безопасности при работе в сети Интернет.</w:t>
      </w:r>
    </w:p>
    <w:p w:rsidR="000C31F8" w:rsidRDefault="000C31F8" w:rsidP="000C31F8">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Овладение универсальными коммуникативными действиями</w:t>
      </w:r>
    </w:p>
    <w:p w:rsidR="000C31F8" w:rsidRDefault="000C31F8" w:rsidP="000C31F8">
      <w:pPr>
        <w:jc w:val="both"/>
        <w:rPr>
          <w:rFonts w:ascii="Times New Roman" w:hAnsi="Times New Roman" w:cs="Times New Roman"/>
        </w:rPr>
      </w:pPr>
      <w:r>
        <w:rPr>
          <w:rFonts w:ascii="Times New Roman" w:hAnsi="Times New Roman" w:cs="Times New Roman"/>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0C31F8" w:rsidRDefault="000C31F8" w:rsidP="000C31F8">
      <w:pPr>
        <w:jc w:val="both"/>
        <w:rPr>
          <w:rFonts w:ascii="Times New Roman" w:hAnsi="Times New Roman" w:cs="Times New Roman"/>
        </w:rPr>
      </w:pPr>
      <w:r>
        <w:rPr>
          <w:rFonts w:ascii="Times New Roman" w:hAnsi="Times New Roman"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C31F8" w:rsidRDefault="000C31F8" w:rsidP="000C31F8">
      <w:pPr>
        <w:jc w:val="both"/>
        <w:rPr>
          <w:rFonts w:ascii="Times New Roman" w:hAnsi="Times New Roman" w:cs="Times New Roman"/>
        </w:rPr>
      </w:pPr>
      <w:r>
        <w:rPr>
          <w:rFonts w:ascii="Times New Roman" w:hAnsi="Times New Roman" w:cs="Times New Roman"/>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lastRenderedPageBreak/>
        <w:t>демонстрировать и объяснять результаты своего творческого, художественного или исследовательского опыта;</w:t>
      </w:r>
    </w:p>
    <w:p w:rsidR="000C31F8" w:rsidRDefault="000C31F8" w:rsidP="000C31F8">
      <w:pPr>
        <w:jc w:val="both"/>
        <w:rPr>
          <w:rFonts w:ascii="Times New Roman" w:hAnsi="Times New Roman" w:cs="Times New Roman"/>
        </w:rPr>
      </w:pPr>
      <w:r>
        <w:rPr>
          <w:rFonts w:ascii="Times New Roman" w:hAnsi="Times New Roman" w:cs="Times New Roman"/>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C31F8" w:rsidRDefault="000C31F8" w:rsidP="000C31F8">
      <w:pPr>
        <w:jc w:val="both"/>
        <w:rPr>
          <w:rFonts w:ascii="Times New Roman" w:hAnsi="Times New Roman" w:cs="Times New Roman"/>
        </w:rPr>
      </w:pPr>
      <w:r>
        <w:rPr>
          <w:rFonts w:ascii="Times New Roman" w:hAnsi="Times New Roman" w:cs="Times New Roman"/>
        </w:rPr>
        <w:t>признавать своё и чужое право на ошибку, развивать свои способности сопереживать, понимать намерения и переживания свои и других людей;</w:t>
      </w:r>
    </w:p>
    <w:p w:rsidR="000C31F8" w:rsidRDefault="000C31F8" w:rsidP="000C31F8">
      <w:pPr>
        <w:jc w:val="both"/>
        <w:rPr>
          <w:rFonts w:ascii="Times New Roman" w:hAnsi="Times New Roman" w:cs="Times New Roman"/>
        </w:rPr>
      </w:pPr>
      <w:r>
        <w:rPr>
          <w:rFonts w:ascii="Times New Roman" w:hAnsi="Times New Roman" w:cs="Times New Roman"/>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C31F8" w:rsidRDefault="000C31F8" w:rsidP="000C31F8">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Овладение универсальными регулятивными действиями</w:t>
      </w:r>
    </w:p>
    <w:p w:rsidR="000C31F8" w:rsidRDefault="000C31F8" w:rsidP="000C31F8">
      <w:pPr>
        <w:jc w:val="both"/>
        <w:rPr>
          <w:rFonts w:ascii="Times New Roman" w:hAnsi="Times New Roman" w:cs="Times New Roman"/>
        </w:rPr>
      </w:pPr>
      <w:r>
        <w:rPr>
          <w:rFonts w:ascii="Times New Roman" w:hAnsi="Times New Roman" w:cs="Times New Roman"/>
        </w:rPr>
        <w:t>Обучающиеся должны овладеть следующими действиями: внимательно относиться и выполнять учебные задачи, поставленные учителем;</w:t>
      </w:r>
    </w:p>
    <w:p w:rsidR="000C31F8" w:rsidRDefault="000C31F8" w:rsidP="000C31F8">
      <w:pPr>
        <w:jc w:val="both"/>
        <w:rPr>
          <w:rFonts w:ascii="Times New Roman" w:hAnsi="Times New Roman" w:cs="Times New Roman"/>
        </w:rPr>
      </w:pPr>
      <w:r>
        <w:rPr>
          <w:rFonts w:ascii="Times New Roman" w:hAnsi="Times New Roman" w:cs="Times New Roman"/>
        </w:rPr>
        <w:t>соблюдать последовательность учебных действий при выполнении задания;</w:t>
      </w:r>
    </w:p>
    <w:p w:rsidR="000C31F8" w:rsidRDefault="000C31F8" w:rsidP="000C31F8">
      <w:pPr>
        <w:jc w:val="both"/>
        <w:rPr>
          <w:rFonts w:ascii="Times New Roman" w:hAnsi="Times New Roman" w:cs="Times New Roman"/>
        </w:rPr>
      </w:pPr>
      <w:r>
        <w:rPr>
          <w:rFonts w:ascii="Times New Roman" w:hAnsi="Times New Roman" w:cs="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C31F8" w:rsidRDefault="000C31F8" w:rsidP="000C31F8">
      <w:pPr>
        <w:jc w:val="both"/>
        <w:rPr>
          <w:rFonts w:ascii="Times New Roman" w:hAnsi="Times New Roman" w:cs="Times New Roman"/>
        </w:rPr>
      </w:pPr>
      <w:r>
        <w:rPr>
          <w:rFonts w:ascii="Times New Roman" w:hAnsi="Times New Roman" w:cs="Times New Roman"/>
        </w:rPr>
        <w:t>соотносить свои действия с планируемыми результатами, осуществлять контроль своей деятельности в процессе достижения результата.</w:t>
      </w:r>
    </w:p>
    <w:p w:rsidR="000C31F8" w:rsidRDefault="000C31F8" w:rsidP="000C31F8">
      <w:pPr>
        <w:ind w:firstLine="708"/>
        <w:jc w:val="both"/>
        <w:rPr>
          <w:rFonts w:ascii="Times New Roman" w:hAnsi="Times New Roman" w:cs="Times New Roman"/>
          <w:b/>
        </w:rPr>
      </w:pPr>
      <w:r>
        <w:rPr>
          <w:rFonts w:ascii="Times New Roman" w:hAnsi="Times New Roman" w:cs="Times New Roman"/>
          <w:b/>
        </w:rPr>
        <w:t>Предметные результаты</w:t>
      </w:r>
    </w:p>
    <w:p w:rsidR="000C31F8" w:rsidRDefault="000C31F8" w:rsidP="000C31F8">
      <w:pPr>
        <w:jc w:val="both"/>
        <w:rPr>
          <w:rFonts w:ascii="Times New Roman" w:hAnsi="Times New Roman" w:cs="Times New Roman"/>
          <w:b/>
        </w:rPr>
      </w:pPr>
      <w:r>
        <w:rPr>
          <w:rFonts w:ascii="Times New Roman" w:hAnsi="Times New Roman" w:cs="Times New Roman"/>
          <w:b/>
        </w:rPr>
        <w:t>1 КЛАСС</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навыки применения свой</w:t>
      </w:r>
      <w:proofErr w:type="gramStart"/>
      <w:r>
        <w:rPr>
          <w:rFonts w:ascii="Times New Roman" w:hAnsi="Times New Roman" w:cs="Times New Roman"/>
        </w:rPr>
        <w:t>ств пр</w:t>
      </w:r>
      <w:proofErr w:type="gramEnd"/>
      <w:r>
        <w:rPr>
          <w:rFonts w:ascii="Times New Roman" w:hAnsi="Times New Roman" w:cs="Times New Roman"/>
        </w:rPr>
        <w:t>остых графических материалов в самостоятельной творческой работе в условиях урока.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первичный опыт в создании графического рисунка на основе знакомства со средствами изобразительного языка.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рисунка простого (плоского) предмета с натуры.</w:t>
      </w:r>
    </w:p>
    <w:p w:rsidR="000C31F8" w:rsidRDefault="000C31F8" w:rsidP="000C31F8">
      <w:pPr>
        <w:jc w:val="both"/>
        <w:rPr>
          <w:rFonts w:ascii="Times New Roman" w:hAnsi="Times New Roman" w:cs="Times New Roman"/>
        </w:rPr>
      </w:pPr>
      <w:r>
        <w:rPr>
          <w:rFonts w:ascii="Times New Roman" w:hAnsi="Times New Roman" w:cs="Times New Roman"/>
        </w:rPr>
        <w:t>Учиться анализировать соотношения пропорций, визуально сравнивать пространственные величины</w:t>
      </w:r>
      <w:proofErr w:type="gramStart"/>
      <w:r>
        <w:rPr>
          <w:rFonts w:ascii="Times New Roman" w:hAnsi="Times New Roman" w:cs="Times New Roman"/>
        </w:rPr>
        <w:t>.П</w:t>
      </w:r>
      <w:proofErr w:type="gramEnd"/>
      <w:r>
        <w:rPr>
          <w:rFonts w:ascii="Times New Roman" w:hAnsi="Times New Roman" w:cs="Times New Roman"/>
        </w:rPr>
        <w:t>риобретать первичные знания и навыки композиционного расположения изображения на листе.</w:t>
      </w:r>
    </w:p>
    <w:p w:rsidR="000C31F8" w:rsidRDefault="000C31F8" w:rsidP="000C31F8">
      <w:pPr>
        <w:jc w:val="both"/>
        <w:rPr>
          <w:rFonts w:ascii="Times New Roman" w:hAnsi="Times New Roman" w:cs="Times New Roman"/>
        </w:rPr>
      </w:pPr>
      <w:r>
        <w:rPr>
          <w:rFonts w:ascii="Times New Roman" w:hAnsi="Times New Roman" w:cs="Times New Roman"/>
        </w:rPr>
        <w:t>Уметь выбирать вертикальный или горизонтальный формат листа для выполнения соответствующих задач рисунка.</w:t>
      </w:r>
    </w:p>
    <w:p w:rsidR="000C31F8" w:rsidRDefault="000C31F8" w:rsidP="000C31F8">
      <w:pPr>
        <w:jc w:val="both"/>
        <w:rPr>
          <w:rFonts w:ascii="Times New Roman" w:hAnsi="Times New Roman" w:cs="Times New Roman"/>
        </w:rPr>
      </w:pPr>
      <w:r>
        <w:rPr>
          <w:rFonts w:ascii="Times New Roman" w:hAnsi="Times New Roman" w:cs="Times New Roman"/>
        </w:rPr>
        <w:t>Воспринимать учебную задачу, поставленную учителем, и решать её в своей практической художественной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навыки работы красками «гуашь» в условиях урока.</w:t>
      </w:r>
    </w:p>
    <w:p w:rsidR="000C31F8" w:rsidRDefault="000C31F8" w:rsidP="000C31F8">
      <w:pPr>
        <w:jc w:val="both"/>
        <w:rPr>
          <w:rFonts w:ascii="Times New Roman" w:hAnsi="Times New Roman" w:cs="Times New Roman"/>
        </w:rPr>
      </w:pPr>
      <w:r>
        <w:rPr>
          <w:rFonts w:ascii="Times New Roman" w:hAnsi="Times New Roman" w:cs="Times New Roman"/>
        </w:rPr>
        <w:t>Знать три основных цвета; обсуждать и называть ассоциативные представления, которые рождает каждый цвет.</w:t>
      </w:r>
    </w:p>
    <w:p w:rsidR="000C31F8" w:rsidRDefault="000C31F8" w:rsidP="000C31F8">
      <w:pPr>
        <w:jc w:val="both"/>
        <w:rPr>
          <w:rFonts w:ascii="Times New Roman" w:hAnsi="Times New Roman" w:cs="Times New Roman"/>
        </w:rPr>
      </w:pPr>
      <w:r>
        <w:rPr>
          <w:rFonts w:ascii="Times New Roman" w:hAnsi="Times New Roman" w:cs="Times New Roman"/>
        </w:rPr>
        <w:t>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w:t>
      </w: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C31F8" w:rsidRDefault="000C31F8" w:rsidP="000C31F8">
      <w:pPr>
        <w:jc w:val="both"/>
        <w:rPr>
          <w:rFonts w:ascii="Times New Roman" w:hAnsi="Times New Roman" w:cs="Times New Roman"/>
        </w:rPr>
      </w:pPr>
      <w:r>
        <w:rPr>
          <w:rFonts w:ascii="Times New Roman" w:hAnsi="Times New Roman" w:cs="Times New Roman"/>
        </w:rPr>
        <w:t xml:space="preserve">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w:t>
      </w:r>
      <w:r>
        <w:rPr>
          <w:rFonts w:ascii="Times New Roman" w:hAnsi="Times New Roman" w:cs="Times New Roman"/>
        </w:rPr>
        <w:lastRenderedPageBreak/>
        <w:t xml:space="preserve">закручивания и др. </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C31F8" w:rsidRDefault="000C31F8" w:rsidP="000C31F8">
      <w:pPr>
        <w:jc w:val="both"/>
        <w:rPr>
          <w:rFonts w:ascii="Times New Roman" w:hAnsi="Times New Roman" w:cs="Times New Roman"/>
        </w:rPr>
      </w:pPr>
      <w:r>
        <w:rPr>
          <w:rFonts w:ascii="Times New Roman" w:hAnsi="Times New Roman" w:cs="Times New Roman"/>
        </w:rPr>
        <w:t>Различать виды орнаментов по изобразительным мотивам: растительные, геометрические, анималистические.</w:t>
      </w:r>
    </w:p>
    <w:p w:rsidR="000C31F8" w:rsidRDefault="000C31F8" w:rsidP="000C31F8">
      <w:pPr>
        <w:jc w:val="both"/>
        <w:rPr>
          <w:rFonts w:ascii="Times New Roman" w:hAnsi="Times New Roman" w:cs="Times New Roman"/>
        </w:rPr>
      </w:pPr>
      <w:r>
        <w:rPr>
          <w:rFonts w:ascii="Times New Roman" w:hAnsi="Times New Roman" w:cs="Times New Roman"/>
        </w:rPr>
        <w:t>Учиться использовать правила симметрии в своей художественной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орнаментальной декоративной композиции (стилизованной: декоративный цветок или птица).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знания о значении и назначении украшений в жизни людей.</w:t>
      </w:r>
    </w:p>
    <w:p w:rsidR="000C31F8" w:rsidRDefault="000C31F8" w:rsidP="000C31F8">
      <w:pPr>
        <w:jc w:val="both"/>
        <w:rPr>
          <w:rFonts w:ascii="Times New Roman" w:hAnsi="Times New Roman" w:cs="Times New Roman"/>
        </w:rPr>
      </w:pPr>
      <w:r>
        <w:rPr>
          <w:rFonts w:ascii="Times New Roman" w:hAnsi="Times New Roman" w:cs="Times New Roman"/>
        </w:rPr>
        <w:t>Приобретать представления о глиняных игрушках отечественных народных художественных промыслов (</w:t>
      </w:r>
      <w:proofErr w:type="gramStart"/>
      <w:r>
        <w:rPr>
          <w:rFonts w:ascii="Times New Roman" w:hAnsi="Times New Roman" w:cs="Times New Roman"/>
        </w:rPr>
        <w:t>дымковская</w:t>
      </w:r>
      <w:proofErr w:type="gramEnd"/>
      <w:r>
        <w:rPr>
          <w:rFonts w:ascii="Times New Roman" w:hAnsi="Times New Roman" w:cs="Times New Roman"/>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C31F8" w:rsidRDefault="000C31F8" w:rsidP="000C31F8">
      <w:pPr>
        <w:jc w:val="both"/>
        <w:rPr>
          <w:rFonts w:ascii="Times New Roman" w:hAnsi="Times New Roman" w:cs="Times New Roman"/>
        </w:rPr>
      </w:pPr>
      <w:r>
        <w:rPr>
          <w:rFonts w:ascii="Times New Roman" w:hAnsi="Times New Roman" w:cs="Times New Roman"/>
        </w:rPr>
        <w:t>Иметь опыт и соответствующие возрасту навыки подготовки и оформления общего праздника.</w:t>
      </w: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конструирования из бумаги, складывания объёмных простых геометрических тел.</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пространственного макетирования (сказочный город) в форме коллективной игровой деятельности.</w:t>
      </w:r>
    </w:p>
    <w:p w:rsidR="000C31F8" w:rsidRDefault="000C31F8" w:rsidP="000C31F8">
      <w:pPr>
        <w:jc w:val="both"/>
        <w:rPr>
          <w:rFonts w:ascii="Times New Roman" w:hAnsi="Times New Roman" w:cs="Times New Roman"/>
        </w:rPr>
      </w:pPr>
      <w:r>
        <w:rPr>
          <w:rFonts w:ascii="Times New Roman" w:hAnsi="Times New Roman" w:cs="Times New Roman"/>
        </w:rPr>
        <w:t>Приобретать представления о конструктивной основе любого предмета и первичные навыки анализа его строения.</w:t>
      </w: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C31F8" w:rsidRDefault="000C31F8" w:rsidP="000C31F8">
      <w:pPr>
        <w:jc w:val="both"/>
        <w:rPr>
          <w:rFonts w:ascii="Times New Roman" w:hAnsi="Times New Roman" w:cs="Times New Roman"/>
        </w:rPr>
      </w:pPr>
      <w:r>
        <w:rPr>
          <w:rFonts w:ascii="Times New Roman" w:hAnsi="Times New Roman" w:cs="Times New Roman"/>
        </w:rPr>
        <w:t>Осваивать опыт эстетического восприятия и аналитического наблюдения архитектурных построек.</w:t>
      </w:r>
    </w:p>
    <w:p w:rsidR="000C31F8" w:rsidRDefault="000C31F8" w:rsidP="000C31F8">
      <w:pPr>
        <w:jc w:val="both"/>
        <w:rPr>
          <w:rFonts w:ascii="Times New Roman" w:hAnsi="Times New Roman" w:cs="Times New Roman"/>
        </w:rPr>
      </w:pPr>
      <w:r>
        <w:rPr>
          <w:rFonts w:ascii="Times New Roman" w:hAnsi="Times New Roman" w:cs="Times New Roman"/>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C31F8" w:rsidRDefault="000C31F8" w:rsidP="000C31F8">
      <w:pPr>
        <w:jc w:val="both"/>
        <w:rPr>
          <w:rFonts w:ascii="Times New Roman" w:hAnsi="Times New Roman" w:cs="Times New Roman"/>
        </w:rPr>
      </w:pPr>
      <w:r>
        <w:rPr>
          <w:rFonts w:ascii="Times New Roman" w:hAnsi="Times New Roman" w:cs="Times New Roman"/>
        </w:rPr>
        <w:t>Осваивать новый опыт восприятия художественных иллюстраций в детских книгах и отношения к ним в соответствии с учебной установкой.</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фотографий с целью эстетического и целенаправленного наблюдения природы.</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C31F8" w:rsidRDefault="000C31F8" w:rsidP="000C31F8">
      <w:pPr>
        <w:jc w:val="both"/>
        <w:rPr>
          <w:rFonts w:ascii="Times New Roman" w:hAnsi="Times New Roman" w:cs="Times New Roman"/>
          <w:b/>
        </w:rPr>
      </w:pPr>
      <w:r>
        <w:rPr>
          <w:rFonts w:ascii="Times New Roman" w:hAnsi="Times New Roman" w:cs="Times New Roman"/>
          <w:b/>
        </w:rPr>
        <w:t>2 КЛАСС</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 xml:space="preserve">Осваивать особенности и приёмы работы новыми графическими художественными </w:t>
      </w:r>
      <w:r>
        <w:rPr>
          <w:rFonts w:ascii="Times New Roman" w:hAnsi="Times New Roman" w:cs="Times New Roman"/>
        </w:rPr>
        <w:lastRenderedPageBreak/>
        <w:t>материалами; осваивать выразительные свойства твёрдых, сухих, мягких и жидких графических материалов.</w:t>
      </w:r>
    </w:p>
    <w:p w:rsidR="000C31F8" w:rsidRDefault="000C31F8" w:rsidP="000C31F8">
      <w:pPr>
        <w:jc w:val="both"/>
        <w:rPr>
          <w:rFonts w:ascii="Times New Roman" w:hAnsi="Times New Roman" w:cs="Times New Roman"/>
        </w:rPr>
      </w:pPr>
      <w:r>
        <w:rPr>
          <w:rFonts w:ascii="Times New Roman" w:hAnsi="Times New Roman" w:cs="Times New Roman"/>
        </w:rPr>
        <w:t>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C31F8" w:rsidRDefault="000C31F8" w:rsidP="000C31F8">
      <w:pPr>
        <w:jc w:val="both"/>
        <w:rPr>
          <w:rFonts w:ascii="Times New Roman" w:hAnsi="Times New Roman" w:cs="Times New Roman"/>
        </w:rPr>
      </w:pPr>
      <w:r>
        <w:rPr>
          <w:rFonts w:ascii="Times New Roman" w:hAnsi="Times New Roman" w:cs="Times New Roman"/>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C31F8" w:rsidRDefault="000C31F8" w:rsidP="000C31F8">
      <w:pPr>
        <w:jc w:val="both"/>
        <w:rPr>
          <w:rFonts w:ascii="Times New Roman" w:hAnsi="Times New Roman" w:cs="Times New Roman"/>
        </w:rPr>
      </w:pPr>
      <w:r>
        <w:rPr>
          <w:rFonts w:ascii="Times New Roman" w:hAnsi="Times New Roman" w:cs="Times New Roman"/>
        </w:rPr>
        <w:t xml:space="preserve">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w:t>
      </w:r>
      <w:proofErr w:type="gramStart"/>
      <w:r>
        <w:rPr>
          <w:rFonts w:ascii="Times New Roman" w:hAnsi="Times New Roman" w:cs="Times New Roman"/>
        </w:rPr>
        <w:t>белой</w:t>
      </w:r>
      <w:proofErr w:type="gramEnd"/>
      <w:r>
        <w:rPr>
          <w:rFonts w:ascii="Times New Roman" w:hAnsi="Times New Roman" w:cs="Times New Roman"/>
        </w:rPr>
        <w:t xml:space="preserve"> 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0C31F8" w:rsidRDefault="000C31F8" w:rsidP="000C31F8">
      <w:pPr>
        <w:jc w:val="both"/>
        <w:rPr>
          <w:rFonts w:ascii="Times New Roman" w:hAnsi="Times New Roman" w:cs="Times New Roman"/>
        </w:rPr>
      </w:pPr>
      <w:r>
        <w:rPr>
          <w:rFonts w:ascii="Times New Roman" w:hAnsi="Times New Roman" w:cs="Times New Roman"/>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C31F8" w:rsidRDefault="000C31F8" w:rsidP="000C31F8">
      <w:pPr>
        <w:jc w:val="both"/>
        <w:rPr>
          <w:rFonts w:ascii="Times New Roman" w:hAnsi="Times New Roman" w:cs="Times New Roman"/>
        </w:rPr>
      </w:pPr>
      <w:r>
        <w:rPr>
          <w:rFonts w:ascii="Times New Roman" w:hAnsi="Times New Roman" w:cs="Times New Roman"/>
        </w:rPr>
        <w:t>Знать об изменениях скульптурного образа при осмотре произведения с разных сторон.</w:t>
      </w:r>
    </w:p>
    <w:p w:rsidR="000C31F8" w:rsidRDefault="000C31F8" w:rsidP="000C31F8">
      <w:pPr>
        <w:jc w:val="both"/>
        <w:rPr>
          <w:rFonts w:ascii="Times New Roman" w:hAnsi="Times New Roman" w:cs="Times New Roman"/>
        </w:rPr>
      </w:pPr>
      <w:r>
        <w:rPr>
          <w:rFonts w:ascii="Times New Roman" w:hAnsi="Times New Roman" w:cs="Times New Roman"/>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Рассматривать, анализировать и эстетически оценивать разнообразие форм в природе, воспринимаемых как узоры.</w:t>
      </w:r>
    </w:p>
    <w:p w:rsidR="000C31F8" w:rsidRDefault="000C31F8" w:rsidP="000C31F8">
      <w:pPr>
        <w:jc w:val="both"/>
        <w:rPr>
          <w:rFonts w:ascii="Times New Roman" w:hAnsi="Times New Roman" w:cs="Times New Roman"/>
        </w:rPr>
      </w:pPr>
      <w:proofErr w:type="gramStart"/>
      <w:r>
        <w:rPr>
          <w:rFonts w:ascii="Times New Roman" w:hAnsi="Times New Roman" w:cs="Times New Roman"/>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выполнения эскиза геометрического орнамента кружева или вышивки на основе природных мотивов.</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преобразования бытовых подручных нехудожественных материалов в художественные изображения и поделки.</w:t>
      </w:r>
    </w:p>
    <w:p w:rsidR="000C31F8" w:rsidRDefault="000C31F8" w:rsidP="000C31F8">
      <w:pPr>
        <w:jc w:val="both"/>
        <w:rPr>
          <w:rFonts w:ascii="Times New Roman" w:hAnsi="Times New Roman" w:cs="Times New Roman"/>
        </w:rPr>
      </w:pPr>
      <w:r>
        <w:rPr>
          <w:rFonts w:ascii="Times New Roman" w:hAnsi="Times New Roman" w:cs="Times New Roman"/>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w:t>
      </w:r>
      <w:r>
        <w:rPr>
          <w:rFonts w:ascii="Times New Roman" w:hAnsi="Times New Roman" w:cs="Times New Roman"/>
        </w:rPr>
        <w:lastRenderedPageBreak/>
        <w:t>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выполнения красками рисунков украшений народных былинных персонажей.</w:t>
      </w: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создания объёмных предметов из бумаги и объёмного декорирования предметов из бумаги.</w:t>
      </w:r>
    </w:p>
    <w:p w:rsidR="000C31F8" w:rsidRDefault="000C31F8" w:rsidP="000C31F8">
      <w:pPr>
        <w:jc w:val="both"/>
        <w:rPr>
          <w:rFonts w:ascii="Times New Roman" w:hAnsi="Times New Roman" w:cs="Times New Roman"/>
        </w:rPr>
      </w:pPr>
      <w:r>
        <w:rPr>
          <w:rFonts w:ascii="Times New Roman" w:hAnsi="Times New Roman" w:cs="Times New Roman"/>
        </w:rPr>
        <w:t>Участвовать в коллективной работе по построению из бумаги пространственного макета сказочного города или детской площадки.</w:t>
      </w:r>
    </w:p>
    <w:p w:rsidR="000C31F8" w:rsidRDefault="000C31F8" w:rsidP="000C31F8">
      <w:pPr>
        <w:jc w:val="both"/>
        <w:rPr>
          <w:rFonts w:ascii="Times New Roman" w:hAnsi="Times New Roman" w:cs="Times New Roman"/>
        </w:rPr>
      </w:pPr>
      <w:r>
        <w:rPr>
          <w:rFonts w:ascii="Times New Roman" w:hAnsi="Times New Roman" w:cs="Times New Roman"/>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0C31F8" w:rsidRDefault="000C31F8" w:rsidP="000C31F8">
      <w:pPr>
        <w:jc w:val="both"/>
        <w:rPr>
          <w:rFonts w:ascii="Times New Roman" w:hAnsi="Times New Roman" w:cs="Times New Roman"/>
        </w:rPr>
      </w:pPr>
      <w:r>
        <w:rPr>
          <w:rFonts w:ascii="Times New Roman" w:hAnsi="Times New Roman" w:cs="Times New Roman"/>
        </w:rPr>
        <w:t>Осваивать понимание образа здания, то есть его эмоционального воздействия.</w:t>
      </w:r>
    </w:p>
    <w:p w:rsidR="000C31F8" w:rsidRDefault="000C31F8" w:rsidP="000C31F8">
      <w:pPr>
        <w:jc w:val="both"/>
        <w:rPr>
          <w:rFonts w:ascii="Times New Roman" w:hAnsi="Times New Roman" w:cs="Times New Roman"/>
        </w:rPr>
      </w:pPr>
      <w:r>
        <w:rPr>
          <w:rFonts w:ascii="Times New Roman" w:hAnsi="Times New Roman" w:cs="Times New Roman"/>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сочинения и изображения жилья для разных по своему характеру героев литературных и народных сказок.</w:t>
      </w: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C31F8" w:rsidRDefault="000C31F8" w:rsidP="000C31F8">
      <w:pPr>
        <w:jc w:val="both"/>
        <w:rPr>
          <w:rFonts w:ascii="Times New Roman" w:hAnsi="Times New Roman" w:cs="Times New Roman"/>
        </w:rPr>
      </w:pPr>
      <w:r>
        <w:rPr>
          <w:rFonts w:ascii="Times New Roman" w:hAnsi="Times New Roman" w:cs="Times New Roman"/>
        </w:rPr>
        <w:t>Осваивать и развивать умения вести эстетическое наблюдение явлений природы, а также потребность в таком наблюдении.</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w:t>
      </w:r>
    </w:p>
    <w:p w:rsidR="000C31F8" w:rsidRDefault="000C31F8" w:rsidP="000C31F8">
      <w:pPr>
        <w:jc w:val="both"/>
        <w:rPr>
          <w:rFonts w:ascii="Times New Roman" w:hAnsi="Times New Roman" w:cs="Times New Roman"/>
        </w:rPr>
      </w:pPr>
      <w:r>
        <w:rPr>
          <w:rFonts w:ascii="Times New Roman" w:hAnsi="Times New Roman" w:cs="Times New Roman"/>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C31F8" w:rsidRDefault="000C31F8" w:rsidP="000C31F8">
      <w:pPr>
        <w:jc w:val="both"/>
        <w:rPr>
          <w:rFonts w:ascii="Times New Roman" w:hAnsi="Times New Roman" w:cs="Times New Roman"/>
          <w:b/>
        </w:rPr>
      </w:pPr>
      <w:r>
        <w:rPr>
          <w:rFonts w:ascii="Times New Roman" w:hAnsi="Times New Roman" w:cs="Times New Roman"/>
          <w:b/>
        </w:rPr>
        <w:t>3 КЛАСС</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C31F8" w:rsidRDefault="000C31F8" w:rsidP="000C31F8">
      <w:pPr>
        <w:jc w:val="both"/>
        <w:rPr>
          <w:rFonts w:ascii="Times New Roman" w:hAnsi="Times New Roman" w:cs="Times New Roman"/>
        </w:rPr>
      </w:pPr>
      <w:r>
        <w:rPr>
          <w:rFonts w:ascii="Times New Roman" w:hAnsi="Times New Roman" w:cs="Times New Roman"/>
        </w:rPr>
        <w:t xml:space="preserve">Получать опыт создания эскиза книжки-игрушки на выбранный сюжет: рисунок обложки с </w:t>
      </w:r>
      <w:r>
        <w:rPr>
          <w:rFonts w:ascii="Times New Roman" w:hAnsi="Times New Roman" w:cs="Times New Roman"/>
        </w:rPr>
        <w:lastRenderedPageBreak/>
        <w:t>соединением шрифта (текста) и изображения, рисунок заглавной буквицы, создание иллюстраций, размещение текста и иллюстраций на развороте.</w:t>
      </w:r>
    </w:p>
    <w:p w:rsidR="000C31F8" w:rsidRDefault="000C31F8" w:rsidP="000C31F8">
      <w:pPr>
        <w:jc w:val="both"/>
        <w:rPr>
          <w:rFonts w:ascii="Times New Roman" w:hAnsi="Times New Roman" w:cs="Times New Roman"/>
        </w:rPr>
      </w:pPr>
      <w:r>
        <w:rPr>
          <w:rFonts w:ascii="Times New Roman" w:hAnsi="Times New Roman" w:cs="Times New Roman"/>
        </w:rPr>
        <w:t>Узнавать об искусстве шрифта и образных (изобразительных) возможностях надписи, о работе художника над шрифтовой композицией.</w:t>
      </w:r>
    </w:p>
    <w:p w:rsidR="000C31F8" w:rsidRDefault="000C31F8" w:rsidP="000C31F8">
      <w:pPr>
        <w:jc w:val="both"/>
        <w:rPr>
          <w:rFonts w:ascii="Times New Roman" w:hAnsi="Times New Roman" w:cs="Times New Roman"/>
        </w:rPr>
      </w:pPr>
      <w:r>
        <w:rPr>
          <w:rFonts w:ascii="Times New Roman" w:hAnsi="Times New Roman" w:cs="Times New Roman"/>
        </w:rPr>
        <w:t>Создавать практическую творческую работу — поздравительную открытку, совмещая в ней шрифт и изображение.</w:t>
      </w:r>
    </w:p>
    <w:p w:rsidR="000C31F8" w:rsidRDefault="000C31F8" w:rsidP="000C31F8">
      <w:pPr>
        <w:jc w:val="both"/>
        <w:rPr>
          <w:rFonts w:ascii="Times New Roman" w:hAnsi="Times New Roman" w:cs="Times New Roman"/>
        </w:rPr>
      </w:pPr>
      <w:r>
        <w:rPr>
          <w:rFonts w:ascii="Times New Roman" w:hAnsi="Times New Roman" w:cs="Times New Roman"/>
        </w:rPr>
        <w:t>Узнавать о работе художников над плакатами и афишами. Выполнять творческую композицию — эскиз афиши к выбранному спектаклю или фильму.</w:t>
      </w:r>
    </w:p>
    <w:p w:rsidR="000C31F8" w:rsidRDefault="000C31F8" w:rsidP="000C31F8">
      <w:pPr>
        <w:jc w:val="both"/>
        <w:rPr>
          <w:rFonts w:ascii="Times New Roman" w:hAnsi="Times New Roman" w:cs="Times New Roman"/>
        </w:rPr>
      </w:pPr>
      <w:r>
        <w:rPr>
          <w:rFonts w:ascii="Times New Roman" w:hAnsi="Times New Roman" w:cs="Times New Roman"/>
        </w:rPr>
        <w:t>Узнавать основные пропорции лица человека, взаимное расположение частей лица.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рисования портрета (лица) человека.</w:t>
      </w:r>
    </w:p>
    <w:p w:rsidR="000C31F8" w:rsidRDefault="000C31F8" w:rsidP="000C31F8">
      <w:pPr>
        <w:jc w:val="both"/>
        <w:rPr>
          <w:rFonts w:ascii="Times New Roman" w:hAnsi="Times New Roman" w:cs="Times New Roman"/>
        </w:rPr>
      </w:pPr>
      <w:r>
        <w:rPr>
          <w:rFonts w:ascii="Times New Roman" w:hAnsi="Times New Roman" w:cs="Times New Roman"/>
        </w:rPr>
        <w:t>Создавать маску сказочного персонажа с ярко выраженным характером лица (для карнавала или спектакля).</w:t>
      </w: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w:t>
      </w:r>
    </w:p>
    <w:p w:rsidR="000C31F8" w:rsidRDefault="000C31F8" w:rsidP="000C31F8">
      <w:pPr>
        <w:jc w:val="both"/>
        <w:rPr>
          <w:rFonts w:ascii="Times New Roman" w:hAnsi="Times New Roman" w:cs="Times New Roman"/>
        </w:rPr>
      </w:pPr>
      <w:r>
        <w:rPr>
          <w:rFonts w:ascii="Times New Roman" w:hAnsi="Times New Roman" w:cs="Times New Roman"/>
        </w:rPr>
        <w:t>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w:t>
      </w: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C31F8" w:rsidRDefault="000C31F8" w:rsidP="000C31F8">
      <w:pPr>
        <w:jc w:val="both"/>
        <w:rPr>
          <w:rFonts w:ascii="Times New Roman" w:hAnsi="Times New Roman" w:cs="Times New Roman"/>
        </w:rPr>
      </w:pPr>
      <w:r>
        <w:rPr>
          <w:rFonts w:ascii="Times New Roman" w:hAnsi="Times New Roman" w:cs="Times New Roman"/>
        </w:rPr>
        <w:t>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C31F8" w:rsidRDefault="000C31F8" w:rsidP="000C31F8">
      <w:pPr>
        <w:jc w:val="both"/>
        <w:rPr>
          <w:rFonts w:ascii="Times New Roman" w:hAnsi="Times New Roman" w:cs="Times New Roman"/>
        </w:rPr>
      </w:pPr>
      <w:r>
        <w:rPr>
          <w:rFonts w:ascii="Times New Roman" w:hAnsi="Times New Roman" w:cs="Times New Roman"/>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0C31F8" w:rsidRDefault="000C31F8" w:rsidP="000C31F8">
      <w:pPr>
        <w:jc w:val="both"/>
        <w:rPr>
          <w:rFonts w:ascii="Times New Roman" w:hAnsi="Times New Roman" w:cs="Times New Roman"/>
        </w:rPr>
      </w:pPr>
      <w:r>
        <w:rPr>
          <w:rFonts w:ascii="Times New Roman" w:hAnsi="Times New Roman" w:cs="Times New Roman"/>
        </w:rPr>
        <w:t>Осваивать навыки создания орнаментов при помощи штампов и трафаретов.</w:t>
      </w:r>
    </w:p>
    <w:p w:rsidR="000C31F8" w:rsidRDefault="000C31F8" w:rsidP="000C31F8">
      <w:pPr>
        <w:jc w:val="both"/>
        <w:rPr>
          <w:rFonts w:ascii="Times New Roman" w:hAnsi="Times New Roman" w:cs="Times New Roman"/>
        </w:rPr>
      </w:pPr>
      <w:r>
        <w:rPr>
          <w:rFonts w:ascii="Times New Roman" w:hAnsi="Times New Roman" w:cs="Times New Roman"/>
        </w:rPr>
        <w:t>Получить опыт создания композиции орнамента в квадрате (в качестве эскиза росписи женского платка).</w:t>
      </w:r>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C31F8" w:rsidRDefault="000C31F8" w:rsidP="000C31F8">
      <w:pPr>
        <w:jc w:val="both"/>
        <w:rPr>
          <w:rFonts w:ascii="Times New Roman" w:hAnsi="Times New Roman" w:cs="Times New Roman"/>
        </w:rPr>
      </w:pPr>
      <w:r>
        <w:rPr>
          <w:rFonts w:ascii="Times New Roman" w:hAnsi="Times New Roman" w:cs="Times New Roman"/>
        </w:rPr>
        <w:t xml:space="preserve">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0C31F8" w:rsidRDefault="000C31F8" w:rsidP="000C31F8">
      <w:pPr>
        <w:jc w:val="both"/>
        <w:rPr>
          <w:rFonts w:ascii="Times New Roman" w:hAnsi="Times New Roman" w:cs="Times New Roman"/>
        </w:rPr>
      </w:pPr>
      <w:r>
        <w:rPr>
          <w:rFonts w:ascii="Times New Roman" w:hAnsi="Times New Roman" w:cs="Times New Roman"/>
        </w:rPr>
        <w:lastRenderedPageBreak/>
        <w:t>Модуль «Восприятие произведений искусства»</w:t>
      </w:r>
    </w:p>
    <w:p w:rsidR="000C31F8" w:rsidRDefault="000C31F8" w:rsidP="000C31F8">
      <w:pPr>
        <w:jc w:val="both"/>
        <w:rPr>
          <w:rFonts w:ascii="Times New Roman" w:hAnsi="Times New Roman" w:cs="Times New Roman"/>
        </w:rPr>
      </w:pPr>
      <w:r>
        <w:rPr>
          <w:rFonts w:ascii="Times New Roman" w:hAnsi="Times New Roman" w:cs="Times New Roman"/>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roofErr w:type="gramStart"/>
      <w:r>
        <w:rPr>
          <w:rFonts w:ascii="Times New Roman" w:hAnsi="Times New Roman" w:cs="Times New Roman"/>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0C31F8" w:rsidRDefault="000C31F8" w:rsidP="000C31F8">
      <w:pPr>
        <w:jc w:val="both"/>
        <w:rPr>
          <w:rFonts w:ascii="Times New Roman" w:hAnsi="Times New Roman" w:cs="Times New Roman"/>
        </w:rPr>
      </w:pPr>
      <w:r>
        <w:rPr>
          <w:rFonts w:ascii="Times New Roman" w:hAnsi="Times New Roman" w:cs="Times New Roman"/>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r>
        <w:rPr>
          <w:rFonts w:ascii="Times New Roman" w:hAnsi="Times New Roman" w:cs="Times New Roman"/>
        </w:rPr>
        <w:t xml:space="preserve"> 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0C31F8" w:rsidRDefault="000C31F8" w:rsidP="000C31F8">
      <w:pPr>
        <w:jc w:val="both"/>
        <w:rPr>
          <w:rFonts w:ascii="Times New Roman" w:hAnsi="Times New Roman" w:cs="Times New Roman"/>
        </w:rPr>
      </w:pPr>
      <w:r>
        <w:rPr>
          <w:rFonts w:ascii="Times New Roman" w:hAnsi="Times New Roman" w:cs="Times New Roman"/>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0C31F8" w:rsidRDefault="000C31F8" w:rsidP="000C31F8">
      <w:pPr>
        <w:jc w:val="both"/>
        <w:rPr>
          <w:rFonts w:ascii="Times New Roman" w:hAnsi="Times New Roman" w:cs="Times New Roman"/>
        </w:rPr>
      </w:pPr>
      <w:r>
        <w:rPr>
          <w:rFonts w:ascii="Times New Roman" w:hAnsi="Times New Roman" w:cs="Times New Roman"/>
        </w:rPr>
        <w:t>Знать, что в России много замечательных художественных музеев, иметь представление о коллекциях своих региональных музеев.</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работы в графическом редакторе с линиями, геометрическими фигурами, инструментами традиционного рисования.</w:t>
      </w:r>
    </w:p>
    <w:p w:rsidR="000C31F8" w:rsidRDefault="000C31F8" w:rsidP="000C31F8">
      <w:pPr>
        <w:jc w:val="both"/>
        <w:rPr>
          <w:rFonts w:ascii="Times New Roman" w:hAnsi="Times New Roman" w:cs="Times New Roman"/>
        </w:rPr>
      </w:pPr>
      <w:r>
        <w:rPr>
          <w:rFonts w:ascii="Times New Roman" w:hAnsi="Times New Roman" w:cs="Times New Roman"/>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C31F8" w:rsidRDefault="000C31F8" w:rsidP="000C31F8">
      <w:pPr>
        <w:jc w:val="both"/>
        <w:rPr>
          <w:rFonts w:ascii="Times New Roman" w:hAnsi="Times New Roman" w:cs="Times New Roman"/>
        </w:rPr>
      </w:pPr>
      <w:r>
        <w:rPr>
          <w:rFonts w:ascii="Times New Roman" w:hAnsi="Times New Roman" w:cs="Times New Roman"/>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C31F8" w:rsidRDefault="000C31F8" w:rsidP="000C31F8">
      <w:pPr>
        <w:jc w:val="both"/>
        <w:rPr>
          <w:rFonts w:ascii="Times New Roman" w:hAnsi="Times New Roman" w:cs="Times New Roman"/>
        </w:rPr>
      </w:pPr>
      <w:r>
        <w:rPr>
          <w:rFonts w:ascii="Times New Roman" w:hAnsi="Times New Roman" w:cs="Times New Roman"/>
        </w:rPr>
        <w:t>Осваивать приёмы соединения шрифта и векторного изображения при создании поздравительных открыток, афиши и др. 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C31F8" w:rsidRDefault="000C31F8" w:rsidP="000C31F8">
      <w:pPr>
        <w:jc w:val="both"/>
        <w:rPr>
          <w:rFonts w:ascii="Times New Roman" w:hAnsi="Times New Roman" w:cs="Times New Roman"/>
          <w:b/>
        </w:rPr>
      </w:pPr>
      <w:r>
        <w:rPr>
          <w:rFonts w:ascii="Times New Roman" w:hAnsi="Times New Roman" w:cs="Times New Roman"/>
          <w:b/>
        </w:rPr>
        <w:t>4 КЛАСС</w:t>
      </w:r>
    </w:p>
    <w:p w:rsidR="000C31F8" w:rsidRDefault="000C31F8" w:rsidP="000C31F8">
      <w:pPr>
        <w:jc w:val="both"/>
        <w:rPr>
          <w:rFonts w:ascii="Times New Roman" w:hAnsi="Times New Roman" w:cs="Times New Roman"/>
        </w:rPr>
      </w:pPr>
      <w:r>
        <w:rPr>
          <w:rFonts w:ascii="Times New Roman" w:hAnsi="Times New Roman" w:cs="Times New Roman"/>
        </w:rPr>
        <w:t>Модуль «Графика»</w:t>
      </w:r>
    </w:p>
    <w:p w:rsidR="000C31F8" w:rsidRDefault="000C31F8" w:rsidP="000C31F8">
      <w:pPr>
        <w:jc w:val="both"/>
        <w:rPr>
          <w:rFonts w:ascii="Times New Roman" w:hAnsi="Times New Roman" w:cs="Times New Roman"/>
        </w:rPr>
      </w:pPr>
      <w:r>
        <w:rPr>
          <w:rFonts w:ascii="Times New Roman" w:hAnsi="Times New Roman" w:cs="Times New Roman"/>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w:t>
      </w:r>
      <w:r>
        <w:rPr>
          <w:rFonts w:ascii="Times New Roman" w:hAnsi="Times New Roman" w:cs="Times New Roman"/>
        </w:rPr>
        <w:lastRenderedPageBreak/>
        <w:t>изображении персонажей сказаний и легенд или просто представителей народов разных культур.</w:t>
      </w:r>
    </w:p>
    <w:p w:rsidR="000C31F8" w:rsidRDefault="000C31F8" w:rsidP="000C31F8">
      <w:pPr>
        <w:jc w:val="both"/>
        <w:rPr>
          <w:rFonts w:ascii="Times New Roman" w:hAnsi="Times New Roman" w:cs="Times New Roman"/>
        </w:rPr>
      </w:pPr>
      <w:r>
        <w:rPr>
          <w:rFonts w:ascii="Times New Roman" w:hAnsi="Times New Roman" w:cs="Times New Roman"/>
        </w:rPr>
        <w:t>Создавать зарисовки памятников отечественной и мировой архитектуры.</w:t>
      </w:r>
    </w:p>
    <w:p w:rsidR="000C31F8" w:rsidRDefault="000C31F8" w:rsidP="000C31F8">
      <w:pPr>
        <w:jc w:val="both"/>
        <w:rPr>
          <w:rFonts w:ascii="Times New Roman" w:hAnsi="Times New Roman" w:cs="Times New Roman"/>
        </w:rPr>
      </w:pPr>
      <w:r>
        <w:rPr>
          <w:rFonts w:ascii="Times New Roman" w:hAnsi="Times New Roman" w:cs="Times New Roman"/>
        </w:rPr>
        <w:t>Модуль «Живопись»</w:t>
      </w:r>
    </w:p>
    <w:p w:rsidR="000C31F8" w:rsidRDefault="000C31F8" w:rsidP="000C31F8">
      <w:pPr>
        <w:jc w:val="both"/>
        <w:rPr>
          <w:rFonts w:ascii="Times New Roman" w:hAnsi="Times New Roman" w:cs="Times New Roman"/>
        </w:rPr>
      </w:pPr>
      <w:r>
        <w:rPr>
          <w:rFonts w:ascii="Times New Roman" w:hAnsi="Times New Roman" w:cs="Times New Roman"/>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C31F8" w:rsidRDefault="000C31F8" w:rsidP="000C31F8">
      <w:pPr>
        <w:jc w:val="both"/>
        <w:rPr>
          <w:rFonts w:ascii="Times New Roman" w:hAnsi="Times New Roman" w:cs="Times New Roman"/>
        </w:rPr>
      </w:pPr>
      <w:r>
        <w:rPr>
          <w:rFonts w:ascii="Times New Roman" w:hAnsi="Times New Roman" w:cs="Times New Roman"/>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C31F8" w:rsidRDefault="000C31F8" w:rsidP="000C31F8">
      <w:pPr>
        <w:jc w:val="both"/>
        <w:rPr>
          <w:rFonts w:ascii="Times New Roman" w:hAnsi="Times New Roman" w:cs="Times New Roman"/>
        </w:rPr>
      </w:pPr>
      <w:r>
        <w:rPr>
          <w:rFonts w:ascii="Times New Roman" w:hAnsi="Times New Roman" w:cs="Times New Roman"/>
        </w:rPr>
        <w:t>Создавать двойной портрет (например, портрет матери и ребёнка).</w:t>
      </w:r>
    </w:p>
    <w:p w:rsidR="000C31F8" w:rsidRDefault="000C31F8" w:rsidP="000C31F8">
      <w:pPr>
        <w:jc w:val="both"/>
        <w:rPr>
          <w:rFonts w:ascii="Times New Roman" w:hAnsi="Times New Roman" w:cs="Times New Roman"/>
        </w:rPr>
      </w:pPr>
      <w:r>
        <w:rPr>
          <w:rFonts w:ascii="Times New Roman" w:hAnsi="Times New Roman" w:cs="Times New Roman"/>
        </w:rPr>
        <w:t>Приобретать опыт создания композиции на тему «Древнерусский город».</w:t>
      </w:r>
    </w:p>
    <w:p w:rsidR="000C31F8" w:rsidRDefault="000C31F8" w:rsidP="000C31F8">
      <w:pPr>
        <w:jc w:val="both"/>
        <w:rPr>
          <w:rFonts w:ascii="Times New Roman" w:hAnsi="Times New Roman" w:cs="Times New Roman"/>
        </w:rPr>
      </w:pPr>
      <w:r>
        <w:rPr>
          <w:rFonts w:ascii="Times New Roman" w:hAnsi="Times New Roman" w:cs="Times New Roman"/>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0C31F8" w:rsidRDefault="000C31F8" w:rsidP="000C31F8">
      <w:pPr>
        <w:jc w:val="both"/>
        <w:rPr>
          <w:rFonts w:ascii="Times New Roman" w:hAnsi="Times New Roman" w:cs="Times New Roman"/>
        </w:rPr>
      </w:pPr>
      <w:r>
        <w:rPr>
          <w:rFonts w:ascii="Times New Roman" w:hAnsi="Times New Roman" w:cs="Times New Roman"/>
        </w:rPr>
        <w:t>Модуль «Скульптура»</w:t>
      </w:r>
    </w:p>
    <w:p w:rsidR="000C31F8" w:rsidRDefault="000C31F8" w:rsidP="000C31F8">
      <w:pPr>
        <w:jc w:val="both"/>
        <w:rPr>
          <w:rFonts w:ascii="Times New Roman" w:hAnsi="Times New Roman" w:cs="Times New Roman"/>
        </w:rPr>
      </w:pPr>
      <w:r>
        <w:rPr>
          <w:rFonts w:ascii="Times New Roman" w:hAnsi="Times New Roman" w:cs="Times New Roman"/>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C31F8" w:rsidRDefault="000C31F8" w:rsidP="000C31F8">
      <w:pPr>
        <w:jc w:val="both"/>
        <w:rPr>
          <w:rFonts w:ascii="Times New Roman" w:hAnsi="Times New Roman" w:cs="Times New Roman"/>
        </w:rPr>
      </w:pPr>
      <w:r>
        <w:rPr>
          <w:rFonts w:ascii="Times New Roman" w:hAnsi="Times New Roman" w:cs="Times New Roman"/>
        </w:rPr>
        <w:t>Модуль «Декоративно-прикладное искусство»</w:t>
      </w:r>
    </w:p>
    <w:p w:rsidR="000C31F8" w:rsidRDefault="000C31F8" w:rsidP="000C31F8">
      <w:pPr>
        <w:jc w:val="both"/>
        <w:rPr>
          <w:rFonts w:ascii="Times New Roman" w:hAnsi="Times New Roman" w:cs="Times New Roman"/>
        </w:rPr>
      </w:pPr>
      <w:r>
        <w:rPr>
          <w:rFonts w:ascii="Times New Roman" w:hAnsi="Times New Roman" w:cs="Times New Roman"/>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C31F8" w:rsidRDefault="000C31F8" w:rsidP="000C31F8">
      <w:pPr>
        <w:jc w:val="both"/>
        <w:rPr>
          <w:rFonts w:ascii="Times New Roman" w:hAnsi="Times New Roman" w:cs="Times New Roman"/>
        </w:rPr>
      </w:pPr>
      <w:r>
        <w:rPr>
          <w:rFonts w:ascii="Times New Roman" w:hAnsi="Times New Roman" w:cs="Times New Roman"/>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C31F8" w:rsidRDefault="000C31F8" w:rsidP="000C31F8">
      <w:pPr>
        <w:jc w:val="both"/>
        <w:rPr>
          <w:rFonts w:ascii="Times New Roman" w:hAnsi="Times New Roman" w:cs="Times New Roman"/>
        </w:rPr>
      </w:pPr>
      <w:r>
        <w:rPr>
          <w:rFonts w:ascii="Times New Roman" w:hAnsi="Times New Roman" w:cs="Times New Roman"/>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C31F8" w:rsidRDefault="000C31F8" w:rsidP="000C31F8">
      <w:pPr>
        <w:jc w:val="both"/>
        <w:rPr>
          <w:rFonts w:ascii="Times New Roman" w:hAnsi="Times New Roman" w:cs="Times New Roman"/>
        </w:rPr>
      </w:pPr>
      <w:proofErr w:type="gramStart"/>
      <w:r>
        <w:rPr>
          <w:rFonts w:ascii="Times New Roman" w:hAnsi="Times New Roman" w:cs="Times New Roman"/>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0C31F8" w:rsidRDefault="000C31F8" w:rsidP="000C31F8">
      <w:pPr>
        <w:jc w:val="both"/>
        <w:rPr>
          <w:rFonts w:ascii="Times New Roman" w:hAnsi="Times New Roman" w:cs="Times New Roman"/>
        </w:rPr>
      </w:pPr>
      <w:r>
        <w:rPr>
          <w:rFonts w:ascii="Times New Roman" w:hAnsi="Times New Roman" w:cs="Times New Roman"/>
        </w:rPr>
        <w:t>Модуль «Архитектура»</w:t>
      </w:r>
    </w:p>
    <w:p w:rsidR="000C31F8" w:rsidRDefault="000C31F8" w:rsidP="000C31F8">
      <w:pPr>
        <w:jc w:val="both"/>
        <w:rPr>
          <w:rFonts w:ascii="Times New Roman" w:hAnsi="Times New Roman" w:cs="Times New Roman"/>
        </w:rPr>
      </w:pPr>
      <w:r>
        <w:rPr>
          <w:rFonts w:ascii="Times New Roman" w:hAnsi="Times New Roman" w:cs="Times New Roman"/>
        </w:rPr>
        <w:t>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C31F8" w:rsidRDefault="000C31F8" w:rsidP="000C31F8">
      <w:pPr>
        <w:jc w:val="both"/>
        <w:rPr>
          <w:rFonts w:ascii="Times New Roman" w:hAnsi="Times New Roman" w:cs="Times New Roman"/>
        </w:rPr>
      </w:pPr>
      <w:r>
        <w:rPr>
          <w:rFonts w:ascii="Times New Roman" w:hAnsi="Times New Roman" w:cs="Times New Roman"/>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C31F8" w:rsidRDefault="000C31F8" w:rsidP="000C31F8">
      <w:pPr>
        <w:jc w:val="both"/>
        <w:rPr>
          <w:rFonts w:ascii="Times New Roman" w:hAnsi="Times New Roman" w:cs="Times New Roman"/>
        </w:rPr>
      </w:pPr>
      <w:r>
        <w:rPr>
          <w:rFonts w:ascii="Times New Roman" w:hAnsi="Times New Roman" w:cs="Times New Roman"/>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C31F8" w:rsidRDefault="000C31F8" w:rsidP="000C31F8">
      <w:pPr>
        <w:jc w:val="both"/>
        <w:rPr>
          <w:rFonts w:ascii="Times New Roman" w:hAnsi="Times New Roman" w:cs="Times New Roman"/>
        </w:rPr>
      </w:pPr>
      <w:r>
        <w:rPr>
          <w:rFonts w:ascii="Times New Roman" w:hAnsi="Times New Roman" w:cs="Times New Roman"/>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C31F8" w:rsidRDefault="000C31F8" w:rsidP="000C31F8">
      <w:pPr>
        <w:jc w:val="both"/>
        <w:rPr>
          <w:rFonts w:ascii="Times New Roman" w:hAnsi="Times New Roman" w:cs="Times New Roman"/>
        </w:rPr>
      </w:pPr>
      <w:r>
        <w:rPr>
          <w:rFonts w:ascii="Times New Roman" w:hAnsi="Times New Roman" w:cs="Times New Roman"/>
        </w:rPr>
        <w:t>Модуль «Восприятие произведений искусства» 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C31F8" w:rsidRDefault="000C31F8" w:rsidP="000C31F8">
      <w:pPr>
        <w:jc w:val="both"/>
        <w:rPr>
          <w:rFonts w:ascii="Times New Roman" w:hAnsi="Times New Roman" w:cs="Times New Roman"/>
        </w:rPr>
      </w:pPr>
      <w:r>
        <w:rPr>
          <w:rFonts w:ascii="Times New Roman" w:hAnsi="Times New Roman" w:cs="Times New Roman"/>
        </w:rPr>
        <w:t>Узнавать соборы Московского Кремля, Софийский собор в Великом Новгороде, храм Покрова на Нерли.</w:t>
      </w:r>
    </w:p>
    <w:p w:rsidR="000C31F8" w:rsidRDefault="000C31F8" w:rsidP="000C31F8">
      <w:pPr>
        <w:jc w:val="both"/>
        <w:rPr>
          <w:rFonts w:ascii="Times New Roman" w:hAnsi="Times New Roman" w:cs="Times New Roman"/>
        </w:rPr>
      </w:pPr>
      <w:r>
        <w:rPr>
          <w:rFonts w:ascii="Times New Roman" w:hAnsi="Times New Roman" w:cs="Times New Roman"/>
        </w:rPr>
        <w:t>Уметь называть и объяснять содержание памятника К. Минину и Д. Пожарскому скульптора И. П. Мартоса в Москве.</w:t>
      </w:r>
    </w:p>
    <w:p w:rsidR="000C31F8" w:rsidRDefault="000C31F8" w:rsidP="000C31F8">
      <w:pPr>
        <w:jc w:val="both"/>
        <w:rPr>
          <w:rFonts w:ascii="Times New Roman" w:hAnsi="Times New Roman" w:cs="Times New Roman"/>
        </w:rPr>
      </w:pPr>
      <w:r>
        <w:rPr>
          <w:rFonts w:ascii="Times New Roman" w:hAnsi="Times New Roman" w:cs="Times New Roman"/>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Start"/>
      <w:r>
        <w:rPr>
          <w:rFonts w:ascii="Times New Roman" w:hAnsi="Times New Roman" w:cs="Times New Roman"/>
        </w:rPr>
        <w:t>:М</w:t>
      </w:r>
      <w:proofErr w:type="gramEnd"/>
      <w:r>
        <w:rPr>
          <w:rFonts w:ascii="Times New Roman" w:hAnsi="Times New Roman" w:cs="Times New Roman"/>
        </w:rPr>
        <w:t>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C31F8" w:rsidRDefault="000C31F8" w:rsidP="000C31F8">
      <w:pPr>
        <w:jc w:val="both"/>
        <w:rPr>
          <w:rFonts w:ascii="Times New Roman" w:hAnsi="Times New Roman" w:cs="Times New Roman"/>
        </w:rPr>
      </w:pPr>
      <w:r>
        <w:rPr>
          <w:rFonts w:ascii="Times New Roman" w:hAnsi="Times New Roman" w:cs="Times New Roman"/>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C31F8" w:rsidRDefault="000C31F8" w:rsidP="000C31F8">
      <w:pPr>
        <w:jc w:val="both"/>
        <w:rPr>
          <w:rFonts w:ascii="Times New Roman" w:hAnsi="Times New Roman" w:cs="Times New Roman"/>
        </w:rPr>
      </w:pPr>
      <w:r>
        <w:rPr>
          <w:rFonts w:ascii="Times New Roman" w:hAnsi="Times New Roman" w:cs="Times New Roman"/>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roofErr w:type="gramStart"/>
      <w:r>
        <w:rPr>
          <w:rFonts w:ascii="Times New Roman" w:hAnsi="Times New Roman" w:cs="Times New Roman"/>
        </w:rPr>
        <w:t>.П</w:t>
      </w:r>
      <w:proofErr w:type="gramEnd"/>
      <w:r>
        <w:rPr>
          <w:rFonts w:ascii="Times New Roman" w:hAnsi="Times New Roman" w:cs="Times New Roman"/>
        </w:rPr>
        <w:t>риводить примеры произведений великих европейских художников: Леонардо да Винчи, Рафаэля, Рембрандта, Пикассо и других (по выбору учителя).</w:t>
      </w:r>
    </w:p>
    <w:p w:rsidR="000C31F8" w:rsidRDefault="000C31F8" w:rsidP="000C31F8">
      <w:pPr>
        <w:jc w:val="both"/>
        <w:rPr>
          <w:rFonts w:ascii="Times New Roman" w:hAnsi="Times New Roman" w:cs="Times New Roman"/>
        </w:rPr>
      </w:pPr>
      <w:r>
        <w:rPr>
          <w:rFonts w:ascii="Times New Roman" w:hAnsi="Times New Roman" w:cs="Times New Roman"/>
        </w:rPr>
        <w:t>Модуль «Азбука цифровой графики»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Использовать поисковую систему для знакомства с разными видами деревянного дома на основе избы и традициями и её украшений. 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C31F8" w:rsidRDefault="000C31F8" w:rsidP="000C31F8">
      <w:pPr>
        <w:jc w:val="both"/>
        <w:rPr>
          <w:rFonts w:ascii="Times New Roman" w:hAnsi="Times New Roman" w:cs="Times New Roman"/>
        </w:rPr>
      </w:pPr>
      <w:r>
        <w:rPr>
          <w:rFonts w:ascii="Times New Roman" w:hAnsi="Times New Roman" w:cs="Times New Roman"/>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roofErr w:type="gramStart"/>
      <w:r>
        <w:rPr>
          <w:rFonts w:ascii="Times New Roman" w:hAnsi="Times New Roman" w:cs="Times New Roman"/>
        </w:rPr>
        <w:t>.П</w:t>
      </w:r>
      <w:proofErr w:type="gramEnd"/>
      <w:r>
        <w:rPr>
          <w:rFonts w:ascii="Times New Roman" w:hAnsi="Times New Roman" w:cs="Times New Roman"/>
        </w:rPr>
        <w:t>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C31F8" w:rsidRDefault="000C31F8" w:rsidP="000C31F8">
      <w:pPr>
        <w:jc w:val="both"/>
        <w:rPr>
          <w:rFonts w:ascii="Times New Roman" w:hAnsi="Times New Roman" w:cs="Times New Roman"/>
        </w:rPr>
      </w:pPr>
      <w:r>
        <w:rPr>
          <w:rFonts w:ascii="Times New Roman" w:hAnsi="Times New Roman" w:cs="Times New Roman"/>
        </w:rPr>
        <w:t>Совершать виртуальные тематические путешествия по художественным музеям мира.</w:t>
      </w:r>
    </w:p>
    <w:p w:rsidR="000C31F8" w:rsidRDefault="000C31F8" w:rsidP="000C31F8">
      <w:pPr>
        <w:jc w:val="both"/>
        <w:rPr>
          <w:rFonts w:ascii="Times New Roman" w:hAnsi="Times New Roman" w:cs="Times New Roman"/>
        </w:rPr>
      </w:pPr>
    </w:p>
    <w:p w:rsidR="000C31F8" w:rsidRPr="000C31F8" w:rsidRDefault="000C31F8" w:rsidP="00EC6F87">
      <w:pPr>
        <w:pStyle w:val="40"/>
        <w:shd w:val="clear" w:color="auto" w:fill="auto"/>
        <w:tabs>
          <w:tab w:val="left" w:pos="1194"/>
        </w:tabs>
        <w:spacing w:line="274" w:lineRule="exact"/>
        <w:ind w:left="360"/>
        <w:rPr>
          <w:color w:val="000000" w:themeColor="text1"/>
        </w:rPr>
      </w:pPr>
    </w:p>
    <w:p w:rsidR="00F06FC2" w:rsidRDefault="00F06FC2" w:rsidP="00EC6F87">
      <w:pPr>
        <w:pStyle w:val="22"/>
        <w:shd w:val="clear" w:color="auto" w:fill="auto"/>
        <w:tabs>
          <w:tab w:val="left" w:pos="1408"/>
        </w:tabs>
        <w:spacing w:line="274" w:lineRule="exact"/>
        <w:ind w:left="360"/>
        <w:rPr>
          <w:b/>
          <w:color w:val="FF0000"/>
        </w:rPr>
      </w:pPr>
      <w:r>
        <w:rPr>
          <w:b/>
          <w:color w:val="FF0000"/>
        </w:rPr>
        <w:t>Рабочая программа по предмету «Музыка»</w:t>
      </w:r>
    </w:p>
    <w:p w:rsidR="00F06FC2" w:rsidRDefault="00F06FC2" w:rsidP="00F06FC2">
      <w:pPr>
        <w:jc w:val="both"/>
        <w:rPr>
          <w:rFonts w:ascii="Times New Roman" w:hAnsi="Times New Roman" w:cs="Times New Roman"/>
          <w:b/>
        </w:rPr>
      </w:pPr>
      <w:r>
        <w:rPr>
          <w:rFonts w:ascii="Times New Roman" w:hAnsi="Times New Roman" w:cs="Times New Roman"/>
          <w:b/>
        </w:rPr>
        <w:t>МУЗЫКА</w:t>
      </w:r>
    </w:p>
    <w:p w:rsidR="00F06FC2" w:rsidRDefault="00F06FC2" w:rsidP="00F06FC2">
      <w:pPr>
        <w:jc w:val="both"/>
        <w:rPr>
          <w:rFonts w:ascii="Times New Roman" w:hAnsi="Times New Roman" w:cs="Times New Roman"/>
        </w:rPr>
      </w:pPr>
      <w:r>
        <w:rPr>
          <w:rFonts w:ascii="Times New Roman" w:eastAsia="Times New Roman" w:hAnsi="Times New Roman" w:cs="Times New Roman"/>
          <w:i/>
        </w:rPr>
        <w:t>Пояснительная записка</w:t>
      </w:r>
    </w:p>
    <w:p w:rsidR="00F06FC2" w:rsidRDefault="00F06FC2" w:rsidP="00F06FC2">
      <w:pPr>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Рабочая программа по предмету «Музыка»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а </w:t>
      </w:r>
      <w:r>
        <w:rPr>
          <w:rFonts w:ascii="Times New Roman" w:hAnsi="Times New Roman" w:cs="Times New Roman"/>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6FC2" w:rsidRDefault="00F06FC2" w:rsidP="00F06FC2">
      <w:pPr>
        <w:jc w:val="both"/>
        <w:rPr>
          <w:rFonts w:ascii="Times New Roman" w:eastAsiaTheme="minorHAnsi" w:hAnsi="Times New Roman" w:cs="Times New Roman"/>
          <w:lang w:eastAsia="en-US"/>
        </w:rPr>
      </w:pPr>
      <w:r>
        <w:rPr>
          <w:rFonts w:ascii="Times New Roman" w:hAnsi="Times New Roman" w:cs="Times New Roman"/>
        </w:rPr>
        <w:tab/>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Основная цель реализации программы — воспитание музыкальной культуры как части всей духовной культуры </w:t>
      </w:r>
      <w:proofErr w:type="gramStart"/>
      <w:r>
        <w:rPr>
          <w:rFonts w:ascii="Times New Roman" w:hAnsi="Times New Roman" w:cs="Times New Roman"/>
        </w:rPr>
        <w:t>обучающихся</w:t>
      </w:r>
      <w:proofErr w:type="gramEnd"/>
      <w:r>
        <w:rPr>
          <w:rFonts w:ascii="Times New Roman" w:hAnsi="Times New Roman" w:cs="Times New Roman"/>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F06FC2" w:rsidRDefault="00F06FC2" w:rsidP="00F06FC2">
      <w:pPr>
        <w:jc w:val="both"/>
        <w:rPr>
          <w:rFonts w:ascii="Times New Roman" w:hAnsi="Times New Roman" w:cs="Times New Roman"/>
        </w:rPr>
      </w:pPr>
      <w:r>
        <w:rPr>
          <w:rFonts w:ascii="Times New Roman" w:hAnsi="Times New Roman" w:cs="Times New Roman"/>
        </w:rPr>
        <w:t>В процессе конкретизации учебных целей их реализация осуществляется по следующим направлениям:</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становление системы ценностей обучающихся в единстве эмоциональной и познавательной сферы;</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формирование творческих способностей ребёнка, развитие внутренней мотивации к музицированию.</w:t>
      </w:r>
    </w:p>
    <w:p w:rsidR="00F06FC2" w:rsidRDefault="00F06FC2" w:rsidP="00F06FC2">
      <w:pPr>
        <w:jc w:val="both"/>
        <w:rPr>
          <w:rFonts w:ascii="Times New Roman" w:hAnsi="Times New Roman" w:cs="Times New Roman"/>
        </w:rPr>
      </w:pPr>
      <w:r>
        <w:rPr>
          <w:rFonts w:ascii="Times New Roman" w:hAnsi="Times New Roman" w:cs="Times New Roman"/>
        </w:rPr>
        <w:t>Важнейшими задачами в начальной школе являются: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Формирование эмоционально-ценностной отзывчивости </w:t>
      </w:r>
      <w:proofErr w:type="gramStart"/>
      <w:r>
        <w:rPr>
          <w:rFonts w:ascii="Times New Roman" w:hAnsi="Times New Roman" w:cs="Times New Roman"/>
        </w:rPr>
        <w:t>на</w:t>
      </w:r>
      <w:proofErr w:type="gramEnd"/>
      <w:r>
        <w:rPr>
          <w:rFonts w:ascii="Times New Roman" w:hAnsi="Times New Roman" w:cs="Times New Roman"/>
        </w:rPr>
        <w:t xml:space="preserve"> прекрасное в жизни и в искусстве.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Овладение предметными умениями и навыками в различных видах </w:t>
      </w:r>
      <w:proofErr w:type="gramStart"/>
      <w:r>
        <w:rPr>
          <w:rFonts w:ascii="Times New Roman" w:hAnsi="Times New Roman" w:cs="Times New Roman"/>
        </w:rPr>
        <w:t>практического</w:t>
      </w:r>
      <w:proofErr w:type="gramEnd"/>
      <w:r>
        <w:rPr>
          <w:rFonts w:ascii="Times New Roman" w:hAnsi="Times New Roman" w:cs="Times New Roman"/>
        </w:rPr>
        <w:t xml:space="preserve"> музицирования. Введение ребёнка в искусство через разнообразие видов музыкальной деятельности, в том числе:</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Слушание (воспитание грамотного слушателя);</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Исполнение (пение, игра на доступных музыкальных инструментах);</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Сочинение (элементы импровизации, композиции, аранжировки);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Музыкальное движение (пластическое интонирование, танец, двигательное моделирование и др.);</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Исследовательские и творческие проекты.</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Воспитание уважения к цивилизационному наследию России; присвоение </w:t>
      </w:r>
      <w:r>
        <w:rPr>
          <w:rFonts w:ascii="Times New Roman" w:hAnsi="Times New Roman" w:cs="Times New Roman"/>
        </w:rPr>
        <w:lastRenderedPageBreak/>
        <w:t>интонационно-образного строя отечественной музыкальной культуры.</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Расширение кругозора, воспитание любознательности, интереса к музыкальной культуре других стран, культур, времён и народов.</w:t>
      </w:r>
    </w:p>
    <w:p w:rsidR="00F06FC2" w:rsidRDefault="00F06FC2" w:rsidP="00F06FC2">
      <w:pPr>
        <w:ind w:firstLine="708"/>
        <w:jc w:val="both"/>
        <w:rPr>
          <w:rFonts w:ascii="Times New Roman" w:hAnsi="Times New Roman" w:cs="Times New Roman"/>
        </w:rPr>
      </w:pPr>
      <w:r>
        <w:rPr>
          <w:rFonts w:ascii="Times New Roman" w:hAnsi="Times New Roman" w:cs="Times New Roman"/>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Pr>
          <w:rFonts w:ascii="Times New Roman" w:hAnsi="Times New Roman" w:cs="Times New Roman"/>
        </w:rPr>
        <w:t>сс вкл</w:t>
      </w:r>
      <w:proofErr w:type="gramEnd"/>
      <w:r>
        <w:rPr>
          <w:rFonts w:ascii="Times New Roman" w:hAnsi="Times New Roman" w:cs="Times New Roman"/>
        </w:rPr>
        <w:t>ючительно. 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06FC2" w:rsidRDefault="00F06FC2" w:rsidP="00F06FC2">
      <w:pPr>
        <w:ind w:firstLine="708"/>
        <w:jc w:val="both"/>
        <w:rPr>
          <w:rFonts w:ascii="Times New Roman" w:hAnsi="Times New Roman" w:cs="Times New Roman"/>
        </w:rPr>
      </w:pPr>
      <w:r>
        <w:rPr>
          <w:rFonts w:ascii="Times New Roman" w:hAnsi="Times New Roman" w:cs="Times New Roman"/>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F06FC2" w:rsidRDefault="00F06FC2" w:rsidP="00F06FC2">
      <w:pPr>
        <w:jc w:val="both"/>
        <w:rPr>
          <w:rFonts w:ascii="Times New Roman" w:hAnsi="Times New Roman" w:cs="Times New Roman"/>
        </w:rPr>
      </w:pPr>
      <w:r>
        <w:rPr>
          <w:rFonts w:ascii="Times New Roman" w:hAnsi="Times New Roman" w:cs="Times New Roman"/>
        </w:rPr>
        <w:t>модуль № 1 «Музыкальная грамота»;</w:t>
      </w:r>
    </w:p>
    <w:p w:rsidR="00F06FC2" w:rsidRDefault="00F06FC2" w:rsidP="00F06FC2">
      <w:pPr>
        <w:jc w:val="both"/>
        <w:rPr>
          <w:rFonts w:ascii="Times New Roman" w:hAnsi="Times New Roman" w:cs="Times New Roman"/>
        </w:rPr>
      </w:pPr>
      <w:r>
        <w:rPr>
          <w:rFonts w:ascii="Times New Roman" w:hAnsi="Times New Roman" w:cs="Times New Roman"/>
        </w:rPr>
        <w:t>модуль № 2 «Народная музыка России»;</w:t>
      </w:r>
    </w:p>
    <w:p w:rsidR="00F06FC2" w:rsidRDefault="00F06FC2" w:rsidP="00F06FC2">
      <w:pPr>
        <w:jc w:val="both"/>
        <w:rPr>
          <w:rFonts w:ascii="Times New Roman" w:hAnsi="Times New Roman" w:cs="Times New Roman"/>
        </w:rPr>
      </w:pPr>
      <w:r>
        <w:rPr>
          <w:rFonts w:ascii="Times New Roman" w:hAnsi="Times New Roman" w:cs="Times New Roman"/>
        </w:rPr>
        <w:t>модуль № 3 «Музыка народов мира»;</w:t>
      </w:r>
    </w:p>
    <w:p w:rsidR="00F06FC2" w:rsidRDefault="00F06FC2" w:rsidP="00F06FC2">
      <w:pPr>
        <w:jc w:val="both"/>
        <w:rPr>
          <w:rFonts w:ascii="Times New Roman" w:hAnsi="Times New Roman" w:cs="Times New Roman"/>
        </w:rPr>
      </w:pPr>
      <w:r>
        <w:rPr>
          <w:rFonts w:ascii="Times New Roman" w:hAnsi="Times New Roman" w:cs="Times New Roman"/>
        </w:rPr>
        <w:t>модуль № 4 «Духовная музыка»;</w:t>
      </w:r>
    </w:p>
    <w:p w:rsidR="00F06FC2" w:rsidRDefault="00F06FC2" w:rsidP="00F06FC2">
      <w:pPr>
        <w:jc w:val="both"/>
        <w:rPr>
          <w:rFonts w:ascii="Times New Roman" w:hAnsi="Times New Roman" w:cs="Times New Roman"/>
        </w:rPr>
      </w:pPr>
      <w:r>
        <w:rPr>
          <w:rFonts w:ascii="Times New Roman" w:hAnsi="Times New Roman" w:cs="Times New Roman"/>
        </w:rPr>
        <w:t>модуль № 5 «Классическая музыка»;</w:t>
      </w:r>
    </w:p>
    <w:p w:rsidR="00F06FC2" w:rsidRDefault="00F06FC2" w:rsidP="00F06FC2">
      <w:pPr>
        <w:jc w:val="both"/>
        <w:rPr>
          <w:rFonts w:ascii="Times New Roman" w:hAnsi="Times New Roman" w:cs="Times New Roman"/>
        </w:rPr>
      </w:pPr>
      <w:r>
        <w:rPr>
          <w:rFonts w:ascii="Times New Roman" w:hAnsi="Times New Roman" w:cs="Times New Roman"/>
        </w:rPr>
        <w:t xml:space="preserve">модуль № 6 «Современная музыкальная культура»; </w:t>
      </w:r>
    </w:p>
    <w:p w:rsidR="00F06FC2" w:rsidRDefault="00F06FC2" w:rsidP="00F06FC2">
      <w:pPr>
        <w:jc w:val="both"/>
        <w:rPr>
          <w:rFonts w:ascii="Times New Roman" w:hAnsi="Times New Roman" w:cs="Times New Roman"/>
        </w:rPr>
      </w:pPr>
      <w:r>
        <w:rPr>
          <w:rFonts w:ascii="Times New Roman" w:hAnsi="Times New Roman" w:cs="Times New Roman"/>
        </w:rPr>
        <w:t>модуль № 7 «Музыка театра и кино»;</w:t>
      </w:r>
    </w:p>
    <w:p w:rsidR="00F06FC2" w:rsidRDefault="00F06FC2" w:rsidP="00F06FC2">
      <w:pPr>
        <w:jc w:val="both"/>
        <w:rPr>
          <w:rFonts w:ascii="Times New Roman" w:hAnsi="Times New Roman" w:cs="Times New Roman"/>
        </w:rPr>
      </w:pPr>
      <w:r>
        <w:rPr>
          <w:rFonts w:ascii="Times New Roman" w:hAnsi="Times New Roman" w:cs="Times New Roman"/>
        </w:rPr>
        <w:t>модуль № 8 «Музыка в жизни человека».</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Общее количество часов – 135 (33 часа в 1 классе и по 34 часа в год во 2—4 классах). </w:t>
      </w:r>
    </w:p>
    <w:p w:rsidR="00F06FC2" w:rsidRDefault="00F06FC2" w:rsidP="00F06FC2">
      <w:pPr>
        <w:ind w:firstLine="708"/>
        <w:jc w:val="both"/>
        <w:rPr>
          <w:rFonts w:ascii="Times New Roman" w:hAnsi="Times New Roman" w:cs="Times New Roman"/>
        </w:rPr>
      </w:pPr>
      <w:r>
        <w:rPr>
          <w:rFonts w:ascii="Times New Roman" w:hAnsi="Times New Roman" w:cs="Times New Roman"/>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F06FC2" w:rsidRDefault="00F06FC2" w:rsidP="00F06FC2">
      <w:pPr>
        <w:jc w:val="both"/>
        <w:rPr>
          <w:rFonts w:ascii="Times New Roman" w:hAnsi="Times New Roman" w:cs="Times New Roman"/>
          <w:i/>
        </w:rPr>
      </w:pPr>
      <w:r>
        <w:rPr>
          <w:rFonts w:ascii="Times New Roman" w:hAnsi="Times New Roman" w:cs="Times New Roman"/>
          <w:i/>
        </w:rPr>
        <w:t>Содержание учебного предмета</w:t>
      </w:r>
    </w:p>
    <w:p w:rsidR="00F06FC2" w:rsidRPr="00F06FC2" w:rsidRDefault="00F06FC2" w:rsidP="00F06FC2">
      <w:pPr>
        <w:ind w:firstLine="708"/>
        <w:jc w:val="both"/>
        <w:rPr>
          <w:rFonts w:ascii="Times New Roman" w:hAnsi="Times New Roman" w:cs="Times New Roman"/>
        </w:rPr>
      </w:pPr>
      <w:proofErr w:type="gramStart"/>
      <w:r w:rsidRPr="00F06FC2">
        <w:rPr>
          <w:rFonts w:ascii="Times New Roman" w:hAnsi="Times New Roman" w:cs="Times New Roman"/>
        </w:rPr>
        <w:t>M</w:t>
      </w:r>
      <w:proofErr w:type="gramEnd"/>
      <w:r w:rsidRPr="00F06FC2">
        <w:rPr>
          <w:rFonts w:ascii="Times New Roman" w:hAnsi="Times New Roman" w:cs="Times New Roman"/>
        </w:rPr>
        <w:t>одуль № 1 «Музыкальная грамота»</w:t>
      </w:r>
    </w:p>
    <w:p w:rsidR="00F06FC2" w:rsidRDefault="00F06FC2" w:rsidP="00F06FC2">
      <w:pPr>
        <w:tabs>
          <w:tab w:val="left" w:pos="709"/>
        </w:tabs>
        <w:jc w:val="both"/>
        <w:rPr>
          <w:rFonts w:ascii="Times New Roman" w:hAnsi="Times New Roman" w:cs="Times New Roman"/>
        </w:rPr>
      </w:pPr>
      <w:r>
        <w:rPr>
          <w:rFonts w:ascii="Times New Roman" w:eastAsia="Bookman Old Style" w:hAnsi="Times New Roman"/>
          <w:spacing w:val="-2"/>
        </w:rPr>
        <w:tab/>
        <w:t xml:space="preserve">Весь мир </w:t>
      </w:r>
      <w:r>
        <w:rPr>
          <w:rFonts w:ascii="Times New Roman" w:eastAsia="Bookman Old Style" w:hAnsi="Times New Roman"/>
        </w:rPr>
        <w:t xml:space="preserve">звучит. Звукоряд. </w:t>
      </w:r>
      <w:r>
        <w:rPr>
          <w:rFonts w:ascii="Times New Roman" w:eastAsia="Bookman Old Style" w:hAnsi="Times New Roman"/>
          <w:w w:val="95"/>
        </w:rPr>
        <w:t>Интона</w:t>
      </w:r>
      <w:r>
        <w:rPr>
          <w:rFonts w:ascii="Times New Roman" w:eastAsia="Bookman Old Style" w:hAnsi="Times New Roman"/>
        </w:rPr>
        <w:t xml:space="preserve">ция. Ритм. </w:t>
      </w:r>
      <w:r>
        <w:rPr>
          <w:rFonts w:ascii="Times New Roman" w:eastAsia="Bookman Old Style" w:hAnsi="Times New Roman"/>
          <w:w w:val="95"/>
        </w:rPr>
        <w:t>Ритмиче</w:t>
      </w:r>
      <w:r>
        <w:rPr>
          <w:rFonts w:ascii="Times New Roman" w:eastAsia="Bookman Old Style" w:hAnsi="Times New Roman"/>
        </w:rPr>
        <w:t xml:space="preserve">ский рисунок. Размер. Музыкальный язык. </w:t>
      </w:r>
      <w:r>
        <w:rPr>
          <w:rFonts w:ascii="Times New Roman" w:eastAsia="Bookman Old Style" w:hAnsi="Times New Roman"/>
          <w:w w:val="95"/>
        </w:rPr>
        <w:t xml:space="preserve">Высота </w:t>
      </w:r>
      <w:r>
        <w:rPr>
          <w:rFonts w:ascii="Times New Roman" w:eastAsia="Bookman Old Style" w:hAnsi="Times New Roman"/>
        </w:rPr>
        <w:t xml:space="preserve">звуков. Мелодия. </w:t>
      </w:r>
      <w:r>
        <w:rPr>
          <w:rFonts w:ascii="Times New Roman" w:eastAsia="Bookman Old Style" w:hAnsi="Times New Roman"/>
          <w:w w:val="95"/>
        </w:rPr>
        <w:t>Сопрово</w:t>
      </w:r>
      <w:r>
        <w:rPr>
          <w:rFonts w:ascii="Times New Roman" w:eastAsia="Bookman Old Style" w:hAnsi="Times New Roman"/>
        </w:rPr>
        <w:t xml:space="preserve">ждение. Песня. </w:t>
      </w:r>
      <w:r>
        <w:rPr>
          <w:rFonts w:ascii="Times New Roman" w:eastAsia="Bookman Old Style" w:hAnsi="Times New Roman"/>
          <w:w w:val="105"/>
        </w:rPr>
        <w:t xml:space="preserve">Лад. </w:t>
      </w:r>
      <w:r>
        <w:rPr>
          <w:rFonts w:ascii="Times New Roman" w:eastAsia="Bookman Old Style" w:hAnsi="Times New Roman"/>
        </w:rPr>
        <w:t>Пента</w:t>
      </w:r>
      <w:r>
        <w:rPr>
          <w:rFonts w:ascii="Times New Roman" w:eastAsia="Bookman Old Style" w:hAnsi="Times New Roman"/>
          <w:w w:val="95"/>
        </w:rPr>
        <w:t xml:space="preserve">тоника. </w:t>
      </w:r>
      <w:r>
        <w:rPr>
          <w:rFonts w:ascii="Times New Roman" w:eastAsia="Bookman Old Style" w:hAnsi="Times New Roman"/>
        </w:rPr>
        <w:t xml:space="preserve">Ноты </w:t>
      </w:r>
      <w:r>
        <w:rPr>
          <w:rFonts w:ascii="Times New Roman" w:eastAsia="Bookman Old Style" w:hAnsi="Times New Roman"/>
          <w:spacing w:val="-1"/>
        </w:rPr>
        <w:t xml:space="preserve">в разных </w:t>
      </w:r>
      <w:r>
        <w:rPr>
          <w:rFonts w:ascii="Times New Roman" w:eastAsia="Bookman Old Style" w:hAnsi="Times New Roman"/>
        </w:rPr>
        <w:t xml:space="preserve">октавах. </w:t>
      </w:r>
      <w:r>
        <w:rPr>
          <w:rFonts w:ascii="Times New Roman" w:eastAsia="Bookman Old Style" w:hAnsi="Times New Roman"/>
          <w:spacing w:val="-1"/>
        </w:rPr>
        <w:t>Дополни</w:t>
      </w:r>
      <w:r>
        <w:rPr>
          <w:rFonts w:ascii="Times New Roman" w:eastAsia="Bookman Old Style" w:hAnsi="Times New Roman"/>
        </w:rPr>
        <w:t>тельные обозначения в нотах. Ритмическиерисунки</w:t>
      </w:r>
      <w:r>
        <w:rPr>
          <w:rFonts w:ascii="Times New Roman" w:eastAsia="Bookman Old Style" w:hAnsi="Times New Roman"/>
          <w:w w:val="95"/>
        </w:rPr>
        <w:t>вразмере</w:t>
      </w:r>
      <w:proofErr w:type="gramStart"/>
      <w:r>
        <w:rPr>
          <w:rFonts w:ascii="Times New Roman" w:eastAsia="Bookman Old Style" w:hAnsi="Times New Roman"/>
        </w:rPr>
        <w:t>6</w:t>
      </w:r>
      <w:proofErr w:type="gramEnd"/>
      <w:r>
        <w:rPr>
          <w:rFonts w:ascii="Times New Roman" w:eastAsia="Bookman Old Style" w:hAnsi="Times New Roman"/>
        </w:rPr>
        <w:t xml:space="preserve">/8. Тональность. Гамма. </w:t>
      </w:r>
      <w:r>
        <w:rPr>
          <w:rFonts w:ascii="Times New Roman" w:eastAsia="Bookman Old Style" w:hAnsi="Times New Roman"/>
          <w:w w:val="95"/>
        </w:rPr>
        <w:t>Интер</w:t>
      </w:r>
      <w:r>
        <w:rPr>
          <w:rFonts w:ascii="Times New Roman" w:eastAsia="Bookman Old Style" w:hAnsi="Times New Roman"/>
        </w:rPr>
        <w:t>валы. Гармония. Музыкальна форма. Вариации.</w:t>
      </w:r>
    </w:p>
    <w:p w:rsidR="00F06FC2" w:rsidRPr="00F06FC2" w:rsidRDefault="00F06FC2" w:rsidP="00F06FC2">
      <w:pPr>
        <w:tabs>
          <w:tab w:val="left" w:pos="709"/>
        </w:tabs>
        <w:autoSpaceDE w:val="0"/>
        <w:autoSpaceDN w:val="0"/>
        <w:ind w:firstLine="567"/>
        <w:jc w:val="both"/>
        <w:rPr>
          <w:rFonts w:ascii="Times New Roman" w:eastAsia="Bookman Old Style" w:hAnsi="Times New Roman" w:cs="Times New Roman"/>
        </w:rPr>
      </w:pPr>
      <w:r w:rsidRPr="00F06FC2">
        <w:rPr>
          <w:rFonts w:ascii="Times New Roman" w:eastAsia="Bookman Old Style" w:hAnsi="Times New Roman" w:cs="Times New Roman"/>
        </w:rPr>
        <w:t>Модуль № 2 «Народная музыка России»</w:t>
      </w:r>
    </w:p>
    <w:p w:rsidR="00F06FC2" w:rsidRDefault="00F06FC2" w:rsidP="00F06FC2">
      <w:pPr>
        <w:tabs>
          <w:tab w:val="left" w:pos="709"/>
        </w:tabs>
        <w:autoSpaceDE w:val="0"/>
        <w:autoSpaceDN w:val="0"/>
        <w:ind w:firstLine="567"/>
        <w:jc w:val="both"/>
        <w:rPr>
          <w:rFonts w:ascii="Times New Roman" w:eastAsiaTheme="minorHAnsi" w:hAnsi="Times New Roman" w:cs="Times New Roman"/>
          <w:color w:val="auto"/>
        </w:rPr>
      </w:pPr>
      <w:r>
        <w:rPr>
          <w:rFonts w:ascii="Times New Roman" w:hAnsi="Times New Roman" w:cs="Times New Roman"/>
        </w:rPr>
        <w:t xml:space="preserve">Данный модуль является одним из наиболее </w:t>
      </w:r>
      <w:proofErr w:type="gramStart"/>
      <w:r>
        <w:rPr>
          <w:rFonts w:ascii="Times New Roman" w:hAnsi="Times New Roman" w:cs="Times New Roman"/>
        </w:rPr>
        <w:t>значимых</w:t>
      </w:r>
      <w:proofErr w:type="gramEnd"/>
      <w:r>
        <w:rPr>
          <w:rFonts w:ascii="Times New Roman" w:hAnsi="Times New Roman" w:cs="Times New Roman"/>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w:t>
      </w:r>
    </w:p>
    <w:p w:rsidR="00F06FC2" w:rsidRDefault="00F06FC2" w:rsidP="00F06FC2">
      <w:pPr>
        <w:tabs>
          <w:tab w:val="left" w:pos="709"/>
        </w:tabs>
        <w:jc w:val="both"/>
        <w:rPr>
          <w:rFonts w:ascii="Times New Roman" w:hAnsi="Times New Roman" w:cs="Times New Roman"/>
        </w:rPr>
      </w:pPr>
      <w:r>
        <w:rPr>
          <w:rFonts w:ascii="Times New Roman" w:hAnsi="Times New Roman" w:cs="Times New Roman"/>
        </w:rPr>
        <w:tab/>
        <w:t xml:space="preserve">Край, в котором ты живёшь. Русский фольклор. Русские народные музыкальные инструменты. Сказки, мифы и легенды. Жанры музыкального фольклора. Народные праздники. Первые артисты, народный театр. Фольклор народов России. Фольклор в творчестве профессиональных музыкантов. </w:t>
      </w:r>
    </w:p>
    <w:p w:rsidR="00F06FC2" w:rsidRPr="00F06FC2" w:rsidRDefault="00F06FC2" w:rsidP="00F06FC2">
      <w:pPr>
        <w:tabs>
          <w:tab w:val="left" w:pos="709"/>
        </w:tabs>
        <w:autoSpaceDE w:val="0"/>
        <w:autoSpaceDN w:val="0"/>
        <w:ind w:firstLine="567"/>
        <w:jc w:val="both"/>
        <w:rPr>
          <w:rFonts w:ascii="Times New Roman" w:eastAsia="Bookman Old Style" w:hAnsi="Times New Roman" w:cs="Times New Roman"/>
        </w:rPr>
      </w:pPr>
      <w:r w:rsidRPr="00F06FC2">
        <w:rPr>
          <w:rFonts w:ascii="Times New Roman" w:eastAsia="Bookman Old Style" w:hAnsi="Times New Roman" w:cs="Times New Roman"/>
        </w:rPr>
        <w:t>Модуль № 3 «Музыка народов мира»</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w:t>
      </w:r>
      <w:proofErr w:type="gramStart"/>
      <w:r>
        <w:rPr>
          <w:rFonts w:ascii="Times New Roman" w:eastAsia="Bookman Old Style" w:hAnsi="Times New Roman" w:cs="Times New Roman"/>
        </w:rPr>
        <w:t xml:space="preserve"> .</w:t>
      </w:r>
      <w:proofErr w:type="gramEnd"/>
      <w:r>
        <w:rPr>
          <w:rFonts w:ascii="Times New Roman" w:eastAsia="Bookman Old Style" w:hAnsi="Times New Roman" w:cs="Times New Roman"/>
          <w:w w:val="95"/>
        </w:rPr>
        <w:t>Интонационная и жанровая близость русского, украинского и белорусского</w:t>
      </w:r>
      <w:r>
        <w:rPr>
          <w:rFonts w:ascii="Times New Roman" w:eastAsia="Bookman Old Style" w:hAnsi="Times New Roman" w:cs="Times New Roman"/>
        </w:rPr>
        <w:t xml:space="preserve">фольклора,межнациональныесемьискавказскими,среднеазиатскимикорнями </w:t>
      </w:r>
      <w:r>
        <w:rPr>
          <w:rFonts w:ascii="Times New Roman" w:eastAsia="Bookman Old Style" w:hAnsi="Times New Roman" w:cs="Times New Roman"/>
        </w:rPr>
        <w:lastRenderedPageBreak/>
        <w:t>— это реальная картина культурного разнообразия, сохраняющегося в современной России.</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F06FC2" w:rsidRDefault="00F06FC2" w:rsidP="00F06FC2">
      <w:pPr>
        <w:tabs>
          <w:tab w:val="left" w:pos="709"/>
        </w:tabs>
        <w:autoSpaceDE w:val="0"/>
        <w:autoSpaceDN w:val="0"/>
        <w:ind w:firstLine="567"/>
        <w:jc w:val="both"/>
        <w:rPr>
          <w:rFonts w:ascii="Times New Roman" w:eastAsia="Bookman Old Style" w:hAnsi="Times New Roman" w:cstheme="minorBidi"/>
        </w:rPr>
      </w:pPr>
      <w:r>
        <w:rPr>
          <w:rFonts w:ascii="Times New Roman" w:eastAsia="Bookman Old Style" w:hAnsi="Times New Roman"/>
        </w:rPr>
        <w:t>Музыка наших соседей. Кавказские мелодии и ритмы. Музыка народов Европы. Музыка Испании и Латинской Америки. Музыка США. Музыка Японии и Китая. Музыка Средней Азии. Певец своего народа. Диалог культур.</w:t>
      </w:r>
    </w:p>
    <w:p w:rsidR="00F06FC2" w:rsidRPr="00F06FC2" w:rsidRDefault="00F06FC2" w:rsidP="00F06FC2">
      <w:pPr>
        <w:ind w:firstLine="567"/>
        <w:rPr>
          <w:rFonts w:ascii="Times New Roman" w:eastAsia="Bookman Old Style" w:hAnsi="Times New Roman" w:cs="Times New Roman"/>
        </w:rPr>
      </w:pPr>
      <w:r w:rsidRPr="00F06FC2">
        <w:rPr>
          <w:rFonts w:ascii="Times New Roman" w:eastAsia="Bookman Old Style" w:hAnsi="Times New Roman" w:cs="Times New Roman"/>
        </w:rPr>
        <w:t>Модуль № 4 «Духовная музыка»</w:t>
      </w:r>
    </w:p>
    <w:p w:rsidR="00F06FC2" w:rsidRDefault="00F06FC2" w:rsidP="00F06FC2">
      <w:pPr>
        <w:tabs>
          <w:tab w:val="left" w:pos="709"/>
        </w:tabs>
        <w:autoSpaceDE w:val="0"/>
        <w:autoSpaceDN w:val="0"/>
        <w:ind w:firstLine="567"/>
        <w:jc w:val="both"/>
        <w:rPr>
          <w:rFonts w:ascii="Times New Roman" w:eastAsia="Bookman Old Style" w:hAnsi="Times New Roman" w:cstheme="minorBidi"/>
        </w:rPr>
      </w:pPr>
      <w:r>
        <w:rPr>
          <w:rFonts w:ascii="Times New Roman" w:eastAsia="Bookman Old Style" w:hAnsi="Times New Roman"/>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06FC2" w:rsidRDefault="00F06FC2" w:rsidP="00F06FC2">
      <w:pPr>
        <w:tabs>
          <w:tab w:val="left" w:pos="709"/>
        </w:tabs>
        <w:autoSpaceDE w:val="0"/>
        <w:autoSpaceDN w:val="0"/>
        <w:ind w:firstLine="567"/>
        <w:jc w:val="both"/>
        <w:rPr>
          <w:rFonts w:ascii="Times New Roman" w:eastAsia="Bookman Old Style" w:hAnsi="Times New Roman"/>
        </w:rPr>
      </w:pPr>
      <w:r>
        <w:rPr>
          <w:rFonts w:ascii="Times New Roman" w:eastAsia="Bookman Old Style" w:hAnsi="Times New Roman"/>
        </w:rPr>
        <w:t xml:space="preserve">Звучание храма. Песни верующих. Инструментальная музыка в церкви. Искусство Русской православной церкви. Религиозные праздники. </w:t>
      </w:r>
    </w:p>
    <w:p w:rsidR="00F06FC2" w:rsidRPr="00F06FC2" w:rsidRDefault="00F06FC2" w:rsidP="00F06FC2">
      <w:pPr>
        <w:tabs>
          <w:tab w:val="left" w:pos="709"/>
        </w:tabs>
        <w:autoSpaceDE w:val="0"/>
        <w:autoSpaceDN w:val="0"/>
        <w:ind w:firstLine="567"/>
        <w:jc w:val="both"/>
        <w:rPr>
          <w:rFonts w:ascii="Times New Roman" w:eastAsia="Bookman Old Style" w:hAnsi="Times New Roman" w:cs="Times New Roman"/>
        </w:rPr>
      </w:pPr>
      <w:r w:rsidRPr="00F06FC2">
        <w:rPr>
          <w:rFonts w:ascii="Times New Roman" w:eastAsia="Bookman Old Style" w:hAnsi="Times New Roman" w:cs="Times New Roman"/>
        </w:rPr>
        <w:t>Модуль № 5 «Классическая музыка»</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Данныймодульявляетсяоднимизважнейших</w:t>
      </w:r>
      <w:proofErr w:type="gramStart"/>
      <w:r>
        <w:rPr>
          <w:rFonts w:ascii="Times New Roman" w:eastAsia="Bookman Old Style" w:hAnsi="Times New Roman" w:cs="Times New Roman"/>
        </w:rPr>
        <w:t>.Ш</w:t>
      </w:r>
      <w:proofErr w:type="gramEnd"/>
      <w:r>
        <w:rPr>
          <w:rFonts w:ascii="Times New Roman" w:eastAsia="Bookman Old Style" w:hAnsi="Times New Roman" w:cs="Times New Roman"/>
        </w:rPr>
        <w:t>едеврымировоймузыкальнойклассикисоставляютзолотойфондмузыкальнойкультуры.Прове</w:t>
      </w:r>
      <w:r>
        <w:rPr>
          <w:rFonts w:ascii="Times New Roman" w:eastAsia="Bookman Old Style" w:hAnsi="Times New Roman" w:cs="Times New Roman"/>
          <w:w w:val="95"/>
        </w:rPr>
        <w:t>ренные временем образцы камерных и симфонических сочинений позволя</w:t>
      </w:r>
      <w:r>
        <w:rPr>
          <w:rFonts w:ascii="Times New Roman" w:eastAsia="Bookman Old Style" w:hAnsi="Times New Roman" w:cs="Times New Roman"/>
        </w:rPr>
        <w:t>ютраскрытьпередобучающимисябогатуюпалитрумыслейичувств,воплощённуювзвукахмузыкальнымгениемвеликихкомпозиторов,воспитыватьихмузыкальныйвкуснаподлиннохудожественныхпроизведениях.</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rPr>
        <w:t>Композитор—</w:t>
      </w:r>
      <w:r>
        <w:rPr>
          <w:rFonts w:ascii="Times New Roman" w:eastAsia="Bookman Old Style" w:hAnsi="Times New Roman"/>
          <w:spacing w:val="-1"/>
        </w:rPr>
        <w:t>исполни</w:t>
      </w:r>
      <w:r>
        <w:rPr>
          <w:rFonts w:ascii="Times New Roman" w:eastAsia="Bookman Old Style" w:hAnsi="Times New Roman"/>
        </w:rPr>
        <w:t xml:space="preserve">тель—слушатель. </w:t>
      </w:r>
      <w:proofErr w:type="gramStart"/>
      <w:r>
        <w:rPr>
          <w:rFonts w:ascii="Times New Roman" w:eastAsia="Bookman Old Style" w:hAnsi="Times New Roman"/>
          <w:spacing w:val="-1"/>
        </w:rPr>
        <w:t>Компози</w:t>
      </w:r>
      <w:r>
        <w:rPr>
          <w:rFonts w:ascii="Times New Roman" w:eastAsia="Bookman Old Style" w:hAnsi="Times New Roman"/>
        </w:rPr>
        <w:t>торы—детям</w:t>
      </w:r>
      <w:proofErr w:type="gramEnd"/>
      <w:r>
        <w:rPr>
          <w:rFonts w:ascii="Times New Roman" w:eastAsia="Bookman Old Style" w:hAnsi="Times New Roman"/>
        </w:rPr>
        <w:t>. Оркестр. Музыкальные инстру</w:t>
      </w:r>
      <w:r>
        <w:rPr>
          <w:rFonts w:ascii="Times New Roman" w:eastAsia="Bookman Old Style" w:hAnsi="Times New Roman"/>
          <w:w w:val="95"/>
        </w:rPr>
        <w:t xml:space="preserve">менты. </w:t>
      </w:r>
      <w:r>
        <w:rPr>
          <w:rFonts w:ascii="Times New Roman" w:eastAsia="Bookman Old Style" w:hAnsi="Times New Roman"/>
        </w:rPr>
        <w:t xml:space="preserve">Фортепиано. Флейта. </w:t>
      </w:r>
      <w:r>
        <w:rPr>
          <w:rFonts w:ascii="Times New Roman" w:eastAsia="Bookman Old Style" w:hAnsi="Times New Roman"/>
          <w:w w:val="95"/>
        </w:rPr>
        <w:t xml:space="preserve">Скрипка, </w:t>
      </w:r>
      <w:r>
        <w:rPr>
          <w:rFonts w:ascii="Times New Roman" w:eastAsia="Bookman Old Style" w:hAnsi="Times New Roman"/>
        </w:rPr>
        <w:t>виолончель. Вокальная музыка. Инстру</w:t>
      </w:r>
      <w:r>
        <w:rPr>
          <w:rFonts w:ascii="Times New Roman" w:eastAsia="Bookman Old Style" w:hAnsi="Times New Roman"/>
          <w:spacing w:val="-1"/>
        </w:rPr>
        <w:t>менталь</w:t>
      </w:r>
      <w:r>
        <w:rPr>
          <w:rFonts w:ascii="Times New Roman" w:eastAsia="Bookman Old Style" w:hAnsi="Times New Roman"/>
        </w:rPr>
        <w:t xml:space="preserve">ная музыка. Программная музыка. </w:t>
      </w:r>
      <w:r>
        <w:rPr>
          <w:rFonts w:ascii="Times New Roman" w:eastAsia="Bookman Old Style" w:hAnsi="Times New Roman"/>
          <w:w w:val="95"/>
        </w:rPr>
        <w:t>Симфони</w:t>
      </w:r>
      <w:r>
        <w:rPr>
          <w:rFonts w:ascii="Times New Roman" w:eastAsia="Bookman Old Style" w:hAnsi="Times New Roman"/>
        </w:rPr>
        <w:t xml:space="preserve">ческая музыка. Русские композиторы-классики. </w:t>
      </w:r>
      <w:r>
        <w:rPr>
          <w:rFonts w:ascii="Times New Roman" w:eastAsia="Bookman Old Style" w:hAnsi="Times New Roman"/>
          <w:w w:val="95"/>
        </w:rPr>
        <w:t>Европей</w:t>
      </w:r>
      <w:r>
        <w:rPr>
          <w:rFonts w:ascii="Times New Roman" w:eastAsia="Bookman Old Style" w:hAnsi="Times New Roman"/>
        </w:rPr>
        <w:t xml:space="preserve">ские композиторы-классики. Мастерство </w:t>
      </w:r>
      <w:r>
        <w:rPr>
          <w:rFonts w:ascii="Times New Roman" w:eastAsia="Bookman Old Style" w:hAnsi="Times New Roman"/>
          <w:spacing w:val="-1"/>
        </w:rPr>
        <w:t>исполни</w:t>
      </w:r>
      <w:r>
        <w:rPr>
          <w:rFonts w:ascii="Times New Roman" w:eastAsia="Bookman Old Style" w:hAnsi="Times New Roman"/>
        </w:rPr>
        <w:t xml:space="preserve">теля. </w:t>
      </w:r>
    </w:p>
    <w:p w:rsidR="00F06FC2" w:rsidRPr="00F06FC2" w:rsidRDefault="00F06FC2" w:rsidP="00F06FC2">
      <w:pPr>
        <w:tabs>
          <w:tab w:val="left" w:pos="709"/>
        </w:tabs>
        <w:autoSpaceDE w:val="0"/>
        <w:autoSpaceDN w:val="0"/>
        <w:ind w:firstLine="567"/>
        <w:jc w:val="both"/>
        <w:rPr>
          <w:rFonts w:ascii="Times New Roman" w:eastAsia="Bookman Old Style" w:hAnsi="Times New Roman" w:cs="Times New Roman"/>
        </w:rPr>
      </w:pPr>
      <w:r w:rsidRPr="00F06FC2">
        <w:rPr>
          <w:rFonts w:ascii="Times New Roman" w:eastAsia="Bookman Old Style" w:hAnsi="Times New Roman" w:cs="Times New Roman"/>
        </w:rPr>
        <w:t>Модуль № 6 «Современная музыкальная культура»</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Pr>
          <w:rFonts w:ascii="Times New Roman" w:eastAsia="Bookman Old Style" w:hAnsi="Times New Roman" w:cs="Times New Roman"/>
        </w:rPr>
        <w:t>фри-джаза</w:t>
      </w:r>
      <w:proofErr w:type="gramEnd"/>
      <w:r>
        <w:rPr>
          <w:rFonts w:ascii="Times New Roman" w:eastAsia="Bookman Old Style" w:hAnsi="Times New Roman" w:cs="Times New Roman"/>
        </w:rPr>
        <w:t xml:space="preserve">, от эмбиента до рэпа и т. д.), для восприятия которых требуется специфический и разнообразный музыкальный опыт. </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 xml:space="preserve">Современные обработки классической музыки. Джаз. Исполнители современной музыки. Электронные музыкальные инструменты. </w:t>
      </w:r>
    </w:p>
    <w:p w:rsidR="00F06FC2" w:rsidRPr="00F06FC2" w:rsidRDefault="00F06FC2" w:rsidP="00F06FC2">
      <w:pPr>
        <w:tabs>
          <w:tab w:val="left" w:pos="709"/>
        </w:tabs>
        <w:autoSpaceDE w:val="0"/>
        <w:autoSpaceDN w:val="0"/>
        <w:jc w:val="both"/>
        <w:rPr>
          <w:rFonts w:ascii="Times New Roman" w:eastAsia="Bookman Old Style" w:hAnsi="Times New Roman" w:cs="Times New Roman"/>
        </w:rPr>
      </w:pPr>
      <w:r>
        <w:rPr>
          <w:rFonts w:ascii="Times New Roman" w:eastAsia="Bookman Old Style" w:hAnsi="Times New Roman" w:cs="Times New Roman"/>
        </w:rPr>
        <w:tab/>
      </w:r>
      <w:r w:rsidRPr="00F06FC2">
        <w:rPr>
          <w:rFonts w:ascii="Times New Roman" w:eastAsia="Bookman Old Style" w:hAnsi="Times New Roman" w:cs="Times New Roman"/>
        </w:rPr>
        <w:t>Модуль № 7 «Музыка театра и кино»</w:t>
      </w:r>
    </w:p>
    <w:p w:rsidR="00F06FC2" w:rsidRDefault="00F06FC2" w:rsidP="00F06FC2">
      <w:pPr>
        <w:ind w:firstLine="708"/>
        <w:jc w:val="both"/>
        <w:rPr>
          <w:rFonts w:ascii="Times New Roman" w:eastAsiaTheme="minorHAnsi" w:hAnsi="Times New Roman" w:cs="Times New Roman"/>
          <w:color w:val="auto"/>
        </w:rPr>
      </w:pPr>
      <w:r>
        <w:rPr>
          <w:rFonts w:ascii="Times New Roman" w:hAnsi="Times New Roman" w:cs="Times New Roman"/>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Pr>
          <w:rFonts w:ascii="Times New Roman" w:hAnsi="Times New Roman" w:cs="Times New Roman"/>
        </w:rPr>
        <w:t>постановки</w:t>
      </w:r>
      <w:proofErr w:type="gramEnd"/>
      <w:r>
        <w:rPr>
          <w:rFonts w:ascii="Times New Roman" w:hAnsi="Times New Roman" w:cs="Times New Roman"/>
        </w:rPr>
        <w:t xml:space="preserve"> силами обучающихся, посещение музыкальных театров, коллективный просмотр фильмов.</w:t>
      </w:r>
    </w:p>
    <w:p w:rsidR="00F06FC2" w:rsidRDefault="00F06FC2" w:rsidP="00F06FC2">
      <w:pPr>
        <w:ind w:firstLine="708"/>
        <w:jc w:val="both"/>
        <w:rPr>
          <w:rFonts w:ascii="Times New Roman" w:hAnsi="Times New Roman" w:cs="Times New Roman"/>
        </w:rPr>
      </w:pPr>
      <w:r>
        <w:rPr>
          <w:rFonts w:ascii="Times New Roman" w:hAnsi="Times New Roman" w:cs="Times New Roman"/>
        </w:rPr>
        <w:lastRenderedPageBreak/>
        <w:t>Театр оперы и балета. Балет. Хореография — искусство танца. Опера. Главные герои и номера оперного спектакля. Сюжет музыкального спектакля. Оперетта, мюзикл. Кто создаёт музыкальный спектакль? Патриотическая и народная тема в театре и кино.</w:t>
      </w:r>
    </w:p>
    <w:p w:rsidR="00F06FC2" w:rsidRPr="00F06FC2" w:rsidRDefault="00F06FC2" w:rsidP="00F06FC2">
      <w:pPr>
        <w:tabs>
          <w:tab w:val="left" w:pos="709"/>
        </w:tabs>
        <w:autoSpaceDE w:val="0"/>
        <w:autoSpaceDN w:val="0"/>
        <w:ind w:firstLine="567"/>
        <w:jc w:val="both"/>
        <w:rPr>
          <w:rFonts w:ascii="Times New Roman" w:eastAsia="Bookman Old Style" w:hAnsi="Times New Roman" w:cs="Times New Roman"/>
        </w:rPr>
      </w:pPr>
      <w:r w:rsidRPr="00F06FC2">
        <w:rPr>
          <w:rFonts w:ascii="Times New Roman" w:eastAsia="Bookman Old Style" w:hAnsi="Times New Roman" w:cs="Times New Roman"/>
        </w:rPr>
        <w:t>Модуль № 8 «Музыка в жизни человека»</w:t>
      </w:r>
    </w:p>
    <w:p w:rsidR="00F06FC2" w:rsidRDefault="00F06FC2" w:rsidP="00F06FC2">
      <w:pPr>
        <w:tabs>
          <w:tab w:val="left" w:pos="709"/>
        </w:tabs>
        <w:autoSpaceDE w:val="0"/>
        <w:autoSpaceDN w:val="0"/>
        <w:ind w:firstLine="567"/>
        <w:jc w:val="both"/>
        <w:rPr>
          <w:rFonts w:ascii="Times New Roman" w:eastAsia="Bookman Old Style" w:hAnsi="Times New Roman" w:cs="Times New Roman"/>
        </w:rPr>
      </w:pPr>
      <w:r>
        <w:rPr>
          <w:rFonts w:ascii="Times New Roman" w:eastAsia="Bookman Old Style" w:hAnsi="Times New Roman" w:cs="Times New Roman"/>
        </w:rPr>
        <w:t xml:space="preserve">Главное содержание данного модуля сосредоточено вокруг рефлексивного исследования </w:t>
      </w:r>
      <w:proofErr w:type="gramStart"/>
      <w:r>
        <w:rPr>
          <w:rFonts w:ascii="Times New Roman" w:eastAsia="Bookman Old Style" w:hAnsi="Times New Roman" w:cs="Times New Roman"/>
        </w:rPr>
        <w:t>обучающимися</w:t>
      </w:r>
      <w:proofErr w:type="gramEnd"/>
      <w:r>
        <w:rPr>
          <w:rFonts w:ascii="Times New Roman" w:eastAsia="Bookman Old Style" w:hAnsi="Times New Roman" w:cs="Times New Roman"/>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rFonts w:ascii="Times New Roman" w:eastAsia="Bookman Old Style" w:hAnsi="Times New Roman" w:cs="Times New Roman"/>
        </w:rPr>
        <w:t>сопереживанию</w:t>
      </w:r>
      <w:proofErr w:type="gramEnd"/>
      <w:r>
        <w:rPr>
          <w:rFonts w:ascii="Times New Roman" w:eastAsia="Bookman Old Style" w:hAnsi="Times New Roman" w:cs="Times New Roman"/>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06FC2" w:rsidRDefault="00F06FC2" w:rsidP="00F06FC2">
      <w:pPr>
        <w:tabs>
          <w:tab w:val="left" w:pos="709"/>
        </w:tabs>
        <w:jc w:val="both"/>
        <w:rPr>
          <w:rFonts w:ascii="Times New Roman" w:eastAsia="Bookman Old Style" w:hAnsi="Times New Roman" w:cs="Times New Roman"/>
        </w:rPr>
      </w:pPr>
      <w:r>
        <w:rPr>
          <w:rFonts w:ascii="Times New Roman" w:eastAsia="Bookman Old Style" w:hAnsi="Times New Roman"/>
        </w:rPr>
        <w:tab/>
      </w:r>
      <w:r>
        <w:rPr>
          <w:rFonts w:ascii="Times New Roman" w:eastAsia="Bookman Old Style" w:hAnsi="Times New Roman" w:cs="Times New Roman"/>
        </w:rPr>
        <w:t>Красота и вдохновение. Музыкальные пейзажи. Музыкальные портреты. Какой же праздник без музыки? Танцы, игры и веселье. Музыка на войне, музыка о войне. Главный музыкальный символ. Искусство времени.</w:t>
      </w:r>
    </w:p>
    <w:p w:rsidR="00F06FC2" w:rsidRDefault="00F06FC2" w:rsidP="00F06FC2">
      <w:pPr>
        <w:jc w:val="both"/>
        <w:rPr>
          <w:rFonts w:ascii="Times New Roman" w:eastAsiaTheme="minorHAnsi" w:hAnsi="Times New Roman" w:cs="Times New Roman"/>
          <w:i/>
          <w:color w:val="auto"/>
        </w:rPr>
      </w:pPr>
      <w:r>
        <w:rPr>
          <w:rFonts w:ascii="Times New Roman" w:hAnsi="Times New Roman" w:cs="Times New Roman"/>
          <w:i/>
        </w:rPr>
        <w:t>Планируемые результаты освоения учебного предмета</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Личностные результаты</w:t>
      </w:r>
    </w:p>
    <w:p w:rsidR="00F06FC2" w:rsidRDefault="00F06FC2" w:rsidP="00F06FC2">
      <w:pPr>
        <w:ind w:firstLine="708"/>
        <w:jc w:val="both"/>
        <w:rPr>
          <w:rFonts w:ascii="Times New Roman" w:hAnsi="Times New Roman" w:cs="Times New Roman"/>
        </w:rPr>
      </w:pPr>
      <w:r>
        <w:rPr>
          <w:rFonts w:ascii="Times New Roman" w:hAnsi="Times New Roman" w:cs="Times New Roman"/>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отражают готовность обучающихся руководствоваться системой позитивных ценностных ориентаций, в том числе в части:</w:t>
      </w:r>
    </w:p>
    <w:p w:rsidR="00F06FC2" w:rsidRDefault="00F06FC2" w:rsidP="00F06FC2">
      <w:pPr>
        <w:jc w:val="both"/>
        <w:rPr>
          <w:rFonts w:ascii="Times New Roman" w:hAnsi="Times New Roman" w:cs="Times New Roman"/>
        </w:rPr>
      </w:pPr>
      <w:r>
        <w:rPr>
          <w:rFonts w:ascii="Times New Roman" w:hAnsi="Times New Roman" w:cs="Times New Roman"/>
        </w:rPr>
        <w:t>Гражданско-патриотического воспитания:</w:t>
      </w:r>
    </w:p>
    <w:p w:rsidR="00F06FC2" w:rsidRDefault="00F06FC2" w:rsidP="00F06FC2">
      <w:pPr>
        <w:jc w:val="both"/>
        <w:rPr>
          <w:rFonts w:ascii="Times New Roman" w:hAnsi="Times New Roman" w:cs="Times New Roman"/>
        </w:rPr>
      </w:pPr>
      <w:r>
        <w:rPr>
          <w:rFonts w:ascii="Times New Roman" w:hAnsi="Times New Roman" w:cs="Times New Roman"/>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F06FC2" w:rsidRDefault="00F06FC2" w:rsidP="00F06FC2">
      <w:pPr>
        <w:jc w:val="both"/>
        <w:rPr>
          <w:rFonts w:ascii="Times New Roman" w:hAnsi="Times New Roman" w:cs="Times New Roman"/>
        </w:rPr>
      </w:pPr>
      <w:r>
        <w:rPr>
          <w:rFonts w:ascii="Times New Roman" w:hAnsi="Times New Roman" w:cs="Times New Roman"/>
        </w:rPr>
        <w:t>Духовно-нравственного воспитания:</w:t>
      </w:r>
    </w:p>
    <w:p w:rsidR="00F06FC2" w:rsidRDefault="00F06FC2" w:rsidP="00F06FC2">
      <w:pPr>
        <w:jc w:val="both"/>
        <w:rPr>
          <w:rFonts w:ascii="Times New Roman" w:hAnsi="Times New Roman" w:cs="Times New Roman"/>
        </w:rPr>
      </w:pPr>
      <w:r>
        <w:rPr>
          <w:rFonts w:ascii="Times New Roman" w:hAnsi="Times New Roman" w:cs="Times New Roman"/>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Эстетического воспитания:</w:t>
      </w:r>
    </w:p>
    <w:p w:rsidR="00F06FC2" w:rsidRDefault="00F06FC2" w:rsidP="00F06FC2">
      <w:pPr>
        <w:jc w:val="both"/>
        <w:rPr>
          <w:rFonts w:ascii="Times New Roman" w:hAnsi="Times New Roman" w:cs="Times New Roman"/>
        </w:rPr>
      </w:pPr>
      <w:r>
        <w:rPr>
          <w:rFonts w:ascii="Times New Roman" w:hAnsi="Times New Roman" w:cs="Times New Roman"/>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F06FC2" w:rsidRDefault="00F06FC2" w:rsidP="00F06FC2">
      <w:pPr>
        <w:jc w:val="both"/>
        <w:rPr>
          <w:rFonts w:ascii="Times New Roman" w:hAnsi="Times New Roman" w:cs="Times New Roman"/>
        </w:rPr>
      </w:pPr>
      <w:r>
        <w:rPr>
          <w:rFonts w:ascii="Times New Roman" w:hAnsi="Times New Roman" w:cs="Times New Roman"/>
        </w:rPr>
        <w:t>Ценности научного познания:</w:t>
      </w:r>
    </w:p>
    <w:p w:rsidR="00F06FC2" w:rsidRDefault="00F06FC2" w:rsidP="00F06FC2">
      <w:pPr>
        <w:jc w:val="both"/>
        <w:rPr>
          <w:rFonts w:ascii="Times New Roman" w:hAnsi="Times New Roman" w:cs="Times New Roman"/>
        </w:rPr>
      </w:pPr>
      <w:r>
        <w:rPr>
          <w:rFonts w:ascii="Times New Roman" w:hAnsi="Times New Roman" w:cs="Times New Roman"/>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F06FC2" w:rsidRDefault="00F06FC2" w:rsidP="00F06FC2">
      <w:pPr>
        <w:jc w:val="both"/>
        <w:rPr>
          <w:rFonts w:ascii="Times New Roman" w:hAnsi="Times New Roman" w:cs="Times New Roman"/>
        </w:rPr>
      </w:pPr>
      <w:r>
        <w:rPr>
          <w:rFonts w:ascii="Times New Roman" w:hAnsi="Times New Roman" w:cs="Times New Roman"/>
        </w:rPr>
        <w:t>Физического воспитания, формирования культуры здоровья и эмоционального благополучия:</w:t>
      </w:r>
    </w:p>
    <w:p w:rsidR="00F06FC2" w:rsidRDefault="00F06FC2" w:rsidP="00F06FC2">
      <w:pPr>
        <w:jc w:val="both"/>
        <w:rPr>
          <w:rFonts w:ascii="Times New Roman" w:hAnsi="Times New Roman" w:cs="Times New Roman"/>
        </w:rPr>
      </w:pPr>
      <w:r>
        <w:rPr>
          <w:rFonts w:ascii="Times New Roman" w:hAnsi="Times New Roman" w:cs="Times New Roman"/>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F06FC2" w:rsidRDefault="00F06FC2" w:rsidP="00F06FC2">
      <w:pPr>
        <w:jc w:val="both"/>
        <w:rPr>
          <w:rFonts w:ascii="Times New Roman" w:hAnsi="Times New Roman" w:cs="Times New Roman"/>
        </w:rPr>
      </w:pPr>
      <w:r>
        <w:rPr>
          <w:rFonts w:ascii="Times New Roman" w:hAnsi="Times New Roman" w:cs="Times New Roman"/>
        </w:rPr>
        <w:t>Трудового воспитания:</w:t>
      </w:r>
    </w:p>
    <w:p w:rsidR="00F06FC2" w:rsidRDefault="00F06FC2" w:rsidP="00F06FC2">
      <w:pPr>
        <w:jc w:val="both"/>
        <w:rPr>
          <w:rFonts w:ascii="Times New Roman" w:hAnsi="Times New Roman" w:cs="Times New Roman"/>
        </w:rPr>
      </w:pPr>
      <w:r>
        <w:rPr>
          <w:rFonts w:ascii="Times New Roman" w:hAnsi="Times New Roman" w:cs="Times New Roman"/>
        </w:rP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w:t>
      </w:r>
      <w:r>
        <w:rPr>
          <w:rFonts w:ascii="Times New Roman" w:hAnsi="Times New Roman" w:cs="Times New Roman"/>
        </w:rPr>
        <w:lastRenderedPageBreak/>
        <w:t>трудовой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Экологического воспитания:</w:t>
      </w:r>
    </w:p>
    <w:p w:rsidR="00F06FC2" w:rsidRDefault="00F06FC2" w:rsidP="00F06FC2">
      <w:pPr>
        <w:jc w:val="both"/>
        <w:rPr>
          <w:rFonts w:ascii="Times New Roman" w:hAnsi="Times New Roman" w:cs="Times New Roman"/>
        </w:rPr>
      </w:pPr>
      <w:r>
        <w:rPr>
          <w:rFonts w:ascii="Times New Roman" w:hAnsi="Times New Roman" w:cs="Times New Roman"/>
        </w:rPr>
        <w:t>бережное отношение к природе; неприятие действий, приносящих ей вред.</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F06FC2" w:rsidRDefault="00F06FC2" w:rsidP="00F06FC2">
      <w:pPr>
        <w:jc w:val="both"/>
        <w:rPr>
          <w:rFonts w:ascii="Times New Roman" w:hAnsi="Times New Roman" w:cs="Times New Roman"/>
        </w:rPr>
      </w:pPr>
      <w:r>
        <w:rPr>
          <w:rFonts w:ascii="Times New Roman" w:hAnsi="Times New Roman" w:cs="Times New Roman"/>
        </w:rPr>
        <w:tab/>
        <w:t>Метапредметные результаты освоения основной образовательной программы, формируемые при изучении предмета «Музыка»: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Овладение универсальными познавательными действиями</w:t>
      </w:r>
    </w:p>
    <w:p w:rsidR="00F06FC2" w:rsidRDefault="00F06FC2" w:rsidP="00F06FC2">
      <w:pPr>
        <w:jc w:val="both"/>
        <w:rPr>
          <w:rFonts w:ascii="Times New Roman" w:hAnsi="Times New Roman" w:cs="Times New Roman"/>
        </w:rPr>
      </w:pPr>
      <w:r>
        <w:rPr>
          <w:rFonts w:ascii="Times New Roman" w:hAnsi="Times New Roman" w:cs="Times New Roman"/>
        </w:rPr>
        <w:t>Базовые логические действия: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устанавливать причинно-следственные связи в ситуациях музыкального восприятия и исполнения, делать выводы.</w:t>
      </w:r>
    </w:p>
    <w:p w:rsidR="00F06FC2" w:rsidRDefault="00F06FC2" w:rsidP="00F06FC2">
      <w:pPr>
        <w:jc w:val="both"/>
        <w:rPr>
          <w:rFonts w:ascii="Times New Roman" w:hAnsi="Times New Roman" w:cs="Times New Roman"/>
        </w:rPr>
      </w:pPr>
      <w:r>
        <w:rPr>
          <w:rFonts w:ascii="Times New Roman" w:hAnsi="Times New Roman" w:cs="Times New Roman"/>
        </w:rPr>
        <w:t>Базовые исследовательские действия: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сравнивать несколько вариантов решения творческой, исполнительской задачи, выбирать наиболее </w:t>
      </w:r>
      <w:proofErr w:type="gramStart"/>
      <w:r>
        <w:rPr>
          <w:rFonts w:ascii="Times New Roman" w:hAnsi="Times New Roman" w:cs="Times New Roman"/>
        </w:rPr>
        <w:t>подходящий</w:t>
      </w:r>
      <w:proofErr w:type="gramEnd"/>
      <w:r>
        <w:rPr>
          <w:rFonts w:ascii="Times New Roman" w:hAnsi="Times New Roman" w:cs="Times New Roman"/>
        </w:rPr>
        <w:t xml:space="preserve"> (на основе предложенных критериев);</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прогнозировать возможное развитие музыкального процесса, эволюции культурных явлений в различных условиях.</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выбирать источник получения информации;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согласно заданному алгоритму находить в предложенном источнике информацию, представленную в явном виде;</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достоверную и недостоверную информацию самостоятельно или на основании предложенного учителем способа её проверки;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анализировать текстовую, виде</w:t>
      </w:r>
      <w:proofErr w:type="gramStart"/>
      <w:r>
        <w:rPr>
          <w:rFonts w:ascii="Times New Roman" w:hAnsi="Times New Roman" w:cs="Times New Roman"/>
        </w:rPr>
        <w:t>о-</w:t>
      </w:r>
      <w:proofErr w:type="gramEnd"/>
      <w:r>
        <w:rPr>
          <w:rFonts w:ascii="Times New Roman" w:hAnsi="Times New Roman" w:cs="Times New Roman"/>
        </w:rPr>
        <w:t>, графическую, звуковую, информацию в соответствии с учебной задачей;</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анализировать музыкальные тексты (акустические и нотные) по предложенному учителем алгоритму;</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самостоятельно создавать схемы, таблицы для представления информации.</w:t>
      </w:r>
    </w:p>
    <w:p w:rsidR="00F06FC2" w:rsidRDefault="00F06FC2" w:rsidP="00F06FC2">
      <w:pPr>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Овладение универсальными коммуникативными действиями</w:t>
      </w:r>
    </w:p>
    <w:p w:rsidR="00F06FC2" w:rsidRDefault="00F06FC2" w:rsidP="00F06FC2">
      <w:pPr>
        <w:jc w:val="both"/>
        <w:rPr>
          <w:rFonts w:ascii="Times New Roman" w:hAnsi="Times New Roman" w:cs="Times New Roman"/>
        </w:rPr>
      </w:pPr>
      <w:r>
        <w:rPr>
          <w:rFonts w:ascii="Times New Roman" w:hAnsi="Times New Roman" w:cs="Times New Roman"/>
        </w:rPr>
        <w:t>Невербальная коммуникация: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выступать перед публикой в качестве исполнителя музыки (соло или в коллективе);</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06FC2" w:rsidRDefault="00F06FC2" w:rsidP="00F06FC2">
      <w:pPr>
        <w:jc w:val="both"/>
        <w:rPr>
          <w:rFonts w:ascii="Times New Roman" w:hAnsi="Times New Roman" w:cs="Times New Roman"/>
        </w:rPr>
      </w:pPr>
      <w:r>
        <w:rPr>
          <w:rFonts w:ascii="Times New Roman" w:hAnsi="Times New Roman" w:cs="Times New Roman"/>
        </w:rPr>
        <w:t>Вербальная коммуникация: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и формулировать суждения, выражать эмоции в соответствии с целями и условиями общения в знакомой среде;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уважительное отношение к собеседнику, соблюдать правила ведения диалога и дискуссии;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признавать возможность существования разных точек зрения;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корректно и аргументированно высказывать своё мнение;</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строить речевое высказывание в соответствии с поставленной задачей;</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устные и письменные тексты (описание, рассуждение, повествование);</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готовить небольшие публичные выступления;</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подбирать иллюстративный материал (рисунки, фото, плакаты) к тексту выступления.</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 (сотрудничество):</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стремиться к объединению усилий, эмоциональной эмпатии в ситуациях совместного восприятия, исполнения музыки;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ответственно выполнять свою часть работы; оценивать свой вклад в общий результат;</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совместные проектные, творческие задания с опорой на предложенные образцы.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Овладение универсальными регулятивными действиями</w:t>
      </w:r>
    </w:p>
    <w:p w:rsidR="00F06FC2" w:rsidRDefault="00F06FC2" w:rsidP="00F06FC2">
      <w:pPr>
        <w:jc w:val="both"/>
        <w:rPr>
          <w:rFonts w:ascii="Times New Roman" w:hAnsi="Times New Roman" w:cs="Times New Roman"/>
        </w:rPr>
      </w:pPr>
      <w:r>
        <w:rPr>
          <w:rFonts w:ascii="Times New Roman" w:hAnsi="Times New Roman" w:cs="Times New Roman"/>
        </w:rPr>
        <w:t>Самоорганизация: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планировать действия по решению учебной задачи для получения результата;</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выстраивать последовательность выбранных действий.</w:t>
      </w:r>
    </w:p>
    <w:p w:rsidR="00F06FC2" w:rsidRDefault="00F06FC2" w:rsidP="00F06FC2">
      <w:pPr>
        <w:jc w:val="both"/>
        <w:rPr>
          <w:rFonts w:ascii="Times New Roman" w:hAnsi="Times New Roman" w:cs="Times New Roman"/>
        </w:rPr>
      </w:pPr>
      <w:r>
        <w:rPr>
          <w:rFonts w:ascii="Times New Roman" w:hAnsi="Times New Roman" w:cs="Times New Roman"/>
        </w:rPr>
        <w:t>Самоконтроль: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устанавливать причины успеха/неудач учебной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корректировать свои учебные действия для преодоления ошибок.</w:t>
      </w:r>
    </w:p>
    <w:p w:rsidR="00F06FC2" w:rsidRDefault="00F06FC2" w:rsidP="00F06FC2">
      <w:pPr>
        <w:ind w:firstLine="708"/>
        <w:jc w:val="both"/>
        <w:rPr>
          <w:rFonts w:ascii="Times New Roman" w:hAnsi="Times New Roman" w:cs="Times New Roman"/>
        </w:rPr>
      </w:pPr>
      <w:r>
        <w:rPr>
          <w:rFonts w:ascii="Times New Roman" w:hAnsi="Times New Roman"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Предметные результаты</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w:t>
      </w:r>
      <w:r>
        <w:rPr>
          <w:rFonts w:ascii="Times New Roman" w:hAnsi="Times New Roman" w:cs="Times New Roman"/>
        </w:rPr>
        <w:lastRenderedPageBreak/>
        <w:t>ценностном отношении к музыке как важному элементу своей жизни.</w:t>
      </w:r>
    </w:p>
    <w:p w:rsidR="00F06FC2" w:rsidRDefault="00F06FC2" w:rsidP="00F06FC2">
      <w:pPr>
        <w:jc w:val="both"/>
        <w:rPr>
          <w:rFonts w:ascii="Times New Roman" w:hAnsi="Times New Roman" w:cs="Times New Roman"/>
        </w:rPr>
      </w:pPr>
      <w:r>
        <w:rPr>
          <w:rFonts w:ascii="Times New Roman" w:hAnsi="Times New Roman" w:cs="Times New Roman"/>
        </w:rPr>
        <w:t>Обучающиеся, освоившие основную образовательную программу по предмету «Музыка»: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сознательно стремятся к развитию своих музыкальных способностей;</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имеют опыт восприятия, исполнения музыки разных жанров, творческой деятельности в различных смежных видах искусства;</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 уважением относятся к достижениям отечественной музыкальной культуры;</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стремятся к расширению своего музыкального кругозора.</w:t>
      </w:r>
    </w:p>
    <w:p w:rsidR="00F06FC2" w:rsidRDefault="00F06FC2" w:rsidP="00F06FC2">
      <w:pPr>
        <w:jc w:val="both"/>
        <w:rPr>
          <w:rFonts w:ascii="Times New Roman" w:hAnsi="Times New Roman" w:cs="Times New Roman"/>
        </w:rPr>
      </w:pPr>
      <w:r>
        <w:rPr>
          <w:rFonts w:ascii="Times New Roman" w:hAnsi="Times New Roman" w:cs="Times New Roman"/>
        </w:rPr>
        <w:t>Предметные результаты, формируемые в ходе изучения предмета «Музыка», сгруппированы по учебным модулям и отражают сформированность умений:</w:t>
      </w:r>
    </w:p>
    <w:p w:rsidR="00F06FC2" w:rsidRDefault="00F06FC2" w:rsidP="00F06FC2">
      <w:pPr>
        <w:jc w:val="both"/>
        <w:rPr>
          <w:rFonts w:ascii="Times New Roman" w:hAnsi="Times New Roman" w:cs="Times New Roman"/>
        </w:rPr>
      </w:pPr>
      <w:r>
        <w:rPr>
          <w:rFonts w:ascii="Times New Roman" w:hAnsi="Times New Roman" w:cs="Times New Roman"/>
        </w:rPr>
        <w:t>Модуль № 1 «Музыкальная грамота»:</w:t>
      </w:r>
    </w:p>
    <w:p w:rsidR="00F06FC2" w:rsidRDefault="00F06FC2" w:rsidP="00F06FC2">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классифицировать звуки: шумовые и музыкальные, длинные, короткие, тихие, громкие, низкие, высокие;</w:t>
      </w:r>
      <w:proofErr w:type="gramEnd"/>
    </w:p>
    <w:p w:rsidR="00F06FC2" w:rsidRDefault="00F06FC2" w:rsidP="00F06FC2">
      <w:pPr>
        <w:jc w:val="both"/>
        <w:rPr>
          <w:rFonts w:ascii="Times New Roman" w:hAnsi="Times New Roman" w:cs="Times New Roman"/>
        </w:rPr>
      </w:pPr>
      <w:proofErr w:type="gramStart"/>
      <w:r>
        <w:rPr>
          <w:rFonts w:ascii="Times New Roman" w:hAnsi="Times New Roman" w:cs="Times New Roman"/>
        </w:rPr>
        <w:t>2)</w:t>
      </w:r>
      <w:r>
        <w:rPr>
          <w:rFonts w:ascii="Times New Roman" w:hAnsi="Times New Roman" w:cs="Times New Roman"/>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различать изобразительные и выразительные интонации, находить признаки сходства и различия музыкальных и речевых интонаций;</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на слух принципы развития: повтор, контраст, варьирование;</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ориентироваться в нотной записи в пределах певческого диапазона;</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исполнять и создавать различные ритмические рисунки;</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исполнять песни с простым мелодическим рисунком.</w:t>
      </w:r>
    </w:p>
    <w:p w:rsidR="00F06FC2" w:rsidRDefault="00F06FC2" w:rsidP="00F06FC2">
      <w:pPr>
        <w:jc w:val="both"/>
        <w:rPr>
          <w:rFonts w:ascii="Times New Roman" w:hAnsi="Times New Roman" w:cs="Times New Roman"/>
        </w:rPr>
      </w:pPr>
      <w:r>
        <w:rPr>
          <w:rFonts w:ascii="Times New Roman" w:hAnsi="Times New Roman" w:cs="Times New Roman"/>
        </w:rPr>
        <w:t>Модуль № 2 «Народная музыка России»:</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определять на слух и называть знакомые народные музыкальные инструменты;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группировать народные музыкальные инструменты по принципу звукоизвлечения: духовые, ударные, струнные;</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определять принадлежность музыкальных произведений и их фрагментов к композиторскому или народному творчеству;</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различать манеру пения, инструментального исполнения, типы солистов и коллективов — народных и академических;</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создавать ритмический аккомпанемент на ударных инструментах при исполнении народной песни;</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исполнять народные произведения различных жанров с сопровождением и без сопровождения;</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участвовать в коллективной игре/импровизации (вокальной, инструментальной, танцевальной) на основе освоенных фольклорных жанров.</w:t>
      </w:r>
    </w:p>
    <w:p w:rsidR="00F06FC2" w:rsidRDefault="00F06FC2" w:rsidP="00F06FC2">
      <w:pPr>
        <w:jc w:val="both"/>
        <w:rPr>
          <w:rFonts w:ascii="Times New Roman" w:hAnsi="Times New Roman" w:cs="Times New Roman"/>
        </w:rPr>
      </w:pPr>
      <w:r>
        <w:rPr>
          <w:rFonts w:ascii="Times New Roman" w:hAnsi="Times New Roman" w:cs="Times New Roman"/>
        </w:rPr>
        <w:t>Модуль № 3 «Музыка народов мира»: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различать на слух и исполнять произведения народной и композиторской музыки других стран;</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определять на слух принадлежность народных музыкальных инструментов к группам духовых, струнных, ударно-шумовых инструментов;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w:t>
      </w:r>
      <w:r>
        <w:rPr>
          <w:rFonts w:ascii="Times New Roman" w:hAnsi="Times New Roman" w:cs="Times New Roman"/>
        </w:rPr>
        <w:lastRenderedPageBreak/>
        <w:t>культурно-национальных традиций и жанров);</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различать и характеризовать фольклорные жанры музыки (песенные, танцевальные), вычленять и называть типичные жанровые признаки.</w:t>
      </w:r>
    </w:p>
    <w:p w:rsidR="00F06FC2" w:rsidRDefault="00F06FC2" w:rsidP="00F06FC2">
      <w:pPr>
        <w:jc w:val="both"/>
        <w:rPr>
          <w:rFonts w:ascii="Times New Roman" w:hAnsi="Times New Roman" w:cs="Times New Roman"/>
        </w:rPr>
      </w:pPr>
      <w:r>
        <w:rPr>
          <w:rFonts w:ascii="Times New Roman" w:hAnsi="Times New Roman" w:cs="Times New Roman"/>
        </w:rPr>
        <w:t>Модуль № 4 «Духовная музыка»: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определять характер, настроение музыкальных произведений духовной музыки, характеризовать её жизненное предназначение;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исполнять доступные образцы духовной музыки;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06FC2" w:rsidRDefault="00F06FC2" w:rsidP="00F06FC2">
      <w:pPr>
        <w:jc w:val="both"/>
        <w:rPr>
          <w:rFonts w:ascii="Times New Roman" w:hAnsi="Times New Roman" w:cs="Times New Roman"/>
        </w:rPr>
      </w:pPr>
      <w:r>
        <w:rPr>
          <w:rFonts w:ascii="Times New Roman" w:hAnsi="Times New Roman" w:cs="Times New Roman"/>
        </w:rPr>
        <w:t>Модуль № 5 «Классическая музыка»: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различать на слух произведения классической музыки, называть автора и произведение, исполнительский состав;</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исполнять (в том числе фрагментарно, отдельными темами) сочинения композиторов-классиков;</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характеризовать выразительные средства, использованные композитором для создания музыкального образа;</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06FC2" w:rsidRDefault="00F06FC2" w:rsidP="00F06FC2">
      <w:pPr>
        <w:jc w:val="both"/>
        <w:rPr>
          <w:rFonts w:ascii="Times New Roman" w:hAnsi="Times New Roman" w:cs="Times New Roman"/>
        </w:rPr>
      </w:pPr>
      <w:r>
        <w:rPr>
          <w:rFonts w:ascii="Times New Roman" w:hAnsi="Times New Roman" w:cs="Times New Roman"/>
        </w:rPr>
        <w:t>Модуль № 6 «Современная музыкальная культура»: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иметь представление о разнообразии современной музыкальной культуры, стремиться к расширению музыкального кругозора;</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исполнять современные музыкальные произведения, соблюдая певческую культуру звука.</w:t>
      </w:r>
    </w:p>
    <w:p w:rsidR="00F06FC2" w:rsidRDefault="00F06FC2" w:rsidP="00F06FC2">
      <w:pPr>
        <w:jc w:val="both"/>
        <w:rPr>
          <w:rFonts w:ascii="Times New Roman" w:hAnsi="Times New Roman" w:cs="Times New Roman"/>
        </w:rPr>
      </w:pPr>
      <w:r>
        <w:rPr>
          <w:rFonts w:ascii="Times New Roman" w:hAnsi="Times New Roman" w:cs="Times New Roman"/>
        </w:rPr>
        <w:t>Модуль № 7 «Музыка театра и кино»:</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определять и называть особенности музыкально-сценических жанров (опера, балет, оперетта, мюзикл);</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F06FC2" w:rsidRDefault="00F06FC2" w:rsidP="00F06FC2">
      <w:pPr>
        <w:jc w:val="both"/>
        <w:rPr>
          <w:rFonts w:ascii="Times New Roman" w:hAnsi="Times New Roman" w:cs="Times New Roman"/>
        </w:rPr>
      </w:pPr>
      <w:proofErr w:type="gramStart"/>
      <w:r>
        <w:rPr>
          <w:rFonts w:ascii="Times New Roman" w:hAnsi="Times New Roman" w:cs="Times New Roman"/>
        </w:rPr>
        <w:t>4)</w:t>
      </w:r>
      <w:r>
        <w:rPr>
          <w:rFonts w:ascii="Times New Roman" w:hAnsi="Times New Roman" w:cs="Times New Roman"/>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F06FC2" w:rsidRDefault="00F06FC2" w:rsidP="00F06FC2">
      <w:pPr>
        <w:jc w:val="both"/>
        <w:rPr>
          <w:rFonts w:ascii="Times New Roman" w:hAnsi="Times New Roman" w:cs="Times New Roman"/>
        </w:rPr>
      </w:pPr>
      <w:r>
        <w:rPr>
          <w:rFonts w:ascii="Times New Roman" w:hAnsi="Times New Roman" w:cs="Times New Roman"/>
        </w:rPr>
        <w:t>Модуль № 8 «Музыка в жизни человека»: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исполнять Гимн Российской Федерации, Гимн своей республики, школы, исполнять </w:t>
      </w:r>
      <w:r>
        <w:rPr>
          <w:rFonts w:ascii="Times New Roman" w:hAnsi="Times New Roman" w:cs="Times New Roman"/>
        </w:rPr>
        <w:lastRenderedPageBreak/>
        <w:t>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осознавать собственные чувства и мысли, эстетические переживания, замечать </w:t>
      </w:r>
      <w:proofErr w:type="gramStart"/>
      <w:r>
        <w:rPr>
          <w:rFonts w:ascii="Times New Roman" w:hAnsi="Times New Roman" w:cs="Times New Roman"/>
        </w:rPr>
        <w:t>прекрасное</w:t>
      </w:r>
      <w:proofErr w:type="gramEnd"/>
      <w:r>
        <w:rPr>
          <w:rFonts w:ascii="Times New Roman" w:hAnsi="Times New Roman" w:cs="Times New Roman"/>
        </w:rPr>
        <w:t xml:space="preserve"> в окружающем мире и в человеке, стремиться к развитию и удовлетворению эстетических потребностей.</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w:t>
      </w:r>
    </w:p>
    <w:p w:rsidR="00F06FC2" w:rsidRDefault="00F06FC2" w:rsidP="00F06FC2">
      <w:pPr>
        <w:jc w:val="center"/>
        <w:rPr>
          <w:rFonts w:ascii="Times New Roman" w:hAnsi="Times New Roman" w:cs="Times New Roman"/>
          <w:b/>
          <w:color w:val="000000" w:themeColor="text1"/>
        </w:rPr>
      </w:pPr>
      <w:r w:rsidRPr="00F06FC2">
        <w:rPr>
          <w:rFonts w:ascii="Times New Roman" w:hAnsi="Times New Roman" w:cs="Times New Roman"/>
          <w:b/>
          <w:color w:val="000000" w:themeColor="text1"/>
        </w:rPr>
        <w:t>Рабочая программа по предмету «Технология»</w:t>
      </w:r>
    </w:p>
    <w:p w:rsidR="00F06FC2" w:rsidRDefault="00F06FC2" w:rsidP="00F06FC2">
      <w:pPr>
        <w:jc w:val="both"/>
        <w:rPr>
          <w:rFonts w:ascii="Times New Roman" w:eastAsia="Times New Roman" w:hAnsi="Times New Roman" w:cs="Times New Roman"/>
          <w:i/>
        </w:rPr>
      </w:pPr>
      <w:r>
        <w:rPr>
          <w:rFonts w:ascii="Times New Roman" w:eastAsia="Times New Roman" w:hAnsi="Times New Roman" w:cs="Times New Roman"/>
          <w:i/>
        </w:rPr>
        <w:t>Пояснительная записка</w:t>
      </w:r>
    </w:p>
    <w:p w:rsidR="00F06FC2" w:rsidRDefault="00F06FC2" w:rsidP="00F06FC2">
      <w:pPr>
        <w:ind w:firstLine="708"/>
        <w:jc w:val="both"/>
        <w:rPr>
          <w:rFonts w:ascii="Times New Roman" w:eastAsia="Times New Roman" w:hAnsi="Times New Roman" w:cs="Times New Roman"/>
        </w:rPr>
      </w:pPr>
      <w:r>
        <w:rPr>
          <w:rFonts w:ascii="Times New Roman" w:eastAsia="Times New Roman" w:hAnsi="Times New Roman" w:cs="Times New Roman"/>
        </w:rPr>
        <w:t>Рабочая программа по предмету «Технология» на уровне начального общего образования подготовлена в соответствии с федеральной рабочей программой по учебному предмету «Технология, на основе требований Федерального государственного образовательного стандарта начального общего образования</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w:t>
      </w:r>
      <w:r>
        <w:rPr>
          <w:rFonts w:ascii="Times New Roman" w:hAnsi="Times New Roman" w:cs="Times New Roman"/>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eastAsia="Times New Roman" w:hAnsi="Times New Roman" w:cs="Times New Roman"/>
        </w:rPr>
        <w:t>.</w:t>
      </w:r>
    </w:p>
    <w:p w:rsidR="00F06FC2" w:rsidRDefault="00F06FC2" w:rsidP="00F06FC2">
      <w:pPr>
        <w:ind w:firstLine="708"/>
        <w:jc w:val="both"/>
        <w:rPr>
          <w:rFonts w:ascii="Times New Roman" w:eastAsiaTheme="minorHAnsi" w:hAnsi="Times New Roman" w:cs="Times New Roman"/>
          <w:lang w:eastAsia="en-US"/>
        </w:rPr>
      </w:pPr>
      <w:r>
        <w:rPr>
          <w:rFonts w:ascii="Times New Roman" w:hAnsi="Times New Roman" w:cs="Times New Roman"/>
        </w:rPr>
        <w:t>В курсе технологии осуществляется реализация широкого спектра межпредметных связей.</w:t>
      </w:r>
    </w:p>
    <w:p w:rsidR="00F06FC2" w:rsidRDefault="00F06FC2" w:rsidP="00F06FC2">
      <w:pPr>
        <w:ind w:firstLine="708"/>
        <w:jc w:val="both"/>
        <w:rPr>
          <w:rFonts w:ascii="Times New Roman" w:hAnsi="Times New Roman" w:cs="Times New Roman"/>
        </w:rPr>
      </w:pPr>
      <w:r>
        <w:rPr>
          <w:rFonts w:ascii="Times New Roman" w:hAnsi="Times New Roman" w:cs="Times New Roman"/>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06FC2" w:rsidRDefault="00F06FC2" w:rsidP="00F06FC2">
      <w:pPr>
        <w:ind w:firstLine="708"/>
        <w:jc w:val="both"/>
        <w:rPr>
          <w:rFonts w:ascii="Times New Roman" w:hAnsi="Times New Roman" w:cs="Times New Roman"/>
        </w:rPr>
      </w:pPr>
      <w:r>
        <w:rPr>
          <w:rFonts w:ascii="Times New Roman" w:hAnsi="Times New Roman" w:cs="Times New Roman"/>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F06FC2" w:rsidRDefault="00F06FC2" w:rsidP="00F06FC2">
      <w:pPr>
        <w:ind w:firstLine="708"/>
        <w:jc w:val="both"/>
        <w:rPr>
          <w:rFonts w:ascii="Times New Roman" w:hAnsi="Times New Roman" w:cs="Times New Roman"/>
        </w:rPr>
      </w:pPr>
      <w:r>
        <w:rPr>
          <w:rFonts w:ascii="Times New Roman" w:hAnsi="Times New Roman" w:cs="Times New Roman"/>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F06FC2" w:rsidRDefault="00F06FC2" w:rsidP="00F06FC2">
      <w:pPr>
        <w:ind w:firstLine="708"/>
        <w:jc w:val="both"/>
        <w:rPr>
          <w:rFonts w:ascii="Times New Roman" w:hAnsi="Times New Roman" w:cs="Times New Roman"/>
        </w:rPr>
      </w:pPr>
      <w:r>
        <w:rPr>
          <w:rFonts w:ascii="Times New Roman" w:hAnsi="Times New Roman" w:cs="Times New Roman"/>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F06FC2" w:rsidRDefault="00F06FC2" w:rsidP="00F06FC2">
      <w:pPr>
        <w:ind w:firstLine="708"/>
        <w:jc w:val="both"/>
        <w:rPr>
          <w:rFonts w:ascii="Times New Roman" w:hAnsi="Times New Roman" w:cs="Times New Roman"/>
        </w:rPr>
      </w:pPr>
      <w:r>
        <w:rPr>
          <w:rFonts w:ascii="Times New Roman" w:hAnsi="Times New Roman" w:cs="Times New Roman"/>
        </w:rPr>
        <w:t>Литературное чтение — работа с текстами для создания образа, реализуемого в изделии.</w:t>
      </w:r>
    </w:p>
    <w:p w:rsidR="00F06FC2" w:rsidRDefault="00F06FC2" w:rsidP="00F06FC2">
      <w:pPr>
        <w:ind w:firstLine="708"/>
        <w:jc w:val="both"/>
        <w:rPr>
          <w:rFonts w:ascii="Times New Roman" w:hAnsi="Times New Roman" w:cs="Times New Roman"/>
        </w:rPr>
      </w:pPr>
      <w:r>
        <w:rPr>
          <w:rFonts w:ascii="Times New Roman" w:hAnsi="Times New Roman" w:cs="Times New Roman"/>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F06FC2" w:rsidRDefault="00F06FC2" w:rsidP="00F06FC2">
      <w:pPr>
        <w:ind w:firstLine="708"/>
        <w:jc w:val="both"/>
        <w:rPr>
          <w:rFonts w:ascii="Times New Roman" w:hAnsi="Times New Roman" w:cs="Times New Roman"/>
        </w:rPr>
      </w:pPr>
      <w:r>
        <w:rPr>
          <w:rFonts w:ascii="Times New Roman" w:hAnsi="Times New Roman" w:cs="Times New Roman"/>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F06FC2" w:rsidRDefault="00F06FC2" w:rsidP="00F06FC2">
      <w:pPr>
        <w:ind w:firstLine="708"/>
        <w:jc w:val="both"/>
        <w:rPr>
          <w:rFonts w:ascii="Times New Roman" w:hAnsi="Times New Roman" w:cs="Times New Roman"/>
        </w:rPr>
      </w:pPr>
      <w:r>
        <w:rPr>
          <w:rFonts w:ascii="Times New Roman" w:hAnsi="Times New Roman" w:cs="Times New Roman"/>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w:t>
      </w:r>
      <w:r>
        <w:rPr>
          <w:rFonts w:ascii="Times New Roman" w:hAnsi="Times New Roman" w:cs="Times New Roman"/>
        </w:rPr>
        <w:lastRenderedPageBreak/>
        <w:t>ответственности, умения искать и использовать информацию.</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Pr>
          <w:rFonts w:ascii="Times New Roman" w:hAnsi="Times New Roman" w:cs="Times New Roman"/>
        </w:rPr>
        <w:t>создания</w:t>
      </w:r>
      <w:proofErr w:type="gramEnd"/>
      <w:r>
        <w:rPr>
          <w:rFonts w:ascii="Times New Roman" w:hAnsi="Times New Roman" w:cs="Times New Roman"/>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rsidR="00F06FC2" w:rsidRDefault="00F06FC2" w:rsidP="00F06FC2">
      <w:pPr>
        <w:ind w:firstLine="708"/>
        <w:jc w:val="both"/>
        <w:rPr>
          <w:rFonts w:ascii="Times New Roman" w:hAnsi="Times New Roman" w:cs="Times New Roman"/>
        </w:rPr>
      </w:pPr>
      <w:r>
        <w:rPr>
          <w:rFonts w:ascii="Times New Roman" w:hAnsi="Times New Roman" w:cs="Times New Roman"/>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F06FC2" w:rsidRDefault="00F06FC2" w:rsidP="00F06FC2">
      <w:pPr>
        <w:jc w:val="both"/>
        <w:rPr>
          <w:rFonts w:ascii="Times New Roman" w:hAnsi="Times New Roman" w:cs="Times New Roman"/>
        </w:rPr>
      </w:pPr>
      <w:r>
        <w:rPr>
          <w:rFonts w:ascii="Times New Roman" w:hAnsi="Times New Roman" w:cs="Times New Roman"/>
        </w:rPr>
        <w:t>Образовательные задачи курса:</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формирование общих представлений о культуре и организации трудовой деятельности как важной части общей культуры человека;</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формирование элементарных знаний и представлений о различных материалах, технологиях их обработки и соответствующих умений.</w:t>
      </w:r>
    </w:p>
    <w:p w:rsidR="00F06FC2" w:rsidRDefault="00F06FC2" w:rsidP="00F06FC2">
      <w:pPr>
        <w:jc w:val="both"/>
        <w:rPr>
          <w:rFonts w:ascii="Times New Roman" w:hAnsi="Times New Roman" w:cs="Times New Roman"/>
        </w:rPr>
      </w:pPr>
      <w:r>
        <w:rPr>
          <w:rFonts w:ascii="Times New Roman" w:hAnsi="Times New Roman" w:cs="Times New Roman"/>
        </w:rPr>
        <w:t>Развивающие задачи:</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развитие сенсомоторных процессов, психомоторной координации, глазомера через формирование практических умений;</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расширение культурного кругозора, развитие способности творческого использования полученных знаний и умений в практической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развитие гибкости и вариативности мышления, способностей к изобретательской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Воспитательные задачи:</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06FC2" w:rsidRDefault="00F06FC2" w:rsidP="00F06FC2">
      <w:pPr>
        <w:ind w:firstLine="708"/>
        <w:jc w:val="both"/>
        <w:rPr>
          <w:rFonts w:ascii="Times New Roman" w:hAnsi="Times New Roman" w:cs="Times New Roman"/>
        </w:rPr>
      </w:pPr>
      <w:r>
        <w:rPr>
          <w:rFonts w:ascii="Times New Roman" w:hAnsi="Times New Roman" w:cs="Times New Roman"/>
        </w:rPr>
        <w:t>Общее число часов на изучение курса «Технология» в 1—4 классах — 135 (по 1 часу в неделю): 33 часа в 1 классе и по 34 часа во 2—4 классах.</w:t>
      </w:r>
    </w:p>
    <w:p w:rsidR="00F06FC2" w:rsidRDefault="00F06FC2" w:rsidP="00F06FC2">
      <w:pPr>
        <w:jc w:val="both"/>
        <w:rPr>
          <w:rFonts w:ascii="Times New Roman" w:hAnsi="Times New Roman" w:cs="Times New Roman"/>
          <w:i/>
        </w:rPr>
      </w:pPr>
      <w:r>
        <w:rPr>
          <w:rFonts w:ascii="Times New Roman" w:hAnsi="Times New Roman" w:cs="Times New Roman"/>
          <w:i/>
        </w:rPr>
        <w:t>Содержание учебного предмета</w:t>
      </w:r>
    </w:p>
    <w:p w:rsidR="00F06FC2" w:rsidRDefault="00F06FC2" w:rsidP="00F06FC2">
      <w:pPr>
        <w:ind w:firstLine="708"/>
        <w:jc w:val="both"/>
        <w:rPr>
          <w:rFonts w:ascii="Times New Roman" w:hAnsi="Times New Roman" w:cs="Times New Roman"/>
        </w:rPr>
      </w:pPr>
      <w:r>
        <w:rPr>
          <w:rFonts w:ascii="Times New Roman" w:hAnsi="Times New Roman" w:cs="Times New Roman"/>
        </w:rPr>
        <w:t>Основные модули курса «Технология»:</w:t>
      </w:r>
    </w:p>
    <w:p w:rsidR="00F06FC2" w:rsidRDefault="00F06FC2" w:rsidP="00F06FC2">
      <w:pPr>
        <w:jc w:val="both"/>
        <w:rPr>
          <w:rFonts w:ascii="Times New Roman" w:hAnsi="Times New Roman" w:cs="Times New Roman"/>
        </w:rPr>
      </w:pPr>
      <w:r>
        <w:rPr>
          <w:rFonts w:ascii="Times New Roman" w:hAnsi="Times New Roman" w:cs="Times New Roman"/>
        </w:rPr>
        <w:t>1. Технологии, профессии и производства.</w:t>
      </w:r>
    </w:p>
    <w:p w:rsidR="00F06FC2" w:rsidRDefault="00F06FC2" w:rsidP="00F06FC2">
      <w:pPr>
        <w:jc w:val="both"/>
        <w:rPr>
          <w:rFonts w:ascii="Times New Roman" w:hAnsi="Times New Roman" w:cs="Times New Roman"/>
        </w:rPr>
      </w:pPr>
      <w:r>
        <w:rPr>
          <w:rFonts w:ascii="Times New Roman" w:hAnsi="Times New Roman" w:cs="Times New Roman"/>
        </w:rPr>
        <w:t>2. Технологии ручной обработки материалов:</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технологии работы с бумагой и картоном;</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технологии работы с пластичными материалами;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технологии работы с природным материалом;</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технологии работы с текстильными материалами;</w:t>
      </w:r>
    </w:p>
    <w:p w:rsidR="00F06FC2" w:rsidRDefault="00F06FC2" w:rsidP="00F06FC2">
      <w:pPr>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технологии работы с другими доступными материалами</w:t>
      </w:r>
      <w:proofErr w:type="gramStart"/>
      <w:r>
        <w:rPr>
          <w:rFonts w:ascii="Times New Roman" w:hAnsi="Times New Roman" w:cs="Times New Roman"/>
        </w:rPr>
        <w:t xml:space="preserve"> .</w:t>
      </w:r>
      <w:proofErr w:type="gramEnd"/>
    </w:p>
    <w:p w:rsidR="00F06FC2" w:rsidRDefault="00F06FC2" w:rsidP="00F06FC2">
      <w:pPr>
        <w:jc w:val="both"/>
        <w:rPr>
          <w:rFonts w:ascii="Times New Roman" w:hAnsi="Times New Roman" w:cs="Times New Roman"/>
        </w:rPr>
      </w:pPr>
      <w:r>
        <w:rPr>
          <w:rFonts w:ascii="Times New Roman" w:hAnsi="Times New Roman" w:cs="Times New Roman"/>
        </w:rPr>
        <w:t>3. Конструирование и моделирование:</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работа с «Конструктором»;</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конструирование и моделирование из бумаги, картона, пластичных материалов, природных и текстильных материалов;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робототехника.</w:t>
      </w:r>
    </w:p>
    <w:p w:rsidR="00F06FC2" w:rsidRDefault="00F06FC2" w:rsidP="00F06FC2">
      <w:pPr>
        <w:jc w:val="both"/>
        <w:rPr>
          <w:rFonts w:ascii="Times New Roman" w:hAnsi="Times New Roman" w:cs="Times New Roman"/>
        </w:rPr>
      </w:pPr>
      <w:r>
        <w:rPr>
          <w:rFonts w:ascii="Times New Roman" w:hAnsi="Times New Roman" w:cs="Times New Roman"/>
        </w:rPr>
        <w:t>4. Информационно-коммуникативные технологии.</w:t>
      </w:r>
    </w:p>
    <w:p w:rsidR="00F06FC2" w:rsidRDefault="00F06FC2" w:rsidP="00F06FC2">
      <w:pPr>
        <w:jc w:val="both"/>
        <w:rPr>
          <w:rFonts w:ascii="Times New Roman" w:hAnsi="Times New Roman" w:cs="Times New Roman"/>
        </w:rPr>
      </w:pPr>
      <w:r>
        <w:rPr>
          <w:rFonts w:ascii="Times New Roman" w:hAnsi="Times New Roman" w:cs="Times New Roman"/>
          <w:b/>
        </w:rPr>
        <w:t>1 КЛАСС</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Технологии, профессии и производства </w:t>
      </w:r>
    </w:p>
    <w:p w:rsidR="00F06FC2" w:rsidRDefault="00F06FC2" w:rsidP="00F06FC2">
      <w:pPr>
        <w:ind w:firstLine="708"/>
        <w:jc w:val="both"/>
        <w:rPr>
          <w:rFonts w:ascii="Times New Roman" w:hAnsi="Times New Roman" w:cs="Times New Roman"/>
        </w:rPr>
      </w:pPr>
      <w:r>
        <w:rPr>
          <w:rFonts w:ascii="Times New Roman" w:hAnsi="Times New Roman" w:cs="Times New Roman"/>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06FC2" w:rsidRDefault="00F06FC2" w:rsidP="00F06FC2">
      <w:pPr>
        <w:ind w:firstLine="708"/>
        <w:jc w:val="both"/>
        <w:rPr>
          <w:rFonts w:ascii="Times New Roman" w:hAnsi="Times New Roman" w:cs="Times New Roman"/>
        </w:rPr>
      </w:pPr>
      <w:r>
        <w:rPr>
          <w:rFonts w:ascii="Times New Roman" w:hAnsi="Times New Roman" w:cs="Times New Roman"/>
        </w:rPr>
        <w:t>Профессии родных и знакомых. Профессии, связанные с изучаемыми материалами и производствами. Профессии сферы обслуживания.</w:t>
      </w:r>
    </w:p>
    <w:p w:rsidR="00F06FC2" w:rsidRDefault="00F06FC2" w:rsidP="00F06FC2">
      <w:pPr>
        <w:ind w:firstLine="708"/>
        <w:jc w:val="both"/>
        <w:rPr>
          <w:rFonts w:ascii="Times New Roman" w:hAnsi="Times New Roman" w:cs="Times New Roman"/>
        </w:rPr>
      </w:pPr>
      <w:r>
        <w:rPr>
          <w:rFonts w:ascii="Times New Roman" w:hAnsi="Times New Roman" w:cs="Times New Roman"/>
        </w:rPr>
        <w:t>Традиции и праздники народов России, ремёсла, обычаи.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Технологии ручной обработки материалов </w:t>
      </w:r>
    </w:p>
    <w:p w:rsidR="00F06FC2" w:rsidRDefault="00F06FC2" w:rsidP="00F06FC2">
      <w:pPr>
        <w:ind w:firstLine="708"/>
        <w:jc w:val="both"/>
        <w:rPr>
          <w:rFonts w:ascii="Times New Roman" w:hAnsi="Times New Roman" w:cs="Times New Roman"/>
        </w:rPr>
      </w:pPr>
      <w:r>
        <w:rPr>
          <w:rFonts w:ascii="Times New Roman" w:hAnsi="Times New Roman" w:cs="Times New Roman"/>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06FC2" w:rsidRDefault="00F06FC2" w:rsidP="00F06FC2">
      <w:pPr>
        <w:ind w:firstLine="708"/>
        <w:jc w:val="both"/>
        <w:rPr>
          <w:rFonts w:ascii="Times New Roman" w:hAnsi="Times New Roman" w:cs="Times New Roman"/>
        </w:rPr>
      </w:pPr>
      <w:r>
        <w:rPr>
          <w:rFonts w:ascii="Times New Roman" w:hAnsi="Times New Roman" w:cs="Times New Roman"/>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06FC2" w:rsidRDefault="00F06FC2" w:rsidP="00F06FC2">
      <w:pPr>
        <w:ind w:firstLine="708"/>
        <w:jc w:val="both"/>
        <w:rPr>
          <w:rFonts w:ascii="Times New Roman" w:hAnsi="Times New Roman" w:cs="Times New Roman"/>
        </w:rPr>
      </w:pPr>
      <w:r>
        <w:rPr>
          <w:rFonts w:ascii="Times New Roman" w:hAnsi="Times New Roman" w:cs="Times New Roman"/>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Подбор соответствующих инструментов и способов обработки материалов в зависимости от их свойств и видов изделий. </w:t>
      </w:r>
      <w:proofErr w:type="gramStart"/>
      <w:r>
        <w:rPr>
          <w:rFonts w:ascii="Times New Roman" w:hAnsi="Times New Roman" w:cs="Times New Roman"/>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p>
    <w:p w:rsidR="00F06FC2" w:rsidRDefault="00F06FC2" w:rsidP="00F06FC2">
      <w:pPr>
        <w:ind w:firstLine="708"/>
        <w:jc w:val="both"/>
        <w:rPr>
          <w:rFonts w:ascii="Times New Roman" w:hAnsi="Times New Roman" w:cs="Times New Roman"/>
        </w:rPr>
      </w:pPr>
      <w:r>
        <w:rPr>
          <w:rFonts w:ascii="Times New Roman" w:hAnsi="Times New Roman" w:cs="Times New Roman"/>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F06FC2" w:rsidRDefault="00F06FC2" w:rsidP="00F06FC2">
      <w:pPr>
        <w:ind w:firstLine="708"/>
        <w:jc w:val="both"/>
        <w:rPr>
          <w:rFonts w:ascii="Times New Roman" w:hAnsi="Times New Roman" w:cs="Times New Roman"/>
        </w:rPr>
      </w:pPr>
      <w:r>
        <w:rPr>
          <w:rFonts w:ascii="Times New Roman" w:hAnsi="Times New Roman" w:cs="Times New Roman"/>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F06FC2" w:rsidRDefault="00F06FC2" w:rsidP="00F06FC2">
      <w:pPr>
        <w:ind w:firstLine="708"/>
        <w:jc w:val="both"/>
        <w:rPr>
          <w:rFonts w:ascii="Times New Roman" w:hAnsi="Times New Roman" w:cs="Times New Roman"/>
        </w:rPr>
      </w:pPr>
      <w:proofErr w:type="gramStart"/>
      <w:r>
        <w:rPr>
          <w:rFonts w:ascii="Times New Roman" w:hAnsi="Times New Roman" w:cs="Times New Roman"/>
        </w:rPr>
        <w:t>Виды природных материалов (плоские — листья и объёмные — орехи, шишки, семена, ветки).</w:t>
      </w:r>
      <w:proofErr w:type="gramEnd"/>
      <w:r>
        <w:rPr>
          <w:rFonts w:ascii="Times New Roman" w:hAnsi="Times New Roman" w:cs="Times New Roman"/>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06FC2" w:rsidRDefault="00F06FC2" w:rsidP="00F06FC2">
      <w:pPr>
        <w:jc w:val="both"/>
        <w:rPr>
          <w:rFonts w:ascii="Times New Roman" w:hAnsi="Times New Roman" w:cs="Times New Roman"/>
        </w:rPr>
      </w:pPr>
      <w:r>
        <w:rPr>
          <w:rFonts w:ascii="Times New Roman" w:hAnsi="Times New Roman" w:cs="Times New Roman"/>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w:t>
      </w:r>
      <w:r>
        <w:rPr>
          <w:rFonts w:ascii="Times New Roman" w:hAnsi="Times New Roman" w:cs="Times New Roman"/>
        </w:rPr>
        <w:lastRenderedPageBreak/>
        <w:t>прямого стежка.</w:t>
      </w:r>
    </w:p>
    <w:p w:rsidR="00F06FC2" w:rsidRDefault="00F06FC2" w:rsidP="00F06FC2">
      <w:pPr>
        <w:ind w:firstLine="708"/>
        <w:jc w:val="both"/>
        <w:rPr>
          <w:rFonts w:ascii="Times New Roman" w:hAnsi="Times New Roman" w:cs="Times New Roman"/>
        </w:rPr>
      </w:pPr>
      <w:r>
        <w:rPr>
          <w:rFonts w:ascii="Times New Roman" w:hAnsi="Times New Roman" w:cs="Times New Roman"/>
        </w:rPr>
        <w:t>Использование дополнительных отделочных материалов.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Конструирование и моделирование </w:t>
      </w:r>
    </w:p>
    <w:p w:rsidR="00F06FC2" w:rsidRDefault="00F06FC2" w:rsidP="00F06FC2">
      <w:pPr>
        <w:jc w:val="both"/>
        <w:rPr>
          <w:rFonts w:ascii="Times New Roman" w:hAnsi="Times New Roman" w:cs="Times New Roman"/>
        </w:rPr>
      </w:pPr>
      <w:r>
        <w:rPr>
          <w:rFonts w:ascii="Times New Roman" w:hAnsi="Times New Roman" w:cs="Times New Roman"/>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Информационно-коммуникативные технологии* (2 ч)</w:t>
      </w:r>
    </w:p>
    <w:p w:rsidR="00F06FC2" w:rsidRDefault="00F06FC2" w:rsidP="00F06FC2">
      <w:pPr>
        <w:ind w:firstLine="708"/>
        <w:jc w:val="both"/>
        <w:rPr>
          <w:rFonts w:ascii="Times New Roman" w:hAnsi="Times New Roman" w:cs="Times New Roman"/>
        </w:rPr>
      </w:pPr>
      <w:r>
        <w:rPr>
          <w:rFonts w:ascii="Times New Roman" w:hAnsi="Times New Roman" w:cs="Times New Roman"/>
        </w:rPr>
        <w:t>Демонстрация учителем готовых материалов на информационных носителях.</w:t>
      </w:r>
    </w:p>
    <w:p w:rsidR="00F06FC2" w:rsidRDefault="00F06FC2" w:rsidP="00F06FC2">
      <w:pPr>
        <w:ind w:firstLine="708"/>
        <w:jc w:val="both"/>
        <w:rPr>
          <w:rFonts w:ascii="Times New Roman" w:hAnsi="Times New Roman" w:cs="Times New Roman"/>
        </w:rPr>
      </w:pPr>
      <w:r>
        <w:rPr>
          <w:rFonts w:ascii="Times New Roman" w:hAnsi="Times New Roman" w:cs="Times New Roman"/>
        </w:rPr>
        <w:t>Информация. Виды информации.</w:t>
      </w:r>
    </w:p>
    <w:p w:rsidR="00F06FC2" w:rsidRDefault="00F06FC2" w:rsidP="00F06FC2">
      <w:pPr>
        <w:jc w:val="both"/>
        <w:rPr>
          <w:rFonts w:ascii="Times New Roman" w:hAnsi="Times New Roman" w:cs="Times New Roman"/>
        </w:rPr>
      </w:pPr>
      <w:r>
        <w:rPr>
          <w:rFonts w:ascii="Times New Roman" w:hAnsi="Times New Roman" w:cs="Times New Roman"/>
        </w:rPr>
        <w:t>Универсальные учебные действия (пропедевтический уровень)</w:t>
      </w:r>
    </w:p>
    <w:p w:rsidR="00F06FC2" w:rsidRDefault="00F06FC2" w:rsidP="00F06FC2">
      <w:pPr>
        <w:jc w:val="both"/>
        <w:rPr>
          <w:rFonts w:ascii="Times New Roman" w:hAnsi="Times New Roman" w:cs="Times New Roman"/>
        </w:rPr>
      </w:pPr>
      <w:r>
        <w:rPr>
          <w:rFonts w:ascii="Times New Roman" w:hAnsi="Times New Roman" w:cs="Times New Roman"/>
        </w:rPr>
        <w:t>Познавательные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ориентироваться в терминах, используемых в технологии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воспринимать и использовать предложенную инструкцию (устную, графическую);</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анализировать устройство простых изделий по образцу, рисунку, выделять основные и второстепенные составляющие конструкции;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сравнивать отдельные изделия (конструкции), находить сходство и различия в их устройстве.</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воспринимать информацию (представленную в объяснении учителя или в учебнике), использовать её в работе;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понимать и анализировать простейшую знаково-символическую информацию (схема, рисунок) и строить работу в соответствии с ней.</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Коммуникативные УУД:</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строить несложные высказывания, сообщения в устной форме (по содержанию изученных тем).</w:t>
      </w:r>
    </w:p>
    <w:p w:rsidR="00F06FC2" w:rsidRDefault="00F06FC2" w:rsidP="00F06FC2">
      <w:pPr>
        <w:jc w:val="both"/>
        <w:rPr>
          <w:rFonts w:ascii="Times New Roman" w:hAnsi="Times New Roman" w:cs="Times New Roman"/>
        </w:rPr>
      </w:pPr>
      <w:r>
        <w:rPr>
          <w:rFonts w:ascii="Times New Roman" w:hAnsi="Times New Roman" w:cs="Times New Roman"/>
        </w:rPr>
        <w:t>Регулятивные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принимать и удерживать в процессе деятельности предложенную учебную задачу;</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понимать и принимать критерии оценки качества работы, руководствоваться ими в процессе анализа и оценки выполненных работ;</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несложные действия контроля и оценки по предложенным критериям.</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проявлять положительное отношение к включению в совместную работу, к простым видам сотрудничества;</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06FC2" w:rsidRDefault="00F06FC2" w:rsidP="00F06FC2">
      <w:pPr>
        <w:jc w:val="both"/>
        <w:rPr>
          <w:rFonts w:ascii="Times New Roman" w:hAnsi="Times New Roman" w:cs="Times New Roman"/>
        </w:rPr>
      </w:pPr>
      <w:r>
        <w:rPr>
          <w:rFonts w:ascii="Times New Roman" w:hAnsi="Times New Roman" w:cs="Times New Roman"/>
          <w:b/>
        </w:rPr>
        <w:t>2 КЛАСС</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Технологии, профессии и производства </w:t>
      </w:r>
    </w:p>
    <w:p w:rsidR="00F06FC2" w:rsidRDefault="00F06FC2" w:rsidP="00F06FC2">
      <w:pPr>
        <w:ind w:firstLine="708"/>
        <w:jc w:val="both"/>
        <w:rPr>
          <w:rFonts w:ascii="Times New Roman" w:hAnsi="Times New Roman" w:cs="Times New Roman"/>
        </w:rPr>
      </w:pPr>
      <w:r>
        <w:rPr>
          <w:rFonts w:ascii="Times New Roman" w:hAnsi="Times New Roman" w:cs="Times New Roman"/>
        </w:rPr>
        <w:t xml:space="preserve">Рукотворный мир — результат труда человека. Элементарные представления об </w:t>
      </w:r>
      <w:r>
        <w:rPr>
          <w:rFonts w:ascii="Times New Roman" w:hAnsi="Times New Roman" w:cs="Times New Roman"/>
        </w:rPr>
        <w:lastRenderedPageBreak/>
        <w:t>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06FC2" w:rsidRDefault="00F06FC2" w:rsidP="00F06FC2">
      <w:pPr>
        <w:ind w:firstLine="708"/>
        <w:jc w:val="both"/>
        <w:rPr>
          <w:rFonts w:ascii="Times New Roman" w:hAnsi="Times New Roman" w:cs="Times New Roman"/>
        </w:rPr>
      </w:pPr>
      <w:r>
        <w:rPr>
          <w:rFonts w:ascii="Times New Roman" w:hAnsi="Times New Roman" w:cs="Times New Roman"/>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F06FC2" w:rsidRDefault="00F06FC2" w:rsidP="00F06FC2">
      <w:pPr>
        <w:ind w:firstLine="708"/>
        <w:jc w:val="both"/>
        <w:rPr>
          <w:rFonts w:ascii="Times New Roman" w:hAnsi="Times New Roman" w:cs="Times New Roman"/>
        </w:rPr>
      </w:pPr>
      <w:r>
        <w:rPr>
          <w:rFonts w:ascii="Times New Roman" w:hAnsi="Times New Roman" w:cs="Times New Roman"/>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Технологии ручной обработки материалов </w:t>
      </w:r>
    </w:p>
    <w:p w:rsidR="00F06FC2" w:rsidRDefault="00F06FC2" w:rsidP="00F06FC2">
      <w:pPr>
        <w:ind w:firstLine="708"/>
        <w:jc w:val="both"/>
        <w:rPr>
          <w:rFonts w:ascii="Times New Roman" w:hAnsi="Times New Roman" w:cs="Times New Roman"/>
        </w:rPr>
      </w:pPr>
      <w:r>
        <w:rPr>
          <w:rFonts w:ascii="Times New Roman" w:hAnsi="Times New Roman" w:cs="Times New Roman"/>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06FC2" w:rsidRDefault="00F06FC2" w:rsidP="00F06FC2">
      <w:pPr>
        <w:ind w:firstLine="708"/>
        <w:jc w:val="both"/>
        <w:rPr>
          <w:rFonts w:ascii="Times New Roman" w:hAnsi="Times New Roman" w:cs="Times New Roman"/>
        </w:rPr>
      </w:pPr>
      <w:proofErr w:type="gramStart"/>
      <w:r>
        <w:rPr>
          <w:rFonts w:ascii="Times New Roman" w:hAnsi="Times New Roman" w:cs="Times New Roman"/>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Pr>
          <w:rFonts w:ascii="Times New Roman" w:hAnsi="Times New Roman" w:cs="Times New Roman"/>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06FC2" w:rsidRDefault="00F06FC2" w:rsidP="00F06FC2">
      <w:pPr>
        <w:ind w:firstLine="708"/>
        <w:jc w:val="both"/>
        <w:rPr>
          <w:rFonts w:ascii="Times New Roman" w:hAnsi="Times New Roman" w:cs="Times New Roman"/>
        </w:rPr>
      </w:pPr>
      <w:r>
        <w:rPr>
          <w:rFonts w:ascii="Times New Roman" w:hAnsi="Times New Roman" w:cs="Times New Roman"/>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06FC2" w:rsidRDefault="00F06FC2" w:rsidP="00F06FC2">
      <w:pPr>
        <w:ind w:firstLine="708"/>
        <w:jc w:val="both"/>
        <w:rPr>
          <w:rFonts w:ascii="Times New Roman" w:hAnsi="Times New Roman" w:cs="Times New Roman"/>
        </w:rPr>
      </w:pPr>
      <w:r>
        <w:rPr>
          <w:rFonts w:ascii="Times New Roman" w:hAnsi="Times New Roman" w:cs="Times New Roman"/>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06FC2" w:rsidRDefault="00F06FC2" w:rsidP="00F06FC2">
      <w:pPr>
        <w:ind w:firstLine="708"/>
        <w:jc w:val="both"/>
        <w:rPr>
          <w:rFonts w:ascii="Times New Roman" w:hAnsi="Times New Roman" w:cs="Times New Roman"/>
        </w:rPr>
      </w:pPr>
      <w:r>
        <w:rPr>
          <w:rFonts w:ascii="Times New Roman" w:hAnsi="Times New Roman" w:cs="Times New Roman"/>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06FC2" w:rsidRDefault="00F06FC2" w:rsidP="00F06FC2">
      <w:pPr>
        <w:ind w:firstLine="708"/>
        <w:jc w:val="both"/>
        <w:rPr>
          <w:rFonts w:ascii="Times New Roman" w:hAnsi="Times New Roman" w:cs="Times New Roman"/>
        </w:rPr>
      </w:pPr>
      <w:r>
        <w:rPr>
          <w:rFonts w:ascii="Times New Roman" w:hAnsi="Times New Roman" w:cs="Times New Roman"/>
        </w:rPr>
        <w:t>Использование дополнительных материалов (например, проволока, пряжа, бусины и др.).</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Конструирование и моделирование </w:t>
      </w:r>
    </w:p>
    <w:p w:rsidR="00F06FC2" w:rsidRDefault="00F06FC2" w:rsidP="00F06FC2">
      <w:pPr>
        <w:jc w:val="both"/>
        <w:rPr>
          <w:rFonts w:ascii="Times New Roman" w:hAnsi="Times New Roman" w:cs="Times New Roman"/>
        </w:rPr>
      </w:pPr>
      <w:r>
        <w:rPr>
          <w:rFonts w:ascii="Times New Roman" w:hAnsi="Times New Roman" w:cs="Times New Roman"/>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06FC2" w:rsidRDefault="00F06FC2" w:rsidP="00F06FC2">
      <w:pPr>
        <w:jc w:val="both"/>
        <w:rPr>
          <w:rFonts w:ascii="Times New Roman" w:hAnsi="Times New Roman" w:cs="Times New Roman"/>
        </w:rPr>
      </w:pPr>
      <w:r>
        <w:rPr>
          <w:rFonts w:ascii="Times New Roman" w:hAnsi="Times New Roman" w:cs="Times New Roman"/>
        </w:rPr>
        <w:lastRenderedPageBreak/>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Информационно-коммуникативные технологии (2 ч)</w:t>
      </w:r>
    </w:p>
    <w:p w:rsidR="00F06FC2" w:rsidRDefault="00F06FC2" w:rsidP="00F06FC2">
      <w:pPr>
        <w:jc w:val="both"/>
        <w:rPr>
          <w:rFonts w:ascii="Times New Roman" w:hAnsi="Times New Roman" w:cs="Times New Roman"/>
        </w:rPr>
      </w:pPr>
      <w:r>
        <w:rPr>
          <w:rFonts w:ascii="Times New Roman" w:hAnsi="Times New Roman" w:cs="Times New Roman"/>
        </w:rPr>
        <w:t>Демонстрация учителем готовых материалов на информационных носителях*.</w:t>
      </w:r>
    </w:p>
    <w:p w:rsidR="00F06FC2" w:rsidRDefault="00F06FC2" w:rsidP="00F06FC2">
      <w:pPr>
        <w:jc w:val="both"/>
        <w:rPr>
          <w:rFonts w:ascii="Times New Roman" w:hAnsi="Times New Roman" w:cs="Times New Roman"/>
        </w:rPr>
      </w:pPr>
      <w:r>
        <w:rPr>
          <w:rFonts w:ascii="Times New Roman" w:hAnsi="Times New Roman" w:cs="Times New Roman"/>
        </w:rPr>
        <w:t>Поиск информации. Интернет как источник информации.</w:t>
      </w:r>
    </w:p>
    <w:p w:rsidR="00F06FC2" w:rsidRDefault="00F06FC2" w:rsidP="00F06FC2">
      <w:pPr>
        <w:jc w:val="both"/>
        <w:rPr>
          <w:rFonts w:ascii="Times New Roman" w:hAnsi="Times New Roman" w:cs="Times New Roman"/>
        </w:rPr>
      </w:pPr>
      <w:r>
        <w:rPr>
          <w:rFonts w:ascii="Times New Roman" w:hAnsi="Times New Roman" w:cs="Times New Roman"/>
        </w:rPr>
        <w:t>Универсальные учебные действия</w:t>
      </w:r>
    </w:p>
    <w:p w:rsidR="00F06FC2" w:rsidRDefault="00F06FC2" w:rsidP="00F06FC2">
      <w:pPr>
        <w:jc w:val="both"/>
        <w:rPr>
          <w:rFonts w:ascii="Times New Roman" w:hAnsi="Times New Roman" w:cs="Times New Roman"/>
        </w:rPr>
      </w:pPr>
      <w:r>
        <w:rPr>
          <w:rFonts w:ascii="Times New Roman" w:hAnsi="Times New Roman" w:cs="Times New Roman"/>
        </w:rPr>
        <w:t>Познавательные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ориентироваться в терминах, используемых в технологии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работу в соответствии с образцом, инструкцией, устной или письменной;</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действия анализа и синтеза, сравнения, группировки с учётом указанных критериев;</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строить рассуждения, делать умозаключения, проверять их в практической работе;</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воспроизводить порядок действий при решении учебной/ практической задачи;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осуществлять решение простых задач в умственной и материализованной форме.</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получать информацию из учебника и других дидактических материалов, использовать её в работе;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понимать и анализировать знаково-символическую информацию (чертёж, эскиз, рисунок, схема) и строить работу в соответствии с ней.</w:t>
      </w:r>
    </w:p>
    <w:p w:rsidR="00F06FC2" w:rsidRDefault="00F06FC2" w:rsidP="00F06FC2">
      <w:pPr>
        <w:jc w:val="both"/>
        <w:rPr>
          <w:rFonts w:ascii="Times New Roman" w:hAnsi="Times New Roman" w:cs="Times New Roman"/>
        </w:rPr>
      </w:pPr>
      <w:r>
        <w:rPr>
          <w:rFonts w:ascii="Times New Roman" w:hAnsi="Times New Roman" w:cs="Times New Roman"/>
        </w:rPr>
        <w:t>Коммуникативные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делиться впечатлениями о прослушанном (прочитанном) тексте, рассказе учителя; о выполненной работе, созданном изделии.</w:t>
      </w:r>
    </w:p>
    <w:p w:rsidR="00F06FC2" w:rsidRDefault="00F06FC2" w:rsidP="00F06FC2">
      <w:pPr>
        <w:jc w:val="both"/>
        <w:rPr>
          <w:rFonts w:ascii="Times New Roman" w:hAnsi="Times New Roman" w:cs="Times New Roman"/>
        </w:rPr>
      </w:pPr>
      <w:r>
        <w:rPr>
          <w:rFonts w:ascii="Times New Roman" w:hAnsi="Times New Roman" w:cs="Times New Roman"/>
        </w:rPr>
        <w:t>Регулятивные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и принимать учебную задачу;</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организовывать свою деятельность;</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понимать предлагаемый план действий, действовать по плану;</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прогнозировать необходимые действия для получения практического результата, планировать работу;</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действия контроля и оценки;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воспринимать советы, оценку учителя и одноклассников, стараться учитывать их в работе.</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выполнять элементарную совместную деятельность в процессе изготовления изделий, осуществлять взаимопомощь;</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06FC2" w:rsidRDefault="00F06FC2" w:rsidP="00F06FC2">
      <w:pPr>
        <w:jc w:val="both"/>
        <w:rPr>
          <w:rFonts w:ascii="Times New Roman" w:hAnsi="Times New Roman" w:cs="Times New Roman"/>
        </w:rPr>
      </w:pPr>
      <w:r>
        <w:rPr>
          <w:rFonts w:ascii="Times New Roman" w:hAnsi="Times New Roman" w:cs="Times New Roman"/>
          <w:b/>
        </w:rPr>
        <w:t>3 КЛАСС</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Технологии, профессии и производства </w:t>
      </w:r>
    </w:p>
    <w:p w:rsidR="00F06FC2" w:rsidRDefault="00F06FC2" w:rsidP="00F06FC2">
      <w:pPr>
        <w:jc w:val="both"/>
        <w:rPr>
          <w:rFonts w:ascii="Times New Roman" w:hAnsi="Times New Roman" w:cs="Times New Roman"/>
        </w:rPr>
      </w:pPr>
      <w:r>
        <w:rPr>
          <w:rFonts w:ascii="Times New Roman" w:hAnsi="Times New Roman" w:cs="Times New Roman"/>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06FC2" w:rsidRDefault="00F06FC2" w:rsidP="00F06FC2">
      <w:pPr>
        <w:jc w:val="both"/>
        <w:rPr>
          <w:rFonts w:ascii="Times New Roman" w:hAnsi="Times New Roman" w:cs="Times New Roman"/>
        </w:rPr>
      </w:pPr>
      <w:r>
        <w:rPr>
          <w:rFonts w:ascii="Times New Roman" w:hAnsi="Times New Roman" w:cs="Times New Roman"/>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Pr>
          <w:rFonts w:ascii="Times New Roman" w:hAnsi="Times New Roman" w:cs="Times New Roman"/>
        </w:rPr>
        <w:t>используемым</w:t>
      </w:r>
      <w:proofErr w:type="gramEnd"/>
      <w:r>
        <w:rPr>
          <w:rFonts w:ascii="Times New Roman" w:hAnsi="Times New Roman" w:cs="Times New Roman"/>
        </w:rPr>
        <w:t xml:space="preserve"> на уроках технологии.</w:t>
      </w:r>
    </w:p>
    <w:p w:rsidR="00F06FC2" w:rsidRDefault="00F06FC2" w:rsidP="00F06FC2">
      <w:pPr>
        <w:jc w:val="both"/>
        <w:rPr>
          <w:rFonts w:ascii="Times New Roman" w:hAnsi="Times New Roman" w:cs="Times New Roman"/>
        </w:rPr>
      </w:pPr>
      <w:r>
        <w:rPr>
          <w:rFonts w:ascii="Times New Roman" w:hAnsi="Times New Roman" w:cs="Times New Roman"/>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06FC2" w:rsidRDefault="00F06FC2" w:rsidP="00F06FC2">
      <w:pPr>
        <w:jc w:val="both"/>
        <w:rPr>
          <w:rFonts w:ascii="Times New Roman" w:hAnsi="Times New Roman" w:cs="Times New Roman"/>
        </w:rPr>
      </w:pPr>
      <w:r>
        <w:rPr>
          <w:rFonts w:ascii="Times New Roman" w:hAnsi="Times New Roman" w:cs="Times New Roman"/>
        </w:rPr>
        <w:lastRenderedPageBreak/>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F06FC2" w:rsidRDefault="00F06FC2" w:rsidP="00F06FC2">
      <w:pPr>
        <w:jc w:val="both"/>
        <w:rPr>
          <w:rFonts w:ascii="Times New Roman" w:hAnsi="Times New Roman" w:cs="Times New Roman"/>
        </w:rPr>
      </w:pPr>
      <w:r>
        <w:rPr>
          <w:rFonts w:ascii="Times New Roman" w:hAnsi="Times New Roman" w:cs="Times New Roman"/>
        </w:rPr>
        <w:t>Бережное и внимательное отношение к природе как источнику сырьевых ресурсов и идей для технологий будущего.</w:t>
      </w:r>
    </w:p>
    <w:p w:rsidR="00F06FC2" w:rsidRDefault="00F06FC2" w:rsidP="00F06FC2">
      <w:pPr>
        <w:jc w:val="both"/>
        <w:rPr>
          <w:rFonts w:ascii="Times New Roman" w:hAnsi="Times New Roman" w:cs="Times New Roman"/>
        </w:rPr>
      </w:pPr>
      <w:r>
        <w:rPr>
          <w:rFonts w:ascii="Times New Roman" w:hAnsi="Times New Roman" w:cs="Times New Roman"/>
        </w:rPr>
        <w:t xml:space="preserve">Элементарная творческая и проектная деятельность. Коллективные, групповые и </w:t>
      </w:r>
      <w:proofErr w:type="gramStart"/>
      <w:r>
        <w:rPr>
          <w:rFonts w:ascii="Times New Roman" w:hAnsi="Times New Roman" w:cs="Times New Roman"/>
        </w:rPr>
        <w:t>индивидуальные проекты</w:t>
      </w:r>
      <w:proofErr w:type="gramEnd"/>
      <w:r>
        <w:rPr>
          <w:rFonts w:ascii="Times New Roman" w:hAnsi="Times New Roman" w:cs="Times New Roman"/>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Технологии ручной обработки материалов </w:t>
      </w:r>
    </w:p>
    <w:p w:rsidR="00F06FC2" w:rsidRDefault="00F06FC2" w:rsidP="00F06FC2">
      <w:pPr>
        <w:jc w:val="both"/>
        <w:rPr>
          <w:rFonts w:ascii="Times New Roman" w:hAnsi="Times New Roman" w:cs="Times New Roman"/>
        </w:rPr>
      </w:pPr>
      <w:r>
        <w:rPr>
          <w:rFonts w:ascii="Times New Roman" w:hAnsi="Times New Roman" w:cs="Times New Roman"/>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06FC2" w:rsidRDefault="00F06FC2" w:rsidP="00F06FC2">
      <w:pPr>
        <w:jc w:val="both"/>
        <w:rPr>
          <w:rFonts w:ascii="Times New Roman" w:hAnsi="Times New Roman" w:cs="Times New Roman"/>
        </w:rPr>
      </w:pPr>
      <w:r>
        <w:rPr>
          <w:rFonts w:ascii="Times New Roman" w:hAnsi="Times New Roman" w:cs="Times New Roman"/>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F06FC2" w:rsidRDefault="00F06FC2" w:rsidP="00F06FC2">
      <w:pPr>
        <w:jc w:val="both"/>
        <w:rPr>
          <w:rFonts w:ascii="Times New Roman" w:hAnsi="Times New Roman" w:cs="Times New Roman"/>
        </w:rPr>
      </w:pPr>
      <w:r>
        <w:rPr>
          <w:rFonts w:ascii="Times New Roman" w:hAnsi="Times New Roman" w:cs="Times New Roman"/>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06FC2" w:rsidRDefault="00F06FC2" w:rsidP="00F06FC2">
      <w:pPr>
        <w:jc w:val="both"/>
        <w:rPr>
          <w:rFonts w:ascii="Times New Roman" w:hAnsi="Times New Roman" w:cs="Times New Roman"/>
        </w:rPr>
      </w:pPr>
      <w:r>
        <w:rPr>
          <w:rFonts w:ascii="Times New Roman" w:hAnsi="Times New Roman" w:cs="Times New Roman"/>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06FC2" w:rsidRDefault="00F06FC2" w:rsidP="00F06FC2">
      <w:pPr>
        <w:jc w:val="both"/>
        <w:rPr>
          <w:rFonts w:ascii="Times New Roman" w:hAnsi="Times New Roman" w:cs="Times New Roman"/>
        </w:rPr>
      </w:pPr>
      <w:r>
        <w:rPr>
          <w:rFonts w:ascii="Times New Roman" w:hAnsi="Times New Roman" w:cs="Times New Roman"/>
        </w:rPr>
        <w:t>Выполнение рицовки на картоне с помощью канцелярского ножа, выполнение отверстий шилом.</w:t>
      </w:r>
    </w:p>
    <w:p w:rsidR="00F06FC2" w:rsidRDefault="00F06FC2" w:rsidP="00F06FC2">
      <w:pPr>
        <w:jc w:val="both"/>
        <w:rPr>
          <w:rFonts w:ascii="Times New Roman" w:hAnsi="Times New Roman" w:cs="Times New Roman"/>
        </w:rPr>
      </w:pPr>
      <w:r>
        <w:rPr>
          <w:rFonts w:ascii="Times New Roman" w:hAnsi="Times New Roman" w:cs="Times New Roman"/>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06FC2" w:rsidRDefault="00F06FC2" w:rsidP="00F06FC2">
      <w:pPr>
        <w:jc w:val="both"/>
        <w:rPr>
          <w:rFonts w:ascii="Times New Roman" w:hAnsi="Times New Roman" w:cs="Times New Roman"/>
        </w:rPr>
      </w:pPr>
      <w:r>
        <w:rPr>
          <w:rFonts w:ascii="Times New Roman" w:hAnsi="Times New Roman" w:cs="Times New Roman"/>
        </w:rPr>
        <w:t>Использование дополнительных материалов. Комбинирование разных материалов в одном изделии.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Конструирование и моделирование </w:t>
      </w:r>
    </w:p>
    <w:p w:rsidR="00F06FC2" w:rsidRDefault="00F06FC2" w:rsidP="00F06FC2">
      <w:pPr>
        <w:jc w:val="both"/>
        <w:rPr>
          <w:rFonts w:ascii="Times New Roman" w:hAnsi="Times New Roman" w:cs="Times New Roman"/>
        </w:rPr>
      </w:pPr>
      <w:r>
        <w:rPr>
          <w:rFonts w:ascii="Times New Roman" w:hAnsi="Times New Roman" w:cs="Times New Roman"/>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06FC2" w:rsidRDefault="00F06FC2" w:rsidP="00F06FC2">
      <w:pPr>
        <w:jc w:val="both"/>
        <w:rPr>
          <w:rFonts w:ascii="Times New Roman" w:hAnsi="Times New Roman" w:cs="Times New Roman"/>
        </w:rPr>
      </w:pPr>
      <w:r>
        <w:rPr>
          <w:rFonts w:ascii="Times New Roman" w:hAnsi="Times New Roman" w:cs="Times New Roman"/>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Информационно-коммуникативные технологии (4 ч)</w:t>
      </w:r>
    </w:p>
    <w:p w:rsidR="00F06FC2" w:rsidRDefault="00F06FC2" w:rsidP="00F06FC2">
      <w:pPr>
        <w:jc w:val="both"/>
        <w:rPr>
          <w:rFonts w:ascii="Times New Roman" w:hAnsi="Times New Roman" w:cs="Times New Roman"/>
        </w:rPr>
      </w:pPr>
      <w:r>
        <w:rPr>
          <w:rFonts w:ascii="Times New Roman" w:hAnsi="Times New Roman" w:cs="Times New Roman"/>
        </w:rPr>
        <w:lastRenderedPageBreak/>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proofErr w:type="gramStart"/>
      <w:r>
        <w:rPr>
          <w:rFonts w:ascii="Times New Roman" w:hAnsi="Times New Roman" w:cs="Times New Roman"/>
        </w:rPr>
        <w:t xml:space="preserve"> ,</w:t>
      </w:r>
      <w:proofErr w:type="gramEnd"/>
      <w:r>
        <w:rPr>
          <w:rFonts w:ascii="Times New Roman" w:hAnsi="Times New Roman" w:cs="Times New Roman"/>
        </w:rPr>
        <w:t xml:space="preserve"> видео, DVD). Работа с текстовым редактором Microsoft Word или другим.</w:t>
      </w:r>
    </w:p>
    <w:p w:rsidR="00F06FC2" w:rsidRDefault="00F06FC2" w:rsidP="00F06FC2">
      <w:pPr>
        <w:jc w:val="both"/>
        <w:rPr>
          <w:rFonts w:ascii="Times New Roman" w:hAnsi="Times New Roman" w:cs="Times New Roman"/>
        </w:rPr>
      </w:pPr>
      <w:r>
        <w:rPr>
          <w:rFonts w:ascii="Times New Roman" w:hAnsi="Times New Roman" w:cs="Times New Roman"/>
        </w:rPr>
        <w:t>Универсальные учебные действия</w:t>
      </w:r>
    </w:p>
    <w:p w:rsidR="00F06FC2" w:rsidRDefault="00F06FC2" w:rsidP="00F06FC2">
      <w:pPr>
        <w:jc w:val="both"/>
        <w:rPr>
          <w:rFonts w:ascii="Times New Roman" w:hAnsi="Times New Roman" w:cs="Times New Roman"/>
        </w:rPr>
      </w:pPr>
      <w:r>
        <w:rPr>
          <w:rFonts w:ascii="Times New Roman" w:hAnsi="Times New Roman" w:cs="Times New Roman"/>
        </w:rPr>
        <w:t>Познавательные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осуществлять анализ предложенных образцов с выделением существенных и несущественных признаков;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работу в соответствии с инструкцией, устной или письменной, а также графически представленной в схеме, таблице;</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определять способы доработки конструкций с учётом предложенных условий;</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читать и воспроизводить простой чертёж/эскиз развёртки изделия;</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восстанавливать нарушенную последовательность выполнения изделия.</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анализировать и использовать знаково-символические средства представления информации для создания моделей и макетов изучаемых объектов;</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 основе анализа информации производить выбор наиболее эффективных способов работы;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осуществлять поиск необходимой информации для выполнения учебных заданий с использованием учебной литературы;</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06FC2" w:rsidRDefault="00F06FC2" w:rsidP="00F06FC2">
      <w:pPr>
        <w:jc w:val="both"/>
        <w:rPr>
          <w:rFonts w:ascii="Times New Roman" w:hAnsi="Times New Roman" w:cs="Times New Roman"/>
        </w:rPr>
      </w:pPr>
      <w:r>
        <w:rPr>
          <w:rFonts w:ascii="Times New Roman" w:hAnsi="Times New Roman" w:cs="Times New Roman"/>
        </w:rPr>
        <w:t>Коммуникативные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строить монологическое высказывание, владеть диалогической формой коммуникации;</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строить рассуждения в форме связи простых суждений об объекте, его строении, свойствах и способах создания;</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описывать предметы рукотворного мира, оценивать их достоинства;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формулировать собственное мнение, аргументировать выбор вариантов и способов выполнения задания.</w:t>
      </w:r>
    </w:p>
    <w:p w:rsidR="00F06FC2" w:rsidRDefault="00F06FC2" w:rsidP="00F06FC2">
      <w:pPr>
        <w:jc w:val="both"/>
        <w:rPr>
          <w:rFonts w:ascii="Times New Roman" w:hAnsi="Times New Roman" w:cs="Times New Roman"/>
        </w:rPr>
      </w:pPr>
      <w:r>
        <w:rPr>
          <w:rFonts w:ascii="Times New Roman" w:hAnsi="Times New Roman" w:cs="Times New Roman"/>
        </w:rPr>
        <w:t>Регулятивные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принимать и сохранять учебную задачу, осуществлять поиск сре</w:t>
      </w:r>
      <w:proofErr w:type="gramStart"/>
      <w:r>
        <w:rPr>
          <w:rFonts w:ascii="Times New Roman" w:hAnsi="Times New Roman" w:cs="Times New Roman"/>
        </w:rPr>
        <w:t>дств дл</w:t>
      </w:r>
      <w:proofErr w:type="gramEnd"/>
      <w:r>
        <w:rPr>
          <w:rFonts w:ascii="Times New Roman" w:hAnsi="Times New Roman" w:cs="Times New Roman"/>
        </w:rPr>
        <w:t>я её решения;</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проявлять </w:t>
      </w:r>
      <w:proofErr w:type="gramStart"/>
      <w:r>
        <w:rPr>
          <w:rFonts w:ascii="Times New Roman" w:hAnsi="Times New Roman" w:cs="Times New Roman"/>
        </w:rPr>
        <w:t>волевую</w:t>
      </w:r>
      <w:proofErr w:type="gramEnd"/>
      <w:r>
        <w:rPr>
          <w:rFonts w:ascii="Times New Roman" w:hAnsi="Times New Roman" w:cs="Times New Roman"/>
        </w:rPr>
        <w:t xml:space="preserve"> саморегуляцию при выполнении задания.</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выбирать себе партнёров по совместной деятельности не только по симпатии, но и по деловым качествам;</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справедливо распределять работу, договариваться, приходить к общему решению, отвечать за общий результат работы;</w:t>
      </w:r>
    </w:p>
    <w:p w:rsidR="00F06FC2" w:rsidRDefault="00F06FC2" w:rsidP="00F06FC2">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выполнять роли лидера, подчинённого, соблюдать равноправие и дружелюбие;</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осуществлять взаимопомощь, проявлять ответственность при выполнении своей части работы.</w:t>
      </w:r>
    </w:p>
    <w:p w:rsidR="00F06FC2" w:rsidRDefault="00F06FC2" w:rsidP="00F06FC2">
      <w:pPr>
        <w:jc w:val="both"/>
        <w:rPr>
          <w:rFonts w:ascii="Times New Roman" w:hAnsi="Times New Roman" w:cs="Times New Roman"/>
          <w:b/>
        </w:rPr>
      </w:pPr>
      <w:r>
        <w:rPr>
          <w:rFonts w:ascii="Times New Roman" w:hAnsi="Times New Roman" w:cs="Times New Roman"/>
          <w:b/>
        </w:rPr>
        <w:t xml:space="preserve">4 КЛАСС </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Технологии, профессии и производства</w:t>
      </w:r>
    </w:p>
    <w:p w:rsidR="00F06FC2" w:rsidRDefault="00F06FC2" w:rsidP="00F06FC2">
      <w:pPr>
        <w:jc w:val="both"/>
        <w:rPr>
          <w:rFonts w:ascii="Times New Roman" w:hAnsi="Times New Roman" w:cs="Times New Roman"/>
        </w:rPr>
      </w:pPr>
      <w:r>
        <w:rPr>
          <w:rFonts w:ascii="Times New Roman" w:hAnsi="Times New Roman" w:cs="Times New Roman"/>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F06FC2" w:rsidRDefault="00F06FC2" w:rsidP="00F06FC2">
      <w:pPr>
        <w:jc w:val="both"/>
        <w:rPr>
          <w:rFonts w:ascii="Times New Roman" w:hAnsi="Times New Roman" w:cs="Times New Roman"/>
        </w:rPr>
      </w:pPr>
      <w:r>
        <w:rPr>
          <w:rFonts w:ascii="Times New Roman" w:hAnsi="Times New Roman" w:cs="Times New Roman"/>
        </w:rPr>
        <w:t>Профессии, связанные с опасностями (пожарные, космонавты, химики и др.).</w:t>
      </w:r>
    </w:p>
    <w:p w:rsidR="00F06FC2" w:rsidRDefault="00F06FC2" w:rsidP="00F06FC2">
      <w:pPr>
        <w:jc w:val="both"/>
        <w:rPr>
          <w:rFonts w:ascii="Times New Roman" w:hAnsi="Times New Roman" w:cs="Times New Roman"/>
        </w:rPr>
      </w:pPr>
      <w:r>
        <w:rPr>
          <w:rFonts w:ascii="Times New Roman" w:hAnsi="Times New Roman" w:cs="Times New Roman"/>
        </w:rPr>
        <w:t xml:space="preserve">Информационный мир, его место и влияние на </w:t>
      </w:r>
      <w:proofErr w:type="gramStart"/>
      <w:r>
        <w:rPr>
          <w:rFonts w:ascii="Times New Roman" w:hAnsi="Times New Roman" w:cs="Times New Roman"/>
        </w:rPr>
        <w:t>жизнь</w:t>
      </w:r>
      <w:proofErr w:type="gramEnd"/>
      <w:r>
        <w:rPr>
          <w:rFonts w:ascii="Times New Roman" w:hAnsi="Times New Roman" w:cs="Times New Roman"/>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F06FC2" w:rsidRDefault="00F06FC2" w:rsidP="00F06FC2">
      <w:pPr>
        <w:jc w:val="both"/>
        <w:rPr>
          <w:rFonts w:ascii="Times New Roman" w:hAnsi="Times New Roman" w:cs="Times New Roman"/>
        </w:rPr>
      </w:pPr>
      <w:r>
        <w:rPr>
          <w:rFonts w:ascii="Times New Roman" w:hAnsi="Times New Roman" w:cs="Times New Roman"/>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F06FC2" w:rsidRDefault="00F06FC2" w:rsidP="00F06FC2">
      <w:pPr>
        <w:jc w:val="both"/>
        <w:rPr>
          <w:rFonts w:ascii="Times New Roman" w:hAnsi="Times New Roman" w:cs="Times New Roman"/>
        </w:rPr>
      </w:pPr>
      <w:r>
        <w:rPr>
          <w:rFonts w:ascii="Times New Roman" w:hAnsi="Times New Roman" w:cs="Times New Roman"/>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Pr>
          <w:rFonts w:ascii="Times New Roman" w:hAnsi="Times New Roman" w:cs="Times New Roman"/>
        </w:rPr>
        <w:t>индивидуальные проекты</w:t>
      </w:r>
      <w:proofErr w:type="gramEnd"/>
      <w:r>
        <w:rPr>
          <w:rFonts w:ascii="Times New Roman" w:hAnsi="Times New Roman" w:cs="Times New Roman"/>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Технологии ручной обработки материалов </w:t>
      </w:r>
    </w:p>
    <w:p w:rsidR="00F06FC2" w:rsidRDefault="00F06FC2" w:rsidP="00F06FC2">
      <w:pPr>
        <w:jc w:val="both"/>
        <w:rPr>
          <w:rFonts w:ascii="Times New Roman" w:hAnsi="Times New Roman" w:cs="Times New Roman"/>
        </w:rPr>
      </w:pPr>
      <w:r>
        <w:rPr>
          <w:rFonts w:ascii="Times New Roman" w:hAnsi="Times New Roman" w:cs="Times New Roman"/>
        </w:rPr>
        <w:t>Синтетические материалы — ткани, полимеры (пластик, поролон). Их свойства. Создание синтетических материалов с заданными свойствами.</w:t>
      </w:r>
    </w:p>
    <w:p w:rsidR="00F06FC2" w:rsidRDefault="00F06FC2" w:rsidP="00F06FC2">
      <w:pPr>
        <w:jc w:val="both"/>
        <w:rPr>
          <w:rFonts w:ascii="Times New Roman" w:hAnsi="Times New Roman" w:cs="Times New Roman"/>
        </w:rPr>
      </w:pPr>
      <w:r>
        <w:rPr>
          <w:rFonts w:ascii="Times New Roman" w:hAnsi="Times New Roman" w:cs="Times New Roman"/>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F06FC2" w:rsidRDefault="00F06FC2" w:rsidP="00F06FC2">
      <w:pPr>
        <w:jc w:val="both"/>
        <w:rPr>
          <w:rFonts w:ascii="Times New Roman" w:hAnsi="Times New Roman" w:cs="Times New Roman"/>
        </w:rPr>
      </w:pPr>
      <w:r>
        <w:rPr>
          <w:rFonts w:ascii="Times New Roman" w:hAnsi="Times New Roman" w:cs="Times New Roman"/>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06FC2" w:rsidRDefault="00F06FC2" w:rsidP="00F06FC2">
      <w:pPr>
        <w:jc w:val="both"/>
        <w:rPr>
          <w:rFonts w:ascii="Times New Roman" w:hAnsi="Times New Roman" w:cs="Times New Roman"/>
        </w:rPr>
      </w:pPr>
      <w:r>
        <w:rPr>
          <w:rFonts w:ascii="Times New Roman" w:hAnsi="Times New Roman" w:cs="Times New Roman"/>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06FC2" w:rsidRDefault="00F06FC2" w:rsidP="00F06FC2">
      <w:pPr>
        <w:jc w:val="both"/>
        <w:rPr>
          <w:rFonts w:ascii="Times New Roman" w:hAnsi="Times New Roman" w:cs="Times New Roman"/>
        </w:rPr>
      </w:pPr>
      <w:r>
        <w:rPr>
          <w:rFonts w:ascii="Times New Roman" w:hAnsi="Times New Roman" w:cs="Times New Roman"/>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06FC2" w:rsidRDefault="00F06FC2" w:rsidP="00F06FC2">
      <w:pPr>
        <w:jc w:val="both"/>
        <w:rPr>
          <w:rFonts w:ascii="Times New Roman" w:hAnsi="Times New Roman" w:cs="Times New Roman"/>
        </w:rPr>
      </w:pPr>
      <w:r>
        <w:rPr>
          <w:rFonts w:ascii="Times New Roman" w:hAnsi="Times New Roman" w:cs="Times New Roman"/>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06FC2" w:rsidRDefault="00F06FC2" w:rsidP="00F06FC2">
      <w:pPr>
        <w:jc w:val="both"/>
        <w:rPr>
          <w:rFonts w:ascii="Times New Roman" w:hAnsi="Times New Roman" w:cs="Times New Roman"/>
        </w:rPr>
      </w:pPr>
      <w:r>
        <w:rPr>
          <w:rFonts w:ascii="Times New Roman" w:hAnsi="Times New Roman" w:cs="Times New Roman"/>
        </w:rPr>
        <w:t>Комбинированное использование разных материалов.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Конструирование и моделирование </w:t>
      </w:r>
    </w:p>
    <w:p w:rsidR="00F06FC2" w:rsidRDefault="00F06FC2" w:rsidP="00F06FC2">
      <w:pPr>
        <w:jc w:val="both"/>
        <w:rPr>
          <w:rFonts w:ascii="Times New Roman" w:hAnsi="Times New Roman" w:cs="Times New Roman"/>
        </w:rPr>
      </w:pPr>
      <w:r>
        <w:rPr>
          <w:rFonts w:ascii="Times New Roman" w:hAnsi="Times New Roman" w:cs="Times New Roman"/>
        </w:rPr>
        <w:t>Современные требования к техническим устройствам (экологичность, безопасность, эргономичность и др.).</w:t>
      </w:r>
    </w:p>
    <w:p w:rsidR="00F06FC2" w:rsidRDefault="00F06FC2" w:rsidP="00F06FC2">
      <w:pPr>
        <w:jc w:val="both"/>
        <w:rPr>
          <w:rFonts w:ascii="Times New Roman" w:hAnsi="Times New Roman" w:cs="Times New Roman"/>
        </w:rPr>
      </w:pPr>
      <w:r>
        <w:rPr>
          <w:rFonts w:ascii="Times New Roman" w:hAnsi="Times New Roman" w:cs="Times New Roman"/>
        </w:rPr>
        <w:t xml:space="preserve">Конструирование и моделирование изделий из различных материалов, в том числе наборов </w:t>
      </w:r>
      <w:r>
        <w:rPr>
          <w:rFonts w:ascii="Times New Roman" w:hAnsi="Times New Roman" w:cs="Times New Roman"/>
        </w:rPr>
        <w:lastRenderedPageBreak/>
        <w:t>«Конструктор»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06FC2" w:rsidRDefault="00F06FC2" w:rsidP="00F06FC2">
      <w:pPr>
        <w:jc w:val="both"/>
        <w:rPr>
          <w:rFonts w:ascii="Times New Roman" w:hAnsi="Times New Roman" w:cs="Times New Roman"/>
        </w:rPr>
      </w:pPr>
      <w:r>
        <w:rPr>
          <w:rFonts w:ascii="Times New Roman" w:hAnsi="Times New Roman" w:cs="Times New Roman"/>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Информационно-коммуникативные технологии </w:t>
      </w:r>
    </w:p>
    <w:p w:rsidR="00F06FC2" w:rsidRDefault="00F06FC2" w:rsidP="00F06FC2">
      <w:pPr>
        <w:jc w:val="both"/>
        <w:rPr>
          <w:rFonts w:ascii="Times New Roman" w:hAnsi="Times New Roman" w:cs="Times New Roman"/>
        </w:rPr>
      </w:pPr>
      <w:r>
        <w:rPr>
          <w:rFonts w:ascii="Times New Roman" w:hAnsi="Times New Roman" w:cs="Times New Roman"/>
        </w:rPr>
        <w:t>Работа с доступной информацией в Интернете  и на цифровых носителях информации.</w:t>
      </w:r>
    </w:p>
    <w:p w:rsidR="00F06FC2" w:rsidRDefault="00F06FC2" w:rsidP="00F06FC2">
      <w:pPr>
        <w:jc w:val="both"/>
        <w:rPr>
          <w:rFonts w:ascii="Times New Roman" w:hAnsi="Times New Roman" w:cs="Times New Roman"/>
        </w:rPr>
      </w:pPr>
      <w:proofErr w:type="gramStart"/>
      <w:r>
        <w:rPr>
          <w:rFonts w:ascii="Times New Roman" w:hAnsi="Times New Roman" w:cs="Times New Roman"/>
        </w:rPr>
        <w:t>Электронные и медиаресурсы в художественно-конструкторской, проектной, предметной преобразующей деятельности.</w:t>
      </w:r>
      <w:proofErr w:type="gramEnd"/>
      <w:r>
        <w:rPr>
          <w:rFonts w:ascii="Times New Roman" w:hAnsi="Times New Roman" w:cs="Times New Roman"/>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F06FC2" w:rsidRDefault="00F06FC2" w:rsidP="00F06FC2">
      <w:pPr>
        <w:jc w:val="both"/>
        <w:rPr>
          <w:rFonts w:ascii="Times New Roman" w:hAnsi="Times New Roman" w:cs="Times New Roman"/>
        </w:rPr>
      </w:pPr>
      <w:r>
        <w:rPr>
          <w:rFonts w:ascii="Times New Roman" w:hAnsi="Times New Roman" w:cs="Times New Roman"/>
        </w:rPr>
        <w:t>Универсальные учебные действия</w:t>
      </w:r>
    </w:p>
    <w:p w:rsidR="00F06FC2" w:rsidRDefault="00F06FC2" w:rsidP="00F06FC2">
      <w:pPr>
        <w:jc w:val="both"/>
        <w:rPr>
          <w:rFonts w:ascii="Times New Roman" w:hAnsi="Times New Roman" w:cs="Times New Roman"/>
        </w:rPr>
      </w:pPr>
      <w:r>
        <w:rPr>
          <w:rFonts w:ascii="Times New Roman" w:hAnsi="Times New Roman" w:cs="Times New Roman"/>
        </w:rPr>
        <w:t>Познавательные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ориентироваться в терминах, используемых в технологии, использовать их в ответах на вопросы и высказываниях (в пределах </w:t>
      </w:r>
      <w:proofErr w:type="gramStart"/>
      <w:r>
        <w:rPr>
          <w:rFonts w:ascii="Times New Roman" w:hAnsi="Times New Roman" w:cs="Times New Roman"/>
        </w:rPr>
        <w:t>изученного</w:t>
      </w:r>
      <w:proofErr w:type="gramEnd"/>
      <w:r>
        <w:rPr>
          <w:rFonts w:ascii="Times New Roman" w:hAnsi="Times New Roman" w:cs="Times New Roman"/>
        </w:rPr>
        <w:t>);</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анализировать конструкции предложенных образцов изделий;</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решать простые задачи на преобразование конструкции;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работу в соответствии с инструкцией, устной или письменной;</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соотносить результат работы с заданным алгоритмом, проверять изделия в действии, вносить необходимые дополнения и изменения;</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06FC2" w:rsidRDefault="00F06FC2" w:rsidP="00F06FC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действия анализа и синтеза, сравнения, классификации предметов/изделий с учётом указанных критериев;</w:t>
      </w:r>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анализировать устройство простых изделий по образцу, рисунку, выделять основные и второстепенные составляющие конструкции.</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 основе анализа информации производить выбор наиболее эффективных способов работы;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осуществлять поиск дополнительной информации по тематике творческих и проектных работ;</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использовать рисунки из ресурса компьютера в оформлении изделий и др.;</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06FC2" w:rsidRDefault="00F06FC2" w:rsidP="00F06FC2">
      <w:pPr>
        <w:jc w:val="both"/>
        <w:rPr>
          <w:rFonts w:ascii="Times New Roman" w:hAnsi="Times New Roman" w:cs="Times New Roman"/>
        </w:rPr>
      </w:pPr>
      <w:r>
        <w:rPr>
          <w:rFonts w:ascii="Times New Roman" w:hAnsi="Times New Roman" w:cs="Times New Roman"/>
        </w:rPr>
        <w:t>Коммуникативные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описывать факты из истории развития ремёсел на Руси и в России, </w:t>
      </w:r>
      <w:proofErr w:type="gramStart"/>
      <w:r>
        <w:rPr>
          <w:rFonts w:ascii="Times New Roman" w:hAnsi="Times New Roman" w:cs="Times New Roman"/>
        </w:rPr>
        <w:t xml:space="preserve">высказывать своё </w:t>
      </w:r>
      <w:r>
        <w:rPr>
          <w:rFonts w:ascii="Times New Roman" w:hAnsi="Times New Roman" w:cs="Times New Roman"/>
        </w:rPr>
        <w:lastRenderedPageBreak/>
        <w:t>отношение</w:t>
      </w:r>
      <w:proofErr w:type="gramEnd"/>
      <w:r>
        <w:rPr>
          <w:rFonts w:ascii="Times New Roman" w:hAnsi="Times New Roman" w:cs="Times New Roman"/>
        </w:rPr>
        <w:t xml:space="preserve"> к предметам декоративно-прикладного искусства разных народов РФ;</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создавать тексты-рассуждения: раскрывать последовательность операций при работе с разными материалами;</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понимать и принимать учебную задачу, самостоятельно определять цели учебно-познавательной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планировать практическую работу в соответствии с поставленной целью и выполнять её в соответствии с планом;</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на основе анализа причинно-следственных связей между действиями и их результатами прогнозировать практические</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«шаги» для получения необходимого результата;</w:t>
      </w:r>
    </w:p>
    <w:p w:rsidR="00F06FC2" w:rsidRDefault="00F06FC2" w:rsidP="00F06FC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проявлять </w:t>
      </w:r>
      <w:proofErr w:type="gramStart"/>
      <w:r>
        <w:rPr>
          <w:rFonts w:ascii="Times New Roman" w:hAnsi="Times New Roman" w:cs="Times New Roman"/>
        </w:rPr>
        <w:t>волевую</w:t>
      </w:r>
      <w:proofErr w:type="gramEnd"/>
      <w:r>
        <w:rPr>
          <w:rFonts w:ascii="Times New Roman" w:hAnsi="Times New Roman" w:cs="Times New Roman"/>
        </w:rPr>
        <w:t xml:space="preserve"> саморегуляцию при выполнении задания.</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F06FC2" w:rsidRDefault="00F06FC2" w:rsidP="00F06FC2">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Личностные результаты</w:t>
      </w:r>
    </w:p>
    <w:p w:rsidR="00F06FC2" w:rsidRDefault="00F06FC2" w:rsidP="00F06FC2">
      <w:pPr>
        <w:ind w:firstLine="708"/>
        <w:jc w:val="both"/>
        <w:rPr>
          <w:rFonts w:ascii="Times New Roman" w:hAnsi="Times New Roman" w:cs="Times New Roman"/>
        </w:rPr>
      </w:pPr>
      <w:r>
        <w:rPr>
          <w:rFonts w:ascii="Times New Roman" w:hAnsi="Times New Roman" w:cs="Times New Roman"/>
        </w:rPr>
        <w:t>В результате изучения предмета «Технология» в начальной школе у обучающегося будут сформированы следующие личностные новообразования: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проявление </w:t>
      </w:r>
      <w:proofErr w:type="gramStart"/>
      <w:r>
        <w:rPr>
          <w:rFonts w:ascii="Times New Roman" w:hAnsi="Times New Roman" w:cs="Times New Roman"/>
        </w:rPr>
        <w:t>устойчивых</w:t>
      </w:r>
      <w:proofErr w:type="gramEnd"/>
      <w:r>
        <w:rPr>
          <w:rFonts w:ascii="Times New Roman" w:hAnsi="Times New Roman" w:cs="Times New Roman"/>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готовность вступать в сотрудничество с другими людьми с учётом этики общения; проявление толерантности и доброжелательности.</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F06FC2" w:rsidRDefault="00F06FC2" w:rsidP="00F06FC2">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К концу обучения в начальной школе у обучающегося формируются следующие </w:t>
      </w:r>
      <w:r>
        <w:rPr>
          <w:rFonts w:ascii="Times New Roman" w:hAnsi="Times New Roman" w:cs="Times New Roman"/>
        </w:rPr>
        <w:lastRenderedPageBreak/>
        <w:t>универсальные учебные действия.</w:t>
      </w:r>
      <w:proofErr w:type="gramEnd"/>
    </w:p>
    <w:p w:rsidR="00F06FC2" w:rsidRDefault="00F06FC2" w:rsidP="00F06FC2">
      <w:pPr>
        <w:jc w:val="both"/>
        <w:rPr>
          <w:rFonts w:ascii="Times New Roman" w:hAnsi="Times New Roman" w:cs="Times New Roman"/>
        </w:rPr>
      </w:pPr>
      <w:r>
        <w:rPr>
          <w:rFonts w:ascii="Times New Roman" w:hAnsi="Times New Roman" w:cs="Times New Roman"/>
        </w:rPr>
        <w:t>Познавательные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ориентироваться в терминах и понятиях, используемых в технологии (в пределах </w:t>
      </w:r>
      <w:proofErr w:type="gramStart"/>
      <w:r>
        <w:rPr>
          <w:rFonts w:ascii="Times New Roman" w:hAnsi="Times New Roman" w:cs="Times New Roman"/>
        </w:rPr>
        <w:t>изученного</w:t>
      </w:r>
      <w:proofErr w:type="gramEnd"/>
      <w:r>
        <w:rPr>
          <w:rFonts w:ascii="Times New Roman" w:hAnsi="Times New Roman" w:cs="Times New Roman"/>
        </w:rPr>
        <w:t>), использовать изученную терминологию в своих устных и письменных высказываниях;</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осуществлять анализ объектов и изделий с выделением существенных и несущественных признаков;</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сравнивать группы объектов/изделий, выделять в них общее и различия;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делать обобщения (технико-технологического и декоративно-художественного характера) по изучаемой тематике;</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использовать схемы, модели и простейшие чертежи в собственной практической творческой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Работа с информацией:</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следовать при выполнении работы инструкциям учителя или представленным в других информационных источниках.</w:t>
      </w:r>
    </w:p>
    <w:p w:rsidR="00F06FC2" w:rsidRDefault="00F06FC2" w:rsidP="00F06FC2">
      <w:pPr>
        <w:jc w:val="both"/>
        <w:rPr>
          <w:rFonts w:ascii="Times New Roman" w:hAnsi="Times New Roman" w:cs="Times New Roman"/>
        </w:rPr>
      </w:pPr>
      <w:r>
        <w:rPr>
          <w:rFonts w:ascii="Times New Roman" w:hAnsi="Times New Roman" w:cs="Times New Roman"/>
        </w:rPr>
        <w:t>Коммуникативные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создавать тексты-описания на основе наблюдений (рассматривания) изделий декоративно-прикладного искусства народов России;</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объяснять последовательность совершаемых действий при создании изделия.</w:t>
      </w:r>
    </w:p>
    <w:p w:rsidR="00F06FC2" w:rsidRDefault="00F06FC2" w:rsidP="00F06FC2">
      <w:pPr>
        <w:jc w:val="both"/>
        <w:rPr>
          <w:rFonts w:ascii="Times New Roman" w:hAnsi="Times New Roman" w:cs="Times New Roman"/>
        </w:rPr>
      </w:pPr>
      <w:r>
        <w:rPr>
          <w:rFonts w:ascii="Times New Roman" w:hAnsi="Times New Roman" w:cs="Times New Roman"/>
        </w:rPr>
        <w:t>Регулятивные УУД:</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рационально организовывать свою работу (подготовка рабочего места, поддержание и наведение порядка, уборка после работы);</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правила безопасности труда при выполнении работы;</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планировать работу, соотносить свои действия с поставленной целью;</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проявлять </w:t>
      </w:r>
      <w:proofErr w:type="gramStart"/>
      <w:r>
        <w:rPr>
          <w:rFonts w:ascii="Times New Roman" w:hAnsi="Times New Roman" w:cs="Times New Roman"/>
        </w:rPr>
        <w:t>волевую</w:t>
      </w:r>
      <w:proofErr w:type="gramEnd"/>
      <w:r>
        <w:rPr>
          <w:rFonts w:ascii="Times New Roman" w:hAnsi="Times New Roman" w:cs="Times New Roman"/>
        </w:rPr>
        <w:t xml:space="preserve"> саморегуляцию при выполнении работы.</w:t>
      </w:r>
    </w:p>
    <w:p w:rsidR="00F06FC2" w:rsidRDefault="00F06FC2" w:rsidP="00F06FC2">
      <w:pPr>
        <w:jc w:val="both"/>
        <w:rPr>
          <w:rFonts w:ascii="Times New Roman" w:hAnsi="Times New Roman" w:cs="Times New Roman"/>
        </w:rPr>
      </w:pPr>
      <w:r>
        <w:rPr>
          <w:rFonts w:ascii="Times New Roman" w:hAnsi="Times New Roman" w:cs="Times New Roman"/>
        </w:rPr>
        <w:t>Совместная деятельность:</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w:t>
      </w:r>
      <w:r>
        <w:rPr>
          <w:rFonts w:ascii="Times New Roman" w:hAnsi="Times New Roman" w:cs="Times New Roman"/>
        </w:rPr>
        <w:lastRenderedPageBreak/>
        <w:t>подчинённого; осуществлять продуктивное сотрудничество;</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06FC2" w:rsidRDefault="00F06FC2" w:rsidP="00F06FC2">
      <w:pPr>
        <w:ind w:firstLine="708"/>
        <w:jc w:val="both"/>
        <w:rPr>
          <w:rFonts w:ascii="Times New Roman" w:hAnsi="Times New Roman" w:cs="Times New Roman"/>
          <w:b/>
        </w:rPr>
      </w:pPr>
      <w:r>
        <w:rPr>
          <w:rFonts w:ascii="Times New Roman" w:hAnsi="Times New Roman" w:cs="Times New Roman"/>
          <w:b/>
        </w:rPr>
        <w:t>Предметные результаты</w:t>
      </w:r>
    </w:p>
    <w:p w:rsidR="00F06FC2" w:rsidRDefault="00F06FC2" w:rsidP="00F06FC2">
      <w:pPr>
        <w:jc w:val="both"/>
        <w:rPr>
          <w:rFonts w:ascii="Times New Roman" w:hAnsi="Times New Roman" w:cs="Times New Roman"/>
          <w:b/>
        </w:rPr>
      </w:pPr>
      <w:r>
        <w:rPr>
          <w:rFonts w:ascii="Times New Roman" w:hAnsi="Times New Roman" w:cs="Times New Roman"/>
          <w:b/>
        </w:rPr>
        <w:t>1 КЛАСС</w:t>
      </w:r>
    </w:p>
    <w:p w:rsidR="00F06FC2" w:rsidRDefault="00F06FC2" w:rsidP="00F06FC2">
      <w:pPr>
        <w:jc w:val="both"/>
        <w:rPr>
          <w:rFonts w:ascii="Times New Roman" w:hAnsi="Times New Roman" w:cs="Times New Roman"/>
        </w:rPr>
      </w:pPr>
      <w:r>
        <w:rPr>
          <w:rFonts w:ascii="Times New Roman" w:hAnsi="Times New Roman" w:cs="Times New Roman"/>
        </w:rPr>
        <w:t xml:space="preserve">К концу обучения в первом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правильно организовывать свой труд: своевременно подготавливать и убирать рабочее место, поддерживать порядок на нём в процессе труда;</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применять правила безопасной работы ножницами, иглой и аккуратной работы с клеем;</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F06FC2" w:rsidRDefault="00F06FC2" w:rsidP="00F06FC2">
      <w:pPr>
        <w:jc w:val="both"/>
        <w:rPr>
          <w:rFonts w:ascii="Times New Roman" w:hAnsi="Times New Roman" w:cs="Times New Roman"/>
        </w:rPr>
      </w:pPr>
      <w:proofErr w:type="gramStart"/>
      <w:r>
        <w:rPr>
          <w:rFonts w:ascii="Times New Roman" w:hAnsi="Times New Roman" w:cs="Times New Roman"/>
        </w:rPr>
        <w:t>5)</w:t>
      </w:r>
      <w:r>
        <w:rPr>
          <w:rFonts w:ascii="Times New Roman" w:hAnsi="Times New Roman" w:cs="Times New Roman"/>
        </w:rPr>
        <w:tab/>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roofErr w:type="gramEnd"/>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ориентироваться в наименованиях основных технологических операций: разметка деталей, выделение деталей, сборка изделия;</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оформлять изделия строчкой прямого стежка;</w:t>
      </w:r>
    </w:p>
    <w:p w:rsidR="00F06FC2" w:rsidRDefault="00F06FC2" w:rsidP="00F06FC2">
      <w:pPr>
        <w:jc w:val="both"/>
        <w:rPr>
          <w:rFonts w:ascii="Times New Roman" w:hAnsi="Times New Roman" w:cs="Times New Roman"/>
        </w:rPr>
      </w:pPr>
      <w:proofErr w:type="gramStart"/>
      <w:r>
        <w:rPr>
          <w:rFonts w:ascii="Times New Roman" w:hAnsi="Times New Roman" w:cs="Times New Roman"/>
        </w:rPr>
        <w:t>9)</w:t>
      </w:r>
      <w:r>
        <w:rPr>
          <w:rFonts w:ascii="Times New Roman" w:hAnsi="Times New Roman" w:cs="Times New Roman"/>
        </w:rPr>
        <w:tab/>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выполнять задания с опорой на готовый план;</w:t>
      </w:r>
    </w:p>
    <w:p w:rsidR="00F06FC2" w:rsidRDefault="00F06FC2" w:rsidP="00F06FC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06FC2" w:rsidRDefault="00F06FC2" w:rsidP="00F06FC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06FC2" w:rsidRDefault="00F06FC2" w:rsidP="00F06FC2">
      <w:pPr>
        <w:jc w:val="both"/>
        <w:rPr>
          <w:rFonts w:ascii="Times New Roman" w:hAnsi="Times New Roman" w:cs="Times New Roman"/>
        </w:rPr>
      </w:pPr>
      <w:proofErr w:type="gramStart"/>
      <w:r>
        <w:rPr>
          <w:rFonts w:ascii="Times New Roman" w:hAnsi="Times New Roman" w:cs="Times New Roman"/>
        </w:rPr>
        <w:t>13)</w:t>
      </w:r>
      <w:r>
        <w:rPr>
          <w:rFonts w:ascii="Times New Roman" w:hAnsi="Times New Roman" w:cs="Times New Roman"/>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roofErr w:type="gramEnd"/>
    </w:p>
    <w:p w:rsidR="00F06FC2" w:rsidRDefault="00F06FC2" w:rsidP="00F06FC2">
      <w:pPr>
        <w:jc w:val="both"/>
        <w:rPr>
          <w:rFonts w:ascii="Times New Roman" w:hAnsi="Times New Roman" w:cs="Times New Roman"/>
        </w:rPr>
      </w:pPr>
      <w:proofErr w:type="gramStart"/>
      <w:r>
        <w:rPr>
          <w:rFonts w:ascii="Times New Roman" w:hAnsi="Times New Roman" w:cs="Times New Roman"/>
        </w:rPr>
        <w:t>14)</w:t>
      </w:r>
      <w:r>
        <w:rPr>
          <w:rFonts w:ascii="Times New Roman" w:hAnsi="Times New Roman" w:cs="Times New Roman"/>
        </w:rPr>
        <w:tab/>
        <w:t>называть ручные инструменты (ножницы, игла, линейка) и приспособления (шаблон, стека, булавки и др.), безопасно хранить и работать ими;</w:t>
      </w:r>
      <w:proofErr w:type="gramEnd"/>
    </w:p>
    <w:p w:rsidR="00F06FC2" w:rsidRDefault="00F06FC2" w:rsidP="00F06FC2">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различать материалы и инструменты по их назначению;</w:t>
      </w:r>
    </w:p>
    <w:p w:rsidR="00F06FC2" w:rsidRDefault="00F06FC2" w:rsidP="00F06FC2">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называть и выполнять последовательность изготовления несложных изделий: разметка, резание, сборка, отделка;</w:t>
      </w:r>
    </w:p>
    <w:p w:rsidR="00F06FC2" w:rsidRDefault="00F06FC2" w:rsidP="00F06FC2">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w:t>
      </w:r>
      <w:r>
        <w:rPr>
          <w:rFonts w:ascii="Times New Roman" w:hAnsi="Times New Roman" w:cs="Times New Roman"/>
        </w:rPr>
        <w:lastRenderedPageBreak/>
        <w:t>аппликацией, строчкой прямого стежка;</w:t>
      </w:r>
    </w:p>
    <w:p w:rsidR="00F06FC2" w:rsidRDefault="00F06FC2" w:rsidP="00F06FC2">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использовать для сушки плоских изделий пресс;</w:t>
      </w:r>
    </w:p>
    <w:p w:rsidR="00F06FC2" w:rsidRDefault="00F06FC2" w:rsidP="00F06FC2">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с помощью учителя выполнять практическую работу и самоконтроль с опорой на инструкционную карту, образец, шаблон;</w:t>
      </w:r>
    </w:p>
    <w:p w:rsidR="00F06FC2" w:rsidRDefault="00F06FC2" w:rsidP="00F06FC2">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различать разборные и неразборные конструкции несложных изделий;</w:t>
      </w:r>
    </w:p>
    <w:p w:rsidR="00F06FC2" w:rsidRDefault="00F06FC2" w:rsidP="00F06FC2">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06FC2" w:rsidRDefault="00F06FC2" w:rsidP="00F06FC2">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осуществлять элементарное сотрудничество, участвовать в коллективных работах под руководством учителя;</w:t>
      </w:r>
    </w:p>
    <w:p w:rsidR="00F06FC2" w:rsidRDefault="00F06FC2" w:rsidP="00F06FC2">
      <w:pPr>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выполнять несложные коллективные работы проектного характера.</w:t>
      </w:r>
    </w:p>
    <w:p w:rsidR="00F06FC2" w:rsidRDefault="00F06FC2" w:rsidP="00F06FC2">
      <w:pPr>
        <w:jc w:val="both"/>
        <w:rPr>
          <w:rFonts w:ascii="Times New Roman" w:hAnsi="Times New Roman" w:cs="Times New Roman"/>
          <w:b/>
        </w:rPr>
      </w:pPr>
      <w:r>
        <w:rPr>
          <w:rFonts w:ascii="Times New Roman" w:hAnsi="Times New Roman" w:cs="Times New Roman"/>
          <w:b/>
        </w:rPr>
        <w:t>2 КЛАСС</w:t>
      </w:r>
    </w:p>
    <w:p w:rsidR="00F06FC2" w:rsidRDefault="00F06FC2" w:rsidP="00F06FC2">
      <w:pPr>
        <w:jc w:val="both"/>
        <w:rPr>
          <w:rFonts w:ascii="Times New Roman" w:hAnsi="Times New Roman" w:cs="Times New Roman"/>
        </w:rPr>
      </w:pPr>
      <w:r>
        <w:rPr>
          <w:rFonts w:ascii="Times New Roman" w:hAnsi="Times New Roman" w:cs="Times New Roman"/>
        </w:rPr>
        <w:t xml:space="preserve">К концу обучения во втором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F06FC2" w:rsidRDefault="00F06FC2" w:rsidP="00F06FC2">
      <w:pPr>
        <w:jc w:val="both"/>
        <w:rPr>
          <w:rFonts w:ascii="Times New Roman" w:hAnsi="Times New Roman" w:cs="Times New Roman"/>
        </w:rPr>
      </w:pPr>
      <w:proofErr w:type="gramStart"/>
      <w:r>
        <w:rPr>
          <w:rFonts w:ascii="Times New Roman" w:hAnsi="Times New Roman" w:cs="Times New Roman"/>
        </w:rPr>
        <w:t>1)</w:t>
      </w:r>
      <w:r>
        <w:rPr>
          <w:rFonts w:ascii="Times New Roman" w:hAnsi="Times New Roman" w:cs="Times New Roman"/>
        </w:rPr>
        <w:tab/>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задания по самостоятельно составленному плану;</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выделять, называть и применять изученные общие правила создания рукотворного мира в своей предметно-творческой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самостоятельно готовить рабочее место в соответствии с видом деятельности, поддерживать порядок во время работы, убирать рабочее место;</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читать простейшие чертежи (эскизы), называть линии чертежа (линия контура и надреза, линия выносная и размерная, линия сгиба, линия симметрии);</w:t>
      </w:r>
    </w:p>
    <w:p w:rsidR="00F06FC2" w:rsidRDefault="00F06FC2" w:rsidP="00F06FC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выполнять биговку;</w:t>
      </w:r>
    </w:p>
    <w:p w:rsidR="00F06FC2" w:rsidRDefault="00F06FC2" w:rsidP="00F06FC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выполнять построение простейшего лекала (выкройки) правильной геометрической формы и разметку деталей кроя на ткани по нему/ней;</w:t>
      </w:r>
    </w:p>
    <w:p w:rsidR="00F06FC2" w:rsidRDefault="00F06FC2" w:rsidP="00F06FC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оформлять изделия и соединять детали освоенными ручными строчками;</w:t>
      </w:r>
    </w:p>
    <w:p w:rsidR="00F06FC2" w:rsidRDefault="00F06FC2" w:rsidP="00F06FC2">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понимать смысл понятия «развёртка» (трёхмерного предмета); соотносить объёмную конструкцию с изображениями её развёртки;</w:t>
      </w:r>
    </w:p>
    <w:p w:rsidR="00F06FC2" w:rsidRDefault="00F06FC2" w:rsidP="00F06FC2">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отличать макет от модели, строить трёхмерный макет из готовой развёртки;</w:t>
      </w:r>
    </w:p>
    <w:p w:rsidR="00F06FC2" w:rsidRDefault="00F06FC2" w:rsidP="00F06FC2">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определять неподвижный и подвижный способ соединения деталей и выполнять подвижное и неподвижное соединения известными способами;</w:t>
      </w:r>
    </w:p>
    <w:p w:rsidR="00F06FC2" w:rsidRDefault="00F06FC2" w:rsidP="00F06FC2">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конструировать и моделировать изделия из различных материалов по модели, простейшему чертежу или эскизу;</w:t>
      </w:r>
    </w:p>
    <w:p w:rsidR="00F06FC2" w:rsidRDefault="00F06FC2" w:rsidP="00F06FC2">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решать несложные конструкторско-технологические задачи;</w:t>
      </w:r>
    </w:p>
    <w:p w:rsidR="00F06FC2" w:rsidRDefault="00F06FC2" w:rsidP="00F06FC2">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06FC2" w:rsidRDefault="00F06FC2" w:rsidP="00F06FC2">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 xml:space="preserve">делать выбор, какое мнение принять — своё или другое, высказанное в ходе </w:t>
      </w:r>
      <w:r>
        <w:rPr>
          <w:rFonts w:ascii="Times New Roman" w:hAnsi="Times New Roman" w:cs="Times New Roman"/>
        </w:rPr>
        <w:lastRenderedPageBreak/>
        <w:t>обсуждения;</w:t>
      </w:r>
    </w:p>
    <w:p w:rsidR="00F06FC2" w:rsidRDefault="00F06FC2" w:rsidP="00F06FC2">
      <w:pPr>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выполнять работу в малых группах, осуществлять сотрудничество;</w:t>
      </w:r>
    </w:p>
    <w:p w:rsidR="00F06FC2" w:rsidRDefault="00F06FC2" w:rsidP="00F06FC2">
      <w:pPr>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06FC2" w:rsidRDefault="00F06FC2" w:rsidP="00F06FC2">
      <w:pPr>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называть профессии людей, работающих в сфере обслуживания.</w:t>
      </w:r>
    </w:p>
    <w:p w:rsidR="00F06FC2" w:rsidRDefault="00F06FC2" w:rsidP="00F06FC2">
      <w:pPr>
        <w:jc w:val="both"/>
        <w:rPr>
          <w:rFonts w:ascii="Times New Roman" w:hAnsi="Times New Roman" w:cs="Times New Roman"/>
          <w:b/>
        </w:rPr>
      </w:pPr>
      <w:r>
        <w:rPr>
          <w:rFonts w:ascii="Times New Roman" w:hAnsi="Times New Roman" w:cs="Times New Roman"/>
          <w:b/>
        </w:rPr>
        <w:t>3 КЛАСС</w:t>
      </w:r>
    </w:p>
    <w:p w:rsidR="00F06FC2" w:rsidRDefault="00F06FC2" w:rsidP="00F06FC2">
      <w:pPr>
        <w:jc w:val="both"/>
        <w:rPr>
          <w:rFonts w:ascii="Times New Roman" w:hAnsi="Times New Roman" w:cs="Times New Roman"/>
        </w:rPr>
      </w:pPr>
      <w:r>
        <w:rPr>
          <w:rFonts w:ascii="Times New Roman" w:hAnsi="Times New Roman" w:cs="Times New Roman"/>
        </w:rPr>
        <w:t xml:space="preserve">К концу обучения в третьем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смысл понятий «чертёж развёртки», «канцелярский нож», «шило», «искусственный материал»;</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узнавать и называть по характерным особенностям образцов или по описанию изученные и распространённые в крае ремёсла;</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называть и описывать свойства наиболее распространённых изучаемых искусственных и синтетических материалов (бумага, металлы, текстиль и др.);</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читать чертёж развёртки и выполнять разметку развёрток с помощью чертёжных инструментов (линейка, угольник, циркуль);</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узнавать и называть линии чертежа (осевая и центровая);</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безопасно пользоваться канцелярским ножом, шилом;</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выполнять рицовку;</w:t>
      </w:r>
    </w:p>
    <w:p w:rsidR="00F06FC2" w:rsidRDefault="00F06FC2" w:rsidP="00F06FC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соединение деталей и отделку изделия освоенными ручными строчками;</w:t>
      </w:r>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06FC2" w:rsidRDefault="00F06FC2" w:rsidP="00F06FC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06FC2" w:rsidRDefault="00F06FC2" w:rsidP="00F06FC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06FC2" w:rsidRDefault="00F06FC2" w:rsidP="00F06FC2">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изменять конструкцию изделия по заданным условиям;</w:t>
      </w:r>
    </w:p>
    <w:p w:rsidR="00F06FC2" w:rsidRDefault="00F06FC2" w:rsidP="00F06FC2">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выбирать способ соединения и соединительный материал в зависимости от требований конструкции;</w:t>
      </w:r>
    </w:p>
    <w:p w:rsidR="00F06FC2" w:rsidRDefault="00F06FC2" w:rsidP="00F06FC2">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называть несколько видов информационных технологий и соответствующих способов передачи информации (из реального окружения учащихся);</w:t>
      </w:r>
    </w:p>
    <w:p w:rsidR="00F06FC2" w:rsidRDefault="00F06FC2" w:rsidP="00F06FC2">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понимать назначение основных устройств персонального компьютера для ввода, вывода и обработки информации;</w:t>
      </w:r>
    </w:p>
    <w:p w:rsidR="00F06FC2" w:rsidRDefault="00F06FC2" w:rsidP="00F06FC2">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выполнять основные правила безопасной работы на компьютере и других электронных средствах обучения;</w:t>
      </w:r>
    </w:p>
    <w:p w:rsidR="00F06FC2" w:rsidRDefault="00F06FC2" w:rsidP="00F06FC2">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06FC2" w:rsidRDefault="00F06FC2" w:rsidP="00F06FC2">
      <w:pPr>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t>выполнять проектные задания в соответствии с содержанием изученного материала на основе полученных знаний и умений.</w:t>
      </w:r>
    </w:p>
    <w:p w:rsidR="00F06FC2" w:rsidRDefault="00F06FC2" w:rsidP="00F06FC2">
      <w:pPr>
        <w:jc w:val="both"/>
        <w:rPr>
          <w:rFonts w:ascii="Times New Roman" w:hAnsi="Times New Roman" w:cs="Times New Roman"/>
          <w:b/>
        </w:rPr>
      </w:pPr>
      <w:r>
        <w:rPr>
          <w:rFonts w:ascii="Times New Roman" w:hAnsi="Times New Roman" w:cs="Times New Roman"/>
          <w:b/>
        </w:rPr>
        <w:t>4 КЛАСС</w:t>
      </w:r>
    </w:p>
    <w:p w:rsidR="00F06FC2" w:rsidRDefault="00F06FC2" w:rsidP="00F06FC2">
      <w:pPr>
        <w:jc w:val="both"/>
        <w:rPr>
          <w:rFonts w:ascii="Times New Roman" w:hAnsi="Times New Roman" w:cs="Times New Roman"/>
        </w:rPr>
      </w:pPr>
      <w:r>
        <w:rPr>
          <w:rFonts w:ascii="Times New Roman" w:hAnsi="Times New Roman" w:cs="Times New Roman"/>
        </w:rPr>
        <w:t xml:space="preserve">К концу обучения в четвёртом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F06FC2" w:rsidRDefault="00F06FC2" w:rsidP="00F06FC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w:t>
      </w:r>
      <w:r>
        <w:rPr>
          <w:rFonts w:ascii="Times New Roman" w:hAnsi="Times New Roman" w:cs="Times New Roman"/>
        </w:rPr>
        <w:lastRenderedPageBreak/>
        <w:t>искусства (в рамках изученного), о наиболее значимых окружающих производствах;</w:t>
      </w:r>
    </w:p>
    <w:p w:rsidR="00F06FC2" w:rsidRDefault="00F06FC2" w:rsidP="00F06FC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06FC2" w:rsidRDefault="00F06FC2" w:rsidP="00F06FC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06FC2" w:rsidRDefault="00F06FC2" w:rsidP="00F06FC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понимать элементарные основы бытовой культуры, выполнять доступные действия по самообслуживанию и доступные виды домашнего труда;</w:t>
      </w:r>
    </w:p>
    <w:p w:rsidR="00F06FC2" w:rsidRDefault="00F06FC2" w:rsidP="00F06FC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F06FC2" w:rsidRDefault="00F06FC2" w:rsidP="00F06FC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06FC2" w:rsidRDefault="00F06FC2" w:rsidP="00F06FC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06FC2" w:rsidRDefault="00F06FC2" w:rsidP="00F06FC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на основе усвоенных правил дизайна решать простейшие художественно-конструкторские задачи по созданию изделий с заданной функцией;</w:t>
      </w:r>
    </w:p>
    <w:p w:rsidR="00F06FC2" w:rsidRDefault="00F06FC2" w:rsidP="00F06FC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06FC2" w:rsidRDefault="00F06FC2" w:rsidP="00F06FC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работать с доступной информацией; работать в программах Word, Power Point;</w:t>
      </w:r>
    </w:p>
    <w:p w:rsidR="00F06FC2" w:rsidRDefault="00F06FC2" w:rsidP="00F06FC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06FC2" w:rsidRPr="003E0DEB" w:rsidRDefault="00F06FC2" w:rsidP="003E0DEB">
      <w:pPr>
        <w:jc w:val="both"/>
        <w:rPr>
          <w:rFonts w:ascii="Times New Roman" w:hAnsi="Times New Roman" w:cs="Times New Roman"/>
          <w:b/>
        </w:rPr>
      </w:pPr>
      <w:r>
        <w:rPr>
          <w:rFonts w:ascii="Times New Roman" w:hAnsi="Times New Roman" w:cs="Times New Roman"/>
        </w:rPr>
        <w:t>12)</w:t>
      </w:r>
      <w:r>
        <w:rPr>
          <w:rFonts w:ascii="Times New Roman" w:hAnsi="Times New Roman" w:cs="Times New Roman"/>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06FC2" w:rsidRPr="003E0DEB" w:rsidRDefault="003E0DEB" w:rsidP="003E0DEB">
      <w:pPr>
        <w:jc w:val="center"/>
        <w:rPr>
          <w:rFonts w:ascii="Times New Roman" w:hAnsi="Times New Roman" w:cs="Times New Roman"/>
          <w:b/>
        </w:rPr>
      </w:pPr>
      <w:r w:rsidRPr="003E0DEB">
        <w:rPr>
          <w:rFonts w:ascii="Times New Roman" w:hAnsi="Times New Roman" w:cs="Times New Roman"/>
          <w:b/>
        </w:rPr>
        <w:t>Рабочая программа по предмету «Физическая культура»</w:t>
      </w:r>
    </w:p>
    <w:p w:rsidR="003E0DEB" w:rsidRDefault="003E0DEB" w:rsidP="003E0DEB">
      <w:pPr>
        <w:jc w:val="both"/>
        <w:rPr>
          <w:rFonts w:ascii="Times New Roman" w:eastAsia="Times New Roman" w:hAnsi="Times New Roman" w:cs="Times New Roman"/>
          <w:i/>
        </w:rPr>
      </w:pPr>
      <w:r>
        <w:rPr>
          <w:rFonts w:ascii="Times New Roman" w:eastAsia="Times New Roman" w:hAnsi="Times New Roman" w:cs="Times New Roman"/>
          <w:i/>
        </w:rPr>
        <w:t>Пояснительная записка</w:t>
      </w:r>
    </w:p>
    <w:p w:rsidR="003E0DEB" w:rsidRDefault="003E0DEB" w:rsidP="003E0DEB">
      <w:pPr>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Рабочая программа по предмету «Физическая культура» на уровне начального общего образования подготовлена в соответствии с федеральной рабочей программой по учебному предмету «Физическая культура», на основе требований Федерального государственного образовательного стандарта начального общего образования, а </w:t>
      </w:r>
      <w:r>
        <w:rPr>
          <w:rFonts w:ascii="Times New Roman" w:hAnsi="Times New Roman" w:cs="Times New Roman"/>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Times New Roman" w:eastAsia="Times New Roman" w:hAnsi="Times New Roman" w:cs="Times New Roman"/>
        </w:rPr>
        <w:t>.</w:t>
      </w:r>
      <w:proofErr w:type="gramEnd"/>
    </w:p>
    <w:p w:rsidR="003E0DEB" w:rsidRDefault="003E0DEB" w:rsidP="003E0DEB">
      <w:pPr>
        <w:ind w:firstLine="708"/>
        <w:jc w:val="both"/>
        <w:rPr>
          <w:rFonts w:ascii="Times New Roman" w:eastAsiaTheme="minorHAnsi" w:hAnsi="Times New Roman" w:cs="Times New Roman"/>
          <w:lang w:eastAsia="en-US"/>
        </w:rPr>
      </w:pPr>
      <w:r>
        <w:rPr>
          <w:rFonts w:ascii="Times New Roman" w:hAnsi="Times New Roman" w:cs="Times New Roman"/>
        </w:rPr>
        <w:t>В программе нашли своё отражение объективно сложившиеся реалии современного социокультурного развития общества, условия деятельности МБОУ «Основная общеобразовательная Дмитриевская школа», запросы родителей, учителей на обновление содержания образовательного процесса, внедрение в его практику современных подходов, новых методик и технологий.</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w:t>
      </w:r>
      <w:proofErr w:type="gramStart"/>
      <w:r>
        <w:rPr>
          <w:rFonts w:ascii="Times New Roman" w:hAnsi="Times New Roman" w:cs="Times New Roman"/>
        </w:rPr>
        <w:t>важное значение</w:t>
      </w:r>
      <w:proofErr w:type="gramEnd"/>
      <w:r>
        <w:rPr>
          <w:rFonts w:ascii="Times New Roman" w:hAnsi="Times New Roman" w:cs="Times New Roman"/>
        </w:rP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3E0DEB" w:rsidRDefault="003E0DEB" w:rsidP="003E0DEB">
      <w:pPr>
        <w:ind w:firstLine="708"/>
        <w:jc w:val="both"/>
        <w:rPr>
          <w:rFonts w:ascii="Times New Roman" w:hAnsi="Times New Roman" w:cs="Times New Roman"/>
        </w:rPr>
      </w:pPr>
      <w:r>
        <w:rPr>
          <w:rFonts w:ascii="Times New Roman" w:hAnsi="Times New Roman" w:cs="Times New Roman"/>
        </w:rPr>
        <w:lastRenderedPageBreak/>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3E0DEB" w:rsidRDefault="003E0DEB" w:rsidP="003E0DEB">
      <w:pPr>
        <w:ind w:firstLine="708"/>
        <w:jc w:val="both"/>
        <w:rPr>
          <w:rFonts w:ascii="Times New Roman" w:hAnsi="Times New Roman" w:cs="Times New Roman"/>
        </w:rPr>
      </w:pPr>
      <w:r>
        <w:rPr>
          <w:rFonts w:ascii="Times New Roman" w:hAnsi="Times New Roman" w:cs="Times New Roman"/>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3E0DEB" w:rsidRDefault="003E0DEB" w:rsidP="003E0DEB">
      <w:pPr>
        <w:ind w:firstLine="708"/>
        <w:jc w:val="both"/>
        <w:rPr>
          <w:rFonts w:ascii="Times New Roman" w:hAnsi="Times New Roman" w:cs="Times New Roman"/>
        </w:rPr>
      </w:pPr>
      <w:r>
        <w:rPr>
          <w:rFonts w:ascii="Times New Roman" w:hAnsi="Times New Roman" w:cs="Times New Roman"/>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rPr>
          <w:rFonts w:ascii="Times New Roman" w:hAnsi="Times New Roman" w:cs="Times New Roman"/>
        </w:rPr>
        <w:t>обучающихся</w:t>
      </w:r>
      <w:proofErr w:type="gramEnd"/>
      <w:r>
        <w:rPr>
          <w:rFonts w:ascii="Times New Roman" w:hAnsi="Times New Roman" w:cs="Times New Roman"/>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Pr>
          <w:rFonts w:ascii="Times New Roman" w:hAnsi="Times New Roman" w:cs="Times New Roman"/>
        </w:rPr>
        <w:t>обучающихся</w:t>
      </w:r>
      <w:proofErr w:type="gramEnd"/>
      <w:r>
        <w:rPr>
          <w:rFonts w:ascii="Times New Roman" w:hAnsi="Times New Roman" w:cs="Times New Roman"/>
        </w:rPr>
        <w:t xml:space="preserve">. Как и любая деятельность, она включает в себя </w:t>
      </w:r>
      <w:proofErr w:type="gramStart"/>
      <w:r>
        <w:rPr>
          <w:rFonts w:ascii="Times New Roman" w:hAnsi="Times New Roman" w:cs="Times New Roman"/>
        </w:rPr>
        <w:t>информационный</w:t>
      </w:r>
      <w:proofErr w:type="gramEnd"/>
      <w:r>
        <w:rPr>
          <w:rFonts w:ascii="Times New Roman" w:hAnsi="Times New Roman" w:cs="Times New Roman"/>
        </w:rPr>
        <w:t>,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3E0DEB" w:rsidRDefault="003E0DEB" w:rsidP="003E0DEB">
      <w:pPr>
        <w:ind w:firstLine="708"/>
        <w:jc w:val="both"/>
        <w:rPr>
          <w:rFonts w:ascii="Times New Roman" w:hAnsi="Times New Roman" w:cs="Times New Roman"/>
        </w:rPr>
      </w:pPr>
      <w:r>
        <w:rPr>
          <w:rFonts w:ascii="Times New Roman" w:hAnsi="Times New Roman" w:cs="Times New Roman"/>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3E0DEB" w:rsidRDefault="003E0DEB" w:rsidP="003E0DEB">
      <w:pPr>
        <w:jc w:val="both"/>
        <w:rPr>
          <w:rFonts w:ascii="Times New Roman" w:hAnsi="Times New Roman" w:cs="Times New Roman"/>
        </w:rPr>
      </w:pPr>
      <w:r>
        <w:rPr>
          <w:rFonts w:ascii="Times New Roman" w:hAnsi="Times New Roman" w:cs="Times New Roman"/>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3E0DEB" w:rsidRDefault="003E0DEB" w:rsidP="003E0DEB">
      <w:pPr>
        <w:ind w:firstLine="708"/>
        <w:jc w:val="both"/>
        <w:rPr>
          <w:rFonts w:ascii="Times New Roman" w:hAnsi="Times New Roman" w:cs="Times New Roman"/>
        </w:rPr>
      </w:pPr>
      <w:r>
        <w:rPr>
          <w:rFonts w:ascii="Times New Roman" w:hAnsi="Times New Roman" w:cs="Times New Roman"/>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3E0DEB" w:rsidRDefault="003E0DEB" w:rsidP="003E0DEB">
      <w:pPr>
        <w:ind w:firstLine="708"/>
        <w:jc w:val="both"/>
        <w:rPr>
          <w:rFonts w:ascii="Times New Roman" w:hAnsi="Times New Roman" w:cs="Times New Roman"/>
        </w:rPr>
      </w:pPr>
      <w:r>
        <w:rPr>
          <w:rFonts w:ascii="Times New Roman" w:hAnsi="Times New Roman" w:cs="Times New Roman"/>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3E0DEB" w:rsidRDefault="003E0DEB" w:rsidP="003E0DEB">
      <w:pPr>
        <w:ind w:firstLine="708"/>
        <w:jc w:val="both"/>
        <w:rPr>
          <w:rFonts w:ascii="Times New Roman" w:hAnsi="Times New Roman" w:cs="Times New Roman"/>
          <w:i/>
        </w:rPr>
      </w:pPr>
      <w:r>
        <w:rPr>
          <w:rFonts w:ascii="Times New Roman" w:hAnsi="Times New Roman" w:cs="Times New Roman"/>
          <w:i/>
        </w:rPr>
        <w:t>Содержание учебного предмета</w:t>
      </w:r>
    </w:p>
    <w:p w:rsidR="003E0DEB" w:rsidRDefault="003E0DEB" w:rsidP="003E0DEB">
      <w:pPr>
        <w:jc w:val="both"/>
        <w:rPr>
          <w:rFonts w:ascii="Times New Roman" w:hAnsi="Times New Roman" w:cs="Times New Roman"/>
          <w:b/>
        </w:rPr>
      </w:pPr>
      <w:r>
        <w:rPr>
          <w:rFonts w:ascii="Times New Roman" w:hAnsi="Times New Roman" w:cs="Times New Roman"/>
          <w:b/>
        </w:rPr>
        <w:t>1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Знания о физической культуре. Понятие «физическая культура» как занятия </w:t>
      </w:r>
      <w:r>
        <w:rPr>
          <w:rFonts w:ascii="Times New Roman" w:hAnsi="Times New Roman" w:cs="Times New Roman"/>
        </w:rPr>
        <w:lastRenderedPageBreak/>
        <w:t>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Способы самостоятельной деятельности. Режим дня и правила его составления и соблюдения.</w:t>
      </w:r>
    </w:p>
    <w:p w:rsidR="003E0DEB" w:rsidRDefault="003E0DEB" w:rsidP="003E0DEB">
      <w:pPr>
        <w:ind w:firstLine="708"/>
        <w:jc w:val="both"/>
        <w:rPr>
          <w:rFonts w:ascii="Times New Roman" w:hAnsi="Times New Roman" w:cs="Times New Roman"/>
        </w:rPr>
      </w:pPr>
      <w:r>
        <w:rPr>
          <w:rFonts w:ascii="Times New Roman" w:hAnsi="Times New Roman" w:cs="Times New Roman"/>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3E0DEB" w:rsidRDefault="003E0DEB" w:rsidP="003E0DEB">
      <w:pPr>
        <w:ind w:firstLine="708"/>
        <w:jc w:val="both"/>
        <w:rPr>
          <w:rFonts w:ascii="Times New Roman" w:hAnsi="Times New Roman" w:cs="Times New Roman"/>
        </w:rPr>
      </w:pPr>
      <w:r>
        <w:rPr>
          <w:rFonts w:ascii="Times New Roman" w:hAnsi="Times New Roman" w:cs="Times New Roman"/>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3E0DEB" w:rsidRDefault="003E0DEB" w:rsidP="003E0DEB">
      <w:pPr>
        <w:ind w:firstLine="708"/>
        <w:jc w:val="both"/>
        <w:rPr>
          <w:rFonts w:ascii="Times New Roman" w:hAnsi="Times New Roman" w:cs="Times New Roman"/>
        </w:rPr>
      </w:pPr>
      <w:r>
        <w:rPr>
          <w:rFonts w:ascii="Times New Roman" w:hAnsi="Times New Roman" w:cs="Times New Roman"/>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Акробатические упражнения: подъём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3E0DEB" w:rsidRDefault="003E0DEB" w:rsidP="003E0DEB">
      <w:pPr>
        <w:ind w:firstLine="708"/>
        <w:jc w:val="both"/>
        <w:rPr>
          <w:rFonts w:ascii="Times New Roman" w:hAnsi="Times New Roman" w:cs="Times New Roman"/>
        </w:rPr>
      </w:pPr>
      <w:r>
        <w:rPr>
          <w:rFonts w:ascii="Times New Roman" w:hAnsi="Times New Roman" w:cs="Times New Roman"/>
        </w:rPr>
        <w:t>Лёгкая атлетика. Равномерная ходьба и равномерный бег. Прыжки в длину и высоту с места толчком двумя ногами, в высоту с прямого разбега.</w:t>
      </w:r>
    </w:p>
    <w:p w:rsidR="003E0DEB" w:rsidRDefault="003E0DEB" w:rsidP="003E0DEB">
      <w:pPr>
        <w:ind w:firstLine="708"/>
        <w:jc w:val="both"/>
        <w:rPr>
          <w:rFonts w:ascii="Times New Roman" w:hAnsi="Times New Roman" w:cs="Times New Roman"/>
        </w:rPr>
      </w:pPr>
      <w:r>
        <w:rPr>
          <w:rFonts w:ascii="Times New Roman" w:hAnsi="Times New Roman" w:cs="Times New Roman"/>
        </w:rPr>
        <w:t>Подвижные и спортивные игры. Считалки для самостоятельной организации подвижных игр.</w:t>
      </w:r>
    </w:p>
    <w:p w:rsidR="003E0DEB" w:rsidRDefault="003E0DEB" w:rsidP="003E0DEB">
      <w:pPr>
        <w:ind w:firstLine="708"/>
        <w:jc w:val="both"/>
        <w:rPr>
          <w:rFonts w:ascii="Times New Roman" w:hAnsi="Times New Roman" w:cs="Times New Roman"/>
        </w:rPr>
      </w:pPr>
      <w:r>
        <w:rPr>
          <w:rFonts w:ascii="Times New Roman" w:hAnsi="Times New Roman" w:cs="Times New Roman"/>
        </w:rPr>
        <w:t>Прикладно-ориентированная физическая культура. Развитие основных физических каче</w:t>
      </w:r>
      <w:proofErr w:type="gramStart"/>
      <w:r>
        <w:rPr>
          <w:rFonts w:ascii="Times New Roman" w:hAnsi="Times New Roman" w:cs="Times New Roman"/>
        </w:rPr>
        <w:t>ств ср</w:t>
      </w:r>
      <w:proofErr w:type="gramEnd"/>
      <w:r>
        <w:rPr>
          <w:rFonts w:ascii="Times New Roman" w:hAnsi="Times New Roman" w:cs="Times New Roman"/>
        </w:rPr>
        <w:t>едствами спортивных и подвижных игр. Подготовка к выполнению нормативных требований комплекса ГТО.</w:t>
      </w:r>
    </w:p>
    <w:p w:rsidR="003E0DEB" w:rsidRDefault="003E0DEB" w:rsidP="003E0DEB">
      <w:pPr>
        <w:jc w:val="both"/>
        <w:rPr>
          <w:rFonts w:ascii="Times New Roman" w:hAnsi="Times New Roman" w:cs="Times New Roman"/>
          <w:b/>
        </w:rPr>
      </w:pPr>
      <w:r>
        <w:rPr>
          <w:rFonts w:ascii="Times New Roman" w:hAnsi="Times New Roman" w:cs="Times New Roman"/>
          <w:b/>
        </w:rPr>
        <w:t>2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E0DEB" w:rsidRDefault="003E0DEB" w:rsidP="003E0DEB">
      <w:pPr>
        <w:ind w:firstLine="708"/>
        <w:jc w:val="both"/>
        <w:rPr>
          <w:rFonts w:ascii="Times New Roman" w:hAnsi="Times New Roman" w:cs="Times New Roman"/>
        </w:rPr>
      </w:pPr>
      <w:r>
        <w:rPr>
          <w:rFonts w:ascii="Times New Roman" w:hAnsi="Times New Roman" w:cs="Times New Roman"/>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E0DEB" w:rsidRDefault="003E0DEB" w:rsidP="003E0DEB">
      <w:pPr>
        <w:ind w:firstLine="708"/>
        <w:jc w:val="both"/>
        <w:rPr>
          <w:rFonts w:ascii="Times New Roman" w:hAnsi="Times New Roman" w:cs="Times New Roman"/>
        </w:rPr>
      </w:pPr>
      <w:r>
        <w:rPr>
          <w:rFonts w:ascii="Times New Roman" w:hAnsi="Times New Roman" w:cs="Times New Roman"/>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Pr>
          <w:rFonts w:ascii="Times New Roman" w:hAnsi="Times New Roman" w:cs="Times New Roman"/>
        </w:rPr>
        <w:t>положения</w:t>
      </w:r>
      <w:proofErr w:type="gramEnd"/>
      <w:r>
        <w:rPr>
          <w:rFonts w:ascii="Times New Roman" w:hAnsi="Times New Roman" w:cs="Times New Roman"/>
        </w:rPr>
        <w:t xml:space="preserve"> стоя, сидя и лёжа. Разнообразные сложно</w:t>
      </w:r>
      <w:r w:rsidR="008706F4">
        <w:rPr>
          <w:rFonts w:ascii="Times New Roman" w:hAnsi="Times New Roman" w:cs="Times New Roman"/>
        </w:rPr>
        <w:t xml:space="preserve"> </w:t>
      </w:r>
      <w:r>
        <w:rPr>
          <w:rFonts w:ascii="Times New Roman" w:hAnsi="Times New Roman" w:cs="Times New Roman"/>
        </w:rPr>
        <w:t xml:space="preserve">координированные прыжки толчком одной ногой и двумя ногами с места, в движении в разных направлениях, с разной амплитудой и траекторией полёта. </w:t>
      </w:r>
      <w:r>
        <w:rPr>
          <w:rFonts w:ascii="Times New Roman" w:hAnsi="Times New Roman" w:cs="Times New Roman"/>
        </w:rPr>
        <w:lastRenderedPageBreak/>
        <w:t>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E0DEB" w:rsidRDefault="003E0DEB" w:rsidP="003E0DEB">
      <w:pPr>
        <w:ind w:firstLine="708"/>
        <w:jc w:val="both"/>
        <w:rPr>
          <w:rFonts w:ascii="Times New Roman" w:hAnsi="Times New Roman" w:cs="Times New Roman"/>
        </w:rPr>
      </w:pPr>
      <w:r>
        <w:rPr>
          <w:rFonts w:ascii="Times New Roman" w:hAnsi="Times New Roman" w:cs="Times New Roman"/>
        </w:rPr>
        <w:t>Подвижные игры. Подвижные игры с техническими приёмами спортивных игр (баскетбол, футбол).</w:t>
      </w:r>
    </w:p>
    <w:p w:rsidR="003E0DEB" w:rsidRDefault="003E0DEB" w:rsidP="003E0DEB">
      <w:pPr>
        <w:ind w:firstLine="708"/>
        <w:jc w:val="both"/>
        <w:rPr>
          <w:rFonts w:ascii="Times New Roman" w:hAnsi="Times New Roman" w:cs="Times New Roman"/>
        </w:rPr>
      </w:pPr>
      <w:r>
        <w:rPr>
          <w:rFonts w:ascii="Times New Roman" w:hAnsi="Times New Roman" w:cs="Times New Roman"/>
        </w:rPr>
        <w:t>Прикладно-ориентированная физическая культура. Подготовка к соревнованиям по комплексу ГТО. Развитие основных физических каче</w:t>
      </w:r>
      <w:proofErr w:type="gramStart"/>
      <w:r>
        <w:rPr>
          <w:rFonts w:ascii="Times New Roman" w:hAnsi="Times New Roman" w:cs="Times New Roman"/>
        </w:rPr>
        <w:t>ств ср</w:t>
      </w:r>
      <w:proofErr w:type="gramEnd"/>
      <w:r>
        <w:rPr>
          <w:rFonts w:ascii="Times New Roman" w:hAnsi="Times New Roman" w:cs="Times New Roman"/>
        </w:rPr>
        <w:t>едствами подвижных и спортивных игр.</w:t>
      </w:r>
    </w:p>
    <w:p w:rsidR="003E0DEB" w:rsidRDefault="003E0DEB" w:rsidP="003E0DEB">
      <w:pPr>
        <w:jc w:val="both"/>
        <w:rPr>
          <w:rFonts w:ascii="Times New Roman" w:hAnsi="Times New Roman" w:cs="Times New Roman"/>
          <w:b/>
        </w:rPr>
      </w:pPr>
      <w:r>
        <w:rPr>
          <w:rFonts w:ascii="Times New Roman" w:hAnsi="Times New Roman" w:cs="Times New Roman"/>
          <w:b/>
        </w:rPr>
        <w:t>3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E0DEB" w:rsidRDefault="003E0DEB" w:rsidP="003E0DEB">
      <w:pPr>
        <w:ind w:firstLine="708"/>
        <w:jc w:val="both"/>
        <w:rPr>
          <w:rFonts w:ascii="Times New Roman" w:hAnsi="Times New Roman" w:cs="Times New Roman"/>
        </w:rPr>
      </w:pPr>
      <w:r>
        <w:rPr>
          <w:rFonts w:ascii="Times New Roman" w:hAnsi="Times New Roman" w:cs="Times New Roman"/>
        </w:rPr>
        <w:t>Физическое совершенствование. Оздоровительная физическая культура. Закаливание организма. Упражнения дыхательной и зрительной гимнастики, их влияние на восстановление организма после умственной и физической нагрузки.</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3E0DEB" w:rsidRDefault="003E0DEB" w:rsidP="003E0DEB">
      <w:pPr>
        <w:ind w:firstLine="708"/>
        <w:jc w:val="both"/>
        <w:rPr>
          <w:rFonts w:ascii="Times New Roman" w:hAnsi="Times New Roman" w:cs="Times New Roman"/>
        </w:rPr>
      </w:pPr>
      <w:r>
        <w:rPr>
          <w:rFonts w:ascii="Times New Roman" w:hAnsi="Times New Roman" w:cs="Times New Roman"/>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E0DEB" w:rsidRDefault="003E0DEB" w:rsidP="003E0DEB">
      <w:pPr>
        <w:ind w:firstLine="708"/>
        <w:jc w:val="both"/>
        <w:rPr>
          <w:rFonts w:ascii="Times New Roman" w:hAnsi="Times New Roman" w:cs="Times New Roman"/>
        </w:rPr>
      </w:pPr>
      <w:r>
        <w:rPr>
          <w:rFonts w:ascii="Times New Roman" w:hAnsi="Times New Roman" w:cs="Times New Roman"/>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3E0DEB" w:rsidRDefault="003E0DEB" w:rsidP="003E0DEB">
      <w:pPr>
        <w:ind w:firstLine="708"/>
        <w:jc w:val="both"/>
        <w:rPr>
          <w:rFonts w:ascii="Times New Roman" w:hAnsi="Times New Roman" w:cs="Times New Roman"/>
        </w:rPr>
      </w:pPr>
      <w:r>
        <w:rPr>
          <w:rFonts w:ascii="Times New Roman" w:hAnsi="Times New Roman" w:cs="Times New Roman"/>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3E0DEB" w:rsidRDefault="003E0DEB" w:rsidP="003E0DEB">
      <w:pPr>
        <w:ind w:firstLine="708"/>
        <w:jc w:val="both"/>
        <w:rPr>
          <w:rFonts w:ascii="Times New Roman" w:hAnsi="Times New Roman" w:cs="Times New Roman"/>
        </w:rPr>
      </w:pPr>
      <w:r>
        <w:rPr>
          <w:rFonts w:ascii="Times New Roman" w:hAnsi="Times New Roman" w:cs="Times New Roman"/>
        </w:rPr>
        <w:t>Прикладно-ориентированная физическая культура. Развитие основных физических каче</w:t>
      </w:r>
      <w:proofErr w:type="gramStart"/>
      <w:r>
        <w:rPr>
          <w:rFonts w:ascii="Times New Roman" w:hAnsi="Times New Roman" w:cs="Times New Roman"/>
        </w:rPr>
        <w:t>ств ср</w:t>
      </w:r>
      <w:proofErr w:type="gramEnd"/>
      <w:r>
        <w:rPr>
          <w:rFonts w:ascii="Times New Roman" w:hAnsi="Times New Roman" w:cs="Times New Roman"/>
        </w:rPr>
        <w:t>едствами базовых видов спорта. Подготовка к выполнению нормативных требований комплекса ГТО.</w:t>
      </w:r>
    </w:p>
    <w:p w:rsidR="003E0DEB" w:rsidRDefault="003E0DEB" w:rsidP="003E0DEB">
      <w:pPr>
        <w:jc w:val="both"/>
        <w:rPr>
          <w:rFonts w:ascii="Times New Roman" w:hAnsi="Times New Roman" w:cs="Times New Roman"/>
          <w:b/>
        </w:rPr>
      </w:pPr>
      <w:r>
        <w:rPr>
          <w:rFonts w:ascii="Times New Roman" w:hAnsi="Times New Roman" w:cs="Times New Roman"/>
          <w:b/>
        </w:rPr>
        <w:t>4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Знания о физической культуре. Из истории развития физической культуры в России. Развитие национальных видов спорта в России.</w:t>
      </w:r>
    </w:p>
    <w:p w:rsidR="003E0DEB" w:rsidRDefault="003E0DEB" w:rsidP="003E0DEB">
      <w:pPr>
        <w:ind w:firstLine="708"/>
        <w:jc w:val="both"/>
        <w:rPr>
          <w:rFonts w:ascii="Times New Roman" w:hAnsi="Times New Roman" w:cs="Times New Roman"/>
        </w:rPr>
      </w:pPr>
      <w:r>
        <w:rPr>
          <w:rFonts w:ascii="Times New Roman" w:hAnsi="Times New Roman" w:cs="Times New Roman"/>
        </w:rPr>
        <w:lastRenderedPageBreak/>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3E0DEB" w:rsidRDefault="003E0DEB" w:rsidP="003E0DEB">
      <w:pPr>
        <w:ind w:firstLine="708"/>
        <w:jc w:val="both"/>
        <w:rPr>
          <w:rFonts w:ascii="Times New Roman" w:hAnsi="Times New Roman" w:cs="Times New Roman"/>
        </w:rPr>
      </w:pPr>
      <w:r>
        <w:rPr>
          <w:rFonts w:ascii="Times New Roman" w:hAnsi="Times New Roman" w:cs="Times New Roman"/>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Pr>
          <w:rFonts w:ascii="Times New Roman" w:hAnsi="Times New Roman" w:cs="Times New Roman"/>
        </w:rPr>
        <w:t>дальность</w:t>
      </w:r>
      <w:proofErr w:type="gramEnd"/>
      <w:r>
        <w:rPr>
          <w:rFonts w:ascii="Times New Roman" w:hAnsi="Times New Roman" w:cs="Times New Roman"/>
        </w:rPr>
        <w:t xml:space="preserve"> стоя на месте.</w:t>
      </w:r>
    </w:p>
    <w:p w:rsidR="003E0DEB" w:rsidRDefault="003E0DEB" w:rsidP="003E0DEB">
      <w:pPr>
        <w:ind w:firstLine="708"/>
        <w:jc w:val="both"/>
        <w:rPr>
          <w:rFonts w:ascii="Times New Roman" w:hAnsi="Times New Roman" w:cs="Times New Roman"/>
        </w:rPr>
      </w:pPr>
      <w:r>
        <w:rPr>
          <w:rFonts w:ascii="Times New Roman" w:hAnsi="Times New Roman" w:cs="Times New Roman"/>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E0DEB" w:rsidRDefault="003E0DEB" w:rsidP="003E0DEB">
      <w:pPr>
        <w:ind w:firstLine="708"/>
        <w:jc w:val="both"/>
        <w:rPr>
          <w:rFonts w:ascii="Times New Roman" w:hAnsi="Times New Roman" w:cs="Times New Roman"/>
        </w:rPr>
      </w:pPr>
      <w:r>
        <w:rPr>
          <w:rFonts w:ascii="Times New Roman" w:hAnsi="Times New Roman" w:cs="Times New Roman"/>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3E0DEB" w:rsidRDefault="003E0DEB" w:rsidP="003E0DEB">
      <w:pPr>
        <w:jc w:val="both"/>
        <w:rPr>
          <w:rFonts w:ascii="Times New Roman" w:hAnsi="Times New Roman" w:cs="Times New Roman"/>
          <w:i/>
        </w:rPr>
      </w:pPr>
      <w:r>
        <w:rPr>
          <w:rFonts w:ascii="Times New Roman" w:hAnsi="Times New Roman" w:cs="Times New Roman"/>
          <w:i/>
        </w:rPr>
        <w:t>Планируемые результаты освоения учебного предмета</w:t>
      </w:r>
    </w:p>
    <w:p w:rsidR="003E0DEB" w:rsidRDefault="003E0DEB" w:rsidP="003E0DEB">
      <w:pPr>
        <w:ind w:firstLine="708"/>
        <w:jc w:val="both"/>
        <w:rPr>
          <w:rFonts w:ascii="Times New Roman" w:hAnsi="Times New Roman" w:cs="Times New Roman"/>
          <w:b/>
        </w:rPr>
      </w:pPr>
      <w:r>
        <w:rPr>
          <w:rFonts w:ascii="Times New Roman" w:hAnsi="Times New Roman" w:cs="Times New Roman"/>
          <w:b/>
        </w:rPr>
        <w:t>Личностные результаты</w:t>
      </w:r>
    </w:p>
    <w:p w:rsidR="003E0DEB" w:rsidRDefault="003E0DEB" w:rsidP="003E0DEB">
      <w:pPr>
        <w:ind w:firstLine="708"/>
        <w:jc w:val="both"/>
        <w:rPr>
          <w:rFonts w:ascii="Times New Roman" w:hAnsi="Times New Roman" w:cs="Times New Roman"/>
        </w:rPr>
      </w:pPr>
      <w:r>
        <w:rPr>
          <w:rFonts w:ascii="Times New Roman" w:hAnsi="Times New Roman" w:cs="Times New Roman"/>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0DEB" w:rsidRDefault="003E0DEB" w:rsidP="003E0DEB">
      <w:pPr>
        <w:jc w:val="both"/>
        <w:rPr>
          <w:rFonts w:ascii="Times New Roman" w:hAnsi="Times New Roman" w:cs="Times New Roman"/>
        </w:rPr>
      </w:pPr>
      <w:r>
        <w:rPr>
          <w:rFonts w:ascii="Times New Roman" w:hAnsi="Times New Roman" w:cs="Times New Roman"/>
        </w:rPr>
        <w:t xml:space="preserve">Личностные результаты должны отражать готовность </w:t>
      </w:r>
      <w:proofErr w:type="gramStart"/>
      <w:r>
        <w:rPr>
          <w:rFonts w:ascii="Times New Roman" w:hAnsi="Times New Roman" w:cs="Times New Roman"/>
        </w:rPr>
        <w:t>обучающихся</w:t>
      </w:r>
      <w:proofErr w:type="gramEnd"/>
      <w:r>
        <w:rPr>
          <w:rFonts w:ascii="Times New Roman" w:hAnsi="Times New Roman" w:cs="Times New Roman"/>
        </w:rPr>
        <w:t xml:space="preserve"> руководствоваться ценностями и приобретение первоначального опыта деятельности на их основе:</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уважительное отношение к содержанию национальных подвижных игр, этнокультурным формам и видам соревновательной деятельности;</w:t>
      </w:r>
    </w:p>
    <w:p w:rsidR="003E0DEB" w:rsidRDefault="003E0DEB" w:rsidP="003E0DEB">
      <w:pPr>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rPr>
        <w:tab/>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E0DEB" w:rsidRDefault="003E0DEB" w:rsidP="003E0DEB">
      <w:pPr>
        <w:ind w:firstLine="708"/>
        <w:jc w:val="both"/>
        <w:rPr>
          <w:rFonts w:ascii="Times New Roman" w:hAnsi="Times New Roman" w:cs="Times New Roman"/>
          <w:b/>
        </w:rPr>
      </w:pPr>
      <w:r>
        <w:rPr>
          <w:rFonts w:ascii="Times New Roman" w:hAnsi="Times New Roman" w:cs="Times New Roman"/>
          <w:b/>
        </w:rPr>
        <w:t>Метапредметные результаты</w:t>
      </w:r>
    </w:p>
    <w:p w:rsidR="003E0DEB" w:rsidRDefault="003E0DEB" w:rsidP="003E0DEB">
      <w:pPr>
        <w:ind w:firstLine="708"/>
        <w:jc w:val="both"/>
        <w:rPr>
          <w:rFonts w:ascii="Times New Roman" w:hAnsi="Times New Roman" w:cs="Times New Roman"/>
        </w:rPr>
      </w:pPr>
      <w:r>
        <w:rPr>
          <w:rFonts w:ascii="Times New Roman" w:hAnsi="Times New Roman" w:cs="Times New Roman"/>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3E0DEB" w:rsidRDefault="003E0DEB" w:rsidP="003E0DEB">
      <w:pPr>
        <w:jc w:val="both"/>
        <w:rPr>
          <w:rFonts w:ascii="Times New Roman" w:hAnsi="Times New Roman" w:cs="Times New Roman"/>
        </w:rPr>
      </w:pPr>
      <w:r>
        <w:rPr>
          <w:rFonts w:ascii="Times New Roman" w:hAnsi="Times New Roman" w:cs="Times New Roman"/>
        </w:rPr>
        <w:t>По окончании первого года обучения учащиеся научатся:</w:t>
      </w:r>
    </w:p>
    <w:p w:rsidR="003E0DEB" w:rsidRDefault="003E0DEB" w:rsidP="003E0DEB">
      <w:pPr>
        <w:jc w:val="both"/>
        <w:rPr>
          <w:rFonts w:ascii="Times New Roman" w:hAnsi="Times New Roman" w:cs="Times New Roman"/>
        </w:rPr>
      </w:pPr>
      <w:r>
        <w:rPr>
          <w:rFonts w:ascii="Times New Roman" w:hAnsi="Times New Roman" w:cs="Times New Roman"/>
        </w:rPr>
        <w:t>познавательные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находить общие и отличительные признаки в передвижениях человека и животных;</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устанавливать связь между бытовыми движениями древних людей и физическими упражнениями из современных видов спорта;</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сравнивать способы передвижения ходьбой и бегом, находить между ними общие и отличительные признаки;</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выявлять признаки правильной и неправильной осанки, приводить возможные причины её нарушений; коммуникативные УУД:</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воспроизводить названия разучиваемых физических упражнений и их исходные положения;</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rsidR="003E0DEB" w:rsidRDefault="003E0DEB" w:rsidP="003E0DE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3E0DEB" w:rsidRDefault="003E0DEB" w:rsidP="003E0DEB">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обсуждать правила проведения подвижных игр, обосновывать объективность определения победителей; регулятивные УУД:</w:t>
      </w:r>
    </w:p>
    <w:p w:rsidR="003E0DEB" w:rsidRDefault="003E0DEB" w:rsidP="003E0DEB">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комплексы физкультминуток, утренней зарядки, упражнений по профилактике нарушения и коррекции осанки;</w:t>
      </w:r>
    </w:p>
    <w:p w:rsidR="003E0DEB" w:rsidRDefault="003E0DEB" w:rsidP="003E0DEB">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выполнять учебные задания по обучению новым физическим упражнениям и развитию физических качеств;</w:t>
      </w:r>
    </w:p>
    <w:p w:rsidR="003E0DEB" w:rsidRDefault="003E0DEB" w:rsidP="003E0DEB">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проявлять уважительное отношение к участникам совместной игровой и соревновательной деятельности.</w:t>
      </w:r>
    </w:p>
    <w:p w:rsidR="003E0DEB" w:rsidRDefault="003E0DEB" w:rsidP="003E0DEB">
      <w:pPr>
        <w:jc w:val="both"/>
        <w:rPr>
          <w:rFonts w:ascii="Times New Roman" w:hAnsi="Times New Roman" w:cs="Times New Roman"/>
        </w:rPr>
      </w:pPr>
      <w:r>
        <w:rPr>
          <w:rFonts w:ascii="Times New Roman" w:hAnsi="Times New Roman" w:cs="Times New Roman"/>
        </w:rPr>
        <w:t>По окончании второго года обучения учащиеся научатся:</w:t>
      </w:r>
    </w:p>
    <w:p w:rsidR="003E0DEB" w:rsidRDefault="003E0DEB" w:rsidP="003E0DEB">
      <w:pPr>
        <w:jc w:val="both"/>
        <w:rPr>
          <w:rFonts w:ascii="Times New Roman" w:hAnsi="Times New Roman" w:cs="Times New Roman"/>
        </w:rPr>
      </w:pPr>
      <w:r>
        <w:rPr>
          <w:rFonts w:ascii="Times New Roman" w:hAnsi="Times New Roman" w:cs="Times New Roman"/>
        </w:rPr>
        <w:t>познавательные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характеризовать понятие «физические качества», называть физические качества и определять их отличительные признаки;</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понимать связь между закаливающими процедурами и укреплением здоровья;</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выявлять отличительные признаки упражнений на развитие разных физических качеств, приводить примеры и демонстрировать их выполнение;</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вести наблюдения за изменениями показателей физического развития и физических качеств, проводить процедуры их измерения;</w:t>
      </w:r>
    </w:p>
    <w:p w:rsidR="003E0DEB" w:rsidRDefault="003E0DEB" w:rsidP="003E0DEB">
      <w:pPr>
        <w:jc w:val="both"/>
        <w:rPr>
          <w:rFonts w:ascii="Times New Roman" w:hAnsi="Times New Roman" w:cs="Times New Roman"/>
        </w:rPr>
      </w:pPr>
      <w:r>
        <w:rPr>
          <w:rFonts w:ascii="Times New Roman" w:hAnsi="Times New Roman" w:cs="Times New Roman"/>
        </w:rPr>
        <w:t>коммуникативные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исполнять роль капитана и судьи в подвижных играх, аргументированно </w:t>
      </w:r>
      <w:r>
        <w:rPr>
          <w:rFonts w:ascii="Times New Roman" w:hAnsi="Times New Roman" w:cs="Times New Roman"/>
        </w:rPr>
        <w:lastRenderedPageBreak/>
        <w:t>высказывать суждения о своих действиях и принятых решениях;</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E0DEB" w:rsidRDefault="003E0DEB" w:rsidP="003E0DEB">
      <w:pPr>
        <w:jc w:val="both"/>
        <w:rPr>
          <w:rFonts w:ascii="Times New Roman" w:hAnsi="Times New Roman" w:cs="Times New Roman"/>
        </w:rPr>
      </w:pPr>
      <w:r>
        <w:rPr>
          <w:rFonts w:ascii="Times New Roman" w:hAnsi="Times New Roman" w:cs="Times New Roman"/>
        </w:rPr>
        <w:t>регулятивные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3E0DEB" w:rsidRDefault="003E0DEB" w:rsidP="003E0DEB">
      <w:pPr>
        <w:jc w:val="both"/>
        <w:rPr>
          <w:rFonts w:ascii="Times New Roman" w:hAnsi="Times New Roman" w:cs="Times New Roman"/>
        </w:rPr>
      </w:pPr>
      <w:r>
        <w:rPr>
          <w:rFonts w:ascii="Times New Roman" w:hAnsi="Times New Roman" w:cs="Times New Roman"/>
        </w:rPr>
        <w:t>По окончании третьего года обучения учащиеся научатся:</w:t>
      </w:r>
    </w:p>
    <w:p w:rsidR="003E0DEB" w:rsidRDefault="003E0DEB" w:rsidP="003E0DEB">
      <w:pPr>
        <w:jc w:val="both"/>
        <w:rPr>
          <w:rFonts w:ascii="Times New Roman" w:hAnsi="Times New Roman" w:cs="Times New Roman"/>
        </w:rPr>
      </w:pPr>
      <w:r>
        <w:rPr>
          <w:rFonts w:ascii="Times New Roman" w:hAnsi="Times New Roman" w:cs="Times New Roman"/>
        </w:rPr>
        <w:t>познавательные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объяснять понятие «дозировка нагрузки», правильно применять способы её регулирования на занятиях физической культурой;</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E0DEB" w:rsidRDefault="003E0DEB" w:rsidP="003E0DEB">
      <w:pPr>
        <w:jc w:val="both"/>
        <w:rPr>
          <w:rFonts w:ascii="Times New Roman" w:hAnsi="Times New Roman" w:cs="Times New Roman"/>
        </w:rPr>
      </w:pPr>
      <w:r>
        <w:rPr>
          <w:rFonts w:ascii="Times New Roman" w:hAnsi="Times New Roman" w:cs="Times New Roman"/>
        </w:rPr>
        <w:t>коммуникативные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организовывать совместные подвижные игры, принимать в них активное участие с соблюдением правил и норм этического поведения;</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E0DEB" w:rsidRDefault="003E0DEB" w:rsidP="003E0DEB">
      <w:pPr>
        <w:jc w:val="both"/>
        <w:rPr>
          <w:rFonts w:ascii="Times New Roman" w:hAnsi="Times New Roman" w:cs="Times New Roman"/>
        </w:rPr>
      </w:pPr>
      <w:r>
        <w:rPr>
          <w:rFonts w:ascii="Times New Roman" w:hAnsi="Times New Roman" w:cs="Times New Roman"/>
        </w:rPr>
        <w:t>регулятивные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контролировать выполнение физических упражнений, корректировать их на основе сравнения с заданными образцами;</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оценивать сложность возникающих игровых задач, предлагать их совместное коллективное решение.</w:t>
      </w:r>
    </w:p>
    <w:p w:rsidR="003E0DEB" w:rsidRDefault="003E0DEB" w:rsidP="003E0DEB">
      <w:pPr>
        <w:jc w:val="both"/>
        <w:rPr>
          <w:rFonts w:ascii="Times New Roman" w:hAnsi="Times New Roman" w:cs="Times New Roman"/>
        </w:rPr>
      </w:pPr>
      <w:r>
        <w:rPr>
          <w:rFonts w:ascii="Times New Roman" w:hAnsi="Times New Roman" w:cs="Times New Roman"/>
        </w:rPr>
        <w:t>По окончанию четвёртого года обучения учащиеся научатся:</w:t>
      </w:r>
    </w:p>
    <w:p w:rsidR="003E0DEB" w:rsidRDefault="003E0DEB" w:rsidP="003E0DEB">
      <w:pPr>
        <w:jc w:val="both"/>
        <w:rPr>
          <w:rFonts w:ascii="Times New Roman" w:hAnsi="Times New Roman" w:cs="Times New Roman"/>
        </w:rPr>
      </w:pPr>
      <w:r>
        <w:rPr>
          <w:rFonts w:ascii="Times New Roman" w:hAnsi="Times New Roman" w:cs="Times New Roman"/>
        </w:rPr>
        <w:t>познавательные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выявлять отставание в развитии физических качеств от возрастных стандартов, приводить примеры физических упражнений по их устранению;</w:t>
      </w:r>
    </w:p>
    <w:p w:rsidR="003E0DEB" w:rsidRDefault="003E0DEB" w:rsidP="003E0DEB">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3E0DEB" w:rsidRDefault="003E0DEB" w:rsidP="003E0DEB">
      <w:pPr>
        <w:jc w:val="both"/>
        <w:rPr>
          <w:rFonts w:ascii="Times New Roman" w:hAnsi="Times New Roman" w:cs="Times New Roman"/>
        </w:rPr>
      </w:pPr>
      <w:r>
        <w:rPr>
          <w:rFonts w:ascii="Times New Roman" w:hAnsi="Times New Roman" w:cs="Times New Roman"/>
        </w:rPr>
        <w:t>коммуникативные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взаимодействовать с учителем и учащимися, воспроизводить ранее изученный материал и отвечать на вопросы в процессе учебного диалога;</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оказывать посильную первую помощь во время занятий физической культурой;</w:t>
      </w:r>
    </w:p>
    <w:p w:rsidR="003E0DEB" w:rsidRDefault="003E0DEB" w:rsidP="003E0DEB">
      <w:pPr>
        <w:jc w:val="both"/>
        <w:rPr>
          <w:rFonts w:ascii="Times New Roman" w:hAnsi="Times New Roman" w:cs="Times New Roman"/>
        </w:rPr>
      </w:pPr>
      <w:r>
        <w:rPr>
          <w:rFonts w:ascii="Times New Roman" w:hAnsi="Times New Roman" w:cs="Times New Roman"/>
        </w:rPr>
        <w:t>регулятивные УУД:</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выполнять указания учителя, проявлять активность и самостоятельность при выполнении учебных заданий;</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самостоятельно проводить занятия на основе изученного материала и с учётом собственных интересов;</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E0DEB" w:rsidRDefault="003E0DEB" w:rsidP="003E0DEB">
      <w:pPr>
        <w:ind w:firstLine="708"/>
        <w:jc w:val="both"/>
        <w:rPr>
          <w:rFonts w:ascii="Times New Roman" w:hAnsi="Times New Roman" w:cs="Times New Roman"/>
          <w:b/>
        </w:rPr>
      </w:pPr>
      <w:r>
        <w:rPr>
          <w:rFonts w:ascii="Times New Roman" w:hAnsi="Times New Roman" w:cs="Times New Roman"/>
          <w:b/>
        </w:rPr>
        <w:t>Предметные результаты</w:t>
      </w:r>
    </w:p>
    <w:p w:rsidR="003E0DEB" w:rsidRDefault="003E0DEB" w:rsidP="003E0DEB">
      <w:pPr>
        <w:jc w:val="both"/>
        <w:rPr>
          <w:rFonts w:ascii="Times New Roman" w:hAnsi="Times New Roman" w:cs="Times New Roman"/>
          <w:b/>
        </w:rPr>
      </w:pPr>
      <w:r>
        <w:rPr>
          <w:rFonts w:ascii="Times New Roman" w:hAnsi="Times New Roman" w:cs="Times New Roman"/>
          <w:b/>
        </w:rPr>
        <w:t>1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К концу обучения в первом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приводить примеры основных дневных дел и их распределение в индивидуальном режиме дня;</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соблюдать правила поведения на уроках физической культурой, приводить примеры подбора одежды для самостоятельных занятий;</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упражнения утренней зарядки и физкультминуток;</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анализировать причины нарушения осанки и демонстрировать упражнения по профилактике её нарушения;</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3E0DEB" w:rsidRDefault="003E0DEB" w:rsidP="003E0DE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играть в подвижные игры с общеразвивающей направленностью.</w:t>
      </w:r>
    </w:p>
    <w:p w:rsidR="003E0DEB" w:rsidRDefault="003E0DEB" w:rsidP="003E0DEB">
      <w:pPr>
        <w:jc w:val="both"/>
        <w:rPr>
          <w:rFonts w:ascii="Times New Roman" w:hAnsi="Times New Roman" w:cs="Times New Roman"/>
          <w:b/>
        </w:rPr>
      </w:pPr>
      <w:r>
        <w:rPr>
          <w:rFonts w:ascii="Times New Roman" w:hAnsi="Times New Roman" w:cs="Times New Roman"/>
          <w:b/>
        </w:rPr>
        <w:t>2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К концу обучения во втором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измерять показатели длины и массы тела, физических качеств с помощью специальных тестовых упражнений, вести наблюдения за их изменениями;</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демонстрировать танцевальный хороводный шаг в совместном передвижении;</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прыжки по разметкам на разное расстояние и с разной амплитудой; в высоту с прямого разбега;</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3E0DEB" w:rsidRDefault="003E0DEB" w:rsidP="003E0DE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выполнять упражнения на развитие физических качеств.</w:t>
      </w:r>
    </w:p>
    <w:p w:rsidR="003E0DEB" w:rsidRDefault="003E0DEB" w:rsidP="003E0DEB">
      <w:pPr>
        <w:jc w:val="both"/>
        <w:rPr>
          <w:rFonts w:ascii="Times New Roman" w:hAnsi="Times New Roman" w:cs="Times New Roman"/>
          <w:b/>
        </w:rPr>
      </w:pPr>
      <w:r>
        <w:rPr>
          <w:rFonts w:ascii="Times New Roman" w:hAnsi="Times New Roman" w:cs="Times New Roman"/>
          <w:b/>
        </w:rPr>
        <w:t>3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К концу обучения в третьем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соблюдать правила во время выполнения гимнастических и акробатических упражнений; легкоатлетической, игровой подготовки;</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демонстрировать примеры упражнений общеразвивающей, подготовительной и </w:t>
      </w:r>
      <w:r>
        <w:rPr>
          <w:rFonts w:ascii="Times New Roman" w:hAnsi="Times New Roman" w:cs="Times New Roman"/>
        </w:rPr>
        <w:lastRenderedPageBreak/>
        <w:t>соревновательной направленности, раскрывать их целевое предназначение на занятиях физической культурой;</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измерять частоту пульса и определять физическую нагрузку по её значениям с помощью таблицы стандартных нагрузок;</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выполнять упражнения дыхательной и зрительной гимнастики, объяснять их связь с предупреждением появления утомления;</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выполнять движение противоходом в колонне по одному, перестраиваться из колонны по одному в колонну по три на месте и в движении;</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3E0DEB" w:rsidRDefault="003E0DEB" w:rsidP="003E0DE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передвигаться по нижней жерди гимнастической стенки приставным шагом в правую и левую сторону; лазать разноимённым способом;</w:t>
      </w:r>
    </w:p>
    <w:p w:rsidR="003E0DEB" w:rsidRDefault="003E0DEB" w:rsidP="003E0DEB">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демонстрировать прыжки через скакалку на двух ногах и попеременно на правой и левой ноге;</w:t>
      </w:r>
    </w:p>
    <w:p w:rsidR="003E0DEB" w:rsidRDefault="003E0DEB" w:rsidP="003E0DEB">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демонстрировать упражнения ритмической гимнастики, движения танцев галоп и полька;</w:t>
      </w:r>
    </w:p>
    <w:p w:rsidR="003E0DEB" w:rsidRDefault="003E0DEB" w:rsidP="003E0DEB">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Pr>
          <w:rFonts w:ascii="Times New Roman" w:hAnsi="Times New Roman" w:cs="Times New Roman"/>
        </w:rPr>
        <w:t>положения</w:t>
      </w:r>
      <w:proofErr w:type="gramEnd"/>
      <w:r>
        <w:rPr>
          <w:rFonts w:ascii="Times New Roman" w:hAnsi="Times New Roman" w:cs="Times New Roman"/>
        </w:rPr>
        <w:t xml:space="preserve"> сидя и стоя;</w:t>
      </w:r>
    </w:p>
    <w:p w:rsidR="003E0DEB" w:rsidRDefault="003E0DEB" w:rsidP="003E0DEB">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3E0DEB" w:rsidRDefault="003E0DEB" w:rsidP="003E0DEB">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выполнять упражнения на развитие физических качеств, демонстрировать приросты в их показателях.</w:t>
      </w:r>
    </w:p>
    <w:p w:rsidR="003E0DEB" w:rsidRDefault="003E0DEB" w:rsidP="003E0DEB">
      <w:pPr>
        <w:jc w:val="both"/>
        <w:rPr>
          <w:rFonts w:ascii="Times New Roman" w:hAnsi="Times New Roman" w:cs="Times New Roman"/>
          <w:b/>
        </w:rPr>
      </w:pPr>
      <w:r>
        <w:rPr>
          <w:rFonts w:ascii="Times New Roman" w:hAnsi="Times New Roman" w:cs="Times New Roman"/>
          <w:b/>
        </w:rPr>
        <w:t>4 КЛАСС</w:t>
      </w:r>
    </w:p>
    <w:p w:rsidR="003E0DEB" w:rsidRDefault="003E0DEB" w:rsidP="003E0DEB">
      <w:pPr>
        <w:ind w:firstLine="708"/>
        <w:jc w:val="both"/>
        <w:rPr>
          <w:rFonts w:ascii="Times New Roman" w:hAnsi="Times New Roman" w:cs="Times New Roman"/>
        </w:rPr>
      </w:pPr>
      <w:r>
        <w:rPr>
          <w:rFonts w:ascii="Times New Roman" w:hAnsi="Times New Roman" w:cs="Times New Roman"/>
        </w:rPr>
        <w:t xml:space="preserve">К концу обучения в четвёртом классе </w:t>
      </w:r>
      <w:proofErr w:type="gramStart"/>
      <w:r>
        <w:rPr>
          <w:rFonts w:ascii="Times New Roman" w:hAnsi="Times New Roman" w:cs="Times New Roman"/>
        </w:rPr>
        <w:t>обучающийся</w:t>
      </w:r>
      <w:proofErr w:type="gramEnd"/>
      <w:r>
        <w:rPr>
          <w:rFonts w:ascii="Times New Roman" w:hAnsi="Times New Roman" w:cs="Times New Roman"/>
        </w:rPr>
        <w:t xml:space="preserve"> научится:</w:t>
      </w:r>
    </w:p>
    <w:p w:rsidR="003E0DEB" w:rsidRDefault="003E0DEB" w:rsidP="003E0DEB">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объяснять назначение комплекса ГТО и выявлять его связь с подготовкой к труду и защите Родины;</w:t>
      </w:r>
    </w:p>
    <w:p w:rsidR="003E0DEB" w:rsidRDefault="003E0DEB" w:rsidP="003E0DEB">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осознавать положительное влияние занятий физической подготовкой на укрепление здоровья, развитие </w:t>
      </w:r>
      <w:proofErr w:type="gramStart"/>
      <w:r>
        <w:rPr>
          <w:rFonts w:ascii="Times New Roman" w:hAnsi="Times New Roman" w:cs="Times New Roman"/>
        </w:rPr>
        <w:t>сердечно-сосудистой</w:t>
      </w:r>
      <w:proofErr w:type="gramEnd"/>
      <w:r>
        <w:rPr>
          <w:rFonts w:ascii="Times New Roman" w:hAnsi="Times New Roman" w:cs="Times New Roman"/>
        </w:rPr>
        <w:t xml:space="preserve"> и дыхательной систем;</w:t>
      </w:r>
    </w:p>
    <w:p w:rsidR="003E0DEB" w:rsidRDefault="003E0DEB" w:rsidP="003E0DEB">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3E0DEB" w:rsidRDefault="003E0DEB" w:rsidP="003E0DEB">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3E0DEB" w:rsidRDefault="003E0DEB" w:rsidP="003E0D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проявлять готовность оказать первую помощь в случае необходимости;</w:t>
      </w:r>
    </w:p>
    <w:p w:rsidR="003E0DEB" w:rsidRDefault="003E0DEB" w:rsidP="003E0D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демонстрировать акробатические комбинации из 5—7 хорошо освоенных упражнений (с помощью учителя);</w:t>
      </w:r>
    </w:p>
    <w:p w:rsidR="003E0DEB" w:rsidRDefault="003E0DEB" w:rsidP="003E0DEB">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демонстрировать опорный прыжок через гимнастического козла с разбега способом напрыгивания;</w:t>
      </w:r>
    </w:p>
    <w:p w:rsidR="003E0DEB" w:rsidRDefault="003E0DEB" w:rsidP="003E0DEB">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демонстрировать движения танца «Летка-енка» в групповом исполнении под музыкальное сопровождение;</w:t>
      </w:r>
    </w:p>
    <w:p w:rsidR="003E0DEB" w:rsidRDefault="003E0DEB" w:rsidP="003E0DEB">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выполнять прыжок в высоту с разбега перешагиванием;</w:t>
      </w:r>
    </w:p>
    <w:p w:rsidR="003E0DEB" w:rsidRDefault="003E0DEB" w:rsidP="003E0DEB">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выполнять метание малого (теннисного) мяча на дальность;</w:t>
      </w:r>
    </w:p>
    <w:p w:rsidR="003E0DEB" w:rsidRDefault="003E0DEB" w:rsidP="003E0DEB">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выполнять освоенные технические действия спортивных игр баскетбол, волейбол и футбол в условиях игровой деятельности;</w:t>
      </w:r>
    </w:p>
    <w:p w:rsidR="003E0DEB" w:rsidRDefault="003E0DEB" w:rsidP="003E0DEB">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выполнять упражнения на развитие физических качеств, демонстрировать приросты в их показателях.</w:t>
      </w:r>
    </w:p>
    <w:p w:rsidR="00F06FC2" w:rsidRPr="00F06FC2" w:rsidRDefault="00F06FC2" w:rsidP="00F06FC2">
      <w:pPr>
        <w:jc w:val="center"/>
        <w:rPr>
          <w:rFonts w:ascii="Times New Roman" w:hAnsi="Times New Roman" w:cs="Times New Roman"/>
          <w:b/>
          <w:color w:val="000000" w:themeColor="text1"/>
        </w:rPr>
      </w:pPr>
    </w:p>
    <w:p w:rsidR="00F06FC2" w:rsidRDefault="00F06FC2" w:rsidP="00EC6F87">
      <w:pPr>
        <w:pStyle w:val="22"/>
        <w:shd w:val="clear" w:color="auto" w:fill="auto"/>
        <w:tabs>
          <w:tab w:val="left" w:pos="1408"/>
        </w:tabs>
        <w:spacing w:line="274" w:lineRule="exact"/>
        <w:ind w:left="360"/>
        <w:rPr>
          <w:b/>
          <w:color w:val="FF0000"/>
        </w:rPr>
      </w:pPr>
    </w:p>
    <w:p w:rsidR="00253BF7" w:rsidRDefault="00EA48AB" w:rsidP="00BA545B">
      <w:pPr>
        <w:pStyle w:val="40"/>
        <w:shd w:val="clear" w:color="auto" w:fill="auto"/>
        <w:tabs>
          <w:tab w:val="left" w:pos="1189"/>
        </w:tabs>
        <w:spacing w:line="274" w:lineRule="exact"/>
        <w:ind w:left="360"/>
        <w:jc w:val="center"/>
      </w:pPr>
      <w:r>
        <w:t>Программа формирования универсальных учебных действий.</w:t>
      </w:r>
    </w:p>
    <w:p w:rsidR="008C761F" w:rsidRDefault="008C761F" w:rsidP="00BA545B">
      <w:pPr>
        <w:pStyle w:val="22"/>
        <w:shd w:val="clear" w:color="auto" w:fill="auto"/>
        <w:tabs>
          <w:tab w:val="left" w:pos="1416"/>
        </w:tabs>
        <w:spacing w:line="274" w:lineRule="exact"/>
        <w:ind w:left="360"/>
        <w:jc w:val="both"/>
      </w:pPr>
    </w:p>
    <w:p w:rsidR="00253BF7" w:rsidRDefault="00EA48AB" w:rsidP="00BA545B">
      <w:pPr>
        <w:pStyle w:val="22"/>
        <w:shd w:val="clear" w:color="auto" w:fill="auto"/>
        <w:tabs>
          <w:tab w:val="left" w:pos="1416"/>
        </w:tabs>
        <w:spacing w:line="274" w:lineRule="exact"/>
        <w:ind w:left="360"/>
        <w:jc w:val="both"/>
      </w:pPr>
      <w:r>
        <w:lastRenderedPageBreak/>
        <w:t>В соответствии с</w:t>
      </w:r>
      <w:hyperlink r:id="rId23" w:history="1">
        <w:r>
          <w:rPr>
            <w:rStyle w:val="a3"/>
          </w:rPr>
          <w:t xml:space="preserve"> ФГОС </w:t>
        </w:r>
      </w:hyperlink>
      <w:r>
        <w:t>НОО программа формирования универсальных (обобщённых) учебных действий (далее - УУД) имеет следующую структуру:</w:t>
      </w:r>
    </w:p>
    <w:p w:rsidR="00D3437E" w:rsidRDefault="00EA48AB" w:rsidP="00BA545B">
      <w:pPr>
        <w:pStyle w:val="22"/>
        <w:shd w:val="clear" w:color="auto" w:fill="auto"/>
        <w:spacing w:line="274" w:lineRule="exact"/>
        <w:ind w:firstLine="360"/>
        <w:jc w:val="both"/>
      </w:pPr>
      <w:r>
        <w:t>описание взаимосвязи универсальных учебных действий с содержанием учебных предметов;</w:t>
      </w:r>
      <w:r w:rsidR="00F807BF">
        <w:t xml:space="preserve"> </w:t>
      </w:r>
    </w:p>
    <w:p w:rsidR="00D3437E" w:rsidRDefault="00EA48AB" w:rsidP="00BA545B">
      <w:pPr>
        <w:pStyle w:val="22"/>
        <w:shd w:val="clear" w:color="auto" w:fill="auto"/>
        <w:spacing w:line="274" w:lineRule="exact"/>
        <w:ind w:firstLine="360"/>
        <w:jc w:val="both"/>
      </w:pPr>
      <w:r>
        <w:t>характеристика познавательных, коммуникативных и регулятивных универсальных учебных действий.</w:t>
      </w:r>
      <w:r w:rsidR="00F807BF">
        <w:t xml:space="preserve"> </w:t>
      </w: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p>
    <w:p w:rsidR="00253BF7" w:rsidRDefault="00EA48AB" w:rsidP="00BA545B">
      <w:pPr>
        <w:pStyle w:val="22"/>
        <w:shd w:val="clear" w:color="auto" w:fill="auto"/>
        <w:spacing w:line="274" w:lineRule="exact"/>
        <w:ind w:firstLine="360"/>
        <w:jc w:val="both"/>
      </w:pPr>
      <w:r>
        <w:t xml:space="preserve"> Это взаимодействие проявляется в следующем:</w:t>
      </w:r>
    </w:p>
    <w:p w:rsidR="00D3437E" w:rsidRDefault="00EA48AB" w:rsidP="00EA0F85">
      <w:pPr>
        <w:pStyle w:val="22"/>
        <w:shd w:val="clear" w:color="auto" w:fill="auto"/>
        <w:spacing w:line="274" w:lineRule="exact"/>
        <w:ind w:firstLine="360"/>
        <w:jc w:val="both"/>
      </w:pPr>
      <w:r>
        <w:t>предметные знания, умения и способы деятельности являются содержательной основой становления УУД;</w:t>
      </w:r>
      <w:r w:rsidR="00F807BF">
        <w:t xml:space="preserve"> </w:t>
      </w: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Start"/>
      <w:r>
        <w:t>;п</w:t>
      </w:r>
      <w:proofErr w:type="gramEnd"/>
      <w:r>
        <w:t xml:space="preserve">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w:t>
      </w:r>
      <w:proofErr w:type="gramStart"/>
      <w:r>
        <w:t>обучающемуся</w:t>
      </w:r>
      <w:proofErr w:type="gramEnd"/>
      <w: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r w:rsidR="00F807BF">
        <w:t xml:space="preserve"> </w:t>
      </w: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t>обучающегося</w:t>
      </w:r>
      <w:proofErr w:type="gramEnd"/>
      <w: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3437E" w:rsidRDefault="00F807BF" w:rsidP="00EA0F85">
      <w:pPr>
        <w:pStyle w:val="22"/>
        <w:shd w:val="clear" w:color="auto" w:fill="auto"/>
        <w:spacing w:line="274" w:lineRule="exact"/>
        <w:ind w:firstLine="360"/>
        <w:jc w:val="both"/>
      </w:pPr>
      <w:r>
        <w:t xml:space="preserve"> </w:t>
      </w:r>
      <w:r w:rsidR="00EA48AB">
        <w:t>Познавательные УУД отражают совокупность операций, участвующих в учебно</w:t>
      </w:r>
      <w:r w:rsidR="00EA48AB">
        <w:softHyphen/>
      </w:r>
      <w:r>
        <w:t xml:space="preserve"> </w:t>
      </w:r>
      <w:r w:rsidR="00EA48AB">
        <w:t>познавательной деятельности обучающихся и включают:</w:t>
      </w:r>
      <w:r>
        <w:t xml:space="preserve"> </w:t>
      </w:r>
      <w:r w:rsidR="00EA48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roofErr w:type="gramStart"/>
      <w:r w:rsidR="00EA48AB">
        <w:t>;б</w:t>
      </w:r>
      <w:proofErr w:type="gramEnd"/>
      <w:r w:rsidR="00EA48AB">
        <w:t>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w:t>
      </w:r>
      <w:r w:rsidR="00EA48AB">
        <w:softHyphen/>
        <w:t>исследования и другое);работа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r w:rsidR="00D3437E">
        <w:t xml:space="preserve"> </w:t>
      </w:r>
      <w:proofErr w:type="gramStart"/>
      <w:r w:rsidR="00EA48AB">
        <w:t>Познавательные УУД становятся предпосылкой формирования способности обучающегося к самообразованию и саморазвитию.</w:t>
      </w:r>
      <w:proofErr w:type="gramEnd"/>
      <w:r>
        <w:t xml:space="preserve"> </w:t>
      </w:r>
      <w:r w:rsidR="00EA48AB">
        <w:t xml:space="preserve">Коммуникативные УУД являются основанием для формирования </w:t>
      </w:r>
      <w:proofErr w:type="gramStart"/>
      <w:r w:rsidR="00EA48AB">
        <w:t>готовности</w:t>
      </w:r>
      <w:proofErr w:type="gramEnd"/>
      <w:r w:rsidR="00EA48AB">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r>
        <w:t xml:space="preserve"> </w:t>
      </w:r>
      <w:r w:rsidR="00EA48AB">
        <w:t>Коммуникативные УУД целесообразно формировать, используя цифровую образовательную среду класса, образовательной организации</w:t>
      </w:r>
      <w:proofErr w:type="gramStart"/>
      <w:r>
        <w:t xml:space="preserve"> </w:t>
      </w:r>
      <w:r w:rsidR="00EA48AB">
        <w:t>.</w:t>
      </w:r>
      <w:proofErr w:type="gramEnd"/>
    </w:p>
    <w:p w:rsidR="00253BF7" w:rsidRDefault="00EA48AB" w:rsidP="00D3437E">
      <w:pPr>
        <w:pStyle w:val="22"/>
        <w:shd w:val="clear" w:color="auto" w:fill="auto"/>
        <w:spacing w:line="274" w:lineRule="exact"/>
        <w:ind w:firstLine="357"/>
        <w:jc w:val="both"/>
      </w:pPr>
      <w:r>
        <w:t>Коммуникативные УУД характеризуются четырьмя группами учебных операций, обеспечивающих:</w:t>
      </w:r>
      <w:r w:rsidR="00F807BF">
        <w:t xml:space="preserve"> </w:t>
      </w:r>
      <w:r>
        <w:t>смысловое чтение текстов разных жанров, типов, назначений; аналитическую текстовую деятельность с ними;</w:t>
      </w:r>
      <w:r w:rsidR="00F807BF">
        <w:t xml:space="preserve">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r w:rsidR="00F807BF">
        <w:t xml:space="preserve"> </w:t>
      </w: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w:t>
      </w:r>
      <w:r>
        <w:lastRenderedPageBreak/>
        <w:t>динамическое представление)</w:t>
      </w:r>
      <w:proofErr w:type="gramStart"/>
      <w:r>
        <w:t>;р</w:t>
      </w:r>
      <w:proofErr w:type="gramEnd"/>
      <w:r>
        <w:t>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r w:rsidR="00F807BF">
        <w:t xml:space="preserve"> </w:t>
      </w:r>
      <w:r w:rsidR="00D3437E">
        <w:t xml:space="preserve">      </w:t>
      </w:r>
      <w:r>
        <w:t xml:space="preserve">Регулятивные УУД отражают совокупность учебных операций, </w:t>
      </w:r>
      <w:r w:rsidR="00F807BF">
        <w:t>о</w:t>
      </w:r>
      <w:r>
        <w:t>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roofErr w:type="gramStart"/>
      <w:r>
        <w:t>.В</w:t>
      </w:r>
      <w:proofErr w:type="gramEnd"/>
      <w:r>
        <w:t>ыделяются шесть групп операций: принимать и удерживать учебную задачу; планировать её решение;</w:t>
      </w:r>
      <w:r w:rsidR="00F807BF">
        <w:t xml:space="preserve"> </w:t>
      </w:r>
      <w:r>
        <w:t>контролировать полученный результат деятельности;</w:t>
      </w:r>
      <w:r w:rsidR="00F807BF">
        <w:t xml:space="preserve"> </w:t>
      </w:r>
      <w:r>
        <w:t>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w:t>
      </w:r>
      <w:r w:rsidR="00F807BF">
        <w:t xml:space="preserve"> </w:t>
      </w: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roofErr w:type="gramStart"/>
      <w:r w:rsidR="00F807BF">
        <w:t xml:space="preserve"> </w:t>
      </w:r>
      <w:r>
        <w:t>.</w:t>
      </w:r>
      <w:proofErr w:type="gramEnd"/>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r w:rsidR="00F807BF">
        <w:t xml:space="preserve"> </w:t>
      </w: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r w:rsidR="00F807BF">
        <w:t xml:space="preserve"> </w:t>
      </w:r>
      <w:proofErr w:type="gramStart"/>
      <w:r>
        <w:t>;в</w:t>
      </w:r>
      <w:proofErr w:type="gramEnd"/>
      <w:r>
        <w:t>олевые регулятивные умения (подчиняться, уступать, объективно оценивать вклад свой и других в результат общего труда и другие).Механизмом конструирования образовательного процесса являются следующие методические позиции.</w:t>
      </w:r>
      <w:r w:rsidR="00F807BF">
        <w:t xml:space="preserve"> </w:t>
      </w: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r w:rsidR="00F807BF">
        <w:t xml:space="preserve"> </w:t>
      </w: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r w:rsidR="00F807BF">
        <w:t xml:space="preserve"> </w:t>
      </w: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r w:rsidR="00F807BF">
        <w:t xml:space="preserve"> </w:t>
      </w: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r w:rsidR="00F807BF">
        <w:t xml:space="preserve"> </w:t>
      </w: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F807BF">
        <w:t xml:space="preserve"> </w:t>
      </w: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w:t>
      </w:r>
      <w:proofErr w:type="gramStart"/>
      <w:r>
        <w:t>о-</w:t>
      </w:r>
      <w:proofErr w:type="gramEnd"/>
      <w:r>
        <w:t xml:space="preserve">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w:t>
      </w:r>
      <w:proofErr w:type="gramStart"/>
      <w:r>
        <w:t>виде</w:t>
      </w:r>
      <w:proofErr w:type="gramEnd"/>
      <w: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w:t>
      </w:r>
      <w:r>
        <w:lastRenderedPageBreak/>
        <w:t>востребованными, так как использование готового образца опирается только на восприятие и память.</w:t>
      </w:r>
      <w:r w:rsidR="008706F4">
        <w:t xml:space="preserve"> </w:t>
      </w: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r w:rsidR="008706F4">
        <w:t xml:space="preserve"> </w:t>
      </w: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roofErr w:type="gramStart"/>
      <w:r>
        <w:t>.У</w:t>
      </w:r>
      <w:proofErr w:type="gramEnd"/>
      <w:r>
        <w:t>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roofErr w:type="gramStart"/>
      <w:r>
        <w:t>.Е</w:t>
      </w:r>
      <w:proofErr w:type="gramEnd"/>
      <w:r>
        <w:t>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roofErr w:type="gramStart"/>
      <w:r>
        <w:t>.П</w:t>
      </w:r>
      <w:proofErr w:type="gramEnd"/>
      <w:r w:rsidR="008706F4">
        <w:t xml:space="preserve"> </w:t>
      </w:r>
      <w:r>
        <w:t>ри этом изменяется и процесс контроля:</w:t>
      </w:r>
      <w:r w:rsidR="008706F4">
        <w:t xml:space="preserve"> </w:t>
      </w:r>
      <w:r>
        <w:t>от совместных действий с учителем обучающиеся переходят к самостоятельным аналитическим оценкам;</w:t>
      </w:r>
    </w:p>
    <w:p w:rsidR="00D3437E" w:rsidRDefault="00EA48AB" w:rsidP="00EA0F85">
      <w:pPr>
        <w:pStyle w:val="22"/>
        <w:shd w:val="clear" w:color="auto" w:fill="auto"/>
        <w:spacing w:line="274" w:lineRule="exact"/>
        <w:ind w:firstLine="360"/>
        <w:jc w:val="both"/>
      </w:pPr>
      <w:r>
        <w:t xml:space="preserve">выполняющий задание осваивает два вида контроля - результата и процесса </w:t>
      </w:r>
      <w:r w:rsidR="00F807BF">
        <w:t>д</w:t>
      </w:r>
      <w:r>
        <w:t>еятельности;</w:t>
      </w:r>
      <w:r w:rsidR="00F807BF">
        <w:t xml:space="preserve"> </w:t>
      </w: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roofErr w:type="gramStart"/>
      <w:r>
        <w:t>.О</w:t>
      </w:r>
      <w:proofErr w:type="gramEnd"/>
      <w:r>
        <w:t>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r w:rsidR="00F807BF">
        <w:t xml:space="preserve"> </w:t>
      </w: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r w:rsidR="00F807BF">
        <w:t xml:space="preserve"> </w:t>
      </w:r>
      <w:proofErr w:type="gramEnd"/>
    </w:p>
    <w:p w:rsidR="00D3437E" w:rsidRDefault="00EA48AB" w:rsidP="00EA0F85">
      <w:pPr>
        <w:pStyle w:val="22"/>
        <w:shd w:val="clear" w:color="auto" w:fill="auto"/>
        <w:spacing w:line="274" w:lineRule="exact"/>
        <w:ind w:firstLine="360"/>
        <w:jc w:val="both"/>
      </w:pPr>
      <w:proofErr w:type="gramStart"/>
      <w:r>
        <w:t>Классификация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00F807BF">
        <w:t xml:space="preserve">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w:t>
      </w:r>
      <w:r>
        <w:lastRenderedPageBreak/>
        <w:t xml:space="preserve">изучаемых объектов с целью их дифференциации.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r w:rsidR="00F807BF">
        <w:t xml:space="preserve"> </w:t>
      </w: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Обучающемуся</w:t>
      </w:r>
      <w:proofErr w:type="gramEnd"/>
      <w: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t>При этом возможна фиксация деятельности обучающегося в электронном формате для рассмотрения учителем итогов работы.</w:t>
      </w:r>
      <w:proofErr w:type="gramEnd"/>
      <w:r w:rsidR="00F807BF">
        <w:t xml:space="preserve"> </w:t>
      </w:r>
      <w:proofErr w:type="gramStart"/>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r w:rsidR="00F807BF">
        <w:t xml:space="preserve"> </w:t>
      </w:r>
      <w:r>
        <w:t xml:space="preserve">Сформированность УУД у </w:t>
      </w:r>
      <w:proofErr w:type="gramStart"/>
      <w:r>
        <w:t>обучающихся</w:t>
      </w:r>
      <w:proofErr w:type="gramEnd"/>
      <w: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roofErr w:type="gramStart"/>
      <w:r w:rsidR="00F807BF">
        <w:t xml:space="preserve"> </w:t>
      </w:r>
      <w:r>
        <w:t>.</w:t>
      </w:r>
      <w:proofErr w:type="gramEnd"/>
      <w: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w:t>
      </w:r>
    </w:p>
    <w:p w:rsidR="00253BF7" w:rsidRDefault="00EA48AB" w:rsidP="00EA0F85">
      <w:pPr>
        <w:pStyle w:val="22"/>
        <w:shd w:val="clear" w:color="auto" w:fill="auto"/>
        <w:spacing w:line="274" w:lineRule="exact"/>
        <w:ind w:firstLine="360"/>
        <w:jc w:val="both"/>
      </w:pPr>
      <w:r>
        <w:t>В 1 и 2 классах определён пропедевтический уровень овладения УУД, и только к концу второго года обучения появляются признаки универсальности.</w:t>
      </w:r>
      <w:r w:rsidR="00F807BF">
        <w:t xml:space="preserve"> </w:t>
      </w:r>
      <w:r>
        <w:t xml:space="preserve">В рабочих программах учебных предметов содержание УУД представлено также в разделе "Планируемые результаты обучения". </w:t>
      </w:r>
      <w:proofErr w:type="gramStart"/>
      <w:r>
        <w:t>Познавательные</w:t>
      </w:r>
      <w:proofErr w:type="gramEnd"/>
      <w: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53BF7" w:rsidRDefault="00EA48AB" w:rsidP="00EA4AB2">
      <w:pPr>
        <w:pStyle w:val="40"/>
        <w:shd w:val="clear" w:color="auto" w:fill="auto"/>
        <w:spacing w:line="274" w:lineRule="exact"/>
        <w:ind w:firstLine="360"/>
        <w:jc w:val="center"/>
        <w:rPr>
          <w:color w:val="FF0000"/>
        </w:rPr>
      </w:pPr>
      <w:r w:rsidRPr="00D3437E">
        <w:rPr>
          <w:color w:val="auto"/>
        </w:rPr>
        <w:t>Рабочая программа воспитания</w:t>
      </w:r>
      <w:r w:rsidRPr="00F807BF">
        <w:rPr>
          <w:color w:val="FF0000"/>
        </w:rPr>
        <w:t>.</w:t>
      </w:r>
    </w:p>
    <w:p w:rsidR="003E0DEB" w:rsidRPr="003E0DEB" w:rsidRDefault="00CC7A62" w:rsidP="003E0DEB">
      <w:pPr>
        <w:jc w:val="both"/>
        <w:rPr>
          <w:rFonts w:ascii="Times New Roman" w:hAnsi="Times New Roman" w:cs="Times New Roman"/>
        </w:rPr>
      </w:pPr>
      <w:r>
        <w:rPr>
          <w:rFonts w:ascii="Times New Roman" w:hAnsi="Times New Roman" w:cs="Times New Roman"/>
        </w:rPr>
        <w:t xml:space="preserve">      </w:t>
      </w:r>
      <w:r w:rsidR="003E0DEB" w:rsidRPr="003E0DEB">
        <w:rPr>
          <w:rFonts w:ascii="Times New Roman" w:hAnsi="Times New Roman" w:cs="Times New Roman"/>
        </w:rPr>
        <w:t>Рабочая программа воспитания МБОУ «Основная общеобразовательная Дмитриевская школа» разработана:</w:t>
      </w:r>
    </w:p>
    <w:p w:rsidR="003E0DEB" w:rsidRPr="003E0DEB" w:rsidRDefault="00027817" w:rsidP="003E0DEB">
      <w:pPr>
        <w:jc w:val="both"/>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62336" behindDoc="1" locked="0" layoutInCell="0" allowOverlap="1">
                <wp:simplePos x="0" y="0"/>
                <wp:positionH relativeFrom="page">
                  <wp:posOffset>719455</wp:posOffset>
                </wp:positionH>
                <wp:positionV relativeFrom="paragraph">
                  <wp:posOffset>1022985</wp:posOffset>
                </wp:positionV>
                <wp:extent cx="6482715" cy="414655"/>
                <wp:effectExtent l="0" t="0" r="0" b="4445"/>
                <wp:wrapNone/>
                <wp:docPr id="42" name="drawingObject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715" cy="414655"/>
                          <a:chOff x="0" y="0"/>
                          <a:chExt cx="64827" cy="4145"/>
                        </a:xfrm>
                      </wpg:grpSpPr>
                      <wps:wsp>
                        <wps:cNvPr id="43" name="Shape 4"/>
                        <wps:cNvSpPr>
                          <a:spLocks/>
                        </wps:cNvSpPr>
                        <wps:spPr bwMode="auto">
                          <a:xfrm>
                            <a:off x="54580" y="0"/>
                            <a:ext cx="10247" cy="2103"/>
                          </a:xfrm>
                          <a:custGeom>
                            <a:avLst/>
                            <a:gdLst>
                              <a:gd name="T0" fmla="*/ 0 w 1024737"/>
                              <a:gd name="T1" fmla="*/ 0 h 210311"/>
                              <a:gd name="T2" fmla="*/ 0 w 1024737"/>
                              <a:gd name="T3" fmla="*/ 210311 h 210311"/>
                              <a:gd name="T4" fmla="*/ 1024737 w 1024737"/>
                              <a:gd name="T5" fmla="*/ 210311 h 210311"/>
                              <a:gd name="T6" fmla="*/ 1024737 w 1024737"/>
                              <a:gd name="T7" fmla="*/ 0 h 210311"/>
                              <a:gd name="T8" fmla="*/ 0 w 1024737"/>
                              <a:gd name="T9" fmla="*/ 0 h 210311"/>
                              <a:gd name="T10" fmla="*/ 0 w 1024737"/>
                              <a:gd name="T11" fmla="*/ 0 h 210311"/>
                              <a:gd name="T12" fmla="*/ 1024737 w 1024737"/>
                              <a:gd name="T13" fmla="*/ 210311 h 210311"/>
                            </a:gdLst>
                            <a:ahLst/>
                            <a:cxnLst>
                              <a:cxn ang="0">
                                <a:pos x="T0" y="T1"/>
                              </a:cxn>
                              <a:cxn ang="0">
                                <a:pos x="T2" y="T3"/>
                              </a:cxn>
                              <a:cxn ang="0">
                                <a:pos x="T4" y="T5"/>
                              </a:cxn>
                              <a:cxn ang="0">
                                <a:pos x="T6" y="T7"/>
                              </a:cxn>
                              <a:cxn ang="0">
                                <a:pos x="T8" y="T9"/>
                              </a:cxn>
                            </a:cxnLst>
                            <a:rect l="T10" t="T11" r="T12" b="T13"/>
                            <a:pathLst>
                              <a:path w="1024737" h="210311">
                                <a:moveTo>
                                  <a:pt x="0" y="0"/>
                                </a:moveTo>
                                <a:lnTo>
                                  <a:pt x="0" y="210311"/>
                                </a:lnTo>
                                <a:lnTo>
                                  <a:pt x="1024737" y="210311"/>
                                </a:lnTo>
                                <a:lnTo>
                                  <a:pt x="1024737"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Shape 5"/>
                        <wps:cNvSpPr>
                          <a:spLocks/>
                        </wps:cNvSpPr>
                        <wps:spPr bwMode="auto">
                          <a:xfrm>
                            <a:off x="0" y="2042"/>
                            <a:ext cx="59094" cy="2103"/>
                          </a:xfrm>
                          <a:custGeom>
                            <a:avLst/>
                            <a:gdLst>
                              <a:gd name="T0" fmla="*/ 0 w 5909436"/>
                              <a:gd name="T1" fmla="*/ 0 h 210311"/>
                              <a:gd name="T2" fmla="*/ 0 w 5909436"/>
                              <a:gd name="T3" fmla="*/ 210311 h 210311"/>
                              <a:gd name="T4" fmla="*/ 5909436 w 5909436"/>
                              <a:gd name="T5" fmla="*/ 210311 h 210311"/>
                              <a:gd name="T6" fmla="*/ 5909436 w 5909436"/>
                              <a:gd name="T7" fmla="*/ 0 h 210311"/>
                              <a:gd name="T8" fmla="*/ 0 w 5909436"/>
                              <a:gd name="T9" fmla="*/ 0 h 210311"/>
                              <a:gd name="T10" fmla="*/ 0 w 5909436"/>
                              <a:gd name="T11" fmla="*/ 0 h 210311"/>
                              <a:gd name="T12" fmla="*/ 5909436 w 5909436"/>
                              <a:gd name="T13" fmla="*/ 210311 h 210311"/>
                            </a:gdLst>
                            <a:ahLst/>
                            <a:cxnLst>
                              <a:cxn ang="0">
                                <a:pos x="T0" y="T1"/>
                              </a:cxn>
                              <a:cxn ang="0">
                                <a:pos x="T2" y="T3"/>
                              </a:cxn>
                              <a:cxn ang="0">
                                <a:pos x="T4" y="T5"/>
                              </a:cxn>
                              <a:cxn ang="0">
                                <a:pos x="T6" y="T7"/>
                              </a:cxn>
                              <a:cxn ang="0">
                                <a:pos x="T8" y="T9"/>
                              </a:cxn>
                            </a:cxnLst>
                            <a:rect l="T10" t="T11" r="T12" b="T13"/>
                            <a:pathLst>
                              <a:path w="5909436" h="210311">
                                <a:moveTo>
                                  <a:pt x="0" y="0"/>
                                </a:moveTo>
                                <a:lnTo>
                                  <a:pt x="0" y="210311"/>
                                </a:lnTo>
                                <a:lnTo>
                                  <a:pt x="5909436" y="210311"/>
                                </a:lnTo>
                                <a:lnTo>
                                  <a:pt x="590943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3" o:spid="_x0000_s1026" style="position:absolute;margin-left:56.65pt;margin-top:80.55pt;width:510.45pt;height:32.65pt;z-index:-251654144;mso-position-horizontal-relative:page" coordsize="64827,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" o:allowincell="f">
                <v:shape id="Shape 4" o:spid="_x0000_s1027" style="position:absolute;left:54580;width:10247;height:2103;visibility:visible;mso-wrap-style:square;v-text-anchor:top" coordsize="1024737,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T5MYA&#10;AADbAAAADwAAAGRycy9kb3ducmV2LnhtbESPQWsCMRSE70L/Q3gFb5ptlVpWo9SCUJQK2pZ6fGze&#10;ZpduXrZJqmt/vSkIPQ4z8w0zW3S2EUfyoXas4G6YgSAunK7ZKHh/Ww0eQYSIrLFxTArOFGAxv+nN&#10;MNfuxDs67qMRCcIhRwVVjG0uZSgqshiGriVOXum8xZikN1J7PCW4beR9lj1IizWnhQpbeq6o+Nr/&#10;WAXL5SF+GvP6XW5Hk4/d5tePy7VXqn/bPU1BROrif/jaftEKxiP4+5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gT5MYAAADbAAAADwAAAAAAAAAAAAAAAACYAgAAZHJz&#10;L2Rvd25yZXYueG1sUEsFBgAAAAAEAAQA9QAAAIsDAAAAAA==&#10;" path="m,l,210311r1024737,l1024737,,,xe" stroked="f">
                  <v:path arrowok="t" o:connecttype="custom" o:connectlocs="0,0;0,2103;10247,2103;10247,0;0,0" o:connectangles="0,0,0,0,0" textboxrect="0,0,1024737,210311"/>
                </v:shape>
                <v:shape id="Shape 5" o:spid="_x0000_s1028" style="position:absolute;top:2042;width:59094;height:2103;visibility:visible;mso-wrap-style:square;v-text-anchor:top" coordsize="590943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nkcQA&#10;AADbAAAADwAAAGRycy9kb3ducmV2LnhtbESP0WrCQBRE34X+w3KFvunGkkqbuooogUKroPYDLtlr&#10;EpK9m+5uk/TvuwXBx2FmzjCrzWha0ZPztWUFi3kCgriwuuZSwdcln72A8AFZY2uZFPySh836YbLC&#10;TNuBT9SfQykihH2GCqoQukxKX1Rk0M9tRxy9q3UGQ5SulNrhEOGmlU9JspQGa44LFXa0q6hozj9G&#10;Qa5f9+Pn7vD93JnGHd3i0nxs90o9TsftG4hAY7iHb+13rSBN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gp5HEAAAA2wAAAA8AAAAAAAAAAAAAAAAAmAIAAGRycy9k&#10;b3ducmV2LnhtbFBLBQYAAAAABAAEAPUAAACJAwAAAAA=&#10;" path="m,l,210311r5909436,l5909436,,,xe" stroked="f">
                  <v:path arrowok="t" o:connecttype="custom" o:connectlocs="0,0;0,2103;59094,2103;59094,0;0,0" o:connectangles="0,0,0,0,0" textboxrect="0,0,5909436,210311"/>
                </v:shape>
                <w10:wrap anchorx="page"/>
              </v:group>
            </w:pict>
          </mc:Fallback>
        </mc:AlternateContent>
      </w:r>
      <w:proofErr w:type="gramStart"/>
      <w:r w:rsidR="003E0DEB" w:rsidRPr="003E0DEB">
        <w:rPr>
          <w:rFonts w:ascii="Times New Roman" w:hAnsi="Times New Roman" w:cs="Times New Roman"/>
        </w:rPr>
        <w:t>-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на основе Федерального закона от 04.09.2022г №371-ФЗ "О внесении изменений в Федеральный закон "Об образовании в Российской Федерации";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стратегии комплексной безопасности детей в</w:t>
      </w:r>
      <w:r w:rsidRPr="003E0DEB">
        <w:rPr>
          <w:rFonts w:ascii="Times New Roman" w:hAnsi="Times New Roman" w:cs="Times New Roman"/>
        </w:rPr>
        <w:tab/>
        <w:t>Российской Федерации на период до 2030 года (Указ Президента Российской Федерации от 17.05.2023 № 358);</w:t>
      </w:r>
    </w:p>
    <w:p w:rsidR="003E0DEB" w:rsidRPr="003E0DEB" w:rsidRDefault="00027817" w:rsidP="003E0DEB">
      <w:pPr>
        <w:jc w:val="both"/>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63360" behindDoc="1" locked="0" layoutInCell="0" allowOverlap="1">
                <wp:simplePos x="0" y="0"/>
                <wp:positionH relativeFrom="page">
                  <wp:posOffset>1177290</wp:posOffset>
                </wp:positionH>
                <wp:positionV relativeFrom="paragraph">
                  <wp:posOffset>-1270</wp:posOffset>
                </wp:positionV>
                <wp:extent cx="6025515" cy="655955"/>
                <wp:effectExtent l="0" t="635" r="0" b="635"/>
                <wp:wrapNone/>
                <wp:docPr id="38" name="drawingObject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655955"/>
                          <a:chOff x="0" y="0"/>
                          <a:chExt cx="60252" cy="6557"/>
                        </a:xfrm>
                      </wpg:grpSpPr>
                      <wps:wsp>
                        <wps:cNvPr id="39" name="Shape 7"/>
                        <wps:cNvSpPr>
                          <a:spLocks/>
                        </wps:cNvSpPr>
                        <wps:spPr bwMode="auto">
                          <a:xfrm>
                            <a:off x="457" y="0"/>
                            <a:ext cx="59795" cy="2103"/>
                          </a:xfrm>
                          <a:custGeom>
                            <a:avLst/>
                            <a:gdLst>
                              <a:gd name="T0" fmla="*/ 0 w 5979540"/>
                              <a:gd name="T1" fmla="*/ 0 h 210311"/>
                              <a:gd name="T2" fmla="*/ 0 w 5979540"/>
                              <a:gd name="T3" fmla="*/ 210311 h 210311"/>
                              <a:gd name="T4" fmla="*/ 5979540 w 5979540"/>
                              <a:gd name="T5" fmla="*/ 210311 h 210311"/>
                              <a:gd name="T6" fmla="*/ 5979540 w 5979540"/>
                              <a:gd name="T7" fmla="*/ 0 h 210311"/>
                              <a:gd name="T8" fmla="*/ 0 w 5979540"/>
                              <a:gd name="T9" fmla="*/ 0 h 210311"/>
                              <a:gd name="T10" fmla="*/ 0 w 5979540"/>
                              <a:gd name="T11" fmla="*/ 0 h 210311"/>
                              <a:gd name="T12" fmla="*/ 5979540 w 5979540"/>
                              <a:gd name="T13" fmla="*/ 210311 h 210311"/>
                            </a:gdLst>
                            <a:ahLst/>
                            <a:cxnLst>
                              <a:cxn ang="0">
                                <a:pos x="T0" y="T1"/>
                              </a:cxn>
                              <a:cxn ang="0">
                                <a:pos x="T2" y="T3"/>
                              </a:cxn>
                              <a:cxn ang="0">
                                <a:pos x="T4" y="T5"/>
                              </a:cxn>
                              <a:cxn ang="0">
                                <a:pos x="T6" y="T7"/>
                              </a:cxn>
                              <a:cxn ang="0">
                                <a:pos x="T8" y="T9"/>
                              </a:cxn>
                            </a:cxnLst>
                            <a:rect l="T10" t="T11" r="T12" b="T13"/>
                            <a:pathLst>
                              <a:path w="5979540" h="210311">
                                <a:moveTo>
                                  <a:pt x="0" y="0"/>
                                </a:moveTo>
                                <a:lnTo>
                                  <a:pt x="0" y="210311"/>
                                </a:lnTo>
                                <a:lnTo>
                                  <a:pt x="5979540" y="210311"/>
                                </a:lnTo>
                                <a:lnTo>
                                  <a:pt x="59795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hape 8"/>
                        <wps:cNvSpPr>
                          <a:spLocks/>
                        </wps:cNvSpPr>
                        <wps:spPr bwMode="auto">
                          <a:xfrm>
                            <a:off x="0" y="2225"/>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Shape 9"/>
                        <wps:cNvSpPr>
                          <a:spLocks/>
                        </wps:cNvSpPr>
                        <wps:spPr bwMode="auto">
                          <a:xfrm>
                            <a:off x="0" y="4450"/>
                            <a:ext cx="46499" cy="2107"/>
                          </a:xfrm>
                          <a:custGeom>
                            <a:avLst/>
                            <a:gdLst>
                              <a:gd name="T0" fmla="*/ 0 w 4649978"/>
                              <a:gd name="T1" fmla="*/ 0 h 210616"/>
                              <a:gd name="T2" fmla="*/ 0 w 4649978"/>
                              <a:gd name="T3" fmla="*/ 210616 h 210616"/>
                              <a:gd name="T4" fmla="*/ 4649978 w 4649978"/>
                              <a:gd name="T5" fmla="*/ 210616 h 210616"/>
                              <a:gd name="T6" fmla="*/ 4649978 w 4649978"/>
                              <a:gd name="T7" fmla="*/ 0 h 210616"/>
                              <a:gd name="T8" fmla="*/ 0 w 4649978"/>
                              <a:gd name="T9" fmla="*/ 0 h 210616"/>
                              <a:gd name="T10" fmla="*/ 0 w 4649978"/>
                              <a:gd name="T11" fmla="*/ 0 h 210616"/>
                              <a:gd name="T12" fmla="*/ 4649978 w 4649978"/>
                              <a:gd name="T13" fmla="*/ 210616 h 210616"/>
                            </a:gdLst>
                            <a:ahLst/>
                            <a:cxnLst>
                              <a:cxn ang="0">
                                <a:pos x="T0" y="T1"/>
                              </a:cxn>
                              <a:cxn ang="0">
                                <a:pos x="T2" y="T3"/>
                              </a:cxn>
                              <a:cxn ang="0">
                                <a:pos x="T4" y="T5"/>
                              </a:cxn>
                              <a:cxn ang="0">
                                <a:pos x="T6" y="T7"/>
                              </a:cxn>
                              <a:cxn ang="0">
                                <a:pos x="T8" y="T9"/>
                              </a:cxn>
                            </a:cxnLst>
                            <a:rect l="T10" t="T11" r="T12" b="T13"/>
                            <a:pathLst>
                              <a:path w="4649978" h="210616">
                                <a:moveTo>
                                  <a:pt x="0" y="0"/>
                                </a:moveTo>
                                <a:lnTo>
                                  <a:pt x="0" y="210616"/>
                                </a:lnTo>
                                <a:lnTo>
                                  <a:pt x="4649978" y="210616"/>
                                </a:lnTo>
                                <a:lnTo>
                                  <a:pt x="464997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6" o:spid="_x0000_s1026" style="position:absolute;margin-left:92.7pt;margin-top:-.1pt;width:474.45pt;height:51.65pt;z-index:-251653120;mso-position-horizontal-relative:page" coordsize="6025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" o:allowincell="f">
                <v:shape id="Shape 7" o:spid="_x0000_s1027" style="position:absolute;left:457;width:59795;height:2103;visibility:visible;mso-wrap-style:square;v-text-anchor:top" coordsize="597954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LursQA&#10;AADbAAAADwAAAGRycy9kb3ducmV2LnhtbESPQWsCMRSE7wX/Q3iCt5pthVK3RimCZXvooerB42Pz&#10;3CzdvIQkxrW/vikUehxm5htmtRntIDKF2DtW8DCvQBC3TvfcKTgedvfPIGJC1jg4JgU3irBZT+5W&#10;WGt35U/K+9SJAuFYowKTkq+ljK0hi3HuPHHxzi5YTEWGTuqA1wK3g3ysqidpseeyYNDT1lD7tb9Y&#10;BU0eW387+e/L4U2e3z98boLJSs2m4+sLiERj+g//tRutYLGE3y/l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7q7EAAAA2wAAAA8AAAAAAAAAAAAAAAAAmAIAAGRycy9k&#10;b3ducmV2LnhtbFBLBQYAAAAABAAEAPUAAACJAwAAAAA=&#10;" path="m,l,210311r5979540,l5979540,,,xe" stroked="f">
                  <v:path arrowok="t" o:connecttype="custom" o:connectlocs="0,0;0,2103;59795,2103;59795,0;0,0" o:connectangles="0,0,0,0,0" textboxrect="0,0,5979540,210311"/>
                </v:shape>
                <v:shape id="Shape 8" o:spid="_x0000_s1028" style="position:absolute;top:2225;width:60252;height:2103;visibility:visible;mso-wrap-style:square;v-text-anchor:top" coordsize="602526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I3MAA&#10;AADbAAAADwAAAGRycy9kb3ducmV2LnhtbERP3WrCMBS+H/gO4QjezVSRsVajiDgqg8FsfYBDc2yL&#10;zUlJstq+/XIx2OXH9787jKYTAznfWlawWiYgiCurW64V3MqP13cQPiBr7CyTgok8HPazlx1m2j75&#10;SkMRahFD2GeooAmhz6T0VUMG/dL2xJG7W2cwROhqqR0+Y7jp5DpJ3qTBlmNDgz2dGqoexY9RcE4v&#10;ri3X02movlf5F5effZ6iUov5eNyCCDSGf/Gf+6IVbOL6+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jI3MAAAADbAAAADwAAAAAAAAAAAAAAAACYAgAAZHJzL2Rvd25y&#10;ZXYueG1sUEsFBgAAAAAEAAQA9QAAAIUDAAAAAA==&#10;" path="m,l,210311r6025260,l6025260,,,xe" stroked="f">
                  <v:path arrowok="t" o:connecttype="custom" o:connectlocs="0,0;0,2103;60252,2103;60252,0;0,0" o:connectangles="0,0,0,0,0" textboxrect="0,0,6025260,210311"/>
                </v:shape>
                <v:shape id="Shape 9" o:spid="_x0000_s1029" style="position:absolute;top:4450;width:46499;height:2107;visibility:visible;mso-wrap-style:square;v-text-anchor:top" coordsize="4649978,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Z6cMA&#10;AADbAAAADwAAAGRycy9kb3ducmV2LnhtbESPQWvCQBSE74X+h+UJ3uomrYikriJCoT2INhZ6fWRf&#10;s8HdtyG7JvHfu4LQ4zAz3zCrzeis6KkLjWcF+SwDQVx53XCt4Of08bIEESKyRuuZFFwpwGb9/LTC&#10;QvuBv6kvYy0ShEOBCkyMbSFlqAw5DDPfEifvz3cOY5JdLXWHQ4I7K1+zbCEdNpwWDLa0M1Sdy4tT&#10;YKn/bbaLwRyup7jfHUt7efvKlZpOxu07iEhj/A8/2p9awTyH+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DZ6cMAAADbAAAADwAAAAAAAAAAAAAAAACYAgAAZHJzL2Rv&#10;d25yZXYueG1sUEsFBgAAAAAEAAQA9QAAAIgDAAAAAA==&#10;" path="m,l,210616r4649978,l4649978,,,xe" stroked="f">
                  <v:path arrowok="t" o:connecttype="custom" o:connectlocs="0,0;0,2107;46499,2107;46499,0;0,0" o:connectangles="0,0,0,0,0" textboxrect="0,0,4649978,210616"/>
                </v:shape>
                <w10:wrap anchorx="page"/>
              </v:group>
            </w:pict>
          </mc:Fallback>
        </mc:AlternateContent>
      </w:r>
      <w:r w:rsidR="003E0DEB" w:rsidRPr="003E0DEB">
        <w:rPr>
          <w:rFonts w:ascii="Times New Roman" w:eastAsia="Symbol" w:hAnsi="Times New Roman" w:cs="Times New Roman"/>
        </w:rPr>
        <w:t xml:space="preserve">- </w:t>
      </w:r>
      <w:r w:rsidR="003E0DEB" w:rsidRPr="003E0DEB">
        <w:rPr>
          <w:rFonts w:ascii="Times New Roman" w:hAnsi="Times New Roman" w:cs="Times New Roman"/>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w:t>
      </w:r>
      <w:proofErr w:type="gramStart"/>
      <w:r w:rsidR="003E0DEB" w:rsidRPr="003E0DEB">
        <w:rPr>
          <w:rFonts w:ascii="Times New Roman" w:hAnsi="Times New Roman" w:cs="Times New Roman"/>
        </w:rPr>
        <w:t>Зарегистрирован</w:t>
      </w:r>
      <w:proofErr w:type="gramEnd"/>
      <w:r w:rsidR="003E0DEB" w:rsidRPr="003E0DEB">
        <w:rPr>
          <w:rFonts w:ascii="Times New Roman" w:hAnsi="Times New Roman" w:cs="Times New Roman"/>
        </w:rPr>
        <w:t xml:space="preserve"> 13.07.2023 № 74229);</w:t>
      </w:r>
    </w:p>
    <w:p w:rsidR="003E0DEB" w:rsidRPr="003E0DEB" w:rsidRDefault="00027817" w:rsidP="003E0DEB">
      <w:pPr>
        <w:jc w:val="both"/>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64384" behindDoc="1" locked="0" layoutInCell="0" allowOverlap="1">
                <wp:simplePos x="0" y="0"/>
                <wp:positionH relativeFrom="page">
                  <wp:posOffset>1177290</wp:posOffset>
                </wp:positionH>
                <wp:positionV relativeFrom="paragraph">
                  <wp:posOffset>-1270</wp:posOffset>
                </wp:positionV>
                <wp:extent cx="6025515" cy="652145"/>
                <wp:effectExtent l="0" t="2540" r="0" b="2540"/>
                <wp:wrapNone/>
                <wp:docPr id="34" name="drawingObject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652145"/>
                          <a:chOff x="0" y="0"/>
                          <a:chExt cx="60252" cy="6522"/>
                        </a:xfrm>
                      </wpg:grpSpPr>
                      <wps:wsp>
                        <wps:cNvPr id="35" name="Shape 11"/>
                        <wps:cNvSpPr>
                          <a:spLocks/>
                        </wps:cNvSpPr>
                        <wps:spPr bwMode="auto">
                          <a:xfrm>
                            <a:off x="0" y="0"/>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Shape 12"/>
                        <wps:cNvSpPr>
                          <a:spLocks/>
                        </wps:cNvSpPr>
                        <wps:spPr bwMode="auto">
                          <a:xfrm>
                            <a:off x="0" y="2194"/>
                            <a:ext cx="60252" cy="2103"/>
                          </a:xfrm>
                          <a:custGeom>
                            <a:avLst/>
                            <a:gdLst>
                              <a:gd name="T0" fmla="*/ 0 w 6025260"/>
                              <a:gd name="T1" fmla="*/ 0 h 210312"/>
                              <a:gd name="T2" fmla="*/ 0 w 6025260"/>
                              <a:gd name="T3" fmla="*/ 210312 h 210312"/>
                              <a:gd name="T4" fmla="*/ 6025260 w 6025260"/>
                              <a:gd name="T5" fmla="*/ 210312 h 210312"/>
                              <a:gd name="T6" fmla="*/ 6025260 w 6025260"/>
                              <a:gd name="T7" fmla="*/ 0 h 210312"/>
                              <a:gd name="T8" fmla="*/ 0 w 6025260"/>
                              <a:gd name="T9" fmla="*/ 0 h 210312"/>
                              <a:gd name="T10" fmla="*/ 0 w 6025260"/>
                              <a:gd name="T11" fmla="*/ 0 h 210312"/>
                              <a:gd name="T12" fmla="*/ 6025260 w 6025260"/>
                              <a:gd name="T13" fmla="*/ 210312 h 210312"/>
                            </a:gdLst>
                            <a:ahLst/>
                            <a:cxnLst>
                              <a:cxn ang="0">
                                <a:pos x="T0" y="T1"/>
                              </a:cxn>
                              <a:cxn ang="0">
                                <a:pos x="T2" y="T3"/>
                              </a:cxn>
                              <a:cxn ang="0">
                                <a:pos x="T4" y="T5"/>
                              </a:cxn>
                              <a:cxn ang="0">
                                <a:pos x="T6" y="T7"/>
                              </a:cxn>
                              <a:cxn ang="0">
                                <a:pos x="T8" y="T9"/>
                              </a:cxn>
                            </a:cxnLst>
                            <a:rect l="T10" t="T11" r="T12" b="T13"/>
                            <a:pathLst>
                              <a:path w="6025260" h="210312">
                                <a:moveTo>
                                  <a:pt x="0" y="0"/>
                                </a:moveTo>
                                <a:lnTo>
                                  <a:pt x="0" y="210312"/>
                                </a:lnTo>
                                <a:lnTo>
                                  <a:pt x="6025260" y="210312"/>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Shape 13"/>
                        <wps:cNvSpPr>
                          <a:spLocks/>
                        </wps:cNvSpPr>
                        <wps:spPr bwMode="auto">
                          <a:xfrm>
                            <a:off x="0" y="4419"/>
                            <a:ext cx="46499" cy="2103"/>
                          </a:xfrm>
                          <a:custGeom>
                            <a:avLst/>
                            <a:gdLst>
                              <a:gd name="T0" fmla="*/ 0 w 4649978"/>
                              <a:gd name="T1" fmla="*/ 0 h 210311"/>
                              <a:gd name="T2" fmla="*/ 0 w 4649978"/>
                              <a:gd name="T3" fmla="*/ 210311 h 210311"/>
                              <a:gd name="T4" fmla="*/ 4649978 w 4649978"/>
                              <a:gd name="T5" fmla="*/ 210311 h 210311"/>
                              <a:gd name="T6" fmla="*/ 4649978 w 4649978"/>
                              <a:gd name="T7" fmla="*/ 0 h 210311"/>
                              <a:gd name="T8" fmla="*/ 0 w 4649978"/>
                              <a:gd name="T9" fmla="*/ 0 h 210311"/>
                              <a:gd name="T10" fmla="*/ 0 w 4649978"/>
                              <a:gd name="T11" fmla="*/ 0 h 210311"/>
                              <a:gd name="T12" fmla="*/ 4649978 w 4649978"/>
                              <a:gd name="T13" fmla="*/ 210311 h 210311"/>
                            </a:gdLst>
                            <a:ahLst/>
                            <a:cxnLst>
                              <a:cxn ang="0">
                                <a:pos x="T0" y="T1"/>
                              </a:cxn>
                              <a:cxn ang="0">
                                <a:pos x="T2" y="T3"/>
                              </a:cxn>
                              <a:cxn ang="0">
                                <a:pos x="T4" y="T5"/>
                              </a:cxn>
                              <a:cxn ang="0">
                                <a:pos x="T6" y="T7"/>
                              </a:cxn>
                              <a:cxn ang="0">
                                <a:pos x="T8" y="T9"/>
                              </a:cxn>
                            </a:cxnLst>
                            <a:rect l="T10" t="T11" r="T12" b="T13"/>
                            <a:pathLst>
                              <a:path w="4649978" h="210311">
                                <a:moveTo>
                                  <a:pt x="0" y="0"/>
                                </a:moveTo>
                                <a:lnTo>
                                  <a:pt x="0" y="210311"/>
                                </a:lnTo>
                                <a:lnTo>
                                  <a:pt x="4649978" y="210311"/>
                                </a:lnTo>
                                <a:lnTo>
                                  <a:pt x="464997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10" o:spid="_x0000_s1026" style="position:absolute;margin-left:92.7pt;margin-top:-.1pt;width:474.45pt;height:51.35pt;z-index:-251652096;mso-position-horizontal-relative:page" coordsize="60252,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" o:allowincell="f">
                <v:shape id="Shape 11" o:spid="_x0000_s1027" style="position:absolute;width:60252;height:2103;visibility:visible;mso-wrap-style:square;v-text-anchor:top" coordsize="602526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YOcQA&#10;AADbAAAADwAAAGRycy9kb3ducmV2LnhtbESP0WrCQBRE3wv+w3KFvtWNKS2augYRi6FQUNMPuGRv&#10;k9Ds3bC7jcnfdwuCj8PMnGE2+Wg6MZDzrWUFy0UCgriyuuVawVf5/rQC4QOyxs4yKZjIQ76dPWww&#10;0/bKZxouoRYRwj5DBU0IfSalrxoy6Be2J47et3UGQ5SultrhNcJNJ9MkeZUGW44LDfa0b6j6ufwa&#10;BYd14doynfZDdVoeP7n86I9rVOpxPu7eQAQawz18axdawfML/H+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GDnEAAAA2wAAAA8AAAAAAAAAAAAAAAAAmAIAAGRycy9k&#10;b3ducmV2LnhtbFBLBQYAAAAABAAEAPUAAACJAwAAAAA=&#10;" path="m,l,210311r6025260,l6025260,,,xe" stroked="f">
                  <v:path arrowok="t" o:connecttype="custom" o:connectlocs="0,0;0,2103;60252,2103;60252,0;0,0" o:connectangles="0,0,0,0,0" textboxrect="0,0,6025260,210311"/>
                </v:shape>
                <v:shape id="Shape 12" o:spid="_x0000_s1028" style="position:absolute;top:2194;width:60252;height:2103;visibility:visible;mso-wrap-style:square;v-text-anchor:top" coordsize="6025260,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xscMA&#10;AADbAAAADwAAAGRycy9kb3ducmV2LnhtbESPQWvCQBSE74L/YXmCN93UViPRVaRgaQWFWr0/sq9J&#10;MPs27K4m/fddQfA4zHwzzHLdmVrcyPnKsoKXcQKCOLe64kLB6Wc7moPwAVljbZkU/JGH9arfW2Km&#10;bcvfdDuGQsQS9hkqKENoMil9XpJBP7YNcfR+rTMYonSF1A7bWG5qOUmSmTRYcVwosaH3kvLL8WoU&#10;vL59bfc2TfPDPkx3lw+ZpufWKTUcdJsFiEBdeIYf9KeO3Azu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kxscMAAADbAAAADwAAAAAAAAAAAAAAAACYAgAAZHJzL2Rv&#10;d25yZXYueG1sUEsFBgAAAAAEAAQA9QAAAIgDAAAAAA==&#10;" path="m,l,210312r6025260,l6025260,,,xe" stroked="f">
                  <v:path arrowok="t" o:connecttype="custom" o:connectlocs="0,0;0,2103;60252,2103;60252,0;0,0" o:connectangles="0,0,0,0,0" textboxrect="0,0,6025260,210312"/>
                </v:shape>
                <v:shape id="Shape 13" o:spid="_x0000_s1029" style="position:absolute;top:4419;width:46499;height:2103;visibility:visible;mso-wrap-style:square;v-text-anchor:top" coordsize="4649978,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a8cIA&#10;AADbAAAADwAAAGRycy9kb3ducmV2LnhtbESPQWvCQBSE7wX/w/IEL0U3sVAluooIoj2aFrw+ss8k&#10;mH0bd9cY/fVuodDjMDPfMMt1bxrRkfO1ZQXpJAFBXFhdc6ng53s3noPwAVljY5kUPMjDejV4W2Km&#10;7Z2P1OWhFBHCPkMFVQhtJqUvKjLoJ7Yljt7ZOoMhSldK7fAe4aaR0yT5lAZrjgsVtrStqLjkN6PA&#10;H7uvPH2Xh+sJZ+mzK9hdaa/UaNhvFiAC9eE//Nc+aAUfM/j9En+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drxwgAAANsAAAAPAAAAAAAAAAAAAAAAAJgCAABkcnMvZG93&#10;bnJldi54bWxQSwUGAAAAAAQABAD1AAAAhwMAAAAA&#10;" path="m,l,210311r4649978,l4649978,,,xe" stroked="f">
                  <v:path arrowok="t" o:connecttype="custom" o:connectlocs="0,0;0,2103;46499,2103;46499,0;0,0" o:connectangles="0,0,0,0,0" textboxrect="0,0,4649978,210311"/>
                </v:shape>
                <w10:wrap anchorx="page"/>
              </v:group>
            </w:pict>
          </mc:Fallback>
        </mc:AlternateContent>
      </w:r>
      <w:r w:rsidR="003E0DEB" w:rsidRPr="003E0DEB">
        <w:rPr>
          <w:rFonts w:ascii="Times New Roman" w:eastAsia="Symbol" w:hAnsi="Times New Roman" w:cs="Times New Roman"/>
        </w:rPr>
        <w:t xml:space="preserve">- </w:t>
      </w:r>
      <w:r w:rsidR="003E0DEB" w:rsidRPr="003E0DEB">
        <w:rPr>
          <w:rFonts w:ascii="Times New Roman" w:hAnsi="Times New Roman" w:cs="Times New Roman"/>
        </w:rPr>
        <w:t xml:space="preserve">приказа Министерства просвещения Российской Федерации от 18.05.2023 № 370 "Об утверждении федеральной образовательной программы основного общего образования" </w:t>
      </w:r>
      <w:r w:rsidR="003E0DEB" w:rsidRPr="003E0DEB">
        <w:rPr>
          <w:rFonts w:ascii="Times New Roman" w:hAnsi="Times New Roman" w:cs="Times New Roman"/>
        </w:rPr>
        <w:lastRenderedPageBreak/>
        <w:t>(</w:t>
      </w:r>
      <w:proofErr w:type="gramStart"/>
      <w:r w:rsidR="003E0DEB" w:rsidRPr="003E0DEB">
        <w:rPr>
          <w:rFonts w:ascii="Times New Roman" w:hAnsi="Times New Roman" w:cs="Times New Roman"/>
        </w:rPr>
        <w:t>Зарегистрирован</w:t>
      </w:r>
      <w:proofErr w:type="gramEnd"/>
      <w:r w:rsidR="003E0DEB" w:rsidRPr="003E0DEB">
        <w:rPr>
          <w:rFonts w:ascii="Times New Roman" w:hAnsi="Times New Roman" w:cs="Times New Roman"/>
        </w:rPr>
        <w:t xml:space="preserve"> 12.07.2023 № 74223);</w:t>
      </w:r>
    </w:p>
    <w:p w:rsidR="003E0DEB" w:rsidRPr="00CC7A62" w:rsidRDefault="00027817" w:rsidP="00CC7A62">
      <w:pPr>
        <w:pStyle w:val="affc"/>
        <w:spacing w:line="240" w:lineRule="auto"/>
        <w:rPr>
          <w:sz w:val="24"/>
          <w:szCs w:val="24"/>
        </w:rPr>
      </w:pPr>
      <w:r>
        <w:rPr>
          <w:noProof/>
          <w:lang w:eastAsia="ru-RU" w:bidi="ar-SA"/>
        </w:rPr>
        <mc:AlternateContent>
          <mc:Choice Requires="wpg">
            <w:drawing>
              <wp:anchor distT="0" distB="0" distL="114300" distR="114300" simplePos="0" relativeHeight="251666432" behindDoc="1" locked="0" layoutInCell="0" allowOverlap="1" wp14:anchorId="04880A4E" wp14:editId="72000D4D">
                <wp:simplePos x="0" y="0"/>
                <wp:positionH relativeFrom="page">
                  <wp:posOffset>1177290</wp:posOffset>
                </wp:positionH>
                <wp:positionV relativeFrom="paragraph">
                  <wp:posOffset>-1270</wp:posOffset>
                </wp:positionV>
                <wp:extent cx="5758815" cy="875030"/>
                <wp:effectExtent l="0" t="4445" r="0" b="0"/>
                <wp:wrapNone/>
                <wp:docPr id="29" name="drawingObject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815" cy="875030"/>
                          <a:chOff x="0" y="0"/>
                          <a:chExt cx="60252" cy="8750"/>
                        </a:xfrm>
                      </wpg:grpSpPr>
                      <wps:wsp>
                        <wps:cNvPr id="30" name="Shape 19"/>
                        <wps:cNvSpPr>
                          <a:spLocks/>
                        </wps:cNvSpPr>
                        <wps:spPr bwMode="auto">
                          <a:xfrm>
                            <a:off x="0" y="0"/>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Shape 20"/>
                        <wps:cNvSpPr>
                          <a:spLocks/>
                        </wps:cNvSpPr>
                        <wps:spPr bwMode="auto">
                          <a:xfrm>
                            <a:off x="0" y="2194"/>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Shape 21"/>
                        <wps:cNvSpPr>
                          <a:spLocks/>
                        </wps:cNvSpPr>
                        <wps:spPr bwMode="auto">
                          <a:xfrm>
                            <a:off x="0" y="4388"/>
                            <a:ext cx="60252" cy="2106"/>
                          </a:xfrm>
                          <a:custGeom>
                            <a:avLst/>
                            <a:gdLst>
                              <a:gd name="T0" fmla="*/ 0 w 6025260"/>
                              <a:gd name="T1" fmla="*/ 0 h 210616"/>
                              <a:gd name="T2" fmla="*/ 0 w 6025260"/>
                              <a:gd name="T3" fmla="*/ 210616 h 210616"/>
                              <a:gd name="T4" fmla="*/ 6025260 w 6025260"/>
                              <a:gd name="T5" fmla="*/ 210616 h 210616"/>
                              <a:gd name="T6" fmla="*/ 6025260 w 6025260"/>
                              <a:gd name="T7" fmla="*/ 0 h 210616"/>
                              <a:gd name="T8" fmla="*/ 0 w 6025260"/>
                              <a:gd name="T9" fmla="*/ 0 h 210616"/>
                              <a:gd name="T10" fmla="*/ 0 w 6025260"/>
                              <a:gd name="T11" fmla="*/ 0 h 210616"/>
                              <a:gd name="T12" fmla="*/ 6025260 w 6025260"/>
                              <a:gd name="T13" fmla="*/ 210616 h 210616"/>
                            </a:gdLst>
                            <a:ahLst/>
                            <a:cxnLst>
                              <a:cxn ang="0">
                                <a:pos x="T0" y="T1"/>
                              </a:cxn>
                              <a:cxn ang="0">
                                <a:pos x="T2" y="T3"/>
                              </a:cxn>
                              <a:cxn ang="0">
                                <a:pos x="T4" y="T5"/>
                              </a:cxn>
                              <a:cxn ang="0">
                                <a:pos x="T6" y="T7"/>
                              </a:cxn>
                              <a:cxn ang="0">
                                <a:pos x="T8" y="T9"/>
                              </a:cxn>
                            </a:cxnLst>
                            <a:rect l="T10" t="T11" r="T12" b="T13"/>
                            <a:pathLst>
                              <a:path w="6025260" h="210616">
                                <a:moveTo>
                                  <a:pt x="0" y="0"/>
                                </a:moveTo>
                                <a:lnTo>
                                  <a:pt x="0" y="210616"/>
                                </a:lnTo>
                                <a:lnTo>
                                  <a:pt x="6025260" y="210616"/>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Shape 22"/>
                        <wps:cNvSpPr>
                          <a:spLocks/>
                        </wps:cNvSpPr>
                        <wps:spPr bwMode="auto">
                          <a:xfrm>
                            <a:off x="0" y="6647"/>
                            <a:ext cx="11768" cy="2103"/>
                          </a:xfrm>
                          <a:custGeom>
                            <a:avLst/>
                            <a:gdLst>
                              <a:gd name="T0" fmla="*/ 0 w 1176832"/>
                              <a:gd name="T1" fmla="*/ 0 h 210311"/>
                              <a:gd name="T2" fmla="*/ 0 w 1176832"/>
                              <a:gd name="T3" fmla="*/ 210311 h 210311"/>
                              <a:gd name="T4" fmla="*/ 1176832 w 1176832"/>
                              <a:gd name="T5" fmla="*/ 210311 h 210311"/>
                              <a:gd name="T6" fmla="*/ 1176832 w 1176832"/>
                              <a:gd name="T7" fmla="*/ 0 h 210311"/>
                              <a:gd name="T8" fmla="*/ 0 w 1176832"/>
                              <a:gd name="T9" fmla="*/ 0 h 210311"/>
                              <a:gd name="T10" fmla="*/ 0 w 1176832"/>
                              <a:gd name="T11" fmla="*/ 0 h 210311"/>
                              <a:gd name="T12" fmla="*/ 1176832 w 1176832"/>
                              <a:gd name="T13" fmla="*/ 210311 h 210311"/>
                            </a:gdLst>
                            <a:ahLst/>
                            <a:cxnLst>
                              <a:cxn ang="0">
                                <a:pos x="T0" y="T1"/>
                              </a:cxn>
                              <a:cxn ang="0">
                                <a:pos x="T2" y="T3"/>
                              </a:cxn>
                              <a:cxn ang="0">
                                <a:pos x="T4" y="T5"/>
                              </a:cxn>
                              <a:cxn ang="0">
                                <a:pos x="T6" y="T7"/>
                              </a:cxn>
                              <a:cxn ang="0">
                                <a:pos x="T8" y="T9"/>
                              </a:cxn>
                            </a:cxnLst>
                            <a:rect l="T10" t="T11" r="T12" b="T13"/>
                            <a:pathLst>
                              <a:path w="1176832" h="210311">
                                <a:moveTo>
                                  <a:pt x="0" y="0"/>
                                </a:moveTo>
                                <a:lnTo>
                                  <a:pt x="0" y="210311"/>
                                </a:lnTo>
                                <a:lnTo>
                                  <a:pt x="1176832" y="210311"/>
                                </a:lnTo>
                                <a:lnTo>
                                  <a:pt x="117683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18" o:spid="_x0000_s1026" style="position:absolute;margin-left:92.7pt;margin-top:-.1pt;width:453.45pt;height:68.9pt;z-index:-251650048;mso-position-horizontal-relative:page" coordsize="60252,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" o:allowincell="f">
                <v:shape id="Shape 19" o:spid="_x0000_s1027" style="position:absolute;width:60252;height:2103;visibility:visible;mso-wrap-style:square;v-text-anchor:top" coordsize="602526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67ocAA&#10;AADbAAAADwAAAGRycy9kb3ducmV2LnhtbERP3WrCMBS+H/gO4QjezVSFsVajiDgqg8FsfYBDc2yL&#10;zUlJstq+/XIx2OXH9787jKYTAznfWlawWiYgiCurW64V3MqP13cQPiBr7CyTgok8HPazlx1m2j75&#10;SkMRahFD2GeooAmhz6T0VUMG/dL2xJG7W2cwROhqqR0+Y7jp5DpJ3qTBlmNDgz2dGqoexY9RcE4v&#10;ri3X02movlf5F5effZ6iUov5eNyCCDSGf/Gf+6IVbOL6+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67ocAAAADbAAAADwAAAAAAAAAAAAAAAACYAgAAZHJzL2Rvd25y&#10;ZXYueG1sUEsFBgAAAAAEAAQA9QAAAIUDAAAAAA==&#10;" path="m,l,210311r6025260,l6025260,,,xe" stroked="f">
                  <v:path arrowok="t" o:connecttype="custom" o:connectlocs="0,0;0,2103;60252,2103;60252,0;0,0" o:connectangles="0,0,0,0,0" textboxrect="0,0,6025260,210311"/>
                </v:shape>
                <v:shape id="Shape 20" o:spid="_x0000_s1028" style="position:absolute;top:2194;width:60252;height:2103;visibility:visible;mso-wrap-style:square;v-text-anchor:top" coordsize="602526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eOsQA&#10;AADbAAAADwAAAGRycy9kb3ducmV2LnhtbESPwWrDMBBE74H+g9hCbolsF0riRgnFtMQUCkmcD1is&#10;rW1qrYykOvbfR4VCj8PMvGF2h8n0YiTnO8sK0nUCgri2uuNGwbV6X21A+ICssbdMCmbycNg/LHaY&#10;a3vjM42X0IgIYZ+jgjaEIZfS1y0Z9Gs7EEfvyzqDIUrXSO3wFuGml1mSPEuDHceFFgcqWqq/Lz9G&#10;wdu2dF2VzcVYn9LjJ1cfw3GLSi0fp9cXEIGm8B/+a5dawVMKv1/i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yHjrEAAAA2wAAAA8AAAAAAAAAAAAAAAAAmAIAAGRycy9k&#10;b3ducmV2LnhtbFBLBQYAAAAABAAEAPUAAACJAwAAAAA=&#10;" path="m,l,210311r6025260,l6025260,,,xe" stroked="f">
                  <v:path arrowok="t" o:connecttype="custom" o:connectlocs="0,0;0,2103;60252,2103;60252,0;0,0" o:connectangles="0,0,0,0,0" textboxrect="0,0,6025260,210311"/>
                </v:shape>
                <v:shape id="Shape 21" o:spid="_x0000_s1029" style="position:absolute;top:4388;width:60252;height:2106;visibility:visible;mso-wrap-style:square;v-text-anchor:top" coordsize="6025260,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wUsQA&#10;AADbAAAADwAAAGRycy9kb3ducmV2LnhtbESPQWvCQBSE74L/YXkFL9JsTCWU1FWkVPBUUAttb4/s&#10;azY0+zbNbk3y711B8DjMzDfMajPYRpyp87VjBYskBUFcOl1zpeDjtHt8BuEDssbGMSkYycNmPZ2s&#10;sNCu5wOdj6ESEcK+QAUmhLaQ0peGLPrEtcTR+3GdxRBlV0ndYR/htpFZmubSYs1xwWBLr4bK3+O/&#10;VSDb9++l0fli/HvL5vzpdv7LNkrNHobtC4hAQ7iHb+29VvCUwfVL/AF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FLEAAAA2wAAAA8AAAAAAAAAAAAAAAAAmAIAAGRycy9k&#10;b3ducmV2LnhtbFBLBQYAAAAABAAEAPUAAACJAwAAAAA=&#10;" path="m,l,210616r6025260,l6025260,,,xe" stroked="f">
                  <v:path arrowok="t" o:connecttype="custom" o:connectlocs="0,0;0,2106;60252,2106;60252,0;0,0" o:connectangles="0,0,0,0,0" textboxrect="0,0,6025260,210616"/>
                </v:shape>
                <v:shape id="Shape 22" o:spid="_x0000_s1030" style="position:absolute;top:6647;width:11768;height:2103;visibility:visible;mso-wrap-style:square;v-text-anchor:top" coordsize="1176832,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xI8MA&#10;AADbAAAADwAAAGRycy9kb3ducmV2LnhtbESPQYvCMBSE74L/ITzBm6YqLlKNsggWEVlYFfb6tnm2&#10;ZZuX0qS1+us3guBxmJlvmNWmM6VoqXaFZQWTcQSCOLW64EzB5bwbLUA4j6yxtEwK7uRgs+73Vhhr&#10;e+Nvak8+EwHCLkYFufdVLKVLczLoxrYiDt7V1gZ9kHUmdY23ADelnEbRhzRYcFjIsaJtTunfqTEK&#10;5l8JPQ7Jopn8mKr9PXZJs8epUsNB97kE4anz7/CrvdcKZj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gxI8MAAADbAAAADwAAAAAAAAAAAAAAAACYAgAAZHJzL2Rv&#10;d25yZXYueG1sUEsFBgAAAAAEAAQA9QAAAIgDAAAAAA==&#10;" path="m,l,210311r1176832,l1176832,,,xe" stroked="f">
                  <v:path arrowok="t" o:connecttype="custom" o:connectlocs="0,0;0,2103;11768,2103;11768,0;0,0" o:connectangles="0,0,0,0,0" textboxrect="0,0,1176832,210311"/>
                </v:shape>
                <w10:wrap anchorx="page"/>
              </v:group>
            </w:pict>
          </mc:Fallback>
        </mc:AlternateContent>
      </w:r>
      <w:r>
        <w:rPr>
          <w:noProof/>
          <w:lang w:eastAsia="ru-RU" w:bidi="ar-SA"/>
        </w:rPr>
        <mc:AlternateContent>
          <mc:Choice Requires="wpg">
            <w:drawing>
              <wp:anchor distT="0" distB="0" distL="114300" distR="114300" simplePos="0" relativeHeight="251665408" behindDoc="1" locked="0" layoutInCell="0" allowOverlap="1" wp14:anchorId="070B414E" wp14:editId="55D50A67">
                <wp:simplePos x="0" y="0"/>
                <wp:positionH relativeFrom="page">
                  <wp:posOffset>1177290</wp:posOffset>
                </wp:positionH>
                <wp:positionV relativeFrom="paragraph">
                  <wp:posOffset>-1270</wp:posOffset>
                </wp:positionV>
                <wp:extent cx="6025515" cy="655320"/>
                <wp:effectExtent l="0" t="4445" r="0" b="0"/>
                <wp:wrapNone/>
                <wp:docPr id="25" name="drawingObject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655320"/>
                          <a:chOff x="0" y="0"/>
                          <a:chExt cx="60252" cy="6556"/>
                        </a:xfrm>
                      </wpg:grpSpPr>
                      <wps:wsp>
                        <wps:cNvPr id="26" name="Shape 15"/>
                        <wps:cNvSpPr>
                          <a:spLocks/>
                        </wps:cNvSpPr>
                        <wps:spPr bwMode="auto">
                          <a:xfrm>
                            <a:off x="0" y="0"/>
                            <a:ext cx="60252" cy="2106"/>
                          </a:xfrm>
                          <a:custGeom>
                            <a:avLst/>
                            <a:gdLst>
                              <a:gd name="T0" fmla="*/ 0 w 6025260"/>
                              <a:gd name="T1" fmla="*/ 0 h 210616"/>
                              <a:gd name="T2" fmla="*/ 0 w 6025260"/>
                              <a:gd name="T3" fmla="*/ 210616 h 210616"/>
                              <a:gd name="T4" fmla="*/ 6025260 w 6025260"/>
                              <a:gd name="T5" fmla="*/ 210616 h 210616"/>
                              <a:gd name="T6" fmla="*/ 6025260 w 6025260"/>
                              <a:gd name="T7" fmla="*/ 0 h 210616"/>
                              <a:gd name="T8" fmla="*/ 0 w 6025260"/>
                              <a:gd name="T9" fmla="*/ 0 h 210616"/>
                              <a:gd name="T10" fmla="*/ 0 w 6025260"/>
                              <a:gd name="T11" fmla="*/ 0 h 210616"/>
                              <a:gd name="T12" fmla="*/ 6025260 w 6025260"/>
                              <a:gd name="T13" fmla="*/ 210616 h 210616"/>
                            </a:gdLst>
                            <a:ahLst/>
                            <a:cxnLst>
                              <a:cxn ang="0">
                                <a:pos x="T0" y="T1"/>
                              </a:cxn>
                              <a:cxn ang="0">
                                <a:pos x="T2" y="T3"/>
                              </a:cxn>
                              <a:cxn ang="0">
                                <a:pos x="T4" y="T5"/>
                              </a:cxn>
                              <a:cxn ang="0">
                                <a:pos x="T6" y="T7"/>
                              </a:cxn>
                              <a:cxn ang="0">
                                <a:pos x="T8" y="T9"/>
                              </a:cxn>
                            </a:cxnLst>
                            <a:rect l="T10" t="T11" r="T12" b="T13"/>
                            <a:pathLst>
                              <a:path w="6025260" h="210616">
                                <a:moveTo>
                                  <a:pt x="0" y="0"/>
                                </a:moveTo>
                                <a:lnTo>
                                  <a:pt x="0" y="210616"/>
                                </a:lnTo>
                                <a:lnTo>
                                  <a:pt x="6025260" y="210616"/>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Shape 16"/>
                        <wps:cNvSpPr>
                          <a:spLocks/>
                        </wps:cNvSpPr>
                        <wps:spPr bwMode="auto">
                          <a:xfrm>
                            <a:off x="0" y="2228"/>
                            <a:ext cx="60252" cy="2103"/>
                          </a:xfrm>
                          <a:custGeom>
                            <a:avLst/>
                            <a:gdLst>
                              <a:gd name="T0" fmla="*/ 0 w 6025260"/>
                              <a:gd name="T1" fmla="*/ 0 h 210311"/>
                              <a:gd name="T2" fmla="*/ 0 w 6025260"/>
                              <a:gd name="T3" fmla="*/ 210311 h 210311"/>
                              <a:gd name="T4" fmla="*/ 6025260 w 6025260"/>
                              <a:gd name="T5" fmla="*/ 210311 h 210311"/>
                              <a:gd name="T6" fmla="*/ 6025260 w 6025260"/>
                              <a:gd name="T7" fmla="*/ 0 h 210311"/>
                              <a:gd name="T8" fmla="*/ 0 w 6025260"/>
                              <a:gd name="T9" fmla="*/ 0 h 210311"/>
                              <a:gd name="T10" fmla="*/ 0 w 6025260"/>
                              <a:gd name="T11" fmla="*/ 0 h 210311"/>
                              <a:gd name="T12" fmla="*/ 6025260 w 6025260"/>
                              <a:gd name="T13" fmla="*/ 210311 h 210311"/>
                            </a:gdLst>
                            <a:ahLst/>
                            <a:cxnLst>
                              <a:cxn ang="0">
                                <a:pos x="T0" y="T1"/>
                              </a:cxn>
                              <a:cxn ang="0">
                                <a:pos x="T2" y="T3"/>
                              </a:cxn>
                              <a:cxn ang="0">
                                <a:pos x="T4" y="T5"/>
                              </a:cxn>
                              <a:cxn ang="0">
                                <a:pos x="T6" y="T7"/>
                              </a:cxn>
                              <a:cxn ang="0">
                                <a:pos x="T8" y="T9"/>
                              </a:cxn>
                            </a:cxnLst>
                            <a:rect l="T10" t="T11" r="T12" b="T13"/>
                            <a:pathLst>
                              <a:path w="6025260" h="210311">
                                <a:moveTo>
                                  <a:pt x="0" y="0"/>
                                </a:moveTo>
                                <a:lnTo>
                                  <a:pt x="0" y="210311"/>
                                </a:lnTo>
                                <a:lnTo>
                                  <a:pt x="6025260" y="210311"/>
                                </a:lnTo>
                                <a:lnTo>
                                  <a:pt x="602526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Shape 17"/>
                        <wps:cNvSpPr>
                          <a:spLocks/>
                        </wps:cNvSpPr>
                        <wps:spPr bwMode="auto">
                          <a:xfrm>
                            <a:off x="0" y="4453"/>
                            <a:ext cx="46499" cy="2103"/>
                          </a:xfrm>
                          <a:custGeom>
                            <a:avLst/>
                            <a:gdLst>
                              <a:gd name="T0" fmla="*/ 0 w 4649978"/>
                              <a:gd name="T1" fmla="*/ 0 h 210311"/>
                              <a:gd name="T2" fmla="*/ 0 w 4649978"/>
                              <a:gd name="T3" fmla="*/ 210311 h 210311"/>
                              <a:gd name="T4" fmla="*/ 4649978 w 4649978"/>
                              <a:gd name="T5" fmla="*/ 210311 h 210311"/>
                              <a:gd name="T6" fmla="*/ 4649978 w 4649978"/>
                              <a:gd name="T7" fmla="*/ 0 h 210311"/>
                              <a:gd name="T8" fmla="*/ 0 w 4649978"/>
                              <a:gd name="T9" fmla="*/ 0 h 210311"/>
                              <a:gd name="T10" fmla="*/ 0 w 4649978"/>
                              <a:gd name="T11" fmla="*/ 0 h 210311"/>
                              <a:gd name="T12" fmla="*/ 4649978 w 4649978"/>
                              <a:gd name="T13" fmla="*/ 210311 h 210311"/>
                            </a:gdLst>
                            <a:ahLst/>
                            <a:cxnLst>
                              <a:cxn ang="0">
                                <a:pos x="T0" y="T1"/>
                              </a:cxn>
                              <a:cxn ang="0">
                                <a:pos x="T2" y="T3"/>
                              </a:cxn>
                              <a:cxn ang="0">
                                <a:pos x="T4" y="T5"/>
                              </a:cxn>
                              <a:cxn ang="0">
                                <a:pos x="T6" y="T7"/>
                              </a:cxn>
                              <a:cxn ang="0">
                                <a:pos x="T8" y="T9"/>
                              </a:cxn>
                            </a:cxnLst>
                            <a:rect l="T10" t="T11" r="T12" b="T13"/>
                            <a:pathLst>
                              <a:path w="4649978" h="210311">
                                <a:moveTo>
                                  <a:pt x="0" y="0"/>
                                </a:moveTo>
                                <a:lnTo>
                                  <a:pt x="0" y="210311"/>
                                </a:lnTo>
                                <a:lnTo>
                                  <a:pt x="4649978" y="210311"/>
                                </a:lnTo>
                                <a:lnTo>
                                  <a:pt x="464997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14" o:spid="_x0000_s1026" style="position:absolute;margin-left:92.7pt;margin-top:-.1pt;width:474.45pt;height:51.6pt;z-index:-251651072;mso-position-horizontal-relative:page" coordsize="60252,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" o:allowincell="f">
                <v:shape id="Shape 15" o:spid="_x0000_s1027" style="position:absolute;width:60252;height:2106;visibility:visible;mso-wrap-style:square;v-text-anchor:top" coordsize="6025260,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0gjMQA&#10;AADbAAAADwAAAGRycy9kb3ducmV2LnhtbESPzWrDMBCE74G8g9hAL6GRbYIpbmRTQg09FfIDaW+L&#10;tbVMrZVjqYnz9lWhkOMwM98wm2qyvbjQ6DvHCtJVAoK4cbrjVsHxUD8+gfABWWPvmBTcyENVzmcb&#10;LLS78o4u+9CKCGFfoAITwlBI6RtDFv3KDcTR+3KjxRDl2Eo94jXCbS+zJMmlxY7jgsGBtoaa7/2P&#10;VSCH98+10Xl6O79mSz652n/YXqmHxfTyDCLQFO7h//abVpDl8Pcl/g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dIIzEAAAA2wAAAA8AAAAAAAAAAAAAAAAAmAIAAGRycy9k&#10;b3ducmV2LnhtbFBLBQYAAAAABAAEAPUAAACJAwAAAAA=&#10;" path="m,l,210616r6025260,l6025260,,,xe" stroked="f">
                  <v:path arrowok="t" o:connecttype="custom" o:connectlocs="0,0;0,2106;60252,2106;60252,0;0,0" o:connectangles="0,0,0,0,0" textboxrect="0,0,6025260,210616"/>
                </v:shape>
                <v:shape id="Shape 16" o:spid="_x0000_s1028" style="position:absolute;top:2228;width:60252;height:2103;visibility:visible;mso-wrap-style:square;v-text-anchor:top" coordsize="6025260,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1CMIA&#10;AADbAAAADwAAAGRycy9kb3ducmV2LnhtbESP0YrCMBRE3xf8h3CFfVtT+6BrNYqIogjCrt0PuDTX&#10;ttjclCTW+vcbQfBxmJkzzGLVm0Z05HxtWcF4lIAgLqyuuVTwl+++vkH4gKyxsUwKHuRhtRx8LDDT&#10;9s6/1J1DKSKEfYYKqhDaTEpfVGTQj2xLHL2LdQZDlK6U2uE9wk0j0ySZSIM1x4UKW9pUVFzPN6Ng&#10;Ozu4Ok8fm674Ge9PnB/b/QyV+hz26zmIQH14h1/tg1aQTuH5Jf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rUIwgAAANsAAAAPAAAAAAAAAAAAAAAAAJgCAABkcnMvZG93&#10;bnJldi54bWxQSwUGAAAAAAQABAD1AAAAhwMAAAAA&#10;" path="m,l,210311r6025260,l6025260,,,xe" stroked="f">
                  <v:path arrowok="t" o:connecttype="custom" o:connectlocs="0,0;0,2103;60252,2103;60252,0;0,0" o:connectangles="0,0,0,0,0" textboxrect="0,0,6025260,210311"/>
                </v:shape>
                <v:shape id="Shape 17" o:spid="_x0000_s1029" style="position:absolute;top:4453;width:46499;height:2103;visibility:visible;mso-wrap-style:square;v-text-anchor:top" coordsize="4649978,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YXsAA&#10;AADbAAAADwAAAGRycy9kb3ducmV2LnhtbERPz2vCMBS+C/4P4Qm7yEzbg47OKEMQu2PrYNdH89aW&#10;NS81iW23v94cBjt+fL/3x9n0YiTnO8sK0k0Cgri2uuNGwcf1/PwCwgdkjb1lUvBDHo6H5WKPubYT&#10;lzRWoRExhH2OCtoQhlxKX7dk0G/sQBy5L+sMhghdI7XDKYabXmZJspUGO44NLQ50aqn+ru5GgS/H&#10;9ypdy+L2ibv0d6zZ3eii1NNqfnsFEWgO/+I/d6EVZHFs/BJ/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vYXsAAAADbAAAADwAAAAAAAAAAAAAAAACYAgAAZHJzL2Rvd25y&#10;ZXYueG1sUEsFBgAAAAAEAAQA9QAAAIUDAAAAAA==&#10;" path="m,l,210311r4649978,l4649978,,,xe" stroked="f">
                  <v:path arrowok="t" o:connecttype="custom" o:connectlocs="0,0;0,2103;46499,2103;46499,0;0,0" o:connectangles="0,0,0,0,0" textboxrect="0,0,4649978,210311"/>
                </v:shape>
                <w10:wrap anchorx="page"/>
              </v:group>
            </w:pict>
          </mc:Fallback>
        </mc:AlternateContent>
      </w:r>
      <w:r w:rsidR="003E0DEB" w:rsidRPr="003E0DEB">
        <w:t xml:space="preserve">- </w:t>
      </w:r>
      <w:r w:rsidR="003E0DEB" w:rsidRPr="00CC7A62">
        <w:rPr>
          <w:sz w:val="24"/>
          <w:szCs w:val="24"/>
        </w:rPr>
        <w:t>приказа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3E0DEB" w:rsidRPr="00CC7A62" w:rsidRDefault="003E0DEB" w:rsidP="00CC7A62">
      <w:pPr>
        <w:pStyle w:val="affc"/>
        <w:spacing w:line="240" w:lineRule="auto"/>
        <w:rPr>
          <w:sz w:val="24"/>
          <w:szCs w:val="24"/>
        </w:rPr>
      </w:pPr>
      <w:r w:rsidRPr="00CC7A62">
        <w:rPr>
          <w:rFonts w:eastAsia="Symbol"/>
          <w:sz w:val="24"/>
          <w:szCs w:val="24"/>
        </w:rPr>
        <w:t>- п</w:t>
      </w:r>
      <w:r w:rsidRPr="00CC7A62">
        <w:rPr>
          <w:sz w:val="24"/>
          <w:szCs w:val="24"/>
        </w:rPr>
        <w:t>исьма Министерства просвещения Российской Федерации от 18 июля 2022 года № АБ-1951/06 «Об актуализации примерной рабочей программы воспитания», в</w:t>
      </w:r>
      <w:r w:rsidRPr="00CC7A62">
        <w:rPr>
          <w:sz w:val="24"/>
          <w:szCs w:val="24"/>
        </w:rPr>
        <w:tab/>
        <w:t>соответствии с</w:t>
      </w:r>
      <w:r w:rsidRPr="00CC7A62">
        <w:rPr>
          <w:sz w:val="24"/>
          <w:szCs w:val="24"/>
        </w:rPr>
        <w:tab/>
        <w:t>примерной</w:t>
      </w:r>
      <w:r w:rsidRPr="00CC7A62">
        <w:rPr>
          <w:sz w:val="24"/>
          <w:szCs w:val="24"/>
        </w:rPr>
        <w:tab/>
        <w:t>программой</w:t>
      </w:r>
      <w:r w:rsidRPr="00CC7A62">
        <w:rPr>
          <w:sz w:val="24"/>
          <w:szCs w:val="24"/>
        </w:rPr>
        <w:tab/>
        <w:t>воспитания, одобренной решением федерального учебно-методического объединения по общему образованию (протокол от 23.06.2022г. № 3/22).</w:t>
      </w:r>
    </w:p>
    <w:p w:rsidR="003E0DEB" w:rsidRPr="00CC7A62" w:rsidRDefault="003E0DEB" w:rsidP="00CC7A62">
      <w:pPr>
        <w:pStyle w:val="affc"/>
        <w:spacing w:line="240" w:lineRule="auto"/>
        <w:rPr>
          <w:sz w:val="24"/>
          <w:szCs w:val="24"/>
        </w:rPr>
      </w:pPr>
      <w:r w:rsidRPr="00CC7A62">
        <w:rPr>
          <w:w w:val="99"/>
          <w:sz w:val="24"/>
          <w:szCs w:val="24"/>
        </w:rPr>
        <w:t>П</w:t>
      </w:r>
      <w:r w:rsidRPr="00CC7A62">
        <w:rPr>
          <w:sz w:val="24"/>
          <w:szCs w:val="24"/>
        </w:rPr>
        <w:t>ро</w:t>
      </w:r>
      <w:r w:rsidRPr="00CC7A62">
        <w:rPr>
          <w:w w:val="99"/>
          <w:sz w:val="24"/>
          <w:szCs w:val="24"/>
        </w:rPr>
        <w:t>г</w:t>
      </w:r>
      <w:r w:rsidRPr="00CC7A62">
        <w:rPr>
          <w:sz w:val="24"/>
          <w:szCs w:val="24"/>
        </w:rPr>
        <w:t>р</w:t>
      </w:r>
      <w:r w:rsidRPr="00CC7A62">
        <w:rPr>
          <w:spacing w:val="-1"/>
          <w:sz w:val="24"/>
          <w:szCs w:val="24"/>
        </w:rPr>
        <w:t>а</w:t>
      </w:r>
      <w:r w:rsidRPr="00CC7A62">
        <w:rPr>
          <w:sz w:val="24"/>
          <w:szCs w:val="24"/>
        </w:rPr>
        <w:t>м</w:t>
      </w:r>
      <w:r w:rsidRPr="00CC7A62">
        <w:rPr>
          <w:spacing w:val="1"/>
          <w:sz w:val="24"/>
          <w:szCs w:val="24"/>
        </w:rPr>
        <w:t>м</w:t>
      </w:r>
      <w:r w:rsidRPr="00CC7A62">
        <w:rPr>
          <w:sz w:val="24"/>
          <w:szCs w:val="24"/>
        </w:rPr>
        <w:t>а</w:t>
      </w:r>
      <w:r w:rsidRPr="00CC7A62">
        <w:rPr>
          <w:spacing w:val="33"/>
          <w:sz w:val="24"/>
          <w:szCs w:val="24"/>
        </w:rPr>
        <w:t xml:space="preserve"> </w:t>
      </w:r>
      <w:r w:rsidRPr="00CC7A62">
        <w:rPr>
          <w:spacing w:val="1"/>
          <w:w w:val="99"/>
          <w:sz w:val="24"/>
          <w:szCs w:val="24"/>
        </w:rPr>
        <w:t>н</w:t>
      </w:r>
      <w:r w:rsidRPr="00CC7A62">
        <w:rPr>
          <w:sz w:val="24"/>
          <w:szCs w:val="24"/>
        </w:rPr>
        <w:t>а</w:t>
      </w:r>
      <w:r w:rsidRPr="00CC7A62">
        <w:rPr>
          <w:w w:val="99"/>
          <w:sz w:val="24"/>
          <w:szCs w:val="24"/>
        </w:rPr>
        <w:t>п</w:t>
      </w:r>
      <w:r w:rsidRPr="00CC7A62">
        <w:rPr>
          <w:sz w:val="24"/>
          <w:szCs w:val="24"/>
        </w:rPr>
        <w:t>равле</w:t>
      </w:r>
      <w:r w:rsidRPr="00CC7A62">
        <w:rPr>
          <w:w w:val="99"/>
          <w:sz w:val="24"/>
          <w:szCs w:val="24"/>
        </w:rPr>
        <w:t>н</w:t>
      </w:r>
      <w:r w:rsidRPr="00CC7A62">
        <w:rPr>
          <w:sz w:val="24"/>
          <w:szCs w:val="24"/>
        </w:rPr>
        <w:t>а</w:t>
      </w:r>
      <w:r w:rsidRPr="00CC7A62">
        <w:rPr>
          <w:spacing w:val="36"/>
          <w:sz w:val="24"/>
          <w:szCs w:val="24"/>
        </w:rPr>
        <w:t xml:space="preserve"> </w:t>
      </w:r>
      <w:r w:rsidRPr="00CC7A62">
        <w:rPr>
          <w:w w:val="99"/>
          <w:sz w:val="24"/>
          <w:szCs w:val="24"/>
        </w:rPr>
        <w:t>н</w:t>
      </w:r>
      <w:r w:rsidRPr="00CC7A62">
        <w:rPr>
          <w:spacing w:val="1"/>
          <w:sz w:val="24"/>
          <w:szCs w:val="24"/>
        </w:rPr>
        <w:t>а</w:t>
      </w:r>
      <w:r w:rsidRPr="00CC7A62">
        <w:rPr>
          <w:spacing w:val="32"/>
          <w:sz w:val="24"/>
          <w:szCs w:val="24"/>
        </w:rPr>
        <w:t xml:space="preserve"> </w:t>
      </w:r>
      <w:r w:rsidRPr="00CC7A62">
        <w:rPr>
          <w:sz w:val="24"/>
          <w:szCs w:val="24"/>
        </w:rPr>
        <w:t>реш</w:t>
      </w:r>
      <w:r w:rsidRPr="00CC7A62">
        <w:rPr>
          <w:spacing w:val="-1"/>
          <w:sz w:val="24"/>
          <w:szCs w:val="24"/>
        </w:rPr>
        <w:t>е</w:t>
      </w:r>
      <w:r w:rsidRPr="00CC7A62">
        <w:rPr>
          <w:spacing w:val="1"/>
          <w:w w:val="99"/>
          <w:sz w:val="24"/>
          <w:szCs w:val="24"/>
        </w:rPr>
        <w:t>ни</w:t>
      </w:r>
      <w:r w:rsidRPr="00CC7A62">
        <w:rPr>
          <w:sz w:val="24"/>
          <w:szCs w:val="24"/>
        </w:rPr>
        <w:t>е</w:t>
      </w:r>
      <w:r w:rsidRPr="00CC7A62">
        <w:rPr>
          <w:spacing w:val="32"/>
          <w:sz w:val="24"/>
          <w:szCs w:val="24"/>
        </w:rPr>
        <w:t xml:space="preserve"> </w:t>
      </w:r>
      <w:r w:rsidRPr="00CC7A62">
        <w:rPr>
          <w:spacing w:val="1"/>
          <w:w w:val="99"/>
          <w:sz w:val="24"/>
          <w:szCs w:val="24"/>
        </w:rPr>
        <w:t>п</w:t>
      </w:r>
      <w:r w:rsidRPr="00CC7A62">
        <w:rPr>
          <w:sz w:val="24"/>
          <w:szCs w:val="24"/>
        </w:rPr>
        <w:t>р</w:t>
      </w:r>
      <w:r w:rsidRPr="00CC7A62">
        <w:rPr>
          <w:w w:val="99"/>
          <w:sz w:val="24"/>
          <w:szCs w:val="24"/>
        </w:rPr>
        <w:t>о</w:t>
      </w:r>
      <w:r w:rsidRPr="00CC7A62">
        <w:rPr>
          <w:sz w:val="24"/>
          <w:szCs w:val="24"/>
        </w:rPr>
        <w:t>блем</w:t>
      </w:r>
      <w:r w:rsidRPr="00CC7A62">
        <w:rPr>
          <w:spacing w:val="32"/>
          <w:sz w:val="24"/>
          <w:szCs w:val="24"/>
        </w:rPr>
        <w:t xml:space="preserve"> </w:t>
      </w:r>
      <w:r w:rsidRPr="00CC7A62">
        <w:rPr>
          <w:spacing w:val="2"/>
          <w:sz w:val="24"/>
          <w:szCs w:val="24"/>
        </w:rPr>
        <w:t>г</w:t>
      </w:r>
      <w:r w:rsidRPr="00CC7A62">
        <w:rPr>
          <w:sz w:val="24"/>
          <w:szCs w:val="24"/>
        </w:rPr>
        <w:t>армо</w:t>
      </w:r>
      <w:r w:rsidRPr="00CC7A62">
        <w:rPr>
          <w:spacing w:val="1"/>
          <w:sz w:val="24"/>
          <w:szCs w:val="24"/>
        </w:rPr>
        <w:t>н</w:t>
      </w:r>
      <w:r w:rsidRPr="00CC7A62">
        <w:rPr>
          <w:sz w:val="24"/>
          <w:szCs w:val="24"/>
        </w:rPr>
        <w:t>ич</w:t>
      </w:r>
      <w:r w:rsidRPr="00CC7A62">
        <w:rPr>
          <w:spacing w:val="1"/>
          <w:sz w:val="24"/>
          <w:szCs w:val="24"/>
        </w:rPr>
        <w:t>н</w:t>
      </w:r>
      <w:r w:rsidRPr="00CC7A62">
        <w:rPr>
          <w:sz w:val="24"/>
          <w:szCs w:val="24"/>
        </w:rPr>
        <w:t>ого</w:t>
      </w:r>
      <w:r w:rsidRPr="00CC7A62">
        <w:rPr>
          <w:spacing w:val="34"/>
          <w:sz w:val="24"/>
          <w:szCs w:val="24"/>
        </w:rPr>
        <w:t xml:space="preserve"> </w:t>
      </w:r>
      <w:r w:rsidRPr="00CC7A62">
        <w:rPr>
          <w:sz w:val="24"/>
          <w:szCs w:val="24"/>
        </w:rPr>
        <w:t>в</w:t>
      </w:r>
      <w:r w:rsidRPr="00CC7A62">
        <w:rPr>
          <w:spacing w:val="2"/>
          <w:sz w:val="24"/>
          <w:szCs w:val="24"/>
        </w:rPr>
        <w:t>х</w:t>
      </w:r>
      <w:r w:rsidRPr="00CC7A62">
        <w:rPr>
          <w:sz w:val="24"/>
          <w:szCs w:val="24"/>
        </w:rPr>
        <w:t>ождения</w:t>
      </w:r>
      <w:r w:rsidRPr="00CC7A62">
        <w:rPr>
          <w:spacing w:val="34"/>
          <w:sz w:val="24"/>
          <w:szCs w:val="24"/>
        </w:rPr>
        <w:t xml:space="preserve"> </w:t>
      </w:r>
      <w:r w:rsidRPr="00CC7A62">
        <w:rPr>
          <w:sz w:val="24"/>
          <w:szCs w:val="24"/>
        </w:rPr>
        <w:t>о</w:t>
      </w:r>
      <w:r w:rsidRPr="00CC7A62">
        <w:rPr>
          <w:spacing w:val="3"/>
          <w:sz w:val="24"/>
          <w:szCs w:val="24"/>
        </w:rPr>
        <w:t>б</w:t>
      </w:r>
      <w:r w:rsidRPr="00CC7A62">
        <w:rPr>
          <w:spacing w:val="-4"/>
          <w:sz w:val="24"/>
          <w:szCs w:val="24"/>
        </w:rPr>
        <w:t>у</w:t>
      </w:r>
      <w:r w:rsidRPr="00CC7A62">
        <w:rPr>
          <w:sz w:val="24"/>
          <w:szCs w:val="24"/>
        </w:rPr>
        <w:t>ч</w:t>
      </w:r>
      <w:r w:rsidRPr="00CC7A62">
        <w:rPr>
          <w:spacing w:val="-1"/>
          <w:sz w:val="24"/>
          <w:szCs w:val="24"/>
        </w:rPr>
        <w:t>а</w:t>
      </w:r>
      <w:r w:rsidRPr="00CC7A62">
        <w:rPr>
          <w:w w:val="99"/>
          <w:sz w:val="24"/>
          <w:szCs w:val="24"/>
        </w:rPr>
        <w:t>ющ</w:t>
      </w:r>
      <w:r w:rsidRPr="00CC7A62">
        <w:rPr>
          <w:sz w:val="24"/>
          <w:szCs w:val="24"/>
        </w:rPr>
        <w:t>и</w:t>
      </w:r>
      <w:r w:rsidRPr="00CC7A62">
        <w:rPr>
          <w:spacing w:val="3"/>
          <w:sz w:val="24"/>
          <w:szCs w:val="24"/>
        </w:rPr>
        <w:t>х</w:t>
      </w:r>
      <w:r w:rsidRPr="00CC7A62">
        <w:rPr>
          <w:sz w:val="24"/>
          <w:szCs w:val="24"/>
        </w:rPr>
        <w:t>ся</w:t>
      </w:r>
      <w:r w:rsidRPr="00CC7A62">
        <w:rPr>
          <w:spacing w:val="32"/>
          <w:sz w:val="24"/>
          <w:szCs w:val="24"/>
        </w:rPr>
        <w:t xml:space="preserve"> </w:t>
      </w:r>
      <w:r w:rsidRPr="00CC7A62">
        <w:rPr>
          <w:sz w:val="24"/>
          <w:szCs w:val="24"/>
        </w:rPr>
        <w:t>в</w:t>
      </w:r>
      <w:r w:rsidRPr="00CC7A62">
        <w:rPr>
          <w:spacing w:val="33"/>
          <w:sz w:val="24"/>
          <w:szCs w:val="24"/>
        </w:rPr>
        <w:t xml:space="preserve"> </w:t>
      </w:r>
      <w:r w:rsidRPr="00CC7A62">
        <w:rPr>
          <w:sz w:val="24"/>
          <w:szCs w:val="24"/>
        </w:rPr>
        <w:t>со</w:t>
      </w:r>
      <w:r w:rsidRPr="00CC7A62">
        <w:rPr>
          <w:spacing w:val="-1"/>
          <w:w w:val="99"/>
          <w:sz w:val="24"/>
          <w:szCs w:val="24"/>
        </w:rPr>
        <w:t>ц</w:t>
      </w:r>
      <w:r w:rsidRPr="00CC7A62">
        <w:rPr>
          <w:w w:val="99"/>
          <w:sz w:val="24"/>
          <w:szCs w:val="24"/>
        </w:rPr>
        <w:t>и</w:t>
      </w:r>
      <w:r w:rsidRPr="00CC7A62">
        <w:rPr>
          <w:sz w:val="24"/>
          <w:szCs w:val="24"/>
        </w:rPr>
        <w:t>а</w:t>
      </w:r>
      <w:r w:rsidRPr="00CC7A62">
        <w:rPr>
          <w:w w:val="99"/>
          <w:sz w:val="24"/>
          <w:szCs w:val="24"/>
        </w:rPr>
        <w:t>л</w:t>
      </w:r>
      <w:r w:rsidRPr="00CC7A62">
        <w:rPr>
          <w:spacing w:val="1"/>
          <w:w w:val="99"/>
          <w:sz w:val="24"/>
          <w:szCs w:val="24"/>
        </w:rPr>
        <w:t>ьн</w:t>
      </w:r>
      <w:r w:rsidRPr="00CC7A62">
        <w:rPr>
          <w:spacing w:val="-2"/>
          <w:sz w:val="24"/>
          <w:szCs w:val="24"/>
        </w:rPr>
        <w:t>ы</w:t>
      </w:r>
      <w:r w:rsidRPr="00CC7A62">
        <w:rPr>
          <w:w w:val="99"/>
          <w:sz w:val="24"/>
          <w:szCs w:val="24"/>
        </w:rPr>
        <w:t>й</w:t>
      </w:r>
      <w:r w:rsidRPr="00CC7A62">
        <w:rPr>
          <w:sz w:val="24"/>
          <w:szCs w:val="24"/>
        </w:rPr>
        <w:t xml:space="preserve"> ми</w:t>
      </w:r>
      <w:r w:rsidRPr="00CC7A62">
        <w:rPr>
          <w:w w:val="99"/>
          <w:sz w:val="24"/>
          <w:szCs w:val="24"/>
        </w:rPr>
        <w:t>р</w:t>
      </w:r>
      <w:r w:rsidRPr="00CC7A62">
        <w:rPr>
          <w:sz w:val="24"/>
          <w:szCs w:val="24"/>
        </w:rPr>
        <w:t xml:space="preserve"> </w:t>
      </w:r>
      <w:r w:rsidRPr="00CC7A62">
        <w:rPr>
          <w:w w:val="99"/>
          <w:sz w:val="24"/>
          <w:szCs w:val="24"/>
        </w:rPr>
        <w:t>и</w:t>
      </w:r>
      <w:r w:rsidRPr="00CC7A62">
        <w:rPr>
          <w:spacing w:val="1"/>
          <w:sz w:val="24"/>
          <w:szCs w:val="24"/>
        </w:rPr>
        <w:t xml:space="preserve"> н</w:t>
      </w:r>
      <w:r w:rsidRPr="00CC7A62">
        <w:rPr>
          <w:sz w:val="24"/>
          <w:szCs w:val="24"/>
        </w:rPr>
        <w:t>алаж</w:t>
      </w:r>
      <w:r w:rsidRPr="00CC7A62">
        <w:rPr>
          <w:w w:val="99"/>
          <w:sz w:val="24"/>
          <w:szCs w:val="24"/>
        </w:rPr>
        <w:t>и</w:t>
      </w:r>
      <w:r w:rsidRPr="00CC7A62">
        <w:rPr>
          <w:sz w:val="24"/>
          <w:szCs w:val="24"/>
        </w:rPr>
        <w:t>ва</w:t>
      </w:r>
      <w:r w:rsidRPr="00CC7A62">
        <w:rPr>
          <w:w w:val="99"/>
          <w:sz w:val="24"/>
          <w:szCs w:val="24"/>
        </w:rPr>
        <w:t>ни</w:t>
      </w:r>
      <w:r w:rsidRPr="00CC7A62">
        <w:rPr>
          <w:sz w:val="24"/>
          <w:szCs w:val="24"/>
        </w:rPr>
        <w:t>я о</w:t>
      </w:r>
      <w:r w:rsidRPr="00CC7A62">
        <w:rPr>
          <w:w w:val="99"/>
          <w:sz w:val="24"/>
          <w:szCs w:val="24"/>
        </w:rPr>
        <w:t>т</w:t>
      </w:r>
      <w:r w:rsidRPr="00CC7A62">
        <w:rPr>
          <w:spacing w:val="-2"/>
          <w:sz w:val="24"/>
          <w:szCs w:val="24"/>
        </w:rPr>
        <w:t>в</w:t>
      </w:r>
      <w:r w:rsidRPr="00CC7A62">
        <w:rPr>
          <w:spacing w:val="-1"/>
          <w:sz w:val="24"/>
          <w:szCs w:val="24"/>
        </w:rPr>
        <w:t>е</w:t>
      </w:r>
      <w:r w:rsidRPr="00CC7A62">
        <w:rPr>
          <w:sz w:val="24"/>
          <w:szCs w:val="24"/>
        </w:rPr>
        <w:t>тстве</w:t>
      </w:r>
      <w:r w:rsidRPr="00CC7A62">
        <w:rPr>
          <w:w w:val="99"/>
          <w:sz w:val="24"/>
          <w:szCs w:val="24"/>
        </w:rPr>
        <w:t>н</w:t>
      </w:r>
      <w:r w:rsidRPr="00CC7A62">
        <w:rPr>
          <w:spacing w:val="1"/>
          <w:w w:val="99"/>
          <w:sz w:val="24"/>
          <w:szCs w:val="24"/>
        </w:rPr>
        <w:t>н</w:t>
      </w:r>
      <w:r w:rsidRPr="00CC7A62">
        <w:rPr>
          <w:sz w:val="24"/>
          <w:szCs w:val="24"/>
        </w:rPr>
        <w:t>ых</w:t>
      </w:r>
      <w:r w:rsidRPr="00CC7A62">
        <w:rPr>
          <w:spacing w:val="2"/>
          <w:sz w:val="24"/>
          <w:szCs w:val="24"/>
        </w:rPr>
        <w:t xml:space="preserve"> </w:t>
      </w:r>
      <w:r w:rsidRPr="00CC7A62">
        <w:rPr>
          <w:sz w:val="24"/>
          <w:szCs w:val="24"/>
        </w:rPr>
        <w:t>в</w:t>
      </w:r>
      <w:r w:rsidRPr="00CC7A62">
        <w:rPr>
          <w:spacing w:val="1"/>
          <w:sz w:val="24"/>
          <w:szCs w:val="24"/>
        </w:rPr>
        <w:t>з</w:t>
      </w:r>
      <w:r w:rsidRPr="00CC7A62">
        <w:rPr>
          <w:sz w:val="24"/>
          <w:szCs w:val="24"/>
        </w:rPr>
        <w:t>а</w:t>
      </w:r>
      <w:r w:rsidRPr="00CC7A62">
        <w:rPr>
          <w:w w:val="99"/>
          <w:sz w:val="24"/>
          <w:szCs w:val="24"/>
        </w:rPr>
        <w:t>и</w:t>
      </w:r>
      <w:r w:rsidRPr="00CC7A62">
        <w:rPr>
          <w:sz w:val="24"/>
          <w:szCs w:val="24"/>
        </w:rPr>
        <w:t>моо</w:t>
      </w:r>
      <w:r w:rsidRPr="00CC7A62">
        <w:rPr>
          <w:spacing w:val="-1"/>
          <w:sz w:val="24"/>
          <w:szCs w:val="24"/>
        </w:rPr>
        <w:t>т</w:t>
      </w:r>
      <w:r w:rsidRPr="00CC7A62">
        <w:rPr>
          <w:w w:val="99"/>
          <w:sz w:val="24"/>
          <w:szCs w:val="24"/>
        </w:rPr>
        <w:t>н</w:t>
      </w:r>
      <w:r w:rsidRPr="00CC7A62">
        <w:rPr>
          <w:spacing w:val="-2"/>
          <w:sz w:val="24"/>
          <w:szCs w:val="24"/>
        </w:rPr>
        <w:t>о</w:t>
      </w:r>
      <w:r w:rsidRPr="00CC7A62">
        <w:rPr>
          <w:w w:val="99"/>
          <w:sz w:val="24"/>
          <w:szCs w:val="24"/>
        </w:rPr>
        <w:t>ш</w:t>
      </w:r>
      <w:r w:rsidRPr="00CC7A62">
        <w:rPr>
          <w:spacing w:val="-1"/>
          <w:sz w:val="24"/>
          <w:szCs w:val="24"/>
        </w:rPr>
        <w:t>е</w:t>
      </w:r>
      <w:r w:rsidRPr="00CC7A62">
        <w:rPr>
          <w:sz w:val="24"/>
          <w:szCs w:val="24"/>
        </w:rPr>
        <w:t>н</w:t>
      </w:r>
      <w:r w:rsidRPr="00CC7A62">
        <w:rPr>
          <w:spacing w:val="1"/>
          <w:sz w:val="24"/>
          <w:szCs w:val="24"/>
        </w:rPr>
        <w:t>и</w:t>
      </w:r>
      <w:r w:rsidRPr="00CC7A62">
        <w:rPr>
          <w:sz w:val="24"/>
          <w:szCs w:val="24"/>
        </w:rPr>
        <w:t>й</w:t>
      </w:r>
      <w:r w:rsidRPr="00CC7A62">
        <w:rPr>
          <w:spacing w:val="1"/>
          <w:sz w:val="24"/>
          <w:szCs w:val="24"/>
        </w:rPr>
        <w:t xml:space="preserve"> с</w:t>
      </w:r>
      <w:r w:rsidRPr="00CC7A62">
        <w:rPr>
          <w:sz w:val="24"/>
          <w:szCs w:val="24"/>
        </w:rPr>
        <w:t xml:space="preserve"> ок</w:t>
      </w:r>
      <w:r w:rsidRPr="00CC7A62">
        <w:rPr>
          <w:spacing w:val="2"/>
          <w:sz w:val="24"/>
          <w:szCs w:val="24"/>
        </w:rPr>
        <w:t>р</w:t>
      </w:r>
      <w:r w:rsidRPr="00CC7A62">
        <w:rPr>
          <w:spacing w:val="-6"/>
          <w:sz w:val="24"/>
          <w:szCs w:val="24"/>
        </w:rPr>
        <w:t>у</w:t>
      </w:r>
      <w:r w:rsidRPr="00CC7A62">
        <w:rPr>
          <w:sz w:val="24"/>
          <w:szCs w:val="24"/>
        </w:rPr>
        <w:t>ж</w:t>
      </w:r>
      <w:r w:rsidRPr="00CC7A62">
        <w:rPr>
          <w:spacing w:val="-1"/>
          <w:sz w:val="24"/>
          <w:szCs w:val="24"/>
        </w:rPr>
        <w:t>а</w:t>
      </w:r>
      <w:r w:rsidRPr="00CC7A62">
        <w:rPr>
          <w:w w:val="99"/>
          <w:sz w:val="24"/>
          <w:szCs w:val="24"/>
        </w:rPr>
        <w:t>ющ</w:t>
      </w:r>
      <w:r w:rsidRPr="00CC7A62">
        <w:rPr>
          <w:sz w:val="24"/>
          <w:szCs w:val="24"/>
        </w:rPr>
        <w:t>ими</w:t>
      </w:r>
      <w:r w:rsidRPr="00CC7A62">
        <w:rPr>
          <w:spacing w:val="1"/>
          <w:sz w:val="24"/>
          <w:szCs w:val="24"/>
        </w:rPr>
        <w:t xml:space="preserve"> и</w:t>
      </w:r>
      <w:r w:rsidRPr="00CC7A62">
        <w:rPr>
          <w:sz w:val="24"/>
          <w:szCs w:val="24"/>
        </w:rPr>
        <w:t>х</w:t>
      </w:r>
      <w:r w:rsidRPr="00CC7A62">
        <w:rPr>
          <w:spacing w:val="6"/>
          <w:sz w:val="24"/>
          <w:szCs w:val="24"/>
        </w:rPr>
        <w:t xml:space="preserve"> </w:t>
      </w:r>
      <w:r w:rsidRPr="00CC7A62">
        <w:rPr>
          <w:sz w:val="24"/>
          <w:szCs w:val="24"/>
        </w:rPr>
        <w:t>л</w:t>
      </w:r>
      <w:r w:rsidRPr="00CC7A62">
        <w:rPr>
          <w:spacing w:val="1"/>
          <w:w w:val="99"/>
          <w:sz w:val="24"/>
          <w:szCs w:val="24"/>
        </w:rPr>
        <w:t>ю</w:t>
      </w:r>
      <w:r w:rsidRPr="00CC7A62">
        <w:rPr>
          <w:sz w:val="24"/>
          <w:szCs w:val="24"/>
        </w:rPr>
        <w:t>д</w:t>
      </w:r>
      <w:r w:rsidRPr="00CC7A62">
        <w:rPr>
          <w:spacing w:val="1"/>
          <w:w w:val="99"/>
          <w:sz w:val="24"/>
          <w:szCs w:val="24"/>
        </w:rPr>
        <w:t>ь</w:t>
      </w:r>
      <w:r w:rsidRPr="00CC7A62">
        <w:rPr>
          <w:spacing w:val="-2"/>
          <w:sz w:val="24"/>
          <w:szCs w:val="24"/>
        </w:rPr>
        <w:t>м</w:t>
      </w:r>
      <w:r w:rsidRPr="00CC7A62">
        <w:rPr>
          <w:sz w:val="24"/>
          <w:szCs w:val="24"/>
        </w:rPr>
        <w:t>и.</w:t>
      </w:r>
    </w:p>
    <w:p w:rsidR="003E0DEB" w:rsidRPr="00CC7A62" w:rsidRDefault="003E0DEB" w:rsidP="00CC7A62">
      <w:pPr>
        <w:pStyle w:val="affc"/>
        <w:spacing w:line="240" w:lineRule="auto"/>
        <w:rPr>
          <w:sz w:val="24"/>
          <w:szCs w:val="24"/>
        </w:rPr>
      </w:pPr>
      <w:r w:rsidRPr="00CC7A62">
        <w:rPr>
          <w:w w:val="99"/>
          <w:sz w:val="24"/>
          <w:szCs w:val="24"/>
        </w:rPr>
        <w:t>О</w:t>
      </w:r>
      <w:r w:rsidRPr="00CC7A62">
        <w:rPr>
          <w:sz w:val="24"/>
          <w:szCs w:val="24"/>
        </w:rPr>
        <w:t>д</w:t>
      </w:r>
      <w:r w:rsidRPr="00CC7A62">
        <w:rPr>
          <w:w w:val="99"/>
          <w:sz w:val="24"/>
          <w:szCs w:val="24"/>
        </w:rPr>
        <w:t>н</w:t>
      </w:r>
      <w:r w:rsidRPr="00CC7A62">
        <w:rPr>
          <w:spacing w:val="1"/>
          <w:w w:val="99"/>
          <w:sz w:val="24"/>
          <w:szCs w:val="24"/>
        </w:rPr>
        <w:t>и</w:t>
      </w:r>
      <w:r w:rsidRPr="00CC7A62">
        <w:rPr>
          <w:sz w:val="24"/>
          <w:szCs w:val="24"/>
        </w:rPr>
        <w:t>м</w:t>
      </w:r>
      <w:r w:rsidRPr="00CC7A62">
        <w:rPr>
          <w:spacing w:val="54"/>
          <w:sz w:val="24"/>
          <w:szCs w:val="24"/>
        </w:rPr>
        <w:t xml:space="preserve"> </w:t>
      </w:r>
      <w:r w:rsidRPr="00CC7A62">
        <w:rPr>
          <w:spacing w:val="1"/>
          <w:w w:val="99"/>
          <w:sz w:val="24"/>
          <w:szCs w:val="24"/>
        </w:rPr>
        <w:t>и</w:t>
      </w:r>
      <w:r w:rsidRPr="00CC7A62">
        <w:rPr>
          <w:w w:val="99"/>
          <w:sz w:val="24"/>
          <w:szCs w:val="24"/>
        </w:rPr>
        <w:t>з</w:t>
      </w:r>
      <w:r w:rsidRPr="00CC7A62">
        <w:rPr>
          <w:spacing w:val="56"/>
          <w:sz w:val="24"/>
          <w:szCs w:val="24"/>
        </w:rPr>
        <w:t xml:space="preserve"> </w:t>
      </w:r>
      <w:r w:rsidRPr="00CC7A62">
        <w:rPr>
          <w:sz w:val="24"/>
          <w:szCs w:val="24"/>
        </w:rPr>
        <w:t>ре</w:t>
      </w:r>
      <w:r w:rsidRPr="00CC7A62">
        <w:rPr>
          <w:spacing w:val="2"/>
          <w:w w:val="99"/>
          <w:sz w:val="24"/>
          <w:szCs w:val="24"/>
        </w:rPr>
        <w:t>з</w:t>
      </w:r>
      <w:r w:rsidRPr="00CC7A62">
        <w:rPr>
          <w:spacing w:val="-6"/>
          <w:sz w:val="24"/>
          <w:szCs w:val="24"/>
        </w:rPr>
        <w:t>у</w:t>
      </w:r>
      <w:r w:rsidRPr="00CC7A62">
        <w:rPr>
          <w:sz w:val="24"/>
          <w:szCs w:val="24"/>
        </w:rPr>
        <w:t>льтатов</w:t>
      </w:r>
      <w:r w:rsidRPr="00CC7A62">
        <w:rPr>
          <w:spacing w:val="55"/>
          <w:sz w:val="24"/>
          <w:szCs w:val="24"/>
        </w:rPr>
        <w:t xml:space="preserve"> </w:t>
      </w:r>
      <w:r w:rsidRPr="00CC7A62">
        <w:rPr>
          <w:sz w:val="24"/>
          <w:szCs w:val="24"/>
        </w:rPr>
        <w:t>реал</w:t>
      </w:r>
      <w:r w:rsidRPr="00CC7A62">
        <w:rPr>
          <w:w w:val="99"/>
          <w:sz w:val="24"/>
          <w:szCs w:val="24"/>
        </w:rPr>
        <w:t>и</w:t>
      </w:r>
      <w:r w:rsidRPr="00CC7A62">
        <w:rPr>
          <w:spacing w:val="1"/>
          <w:sz w:val="24"/>
          <w:szCs w:val="24"/>
        </w:rPr>
        <w:t>з</w:t>
      </w:r>
      <w:r w:rsidRPr="00CC7A62">
        <w:rPr>
          <w:sz w:val="24"/>
          <w:szCs w:val="24"/>
        </w:rPr>
        <w:t>а</w:t>
      </w:r>
      <w:r w:rsidRPr="00CC7A62">
        <w:rPr>
          <w:w w:val="99"/>
          <w:sz w:val="24"/>
          <w:szCs w:val="24"/>
        </w:rPr>
        <w:t>ц</w:t>
      </w:r>
      <w:r w:rsidRPr="00CC7A62">
        <w:rPr>
          <w:spacing w:val="1"/>
          <w:w w:val="99"/>
          <w:sz w:val="24"/>
          <w:szCs w:val="24"/>
        </w:rPr>
        <w:t>и</w:t>
      </w:r>
      <w:r w:rsidRPr="00CC7A62">
        <w:rPr>
          <w:w w:val="99"/>
          <w:sz w:val="24"/>
          <w:szCs w:val="24"/>
        </w:rPr>
        <w:t>и</w:t>
      </w:r>
      <w:r w:rsidRPr="00CC7A62">
        <w:rPr>
          <w:spacing w:val="56"/>
          <w:sz w:val="24"/>
          <w:szCs w:val="24"/>
        </w:rPr>
        <w:t xml:space="preserve"> </w:t>
      </w:r>
      <w:r w:rsidRPr="00CC7A62">
        <w:rPr>
          <w:sz w:val="24"/>
          <w:szCs w:val="24"/>
        </w:rPr>
        <w:t>Пр</w:t>
      </w:r>
      <w:r w:rsidRPr="00CC7A62">
        <w:rPr>
          <w:w w:val="99"/>
          <w:sz w:val="24"/>
          <w:szCs w:val="24"/>
        </w:rPr>
        <w:t>о</w:t>
      </w:r>
      <w:r w:rsidRPr="00CC7A62">
        <w:rPr>
          <w:sz w:val="24"/>
          <w:szCs w:val="24"/>
        </w:rPr>
        <w:t>гра</w:t>
      </w:r>
      <w:r w:rsidRPr="00CC7A62">
        <w:rPr>
          <w:spacing w:val="-1"/>
          <w:sz w:val="24"/>
          <w:szCs w:val="24"/>
        </w:rPr>
        <w:t>м</w:t>
      </w:r>
      <w:r w:rsidRPr="00CC7A62">
        <w:rPr>
          <w:sz w:val="24"/>
          <w:szCs w:val="24"/>
        </w:rPr>
        <w:t>мы</w:t>
      </w:r>
      <w:r w:rsidRPr="00CC7A62">
        <w:rPr>
          <w:spacing w:val="59"/>
          <w:sz w:val="24"/>
          <w:szCs w:val="24"/>
        </w:rPr>
        <w:t xml:space="preserve"> </w:t>
      </w:r>
      <w:r w:rsidRPr="00CC7A62">
        <w:rPr>
          <w:sz w:val="24"/>
          <w:szCs w:val="24"/>
        </w:rPr>
        <w:t>являе</w:t>
      </w:r>
      <w:r w:rsidRPr="00CC7A62">
        <w:rPr>
          <w:w w:val="99"/>
          <w:sz w:val="24"/>
          <w:szCs w:val="24"/>
        </w:rPr>
        <w:t>т</w:t>
      </w:r>
      <w:r w:rsidRPr="00CC7A62">
        <w:rPr>
          <w:sz w:val="24"/>
          <w:szCs w:val="24"/>
        </w:rPr>
        <w:t>ся</w:t>
      </w:r>
      <w:r w:rsidRPr="00CC7A62">
        <w:rPr>
          <w:spacing w:val="55"/>
          <w:sz w:val="24"/>
          <w:szCs w:val="24"/>
        </w:rPr>
        <w:t xml:space="preserve"> </w:t>
      </w:r>
      <w:r w:rsidRPr="00CC7A62">
        <w:rPr>
          <w:spacing w:val="1"/>
          <w:sz w:val="24"/>
          <w:szCs w:val="24"/>
        </w:rPr>
        <w:t>п</w:t>
      </w:r>
      <w:r w:rsidRPr="00CC7A62">
        <w:rPr>
          <w:sz w:val="24"/>
          <w:szCs w:val="24"/>
        </w:rPr>
        <w:t>р</w:t>
      </w:r>
      <w:r w:rsidRPr="00CC7A62">
        <w:rPr>
          <w:spacing w:val="1"/>
          <w:sz w:val="24"/>
          <w:szCs w:val="24"/>
        </w:rPr>
        <w:t>и</w:t>
      </w:r>
      <w:r w:rsidRPr="00CC7A62">
        <w:rPr>
          <w:sz w:val="24"/>
          <w:szCs w:val="24"/>
        </w:rPr>
        <w:t>об</w:t>
      </w:r>
      <w:r w:rsidRPr="00CC7A62">
        <w:rPr>
          <w:w w:val="99"/>
          <w:sz w:val="24"/>
          <w:szCs w:val="24"/>
        </w:rPr>
        <w:t>щ</w:t>
      </w:r>
      <w:r w:rsidRPr="00CC7A62">
        <w:rPr>
          <w:sz w:val="24"/>
          <w:szCs w:val="24"/>
        </w:rPr>
        <w:t>е</w:t>
      </w:r>
      <w:r w:rsidRPr="00CC7A62">
        <w:rPr>
          <w:spacing w:val="1"/>
          <w:sz w:val="24"/>
          <w:szCs w:val="24"/>
        </w:rPr>
        <w:t>н</w:t>
      </w:r>
      <w:r w:rsidRPr="00CC7A62">
        <w:rPr>
          <w:spacing w:val="-1"/>
          <w:sz w:val="24"/>
          <w:szCs w:val="24"/>
        </w:rPr>
        <w:t>и</w:t>
      </w:r>
      <w:r w:rsidRPr="00CC7A62">
        <w:rPr>
          <w:sz w:val="24"/>
          <w:szCs w:val="24"/>
        </w:rPr>
        <w:t>е</w:t>
      </w:r>
      <w:r w:rsidRPr="00CC7A62">
        <w:rPr>
          <w:spacing w:val="54"/>
          <w:sz w:val="24"/>
          <w:szCs w:val="24"/>
        </w:rPr>
        <w:t xml:space="preserve"> </w:t>
      </w:r>
      <w:r w:rsidRPr="00CC7A62">
        <w:rPr>
          <w:sz w:val="24"/>
          <w:szCs w:val="24"/>
        </w:rPr>
        <w:t>о</w:t>
      </w:r>
      <w:r w:rsidRPr="00CC7A62">
        <w:rPr>
          <w:spacing w:val="2"/>
          <w:sz w:val="24"/>
          <w:szCs w:val="24"/>
        </w:rPr>
        <w:t>б</w:t>
      </w:r>
      <w:r w:rsidRPr="00CC7A62">
        <w:rPr>
          <w:spacing w:val="-3"/>
          <w:sz w:val="24"/>
          <w:szCs w:val="24"/>
        </w:rPr>
        <w:t>у</w:t>
      </w:r>
      <w:r w:rsidRPr="00CC7A62">
        <w:rPr>
          <w:spacing w:val="2"/>
          <w:sz w:val="24"/>
          <w:szCs w:val="24"/>
        </w:rPr>
        <w:t>ч</w:t>
      </w:r>
      <w:r w:rsidRPr="00CC7A62">
        <w:rPr>
          <w:sz w:val="24"/>
          <w:szCs w:val="24"/>
        </w:rPr>
        <w:t>а</w:t>
      </w:r>
      <w:r w:rsidRPr="00CC7A62">
        <w:rPr>
          <w:w w:val="99"/>
          <w:sz w:val="24"/>
          <w:szCs w:val="24"/>
        </w:rPr>
        <w:t>ющ</w:t>
      </w:r>
      <w:r w:rsidRPr="00CC7A62">
        <w:rPr>
          <w:spacing w:val="1"/>
          <w:sz w:val="24"/>
          <w:szCs w:val="24"/>
        </w:rPr>
        <w:t>и</w:t>
      </w:r>
      <w:r w:rsidRPr="00CC7A62">
        <w:rPr>
          <w:spacing w:val="2"/>
          <w:sz w:val="24"/>
          <w:szCs w:val="24"/>
        </w:rPr>
        <w:t>х</w:t>
      </w:r>
      <w:r w:rsidRPr="00CC7A62">
        <w:rPr>
          <w:sz w:val="24"/>
          <w:szCs w:val="24"/>
        </w:rPr>
        <w:t>ся</w:t>
      </w:r>
      <w:r w:rsidRPr="00CC7A62">
        <w:rPr>
          <w:spacing w:val="55"/>
          <w:sz w:val="24"/>
          <w:szCs w:val="24"/>
        </w:rPr>
        <w:t xml:space="preserve"> </w:t>
      </w:r>
      <w:r w:rsidRPr="00CC7A62">
        <w:rPr>
          <w:sz w:val="24"/>
          <w:szCs w:val="24"/>
        </w:rPr>
        <w:t>к</w:t>
      </w:r>
      <w:r w:rsidRPr="00CC7A62">
        <w:rPr>
          <w:spacing w:val="57"/>
          <w:sz w:val="24"/>
          <w:szCs w:val="24"/>
        </w:rPr>
        <w:t xml:space="preserve"> </w:t>
      </w:r>
      <w:r w:rsidRPr="00CC7A62">
        <w:rPr>
          <w:sz w:val="24"/>
          <w:szCs w:val="24"/>
        </w:rPr>
        <w:t>росс</w:t>
      </w:r>
      <w:r w:rsidRPr="00CC7A62">
        <w:rPr>
          <w:w w:val="99"/>
          <w:sz w:val="24"/>
          <w:szCs w:val="24"/>
        </w:rPr>
        <w:t>ий</w:t>
      </w:r>
      <w:r w:rsidRPr="00CC7A62">
        <w:rPr>
          <w:sz w:val="24"/>
          <w:szCs w:val="24"/>
        </w:rPr>
        <w:t>ск</w:t>
      </w:r>
      <w:r w:rsidRPr="00CC7A62">
        <w:rPr>
          <w:spacing w:val="1"/>
          <w:w w:val="99"/>
          <w:sz w:val="24"/>
          <w:szCs w:val="24"/>
        </w:rPr>
        <w:t>и</w:t>
      </w:r>
      <w:r w:rsidRPr="00CC7A62">
        <w:rPr>
          <w:sz w:val="24"/>
          <w:szCs w:val="24"/>
        </w:rPr>
        <w:t xml:space="preserve">м </w:t>
      </w:r>
      <w:r w:rsidRPr="00CC7A62">
        <w:rPr>
          <w:w w:val="99"/>
          <w:sz w:val="24"/>
          <w:szCs w:val="24"/>
        </w:rPr>
        <w:t>т</w:t>
      </w:r>
      <w:r w:rsidRPr="00CC7A62">
        <w:rPr>
          <w:sz w:val="24"/>
          <w:szCs w:val="24"/>
        </w:rPr>
        <w:t>рад</w:t>
      </w:r>
      <w:r w:rsidRPr="00CC7A62">
        <w:rPr>
          <w:spacing w:val="1"/>
          <w:w w:val="99"/>
          <w:sz w:val="24"/>
          <w:szCs w:val="24"/>
        </w:rPr>
        <w:t>и</w:t>
      </w:r>
      <w:r w:rsidRPr="00CC7A62">
        <w:rPr>
          <w:spacing w:val="1"/>
          <w:sz w:val="24"/>
          <w:szCs w:val="24"/>
        </w:rPr>
        <w:t>ци</w:t>
      </w:r>
      <w:r w:rsidRPr="00CC7A62">
        <w:rPr>
          <w:spacing w:val="-1"/>
          <w:sz w:val="24"/>
          <w:szCs w:val="24"/>
        </w:rPr>
        <w:t>о</w:t>
      </w:r>
      <w:r w:rsidRPr="00CC7A62">
        <w:rPr>
          <w:w w:val="99"/>
          <w:sz w:val="24"/>
          <w:szCs w:val="24"/>
        </w:rPr>
        <w:t>нн</w:t>
      </w:r>
      <w:r w:rsidRPr="00CC7A62">
        <w:rPr>
          <w:sz w:val="24"/>
          <w:szCs w:val="24"/>
        </w:rPr>
        <w:t xml:space="preserve">ым </w:t>
      </w:r>
      <w:r w:rsidRPr="00CC7A62">
        <w:rPr>
          <w:spacing w:val="1"/>
          <w:sz w:val="24"/>
          <w:szCs w:val="24"/>
        </w:rPr>
        <w:t>д</w:t>
      </w:r>
      <w:r w:rsidRPr="00CC7A62">
        <w:rPr>
          <w:spacing w:val="-6"/>
          <w:sz w:val="24"/>
          <w:szCs w:val="24"/>
        </w:rPr>
        <w:t>у</w:t>
      </w:r>
      <w:r w:rsidRPr="00CC7A62">
        <w:rPr>
          <w:spacing w:val="1"/>
          <w:sz w:val="24"/>
          <w:szCs w:val="24"/>
        </w:rPr>
        <w:t>х</w:t>
      </w:r>
      <w:r w:rsidRPr="00CC7A62">
        <w:rPr>
          <w:sz w:val="24"/>
          <w:szCs w:val="24"/>
        </w:rPr>
        <w:t>ов</w:t>
      </w:r>
      <w:r w:rsidRPr="00CC7A62">
        <w:rPr>
          <w:spacing w:val="1"/>
          <w:w w:val="99"/>
          <w:sz w:val="24"/>
          <w:szCs w:val="24"/>
        </w:rPr>
        <w:t>н</w:t>
      </w:r>
      <w:r w:rsidRPr="00CC7A62">
        <w:rPr>
          <w:sz w:val="24"/>
          <w:szCs w:val="24"/>
        </w:rPr>
        <w:t xml:space="preserve">ым </w:t>
      </w:r>
      <w:r w:rsidRPr="00CC7A62">
        <w:rPr>
          <w:w w:val="99"/>
          <w:sz w:val="24"/>
          <w:szCs w:val="24"/>
        </w:rPr>
        <w:t>ц</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о</w:t>
      </w:r>
      <w:r w:rsidRPr="00CC7A62">
        <w:rPr>
          <w:spacing w:val="3"/>
          <w:sz w:val="24"/>
          <w:szCs w:val="24"/>
        </w:rPr>
        <w:t>с</w:t>
      </w:r>
      <w:r w:rsidRPr="00CC7A62">
        <w:rPr>
          <w:sz w:val="24"/>
          <w:szCs w:val="24"/>
        </w:rPr>
        <w:t xml:space="preserve">тям, </w:t>
      </w:r>
      <w:r w:rsidRPr="00CC7A62">
        <w:rPr>
          <w:spacing w:val="1"/>
          <w:w w:val="99"/>
          <w:sz w:val="24"/>
          <w:szCs w:val="24"/>
        </w:rPr>
        <w:t>п</w:t>
      </w:r>
      <w:r w:rsidRPr="00CC7A62">
        <w:rPr>
          <w:sz w:val="24"/>
          <w:szCs w:val="24"/>
        </w:rPr>
        <w:t>рав</w:t>
      </w:r>
      <w:r w:rsidRPr="00CC7A62">
        <w:rPr>
          <w:w w:val="99"/>
          <w:sz w:val="24"/>
          <w:szCs w:val="24"/>
        </w:rPr>
        <w:t>и</w:t>
      </w:r>
      <w:r w:rsidRPr="00CC7A62">
        <w:rPr>
          <w:sz w:val="24"/>
          <w:szCs w:val="24"/>
        </w:rPr>
        <w:t>лам</w:t>
      </w:r>
      <w:r w:rsidRPr="00CC7A62">
        <w:rPr>
          <w:spacing w:val="-1"/>
          <w:sz w:val="24"/>
          <w:szCs w:val="24"/>
        </w:rPr>
        <w:t xml:space="preserve"> </w:t>
      </w:r>
      <w:r w:rsidRPr="00CC7A62">
        <w:rPr>
          <w:sz w:val="24"/>
          <w:szCs w:val="24"/>
        </w:rPr>
        <w:t>и</w:t>
      </w:r>
      <w:r w:rsidRPr="00CC7A62">
        <w:rPr>
          <w:spacing w:val="1"/>
          <w:sz w:val="24"/>
          <w:szCs w:val="24"/>
        </w:rPr>
        <w:t xml:space="preserve"> н</w:t>
      </w:r>
      <w:r w:rsidRPr="00CC7A62">
        <w:rPr>
          <w:sz w:val="24"/>
          <w:szCs w:val="24"/>
        </w:rPr>
        <w:t>ормам</w:t>
      </w:r>
      <w:r w:rsidRPr="00CC7A62">
        <w:rPr>
          <w:spacing w:val="-1"/>
          <w:sz w:val="24"/>
          <w:szCs w:val="24"/>
        </w:rPr>
        <w:t xml:space="preserve"> </w:t>
      </w:r>
      <w:r w:rsidRPr="00CC7A62">
        <w:rPr>
          <w:sz w:val="24"/>
          <w:szCs w:val="24"/>
        </w:rPr>
        <w:t>поведен</w:t>
      </w:r>
      <w:r w:rsidRPr="00CC7A62">
        <w:rPr>
          <w:spacing w:val="1"/>
          <w:sz w:val="24"/>
          <w:szCs w:val="24"/>
        </w:rPr>
        <w:t>и</w:t>
      </w:r>
      <w:r w:rsidRPr="00CC7A62">
        <w:rPr>
          <w:sz w:val="24"/>
          <w:szCs w:val="24"/>
        </w:rPr>
        <w:t>я в рос</w:t>
      </w:r>
      <w:r w:rsidRPr="00CC7A62">
        <w:rPr>
          <w:spacing w:val="-1"/>
          <w:sz w:val="24"/>
          <w:szCs w:val="24"/>
        </w:rPr>
        <w:t>с</w:t>
      </w:r>
      <w:r w:rsidRPr="00CC7A62">
        <w:rPr>
          <w:sz w:val="24"/>
          <w:szCs w:val="24"/>
        </w:rPr>
        <w:t>и</w:t>
      </w:r>
      <w:r w:rsidRPr="00CC7A62">
        <w:rPr>
          <w:spacing w:val="1"/>
          <w:sz w:val="24"/>
          <w:szCs w:val="24"/>
        </w:rPr>
        <w:t>й</w:t>
      </w:r>
      <w:r w:rsidRPr="00CC7A62">
        <w:rPr>
          <w:sz w:val="24"/>
          <w:szCs w:val="24"/>
        </w:rPr>
        <w:t>ском</w:t>
      </w:r>
      <w:r w:rsidRPr="00CC7A62">
        <w:rPr>
          <w:spacing w:val="2"/>
          <w:sz w:val="24"/>
          <w:szCs w:val="24"/>
        </w:rPr>
        <w:t xml:space="preserve"> </w:t>
      </w:r>
      <w:r w:rsidRPr="00CC7A62">
        <w:rPr>
          <w:sz w:val="24"/>
          <w:szCs w:val="24"/>
        </w:rPr>
        <w:t>об</w:t>
      </w:r>
      <w:r w:rsidRPr="00CC7A62">
        <w:rPr>
          <w:w w:val="99"/>
          <w:sz w:val="24"/>
          <w:szCs w:val="24"/>
        </w:rPr>
        <w:t>щ</w:t>
      </w:r>
      <w:r w:rsidRPr="00CC7A62">
        <w:rPr>
          <w:sz w:val="24"/>
          <w:szCs w:val="24"/>
        </w:rPr>
        <w:t>ес</w:t>
      </w:r>
      <w:r w:rsidRPr="00CC7A62">
        <w:rPr>
          <w:w w:val="99"/>
          <w:sz w:val="24"/>
          <w:szCs w:val="24"/>
        </w:rPr>
        <w:t>т</w:t>
      </w:r>
      <w:r w:rsidRPr="00CC7A62">
        <w:rPr>
          <w:sz w:val="24"/>
          <w:szCs w:val="24"/>
        </w:rPr>
        <w:t>ве.</w:t>
      </w:r>
    </w:p>
    <w:p w:rsidR="003E0DEB" w:rsidRPr="00CC7A62" w:rsidRDefault="003E0DEB" w:rsidP="00CC7A62">
      <w:pPr>
        <w:pStyle w:val="affc"/>
        <w:spacing w:line="240" w:lineRule="auto"/>
        <w:rPr>
          <w:sz w:val="24"/>
          <w:szCs w:val="24"/>
        </w:rPr>
      </w:pPr>
      <w:r w:rsidRPr="00CC7A62">
        <w:rPr>
          <w:sz w:val="24"/>
          <w:szCs w:val="24"/>
        </w:rPr>
        <w:t>В</w:t>
      </w:r>
      <w:r w:rsidRPr="00CC7A62">
        <w:rPr>
          <w:spacing w:val="10"/>
          <w:sz w:val="24"/>
          <w:szCs w:val="24"/>
        </w:rPr>
        <w:t xml:space="preserve"> </w:t>
      </w:r>
      <w:r w:rsidRPr="00CC7A62">
        <w:rPr>
          <w:spacing w:val="1"/>
          <w:sz w:val="24"/>
          <w:szCs w:val="24"/>
        </w:rPr>
        <w:t>ц</w:t>
      </w:r>
      <w:r w:rsidRPr="00CC7A62">
        <w:rPr>
          <w:sz w:val="24"/>
          <w:szCs w:val="24"/>
        </w:rPr>
        <w:t>е</w:t>
      </w:r>
      <w:r w:rsidRPr="00CC7A62">
        <w:rPr>
          <w:w w:val="99"/>
          <w:sz w:val="24"/>
          <w:szCs w:val="24"/>
        </w:rPr>
        <w:t>н</w:t>
      </w:r>
      <w:r w:rsidRPr="00CC7A62">
        <w:rPr>
          <w:sz w:val="24"/>
          <w:szCs w:val="24"/>
        </w:rPr>
        <w:t>тре</w:t>
      </w:r>
      <w:r w:rsidRPr="00CC7A62">
        <w:rPr>
          <w:spacing w:val="12"/>
          <w:sz w:val="24"/>
          <w:szCs w:val="24"/>
        </w:rPr>
        <w:t xml:space="preserve"> </w:t>
      </w:r>
      <w:r w:rsidRPr="00CC7A62">
        <w:rPr>
          <w:sz w:val="24"/>
          <w:szCs w:val="24"/>
        </w:rPr>
        <w:t>Про</w:t>
      </w:r>
      <w:r w:rsidRPr="00CC7A62">
        <w:rPr>
          <w:w w:val="99"/>
          <w:sz w:val="24"/>
          <w:szCs w:val="24"/>
        </w:rPr>
        <w:t>гр</w:t>
      </w:r>
      <w:r w:rsidRPr="00CC7A62">
        <w:rPr>
          <w:spacing w:val="-1"/>
          <w:sz w:val="24"/>
          <w:szCs w:val="24"/>
        </w:rPr>
        <w:t>а</w:t>
      </w:r>
      <w:r w:rsidRPr="00CC7A62">
        <w:rPr>
          <w:spacing w:val="1"/>
          <w:sz w:val="24"/>
          <w:szCs w:val="24"/>
        </w:rPr>
        <w:t>м</w:t>
      </w:r>
      <w:r w:rsidRPr="00CC7A62">
        <w:rPr>
          <w:sz w:val="24"/>
          <w:szCs w:val="24"/>
        </w:rPr>
        <w:t>мы</w:t>
      </w:r>
      <w:r w:rsidRPr="00CC7A62">
        <w:rPr>
          <w:spacing w:val="11"/>
          <w:sz w:val="24"/>
          <w:szCs w:val="24"/>
        </w:rPr>
        <w:t xml:space="preserve"> </w:t>
      </w:r>
      <w:r w:rsidRPr="00CC7A62">
        <w:rPr>
          <w:spacing w:val="2"/>
          <w:sz w:val="24"/>
          <w:szCs w:val="24"/>
        </w:rPr>
        <w:t>в</w:t>
      </w:r>
      <w:r w:rsidRPr="00CC7A62">
        <w:rPr>
          <w:sz w:val="24"/>
          <w:szCs w:val="24"/>
        </w:rPr>
        <w:t>ос</w:t>
      </w:r>
      <w:r w:rsidRPr="00CC7A62">
        <w:rPr>
          <w:w w:val="99"/>
          <w:sz w:val="24"/>
          <w:szCs w:val="24"/>
        </w:rPr>
        <w:t>п</w:t>
      </w:r>
      <w:r w:rsidRPr="00CC7A62">
        <w:rPr>
          <w:spacing w:val="1"/>
          <w:w w:val="99"/>
          <w:sz w:val="24"/>
          <w:szCs w:val="24"/>
        </w:rPr>
        <w:t>и</w:t>
      </w:r>
      <w:r w:rsidRPr="00CC7A62">
        <w:rPr>
          <w:sz w:val="24"/>
          <w:szCs w:val="24"/>
        </w:rPr>
        <w:t>та</w:t>
      </w:r>
      <w:r w:rsidRPr="00CC7A62">
        <w:rPr>
          <w:spacing w:val="1"/>
          <w:w w:val="99"/>
          <w:sz w:val="24"/>
          <w:szCs w:val="24"/>
        </w:rPr>
        <w:t>ни</w:t>
      </w:r>
      <w:r w:rsidRPr="00CC7A62">
        <w:rPr>
          <w:sz w:val="24"/>
          <w:szCs w:val="24"/>
        </w:rPr>
        <w:t>я</w:t>
      </w:r>
      <w:r w:rsidRPr="00CC7A62">
        <w:rPr>
          <w:spacing w:val="16"/>
          <w:sz w:val="24"/>
          <w:szCs w:val="24"/>
        </w:rPr>
        <w:t xml:space="preserve"> </w:t>
      </w:r>
      <w:r w:rsidRPr="00CC7A62">
        <w:rPr>
          <w:sz w:val="24"/>
          <w:szCs w:val="24"/>
        </w:rPr>
        <w:t>в</w:t>
      </w:r>
      <w:r w:rsidRPr="00CC7A62">
        <w:rPr>
          <w:spacing w:val="11"/>
          <w:sz w:val="24"/>
          <w:szCs w:val="24"/>
        </w:rPr>
        <w:t xml:space="preserve"> </w:t>
      </w:r>
      <w:r w:rsidRPr="00CC7A62">
        <w:rPr>
          <w:sz w:val="24"/>
          <w:szCs w:val="24"/>
        </w:rPr>
        <w:t>соотве</w:t>
      </w:r>
      <w:r w:rsidRPr="00CC7A62">
        <w:rPr>
          <w:w w:val="99"/>
          <w:sz w:val="24"/>
          <w:szCs w:val="24"/>
        </w:rPr>
        <w:t>т</w:t>
      </w:r>
      <w:r w:rsidRPr="00CC7A62">
        <w:rPr>
          <w:sz w:val="24"/>
          <w:szCs w:val="24"/>
        </w:rPr>
        <w:t>с</w:t>
      </w:r>
      <w:r w:rsidRPr="00CC7A62">
        <w:rPr>
          <w:w w:val="99"/>
          <w:sz w:val="24"/>
          <w:szCs w:val="24"/>
        </w:rPr>
        <w:t>т</w:t>
      </w:r>
      <w:r w:rsidRPr="00CC7A62">
        <w:rPr>
          <w:sz w:val="24"/>
          <w:szCs w:val="24"/>
        </w:rPr>
        <w:t>вии</w:t>
      </w:r>
      <w:r w:rsidRPr="00CC7A62">
        <w:rPr>
          <w:spacing w:val="14"/>
          <w:sz w:val="24"/>
          <w:szCs w:val="24"/>
        </w:rPr>
        <w:t xml:space="preserve"> </w:t>
      </w:r>
      <w:r w:rsidRPr="00CC7A62">
        <w:rPr>
          <w:spacing w:val="1"/>
          <w:sz w:val="24"/>
          <w:szCs w:val="24"/>
        </w:rPr>
        <w:t>с</w:t>
      </w:r>
      <w:r w:rsidRPr="00CC7A62">
        <w:rPr>
          <w:spacing w:val="10"/>
          <w:sz w:val="24"/>
          <w:szCs w:val="24"/>
        </w:rPr>
        <w:t xml:space="preserve"> </w:t>
      </w:r>
      <w:r w:rsidRPr="00CC7A62">
        <w:rPr>
          <w:sz w:val="24"/>
          <w:szCs w:val="24"/>
        </w:rPr>
        <w:t>Федер</w:t>
      </w:r>
      <w:r w:rsidRPr="00CC7A62">
        <w:rPr>
          <w:spacing w:val="-1"/>
          <w:sz w:val="24"/>
          <w:szCs w:val="24"/>
        </w:rPr>
        <w:t>а</w:t>
      </w:r>
      <w:r w:rsidRPr="00CC7A62">
        <w:rPr>
          <w:sz w:val="24"/>
          <w:szCs w:val="24"/>
        </w:rPr>
        <w:t>л</w:t>
      </w:r>
      <w:r w:rsidRPr="00CC7A62">
        <w:rPr>
          <w:spacing w:val="1"/>
          <w:w w:val="99"/>
          <w:sz w:val="24"/>
          <w:szCs w:val="24"/>
        </w:rPr>
        <w:t>ь</w:t>
      </w:r>
      <w:r w:rsidRPr="00CC7A62">
        <w:rPr>
          <w:spacing w:val="1"/>
          <w:sz w:val="24"/>
          <w:szCs w:val="24"/>
        </w:rPr>
        <w:t>н</w:t>
      </w:r>
      <w:r w:rsidRPr="00CC7A62">
        <w:rPr>
          <w:sz w:val="24"/>
          <w:szCs w:val="24"/>
        </w:rPr>
        <w:t>ым</w:t>
      </w:r>
      <w:r w:rsidRPr="00CC7A62">
        <w:rPr>
          <w:spacing w:val="11"/>
          <w:sz w:val="24"/>
          <w:szCs w:val="24"/>
        </w:rPr>
        <w:t xml:space="preserve"> </w:t>
      </w:r>
      <w:r w:rsidRPr="00CC7A62">
        <w:rPr>
          <w:sz w:val="24"/>
          <w:szCs w:val="24"/>
        </w:rPr>
        <w:t>го</w:t>
      </w:r>
      <w:r w:rsidRPr="00CC7A62">
        <w:rPr>
          <w:spacing w:val="3"/>
          <w:sz w:val="24"/>
          <w:szCs w:val="24"/>
        </w:rPr>
        <w:t>с</w:t>
      </w:r>
      <w:r w:rsidRPr="00CC7A62">
        <w:rPr>
          <w:spacing w:val="-1"/>
          <w:sz w:val="24"/>
          <w:szCs w:val="24"/>
        </w:rPr>
        <w:t>у</w:t>
      </w:r>
      <w:r w:rsidRPr="00CC7A62">
        <w:rPr>
          <w:sz w:val="24"/>
          <w:szCs w:val="24"/>
        </w:rPr>
        <w:t>дар</w:t>
      </w:r>
      <w:r w:rsidRPr="00CC7A62">
        <w:rPr>
          <w:spacing w:val="-1"/>
          <w:sz w:val="24"/>
          <w:szCs w:val="24"/>
        </w:rPr>
        <w:t>с</w:t>
      </w:r>
      <w:r w:rsidRPr="00CC7A62">
        <w:rPr>
          <w:w w:val="99"/>
          <w:sz w:val="24"/>
          <w:szCs w:val="24"/>
        </w:rPr>
        <w:t>т</w:t>
      </w:r>
      <w:r w:rsidRPr="00CC7A62">
        <w:rPr>
          <w:sz w:val="24"/>
          <w:szCs w:val="24"/>
        </w:rPr>
        <w:t>в</w:t>
      </w:r>
      <w:r w:rsidRPr="00CC7A62">
        <w:rPr>
          <w:spacing w:val="-1"/>
          <w:sz w:val="24"/>
          <w:szCs w:val="24"/>
        </w:rPr>
        <w:t>е</w:t>
      </w:r>
      <w:r w:rsidRPr="00CC7A62">
        <w:rPr>
          <w:sz w:val="24"/>
          <w:szCs w:val="24"/>
        </w:rPr>
        <w:t>нным</w:t>
      </w:r>
      <w:r w:rsidRPr="00CC7A62">
        <w:rPr>
          <w:spacing w:val="11"/>
          <w:sz w:val="24"/>
          <w:szCs w:val="24"/>
        </w:rPr>
        <w:t xml:space="preserve"> </w:t>
      </w:r>
      <w:r w:rsidRPr="00CC7A62">
        <w:rPr>
          <w:sz w:val="24"/>
          <w:szCs w:val="24"/>
        </w:rPr>
        <w:t>обра</w:t>
      </w:r>
      <w:r w:rsidRPr="00CC7A62">
        <w:rPr>
          <w:w w:val="99"/>
          <w:sz w:val="24"/>
          <w:szCs w:val="24"/>
        </w:rPr>
        <w:t>з</w:t>
      </w:r>
      <w:r w:rsidRPr="00CC7A62">
        <w:rPr>
          <w:sz w:val="24"/>
          <w:szCs w:val="24"/>
        </w:rPr>
        <w:t>ова</w:t>
      </w:r>
      <w:r w:rsidRPr="00CC7A62">
        <w:rPr>
          <w:spacing w:val="2"/>
          <w:sz w:val="24"/>
          <w:szCs w:val="24"/>
        </w:rPr>
        <w:t>т</w:t>
      </w:r>
      <w:r w:rsidRPr="00CC7A62">
        <w:rPr>
          <w:sz w:val="24"/>
          <w:szCs w:val="24"/>
        </w:rPr>
        <w:t>е</w:t>
      </w:r>
      <w:r w:rsidRPr="00CC7A62">
        <w:rPr>
          <w:w w:val="99"/>
          <w:sz w:val="24"/>
          <w:szCs w:val="24"/>
        </w:rPr>
        <w:t>ль</w:t>
      </w:r>
      <w:r w:rsidRPr="00CC7A62">
        <w:rPr>
          <w:spacing w:val="1"/>
          <w:w w:val="99"/>
          <w:sz w:val="24"/>
          <w:szCs w:val="24"/>
        </w:rPr>
        <w:t>н</w:t>
      </w:r>
      <w:r w:rsidRPr="00CC7A62">
        <w:rPr>
          <w:sz w:val="24"/>
          <w:szCs w:val="24"/>
        </w:rPr>
        <w:t>ым с</w:t>
      </w:r>
      <w:r w:rsidRPr="00CC7A62">
        <w:rPr>
          <w:w w:val="99"/>
          <w:sz w:val="24"/>
          <w:szCs w:val="24"/>
        </w:rPr>
        <w:t>т</w:t>
      </w:r>
      <w:r w:rsidRPr="00CC7A62">
        <w:rPr>
          <w:sz w:val="24"/>
          <w:szCs w:val="24"/>
        </w:rPr>
        <w:t>а</w:t>
      </w:r>
      <w:r w:rsidRPr="00CC7A62">
        <w:rPr>
          <w:w w:val="99"/>
          <w:sz w:val="24"/>
          <w:szCs w:val="24"/>
        </w:rPr>
        <w:t>н</w:t>
      </w:r>
      <w:r w:rsidRPr="00CC7A62">
        <w:rPr>
          <w:sz w:val="24"/>
          <w:szCs w:val="24"/>
        </w:rPr>
        <w:t>дар</w:t>
      </w:r>
      <w:r w:rsidRPr="00CC7A62">
        <w:rPr>
          <w:w w:val="99"/>
          <w:sz w:val="24"/>
          <w:szCs w:val="24"/>
        </w:rPr>
        <w:t>то</w:t>
      </w:r>
      <w:r w:rsidRPr="00CC7A62">
        <w:rPr>
          <w:sz w:val="24"/>
          <w:szCs w:val="24"/>
        </w:rPr>
        <w:t>м</w:t>
      </w:r>
      <w:r w:rsidRPr="00CC7A62">
        <w:rPr>
          <w:spacing w:val="23"/>
          <w:sz w:val="24"/>
          <w:szCs w:val="24"/>
        </w:rPr>
        <w:t xml:space="preserve"> </w:t>
      </w:r>
      <w:r w:rsidRPr="00CC7A62">
        <w:rPr>
          <w:sz w:val="24"/>
          <w:szCs w:val="24"/>
        </w:rPr>
        <w:t>(да</w:t>
      </w:r>
      <w:r w:rsidRPr="00CC7A62">
        <w:rPr>
          <w:w w:val="99"/>
          <w:sz w:val="24"/>
          <w:szCs w:val="24"/>
        </w:rPr>
        <w:t>л</w:t>
      </w:r>
      <w:r w:rsidRPr="00CC7A62">
        <w:rPr>
          <w:sz w:val="24"/>
          <w:szCs w:val="24"/>
        </w:rPr>
        <w:t>ее</w:t>
      </w:r>
      <w:r w:rsidRPr="00CC7A62">
        <w:rPr>
          <w:spacing w:val="25"/>
          <w:sz w:val="24"/>
          <w:szCs w:val="24"/>
        </w:rPr>
        <w:t xml:space="preserve"> </w:t>
      </w:r>
      <w:r w:rsidRPr="00CC7A62">
        <w:rPr>
          <w:sz w:val="24"/>
          <w:szCs w:val="24"/>
        </w:rPr>
        <w:t>-</w:t>
      </w:r>
      <w:r w:rsidRPr="00CC7A62">
        <w:rPr>
          <w:spacing w:val="25"/>
          <w:sz w:val="24"/>
          <w:szCs w:val="24"/>
        </w:rPr>
        <w:t xml:space="preserve"> </w:t>
      </w:r>
      <w:r w:rsidRPr="00CC7A62">
        <w:rPr>
          <w:spacing w:val="2"/>
          <w:w w:val="99"/>
          <w:sz w:val="24"/>
          <w:szCs w:val="24"/>
        </w:rPr>
        <w:t>Ф</w:t>
      </w:r>
      <w:r w:rsidRPr="00CC7A62">
        <w:rPr>
          <w:sz w:val="24"/>
          <w:szCs w:val="24"/>
        </w:rPr>
        <w:t>ГО</w:t>
      </w:r>
      <w:r w:rsidRPr="00CC7A62">
        <w:rPr>
          <w:spacing w:val="1"/>
          <w:sz w:val="24"/>
          <w:szCs w:val="24"/>
        </w:rPr>
        <w:t>С</w:t>
      </w:r>
      <w:r w:rsidRPr="00CC7A62">
        <w:rPr>
          <w:sz w:val="24"/>
          <w:szCs w:val="24"/>
        </w:rPr>
        <w:t>)</w:t>
      </w:r>
      <w:r w:rsidRPr="00CC7A62">
        <w:rPr>
          <w:spacing w:val="24"/>
          <w:sz w:val="24"/>
          <w:szCs w:val="24"/>
        </w:rPr>
        <w:t xml:space="preserve"> </w:t>
      </w:r>
      <w:r w:rsidRPr="00CC7A62">
        <w:rPr>
          <w:sz w:val="24"/>
          <w:szCs w:val="24"/>
        </w:rPr>
        <w:t>ос</w:t>
      </w:r>
      <w:r w:rsidRPr="00CC7A62">
        <w:rPr>
          <w:w w:val="99"/>
          <w:sz w:val="24"/>
          <w:szCs w:val="24"/>
        </w:rPr>
        <w:t>н</w:t>
      </w:r>
      <w:r w:rsidRPr="00CC7A62">
        <w:rPr>
          <w:sz w:val="24"/>
          <w:szCs w:val="24"/>
        </w:rPr>
        <w:t>ов</w:t>
      </w:r>
      <w:r w:rsidRPr="00CC7A62">
        <w:rPr>
          <w:spacing w:val="1"/>
          <w:w w:val="99"/>
          <w:sz w:val="24"/>
          <w:szCs w:val="24"/>
        </w:rPr>
        <w:t>н</w:t>
      </w:r>
      <w:r w:rsidRPr="00CC7A62">
        <w:rPr>
          <w:sz w:val="24"/>
          <w:szCs w:val="24"/>
        </w:rPr>
        <w:t>о</w:t>
      </w:r>
      <w:r w:rsidRPr="00CC7A62">
        <w:rPr>
          <w:w w:val="99"/>
          <w:sz w:val="24"/>
          <w:szCs w:val="24"/>
        </w:rPr>
        <w:t>г</w:t>
      </w:r>
      <w:r w:rsidRPr="00CC7A62">
        <w:rPr>
          <w:sz w:val="24"/>
          <w:szCs w:val="24"/>
        </w:rPr>
        <w:t>о</w:t>
      </w:r>
      <w:r w:rsidRPr="00CC7A62">
        <w:rPr>
          <w:spacing w:val="23"/>
          <w:sz w:val="24"/>
          <w:szCs w:val="24"/>
        </w:rPr>
        <w:t xml:space="preserve"> </w:t>
      </w:r>
      <w:r w:rsidRPr="00CC7A62">
        <w:rPr>
          <w:sz w:val="24"/>
          <w:szCs w:val="24"/>
        </w:rPr>
        <w:t>обще</w:t>
      </w:r>
      <w:r w:rsidRPr="00CC7A62">
        <w:rPr>
          <w:spacing w:val="1"/>
          <w:w w:val="99"/>
          <w:sz w:val="24"/>
          <w:szCs w:val="24"/>
        </w:rPr>
        <w:t>г</w:t>
      </w:r>
      <w:r w:rsidRPr="00CC7A62">
        <w:rPr>
          <w:w w:val="99"/>
          <w:sz w:val="24"/>
          <w:szCs w:val="24"/>
        </w:rPr>
        <w:t>о</w:t>
      </w:r>
      <w:r w:rsidRPr="00CC7A62">
        <w:rPr>
          <w:spacing w:val="24"/>
          <w:sz w:val="24"/>
          <w:szCs w:val="24"/>
        </w:rPr>
        <w:t xml:space="preserve"> </w:t>
      </w:r>
      <w:r w:rsidRPr="00CC7A62">
        <w:rPr>
          <w:sz w:val="24"/>
          <w:szCs w:val="24"/>
        </w:rPr>
        <w:t>обра</w:t>
      </w:r>
      <w:r w:rsidRPr="00CC7A62">
        <w:rPr>
          <w:spacing w:val="1"/>
          <w:w w:val="99"/>
          <w:sz w:val="24"/>
          <w:szCs w:val="24"/>
        </w:rPr>
        <w:t>з</w:t>
      </w:r>
      <w:r w:rsidRPr="00CC7A62">
        <w:rPr>
          <w:sz w:val="24"/>
          <w:szCs w:val="24"/>
        </w:rPr>
        <w:t>ов</w:t>
      </w:r>
      <w:r w:rsidRPr="00CC7A62">
        <w:rPr>
          <w:spacing w:val="-1"/>
          <w:sz w:val="24"/>
          <w:szCs w:val="24"/>
        </w:rPr>
        <w:t>а</w:t>
      </w:r>
      <w:r w:rsidRPr="00CC7A62">
        <w:rPr>
          <w:spacing w:val="1"/>
          <w:sz w:val="24"/>
          <w:szCs w:val="24"/>
        </w:rPr>
        <w:t>ни</w:t>
      </w:r>
      <w:r w:rsidRPr="00CC7A62">
        <w:rPr>
          <w:sz w:val="24"/>
          <w:szCs w:val="24"/>
        </w:rPr>
        <w:t>я</w:t>
      </w:r>
      <w:r w:rsidRPr="00CC7A62">
        <w:rPr>
          <w:spacing w:val="24"/>
          <w:sz w:val="24"/>
          <w:szCs w:val="24"/>
        </w:rPr>
        <w:t xml:space="preserve"> </w:t>
      </w:r>
      <w:r w:rsidRPr="00CC7A62">
        <w:rPr>
          <w:spacing w:val="1"/>
          <w:sz w:val="24"/>
          <w:szCs w:val="24"/>
        </w:rPr>
        <w:t>н</w:t>
      </w:r>
      <w:r w:rsidRPr="00CC7A62">
        <w:rPr>
          <w:sz w:val="24"/>
          <w:szCs w:val="24"/>
        </w:rPr>
        <w:t>а</w:t>
      </w:r>
      <w:r w:rsidRPr="00CC7A62">
        <w:rPr>
          <w:spacing w:val="1"/>
          <w:sz w:val="24"/>
          <w:szCs w:val="24"/>
        </w:rPr>
        <w:t>х</w:t>
      </w:r>
      <w:r w:rsidRPr="00CC7A62">
        <w:rPr>
          <w:sz w:val="24"/>
          <w:szCs w:val="24"/>
        </w:rPr>
        <w:t>о</w:t>
      </w:r>
      <w:r w:rsidRPr="00CC7A62">
        <w:rPr>
          <w:spacing w:val="-1"/>
          <w:sz w:val="24"/>
          <w:szCs w:val="24"/>
        </w:rPr>
        <w:t>д</w:t>
      </w:r>
      <w:r w:rsidRPr="00CC7A62">
        <w:rPr>
          <w:sz w:val="24"/>
          <w:szCs w:val="24"/>
        </w:rPr>
        <w:t>и</w:t>
      </w:r>
      <w:r w:rsidRPr="00CC7A62">
        <w:rPr>
          <w:spacing w:val="-1"/>
          <w:w w:val="99"/>
          <w:sz w:val="24"/>
          <w:szCs w:val="24"/>
        </w:rPr>
        <w:t>т</w:t>
      </w:r>
      <w:r w:rsidRPr="00CC7A62">
        <w:rPr>
          <w:spacing w:val="-1"/>
          <w:sz w:val="24"/>
          <w:szCs w:val="24"/>
        </w:rPr>
        <w:t>с</w:t>
      </w:r>
      <w:r w:rsidRPr="00CC7A62">
        <w:rPr>
          <w:sz w:val="24"/>
          <w:szCs w:val="24"/>
        </w:rPr>
        <w:t>я</w:t>
      </w:r>
      <w:r w:rsidRPr="00CC7A62">
        <w:rPr>
          <w:spacing w:val="24"/>
          <w:sz w:val="24"/>
          <w:szCs w:val="24"/>
        </w:rPr>
        <w:t xml:space="preserve"> </w:t>
      </w:r>
      <w:r w:rsidRPr="00CC7A62">
        <w:rPr>
          <w:sz w:val="24"/>
          <w:szCs w:val="24"/>
        </w:rPr>
        <w:t>л</w:t>
      </w:r>
      <w:r w:rsidRPr="00CC7A62">
        <w:rPr>
          <w:spacing w:val="1"/>
          <w:sz w:val="24"/>
          <w:szCs w:val="24"/>
        </w:rPr>
        <w:t>и</w:t>
      </w:r>
      <w:r w:rsidRPr="00CC7A62">
        <w:rPr>
          <w:sz w:val="24"/>
          <w:szCs w:val="24"/>
        </w:rPr>
        <w:t>чнос</w:t>
      </w:r>
      <w:r w:rsidRPr="00CC7A62">
        <w:rPr>
          <w:w w:val="99"/>
          <w:sz w:val="24"/>
          <w:szCs w:val="24"/>
        </w:rPr>
        <w:t>т</w:t>
      </w:r>
      <w:r w:rsidRPr="00CC7A62">
        <w:rPr>
          <w:spacing w:val="1"/>
          <w:sz w:val="24"/>
          <w:szCs w:val="24"/>
        </w:rPr>
        <w:t>н</w:t>
      </w:r>
      <w:r w:rsidRPr="00CC7A62">
        <w:rPr>
          <w:sz w:val="24"/>
          <w:szCs w:val="24"/>
        </w:rPr>
        <w:t>ое</w:t>
      </w:r>
      <w:r w:rsidRPr="00CC7A62">
        <w:rPr>
          <w:spacing w:val="29"/>
          <w:sz w:val="24"/>
          <w:szCs w:val="24"/>
        </w:rPr>
        <w:t xml:space="preserve"> </w:t>
      </w:r>
      <w:r w:rsidRPr="00CC7A62">
        <w:rPr>
          <w:sz w:val="24"/>
          <w:szCs w:val="24"/>
        </w:rPr>
        <w:t>ра</w:t>
      </w:r>
      <w:r w:rsidRPr="00CC7A62">
        <w:rPr>
          <w:w w:val="99"/>
          <w:sz w:val="24"/>
          <w:szCs w:val="24"/>
        </w:rPr>
        <w:t>з</w:t>
      </w:r>
      <w:r w:rsidRPr="00CC7A62">
        <w:rPr>
          <w:sz w:val="24"/>
          <w:szCs w:val="24"/>
        </w:rPr>
        <w:t>в</w:t>
      </w:r>
      <w:r w:rsidRPr="00CC7A62">
        <w:rPr>
          <w:spacing w:val="1"/>
          <w:sz w:val="24"/>
          <w:szCs w:val="24"/>
        </w:rPr>
        <w:t>и</w:t>
      </w:r>
      <w:r w:rsidRPr="00CC7A62">
        <w:rPr>
          <w:w w:val="99"/>
          <w:sz w:val="24"/>
          <w:szCs w:val="24"/>
        </w:rPr>
        <w:t>т</w:t>
      </w:r>
      <w:r w:rsidRPr="00CC7A62">
        <w:rPr>
          <w:sz w:val="24"/>
          <w:szCs w:val="24"/>
        </w:rPr>
        <w:t>ие</w:t>
      </w:r>
      <w:r w:rsidRPr="00CC7A62">
        <w:rPr>
          <w:spacing w:val="22"/>
          <w:sz w:val="24"/>
          <w:szCs w:val="24"/>
        </w:rPr>
        <w:t xml:space="preserve"> </w:t>
      </w:r>
      <w:r w:rsidRPr="00CC7A62">
        <w:rPr>
          <w:sz w:val="24"/>
          <w:szCs w:val="24"/>
        </w:rPr>
        <w:t>о</w:t>
      </w:r>
      <w:r w:rsidRPr="00CC7A62">
        <w:rPr>
          <w:spacing w:val="5"/>
          <w:sz w:val="24"/>
          <w:szCs w:val="24"/>
        </w:rPr>
        <w:t>б</w:t>
      </w:r>
      <w:r w:rsidRPr="00CC7A62">
        <w:rPr>
          <w:spacing w:val="-4"/>
          <w:sz w:val="24"/>
          <w:szCs w:val="24"/>
        </w:rPr>
        <w:t>у</w:t>
      </w:r>
      <w:r w:rsidRPr="00CC7A62">
        <w:rPr>
          <w:sz w:val="24"/>
          <w:szCs w:val="24"/>
        </w:rPr>
        <w:t>ч</w:t>
      </w:r>
      <w:r w:rsidRPr="00CC7A62">
        <w:rPr>
          <w:spacing w:val="-1"/>
          <w:sz w:val="24"/>
          <w:szCs w:val="24"/>
        </w:rPr>
        <w:t>а</w:t>
      </w:r>
      <w:r w:rsidRPr="00CC7A62">
        <w:rPr>
          <w:w w:val="99"/>
          <w:sz w:val="24"/>
          <w:szCs w:val="24"/>
        </w:rPr>
        <w:t>ющ</w:t>
      </w:r>
      <w:r w:rsidRPr="00CC7A62">
        <w:rPr>
          <w:spacing w:val="1"/>
          <w:w w:val="99"/>
          <w:sz w:val="24"/>
          <w:szCs w:val="24"/>
        </w:rPr>
        <w:t>и</w:t>
      </w:r>
      <w:r w:rsidRPr="00CC7A62">
        <w:rPr>
          <w:spacing w:val="2"/>
          <w:sz w:val="24"/>
          <w:szCs w:val="24"/>
        </w:rPr>
        <w:t>х</w:t>
      </w:r>
      <w:r w:rsidRPr="00CC7A62">
        <w:rPr>
          <w:sz w:val="24"/>
          <w:szCs w:val="24"/>
        </w:rPr>
        <w:t>ся, форм</w:t>
      </w:r>
      <w:r w:rsidRPr="00CC7A62">
        <w:rPr>
          <w:spacing w:val="1"/>
          <w:w w:val="99"/>
          <w:sz w:val="24"/>
          <w:szCs w:val="24"/>
        </w:rPr>
        <w:t>и</w:t>
      </w:r>
      <w:r w:rsidRPr="00CC7A62">
        <w:rPr>
          <w:sz w:val="24"/>
          <w:szCs w:val="24"/>
        </w:rPr>
        <w:t>ро</w:t>
      </w:r>
      <w:r w:rsidRPr="00CC7A62">
        <w:rPr>
          <w:w w:val="99"/>
          <w:sz w:val="24"/>
          <w:szCs w:val="24"/>
        </w:rPr>
        <w:t>в</w:t>
      </w:r>
      <w:r w:rsidRPr="00CC7A62">
        <w:rPr>
          <w:spacing w:val="-1"/>
          <w:sz w:val="24"/>
          <w:szCs w:val="24"/>
        </w:rPr>
        <w:t>а</w:t>
      </w:r>
      <w:r w:rsidRPr="00CC7A62">
        <w:rPr>
          <w:w w:val="99"/>
          <w:sz w:val="24"/>
          <w:szCs w:val="24"/>
        </w:rPr>
        <w:t>н</w:t>
      </w:r>
      <w:r w:rsidRPr="00CC7A62">
        <w:rPr>
          <w:spacing w:val="3"/>
          <w:w w:val="99"/>
          <w:sz w:val="24"/>
          <w:szCs w:val="24"/>
        </w:rPr>
        <w:t>и</w:t>
      </w:r>
      <w:r w:rsidRPr="00CC7A62">
        <w:rPr>
          <w:sz w:val="24"/>
          <w:szCs w:val="24"/>
        </w:rPr>
        <w:t>е</w:t>
      </w:r>
      <w:r w:rsidRPr="00CC7A62">
        <w:rPr>
          <w:spacing w:val="1"/>
          <w:sz w:val="24"/>
          <w:szCs w:val="24"/>
        </w:rPr>
        <w:t xml:space="preserve"> </w:t>
      </w:r>
      <w:r w:rsidRPr="00CC7A62">
        <w:rPr>
          <w:sz w:val="24"/>
          <w:szCs w:val="24"/>
        </w:rPr>
        <w:t>у</w:t>
      </w:r>
      <w:r w:rsidRPr="00CC7A62">
        <w:rPr>
          <w:spacing w:val="-4"/>
          <w:sz w:val="24"/>
          <w:szCs w:val="24"/>
        </w:rPr>
        <w:t xml:space="preserve"> </w:t>
      </w:r>
      <w:r w:rsidRPr="00CC7A62">
        <w:rPr>
          <w:w w:val="99"/>
          <w:sz w:val="24"/>
          <w:szCs w:val="24"/>
        </w:rPr>
        <w:t>н</w:t>
      </w:r>
      <w:r w:rsidRPr="00CC7A62">
        <w:rPr>
          <w:spacing w:val="1"/>
          <w:w w:val="99"/>
          <w:sz w:val="24"/>
          <w:szCs w:val="24"/>
        </w:rPr>
        <w:t>и</w:t>
      </w:r>
      <w:r w:rsidRPr="00CC7A62">
        <w:rPr>
          <w:sz w:val="24"/>
          <w:szCs w:val="24"/>
        </w:rPr>
        <w:t>х</w:t>
      </w:r>
      <w:r w:rsidRPr="00CC7A62">
        <w:rPr>
          <w:spacing w:val="2"/>
          <w:sz w:val="24"/>
          <w:szCs w:val="24"/>
        </w:rPr>
        <w:t xml:space="preserve"> </w:t>
      </w:r>
      <w:r w:rsidRPr="00CC7A62">
        <w:rPr>
          <w:sz w:val="24"/>
          <w:szCs w:val="24"/>
        </w:rPr>
        <w:t>с</w:t>
      </w:r>
      <w:r w:rsidRPr="00CC7A62">
        <w:rPr>
          <w:spacing w:val="-1"/>
          <w:w w:val="99"/>
          <w:sz w:val="24"/>
          <w:szCs w:val="24"/>
        </w:rPr>
        <w:t>и</w:t>
      </w:r>
      <w:r w:rsidRPr="00CC7A62">
        <w:rPr>
          <w:spacing w:val="-1"/>
          <w:sz w:val="24"/>
          <w:szCs w:val="24"/>
        </w:rPr>
        <w:t>с</w:t>
      </w:r>
      <w:r w:rsidRPr="00CC7A62">
        <w:rPr>
          <w:sz w:val="24"/>
          <w:szCs w:val="24"/>
        </w:rPr>
        <w:t>тем</w:t>
      </w:r>
      <w:r w:rsidRPr="00CC7A62">
        <w:rPr>
          <w:w w:val="99"/>
          <w:sz w:val="24"/>
          <w:szCs w:val="24"/>
        </w:rPr>
        <w:t>н</w:t>
      </w:r>
      <w:r w:rsidRPr="00CC7A62">
        <w:rPr>
          <w:sz w:val="24"/>
          <w:szCs w:val="24"/>
        </w:rPr>
        <w:t>ых</w:t>
      </w:r>
      <w:r w:rsidRPr="00CC7A62">
        <w:rPr>
          <w:spacing w:val="2"/>
          <w:sz w:val="24"/>
          <w:szCs w:val="24"/>
        </w:rPr>
        <w:t xml:space="preserve"> </w:t>
      </w:r>
      <w:r w:rsidRPr="00CC7A62">
        <w:rPr>
          <w:spacing w:val="1"/>
          <w:sz w:val="24"/>
          <w:szCs w:val="24"/>
        </w:rPr>
        <w:t>з</w:t>
      </w:r>
      <w:r w:rsidRPr="00CC7A62">
        <w:rPr>
          <w:spacing w:val="1"/>
          <w:w w:val="99"/>
          <w:sz w:val="24"/>
          <w:szCs w:val="24"/>
        </w:rPr>
        <w:t>н</w:t>
      </w:r>
      <w:r w:rsidRPr="00CC7A62">
        <w:rPr>
          <w:spacing w:val="-2"/>
          <w:sz w:val="24"/>
          <w:szCs w:val="24"/>
        </w:rPr>
        <w:t>а</w:t>
      </w:r>
      <w:r w:rsidRPr="00CC7A62">
        <w:rPr>
          <w:w w:val="99"/>
          <w:sz w:val="24"/>
          <w:szCs w:val="24"/>
        </w:rPr>
        <w:t>ний</w:t>
      </w:r>
      <w:r w:rsidRPr="00CC7A62">
        <w:rPr>
          <w:sz w:val="24"/>
          <w:szCs w:val="24"/>
        </w:rPr>
        <w:t xml:space="preserve"> о раз</w:t>
      </w:r>
      <w:r w:rsidRPr="00CC7A62">
        <w:rPr>
          <w:spacing w:val="1"/>
          <w:sz w:val="24"/>
          <w:szCs w:val="24"/>
        </w:rPr>
        <w:t>л</w:t>
      </w:r>
      <w:r w:rsidRPr="00CC7A62">
        <w:rPr>
          <w:spacing w:val="1"/>
          <w:w w:val="99"/>
          <w:sz w:val="24"/>
          <w:szCs w:val="24"/>
        </w:rPr>
        <w:t>и</w:t>
      </w:r>
      <w:r w:rsidRPr="00CC7A62">
        <w:rPr>
          <w:sz w:val="24"/>
          <w:szCs w:val="24"/>
        </w:rPr>
        <w:t>чных</w:t>
      </w:r>
      <w:r w:rsidRPr="00CC7A62">
        <w:rPr>
          <w:spacing w:val="1"/>
          <w:sz w:val="24"/>
          <w:szCs w:val="24"/>
        </w:rPr>
        <w:t xml:space="preserve"> </w:t>
      </w:r>
      <w:r w:rsidRPr="00CC7A62">
        <w:rPr>
          <w:sz w:val="24"/>
          <w:szCs w:val="24"/>
        </w:rPr>
        <w:t>аспек</w:t>
      </w:r>
      <w:r w:rsidRPr="00CC7A62">
        <w:rPr>
          <w:w w:val="99"/>
          <w:sz w:val="24"/>
          <w:szCs w:val="24"/>
        </w:rPr>
        <w:t>т</w:t>
      </w:r>
      <w:r w:rsidRPr="00CC7A62">
        <w:rPr>
          <w:spacing w:val="-2"/>
          <w:sz w:val="24"/>
          <w:szCs w:val="24"/>
        </w:rPr>
        <w:t>а</w:t>
      </w:r>
      <w:r w:rsidRPr="00CC7A62">
        <w:rPr>
          <w:sz w:val="24"/>
          <w:szCs w:val="24"/>
        </w:rPr>
        <w:t>х</w:t>
      </w:r>
      <w:r w:rsidRPr="00CC7A62">
        <w:rPr>
          <w:spacing w:val="2"/>
          <w:sz w:val="24"/>
          <w:szCs w:val="24"/>
        </w:rPr>
        <w:t xml:space="preserve"> </w:t>
      </w:r>
      <w:r w:rsidRPr="00CC7A62">
        <w:rPr>
          <w:sz w:val="24"/>
          <w:szCs w:val="24"/>
        </w:rPr>
        <w:t>ра</w:t>
      </w:r>
      <w:r w:rsidRPr="00CC7A62">
        <w:rPr>
          <w:w w:val="99"/>
          <w:sz w:val="24"/>
          <w:szCs w:val="24"/>
        </w:rPr>
        <w:t>з</w:t>
      </w:r>
      <w:r w:rsidRPr="00CC7A62">
        <w:rPr>
          <w:sz w:val="24"/>
          <w:szCs w:val="24"/>
        </w:rPr>
        <w:t>в</w:t>
      </w:r>
      <w:r w:rsidRPr="00CC7A62">
        <w:rPr>
          <w:spacing w:val="-1"/>
          <w:sz w:val="24"/>
          <w:szCs w:val="24"/>
        </w:rPr>
        <w:t>и</w:t>
      </w:r>
      <w:r w:rsidRPr="00CC7A62">
        <w:rPr>
          <w:spacing w:val="-1"/>
          <w:w w:val="99"/>
          <w:sz w:val="24"/>
          <w:szCs w:val="24"/>
        </w:rPr>
        <w:t>т</w:t>
      </w:r>
      <w:r w:rsidRPr="00CC7A62">
        <w:rPr>
          <w:sz w:val="24"/>
          <w:szCs w:val="24"/>
        </w:rPr>
        <w:t xml:space="preserve">ия </w:t>
      </w:r>
      <w:r w:rsidRPr="00CC7A62">
        <w:rPr>
          <w:spacing w:val="1"/>
          <w:w w:val="99"/>
          <w:sz w:val="24"/>
          <w:szCs w:val="24"/>
        </w:rPr>
        <w:t>Р</w:t>
      </w:r>
      <w:r w:rsidRPr="00CC7A62">
        <w:rPr>
          <w:sz w:val="24"/>
          <w:szCs w:val="24"/>
        </w:rPr>
        <w:t>ос</w:t>
      </w:r>
      <w:r w:rsidRPr="00CC7A62">
        <w:rPr>
          <w:spacing w:val="-1"/>
          <w:sz w:val="24"/>
          <w:szCs w:val="24"/>
        </w:rPr>
        <w:t>с</w:t>
      </w:r>
      <w:r w:rsidRPr="00CC7A62">
        <w:rPr>
          <w:sz w:val="24"/>
          <w:szCs w:val="24"/>
        </w:rPr>
        <w:t>ии и</w:t>
      </w:r>
      <w:r w:rsidRPr="00CC7A62">
        <w:rPr>
          <w:spacing w:val="3"/>
          <w:sz w:val="24"/>
          <w:szCs w:val="24"/>
        </w:rPr>
        <w:t xml:space="preserve"> </w:t>
      </w:r>
      <w:r w:rsidRPr="00CC7A62">
        <w:rPr>
          <w:sz w:val="24"/>
          <w:szCs w:val="24"/>
        </w:rPr>
        <w:t>м</w:t>
      </w:r>
      <w:r w:rsidRPr="00CC7A62">
        <w:rPr>
          <w:spacing w:val="1"/>
          <w:sz w:val="24"/>
          <w:szCs w:val="24"/>
        </w:rPr>
        <w:t>и</w:t>
      </w:r>
      <w:r w:rsidRPr="00CC7A62">
        <w:rPr>
          <w:sz w:val="24"/>
          <w:szCs w:val="24"/>
        </w:rPr>
        <w:t>ра.</w:t>
      </w:r>
    </w:p>
    <w:p w:rsidR="003E0DEB" w:rsidRPr="00CC7A62" w:rsidRDefault="003E0DEB" w:rsidP="00CC7A62">
      <w:pPr>
        <w:pStyle w:val="affc"/>
        <w:spacing w:line="240" w:lineRule="auto"/>
        <w:rPr>
          <w:sz w:val="24"/>
          <w:szCs w:val="24"/>
        </w:rPr>
      </w:pPr>
      <w:r w:rsidRPr="00CC7A62">
        <w:rPr>
          <w:w w:val="99"/>
          <w:sz w:val="24"/>
          <w:szCs w:val="24"/>
        </w:rPr>
        <w:t>П</w:t>
      </w:r>
      <w:r w:rsidRPr="00CC7A62">
        <w:rPr>
          <w:sz w:val="24"/>
          <w:szCs w:val="24"/>
        </w:rPr>
        <w:t>ро</w:t>
      </w:r>
      <w:r w:rsidRPr="00CC7A62">
        <w:rPr>
          <w:w w:val="99"/>
          <w:sz w:val="24"/>
          <w:szCs w:val="24"/>
        </w:rPr>
        <w:t>г</w:t>
      </w:r>
      <w:r w:rsidRPr="00CC7A62">
        <w:rPr>
          <w:sz w:val="24"/>
          <w:szCs w:val="24"/>
        </w:rPr>
        <w:t>рамма</w:t>
      </w:r>
      <w:r w:rsidRPr="00CC7A62">
        <w:rPr>
          <w:spacing w:val="123"/>
          <w:sz w:val="24"/>
          <w:szCs w:val="24"/>
        </w:rPr>
        <w:t xml:space="preserve"> </w:t>
      </w:r>
      <w:r w:rsidRPr="00CC7A62">
        <w:rPr>
          <w:sz w:val="24"/>
          <w:szCs w:val="24"/>
        </w:rPr>
        <w:t>в</w:t>
      </w:r>
      <w:r w:rsidRPr="00CC7A62">
        <w:rPr>
          <w:w w:val="99"/>
          <w:sz w:val="24"/>
          <w:szCs w:val="24"/>
        </w:rPr>
        <w:t>о</w:t>
      </w:r>
      <w:r w:rsidRPr="00CC7A62">
        <w:rPr>
          <w:sz w:val="24"/>
          <w:szCs w:val="24"/>
        </w:rPr>
        <w:t>с</w:t>
      </w:r>
      <w:r w:rsidRPr="00CC7A62">
        <w:rPr>
          <w:w w:val="99"/>
          <w:sz w:val="24"/>
          <w:szCs w:val="24"/>
        </w:rPr>
        <w:t>п</w:t>
      </w:r>
      <w:r w:rsidRPr="00CC7A62">
        <w:rPr>
          <w:spacing w:val="1"/>
          <w:w w:val="99"/>
          <w:sz w:val="24"/>
          <w:szCs w:val="24"/>
        </w:rPr>
        <w:t>и</w:t>
      </w:r>
      <w:r w:rsidRPr="00CC7A62">
        <w:rPr>
          <w:sz w:val="24"/>
          <w:szCs w:val="24"/>
        </w:rPr>
        <w:t>та</w:t>
      </w:r>
      <w:r w:rsidRPr="00CC7A62">
        <w:rPr>
          <w:spacing w:val="1"/>
          <w:w w:val="99"/>
          <w:sz w:val="24"/>
          <w:szCs w:val="24"/>
        </w:rPr>
        <w:t>н</w:t>
      </w:r>
      <w:r w:rsidRPr="00CC7A62">
        <w:rPr>
          <w:w w:val="99"/>
          <w:sz w:val="24"/>
          <w:szCs w:val="24"/>
        </w:rPr>
        <w:t>и</w:t>
      </w:r>
      <w:r w:rsidRPr="00CC7A62">
        <w:rPr>
          <w:sz w:val="24"/>
          <w:szCs w:val="24"/>
        </w:rPr>
        <w:t>я</w:t>
      </w:r>
      <w:r w:rsidRPr="00CC7A62">
        <w:rPr>
          <w:spacing w:val="126"/>
          <w:sz w:val="24"/>
          <w:szCs w:val="24"/>
        </w:rPr>
        <w:t xml:space="preserve"> </w:t>
      </w:r>
      <w:r w:rsidRPr="00CC7A62">
        <w:rPr>
          <w:sz w:val="24"/>
          <w:szCs w:val="24"/>
        </w:rPr>
        <w:t>—</w:t>
      </w:r>
      <w:r w:rsidRPr="00CC7A62">
        <w:rPr>
          <w:sz w:val="24"/>
          <w:szCs w:val="24"/>
        </w:rPr>
        <w:tab/>
      </w:r>
      <w:r w:rsidRPr="00CC7A62">
        <w:rPr>
          <w:w w:val="99"/>
          <w:sz w:val="24"/>
          <w:szCs w:val="24"/>
        </w:rPr>
        <w:t>э</w:t>
      </w:r>
      <w:r w:rsidRPr="00CC7A62">
        <w:rPr>
          <w:sz w:val="24"/>
          <w:szCs w:val="24"/>
        </w:rPr>
        <w:t>то</w:t>
      </w:r>
      <w:r w:rsidRPr="00CC7A62">
        <w:rPr>
          <w:spacing w:val="125"/>
          <w:sz w:val="24"/>
          <w:szCs w:val="24"/>
        </w:rPr>
        <w:t xml:space="preserve"> </w:t>
      </w:r>
      <w:r w:rsidRPr="00CC7A62">
        <w:rPr>
          <w:sz w:val="24"/>
          <w:szCs w:val="24"/>
        </w:rPr>
        <w:t>о</w:t>
      </w:r>
      <w:r w:rsidRPr="00CC7A62">
        <w:rPr>
          <w:spacing w:val="1"/>
          <w:w w:val="99"/>
          <w:sz w:val="24"/>
          <w:szCs w:val="24"/>
        </w:rPr>
        <w:t>пи</w:t>
      </w:r>
      <w:r w:rsidRPr="00CC7A62">
        <w:rPr>
          <w:sz w:val="24"/>
          <w:szCs w:val="24"/>
        </w:rPr>
        <w:t>с</w:t>
      </w:r>
      <w:r w:rsidRPr="00CC7A62">
        <w:rPr>
          <w:spacing w:val="-1"/>
          <w:sz w:val="24"/>
          <w:szCs w:val="24"/>
        </w:rPr>
        <w:t>а</w:t>
      </w:r>
      <w:r w:rsidRPr="00CC7A62">
        <w:rPr>
          <w:sz w:val="24"/>
          <w:szCs w:val="24"/>
        </w:rPr>
        <w:t>н</w:t>
      </w:r>
      <w:r w:rsidRPr="00CC7A62">
        <w:rPr>
          <w:spacing w:val="1"/>
          <w:sz w:val="24"/>
          <w:szCs w:val="24"/>
        </w:rPr>
        <w:t>и</w:t>
      </w:r>
      <w:r w:rsidRPr="00CC7A62">
        <w:rPr>
          <w:sz w:val="24"/>
          <w:szCs w:val="24"/>
        </w:rPr>
        <w:t>е</w:t>
      </w:r>
      <w:r w:rsidRPr="00CC7A62">
        <w:rPr>
          <w:spacing w:val="124"/>
          <w:sz w:val="24"/>
          <w:szCs w:val="24"/>
        </w:rPr>
        <w:t xml:space="preserve"> </w:t>
      </w:r>
      <w:r w:rsidRPr="00CC7A62">
        <w:rPr>
          <w:sz w:val="24"/>
          <w:szCs w:val="24"/>
        </w:rPr>
        <w:t>сис</w:t>
      </w:r>
      <w:r w:rsidRPr="00CC7A62">
        <w:rPr>
          <w:w w:val="99"/>
          <w:sz w:val="24"/>
          <w:szCs w:val="24"/>
        </w:rPr>
        <w:t>т</w:t>
      </w:r>
      <w:r w:rsidRPr="00CC7A62">
        <w:rPr>
          <w:sz w:val="24"/>
          <w:szCs w:val="24"/>
        </w:rPr>
        <w:t>емы</w:t>
      </w:r>
      <w:r w:rsidRPr="00CC7A62">
        <w:rPr>
          <w:spacing w:val="123"/>
          <w:sz w:val="24"/>
          <w:szCs w:val="24"/>
        </w:rPr>
        <w:t xml:space="preserve"> </w:t>
      </w:r>
      <w:r w:rsidRPr="00CC7A62">
        <w:rPr>
          <w:sz w:val="24"/>
          <w:szCs w:val="24"/>
        </w:rPr>
        <w:t>во</w:t>
      </w:r>
      <w:r w:rsidRPr="00CC7A62">
        <w:rPr>
          <w:spacing w:val="1"/>
          <w:w w:val="99"/>
          <w:sz w:val="24"/>
          <w:szCs w:val="24"/>
        </w:rPr>
        <w:t>з</w:t>
      </w:r>
      <w:r w:rsidRPr="00CC7A62">
        <w:rPr>
          <w:sz w:val="24"/>
          <w:szCs w:val="24"/>
        </w:rPr>
        <w:t>можных</w:t>
      </w:r>
      <w:r w:rsidRPr="00CC7A62">
        <w:rPr>
          <w:spacing w:val="127"/>
          <w:sz w:val="24"/>
          <w:szCs w:val="24"/>
        </w:rPr>
        <w:t xml:space="preserve"> </w:t>
      </w:r>
      <w:r w:rsidRPr="00CC7A62">
        <w:rPr>
          <w:sz w:val="24"/>
          <w:szCs w:val="24"/>
        </w:rPr>
        <w:t>форм</w:t>
      </w:r>
      <w:r w:rsidRPr="00CC7A62">
        <w:rPr>
          <w:spacing w:val="124"/>
          <w:sz w:val="24"/>
          <w:szCs w:val="24"/>
        </w:rPr>
        <w:t xml:space="preserve"> </w:t>
      </w:r>
      <w:r w:rsidRPr="00CC7A62">
        <w:rPr>
          <w:sz w:val="24"/>
          <w:szCs w:val="24"/>
        </w:rPr>
        <w:t>и</w:t>
      </w:r>
      <w:r w:rsidRPr="00CC7A62">
        <w:rPr>
          <w:spacing w:val="126"/>
          <w:sz w:val="24"/>
          <w:szCs w:val="24"/>
        </w:rPr>
        <w:t xml:space="preserve"> </w:t>
      </w:r>
      <w:r w:rsidRPr="00CC7A62">
        <w:rPr>
          <w:sz w:val="24"/>
          <w:szCs w:val="24"/>
        </w:rPr>
        <w:t>ме</w:t>
      </w:r>
      <w:r w:rsidRPr="00CC7A62">
        <w:rPr>
          <w:w w:val="99"/>
          <w:sz w:val="24"/>
          <w:szCs w:val="24"/>
        </w:rPr>
        <w:t>т</w:t>
      </w:r>
      <w:r w:rsidRPr="00CC7A62">
        <w:rPr>
          <w:sz w:val="24"/>
          <w:szCs w:val="24"/>
        </w:rPr>
        <w:t>одов</w:t>
      </w:r>
      <w:r w:rsidRPr="00CC7A62">
        <w:rPr>
          <w:spacing w:val="124"/>
          <w:sz w:val="24"/>
          <w:szCs w:val="24"/>
        </w:rPr>
        <w:t xml:space="preserve"> </w:t>
      </w:r>
      <w:r w:rsidRPr="00CC7A62">
        <w:rPr>
          <w:spacing w:val="2"/>
          <w:sz w:val="24"/>
          <w:szCs w:val="24"/>
        </w:rPr>
        <w:t>р</w:t>
      </w:r>
      <w:r w:rsidRPr="00CC7A62">
        <w:rPr>
          <w:sz w:val="24"/>
          <w:szCs w:val="24"/>
        </w:rPr>
        <w:t>аботы</w:t>
      </w:r>
      <w:r w:rsidRPr="00CC7A62">
        <w:rPr>
          <w:spacing w:val="124"/>
          <w:sz w:val="24"/>
          <w:szCs w:val="24"/>
        </w:rPr>
        <w:t xml:space="preserve"> </w:t>
      </w:r>
      <w:r w:rsidRPr="00CC7A62">
        <w:rPr>
          <w:spacing w:val="1"/>
          <w:sz w:val="24"/>
          <w:szCs w:val="24"/>
        </w:rPr>
        <w:t>с</w:t>
      </w:r>
      <w:r w:rsidRPr="00CC7A62">
        <w:rPr>
          <w:sz w:val="24"/>
          <w:szCs w:val="24"/>
        </w:rPr>
        <w:t xml:space="preserve"> </w:t>
      </w:r>
      <w:proofErr w:type="gramStart"/>
      <w:r w:rsidRPr="00CC7A62">
        <w:rPr>
          <w:sz w:val="24"/>
          <w:szCs w:val="24"/>
        </w:rPr>
        <w:t>о</w:t>
      </w:r>
      <w:r w:rsidRPr="00CC7A62">
        <w:rPr>
          <w:spacing w:val="2"/>
          <w:sz w:val="24"/>
          <w:szCs w:val="24"/>
        </w:rPr>
        <w:t>б</w:t>
      </w:r>
      <w:r w:rsidRPr="00CC7A62">
        <w:rPr>
          <w:spacing w:val="-4"/>
          <w:sz w:val="24"/>
          <w:szCs w:val="24"/>
        </w:rPr>
        <w:t>у</w:t>
      </w:r>
      <w:r w:rsidRPr="00CC7A62">
        <w:rPr>
          <w:spacing w:val="1"/>
          <w:sz w:val="24"/>
          <w:szCs w:val="24"/>
        </w:rPr>
        <w:t>ч</w:t>
      </w:r>
      <w:r w:rsidRPr="00CC7A62">
        <w:rPr>
          <w:sz w:val="24"/>
          <w:szCs w:val="24"/>
        </w:rPr>
        <w:t>ающ</w:t>
      </w:r>
      <w:r w:rsidRPr="00CC7A62">
        <w:rPr>
          <w:spacing w:val="1"/>
          <w:w w:val="99"/>
          <w:sz w:val="24"/>
          <w:szCs w:val="24"/>
        </w:rPr>
        <w:t>и</w:t>
      </w:r>
      <w:r w:rsidRPr="00CC7A62">
        <w:rPr>
          <w:sz w:val="24"/>
          <w:szCs w:val="24"/>
        </w:rPr>
        <w:t>м</w:t>
      </w:r>
      <w:r w:rsidRPr="00CC7A62">
        <w:rPr>
          <w:w w:val="99"/>
          <w:sz w:val="24"/>
          <w:szCs w:val="24"/>
        </w:rPr>
        <w:t>и</w:t>
      </w:r>
      <w:r w:rsidRPr="00CC7A62">
        <w:rPr>
          <w:sz w:val="24"/>
          <w:szCs w:val="24"/>
        </w:rPr>
        <w:t>ся</w:t>
      </w:r>
      <w:proofErr w:type="gramEnd"/>
      <w:r w:rsidRPr="00CC7A62">
        <w:rPr>
          <w:sz w:val="24"/>
          <w:szCs w:val="24"/>
        </w:rPr>
        <w:t>.</w:t>
      </w:r>
    </w:p>
    <w:p w:rsidR="003E0DEB" w:rsidRPr="003E0DEB" w:rsidRDefault="003E0DEB" w:rsidP="00CC7A62">
      <w:pPr>
        <w:pStyle w:val="affc"/>
        <w:spacing w:line="240" w:lineRule="auto"/>
        <w:rPr>
          <w:sz w:val="24"/>
          <w:szCs w:val="24"/>
        </w:rPr>
      </w:pPr>
      <w:r w:rsidRPr="00CC7A62">
        <w:rPr>
          <w:sz w:val="24"/>
          <w:szCs w:val="24"/>
        </w:rPr>
        <w:t>Рабочая программа</w:t>
      </w:r>
      <w:r w:rsidRPr="003E0DEB">
        <w:rPr>
          <w:sz w:val="24"/>
          <w:szCs w:val="24"/>
        </w:rPr>
        <w:t xml:space="preserve"> воспитания является обязательной частью основной образовательной программы МБОУ  «Основная общеобразовательная Дмитриевская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В контексте воспитательной системы  МБОУ «Основная общеобразовательная Дмитриевская школа» лежит, прежде всего, взаимосвязь:</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основных субъектов воспитательного процесса – педагогов, учащихся, родителей, общественности;</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учебной, внеурочной, внеклассной и внешкольной деятельности;</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школы и окружающей среды;</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работы в учебное и каникулярное время;</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традиций и инноваций в жизни школы.</w:t>
      </w:r>
    </w:p>
    <w:p w:rsidR="003E0DEB" w:rsidRPr="003E0DEB" w:rsidRDefault="003E0DEB" w:rsidP="003E0DEB">
      <w:pPr>
        <w:jc w:val="both"/>
        <w:rPr>
          <w:rFonts w:ascii="Times New Roman" w:hAnsi="Times New Roman" w:cs="Times New Roman"/>
          <w:iCs/>
          <w:w w:val="0"/>
        </w:rPr>
      </w:pPr>
      <w:r w:rsidRPr="003E0DEB">
        <w:rPr>
          <w:rFonts w:ascii="Times New Roman" w:hAnsi="Times New Roman" w:cs="Times New Roman"/>
        </w:rPr>
        <w:t xml:space="preserve">Программа воспитания МБОУ «Основная общеобразовательная Дмитриевская школа» </w:t>
      </w:r>
      <w:r w:rsidRPr="003E0DEB">
        <w:rPr>
          <w:rFonts w:ascii="Times New Roman" w:hAnsi="Times New Roman" w:cs="Times New Roman"/>
          <w:iCs/>
          <w:w w:val="0"/>
        </w:rPr>
        <w:t xml:space="preserve">включает четыре основных раздела: </w:t>
      </w:r>
    </w:p>
    <w:p w:rsidR="003E0DEB" w:rsidRPr="003E0DEB" w:rsidRDefault="00CC7A62" w:rsidP="003E0DEB">
      <w:pPr>
        <w:jc w:val="both"/>
        <w:rPr>
          <w:rFonts w:ascii="Times New Roman" w:hAnsi="Times New Roman" w:cs="Times New Roman"/>
          <w:iCs/>
          <w:w w:val="0"/>
        </w:rPr>
      </w:pPr>
      <w:r>
        <w:rPr>
          <w:rFonts w:ascii="Times New Roman" w:hAnsi="Times New Roman" w:cs="Times New Roman"/>
          <w:i/>
          <w:iCs/>
          <w:w w:val="0"/>
        </w:rPr>
        <w:t xml:space="preserve">    </w:t>
      </w:r>
      <w:r w:rsidR="003E0DEB" w:rsidRPr="003E0DEB">
        <w:rPr>
          <w:rFonts w:ascii="Times New Roman" w:hAnsi="Times New Roman" w:cs="Times New Roman"/>
          <w:i/>
          <w:iCs/>
          <w:w w:val="0"/>
        </w:rPr>
        <w:t>Раздел 1. «Цель и задачи воспитания»,</w:t>
      </w:r>
      <w:r w:rsidR="003E0DEB" w:rsidRPr="003E0DEB">
        <w:rPr>
          <w:rFonts w:ascii="Times New Roman" w:hAnsi="Times New Roman" w:cs="Times New Roman"/>
          <w:iCs/>
          <w:w w:val="0"/>
        </w:rPr>
        <w:t xml:space="preserve"> в котором на основе базовых общественных ценностей сформулирована цель воспитания и задачи, которые школе предстоит решать для достижения цели. </w:t>
      </w:r>
    </w:p>
    <w:p w:rsidR="003E0DEB" w:rsidRPr="003E0DEB" w:rsidRDefault="00CC7A62" w:rsidP="003E0DEB">
      <w:pPr>
        <w:jc w:val="both"/>
        <w:rPr>
          <w:rFonts w:ascii="Times New Roman" w:hAnsi="Times New Roman" w:cs="Times New Roman"/>
          <w:w w:val="0"/>
        </w:rPr>
      </w:pPr>
      <w:r>
        <w:rPr>
          <w:rFonts w:ascii="Times New Roman" w:hAnsi="Times New Roman" w:cs="Times New Roman"/>
          <w:i/>
          <w:iCs/>
          <w:w w:val="0"/>
        </w:rPr>
        <w:t xml:space="preserve">     </w:t>
      </w:r>
      <w:r w:rsidR="003E0DEB" w:rsidRPr="003E0DEB">
        <w:rPr>
          <w:rFonts w:ascii="Times New Roman" w:hAnsi="Times New Roman" w:cs="Times New Roman"/>
          <w:i/>
          <w:iCs/>
          <w:w w:val="0"/>
        </w:rPr>
        <w:t xml:space="preserve">Раздел 2. </w:t>
      </w:r>
      <w:proofErr w:type="gramStart"/>
      <w:r w:rsidR="003E0DEB" w:rsidRPr="003E0DEB">
        <w:rPr>
          <w:rFonts w:ascii="Times New Roman" w:hAnsi="Times New Roman" w:cs="Times New Roman"/>
          <w:i/>
          <w:w w:val="0"/>
        </w:rPr>
        <w:t>«Особенности организуемого в школе воспитательного процесса</w:t>
      </w:r>
      <w:r w:rsidR="003E0DEB" w:rsidRPr="003E0DEB">
        <w:rPr>
          <w:rFonts w:ascii="Times New Roman" w:hAnsi="Times New Roman" w:cs="Times New Roman"/>
          <w:i/>
          <w:iCs/>
          <w:w w:val="0"/>
        </w:rPr>
        <w:t>»,</w:t>
      </w:r>
      <w:r w:rsidR="003E0DEB" w:rsidRPr="003E0DEB">
        <w:rPr>
          <w:rFonts w:ascii="Times New Roman" w:hAnsi="Times New Roman" w:cs="Times New Roman"/>
          <w:iCs/>
          <w:w w:val="0"/>
        </w:rPr>
        <w:t xml:space="preserve"> в котором </w:t>
      </w:r>
      <w:r w:rsidR="003E0DEB" w:rsidRPr="003E0DEB">
        <w:rPr>
          <w:rFonts w:ascii="Times New Roman" w:hAnsi="Times New Roman" w:cs="Times New Roman"/>
          <w:w w:val="0"/>
        </w:rPr>
        <w:t>описана специфика деятельности образовательной организации в сфере воспитания: размещена информация о специфике расположения школы, особенностях ее социального окружения, источниках положительного 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roofErr w:type="gramEnd"/>
    </w:p>
    <w:p w:rsidR="003E0DEB" w:rsidRPr="003E0DEB" w:rsidRDefault="00CC7A62" w:rsidP="003E0DEB">
      <w:pPr>
        <w:jc w:val="both"/>
        <w:rPr>
          <w:rFonts w:ascii="Times New Roman" w:hAnsi="Times New Roman" w:cs="Times New Roman"/>
          <w:w w:val="0"/>
        </w:rPr>
      </w:pPr>
      <w:r>
        <w:rPr>
          <w:rFonts w:ascii="Times New Roman" w:hAnsi="Times New Roman" w:cs="Times New Roman"/>
          <w:i/>
          <w:iCs/>
          <w:w w:val="0"/>
        </w:rPr>
        <w:t xml:space="preserve">    </w:t>
      </w:r>
      <w:r w:rsidR="003E0DEB" w:rsidRPr="003E0DEB">
        <w:rPr>
          <w:rFonts w:ascii="Times New Roman" w:hAnsi="Times New Roman" w:cs="Times New Roman"/>
          <w:i/>
          <w:iCs/>
          <w:w w:val="0"/>
        </w:rPr>
        <w:t xml:space="preserve">Раздел 3. </w:t>
      </w:r>
      <w:r w:rsidR="003E0DEB" w:rsidRPr="003E0DEB">
        <w:rPr>
          <w:rFonts w:ascii="Times New Roman" w:hAnsi="Times New Roman" w:cs="Times New Roman"/>
          <w:i/>
          <w:w w:val="0"/>
        </w:rPr>
        <w:t>«Виды, формы и содержание деятельности»</w:t>
      </w:r>
      <w:r w:rsidR="003E0DEB" w:rsidRPr="003E0DEB">
        <w:rPr>
          <w:rFonts w:ascii="Times New Roman" w:hAnsi="Times New Roman" w:cs="Times New Roman"/>
          <w:i/>
          <w:iCs/>
          <w:w w:val="0"/>
        </w:rPr>
        <w:t>,</w:t>
      </w:r>
      <w:r w:rsidR="003E0DEB" w:rsidRPr="003E0DEB">
        <w:rPr>
          <w:rFonts w:ascii="Times New Roman" w:hAnsi="Times New Roman" w:cs="Times New Roman"/>
          <w:iCs/>
          <w:w w:val="0"/>
        </w:rPr>
        <w:t xml:space="preserve"> в котором школа </w:t>
      </w:r>
      <w:r w:rsidR="003E0DEB" w:rsidRPr="003E0DEB">
        <w:rPr>
          <w:rFonts w:ascii="Times New Roman" w:hAnsi="Times New Roman" w:cs="Times New Roman"/>
          <w:w w:val="0"/>
        </w:rPr>
        <w:t xml:space="preserve">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CC7A62" w:rsidRDefault="00CC7A62" w:rsidP="003E0DEB">
      <w:pPr>
        <w:jc w:val="both"/>
        <w:rPr>
          <w:rFonts w:ascii="Times New Roman" w:hAnsi="Times New Roman" w:cs="Times New Roman"/>
          <w:b/>
          <w:w w:val="0"/>
        </w:rPr>
      </w:pPr>
    </w:p>
    <w:p w:rsidR="003E0DEB" w:rsidRPr="003E0DEB" w:rsidRDefault="003E0DEB" w:rsidP="003E0DEB">
      <w:pPr>
        <w:jc w:val="both"/>
        <w:rPr>
          <w:rFonts w:ascii="Times New Roman" w:hAnsi="Times New Roman" w:cs="Times New Roman"/>
          <w:b/>
          <w:w w:val="0"/>
        </w:rPr>
      </w:pPr>
      <w:r w:rsidRPr="003E0DEB">
        <w:rPr>
          <w:rFonts w:ascii="Times New Roman" w:hAnsi="Times New Roman" w:cs="Times New Roman"/>
          <w:b/>
          <w:w w:val="0"/>
        </w:rPr>
        <w:lastRenderedPageBreak/>
        <w:t xml:space="preserve">Инвариантными модулями являются: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«Классное руководство»,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«Школьный урок»,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«Курсы внеурочной деятельности»,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«Работа с родителями»,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«Самоуправление»,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«Профориентация». </w:t>
      </w:r>
    </w:p>
    <w:p w:rsidR="003E0DEB" w:rsidRPr="003E0DEB" w:rsidRDefault="003E0DEB" w:rsidP="00FA457A">
      <w:pPr>
        <w:pStyle w:val="af"/>
        <w:numPr>
          <w:ilvl w:val="0"/>
          <w:numId w:val="34"/>
        </w:numPr>
        <w:autoSpaceDE w:val="0"/>
        <w:autoSpaceDN w:val="0"/>
        <w:jc w:val="both"/>
        <w:rPr>
          <w:rFonts w:ascii="Times New Roman" w:hAnsi="Times New Roman" w:cs="Times New Roman"/>
          <w:w w:val="0"/>
        </w:rPr>
      </w:pPr>
      <w:r w:rsidRPr="003E0DEB">
        <w:rPr>
          <w:rFonts w:ascii="Times New Roman" w:hAnsi="Times New Roman" w:cs="Times New Roman"/>
          <w:w w:val="0"/>
        </w:rPr>
        <w:t>«Социальное партнёрство»</w:t>
      </w:r>
    </w:p>
    <w:p w:rsidR="003E0DEB" w:rsidRPr="003E0DEB" w:rsidRDefault="003E0DEB" w:rsidP="003E0DEB">
      <w:pPr>
        <w:ind w:firstLine="360"/>
        <w:jc w:val="both"/>
        <w:rPr>
          <w:rFonts w:ascii="Times New Roman" w:hAnsi="Times New Roman" w:cs="Times New Roman"/>
          <w:b/>
          <w:w w:val="0"/>
        </w:rPr>
      </w:pPr>
      <w:r w:rsidRPr="003E0DEB">
        <w:rPr>
          <w:rFonts w:ascii="Times New Roman" w:hAnsi="Times New Roman" w:cs="Times New Roman"/>
          <w:b/>
          <w:w w:val="0"/>
        </w:rPr>
        <w:t xml:space="preserve">Вариативными модулями являются: </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«Ключевые общешкольные дела», </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«Школьные медиа», </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 xml:space="preserve">«Организация предметно-эстетической среды», </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«Профилактика и безопасность. Профилактика негативных проявлений среди детей и подростков. Правовое просвещение»</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«Отдых и оздоровление детей»,</w:t>
      </w:r>
    </w:p>
    <w:p w:rsidR="003E0DEB" w:rsidRPr="003E0DEB" w:rsidRDefault="003E0DEB" w:rsidP="00FA457A">
      <w:pPr>
        <w:pStyle w:val="af"/>
        <w:numPr>
          <w:ilvl w:val="0"/>
          <w:numId w:val="35"/>
        </w:numPr>
        <w:autoSpaceDE w:val="0"/>
        <w:autoSpaceDN w:val="0"/>
        <w:jc w:val="both"/>
        <w:rPr>
          <w:rFonts w:ascii="Times New Roman" w:hAnsi="Times New Roman" w:cs="Times New Roman"/>
          <w:w w:val="0"/>
        </w:rPr>
      </w:pPr>
      <w:r w:rsidRPr="003E0DEB">
        <w:rPr>
          <w:rFonts w:ascii="Times New Roman" w:hAnsi="Times New Roman" w:cs="Times New Roman"/>
          <w:w w:val="0"/>
        </w:rPr>
        <w:t>«Детские общественные объединения»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В Программу воспитания МБОУ «Основная общеобразовательная Дмитриевская школа»</w:t>
      </w:r>
      <w:r w:rsidRPr="003E0DEB">
        <w:rPr>
          <w:rFonts w:ascii="Times New Roman" w:hAnsi="Times New Roman" w:cs="Times New Roman"/>
          <w:w w:val="0"/>
        </w:rPr>
        <w:t xml:space="preserve"> включены те вариативные модули, которые в наибольшей степени помогут образовательной организации реализовать свой воспитательный потенциал с учетом имеющихся у нее кадровых и материальных ресурсов. </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rPr>
        <w:t xml:space="preserve">Модули в программе воспитания располагаются в соответствии </w:t>
      </w:r>
      <w:r w:rsidRPr="003E0DEB">
        <w:rPr>
          <w:rFonts w:ascii="Times New Roman" w:hAnsi="Times New Roman" w:cs="Times New Roman"/>
        </w:rPr>
        <w:br/>
        <w:t xml:space="preserve">с их значимостью в системе воспитательной работы школы. </w:t>
      </w:r>
      <w:r w:rsidRPr="003E0DEB">
        <w:rPr>
          <w:rFonts w:ascii="Times New Roman" w:hAnsi="Times New Roman" w:cs="Times New Roman"/>
          <w:w w:val="0"/>
        </w:rPr>
        <w:t>Деятельность педагогических работников образовательной организации в рамках комплекса модулей направлена на достижение результатов освоения основной образовательной программы общего образования.</w:t>
      </w:r>
    </w:p>
    <w:p w:rsidR="003E0DEB" w:rsidRPr="003E0DEB" w:rsidRDefault="00CC7A62" w:rsidP="003E0DEB">
      <w:pPr>
        <w:tabs>
          <w:tab w:val="left" w:pos="851"/>
        </w:tabs>
        <w:jc w:val="both"/>
        <w:rPr>
          <w:rFonts w:ascii="Times New Roman" w:hAnsi="Times New Roman" w:cs="Times New Roman"/>
          <w:w w:val="0"/>
        </w:rPr>
      </w:pPr>
      <w:r>
        <w:rPr>
          <w:rFonts w:ascii="Times New Roman" w:hAnsi="Times New Roman" w:cs="Times New Roman"/>
          <w:i/>
          <w:iCs/>
          <w:w w:val="0"/>
        </w:rPr>
        <w:t xml:space="preserve">    </w:t>
      </w:r>
      <w:r w:rsidR="003E0DEB" w:rsidRPr="003E0DEB">
        <w:rPr>
          <w:rFonts w:ascii="Times New Roman" w:hAnsi="Times New Roman" w:cs="Times New Roman"/>
          <w:i/>
          <w:iCs/>
          <w:w w:val="0"/>
        </w:rPr>
        <w:t>Раздел 4. «Основные направления самоанализа воспитательной работы»</w:t>
      </w:r>
      <w:r w:rsidR="003E0DEB" w:rsidRPr="003E0DEB">
        <w:rPr>
          <w:rFonts w:ascii="Times New Roman" w:hAnsi="Times New Roman" w:cs="Times New Roman"/>
          <w:i/>
          <w:w w:val="0"/>
        </w:rPr>
        <w:t>,</w:t>
      </w:r>
      <w:r w:rsidR="003E0DEB" w:rsidRPr="003E0DEB">
        <w:rPr>
          <w:rFonts w:ascii="Times New Roman" w:hAnsi="Times New Roman" w:cs="Times New Roman"/>
          <w:w w:val="0"/>
        </w:rPr>
        <w:br/>
        <w:t>в котором показано, каким образом в школе осуществляется самоанализ организуемой в ней воспитательной работы – определён перечень основных его направлений с указанием на его критерии и способы его осуществления.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К Программе воспитания МБОУ «Основная общеобразовательная Дмитриевская школа» прилагается ежегодный календарный план воспитательной работы.</w:t>
      </w:r>
    </w:p>
    <w:p w:rsidR="003E0DEB" w:rsidRPr="003E0DEB" w:rsidRDefault="003E0DEB" w:rsidP="003E0DEB">
      <w:pPr>
        <w:spacing w:before="5" w:line="232" w:lineRule="auto"/>
        <w:jc w:val="both"/>
        <w:rPr>
          <w:rFonts w:ascii="Times New Roman" w:hAnsi="Times New Roman" w:cs="Times New Roman"/>
          <w:b/>
          <w:bCs/>
        </w:rPr>
      </w:pPr>
      <w:r w:rsidRPr="003E0DEB">
        <w:rPr>
          <w:rFonts w:ascii="Times New Roman" w:hAnsi="Times New Roman" w:cs="Times New Roman"/>
          <w:b/>
          <w:bCs/>
        </w:rPr>
        <w:t>Ц</w:t>
      </w:r>
      <w:r w:rsidRPr="003E0DEB">
        <w:rPr>
          <w:rFonts w:ascii="Times New Roman" w:hAnsi="Times New Roman" w:cs="Times New Roman"/>
          <w:b/>
          <w:bCs/>
          <w:spacing w:val="1"/>
        </w:rPr>
        <w:t>Е</w:t>
      </w:r>
      <w:r w:rsidRPr="003E0DEB">
        <w:rPr>
          <w:rFonts w:ascii="Times New Roman" w:hAnsi="Times New Roman" w:cs="Times New Roman"/>
          <w:b/>
          <w:bCs/>
        </w:rPr>
        <w:t>ЛЬ</w:t>
      </w:r>
      <w:r w:rsidRPr="003E0DEB">
        <w:rPr>
          <w:rFonts w:ascii="Times New Roman" w:hAnsi="Times New Roman" w:cs="Times New Roman"/>
          <w:b/>
          <w:bCs/>
          <w:spacing w:val="121"/>
        </w:rPr>
        <w:t xml:space="preserve"> </w:t>
      </w:r>
      <w:r w:rsidRPr="003E0DEB">
        <w:rPr>
          <w:rFonts w:ascii="Times New Roman" w:hAnsi="Times New Roman" w:cs="Times New Roman"/>
          <w:b/>
          <w:bCs/>
        </w:rPr>
        <w:t>И</w:t>
      </w:r>
      <w:r w:rsidRPr="003E0DEB">
        <w:rPr>
          <w:rFonts w:ascii="Times New Roman" w:hAnsi="Times New Roman" w:cs="Times New Roman"/>
          <w:b/>
          <w:bCs/>
          <w:spacing w:val="120"/>
        </w:rPr>
        <w:t xml:space="preserve"> </w:t>
      </w:r>
      <w:r w:rsidRPr="003E0DEB">
        <w:rPr>
          <w:rFonts w:ascii="Times New Roman" w:hAnsi="Times New Roman" w:cs="Times New Roman"/>
          <w:b/>
          <w:bCs/>
          <w:spacing w:val="1"/>
        </w:rPr>
        <w:t>З</w:t>
      </w:r>
      <w:r w:rsidRPr="003E0DEB">
        <w:rPr>
          <w:rFonts w:ascii="Times New Roman" w:hAnsi="Times New Roman" w:cs="Times New Roman"/>
          <w:b/>
          <w:bCs/>
        </w:rPr>
        <w:t>АДАЧИ</w:t>
      </w:r>
      <w:r w:rsidRPr="003E0DEB">
        <w:rPr>
          <w:rFonts w:ascii="Times New Roman" w:hAnsi="Times New Roman" w:cs="Times New Roman"/>
          <w:b/>
          <w:bCs/>
          <w:spacing w:val="1"/>
        </w:rPr>
        <w:t xml:space="preserve"> </w:t>
      </w:r>
      <w:r w:rsidRPr="003E0DEB">
        <w:rPr>
          <w:rFonts w:ascii="Times New Roman" w:hAnsi="Times New Roman" w:cs="Times New Roman"/>
          <w:b/>
          <w:bCs/>
        </w:rPr>
        <w:t>ВОСПИТАНИЯ</w:t>
      </w:r>
    </w:p>
    <w:p w:rsidR="003E0DEB" w:rsidRPr="00CC7A62" w:rsidRDefault="003E0DEB" w:rsidP="00CC7A62">
      <w:pPr>
        <w:pStyle w:val="affc"/>
        <w:spacing w:line="240" w:lineRule="auto"/>
        <w:rPr>
          <w:sz w:val="24"/>
          <w:szCs w:val="24"/>
        </w:rPr>
      </w:pPr>
      <w:r w:rsidRPr="00CC7A62">
        <w:rPr>
          <w:sz w:val="24"/>
          <w:szCs w:val="24"/>
        </w:rPr>
        <w:t>В</w:t>
      </w:r>
      <w:r w:rsidRPr="00CC7A62">
        <w:rPr>
          <w:spacing w:val="48"/>
          <w:sz w:val="24"/>
          <w:szCs w:val="24"/>
        </w:rPr>
        <w:t xml:space="preserve"> </w:t>
      </w:r>
      <w:r w:rsidRPr="00CC7A62">
        <w:rPr>
          <w:sz w:val="24"/>
          <w:szCs w:val="24"/>
        </w:rPr>
        <w:t>соответств</w:t>
      </w:r>
      <w:r w:rsidRPr="00CC7A62">
        <w:rPr>
          <w:w w:val="99"/>
          <w:sz w:val="24"/>
          <w:szCs w:val="24"/>
        </w:rPr>
        <w:t>ии</w:t>
      </w:r>
      <w:r w:rsidRPr="00CC7A62">
        <w:rPr>
          <w:spacing w:val="51"/>
          <w:sz w:val="24"/>
          <w:szCs w:val="24"/>
        </w:rPr>
        <w:t xml:space="preserve"> </w:t>
      </w:r>
      <w:r w:rsidRPr="00CC7A62">
        <w:rPr>
          <w:spacing w:val="1"/>
          <w:sz w:val="24"/>
          <w:szCs w:val="24"/>
        </w:rPr>
        <w:t>с</w:t>
      </w:r>
      <w:r w:rsidRPr="00CC7A62">
        <w:rPr>
          <w:spacing w:val="49"/>
          <w:sz w:val="24"/>
          <w:szCs w:val="24"/>
        </w:rPr>
        <w:t xml:space="preserve"> </w:t>
      </w:r>
      <w:r w:rsidRPr="00CC7A62">
        <w:rPr>
          <w:sz w:val="24"/>
          <w:szCs w:val="24"/>
        </w:rPr>
        <w:t>Ко</w:t>
      </w:r>
      <w:r w:rsidRPr="00CC7A62">
        <w:rPr>
          <w:w w:val="99"/>
          <w:sz w:val="24"/>
          <w:szCs w:val="24"/>
        </w:rPr>
        <w:t>н</w:t>
      </w:r>
      <w:r w:rsidRPr="00CC7A62">
        <w:rPr>
          <w:spacing w:val="1"/>
          <w:w w:val="99"/>
          <w:sz w:val="24"/>
          <w:szCs w:val="24"/>
        </w:rPr>
        <w:t>ц</w:t>
      </w:r>
      <w:r w:rsidRPr="00CC7A62">
        <w:rPr>
          <w:sz w:val="24"/>
          <w:szCs w:val="24"/>
        </w:rPr>
        <w:t>е</w:t>
      </w:r>
      <w:r w:rsidRPr="00CC7A62">
        <w:rPr>
          <w:spacing w:val="1"/>
          <w:w w:val="99"/>
          <w:sz w:val="24"/>
          <w:szCs w:val="24"/>
        </w:rPr>
        <w:t>п</w:t>
      </w:r>
      <w:r w:rsidRPr="00CC7A62">
        <w:rPr>
          <w:w w:val="99"/>
          <w:sz w:val="24"/>
          <w:szCs w:val="24"/>
        </w:rPr>
        <w:t>ци</w:t>
      </w:r>
      <w:r w:rsidRPr="00CC7A62">
        <w:rPr>
          <w:sz w:val="24"/>
          <w:szCs w:val="24"/>
        </w:rPr>
        <w:t>е</w:t>
      </w:r>
      <w:r w:rsidRPr="00CC7A62">
        <w:rPr>
          <w:w w:val="99"/>
          <w:sz w:val="24"/>
          <w:szCs w:val="24"/>
        </w:rPr>
        <w:t>й</w:t>
      </w:r>
      <w:r w:rsidRPr="00CC7A62">
        <w:rPr>
          <w:spacing w:val="51"/>
          <w:sz w:val="24"/>
          <w:szCs w:val="24"/>
        </w:rPr>
        <w:t xml:space="preserve"> </w:t>
      </w:r>
      <w:r w:rsidRPr="00CC7A62">
        <w:rPr>
          <w:spacing w:val="2"/>
          <w:sz w:val="24"/>
          <w:szCs w:val="24"/>
        </w:rPr>
        <w:t>д</w:t>
      </w:r>
      <w:r w:rsidRPr="00CC7A62">
        <w:rPr>
          <w:spacing w:val="-6"/>
          <w:sz w:val="24"/>
          <w:szCs w:val="24"/>
        </w:rPr>
        <w:t>у</w:t>
      </w:r>
      <w:r w:rsidRPr="00CC7A62">
        <w:rPr>
          <w:spacing w:val="1"/>
          <w:sz w:val="24"/>
          <w:szCs w:val="24"/>
        </w:rPr>
        <w:t>х</w:t>
      </w:r>
      <w:r w:rsidRPr="00CC7A62">
        <w:rPr>
          <w:sz w:val="24"/>
          <w:szCs w:val="24"/>
        </w:rPr>
        <w:t>ов</w:t>
      </w:r>
      <w:r w:rsidRPr="00CC7A62">
        <w:rPr>
          <w:spacing w:val="1"/>
          <w:sz w:val="24"/>
          <w:szCs w:val="24"/>
        </w:rPr>
        <w:t>н</w:t>
      </w:r>
      <w:r w:rsidRPr="00CC7A62">
        <w:rPr>
          <w:spacing w:val="4"/>
          <w:sz w:val="24"/>
          <w:szCs w:val="24"/>
        </w:rPr>
        <w:t>о</w:t>
      </w:r>
      <w:r w:rsidRPr="00CC7A62">
        <w:rPr>
          <w:sz w:val="24"/>
          <w:szCs w:val="24"/>
        </w:rPr>
        <w:t>-нрав</w:t>
      </w:r>
      <w:r w:rsidRPr="00CC7A62">
        <w:rPr>
          <w:spacing w:val="-1"/>
          <w:sz w:val="24"/>
          <w:szCs w:val="24"/>
        </w:rPr>
        <w:t>с</w:t>
      </w:r>
      <w:r w:rsidRPr="00CC7A62">
        <w:rPr>
          <w:w w:val="99"/>
          <w:sz w:val="24"/>
          <w:szCs w:val="24"/>
        </w:rPr>
        <w:t>т</w:t>
      </w:r>
      <w:r w:rsidRPr="00CC7A62">
        <w:rPr>
          <w:sz w:val="24"/>
          <w:szCs w:val="24"/>
        </w:rPr>
        <w:t>вен</w:t>
      </w:r>
      <w:r w:rsidRPr="00CC7A62">
        <w:rPr>
          <w:spacing w:val="1"/>
          <w:sz w:val="24"/>
          <w:szCs w:val="24"/>
        </w:rPr>
        <w:t>н</w:t>
      </w:r>
      <w:r w:rsidRPr="00CC7A62">
        <w:rPr>
          <w:sz w:val="24"/>
          <w:szCs w:val="24"/>
        </w:rPr>
        <w:t>ого</w:t>
      </w:r>
      <w:r w:rsidRPr="00CC7A62">
        <w:rPr>
          <w:spacing w:val="50"/>
          <w:sz w:val="24"/>
          <w:szCs w:val="24"/>
        </w:rPr>
        <w:t xml:space="preserve"> </w:t>
      </w:r>
      <w:r w:rsidRPr="00CC7A62">
        <w:rPr>
          <w:sz w:val="24"/>
          <w:szCs w:val="24"/>
        </w:rPr>
        <w:t>восп</w:t>
      </w:r>
      <w:r w:rsidRPr="00CC7A62">
        <w:rPr>
          <w:spacing w:val="1"/>
          <w:sz w:val="24"/>
          <w:szCs w:val="24"/>
        </w:rPr>
        <w:t>и</w:t>
      </w:r>
      <w:r w:rsidRPr="00CC7A62">
        <w:rPr>
          <w:w w:val="99"/>
          <w:sz w:val="24"/>
          <w:szCs w:val="24"/>
        </w:rPr>
        <w:t>т</w:t>
      </w:r>
      <w:r w:rsidRPr="00CC7A62">
        <w:rPr>
          <w:sz w:val="24"/>
          <w:szCs w:val="24"/>
        </w:rPr>
        <w:t>а</w:t>
      </w:r>
      <w:r w:rsidRPr="00CC7A62">
        <w:rPr>
          <w:spacing w:val="1"/>
          <w:sz w:val="24"/>
          <w:szCs w:val="24"/>
        </w:rPr>
        <w:t>ни</w:t>
      </w:r>
      <w:r w:rsidRPr="00CC7A62">
        <w:rPr>
          <w:sz w:val="24"/>
          <w:szCs w:val="24"/>
        </w:rPr>
        <w:t>я</w:t>
      </w:r>
      <w:r w:rsidRPr="00CC7A62">
        <w:rPr>
          <w:spacing w:val="45"/>
          <w:sz w:val="24"/>
          <w:szCs w:val="24"/>
        </w:rPr>
        <w:t xml:space="preserve"> </w:t>
      </w:r>
      <w:r w:rsidRPr="00CC7A62">
        <w:rPr>
          <w:sz w:val="24"/>
          <w:szCs w:val="24"/>
        </w:rPr>
        <w:t>росси</w:t>
      </w:r>
      <w:r w:rsidRPr="00CC7A62">
        <w:rPr>
          <w:spacing w:val="1"/>
          <w:sz w:val="24"/>
          <w:szCs w:val="24"/>
        </w:rPr>
        <w:t>й</w:t>
      </w:r>
      <w:r w:rsidRPr="00CC7A62">
        <w:rPr>
          <w:sz w:val="24"/>
          <w:szCs w:val="24"/>
        </w:rPr>
        <w:t>ских</w:t>
      </w:r>
      <w:r w:rsidRPr="00CC7A62">
        <w:rPr>
          <w:spacing w:val="51"/>
          <w:sz w:val="24"/>
          <w:szCs w:val="24"/>
        </w:rPr>
        <w:t xml:space="preserve"> </w:t>
      </w:r>
      <w:r w:rsidRPr="00CC7A62">
        <w:rPr>
          <w:w w:val="99"/>
          <w:sz w:val="24"/>
          <w:szCs w:val="24"/>
        </w:rPr>
        <w:t>ш</w:t>
      </w:r>
      <w:r w:rsidRPr="00CC7A62">
        <w:rPr>
          <w:spacing w:val="1"/>
          <w:sz w:val="24"/>
          <w:szCs w:val="24"/>
        </w:rPr>
        <w:t>к</w:t>
      </w:r>
      <w:r w:rsidRPr="00CC7A62">
        <w:rPr>
          <w:sz w:val="24"/>
          <w:szCs w:val="24"/>
        </w:rPr>
        <w:t>о</w:t>
      </w:r>
      <w:r w:rsidRPr="00CC7A62">
        <w:rPr>
          <w:spacing w:val="-1"/>
          <w:w w:val="99"/>
          <w:sz w:val="24"/>
          <w:szCs w:val="24"/>
        </w:rPr>
        <w:t>л</w:t>
      </w:r>
      <w:r w:rsidRPr="00CC7A62">
        <w:rPr>
          <w:w w:val="99"/>
          <w:sz w:val="24"/>
          <w:szCs w:val="24"/>
        </w:rPr>
        <w:t>ь</w:t>
      </w:r>
      <w:r w:rsidRPr="00CC7A62">
        <w:rPr>
          <w:spacing w:val="-1"/>
          <w:w w:val="99"/>
          <w:sz w:val="24"/>
          <w:szCs w:val="24"/>
        </w:rPr>
        <w:t>н</w:t>
      </w:r>
      <w:r w:rsidRPr="00CC7A62">
        <w:rPr>
          <w:w w:val="99"/>
          <w:sz w:val="24"/>
          <w:szCs w:val="24"/>
        </w:rPr>
        <w:t>и</w:t>
      </w:r>
      <w:r w:rsidRPr="00CC7A62">
        <w:rPr>
          <w:spacing w:val="1"/>
          <w:sz w:val="24"/>
          <w:szCs w:val="24"/>
        </w:rPr>
        <w:t>к</w:t>
      </w:r>
      <w:r w:rsidRPr="00CC7A62">
        <w:rPr>
          <w:spacing w:val="-1"/>
          <w:sz w:val="24"/>
          <w:szCs w:val="24"/>
        </w:rPr>
        <w:t>о</w:t>
      </w:r>
      <w:r w:rsidRPr="00CC7A62">
        <w:rPr>
          <w:sz w:val="24"/>
          <w:szCs w:val="24"/>
        </w:rPr>
        <w:t>в, со</w:t>
      </w:r>
      <w:r w:rsidRPr="00CC7A62">
        <w:rPr>
          <w:w w:val="99"/>
          <w:sz w:val="24"/>
          <w:szCs w:val="24"/>
        </w:rPr>
        <w:t>в</w:t>
      </w:r>
      <w:r w:rsidRPr="00CC7A62">
        <w:rPr>
          <w:sz w:val="24"/>
          <w:szCs w:val="24"/>
        </w:rPr>
        <w:t>р</w:t>
      </w:r>
      <w:r w:rsidRPr="00CC7A62">
        <w:rPr>
          <w:spacing w:val="-1"/>
          <w:sz w:val="24"/>
          <w:szCs w:val="24"/>
        </w:rPr>
        <w:t>е</w:t>
      </w:r>
      <w:r w:rsidRPr="00CC7A62">
        <w:rPr>
          <w:sz w:val="24"/>
          <w:szCs w:val="24"/>
        </w:rPr>
        <w:t>ме</w:t>
      </w:r>
      <w:r w:rsidRPr="00CC7A62">
        <w:rPr>
          <w:spacing w:val="1"/>
          <w:w w:val="99"/>
          <w:sz w:val="24"/>
          <w:szCs w:val="24"/>
        </w:rPr>
        <w:t>н</w:t>
      </w:r>
      <w:r w:rsidRPr="00CC7A62">
        <w:rPr>
          <w:w w:val="99"/>
          <w:sz w:val="24"/>
          <w:szCs w:val="24"/>
        </w:rPr>
        <w:t>н</w:t>
      </w:r>
      <w:r w:rsidRPr="00CC7A62">
        <w:rPr>
          <w:sz w:val="24"/>
          <w:szCs w:val="24"/>
        </w:rPr>
        <w:t>ы</w:t>
      </w:r>
      <w:r w:rsidRPr="00CC7A62">
        <w:rPr>
          <w:w w:val="99"/>
          <w:sz w:val="24"/>
          <w:szCs w:val="24"/>
        </w:rPr>
        <w:t>й</w:t>
      </w:r>
      <w:r w:rsidRPr="00CC7A62">
        <w:rPr>
          <w:spacing w:val="-11"/>
          <w:sz w:val="24"/>
          <w:szCs w:val="24"/>
        </w:rPr>
        <w:t xml:space="preserve"> </w:t>
      </w:r>
      <w:r w:rsidRPr="00CC7A62">
        <w:rPr>
          <w:sz w:val="24"/>
          <w:szCs w:val="24"/>
        </w:rPr>
        <w:t>на</w:t>
      </w:r>
      <w:r w:rsidRPr="00CC7A62">
        <w:rPr>
          <w:spacing w:val="-1"/>
          <w:w w:val="99"/>
          <w:sz w:val="24"/>
          <w:szCs w:val="24"/>
        </w:rPr>
        <w:t>ц</w:t>
      </w:r>
      <w:r w:rsidRPr="00CC7A62">
        <w:rPr>
          <w:w w:val="99"/>
          <w:sz w:val="24"/>
          <w:szCs w:val="24"/>
        </w:rPr>
        <w:t>и</w:t>
      </w:r>
      <w:r w:rsidRPr="00CC7A62">
        <w:rPr>
          <w:sz w:val="24"/>
          <w:szCs w:val="24"/>
        </w:rPr>
        <w:t>о</w:t>
      </w:r>
      <w:r w:rsidRPr="00CC7A62">
        <w:rPr>
          <w:spacing w:val="1"/>
          <w:w w:val="99"/>
          <w:sz w:val="24"/>
          <w:szCs w:val="24"/>
        </w:rPr>
        <w:t>н</w:t>
      </w:r>
      <w:r w:rsidRPr="00CC7A62">
        <w:rPr>
          <w:sz w:val="24"/>
          <w:szCs w:val="24"/>
        </w:rPr>
        <w:t>а</w:t>
      </w:r>
      <w:r w:rsidRPr="00CC7A62">
        <w:rPr>
          <w:spacing w:val="-2"/>
          <w:sz w:val="24"/>
          <w:szCs w:val="24"/>
        </w:rPr>
        <w:t>л</w:t>
      </w:r>
      <w:r w:rsidRPr="00CC7A62">
        <w:rPr>
          <w:sz w:val="24"/>
          <w:szCs w:val="24"/>
        </w:rPr>
        <w:t>ь</w:t>
      </w:r>
      <w:r w:rsidRPr="00CC7A62">
        <w:rPr>
          <w:spacing w:val="1"/>
          <w:w w:val="99"/>
          <w:sz w:val="24"/>
          <w:szCs w:val="24"/>
        </w:rPr>
        <w:t>н</w:t>
      </w:r>
      <w:r w:rsidRPr="00CC7A62">
        <w:rPr>
          <w:sz w:val="24"/>
          <w:szCs w:val="24"/>
        </w:rPr>
        <w:t>ы</w:t>
      </w:r>
      <w:r w:rsidRPr="00CC7A62">
        <w:rPr>
          <w:spacing w:val="46"/>
          <w:w w:val="99"/>
          <w:sz w:val="24"/>
          <w:szCs w:val="24"/>
        </w:rPr>
        <w:t>й</w:t>
      </w:r>
      <w:r w:rsidR="00CC7A62" w:rsidRPr="00CC7A62">
        <w:rPr>
          <w:spacing w:val="46"/>
          <w:w w:val="99"/>
          <w:sz w:val="24"/>
          <w:szCs w:val="24"/>
        </w:rPr>
        <w:t xml:space="preserve"> </w:t>
      </w:r>
      <w:r w:rsidRPr="00CC7A62">
        <w:rPr>
          <w:spacing w:val="1"/>
          <w:w w:val="99"/>
          <w:sz w:val="24"/>
          <w:szCs w:val="24"/>
        </w:rPr>
        <w:t>и</w:t>
      </w:r>
      <w:r w:rsidRPr="00CC7A62">
        <w:rPr>
          <w:sz w:val="24"/>
          <w:szCs w:val="24"/>
        </w:rPr>
        <w:t>деал</w:t>
      </w:r>
      <w:r w:rsidRPr="00CC7A62">
        <w:rPr>
          <w:spacing w:val="-11"/>
          <w:sz w:val="24"/>
          <w:szCs w:val="24"/>
        </w:rPr>
        <w:t xml:space="preserve"> </w:t>
      </w:r>
      <w:r w:rsidRPr="00CC7A62">
        <w:rPr>
          <w:sz w:val="24"/>
          <w:szCs w:val="24"/>
        </w:rPr>
        <w:t>л</w:t>
      </w:r>
      <w:r w:rsidRPr="00CC7A62">
        <w:rPr>
          <w:w w:val="99"/>
          <w:sz w:val="24"/>
          <w:szCs w:val="24"/>
        </w:rPr>
        <w:t>и</w:t>
      </w:r>
      <w:r w:rsidRPr="00CC7A62">
        <w:rPr>
          <w:sz w:val="24"/>
          <w:szCs w:val="24"/>
        </w:rPr>
        <w:t>ч</w:t>
      </w:r>
      <w:r w:rsidRPr="00CC7A62">
        <w:rPr>
          <w:w w:val="99"/>
          <w:sz w:val="24"/>
          <w:szCs w:val="24"/>
        </w:rPr>
        <w:t>н</w:t>
      </w:r>
      <w:r w:rsidRPr="00CC7A62">
        <w:rPr>
          <w:sz w:val="24"/>
          <w:szCs w:val="24"/>
        </w:rPr>
        <w:t>ос</w:t>
      </w:r>
      <w:r w:rsidRPr="00CC7A62">
        <w:rPr>
          <w:w w:val="99"/>
          <w:sz w:val="24"/>
          <w:szCs w:val="24"/>
        </w:rPr>
        <w:t>т</w:t>
      </w:r>
      <w:r w:rsidRPr="00CC7A62">
        <w:rPr>
          <w:spacing w:val="1"/>
          <w:sz w:val="24"/>
          <w:szCs w:val="24"/>
        </w:rPr>
        <w:t>и</w:t>
      </w:r>
      <w:r w:rsidRPr="00CC7A62">
        <w:rPr>
          <w:spacing w:val="46"/>
          <w:sz w:val="24"/>
          <w:szCs w:val="24"/>
        </w:rPr>
        <w:t>,</w:t>
      </w:r>
      <w:r w:rsidR="00CC7A62" w:rsidRPr="00CC7A62">
        <w:rPr>
          <w:spacing w:val="46"/>
          <w:sz w:val="24"/>
          <w:szCs w:val="24"/>
        </w:rPr>
        <w:t xml:space="preserve"> </w:t>
      </w:r>
      <w:r w:rsidRPr="00CC7A62">
        <w:rPr>
          <w:sz w:val="24"/>
          <w:szCs w:val="24"/>
        </w:rPr>
        <w:t>воспи</w:t>
      </w:r>
      <w:r w:rsidRPr="00CC7A62">
        <w:rPr>
          <w:w w:val="99"/>
          <w:sz w:val="24"/>
          <w:szCs w:val="24"/>
        </w:rPr>
        <w:t>т</w:t>
      </w:r>
      <w:r w:rsidRPr="00CC7A62">
        <w:rPr>
          <w:sz w:val="24"/>
          <w:szCs w:val="24"/>
        </w:rPr>
        <w:t>ан</w:t>
      </w:r>
      <w:r w:rsidRPr="00CC7A62">
        <w:rPr>
          <w:spacing w:val="1"/>
          <w:sz w:val="24"/>
          <w:szCs w:val="24"/>
        </w:rPr>
        <w:t>н</w:t>
      </w:r>
      <w:r w:rsidRPr="00CC7A62">
        <w:rPr>
          <w:sz w:val="24"/>
          <w:szCs w:val="24"/>
        </w:rPr>
        <w:t>ой</w:t>
      </w:r>
      <w:r w:rsidRPr="00CC7A62">
        <w:rPr>
          <w:spacing w:val="-11"/>
          <w:sz w:val="24"/>
          <w:szCs w:val="24"/>
        </w:rPr>
        <w:t xml:space="preserve"> </w:t>
      </w:r>
      <w:r w:rsidRPr="00CC7A62">
        <w:rPr>
          <w:sz w:val="24"/>
          <w:szCs w:val="24"/>
        </w:rPr>
        <w:t>в</w:t>
      </w:r>
      <w:r w:rsidRPr="00CC7A62">
        <w:rPr>
          <w:spacing w:val="-13"/>
          <w:sz w:val="24"/>
          <w:szCs w:val="24"/>
        </w:rPr>
        <w:t xml:space="preserve"> </w:t>
      </w:r>
      <w:r w:rsidRPr="00CC7A62">
        <w:rPr>
          <w:sz w:val="24"/>
          <w:szCs w:val="24"/>
        </w:rPr>
        <w:t>нов</w:t>
      </w:r>
      <w:r w:rsidRPr="00CC7A62">
        <w:rPr>
          <w:spacing w:val="-1"/>
          <w:sz w:val="24"/>
          <w:szCs w:val="24"/>
        </w:rPr>
        <w:t>о</w:t>
      </w:r>
      <w:r w:rsidRPr="00CC7A62">
        <w:rPr>
          <w:sz w:val="24"/>
          <w:szCs w:val="24"/>
        </w:rPr>
        <w:t>й</w:t>
      </w:r>
      <w:r w:rsidRPr="00CC7A62">
        <w:rPr>
          <w:spacing w:val="-11"/>
          <w:sz w:val="24"/>
          <w:szCs w:val="24"/>
        </w:rPr>
        <w:t xml:space="preserve"> </w:t>
      </w:r>
      <w:r w:rsidRPr="00CC7A62">
        <w:rPr>
          <w:sz w:val="24"/>
          <w:szCs w:val="24"/>
        </w:rPr>
        <w:t>ро</w:t>
      </w:r>
      <w:r w:rsidRPr="00CC7A62">
        <w:rPr>
          <w:spacing w:val="-1"/>
          <w:sz w:val="24"/>
          <w:szCs w:val="24"/>
        </w:rPr>
        <w:t>сс</w:t>
      </w:r>
      <w:r w:rsidRPr="00CC7A62">
        <w:rPr>
          <w:sz w:val="24"/>
          <w:szCs w:val="24"/>
        </w:rPr>
        <w:t>и</w:t>
      </w:r>
      <w:r w:rsidRPr="00CC7A62">
        <w:rPr>
          <w:spacing w:val="1"/>
          <w:sz w:val="24"/>
          <w:szCs w:val="24"/>
        </w:rPr>
        <w:t>й</w:t>
      </w:r>
      <w:r w:rsidRPr="00CC7A62">
        <w:rPr>
          <w:sz w:val="24"/>
          <w:szCs w:val="24"/>
        </w:rPr>
        <w:t>ской</w:t>
      </w:r>
      <w:r w:rsidRPr="00CC7A62">
        <w:rPr>
          <w:spacing w:val="-10"/>
          <w:sz w:val="24"/>
          <w:szCs w:val="24"/>
        </w:rPr>
        <w:t xml:space="preserve"> </w:t>
      </w:r>
      <w:r w:rsidRPr="00CC7A62">
        <w:rPr>
          <w:sz w:val="24"/>
          <w:szCs w:val="24"/>
        </w:rPr>
        <w:t>об</w:t>
      </w:r>
      <w:r w:rsidRPr="00CC7A62">
        <w:rPr>
          <w:w w:val="99"/>
          <w:sz w:val="24"/>
          <w:szCs w:val="24"/>
        </w:rPr>
        <w:t>щ</w:t>
      </w:r>
      <w:r w:rsidRPr="00CC7A62">
        <w:rPr>
          <w:sz w:val="24"/>
          <w:szCs w:val="24"/>
        </w:rPr>
        <w:t>еобр</w:t>
      </w:r>
      <w:r w:rsidRPr="00CC7A62">
        <w:rPr>
          <w:spacing w:val="-1"/>
          <w:sz w:val="24"/>
          <w:szCs w:val="24"/>
        </w:rPr>
        <w:t>а</w:t>
      </w:r>
      <w:r w:rsidRPr="00CC7A62">
        <w:rPr>
          <w:spacing w:val="1"/>
          <w:w w:val="99"/>
          <w:sz w:val="24"/>
          <w:szCs w:val="24"/>
        </w:rPr>
        <w:t>з</w:t>
      </w:r>
      <w:r w:rsidRPr="00CC7A62">
        <w:rPr>
          <w:sz w:val="24"/>
          <w:szCs w:val="24"/>
        </w:rPr>
        <w:t>ов</w:t>
      </w:r>
      <w:r w:rsidRPr="00CC7A62">
        <w:rPr>
          <w:spacing w:val="-1"/>
          <w:sz w:val="24"/>
          <w:szCs w:val="24"/>
        </w:rPr>
        <w:t>ате</w:t>
      </w:r>
      <w:r w:rsidRPr="00CC7A62">
        <w:rPr>
          <w:w w:val="99"/>
          <w:sz w:val="24"/>
          <w:szCs w:val="24"/>
        </w:rPr>
        <w:t>ль</w:t>
      </w:r>
      <w:r w:rsidRPr="00CC7A62">
        <w:rPr>
          <w:spacing w:val="1"/>
          <w:w w:val="99"/>
          <w:sz w:val="24"/>
          <w:szCs w:val="24"/>
        </w:rPr>
        <w:t>н</w:t>
      </w:r>
      <w:r w:rsidRPr="00CC7A62">
        <w:rPr>
          <w:spacing w:val="-1"/>
          <w:sz w:val="24"/>
          <w:szCs w:val="24"/>
        </w:rPr>
        <w:t>о</w:t>
      </w:r>
      <w:r w:rsidRPr="00CC7A62">
        <w:rPr>
          <w:w w:val="99"/>
          <w:sz w:val="24"/>
          <w:szCs w:val="24"/>
        </w:rPr>
        <w:t>й</w:t>
      </w:r>
      <w:r w:rsidRPr="00CC7A62">
        <w:rPr>
          <w:sz w:val="24"/>
          <w:szCs w:val="24"/>
        </w:rPr>
        <w:t xml:space="preserve"> шко</w:t>
      </w:r>
      <w:r w:rsidRPr="00CC7A62">
        <w:rPr>
          <w:w w:val="99"/>
          <w:sz w:val="24"/>
          <w:szCs w:val="24"/>
        </w:rPr>
        <w:t>л</w:t>
      </w:r>
      <w:r w:rsidRPr="00CC7A62">
        <w:rPr>
          <w:sz w:val="24"/>
          <w:szCs w:val="24"/>
        </w:rPr>
        <w:t>е,</w:t>
      </w:r>
      <w:r w:rsidRPr="00CC7A62">
        <w:rPr>
          <w:spacing w:val="27"/>
          <w:sz w:val="24"/>
          <w:szCs w:val="24"/>
        </w:rPr>
        <w:t xml:space="preserve"> </w:t>
      </w:r>
      <w:r w:rsidRPr="00CC7A62">
        <w:rPr>
          <w:sz w:val="24"/>
          <w:szCs w:val="24"/>
        </w:rPr>
        <w:t>—</w:t>
      </w:r>
      <w:r w:rsidRPr="00CC7A62">
        <w:rPr>
          <w:spacing w:val="26"/>
          <w:sz w:val="24"/>
          <w:szCs w:val="24"/>
        </w:rPr>
        <w:t xml:space="preserve"> </w:t>
      </w:r>
      <w:r w:rsidRPr="00CC7A62">
        <w:rPr>
          <w:sz w:val="24"/>
          <w:szCs w:val="24"/>
        </w:rPr>
        <w:t>э</w:t>
      </w:r>
      <w:r w:rsidRPr="00CC7A62">
        <w:rPr>
          <w:spacing w:val="1"/>
          <w:sz w:val="24"/>
          <w:szCs w:val="24"/>
        </w:rPr>
        <w:t>т</w:t>
      </w:r>
      <w:r w:rsidRPr="00CC7A62">
        <w:rPr>
          <w:sz w:val="24"/>
          <w:szCs w:val="24"/>
        </w:rPr>
        <w:t>о</w:t>
      </w:r>
      <w:r w:rsidRPr="00CC7A62">
        <w:rPr>
          <w:spacing w:val="26"/>
          <w:sz w:val="24"/>
          <w:szCs w:val="24"/>
        </w:rPr>
        <w:t xml:space="preserve"> </w:t>
      </w:r>
      <w:r w:rsidRPr="00CC7A62">
        <w:rPr>
          <w:sz w:val="24"/>
          <w:szCs w:val="24"/>
        </w:rPr>
        <w:t>высоко</w:t>
      </w:r>
      <w:r w:rsidRPr="00CC7A62">
        <w:rPr>
          <w:w w:val="99"/>
          <w:sz w:val="24"/>
          <w:szCs w:val="24"/>
        </w:rPr>
        <w:t>н</w:t>
      </w:r>
      <w:r w:rsidRPr="00CC7A62">
        <w:rPr>
          <w:sz w:val="24"/>
          <w:szCs w:val="24"/>
        </w:rPr>
        <w:t>р</w:t>
      </w:r>
      <w:r w:rsidRPr="00CC7A62">
        <w:rPr>
          <w:spacing w:val="-1"/>
          <w:sz w:val="24"/>
          <w:szCs w:val="24"/>
        </w:rPr>
        <w:t>а</w:t>
      </w:r>
      <w:r w:rsidRPr="00CC7A62">
        <w:rPr>
          <w:sz w:val="24"/>
          <w:szCs w:val="24"/>
        </w:rPr>
        <w:t>в</w:t>
      </w:r>
      <w:r w:rsidRPr="00CC7A62">
        <w:rPr>
          <w:spacing w:val="-2"/>
          <w:sz w:val="24"/>
          <w:szCs w:val="24"/>
        </w:rPr>
        <w:t>с</w:t>
      </w:r>
      <w:r w:rsidRPr="00CC7A62">
        <w:rPr>
          <w:sz w:val="24"/>
          <w:szCs w:val="24"/>
        </w:rPr>
        <w:t>тве</w:t>
      </w:r>
      <w:r w:rsidRPr="00CC7A62">
        <w:rPr>
          <w:w w:val="99"/>
          <w:sz w:val="24"/>
          <w:szCs w:val="24"/>
        </w:rPr>
        <w:t>н</w:t>
      </w:r>
      <w:r w:rsidRPr="00CC7A62">
        <w:rPr>
          <w:spacing w:val="1"/>
          <w:w w:val="99"/>
          <w:sz w:val="24"/>
          <w:szCs w:val="24"/>
        </w:rPr>
        <w:t>н</w:t>
      </w:r>
      <w:r w:rsidRPr="00CC7A62">
        <w:rPr>
          <w:sz w:val="24"/>
          <w:szCs w:val="24"/>
        </w:rPr>
        <w:t>ы</w:t>
      </w:r>
      <w:r w:rsidRPr="00CC7A62">
        <w:rPr>
          <w:spacing w:val="1"/>
          <w:w w:val="99"/>
          <w:sz w:val="24"/>
          <w:szCs w:val="24"/>
        </w:rPr>
        <w:t>й</w:t>
      </w:r>
      <w:r w:rsidRPr="00CC7A62">
        <w:rPr>
          <w:sz w:val="24"/>
          <w:szCs w:val="24"/>
        </w:rPr>
        <w:t>,</w:t>
      </w:r>
      <w:r w:rsidRPr="00CC7A62">
        <w:rPr>
          <w:spacing w:val="26"/>
          <w:sz w:val="24"/>
          <w:szCs w:val="24"/>
        </w:rPr>
        <w:t xml:space="preserve"> </w:t>
      </w:r>
      <w:r w:rsidRPr="00CC7A62">
        <w:rPr>
          <w:sz w:val="24"/>
          <w:szCs w:val="24"/>
        </w:rPr>
        <w:t>творче</w:t>
      </w:r>
      <w:r w:rsidRPr="00CC7A62">
        <w:rPr>
          <w:spacing w:val="-1"/>
          <w:sz w:val="24"/>
          <w:szCs w:val="24"/>
        </w:rPr>
        <w:t>с</w:t>
      </w:r>
      <w:r w:rsidRPr="00CC7A62">
        <w:rPr>
          <w:sz w:val="24"/>
          <w:szCs w:val="24"/>
        </w:rPr>
        <w:t>к</w:t>
      </w:r>
      <w:r w:rsidRPr="00CC7A62">
        <w:rPr>
          <w:spacing w:val="1"/>
          <w:sz w:val="24"/>
          <w:szCs w:val="24"/>
        </w:rPr>
        <w:t>ий</w:t>
      </w:r>
      <w:r w:rsidRPr="00CC7A62">
        <w:rPr>
          <w:sz w:val="24"/>
          <w:szCs w:val="24"/>
        </w:rPr>
        <w:t>,</w:t>
      </w:r>
      <w:r w:rsidRPr="00CC7A62">
        <w:rPr>
          <w:spacing w:val="28"/>
          <w:sz w:val="24"/>
          <w:szCs w:val="24"/>
        </w:rPr>
        <w:t xml:space="preserve"> </w:t>
      </w:r>
      <w:r w:rsidRPr="00CC7A62">
        <w:rPr>
          <w:sz w:val="24"/>
          <w:szCs w:val="24"/>
        </w:rPr>
        <w:t>компе</w:t>
      </w:r>
      <w:r w:rsidRPr="00CC7A62">
        <w:rPr>
          <w:w w:val="99"/>
          <w:sz w:val="24"/>
          <w:szCs w:val="24"/>
        </w:rPr>
        <w:t>т</w:t>
      </w:r>
      <w:r w:rsidRPr="00CC7A62">
        <w:rPr>
          <w:sz w:val="24"/>
          <w:szCs w:val="24"/>
        </w:rPr>
        <w:t>ен</w:t>
      </w:r>
      <w:r w:rsidRPr="00CC7A62">
        <w:rPr>
          <w:w w:val="99"/>
          <w:sz w:val="24"/>
          <w:szCs w:val="24"/>
        </w:rPr>
        <w:t>т</w:t>
      </w:r>
      <w:r w:rsidRPr="00CC7A62">
        <w:rPr>
          <w:sz w:val="24"/>
          <w:szCs w:val="24"/>
        </w:rPr>
        <w:t>ный</w:t>
      </w:r>
      <w:r w:rsidRPr="00CC7A62">
        <w:rPr>
          <w:spacing w:val="26"/>
          <w:sz w:val="24"/>
          <w:szCs w:val="24"/>
        </w:rPr>
        <w:t xml:space="preserve"> </w:t>
      </w:r>
      <w:r w:rsidRPr="00CC7A62">
        <w:rPr>
          <w:sz w:val="24"/>
          <w:szCs w:val="24"/>
        </w:rPr>
        <w:t>гр</w:t>
      </w:r>
      <w:r w:rsidRPr="00CC7A62">
        <w:rPr>
          <w:spacing w:val="-2"/>
          <w:sz w:val="24"/>
          <w:szCs w:val="24"/>
        </w:rPr>
        <w:t>а</w:t>
      </w:r>
      <w:r w:rsidRPr="00CC7A62">
        <w:rPr>
          <w:sz w:val="24"/>
          <w:szCs w:val="24"/>
        </w:rPr>
        <w:t>ждан</w:t>
      </w:r>
      <w:r w:rsidRPr="00CC7A62">
        <w:rPr>
          <w:spacing w:val="1"/>
          <w:sz w:val="24"/>
          <w:szCs w:val="24"/>
        </w:rPr>
        <w:t>и</w:t>
      </w:r>
      <w:r w:rsidRPr="00CC7A62">
        <w:rPr>
          <w:sz w:val="24"/>
          <w:szCs w:val="24"/>
        </w:rPr>
        <w:t>н</w:t>
      </w:r>
      <w:r w:rsidRPr="00CC7A62">
        <w:rPr>
          <w:spacing w:val="25"/>
          <w:sz w:val="24"/>
          <w:szCs w:val="24"/>
        </w:rPr>
        <w:t xml:space="preserve"> </w:t>
      </w:r>
      <w:r w:rsidRPr="00CC7A62">
        <w:rPr>
          <w:w w:val="99"/>
          <w:sz w:val="24"/>
          <w:szCs w:val="24"/>
        </w:rPr>
        <w:t>Р</w:t>
      </w:r>
      <w:r w:rsidRPr="00CC7A62">
        <w:rPr>
          <w:sz w:val="24"/>
          <w:szCs w:val="24"/>
        </w:rPr>
        <w:t>осси</w:t>
      </w:r>
      <w:r w:rsidRPr="00CC7A62">
        <w:rPr>
          <w:spacing w:val="1"/>
          <w:sz w:val="24"/>
          <w:szCs w:val="24"/>
        </w:rPr>
        <w:t>и</w:t>
      </w:r>
      <w:r w:rsidRPr="00CC7A62">
        <w:rPr>
          <w:sz w:val="24"/>
          <w:szCs w:val="24"/>
        </w:rPr>
        <w:t>,</w:t>
      </w:r>
      <w:r w:rsidRPr="00CC7A62">
        <w:rPr>
          <w:spacing w:val="26"/>
          <w:sz w:val="24"/>
          <w:szCs w:val="24"/>
        </w:rPr>
        <w:t xml:space="preserve"> </w:t>
      </w:r>
      <w:r w:rsidRPr="00CC7A62">
        <w:rPr>
          <w:spacing w:val="1"/>
          <w:sz w:val="24"/>
          <w:szCs w:val="24"/>
        </w:rPr>
        <w:t>п</w:t>
      </w:r>
      <w:r w:rsidRPr="00CC7A62">
        <w:rPr>
          <w:spacing w:val="-1"/>
          <w:sz w:val="24"/>
          <w:szCs w:val="24"/>
        </w:rPr>
        <w:t>р</w:t>
      </w:r>
      <w:r w:rsidRPr="00CC7A62">
        <w:rPr>
          <w:sz w:val="24"/>
          <w:szCs w:val="24"/>
        </w:rPr>
        <w:t>и</w:t>
      </w:r>
      <w:r w:rsidRPr="00CC7A62">
        <w:rPr>
          <w:spacing w:val="-1"/>
          <w:sz w:val="24"/>
          <w:szCs w:val="24"/>
        </w:rPr>
        <w:t>н</w:t>
      </w:r>
      <w:r w:rsidRPr="00CC7A62">
        <w:rPr>
          <w:spacing w:val="-1"/>
          <w:w w:val="99"/>
          <w:sz w:val="24"/>
          <w:szCs w:val="24"/>
        </w:rPr>
        <w:t>и</w:t>
      </w:r>
      <w:r w:rsidRPr="00CC7A62">
        <w:rPr>
          <w:sz w:val="24"/>
          <w:szCs w:val="24"/>
        </w:rPr>
        <w:t>м</w:t>
      </w:r>
      <w:r w:rsidRPr="00CC7A62">
        <w:rPr>
          <w:spacing w:val="-1"/>
          <w:sz w:val="24"/>
          <w:szCs w:val="24"/>
        </w:rPr>
        <w:t>а</w:t>
      </w:r>
      <w:r w:rsidRPr="00CC7A62">
        <w:rPr>
          <w:w w:val="99"/>
          <w:sz w:val="24"/>
          <w:szCs w:val="24"/>
        </w:rPr>
        <w:t>ющий</w:t>
      </w:r>
      <w:r w:rsidRPr="00CC7A62">
        <w:rPr>
          <w:sz w:val="24"/>
          <w:szCs w:val="24"/>
        </w:rPr>
        <w:t xml:space="preserve"> </w:t>
      </w:r>
      <w:r w:rsidRPr="00CC7A62">
        <w:rPr>
          <w:spacing w:val="1"/>
          <w:sz w:val="24"/>
          <w:szCs w:val="24"/>
        </w:rPr>
        <w:t>с</w:t>
      </w:r>
      <w:r w:rsidRPr="00CC7A62">
        <w:rPr>
          <w:spacing w:val="-4"/>
          <w:sz w:val="24"/>
          <w:szCs w:val="24"/>
        </w:rPr>
        <w:t>у</w:t>
      </w:r>
      <w:r w:rsidRPr="00CC7A62">
        <w:rPr>
          <w:sz w:val="24"/>
          <w:szCs w:val="24"/>
        </w:rPr>
        <w:t>дь</w:t>
      </w:r>
      <w:r w:rsidRPr="00CC7A62">
        <w:rPr>
          <w:spacing w:val="5"/>
          <w:sz w:val="24"/>
          <w:szCs w:val="24"/>
        </w:rPr>
        <w:t>б</w:t>
      </w:r>
      <w:r w:rsidRPr="00CC7A62">
        <w:rPr>
          <w:sz w:val="24"/>
          <w:szCs w:val="24"/>
        </w:rPr>
        <w:t>у</w:t>
      </w:r>
      <w:r w:rsidRPr="00CC7A62">
        <w:rPr>
          <w:spacing w:val="29"/>
          <w:sz w:val="24"/>
          <w:szCs w:val="24"/>
        </w:rPr>
        <w:t xml:space="preserve"> </w:t>
      </w:r>
      <w:r w:rsidRPr="00CC7A62">
        <w:rPr>
          <w:sz w:val="24"/>
          <w:szCs w:val="24"/>
        </w:rPr>
        <w:t>Оте</w:t>
      </w:r>
      <w:r w:rsidRPr="00CC7A62">
        <w:rPr>
          <w:spacing w:val="1"/>
          <w:sz w:val="24"/>
          <w:szCs w:val="24"/>
        </w:rPr>
        <w:t>ч</w:t>
      </w:r>
      <w:r w:rsidRPr="00CC7A62">
        <w:rPr>
          <w:sz w:val="24"/>
          <w:szCs w:val="24"/>
        </w:rPr>
        <w:t>е</w:t>
      </w:r>
      <w:r w:rsidRPr="00CC7A62">
        <w:rPr>
          <w:spacing w:val="-1"/>
          <w:sz w:val="24"/>
          <w:szCs w:val="24"/>
        </w:rPr>
        <w:t>с</w:t>
      </w:r>
      <w:r w:rsidRPr="00CC7A62">
        <w:rPr>
          <w:sz w:val="24"/>
          <w:szCs w:val="24"/>
        </w:rPr>
        <w:t>тва</w:t>
      </w:r>
      <w:r w:rsidRPr="00CC7A62">
        <w:rPr>
          <w:spacing w:val="33"/>
          <w:sz w:val="24"/>
          <w:szCs w:val="24"/>
        </w:rPr>
        <w:t xml:space="preserve"> </w:t>
      </w:r>
      <w:r w:rsidRPr="00CC7A62">
        <w:rPr>
          <w:sz w:val="24"/>
          <w:szCs w:val="24"/>
        </w:rPr>
        <w:t>как</w:t>
      </w:r>
      <w:r w:rsidRPr="00CC7A62">
        <w:rPr>
          <w:spacing w:val="33"/>
          <w:sz w:val="24"/>
          <w:szCs w:val="24"/>
        </w:rPr>
        <w:t xml:space="preserve"> </w:t>
      </w:r>
      <w:r w:rsidRPr="00CC7A62">
        <w:rPr>
          <w:sz w:val="24"/>
          <w:szCs w:val="24"/>
        </w:rPr>
        <w:t>свою</w:t>
      </w:r>
      <w:r w:rsidRPr="00CC7A62">
        <w:rPr>
          <w:spacing w:val="33"/>
          <w:sz w:val="24"/>
          <w:szCs w:val="24"/>
        </w:rPr>
        <w:t xml:space="preserve"> </w:t>
      </w:r>
      <w:r w:rsidRPr="00CC7A62">
        <w:rPr>
          <w:sz w:val="24"/>
          <w:szCs w:val="24"/>
        </w:rPr>
        <w:t>л</w:t>
      </w:r>
      <w:r w:rsidRPr="00CC7A62">
        <w:rPr>
          <w:spacing w:val="1"/>
          <w:w w:val="99"/>
          <w:sz w:val="24"/>
          <w:szCs w:val="24"/>
        </w:rPr>
        <w:t>и</w:t>
      </w:r>
      <w:r w:rsidRPr="00CC7A62">
        <w:rPr>
          <w:sz w:val="24"/>
          <w:szCs w:val="24"/>
        </w:rPr>
        <w:t>ч</w:t>
      </w:r>
      <w:r w:rsidRPr="00CC7A62">
        <w:rPr>
          <w:spacing w:val="3"/>
          <w:w w:val="99"/>
          <w:sz w:val="24"/>
          <w:szCs w:val="24"/>
        </w:rPr>
        <w:t>н</w:t>
      </w:r>
      <w:r w:rsidRPr="00CC7A62">
        <w:rPr>
          <w:spacing w:val="-6"/>
          <w:sz w:val="24"/>
          <w:szCs w:val="24"/>
        </w:rPr>
        <w:t>у</w:t>
      </w:r>
      <w:r w:rsidRPr="00CC7A62">
        <w:rPr>
          <w:sz w:val="24"/>
          <w:szCs w:val="24"/>
        </w:rPr>
        <w:t>ю,</w:t>
      </w:r>
      <w:r w:rsidRPr="00CC7A62">
        <w:rPr>
          <w:spacing w:val="33"/>
          <w:sz w:val="24"/>
          <w:szCs w:val="24"/>
        </w:rPr>
        <w:t xml:space="preserve"> </w:t>
      </w:r>
      <w:r w:rsidRPr="00CC7A62">
        <w:rPr>
          <w:sz w:val="24"/>
          <w:szCs w:val="24"/>
        </w:rPr>
        <w:t>осо</w:t>
      </w:r>
      <w:r w:rsidRPr="00CC7A62">
        <w:rPr>
          <w:w w:val="99"/>
          <w:sz w:val="24"/>
          <w:szCs w:val="24"/>
        </w:rPr>
        <w:t>з</w:t>
      </w:r>
      <w:r w:rsidRPr="00CC7A62">
        <w:rPr>
          <w:spacing w:val="1"/>
          <w:sz w:val="24"/>
          <w:szCs w:val="24"/>
        </w:rPr>
        <w:t>н</w:t>
      </w:r>
      <w:r w:rsidRPr="00CC7A62">
        <w:rPr>
          <w:sz w:val="24"/>
          <w:szCs w:val="24"/>
        </w:rPr>
        <w:t>а</w:t>
      </w:r>
      <w:r w:rsidRPr="00CC7A62">
        <w:rPr>
          <w:w w:val="99"/>
          <w:sz w:val="24"/>
          <w:szCs w:val="24"/>
        </w:rPr>
        <w:t>ющ</w:t>
      </w:r>
      <w:r w:rsidRPr="00CC7A62">
        <w:rPr>
          <w:spacing w:val="1"/>
          <w:sz w:val="24"/>
          <w:szCs w:val="24"/>
        </w:rPr>
        <w:t>и</w:t>
      </w:r>
      <w:r w:rsidRPr="00CC7A62">
        <w:rPr>
          <w:sz w:val="24"/>
          <w:szCs w:val="24"/>
        </w:rPr>
        <w:t>й</w:t>
      </w:r>
      <w:r w:rsidRPr="00CC7A62">
        <w:rPr>
          <w:spacing w:val="34"/>
          <w:sz w:val="24"/>
          <w:szCs w:val="24"/>
        </w:rPr>
        <w:t xml:space="preserve"> </w:t>
      </w:r>
      <w:r w:rsidRPr="00CC7A62">
        <w:rPr>
          <w:sz w:val="24"/>
          <w:szCs w:val="24"/>
        </w:rPr>
        <w:t>о</w:t>
      </w:r>
      <w:r w:rsidRPr="00CC7A62">
        <w:rPr>
          <w:w w:val="99"/>
          <w:sz w:val="24"/>
          <w:szCs w:val="24"/>
        </w:rPr>
        <w:t>т</w:t>
      </w:r>
      <w:r w:rsidRPr="00CC7A62">
        <w:rPr>
          <w:sz w:val="24"/>
          <w:szCs w:val="24"/>
        </w:rPr>
        <w:t>ве</w:t>
      </w:r>
      <w:r w:rsidRPr="00CC7A62">
        <w:rPr>
          <w:w w:val="99"/>
          <w:sz w:val="24"/>
          <w:szCs w:val="24"/>
        </w:rPr>
        <w:t>т</w:t>
      </w:r>
      <w:r w:rsidRPr="00CC7A62">
        <w:rPr>
          <w:sz w:val="24"/>
          <w:szCs w:val="24"/>
        </w:rPr>
        <w:t>с</w:t>
      </w:r>
      <w:r w:rsidRPr="00CC7A62">
        <w:rPr>
          <w:w w:val="99"/>
          <w:sz w:val="24"/>
          <w:szCs w:val="24"/>
        </w:rPr>
        <w:t>т</w:t>
      </w:r>
      <w:r w:rsidRPr="00CC7A62">
        <w:rPr>
          <w:sz w:val="24"/>
          <w:szCs w:val="24"/>
        </w:rPr>
        <w:t>вен</w:t>
      </w:r>
      <w:r w:rsidRPr="00CC7A62">
        <w:rPr>
          <w:spacing w:val="1"/>
          <w:sz w:val="24"/>
          <w:szCs w:val="24"/>
        </w:rPr>
        <w:t>н</w:t>
      </w:r>
      <w:r w:rsidRPr="00CC7A62">
        <w:rPr>
          <w:sz w:val="24"/>
          <w:szCs w:val="24"/>
        </w:rPr>
        <w:t>ос</w:t>
      </w:r>
      <w:r w:rsidRPr="00CC7A62">
        <w:rPr>
          <w:spacing w:val="-1"/>
          <w:w w:val="99"/>
          <w:sz w:val="24"/>
          <w:szCs w:val="24"/>
        </w:rPr>
        <w:t>т</w:t>
      </w:r>
      <w:r w:rsidRPr="00CC7A62">
        <w:rPr>
          <w:w w:val="99"/>
          <w:sz w:val="24"/>
          <w:szCs w:val="24"/>
        </w:rPr>
        <w:t>ь</w:t>
      </w:r>
      <w:r w:rsidRPr="00CC7A62">
        <w:rPr>
          <w:spacing w:val="33"/>
          <w:sz w:val="24"/>
          <w:szCs w:val="24"/>
        </w:rPr>
        <w:t xml:space="preserve"> </w:t>
      </w:r>
      <w:r w:rsidRPr="00CC7A62">
        <w:rPr>
          <w:spacing w:val="-1"/>
          <w:w w:val="99"/>
          <w:sz w:val="24"/>
          <w:szCs w:val="24"/>
        </w:rPr>
        <w:t>з</w:t>
      </w:r>
      <w:r w:rsidRPr="00CC7A62">
        <w:rPr>
          <w:sz w:val="24"/>
          <w:szCs w:val="24"/>
        </w:rPr>
        <w:t>а</w:t>
      </w:r>
      <w:r w:rsidRPr="00CC7A62">
        <w:rPr>
          <w:spacing w:val="32"/>
          <w:sz w:val="24"/>
          <w:szCs w:val="24"/>
        </w:rPr>
        <w:t xml:space="preserve"> </w:t>
      </w:r>
      <w:r w:rsidRPr="00CC7A62">
        <w:rPr>
          <w:spacing w:val="1"/>
          <w:sz w:val="24"/>
          <w:szCs w:val="24"/>
        </w:rPr>
        <w:t>н</w:t>
      </w:r>
      <w:r w:rsidRPr="00CC7A62">
        <w:rPr>
          <w:sz w:val="24"/>
          <w:szCs w:val="24"/>
        </w:rPr>
        <w:t>а</w:t>
      </w:r>
      <w:r w:rsidRPr="00CC7A62">
        <w:rPr>
          <w:spacing w:val="-1"/>
          <w:sz w:val="24"/>
          <w:szCs w:val="24"/>
        </w:rPr>
        <w:t>с</w:t>
      </w:r>
      <w:r w:rsidRPr="00CC7A62">
        <w:rPr>
          <w:w w:val="99"/>
          <w:sz w:val="24"/>
          <w:szCs w:val="24"/>
        </w:rPr>
        <w:t>т</w:t>
      </w:r>
      <w:r w:rsidRPr="00CC7A62">
        <w:rPr>
          <w:sz w:val="24"/>
          <w:szCs w:val="24"/>
        </w:rPr>
        <w:t>оя</w:t>
      </w:r>
      <w:r w:rsidRPr="00CC7A62">
        <w:rPr>
          <w:w w:val="99"/>
          <w:sz w:val="24"/>
          <w:szCs w:val="24"/>
        </w:rPr>
        <w:t>щ</w:t>
      </w:r>
      <w:r w:rsidRPr="00CC7A62">
        <w:rPr>
          <w:sz w:val="24"/>
          <w:szCs w:val="24"/>
        </w:rPr>
        <w:t>ее</w:t>
      </w:r>
      <w:r w:rsidRPr="00CC7A62">
        <w:rPr>
          <w:spacing w:val="32"/>
          <w:sz w:val="24"/>
          <w:szCs w:val="24"/>
        </w:rPr>
        <w:t xml:space="preserve"> </w:t>
      </w:r>
      <w:r w:rsidRPr="00CC7A62">
        <w:rPr>
          <w:sz w:val="24"/>
          <w:szCs w:val="24"/>
        </w:rPr>
        <w:t>и</w:t>
      </w:r>
      <w:r w:rsidRPr="00CC7A62">
        <w:rPr>
          <w:spacing w:val="35"/>
          <w:sz w:val="24"/>
          <w:szCs w:val="24"/>
        </w:rPr>
        <w:t xml:space="preserve"> </w:t>
      </w:r>
      <w:r w:rsidRPr="00CC7A62">
        <w:rPr>
          <w:spacing w:val="2"/>
          <w:sz w:val="24"/>
          <w:szCs w:val="24"/>
        </w:rPr>
        <w:t>б</w:t>
      </w:r>
      <w:r w:rsidRPr="00CC7A62">
        <w:rPr>
          <w:spacing w:val="-4"/>
          <w:sz w:val="24"/>
          <w:szCs w:val="24"/>
        </w:rPr>
        <w:t>у</w:t>
      </w:r>
      <w:r w:rsidRPr="00CC7A62">
        <w:rPr>
          <w:spacing w:val="4"/>
          <w:sz w:val="24"/>
          <w:szCs w:val="24"/>
        </w:rPr>
        <w:t>д</w:t>
      </w:r>
      <w:r w:rsidRPr="00CC7A62">
        <w:rPr>
          <w:spacing w:val="-3"/>
          <w:sz w:val="24"/>
          <w:szCs w:val="24"/>
        </w:rPr>
        <w:t>у</w:t>
      </w:r>
      <w:r w:rsidRPr="00CC7A62">
        <w:rPr>
          <w:w w:val="99"/>
          <w:sz w:val="24"/>
          <w:szCs w:val="24"/>
        </w:rPr>
        <w:t>щ</w:t>
      </w:r>
      <w:r w:rsidRPr="00CC7A62">
        <w:rPr>
          <w:sz w:val="24"/>
          <w:szCs w:val="24"/>
        </w:rPr>
        <w:t>ее</w:t>
      </w:r>
      <w:r w:rsidRPr="00CC7A62">
        <w:rPr>
          <w:spacing w:val="33"/>
          <w:sz w:val="24"/>
          <w:szCs w:val="24"/>
        </w:rPr>
        <w:t xml:space="preserve"> </w:t>
      </w:r>
      <w:r w:rsidRPr="00CC7A62">
        <w:rPr>
          <w:sz w:val="24"/>
          <w:szCs w:val="24"/>
        </w:rPr>
        <w:t>сво</w:t>
      </w:r>
      <w:r w:rsidRPr="00CC7A62">
        <w:rPr>
          <w:spacing w:val="-1"/>
          <w:sz w:val="24"/>
          <w:szCs w:val="24"/>
        </w:rPr>
        <w:t>е</w:t>
      </w:r>
      <w:r w:rsidRPr="00CC7A62">
        <w:rPr>
          <w:w w:val="99"/>
          <w:sz w:val="24"/>
          <w:szCs w:val="24"/>
        </w:rPr>
        <w:t>й</w:t>
      </w:r>
      <w:r w:rsidRPr="00CC7A62">
        <w:rPr>
          <w:sz w:val="24"/>
          <w:szCs w:val="24"/>
        </w:rPr>
        <w:t xml:space="preserve"> с</w:t>
      </w:r>
      <w:r w:rsidRPr="00CC7A62">
        <w:rPr>
          <w:w w:val="99"/>
          <w:sz w:val="24"/>
          <w:szCs w:val="24"/>
        </w:rPr>
        <w:t>т</w:t>
      </w:r>
      <w:r w:rsidRPr="00CC7A62">
        <w:rPr>
          <w:sz w:val="24"/>
          <w:szCs w:val="24"/>
        </w:rPr>
        <w:t>ра</w:t>
      </w:r>
      <w:r w:rsidRPr="00CC7A62">
        <w:rPr>
          <w:w w:val="99"/>
          <w:sz w:val="24"/>
          <w:szCs w:val="24"/>
        </w:rPr>
        <w:t>н</w:t>
      </w:r>
      <w:r w:rsidRPr="00CC7A62">
        <w:rPr>
          <w:sz w:val="24"/>
          <w:szCs w:val="24"/>
        </w:rPr>
        <w:t>ы,</w:t>
      </w:r>
      <w:r w:rsidRPr="00CC7A62">
        <w:rPr>
          <w:spacing w:val="2"/>
          <w:sz w:val="24"/>
          <w:szCs w:val="24"/>
        </w:rPr>
        <w:t xml:space="preserve"> </w:t>
      </w:r>
      <w:r w:rsidRPr="00CC7A62">
        <w:rPr>
          <w:spacing w:val="-3"/>
          <w:sz w:val="24"/>
          <w:szCs w:val="24"/>
        </w:rPr>
        <w:t>у</w:t>
      </w:r>
      <w:r w:rsidRPr="00CC7A62">
        <w:rPr>
          <w:sz w:val="24"/>
          <w:szCs w:val="24"/>
        </w:rPr>
        <w:t>коре</w:t>
      </w:r>
      <w:r w:rsidRPr="00CC7A62">
        <w:rPr>
          <w:w w:val="99"/>
          <w:sz w:val="24"/>
          <w:szCs w:val="24"/>
        </w:rPr>
        <w:t>н</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ы</w:t>
      </w:r>
      <w:r w:rsidRPr="00CC7A62">
        <w:rPr>
          <w:w w:val="99"/>
          <w:sz w:val="24"/>
          <w:szCs w:val="24"/>
        </w:rPr>
        <w:t>й</w:t>
      </w:r>
      <w:r w:rsidRPr="00CC7A62">
        <w:rPr>
          <w:sz w:val="24"/>
          <w:szCs w:val="24"/>
        </w:rPr>
        <w:t xml:space="preserve"> в </w:t>
      </w:r>
      <w:r w:rsidRPr="00CC7A62">
        <w:rPr>
          <w:spacing w:val="2"/>
          <w:sz w:val="24"/>
          <w:szCs w:val="24"/>
        </w:rPr>
        <w:t>д</w:t>
      </w:r>
      <w:r w:rsidRPr="00CC7A62">
        <w:rPr>
          <w:spacing w:val="-6"/>
          <w:sz w:val="24"/>
          <w:szCs w:val="24"/>
        </w:rPr>
        <w:t>у</w:t>
      </w:r>
      <w:r w:rsidRPr="00CC7A62">
        <w:rPr>
          <w:spacing w:val="1"/>
          <w:sz w:val="24"/>
          <w:szCs w:val="24"/>
        </w:rPr>
        <w:t>х</w:t>
      </w:r>
      <w:r w:rsidRPr="00CC7A62">
        <w:rPr>
          <w:sz w:val="24"/>
          <w:szCs w:val="24"/>
        </w:rPr>
        <w:t>ов</w:t>
      </w:r>
      <w:r w:rsidRPr="00CC7A62">
        <w:rPr>
          <w:spacing w:val="1"/>
          <w:w w:val="99"/>
          <w:sz w:val="24"/>
          <w:szCs w:val="24"/>
        </w:rPr>
        <w:t>н</w:t>
      </w:r>
      <w:r w:rsidRPr="00CC7A62">
        <w:rPr>
          <w:sz w:val="24"/>
          <w:szCs w:val="24"/>
        </w:rPr>
        <w:t>ых</w:t>
      </w:r>
      <w:r w:rsidRPr="00CC7A62">
        <w:rPr>
          <w:spacing w:val="2"/>
          <w:sz w:val="24"/>
          <w:szCs w:val="24"/>
        </w:rPr>
        <w:t xml:space="preserve"> </w:t>
      </w:r>
      <w:r w:rsidRPr="00CC7A62">
        <w:rPr>
          <w:w w:val="99"/>
          <w:sz w:val="24"/>
          <w:szCs w:val="24"/>
        </w:rPr>
        <w:t>и</w:t>
      </w:r>
      <w:r w:rsidRPr="00CC7A62">
        <w:rPr>
          <w:spacing w:val="1"/>
          <w:sz w:val="24"/>
          <w:szCs w:val="24"/>
        </w:rPr>
        <w:t xml:space="preserve"> </w:t>
      </w:r>
      <w:r w:rsidRPr="00CC7A62">
        <w:rPr>
          <w:spacing w:val="3"/>
          <w:sz w:val="24"/>
          <w:szCs w:val="24"/>
        </w:rPr>
        <w:t>к</w:t>
      </w:r>
      <w:r w:rsidRPr="00CC7A62">
        <w:rPr>
          <w:spacing w:val="-5"/>
          <w:sz w:val="24"/>
          <w:szCs w:val="24"/>
        </w:rPr>
        <w:t>у</w:t>
      </w:r>
      <w:r w:rsidRPr="00CC7A62">
        <w:rPr>
          <w:sz w:val="24"/>
          <w:szCs w:val="24"/>
        </w:rPr>
        <w:t>ль</w:t>
      </w:r>
      <w:r w:rsidRPr="00CC7A62">
        <w:rPr>
          <w:spacing w:val="2"/>
          <w:w w:val="99"/>
          <w:sz w:val="24"/>
          <w:szCs w:val="24"/>
        </w:rPr>
        <w:t>т</w:t>
      </w:r>
      <w:r w:rsidRPr="00CC7A62">
        <w:rPr>
          <w:spacing w:val="-3"/>
          <w:sz w:val="24"/>
          <w:szCs w:val="24"/>
        </w:rPr>
        <w:t>у</w:t>
      </w:r>
      <w:r w:rsidRPr="00CC7A62">
        <w:rPr>
          <w:sz w:val="24"/>
          <w:szCs w:val="24"/>
        </w:rPr>
        <w:t>рных</w:t>
      </w:r>
      <w:r w:rsidRPr="00CC7A62">
        <w:rPr>
          <w:spacing w:val="6"/>
          <w:sz w:val="24"/>
          <w:szCs w:val="24"/>
        </w:rPr>
        <w:t xml:space="preserve"> </w:t>
      </w:r>
      <w:r w:rsidRPr="00CC7A62">
        <w:rPr>
          <w:w w:val="99"/>
          <w:sz w:val="24"/>
          <w:szCs w:val="24"/>
        </w:rPr>
        <w:t>т</w:t>
      </w:r>
      <w:r w:rsidRPr="00CC7A62">
        <w:rPr>
          <w:sz w:val="24"/>
          <w:szCs w:val="24"/>
        </w:rPr>
        <w:t>радиц</w:t>
      </w:r>
      <w:r w:rsidRPr="00CC7A62">
        <w:rPr>
          <w:spacing w:val="1"/>
          <w:sz w:val="24"/>
          <w:szCs w:val="24"/>
        </w:rPr>
        <w:t>и</w:t>
      </w:r>
      <w:r w:rsidRPr="00CC7A62">
        <w:rPr>
          <w:spacing w:val="-1"/>
          <w:sz w:val="24"/>
          <w:szCs w:val="24"/>
        </w:rPr>
        <w:t>я</w:t>
      </w:r>
      <w:r w:rsidRPr="00CC7A62">
        <w:rPr>
          <w:sz w:val="24"/>
          <w:szCs w:val="24"/>
        </w:rPr>
        <w:t>х</w:t>
      </w:r>
      <w:r w:rsidRPr="00CC7A62">
        <w:rPr>
          <w:spacing w:val="2"/>
          <w:sz w:val="24"/>
          <w:szCs w:val="24"/>
        </w:rPr>
        <w:t xml:space="preserve"> </w:t>
      </w:r>
      <w:r w:rsidRPr="00CC7A62">
        <w:rPr>
          <w:sz w:val="24"/>
          <w:szCs w:val="24"/>
        </w:rPr>
        <w:t>рос</w:t>
      </w:r>
      <w:r w:rsidRPr="00CC7A62">
        <w:rPr>
          <w:spacing w:val="-1"/>
          <w:sz w:val="24"/>
          <w:szCs w:val="24"/>
        </w:rPr>
        <w:t>си</w:t>
      </w:r>
      <w:r w:rsidRPr="00CC7A62">
        <w:rPr>
          <w:sz w:val="24"/>
          <w:szCs w:val="24"/>
        </w:rPr>
        <w:t>йск</w:t>
      </w:r>
      <w:r w:rsidRPr="00CC7A62">
        <w:rPr>
          <w:spacing w:val="-1"/>
          <w:sz w:val="24"/>
          <w:szCs w:val="24"/>
        </w:rPr>
        <w:t>о</w:t>
      </w:r>
      <w:r w:rsidRPr="00CC7A62">
        <w:rPr>
          <w:sz w:val="24"/>
          <w:szCs w:val="24"/>
        </w:rPr>
        <w:t>го</w:t>
      </w:r>
      <w:r w:rsidRPr="00CC7A62">
        <w:rPr>
          <w:spacing w:val="1"/>
          <w:sz w:val="24"/>
          <w:szCs w:val="24"/>
        </w:rPr>
        <w:t xml:space="preserve"> н</w:t>
      </w:r>
      <w:r w:rsidRPr="00CC7A62">
        <w:rPr>
          <w:sz w:val="24"/>
          <w:szCs w:val="24"/>
        </w:rPr>
        <w:t>арод</w:t>
      </w:r>
      <w:r w:rsidRPr="00CC7A62">
        <w:rPr>
          <w:spacing w:val="-1"/>
          <w:sz w:val="24"/>
          <w:szCs w:val="24"/>
        </w:rPr>
        <w:t>а</w:t>
      </w:r>
      <w:r w:rsidRPr="00CC7A62">
        <w:rPr>
          <w:sz w:val="24"/>
          <w:szCs w:val="24"/>
        </w:rPr>
        <w:t>.</w:t>
      </w:r>
    </w:p>
    <w:p w:rsidR="003E0DEB" w:rsidRPr="00CC7A62" w:rsidRDefault="003E0DEB" w:rsidP="00CC7A62">
      <w:pPr>
        <w:pStyle w:val="affc"/>
        <w:spacing w:line="240" w:lineRule="auto"/>
        <w:rPr>
          <w:sz w:val="24"/>
          <w:szCs w:val="24"/>
        </w:rPr>
      </w:pPr>
      <w:proofErr w:type="gramStart"/>
      <w:r w:rsidRPr="00CC7A62">
        <w:rPr>
          <w:sz w:val="24"/>
          <w:szCs w:val="24"/>
        </w:rPr>
        <w:t>Исходя</w:t>
      </w:r>
      <w:r w:rsidRPr="00CC7A62">
        <w:rPr>
          <w:spacing w:val="72"/>
          <w:sz w:val="24"/>
          <w:szCs w:val="24"/>
        </w:rPr>
        <w:t xml:space="preserve"> </w:t>
      </w:r>
      <w:r w:rsidRPr="00CC7A62">
        <w:rPr>
          <w:w w:val="99"/>
          <w:sz w:val="24"/>
          <w:szCs w:val="24"/>
        </w:rPr>
        <w:t>и</w:t>
      </w:r>
      <w:r w:rsidRPr="00CC7A62">
        <w:rPr>
          <w:sz w:val="24"/>
          <w:szCs w:val="24"/>
        </w:rPr>
        <w:t>з</w:t>
      </w:r>
      <w:r w:rsidRPr="00CC7A62">
        <w:rPr>
          <w:spacing w:val="71"/>
          <w:sz w:val="24"/>
          <w:szCs w:val="24"/>
        </w:rPr>
        <w:t xml:space="preserve"> </w:t>
      </w:r>
      <w:r w:rsidRPr="00CC7A62">
        <w:rPr>
          <w:w w:val="99"/>
          <w:sz w:val="24"/>
          <w:szCs w:val="24"/>
        </w:rPr>
        <w:t>э</w:t>
      </w:r>
      <w:r w:rsidRPr="00CC7A62">
        <w:rPr>
          <w:spacing w:val="1"/>
          <w:sz w:val="24"/>
          <w:szCs w:val="24"/>
        </w:rPr>
        <w:t>т</w:t>
      </w:r>
      <w:r w:rsidRPr="00CC7A62">
        <w:rPr>
          <w:sz w:val="24"/>
          <w:szCs w:val="24"/>
        </w:rPr>
        <w:t>о</w:t>
      </w:r>
      <w:r w:rsidRPr="00CC7A62">
        <w:rPr>
          <w:w w:val="99"/>
          <w:sz w:val="24"/>
          <w:szCs w:val="24"/>
        </w:rPr>
        <w:t>г</w:t>
      </w:r>
      <w:r w:rsidRPr="00CC7A62">
        <w:rPr>
          <w:sz w:val="24"/>
          <w:szCs w:val="24"/>
        </w:rPr>
        <w:t>о</w:t>
      </w:r>
      <w:r w:rsidRPr="00CC7A62">
        <w:rPr>
          <w:spacing w:val="72"/>
          <w:sz w:val="24"/>
          <w:szCs w:val="24"/>
        </w:rPr>
        <w:t xml:space="preserve"> </w:t>
      </w:r>
      <w:r w:rsidRPr="00CC7A62">
        <w:rPr>
          <w:sz w:val="24"/>
          <w:szCs w:val="24"/>
        </w:rPr>
        <w:t>вос</w:t>
      </w:r>
      <w:r w:rsidRPr="00CC7A62">
        <w:rPr>
          <w:spacing w:val="-1"/>
          <w:w w:val="99"/>
          <w:sz w:val="24"/>
          <w:szCs w:val="24"/>
        </w:rPr>
        <w:t>п</w:t>
      </w:r>
      <w:r w:rsidRPr="00CC7A62">
        <w:rPr>
          <w:w w:val="99"/>
          <w:sz w:val="24"/>
          <w:szCs w:val="24"/>
        </w:rPr>
        <w:t>и</w:t>
      </w:r>
      <w:r w:rsidRPr="00CC7A62">
        <w:rPr>
          <w:sz w:val="24"/>
          <w:szCs w:val="24"/>
        </w:rPr>
        <w:t>татель</w:t>
      </w:r>
      <w:r w:rsidRPr="00CC7A62">
        <w:rPr>
          <w:spacing w:val="2"/>
          <w:w w:val="99"/>
          <w:sz w:val="24"/>
          <w:szCs w:val="24"/>
        </w:rPr>
        <w:t>н</w:t>
      </w:r>
      <w:r w:rsidRPr="00CC7A62">
        <w:rPr>
          <w:sz w:val="24"/>
          <w:szCs w:val="24"/>
        </w:rPr>
        <w:t>ого</w:t>
      </w:r>
      <w:r w:rsidRPr="00CC7A62">
        <w:rPr>
          <w:spacing w:val="69"/>
          <w:sz w:val="24"/>
          <w:szCs w:val="24"/>
        </w:rPr>
        <w:t xml:space="preserve"> </w:t>
      </w:r>
      <w:r w:rsidRPr="00CC7A62">
        <w:rPr>
          <w:spacing w:val="1"/>
          <w:sz w:val="24"/>
          <w:szCs w:val="24"/>
        </w:rPr>
        <w:t>и</w:t>
      </w:r>
      <w:r w:rsidRPr="00CC7A62">
        <w:rPr>
          <w:sz w:val="24"/>
          <w:szCs w:val="24"/>
        </w:rPr>
        <w:t>деал</w:t>
      </w:r>
      <w:r w:rsidRPr="00CC7A62">
        <w:rPr>
          <w:spacing w:val="-1"/>
          <w:sz w:val="24"/>
          <w:szCs w:val="24"/>
        </w:rPr>
        <w:t>а</w:t>
      </w:r>
      <w:r w:rsidRPr="00CC7A62">
        <w:rPr>
          <w:sz w:val="24"/>
          <w:szCs w:val="24"/>
        </w:rPr>
        <w:t>,</w:t>
      </w:r>
      <w:r w:rsidRPr="00CC7A62">
        <w:rPr>
          <w:spacing w:val="71"/>
          <w:sz w:val="24"/>
          <w:szCs w:val="24"/>
        </w:rPr>
        <w:t xml:space="preserve"> </w:t>
      </w:r>
      <w:r w:rsidRPr="00CC7A62">
        <w:rPr>
          <w:spacing w:val="1"/>
          <w:sz w:val="24"/>
          <w:szCs w:val="24"/>
        </w:rPr>
        <w:t>а</w:t>
      </w:r>
      <w:r w:rsidRPr="00CC7A62">
        <w:rPr>
          <w:spacing w:val="73"/>
          <w:sz w:val="24"/>
          <w:szCs w:val="24"/>
        </w:rPr>
        <w:t xml:space="preserve"> </w:t>
      </w:r>
      <w:r w:rsidRPr="00CC7A62">
        <w:rPr>
          <w:w w:val="99"/>
          <w:sz w:val="24"/>
          <w:szCs w:val="24"/>
        </w:rPr>
        <w:t>т</w:t>
      </w:r>
      <w:r w:rsidRPr="00CC7A62">
        <w:rPr>
          <w:sz w:val="24"/>
          <w:szCs w:val="24"/>
        </w:rPr>
        <w:t>акже</w:t>
      </w:r>
      <w:r w:rsidRPr="00CC7A62">
        <w:rPr>
          <w:spacing w:val="72"/>
          <w:sz w:val="24"/>
          <w:szCs w:val="24"/>
        </w:rPr>
        <w:t xml:space="preserve"> </w:t>
      </w:r>
      <w:r w:rsidRPr="00CC7A62">
        <w:rPr>
          <w:spacing w:val="4"/>
          <w:sz w:val="24"/>
          <w:szCs w:val="24"/>
        </w:rPr>
        <w:t>о</w:t>
      </w:r>
      <w:r w:rsidRPr="00CC7A62">
        <w:rPr>
          <w:sz w:val="24"/>
          <w:szCs w:val="24"/>
        </w:rPr>
        <w:t>сновыв</w:t>
      </w:r>
      <w:r w:rsidRPr="00CC7A62">
        <w:rPr>
          <w:spacing w:val="-1"/>
          <w:sz w:val="24"/>
          <w:szCs w:val="24"/>
        </w:rPr>
        <w:t>а</w:t>
      </w:r>
      <w:r w:rsidRPr="00CC7A62">
        <w:rPr>
          <w:sz w:val="24"/>
          <w:szCs w:val="24"/>
        </w:rPr>
        <w:t>яс</w:t>
      </w:r>
      <w:r w:rsidRPr="00CC7A62">
        <w:rPr>
          <w:w w:val="99"/>
          <w:sz w:val="24"/>
          <w:szCs w:val="24"/>
        </w:rPr>
        <w:t>ь</w:t>
      </w:r>
      <w:r w:rsidRPr="00CC7A62">
        <w:rPr>
          <w:spacing w:val="71"/>
          <w:sz w:val="24"/>
          <w:szCs w:val="24"/>
        </w:rPr>
        <w:t xml:space="preserve"> </w:t>
      </w:r>
      <w:r w:rsidRPr="00CC7A62">
        <w:rPr>
          <w:spacing w:val="4"/>
          <w:sz w:val="24"/>
          <w:szCs w:val="24"/>
        </w:rPr>
        <w:t>н</w:t>
      </w:r>
      <w:r w:rsidRPr="00CC7A62">
        <w:rPr>
          <w:sz w:val="24"/>
          <w:szCs w:val="24"/>
        </w:rPr>
        <w:t>а</w:t>
      </w:r>
      <w:r w:rsidRPr="00CC7A62">
        <w:rPr>
          <w:spacing w:val="71"/>
          <w:sz w:val="24"/>
          <w:szCs w:val="24"/>
        </w:rPr>
        <w:t xml:space="preserve"> </w:t>
      </w:r>
      <w:r w:rsidRPr="00CC7A62">
        <w:rPr>
          <w:sz w:val="24"/>
          <w:szCs w:val="24"/>
        </w:rPr>
        <w:t>ба</w:t>
      </w:r>
      <w:r w:rsidRPr="00CC7A62">
        <w:rPr>
          <w:w w:val="99"/>
          <w:sz w:val="24"/>
          <w:szCs w:val="24"/>
        </w:rPr>
        <w:t>з</w:t>
      </w:r>
      <w:r w:rsidRPr="00CC7A62">
        <w:rPr>
          <w:sz w:val="24"/>
          <w:szCs w:val="24"/>
        </w:rPr>
        <w:t>овых</w:t>
      </w:r>
      <w:r w:rsidRPr="00CC7A62">
        <w:rPr>
          <w:spacing w:val="74"/>
          <w:sz w:val="24"/>
          <w:szCs w:val="24"/>
        </w:rPr>
        <w:t xml:space="preserve"> </w:t>
      </w:r>
      <w:r w:rsidRPr="00CC7A62">
        <w:rPr>
          <w:sz w:val="24"/>
          <w:szCs w:val="24"/>
        </w:rPr>
        <w:t>д</w:t>
      </w:r>
      <w:r w:rsidRPr="00CC7A62">
        <w:rPr>
          <w:w w:val="99"/>
          <w:sz w:val="24"/>
          <w:szCs w:val="24"/>
        </w:rPr>
        <w:t>л</w:t>
      </w:r>
      <w:r w:rsidRPr="00CC7A62">
        <w:rPr>
          <w:sz w:val="24"/>
          <w:szCs w:val="24"/>
        </w:rPr>
        <w:t>я</w:t>
      </w:r>
      <w:r w:rsidRPr="00CC7A62">
        <w:rPr>
          <w:spacing w:val="72"/>
          <w:sz w:val="24"/>
          <w:szCs w:val="24"/>
        </w:rPr>
        <w:t xml:space="preserve"> </w:t>
      </w:r>
      <w:r w:rsidRPr="00CC7A62">
        <w:rPr>
          <w:spacing w:val="1"/>
          <w:w w:val="99"/>
          <w:sz w:val="24"/>
          <w:szCs w:val="24"/>
        </w:rPr>
        <w:t>н</w:t>
      </w:r>
      <w:r w:rsidRPr="00CC7A62">
        <w:rPr>
          <w:sz w:val="24"/>
          <w:szCs w:val="24"/>
        </w:rPr>
        <w:t>а</w:t>
      </w:r>
      <w:r w:rsidRPr="00CC7A62">
        <w:rPr>
          <w:w w:val="99"/>
          <w:sz w:val="24"/>
          <w:szCs w:val="24"/>
        </w:rPr>
        <w:t>ш</w:t>
      </w:r>
      <w:r w:rsidRPr="00CC7A62">
        <w:rPr>
          <w:sz w:val="24"/>
          <w:szCs w:val="24"/>
        </w:rPr>
        <w:t>е</w:t>
      </w:r>
      <w:r w:rsidRPr="00CC7A62">
        <w:rPr>
          <w:spacing w:val="-2"/>
          <w:w w:val="99"/>
          <w:sz w:val="24"/>
          <w:szCs w:val="24"/>
        </w:rPr>
        <w:t>г</w:t>
      </w:r>
      <w:r w:rsidRPr="00CC7A62">
        <w:rPr>
          <w:sz w:val="24"/>
          <w:szCs w:val="24"/>
        </w:rPr>
        <w:t>о об</w:t>
      </w:r>
      <w:r w:rsidRPr="00CC7A62">
        <w:rPr>
          <w:w w:val="99"/>
          <w:sz w:val="24"/>
          <w:szCs w:val="24"/>
        </w:rPr>
        <w:t>щ</w:t>
      </w:r>
      <w:r w:rsidRPr="00CC7A62">
        <w:rPr>
          <w:sz w:val="24"/>
          <w:szCs w:val="24"/>
        </w:rPr>
        <w:t>е</w:t>
      </w:r>
      <w:r w:rsidRPr="00CC7A62">
        <w:rPr>
          <w:spacing w:val="-1"/>
          <w:sz w:val="24"/>
          <w:szCs w:val="24"/>
        </w:rPr>
        <w:t>с</w:t>
      </w:r>
      <w:r w:rsidRPr="00CC7A62">
        <w:rPr>
          <w:sz w:val="24"/>
          <w:szCs w:val="24"/>
        </w:rPr>
        <w:t>тва</w:t>
      </w:r>
      <w:r w:rsidRPr="00CC7A62">
        <w:rPr>
          <w:spacing w:val="28"/>
          <w:sz w:val="24"/>
          <w:szCs w:val="24"/>
        </w:rPr>
        <w:t xml:space="preserve"> </w:t>
      </w:r>
      <w:r w:rsidRPr="00CC7A62">
        <w:rPr>
          <w:spacing w:val="1"/>
          <w:w w:val="99"/>
          <w:sz w:val="24"/>
          <w:szCs w:val="24"/>
        </w:rPr>
        <w:t>ц</w:t>
      </w:r>
      <w:r w:rsidRPr="00CC7A62">
        <w:rPr>
          <w:sz w:val="24"/>
          <w:szCs w:val="24"/>
        </w:rPr>
        <w:t>е</w:t>
      </w:r>
      <w:r w:rsidRPr="00CC7A62">
        <w:rPr>
          <w:w w:val="99"/>
          <w:sz w:val="24"/>
          <w:szCs w:val="24"/>
        </w:rPr>
        <w:t>н</w:t>
      </w:r>
      <w:r w:rsidRPr="00CC7A62">
        <w:rPr>
          <w:spacing w:val="1"/>
          <w:sz w:val="24"/>
          <w:szCs w:val="24"/>
        </w:rPr>
        <w:t>н</w:t>
      </w:r>
      <w:r w:rsidRPr="00CC7A62">
        <w:rPr>
          <w:sz w:val="24"/>
          <w:szCs w:val="24"/>
        </w:rPr>
        <w:t>остя</w:t>
      </w:r>
      <w:r w:rsidRPr="00CC7A62">
        <w:rPr>
          <w:spacing w:val="2"/>
          <w:sz w:val="24"/>
          <w:szCs w:val="24"/>
        </w:rPr>
        <w:t>х</w:t>
      </w:r>
      <w:r w:rsidRPr="00CC7A62">
        <w:rPr>
          <w:sz w:val="24"/>
          <w:szCs w:val="24"/>
        </w:rPr>
        <w:t>,</w:t>
      </w:r>
      <w:r w:rsidRPr="00CC7A62">
        <w:rPr>
          <w:spacing w:val="26"/>
          <w:sz w:val="24"/>
          <w:szCs w:val="24"/>
        </w:rPr>
        <w:t xml:space="preserve"> </w:t>
      </w:r>
      <w:r w:rsidRPr="00CC7A62">
        <w:rPr>
          <w:sz w:val="24"/>
          <w:szCs w:val="24"/>
        </w:rPr>
        <w:t>т</w:t>
      </w:r>
      <w:r w:rsidRPr="00CC7A62">
        <w:rPr>
          <w:spacing w:val="-1"/>
          <w:sz w:val="24"/>
          <w:szCs w:val="24"/>
        </w:rPr>
        <w:t>а</w:t>
      </w:r>
      <w:r w:rsidRPr="00CC7A62">
        <w:rPr>
          <w:sz w:val="24"/>
          <w:szCs w:val="24"/>
        </w:rPr>
        <w:t>к</w:t>
      </w:r>
      <w:r w:rsidRPr="00CC7A62">
        <w:rPr>
          <w:w w:val="99"/>
          <w:sz w:val="24"/>
          <w:szCs w:val="24"/>
        </w:rPr>
        <w:t>и</w:t>
      </w:r>
      <w:r w:rsidRPr="00CC7A62">
        <w:rPr>
          <w:spacing w:val="1"/>
          <w:sz w:val="24"/>
          <w:szCs w:val="24"/>
        </w:rPr>
        <w:t>х</w:t>
      </w:r>
      <w:r w:rsidRPr="00CC7A62">
        <w:rPr>
          <w:sz w:val="24"/>
          <w:szCs w:val="24"/>
        </w:rPr>
        <w:t>,</w:t>
      </w:r>
      <w:r w:rsidRPr="00CC7A62">
        <w:rPr>
          <w:spacing w:val="28"/>
          <w:sz w:val="24"/>
          <w:szCs w:val="24"/>
        </w:rPr>
        <w:t xml:space="preserve"> </w:t>
      </w:r>
      <w:r w:rsidRPr="00CC7A62">
        <w:rPr>
          <w:spacing w:val="1"/>
          <w:sz w:val="24"/>
          <w:szCs w:val="24"/>
        </w:rPr>
        <w:t>к</w:t>
      </w:r>
      <w:r w:rsidRPr="00CC7A62">
        <w:rPr>
          <w:sz w:val="24"/>
          <w:szCs w:val="24"/>
        </w:rPr>
        <w:t>ак</w:t>
      </w:r>
      <w:r w:rsidRPr="00CC7A62">
        <w:rPr>
          <w:spacing w:val="27"/>
          <w:sz w:val="24"/>
          <w:szCs w:val="24"/>
        </w:rPr>
        <w:t xml:space="preserve"> </w:t>
      </w:r>
      <w:r w:rsidRPr="00CC7A62">
        <w:rPr>
          <w:sz w:val="24"/>
          <w:szCs w:val="24"/>
        </w:rPr>
        <w:t>с</w:t>
      </w:r>
      <w:r w:rsidRPr="00CC7A62">
        <w:rPr>
          <w:spacing w:val="-1"/>
          <w:sz w:val="24"/>
          <w:szCs w:val="24"/>
        </w:rPr>
        <w:t>е</w:t>
      </w:r>
      <w:r w:rsidRPr="00CC7A62">
        <w:rPr>
          <w:sz w:val="24"/>
          <w:szCs w:val="24"/>
        </w:rPr>
        <w:t>мья,</w:t>
      </w:r>
      <w:r w:rsidRPr="00CC7A62">
        <w:rPr>
          <w:spacing w:val="29"/>
          <w:sz w:val="24"/>
          <w:szCs w:val="24"/>
        </w:rPr>
        <w:t xml:space="preserve"> </w:t>
      </w:r>
      <w:r w:rsidRPr="00CC7A62">
        <w:rPr>
          <w:w w:val="99"/>
          <w:sz w:val="24"/>
          <w:szCs w:val="24"/>
        </w:rPr>
        <w:t>т</w:t>
      </w:r>
      <w:r w:rsidRPr="00CC7A62">
        <w:rPr>
          <w:spacing w:val="2"/>
          <w:sz w:val="24"/>
          <w:szCs w:val="24"/>
        </w:rPr>
        <w:t>р</w:t>
      </w:r>
      <w:r w:rsidRPr="00CC7A62">
        <w:rPr>
          <w:spacing w:val="-6"/>
          <w:sz w:val="24"/>
          <w:szCs w:val="24"/>
        </w:rPr>
        <w:t>у</w:t>
      </w:r>
      <w:r w:rsidRPr="00CC7A62">
        <w:rPr>
          <w:sz w:val="24"/>
          <w:szCs w:val="24"/>
        </w:rPr>
        <w:t>д,</w:t>
      </w:r>
      <w:r w:rsidRPr="00CC7A62">
        <w:rPr>
          <w:spacing w:val="28"/>
          <w:sz w:val="24"/>
          <w:szCs w:val="24"/>
        </w:rPr>
        <w:t xml:space="preserve"> </w:t>
      </w:r>
      <w:r w:rsidRPr="00CC7A62">
        <w:rPr>
          <w:sz w:val="24"/>
          <w:szCs w:val="24"/>
        </w:rPr>
        <w:t>о</w:t>
      </w:r>
      <w:r w:rsidRPr="00CC7A62">
        <w:rPr>
          <w:w w:val="99"/>
          <w:sz w:val="24"/>
          <w:szCs w:val="24"/>
        </w:rPr>
        <w:t>т</w:t>
      </w:r>
      <w:r w:rsidRPr="00CC7A62">
        <w:rPr>
          <w:sz w:val="24"/>
          <w:szCs w:val="24"/>
        </w:rPr>
        <w:t>ечес</w:t>
      </w:r>
      <w:r w:rsidRPr="00CC7A62">
        <w:rPr>
          <w:w w:val="99"/>
          <w:sz w:val="24"/>
          <w:szCs w:val="24"/>
        </w:rPr>
        <w:t>т</w:t>
      </w:r>
      <w:r w:rsidRPr="00CC7A62">
        <w:rPr>
          <w:sz w:val="24"/>
          <w:szCs w:val="24"/>
        </w:rPr>
        <w:t>во,</w:t>
      </w:r>
      <w:r w:rsidRPr="00CC7A62">
        <w:rPr>
          <w:spacing w:val="28"/>
          <w:sz w:val="24"/>
          <w:szCs w:val="24"/>
        </w:rPr>
        <w:t xml:space="preserve"> </w:t>
      </w:r>
      <w:r w:rsidRPr="00CC7A62">
        <w:rPr>
          <w:spacing w:val="1"/>
          <w:sz w:val="24"/>
          <w:szCs w:val="24"/>
        </w:rPr>
        <w:t>п</w:t>
      </w:r>
      <w:r w:rsidRPr="00CC7A62">
        <w:rPr>
          <w:sz w:val="24"/>
          <w:szCs w:val="24"/>
        </w:rPr>
        <w:t>р</w:t>
      </w:r>
      <w:r w:rsidRPr="00CC7A62">
        <w:rPr>
          <w:spacing w:val="1"/>
          <w:sz w:val="24"/>
          <w:szCs w:val="24"/>
        </w:rPr>
        <w:t>и</w:t>
      </w:r>
      <w:r w:rsidRPr="00CC7A62">
        <w:rPr>
          <w:sz w:val="24"/>
          <w:szCs w:val="24"/>
        </w:rPr>
        <w:t>рода,</w:t>
      </w:r>
      <w:r w:rsidRPr="00CC7A62">
        <w:rPr>
          <w:spacing w:val="28"/>
          <w:sz w:val="24"/>
          <w:szCs w:val="24"/>
        </w:rPr>
        <w:t xml:space="preserve"> </w:t>
      </w:r>
      <w:r w:rsidRPr="00CC7A62">
        <w:rPr>
          <w:sz w:val="24"/>
          <w:szCs w:val="24"/>
        </w:rPr>
        <w:t>мир,</w:t>
      </w:r>
      <w:r w:rsidRPr="00CC7A62">
        <w:rPr>
          <w:spacing w:val="27"/>
          <w:sz w:val="24"/>
          <w:szCs w:val="24"/>
        </w:rPr>
        <w:t xml:space="preserve"> </w:t>
      </w:r>
      <w:r w:rsidRPr="00CC7A62">
        <w:rPr>
          <w:spacing w:val="1"/>
          <w:w w:val="99"/>
          <w:sz w:val="24"/>
          <w:szCs w:val="24"/>
        </w:rPr>
        <w:t>з</w:t>
      </w:r>
      <w:r w:rsidRPr="00CC7A62">
        <w:rPr>
          <w:spacing w:val="1"/>
          <w:sz w:val="24"/>
          <w:szCs w:val="24"/>
        </w:rPr>
        <w:t>н</w:t>
      </w:r>
      <w:r w:rsidRPr="00CC7A62">
        <w:rPr>
          <w:spacing w:val="-2"/>
          <w:sz w:val="24"/>
          <w:szCs w:val="24"/>
        </w:rPr>
        <w:t>а</w:t>
      </w:r>
      <w:r w:rsidRPr="00CC7A62">
        <w:rPr>
          <w:sz w:val="24"/>
          <w:szCs w:val="24"/>
        </w:rPr>
        <w:t>н</w:t>
      </w:r>
      <w:r w:rsidRPr="00CC7A62">
        <w:rPr>
          <w:spacing w:val="1"/>
          <w:sz w:val="24"/>
          <w:szCs w:val="24"/>
        </w:rPr>
        <w:t>и</w:t>
      </w:r>
      <w:r w:rsidRPr="00CC7A62">
        <w:rPr>
          <w:sz w:val="24"/>
          <w:szCs w:val="24"/>
        </w:rPr>
        <w:t>я,</w:t>
      </w:r>
      <w:r w:rsidRPr="00CC7A62">
        <w:rPr>
          <w:spacing w:val="26"/>
          <w:sz w:val="24"/>
          <w:szCs w:val="24"/>
        </w:rPr>
        <w:t xml:space="preserve"> </w:t>
      </w:r>
      <w:r w:rsidRPr="00CC7A62">
        <w:rPr>
          <w:spacing w:val="4"/>
          <w:sz w:val="24"/>
          <w:szCs w:val="24"/>
        </w:rPr>
        <w:t>к</w:t>
      </w:r>
      <w:r w:rsidRPr="00CC7A62">
        <w:rPr>
          <w:spacing w:val="-6"/>
          <w:sz w:val="24"/>
          <w:szCs w:val="24"/>
        </w:rPr>
        <w:t>у</w:t>
      </w:r>
      <w:r w:rsidRPr="00CC7A62">
        <w:rPr>
          <w:sz w:val="24"/>
          <w:szCs w:val="24"/>
        </w:rPr>
        <w:t>л</w:t>
      </w:r>
      <w:r w:rsidRPr="00CC7A62">
        <w:rPr>
          <w:w w:val="99"/>
          <w:sz w:val="24"/>
          <w:szCs w:val="24"/>
        </w:rPr>
        <w:t>ь</w:t>
      </w:r>
      <w:r w:rsidRPr="00CC7A62">
        <w:rPr>
          <w:spacing w:val="2"/>
          <w:w w:val="99"/>
          <w:sz w:val="24"/>
          <w:szCs w:val="24"/>
        </w:rPr>
        <w:t>т</w:t>
      </w:r>
      <w:r w:rsidRPr="00CC7A62">
        <w:rPr>
          <w:spacing w:val="-3"/>
          <w:sz w:val="24"/>
          <w:szCs w:val="24"/>
        </w:rPr>
        <w:t>у</w:t>
      </w:r>
      <w:r w:rsidRPr="00CC7A62">
        <w:rPr>
          <w:spacing w:val="1"/>
          <w:sz w:val="24"/>
          <w:szCs w:val="24"/>
        </w:rPr>
        <w:t>р</w:t>
      </w:r>
      <w:r w:rsidRPr="00CC7A62">
        <w:rPr>
          <w:sz w:val="24"/>
          <w:szCs w:val="24"/>
        </w:rPr>
        <w:t>а,</w:t>
      </w:r>
      <w:r w:rsidRPr="00CC7A62">
        <w:rPr>
          <w:spacing w:val="28"/>
          <w:sz w:val="24"/>
          <w:szCs w:val="24"/>
        </w:rPr>
        <w:t xml:space="preserve"> </w:t>
      </w:r>
      <w:r w:rsidRPr="00CC7A62">
        <w:rPr>
          <w:spacing w:val="1"/>
          <w:w w:val="99"/>
          <w:sz w:val="24"/>
          <w:szCs w:val="24"/>
        </w:rPr>
        <w:t>з</w:t>
      </w:r>
      <w:r w:rsidRPr="00CC7A62">
        <w:rPr>
          <w:sz w:val="24"/>
          <w:szCs w:val="24"/>
        </w:rPr>
        <w:t>доров</w:t>
      </w:r>
      <w:r w:rsidRPr="00CC7A62">
        <w:rPr>
          <w:w w:val="99"/>
          <w:sz w:val="24"/>
          <w:szCs w:val="24"/>
        </w:rPr>
        <w:t>ь</w:t>
      </w:r>
      <w:r w:rsidRPr="00CC7A62">
        <w:rPr>
          <w:sz w:val="24"/>
          <w:szCs w:val="24"/>
        </w:rPr>
        <w:t>е, ч</w:t>
      </w:r>
      <w:r w:rsidRPr="00CC7A62">
        <w:rPr>
          <w:spacing w:val="-1"/>
          <w:sz w:val="24"/>
          <w:szCs w:val="24"/>
        </w:rPr>
        <w:t>е</w:t>
      </w:r>
      <w:r w:rsidRPr="00CC7A62">
        <w:rPr>
          <w:sz w:val="24"/>
          <w:szCs w:val="24"/>
        </w:rPr>
        <w:t>лов</w:t>
      </w:r>
      <w:r w:rsidRPr="00CC7A62">
        <w:rPr>
          <w:spacing w:val="-1"/>
          <w:sz w:val="24"/>
          <w:szCs w:val="24"/>
        </w:rPr>
        <w:t>е</w:t>
      </w:r>
      <w:r w:rsidRPr="00CC7A62">
        <w:rPr>
          <w:sz w:val="24"/>
          <w:szCs w:val="24"/>
        </w:rPr>
        <w:t>к,</w:t>
      </w:r>
      <w:r w:rsidRPr="00CC7A62">
        <w:rPr>
          <w:spacing w:val="10"/>
          <w:sz w:val="24"/>
          <w:szCs w:val="24"/>
        </w:rPr>
        <w:t xml:space="preserve"> </w:t>
      </w:r>
      <w:r w:rsidRPr="00CC7A62">
        <w:rPr>
          <w:sz w:val="24"/>
          <w:szCs w:val="24"/>
        </w:rPr>
        <w:t>фор</w:t>
      </w:r>
      <w:r w:rsidRPr="00CC7A62">
        <w:rPr>
          <w:spacing w:val="4"/>
          <w:sz w:val="24"/>
          <w:szCs w:val="24"/>
        </w:rPr>
        <w:t>м</w:t>
      </w:r>
      <w:r w:rsidRPr="00CC7A62">
        <w:rPr>
          <w:spacing w:val="-3"/>
          <w:sz w:val="24"/>
          <w:szCs w:val="24"/>
        </w:rPr>
        <w:t>у</w:t>
      </w:r>
      <w:r w:rsidRPr="00CC7A62">
        <w:rPr>
          <w:sz w:val="24"/>
          <w:szCs w:val="24"/>
        </w:rPr>
        <w:t>л</w:t>
      </w:r>
      <w:r w:rsidRPr="00CC7A62">
        <w:rPr>
          <w:w w:val="99"/>
          <w:sz w:val="24"/>
          <w:szCs w:val="24"/>
        </w:rPr>
        <w:t>и</w:t>
      </w:r>
      <w:r w:rsidRPr="00CC7A62">
        <w:rPr>
          <w:spacing w:val="4"/>
          <w:sz w:val="24"/>
          <w:szCs w:val="24"/>
        </w:rPr>
        <w:t>р</w:t>
      </w:r>
      <w:r w:rsidRPr="00CC7A62">
        <w:rPr>
          <w:spacing w:val="-3"/>
          <w:sz w:val="24"/>
          <w:szCs w:val="24"/>
        </w:rPr>
        <w:t>у</w:t>
      </w:r>
      <w:r w:rsidRPr="00CC7A62">
        <w:rPr>
          <w:spacing w:val="-1"/>
          <w:sz w:val="24"/>
          <w:szCs w:val="24"/>
        </w:rPr>
        <w:t>е</w:t>
      </w:r>
      <w:r w:rsidRPr="00CC7A62">
        <w:rPr>
          <w:sz w:val="24"/>
          <w:szCs w:val="24"/>
        </w:rPr>
        <w:t>т</w:t>
      </w:r>
      <w:r w:rsidRPr="00CC7A62">
        <w:rPr>
          <w:spacing w:val="1"/>
          <w:sz w:val="24"/>
          <w:szCs w:val="24"/>
        </w:rPr>
        <w:t>с</w:t>
      </w:r>
      <w:r w:rsidRPr="00CC7A62">
        <w:rPr>
          <w:sz w:val="24"/>
          <w:szCs w:val="24"/>
        </w:rPr>
        <w:t>я</w:t>
      </w:r>
      <w:r w:rsidRPr="00CC7A62">
        <w:rPr>
          <w:spacing w:val="12"/>
          <w:sz w:val="24"/>
          <w:szCs w:val="24"/>
        </w:rPr>
        <w:t xml:space="preserve"> </w:t>
      </w:r>
      <w:r w:rsidRPr="00CC7A62">
        <w:rPr>
          <w:b/>
          <w:bCs/>
          <w:sz w:val="24"/>
          <w:szCs w:val="24"/>
        </w:rPr>
        <w:t>о</w:t>
      </w:r>
      <w:r w:rsidRPr="00CC7A62">
        <w:rPr>
          <w:b/>
          <w:bCs/>
          <w:spacing w:val="3"/>
          <w:sz w:val="24"/>
          <w:szCs w:val="24"/>
        </w:rPr>
        <w:t>б</w:t>
      </w:r>
      <w:r w:rsidRPr="00CC7A62">
        <w:rPr>
          <w:b/>
          <w:bCs/>
          <w:spacing w:val="-3"/>
          <w:sz w:val="24"/>
          <w:szCs w:val="24"/>
        </w:rPr>
        <w:t>щ</w:t>
      </w:r>
      <w:r w:rsidRPr="00CC7A62">
        <w:rPr>
          <w:b/>
          <w:bCs/>
          <w:sz w:val="24"/>
          <w:szCs w:val="24"/>
        </w:rPr>
        <w:t>ая</w:t>
      </w:r>
      <w:r w:rsidRPr="00CC7A62">
        <w:rPr>
          <w:b/>
          <w:bCs/>
          <w:spacing w:val="8"/>
          <w:sz w:val="24"/>
          <w:szCs w:val="24"/>
        </w:rPr>
        <w:t xml:space="preserve"> </w:t>
      </w:r>
      <w:r w:rsidRPr="00CC7A62">
        <w:rPr>
          <w:b/>
          <w:bCs/>
          <w:spacing w:val="1"/>
          <w:sz w:val="24"/>
          <w:szCs w:val="24"/>
        </w:rPr>
        <w:t>це</w:t>
      </w:r>
      <w:r w:rsidRPr="00CC7A62">
        <w:rPr>
          <w:b/>
          <w:bCs/>
          <w:w w:val="99"/>
          <w:sz w:val="24"/>
          <w:szCs w:val="24"/>
        </w:rPr>
        <w:t>л</w:t>
      </w:r>
      <w:r w:rsidRPr="00CC7A62">
        <w:rPr>
          <w:b/>
          <w:bCs/>
          <w:sz w:val="24"/>
          <w:szCs w:val="24"/>
        </w:rPr>
        <w:t>ь</w:t>
      </w:r>
      <w:r w:rsidRPr="00CC7A62">
        <w:rPr>
          <w:b/>
          <w:bCs/>
          <w:spacing w:val="9"/>
          <w:sz w:val="24"/>
          <w:szCs w:val="24"/>
        </w:rPr>
        <w:t xml:space="preserve"> </w:t>
      </w:r>
      <w:r w:rsidRPr="00CC7A62">
        <w:rPr>
          <w:b/>
          <w:bCs/>
          <w:sz w:val="24"/>
          <w:szCs w:val="24"/>
        </w:rPr>
        <w:t>школы</w:t>
      </w:r>
      <w:r w:rsidRPr="003E0DEB">
        <w:rPr>
          <w:spacing w:val="8"/>
        </w:rPr>
        <w:t xml:space="preserve"> </w:t>
      </w:r>
      <w:r w:rsidRPr="003E0DEB">
        <w:rPr>
          <w:b/>
          <w:bCs/>
          <w:i/>
          <w:iCs/>
        </w:rPr>
        <w:t>-</w:t>
      </w:r>
      <w:r w:rsidRPr="003E0DEB">
        <w:rPr>
          <w:b/>
          <w:bCs/>
          <w:i/>
          <w:iCs/>
          <w:spacing w:val="12"/>
        </w:rPr>
        <w:t xml:space="preserve"> </w:t>
      </w:r>
      <w:r w:rsidRPr="00CC7A62">
        <w:rPr>
          <w:b/>
          <w:bCs/>
          <w:sz w:val="24"/>
          <w:szCs w:val="24"/>
        </w:rPr>
        <w:t>л</w:t>
      </w:r>
      <w:r w:rsidRPr="00CC7A62">
        <w:rPr>
          <w:b/>
          <w:bCs/>
          <w:w w:val="99"/>
          <w:sz w:val="24"/>
          <w:szCs w:val="24"/>
        </w:rPr>
        <w:t>и</w:t>
      </w:r>
      <w:r w:rsidRPr="00CC7A62">
        <w:rPr>
          <w:b/>
          <w:bCs/>
          <w:sz w:val="24"/>
          <w:szCs w:val="24"/>
        </w:rPr>
        <w:t>ч</w:t>
      </w:r>
      <w:r w:rsidRPr="00CC7A62">
        <w:rPr>
          <w:b/>
          <w:bCs/>
          <w:w w:val="99"/>
          <w:sz w:val="24"/>
          <w:szCs w:val="24"/>
        </w:rPr>
        <w:t>н</w:t>
      </w:r>
      <w:r w:rsidRPr="00CC7A62">
        <w:rPr>
          <w:b/>
          <w:bCs/>
          <w:sz w:val="24"/>
          <w:szCs w:val="24"/>
        </w:rPr>
        <w:t>ос</w:t>
      </w:r>
      <w:r w:rsidRPr="00CC7A62">
        <w:rPr>
          <w:b/>
          <w:bCs/>
          <w:spacing w:val="1"/>
          <w:sz w:val="24"/>
          <w:szCs w:val="24"/>
        </w:rPr>
        <w:t>т</w:t>
      </w:r>
      <w:r w:rsidRPr="00CC7A62">
        <w:rPr>
          <w:b/>
          <w:bCs/>
          <w:spacing w:val="1"/>
          <w:w w:val="99"/>
          <w:sz w:val="24"/>
          <w:szCs w:val="24"/>
        </w:rPr>
        <w:t>н</w:t>
      </w:r>
      <w:r w:rsidRPr="00CC7A62">
        <w:rPr>
          <w:b/>
          <w:bCs/>
          <w:sz w:val="24"/>
          <w:szCs w:val="24"/>
        </w:rPr>
        <w:t>ое р</w:t>
      </w:r>
      <w:r w:rsidRPr="00CC7A62">
        <w:rPr>
          <w:b/>
          <w:bCs/>
          <w:w w:val="99"/>
          <w:sz w:val="24"/>
          <w:szCs w:val="24"/>
        </w:rPr>
        <w:t>а</w:t>
      </w:r>
      <w:r w:rsidRPr="00CC7A62">
        <w:rPr>
          <w:b/>
          <w:bCs/>
          <w:sz w:val="24"/>
          <w:szCs w:val="24"/>
        </w:rPr>
        <w:t>зви</w:t>
      </w:r>
      <w:r w:rsidRPr="00CC7A62">
        <w:rPr>
          <w:b/>
          <w:bCs/>
          <w:w w:val="99"/>
          <w:sz w:val="24"/>
          <w:szCs w:val="24"/>
        </w:rPr>
        <w:t>т</w:t>
      </w:r>
      <w:r w:rsidRPr="00CC7A62">
        <w:rPr>
          <w:b/>
          <w:bCs/>
          <w:spacing w:val="1"/>
          <w:sz w:val="24"/>
          <w:szCs w:val="24"/>
        </w:rPr>
        <w:t>и</w:t>
      </w:r>
      <w:r w:rsidRPr="00CC7A62">
        <w:rPr>
          <w:b/>
          <w:bCs/>
          <w:sz w:val="24"/>
          <w:szCs w:val="24"/>
        </w:rPr>
        <w:t>е</w:t>
      </w:r>
      <w:r w:rsidRPr="00CC7A62">
        <w:rPr>
          <w:b/>
          <w:bCs/>
          <w:spacing w:val="1"/>
          <w:sz w:val="24"/>
          <w:szCs w:val="24"/>
        </w:rPr>
        <w:t xml:space="preserve"> </w:t>
      </w:r>
      <w:r w:rsidRPr="00CC7A62">
        <w:rPr>
          <w:b/>
          <w:bCs/>
          <w:spacing w:val="-5"/>
          <w:w w:val="99"/>
          <w:sz w:val="24"/>
          <w:szCs w:val="24"/>
        </w:rPr>
        <w:t>ш</w:t>
      </w:r>
      <w:r w:rsidRPr="00CC7A62">
        <w:rPr>
          <w:b/>
          <w:bCs/>
          <w:sz w:val="24"/>
          <w:szCs w:val="24"/>
        </w:rPr>
        <w:t>коль</w:t>
      </w:r>
      <w:r w:rsidRPr="00CC7A62">
        <w:rPr>
          <w:b/>
          <w:bCs/>
          <w:spacing w:val="1"/>
          <w:sz w:val="24"/>
          <w:szCs w:val="24"/>
        </w:rPr>
        <w:t>ни</w:t>
      </w:r>
      <w:r w:rsidRPr="00CC7A62">
        <w:rPr>
          <w:b/>
          <w:bCs/>
          <w:sz w:val="24"/>
          <w:szCs w:val="24"/>
        </w:rPr>
        <w:t>ко</w:t>
      </w:r>
      <w:r w:rsidRPr="00CC7A62">
        <w:rPr>
          <w:b/>
          <w:bCs/>
          <w:spacing w:val="2"/>
          <w:w w:val="99"/>
          <w:sz w:val="24"/>
          <w:szCs w:val="24"/>
        </w:rPr>
        <w:t>в</w:t>
      </w:r>
      <w:r w:rsidRPr="00CC7A62">
        <w:rPr>
          <w:sz w:val="24"/>
          <w:szCs w:val="24"/>
        </w:rPr>
        <w:t xml:space="preserve">, </w:t>
      </w:r>
      <w:r w:rsidRPr="00CC7A62">
        <w:rPr>
          <w:spacing w:val="1"/>
          <w:sz w:val="24"/>
          <w:szCs w:val="24"/>
        </w:rPr>
        <w:t>к</w:t>
      </w:r>
      <w:r w:rsidRPr="00CC7A62">
        <w:rPr>
          <w:sz w:val="24"/>
          <w:szCs w:val="24"/>
        </w:rPr>
        <w:t>отор</w:t>
      </w:r>
      <w:r w:rsidRPr="00CC7A62">
        <w:rPr>
          <w:spacing w:val="1"/>
          <w:sz w:val="24"/>
          <w:szCs w:val="24"/>
        </w:rPr>
        <w:t>о</w:t>
      </w:r>
      <w:r w:rsidRPr="00CC7A62">
        <w:rPr>
          <w:sz w:val="24"/>
          <w:szCs w:val="24"/>
        </w:rPr>
        <w:t xml:space="preserve">е </w:t>
      </w:r>
      <w:r w:rsidRPr="00CC7A62">
        <w:rPr>
          <w:w w:val="99"/>
          <w:sz w:val="24"/>
          <w:szCs w:val="24"/>
        </w:rPr>
        <w:t>п</w:t>
      </w:r>
      <w:r w:rsidRPr="00CC7A62">
        <w:rPr>
          <w:sz w:val="24"/>
          <w:szCs w:val="24"/>
        </w:rPr>
        <w:t>рояв</w:t>
      </w:r>
      <w:r w:rsidRPr="00CC7A62">
        <w:rPr>
          <w:w w:val="99"/>
          <w:sz w:val="24"/>
          <w:szCs w:val="24"/>
        </w:rPr>
        <w:t>л</w:t>
      </w:r>
      <w:r w:rsidRPr="00CC7A62">
        <w:rPr>
          <w:sz w:val="24"/>
          <w:szCs w:val="24"/>
        </w:rPr>
        <w:t>яе</w:t>
      </w:r>
      <w:r w:rsidRPr="00CC7A62">
        <w:rPr>
          <w:w w:val="99"/>
          <w:sz w:val="24"/>
          <w:szCs w:val="24"/>
        </w:rPr>
        <w:t>т</w:t>
      </w:r>
      <w:r w:rsidRPr="00CC7A62">
        <w:rPr>
          <w:sz w:val="24"/>
          <w:szCs w:val="24"/>
        </w:rPr>
        <w:t>ся:</w:t>
      </w:r>
      <w:proofErr w:type="gramEnd"/>
    </w:p>
    <w:p w:rsidR="003E0DEB" w:rsidRPr="003E0DEB" w:rsidRDefault="003E0DEB" w:rsidP="003E0DEB">
      <w:pPr>
        <w:ind w:firstLine="710"/>
        <w:jc w:val="both"/>
        <w:rPr>
          <w:rFonts w:ascii="Times New Roman" w:hAnsi="Times New Roman" w:cs="Times New Roman"/>
        </w:rPr>
      </w:pPr>
      <w:r w:rsidRPr="00CC7A62">
        <w:rPr>
          <w:rFonts w:ascii="Times New Roman" w:hAnsi="Times New Roman" w:cs="Times New Roman"/>
        </w:rPr>
        <w:t>1)</w:t>
      </w:r>
      <w:r w:rsidRPr="00CC7A62">
        <w:rPr>
          <w:rFonts w:ascii="Times New Roman" w:hAnsi="Times New Roman" w:cs="Times New Roman"/>
          <w:spacing w:val="-12"/>
        </w:rPr>
        <w:t xml:space="preserve"> </w:t>
      </w:r>
      <w:r w:rsidRPr="00CC7A62">
        <w:rPr>
          <w:rFonts w:ascii="Times New Roman" w:hAnsi="Times New Roman" w:cs="Times New Roman"/>
        </w:rPr>
        <w:t>в</w:t>
      </w:r>
      <w:r w:rsidRPr="00CC7A62">
        <w:rPr>
          <w:rFonts w:ascii="Times New Roman" w:hAnsi="Times New Roman" w:cs="Times New Roman"/>
          <w:spacing w:val="-8"/>
        </w:rPr>
        <w:t xml:space="preserve"> </w:t>
      </w:r>
      <w:r w:rsidRPr="00CC7A62">
        <w:rPr>
          <w:rFonts w:ascii="Times New Roman" w:hAnsi="Times New Roman" w:cs="Times New Roman"/>
          <w:spacing w:val="-4"/>
        </w:rPr>
        <w:t>у</w:t>
      </w:r>
      <w:r w:rsidRPr="00CC7A62">
        <w:rPr>
          <w:rFonts w:ascii="Times New Roman" w:hAnsi="Times New Roman" w:cs="Times New Roman"/>
        </w:rPr>
        <w:t>сво</w:t>
      </w:r>
      <w:r w:rsidRPr="00CC7A62">
        <w:rPr>
          <w:rFonts w:ascii="Times New Roman" w:hAnsi="Times New Roman" w:cs="Times New Roman"/>
          <w:spacing w:val="-1"/>
        </w:rPr>
        <w:t>е</w:t>
      </w:r>
      <w:r w:rsidRPr="00CC7A62">
        <w:rPr>
          <w:rFonts w:ascii="Times New Roman" w:hAnsi="Times New Roman" w:cs="Times New Roman"/>
          <w:w w:val="99"/>
        </w:rPr>
        <w:t>нии</w:t>
      </w:r>
      <w:r w:rsidRPr="00CC7A62">
        <w:rPr>
          <w:rFonts w:ascii="Times New Roman" w:hAnsi="Times New Roman" w:cs="Times New Roman"/>
          <w:spacing w:val="-10"/>
        </w:rPr>
        <w:t xml:space="preserve"> </w:t>
      </w:r>
      <w:r w:rsidRPr="00CC7A62">
        <w:rPr>
          <w:rFonts w:ascii="Times New Roman" w:hAnsi="Times New Roman" w:cs="Times New Roman"/>
        </w:rPr>
        <w:t>з</w:t>
      </w:r>
      <w:r w:rsidRPr="00CC7A62">
        <w:rPr>
          <w:rFonts w:ascii="Times New Roman" w:hAnsi="Times New Roman" w:cs="Times New Roman"/>
          <w:spacing w:val="1"/>
          <w:w w:val="99"/>
        </w:rPr>
        <w:t>н</w:t>
      </w:r>
      <w:r w:rsidRPr="00CC7A62">
        <w:rPr>
          <w:rFonts w:ascii="Times New Roman" w:hAnsi="Times New Roman" w:cs="Times New Roman"/>
        </w:rPr>
        <w:t>а</w:t>
      </w:r>
      <w:r w:rsidRPr="00CC7A62">
        <w:rPr>
          <w:rFonts w:ascii="Times New Roman" w:hAnsi="Times New Roman" w:cs="Times New Roman"/>
          <w:spacing w:val="1"/>
          <w:w w:val="99"/>
        </w:rPr>
        <w:t>н</w:t>
      </w:r>
      <w:r w:rsidRPr="00CC7A62">
        <w:rPr>
          <w:rFonts w:ascii="Times New Roman" w:hAnsi="Times New Roman" w:cs="Times New Roman"/>
          <w:spacing w:val="-1"/>
          <w:w w:val="99"/>
        </w:rPr>
        <w:t>и</w:t>
      </w:r>
      <w:r w:rsidRPr="00CC7A62">
        <w:rPr>
          <w:rFonts w:ascii="Times New Roman" w:hAnsi="Times New Roman" w:cs="Times New Roman"/>
          <w:w w:val="99"/>
        </w:rPr>
        <w:t>й</w:t>
      </w:r>
      <w:r w:rsidRPr="00CC7A62">
        <w:rPr>
          <w:rFonts w:ascii="Times New Roman" w:hAnsi="Times New Roman" w:cs="Times New Roman"/>
          <w:spacing w:val="-11"/>
        </w:rPr>
        <w:t xml:space="preserve"> </w:t>
      </w:r>
      <w:r w:rsidRPr="00CC7A62">
        <w:rPr>
          <w:rFonts w:ascii="Times New Roman" w:hAnsi="Times New Roman" w:cs="Times New Roman"/>
        </w:rPr>
        <w:t>о</w:t>
      </w:r>
      <w:r w:rsidRPr="00CC7A62">
        <w:rPr>
          <w:rFonts w:ascii="Times New Roman" w:hAnsi="Times New Roman" w:cs="Times New Roman"/>
          <w:spacing w:val="-1"/>
        </w:rPr>
        <w:t>с</w:t>
      </w:r>
      <w:r w:rsidRPr="00CC7A62">
        <w:rPr>
          <w:rFonts w:ascii="Times New Roman" w:hAnsi="Times New Roman" w:cs="Times New Roman"/>
          <w:spacing w:val="1"/>
          <w:w w:val="99"/>
        </w:rPr>
        <w:t>н</w:t>
      </w:r>
      <w:r w:rsidRPr="00CC7A62">
        <w:rPr>
          <w:rFonts w:ascii="Times New Roman" w:hAnsi="Times New Roman" w:cs="Times New Roman"/>
        </w:rPr>
        <w:t>ов</w:t>
      </w:r>
      <w:r w:rsidRPr="00CC7A62">
        <w:rPr>
          <w:rFonts w:ascii="Times New Roman" w:hAnsi="Times New Roman" w:cs="Times New Roman"/>
          <w:w w:val="99"/>
        </w:rPr>
        <w:t>н</w:t>
      </w:r>
      <w:r w:rsidRPr="00CC7A62">
        <w:rPr>
          <w:rFonts w:ascii="Times New Roman" w:hAnsi="Times New Roman" w:cs="Times New Roman"/>
          <w:spacing w:val="-2"/>
        </w:rPr>
        <w:t>ы</w:t>
      </w:r>
      <w:r w:rsidRPr="00CC7A62">
        <w:rPr>
          <w:rFonts w:ascii="Times New Roman" w:hAnsi="Times New Roman" w:cs="Times New Roman"/>
        </w:rPr>
        <w:t>х</w:t>
      </w:r>
      <w:r w:rsidRPr="00CC7A62">
        <w:rPr>
          <w:rFonts w:ascii="Times New Roman" w:hAnsi="Times New Roman" w:cs="Times New Roman"/>
          <w:spacing w:val="-9"/>
        </w:rPr>
        <w:t xml:space="preserve"> </w:t>
      </w:r>
      <w:r w:rsidRPr="00CC7A62">
        <w:rPr>
          <w:rFonts w:ascii="Times New Roman" w:hAnsi="Times New Roman" w:cs="Times New Roman"/>
          <w:w w:val="99"/>
        </w:rPr>
        <w:t>н</w:t>
      </w:r>
      <w:r w:rsidRPr="00CC7A62">
        <w:rPr>
          <w:rFonts w:ascii="Times New Roman" w:hAnsi="Times New Roman" w:cs="Times New Roman"/>
        </w:rPr>
        <w:t>орм,</w:t>
      </w:r>
      <w:r w:rsidRPr="00CC7A62">
        <w:rPr>
          <w:rFonts w:ascii="Times New Roman" w:hAnsi="Times New Roman" w:cs="Times New Roman"/>
          <w:spacing w:val="-12"/>
        </w:rPr>
        <w:t xml:space="preserve"> </w:t>
      </w:r>
      <w:r w:rsidRPr="00CC7A62">
        <w:rPr>
          <w:rFonts w:ascii="Times New Roman" w:hAnsi="Times New Roman" w:cs="Times New Roman"/>
        </w:rPr>
        <w:t>ко</w:t>
      </w:r>
      <w:r w:rsidRPr="00CC7A62">
        <w:rPr>
          <w:rFonts w:ascii="Times New Roman" w:hAnsi="Times New Roman" w:cs="Times New Roman"/>
          <w:w w:val="99"/>
        </w:rPr>
        <w:t>т</w:t>
      </w:r>
      <w:r w:rsidRPr="00CC7A62">
        <w:rPr>
          <w:rFonts w:ascii="Times New Roman" w:hAnsi="Times New Roman" w:cs="Times New Roman"/>
        </w:rPr>
        <w:t>орые</w:t>
      </w:r>
      <w:r w:rsidRPr="00CC7A62">
        <w:rPr>
          <w:rFonts w:ascii="Times New Roman" w:hAnsi="Times New Roman" w:cs="Times New Roman"/>
          <w:spacing w:val="-11"/>
        </w:rPr>
        <w:t xml:space="preserve"> </w:t>
      </w:r>
      <w:r w:rsidRPr="00CC7A62">
        <w:rPr>
          <w:rFonts w:ascii="Times New Roman" w:hAnsi="Times New Roman" w:cs="Times New Roman"/>
        </w:rPr>
        <w:t>об</w:t>
      </w:r>
      <w:r w:rsidRPr="00CC7A62">
        <w:rPr>
          <w:rFonts w:ascii="Times New Roman" w:hAnsi="Times New Roman" w:cs="Times New Roman"/>
          <w:w w:val="99"/>
        </w:rPr>
        <w:t>щ</w:t>
      </w:r>
      <w:r w:rsidRPr="00CC7A62">
        <w:rPr>
          <w:rFonts w:ascii="Times New Roman" w:hAnsi="Times New Roman" w:cs="Times New Roman"/>
          <w:spacing w:val="-1"/>
        </w:rPr>
        <w:t>е</w:t>
      </w:r>
      <w:r w:rsidRPr="00CC7A62">
        <w:rPr>
          <w:rFonts w:ascii="Times New Roman" w:hAnsi="Times New Roman" w:cs="Times New Roman"/>
        </w:rPr>
        <w:t>с</w:t>
      </w:r>
      <w:r w:rsidRPr="00CC7A62">
        <w:rPr>
          <w:rFonts w:ascii="Times New Roman" w:hAnsi="Times New Roman" w:cs="Times New Roman"/>
          <w:w w:val="99"/>
        </w:rPr>
        <w:t>т</w:t>
      </w:r>
      <w:r w:rsidRPr="00CC7A62">
        <w:rPr>
          <w:rFonts w:ascii="Times New Roman" w:hAnsi="Times New Roman" w:cs="Times New Roman"/>
        </w:rPr>
        <w:t>во</w:t>
      </w:r>
      <w:r w:rsidRPr="00CC7A62">
        <w:rPr>
          <w:rFonts w:ascii="Times New Roman" w:hAnsi="Times New Roman" w:cs="Times New Roman"/>
          <w:spacing w:val="-12"/>
        </w:rPr>
        <w:t xml:space="preserve"> </w:t>
      </w:r>
      <w:r w:rsidRPr="00CC7A62">
        <w:rPr>
          <w:rFonts w:ascii="Times New Roman" w:hAnsi="Times New Roman" w:cs="Times New Roman"/>
        </w:rPr>
        <w:t>в</w:t>
      </w:r>
      <w:r w:rsidRPr="00CC7A62">
        <w:rPr>
          <w:rFonts w:ascii="Times New Roman" w:hAnsi="Times New Roman" w:cs="Times New Roman"/>
          <w:spacing w:val="-1"/>
        </w:rPr>
        <w:t>ы</w:t>
      </w:r>
      <w:r w:rsidRPr="00CC7A62">
        <w:rPr>
          <w:rFonts w:ascii="Times New Roman" w:hAnsi="Times New Roman" w:cs="Times New Roman"/>
          <w:spacing w:val="1"/>
        </w:rPr>
        <w:t>р</w:t>
      </w:r>
      <w:r w:rsidRPr="00CC7A62">
        <w:rPr>
          <w:rFonts w:ascii="Times New Roman" w:hAnsi="Times New Roman" w:cs="Times New Roman"/>
        </w:rPr>
        <w:t>або</w:t>
      </w:r>
      <w:r w:rsidRPr="00CC7A62">
        <w:rPr>
          <w:rFonts w:ascii="Times New Roman" w:hAnsi="Times New Roman" w:cs="Times New Roman"/>
          <w:spacing w:val="1"/>
          <w:w w:val="99"/>
        </w:rPr>
        <w:t>т</w:t>
      </w:r>
      <w:r w:rsidRPr="00CC7A62">
        <w:rPr>
          <w:rFonts w:ascii="Times New Roman" w:hAnsi="Times New Roman" w:cs="Times New Roman"/>
        </w:rPr>
        <w:t>ало</w:t>
      </w:r>
      <w:r w:rsidRPr="003E0DEB">
        <w:rPr>
          <w:rFonts w:ascii="Times New Roman" w:hAnsi="Times New Roman" w:cs="Times New Roman"/>
          <w:spacing w:val="-12"/>
        </w:rPr>
        <w:t xml:space="preserve"> </w:t>
      </w:r>
      <w:r w:rsidRPr="003E0DEB">
        <w:rPr>
          <w:rFonts w:ascii="Times New Roman" w:hAnsi="Times New Roman" w:cs="Times New Roman"/>
          <w:spacing w:val="3"/>
        </w:rPr>
        <w:t>н</w:t>
      </w:r>
      <w:r w:rsidRPr="003E0DEB">
        <w:rPr>
          <w:rFonts w:ascii="Times New Roman" w:hAnsi="Times New Roman" w:cs="Times New Roman"/>
        </w:rPr>
        <w:t>а</w:t>
      </w:r>
      <w:r w:rsidRPr="003E0DEB">
        <w:rPr>
          <w:rFonts w:ascii="Times New Roman" w:hAnsi="Times New Roman" w:cs="Times New Roman"/>
          <w:spacing w:val="-12"/>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нове</w:t>
      </w:r>
      <w:r w:rsidRPr="003E0DEB">
        <w:rPr>
          <w:rFonts w:ascii="Times New Roman" w:hAnsi="Times New Roman" w:cs="Times New Roman"/>
          <w:spacing w:val="-10"/>
        </w:rPr>
        <w:t xml:space="preserve"> </w:t>
      </w:r>
      <w:r w:rsidRPr="003E0DEB">
        <w:rPr>
          <w:rFonts w:ascii="Times New Roman" w:hAnsi="Times New Roman" w:cs="Times New Roman"/>
        </w:rPr>
        <w:t>э</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9"/>
        </w:rPr>
        <w:t xml:space="preserve">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2"/>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spacing w:val="-1"/>
        </w:rPr>
        <w:t>с</w:t>
      </w:r>
      <w:r w:rsidRPr="003E0DEB">
        <w:rPr>
          <w:rFonts w:ascii="Times New Roman" w:hAnsi="Times New Roman" w:cs="Times New Roman"/>
          <w:w w:val="99"/>
        </w:rPr>
        <w:t>оц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 xml:space="preserve">о </w:t>
      </w:r>
      <w:r w:rsidRPr="003E0DEB">
        <w:rPr>
          <w:rFonts w:ascii="Times New Roman" w:hAnsi="Times New Roman" w:cs="Times New Roman"/>
          <w:w w:val="99"/>
        </w:rPr>
        <w:t>зн</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spacing w:val="1"/>
          <w:w w:val="99"/>
        </w:rPr>
        <w:t>и</w:t>
      </w:r>
      <w:r w:rsidRPr="003E0DEB">
        <w:rPr>
          <w:rFonts w:ascii="Times New Roman" w:hAnsi="Times New Roman" w:cs="Times New Roman"/>
        </w:rPr>
        <w:t xml:space="preserve">мых </w:t>
      </w:r>
      <w:r w:rsidRPr="003E0DEB">
        <w:rPr>
          <w:rFonts w:ascii="Times New Roman" w:hAnsi="Times New Roman" w:cs="Times New Roman"/>
          <w:spacing w:val="-1"/>
        </w:rPr>
        <w:t>з</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ний</w:t>
      </w:r>
      <w:r w:rsidRPr="003E0DEB">
        <w:rPr>
          <w:rFonts w:ascii="Times New Roman" w:hAnsi="Times New Roman" w:cs="Times New Roman"/>
        </w:rPr>
        <w:t>);</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2)</w:t>
      </w:r>
      <w:r w:rsidRPr="003E0DEB">
        <w:rPr>
          <w:rFonts w:ascii="Times New Roman" w:hAnsi="Times New Roman" w:cs="Times New Roman"/>
          <w:spacing w:val="23"/>
        </w:rPr>
        <w:t xml:space="preserve"> </w:t>
      </w:r>
      <w:r w:rsidRPr="003E0DEB">
        <w:rPr>
          <w:rFonts w:ascii="Times New Roman" w:hAnsi="Times New Roman" w:cs="Times New Roman"/>
        </w:rPr>
        <w:t>в</w:t>
      </w:r>
      <w:r w:rsidRPr="003E0DEB">
        <w:rPr>
          <w:rFonts w:ascii="Times New Roman" w:hAnsi="Times New Roman" w:cs="Times New Roman"/>
          <w:spacing w:val="23"/>
        </w:rPr>
        <w:t xml:space="preserve"> </w:t>
      </w:r>
      <w:r w:rsidRPr="003E0DEB">
        <w:rPr>
          <w:rFonts w:ascii="Times New Roman" w:hAnsi="Times New Roman" w:cs="Times New Roman"/>
          <w:spacing w:val="2"/>
        </w:rPr>
        <w:t>р</w:t>
      </w:r>
      <w:r w:rsidRPr="003E0DEB">
        <w:rPr>
          <w:rFonts w:ascii="Times New Roman" w:hAnsi="Times New Roman" w:cs="Times New Roman"/>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25"/>
        </w:rPr>
        <w:t xml:space="preserve">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з</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25"/>
        </w:rPr>
        <w:t xml:space="preserve"> </w:t>
      </w:r>
      <w:r w:rsidRPr="003E0DEB">
        <w:rPr>
          <w:rFonts w:ascii="Times New Roman" w:hAnsi="Times New Roman" w:cs="Times New Roman"/>
        </w:rPr>
        <w:t>от</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ий</w:t>
      </w:r>
      <w:r w:rsidRPr="003E0DEB">
        <w:rPr>
          <w:rFonts w:ascii="Times New Roman" w:hAnsi="Times New Roman" w:cs="Times New Roman"/>
          <w:spacing w:val="25"/>
        </w:rPr>
        <w:t xml:space="preserve"> </w:t>
      </w:r>
      <w:r w:rsidRPr="003E0DEB">
        <w:rPr>
          <w:rFonts w:ascii="Times New Roman" w:hAnsi="Times New Roman" w:cs="Times New Roman"/>
        </w:rPr>
        <w:t>к</w:t>
      </w:r>
      <w:r w:rsidRPr="003E0DEB">
        <w:rPr>
          <w:rFonts w:ascii="Times New Roman" w:hAnsi="Times New Roman" w:cs="Times New Roman"/>
          <w:spacing w:val="24"/>
        </w:rPr>
        <w:t xml:space="preserve"> </w:t>
      </w:r>
      <w:r w:rsidRPr="003E0DEB">
        <w:rPr>
          <w:rFonts w:ascii="Times New Roman" w:hAnsi="Times New Roman" w:cs="Times New Roman"/>
        </w:rPr>
        <w:t>э</w:t>
      </w:r>
      <w:r w:rsidRPr="003E0DEB">
        <w:rPr>
          <w:rFonts w:ascii="Times New Roman" w:hAnsi="Times New Roman" w:cs="Times New Roman"/>
          <w:w w:val="99"/>
        </w:rPr>
        <w:t>т</w:t>
      </w:r>
      <w:r w:rsidRPr="003E0DEB">
        <w:rPr>
          <w:rFonts w:ascii="Times New Roman" w:hAnsi="Times New Roman" w:cs="Times New Roman"/>
        </w:rPr>
        <w:t>им</w:t>
      </w:r>
      <w:r w:rsidRPr="003E0DEB">
        <w:rPr>
          <w:rFonts w:ascii="Times New Roman" w:hAnsi="Times New Roman" w:cs="Times New Roman"/>
          <w:spacing w:val="23"/>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spacing w:val="1"/>
        </w:rPr>
        <w:t>нн</w:t>
      </w:r>
      <w:r w:rsidRPr="003E0DEB">
        <w:rPr>
          <w:rFonts w:ascii="Times New Roman" w:hAnsi="Times New Roman" w:cs="Times New Roman"/>
        </w:rPr>
        <w:t>ым</w:t>
      </w:r>
      <w:r w:rsidRPr="003E0DEB">
        <w:rPr>
          <w:rFonts w:ascii="Times New Roman" w:hAnsi="Times New Roman" w:cs="Times New Roman"/>
          <w:spacing w:val="23"/>
        </w:rPr>
        <w:t xml:space="preserve"> </w:t>
      </w:r>
      <w:r w:rsidRPr="003E0DEB">
        <w:rPr>
          <w:rFonts w:ascii="Times New Roman" w:hAnsi="Times New Roman" w:cs="Times New Roman"/>
          <w:spacing w:val="1"/>
        </w:rPr>
        <w:t>ц</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ям,</w:t>
      </w:r>
      <w:r w:rsidRPr="003E0DEB">
        <w:rPr>
          <w:rFonts w:ascii="Times New Roman" w:hAnsi="Times New Roman" w:cs="Times New Roman"/>
          <w:spacing w:val="23"/>
        </w:rPr>
        <w:t xml:space="preserve"> </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25"/>
        </w:rPr>
        <w:t xml:space="preserve"> </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25"/>
        </w:rPr>
        <w:t xml:space="preserve"> </w:t>
      </w:r>
      <w:r w:rsidRPr="003E0DEB">
        <w:rPr>
          <w:rFonts w:ascii="Times New Roman" w:hAnsi="Times New Roman" w:cs="Times New Roman"/>
        </w:rPr>
        <w:t>в</w:t>
      </w:r>
      <w:r w:rsidRPr="003E0DEB">
        <w:rPr>
          <w:rFonts w:ascii="Times New Roman" w:hAnsi="Times New Roman" w:cs="Times New Roman"/>
          <w:spacing w:val="2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w w:val="99"/>
        </w:rPr>
        <w:t>ии</w:t>
      </w:r>
      <w:r w:rsidRPr="003E0DEB">
        <w:rPr>
          <w:rFonts w:ascii="Times New Roman" w:hAnsi="Times New Roman" w:cs="Times New Roman"/>
        </w:rPr>
        <w:t xml:space="preserve"> соц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w w:val="99"/>
        </w:rPr>
        <w:t>з</w:t>
      </w:r>
      <w:r w:rsidRPr="003E0DEB">
        <w:rPr>
          <w:rFonts w:ascii="Times New Roman" w:hAnsi="Times New Roman" w:cs="Times New Roman"/>
          <w:spacing w:val="1"/>
          <w:w w:val="99"/>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мых</w:t>
      </w:r>
      <w:r w:rsidRPr="003E0DEB">
        <w:rPr>
          <w:rFonts w:ascii="Times New Roman" w:hAnsi="Times New Roman" w:cs="Times New Roman"/>
          <w:spacing w:val="2"/>
        </w:rPr>
        <w:t xml:space="preserve"> </w:t>
      </w:r>
      <w:r w:rsidRPr="003E0DEB">
        <w:rPr>
          <w:rFonts w:ascii="Times New Roman" w:hAnsi="Times New Roman" w:cs="Times New Roman"/>
          <w:spacing w:val="-2"/>
        </w:rPr>
        <w:t>о</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rPr>
        <w:t>оше</w:t>
      </w:r>
      <w:r w:rsidRPr="003E0DEB">
        <w:rPr>
          <w:rFonts w:ascii="Times New Roman" w:hAnsi="Times New Roman" w:cs="Times New Roman"/>
          <w:w w:val="99"/>
        </w:rPr>
        <w:t>ни</w:t>
      </w:r>
      <w:r w:rsidRPr="003E0DEB">
        <w:rPr>
          <w:rFonts w:ascii="Times New Roman" w:hAnsi="Times New Roman" w:cs="Times New Roman"/>
          <w:spacing w:val="3"/>
          <w:w w:val="99"/>
        </w:rPr>
        <w:t>й</w:t>
      </w:r>
      <w:r w:rsidRPr="003E0DEB">
        <w:rPr>
          <w:rFonts w:ascii="Times New Roman" w:hAnsi="Times New Roman" w:cs="Times New Roman"/>
        </w:rPr>
        <w:t>;</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3)</w:t>
      </w:r>
      <w:r w:rsidRPr="003E0DEB">
        <w:rPr>
          <w:rFonts w:ascii="Times New Roman" w:hAnsi="Times New Roman" w:cs="Times New Roman"/>
          <w:spacing w:val="25"/>
        </w:rPr>
        <w:t xml:space="preserve"> </w:t>
      </w:r>
      <w:r w:rsidRPr="003E0DEB">
        <w:rPr>
          <w:rFonts w:ascii="Times New Roman" w:hAnsi="Times New Roman" w:cs="Times New Roman"/>
        </w:rPr>
        <w:t>в</w:t>
      </w:r>
      <w:r w:rsidRPr="003E0DEB">
        <w:rPr>
          <w:rFonts w:ascii="Times New Roman" w:hAnsi="Times New Roman" w:cs="Times New Roman"/>
          <w:spacing w:val="26"/>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обрете</w:t>
      </w:r>
      <w:r w:rsidRPr="003E0DEB">
        <w:rPr>
          <w:rFonts w:ascii="Times New Roman" w:hAnsi="Times New Roman" w:cs="Times New Roman"/>
          <w:spacing w:val="-1"/>
          <w:w w:val="99"/>
        </w:rPr>
        <w:t>н</w:t>
      </w:r>
      <w:r w:rsidRPr="003E0DEB">
        <w:rPr>
          <w:rFonts w:ascii="Times New Roman" w:hAnsi="Times New Roman" w:cs="Times New Roman"/>
          <w:w w:val="99"/>
        </w:rPr>
        <w:t>ии</w:t>
      </w:r>
      <w:r w:rsidRPr="003E0DEB">
        <w:rPr>
          <w:rFonts w:ascii="Times New Roman" w:hAnsi="Times New Roman" w:cs="Times New Roman"/>
          <w:spacing w:val="25"/>
        </w:rPr>
        <w:t xml:space="preserve"> </w:t>
      </w:r>
      <w:r w:rsidRPr="003E0DEB">
        <w:rPr>
          <w:rFonts w:ascii="Times New Roman" w:hAnsi="Times New Roman" w:cs="Times New Roman"/>
        </w:rPr>
        <w:t>соответст</w:t>
      </w:r>
      <w:r w:rsidRPr="003E0DEB">
        <w:rPr>
          <w:rFonts w:ascii="Times New Roman" w:hAnsi="Times New Roman" w:cs="Times New Roman"/>
          <w:spacing w:val="1"/>
        </w:rPr>
        <w:t>в</w:t>
      </w:r>
      <w:r w:rsidRPr="003E0DEB">
        <w:rPr>
          <w:rFonts w:ascii="Times New Roman" w:hAnsi="Times New Roman" w:cs="Times New Roman"/>
          <w:spacing w:val="-4"/>
        </w:rPr>
        <w:t>у</w:t>
      </w:r>
      <w:r w:rsidRPr="003E0DEB">
        <w:rPr>
          <w:rFonts w:ascii="Times New Roman" w:hAnsi="Times New Roman" w:cs="Times New Roman"/>
        </w:rPr>
        <w:t>ю</w:t>
      </w:r>
      <w:r w:rsidRPr="003E0DEB">
        <w:rPr>
          <w:rFonts w:ascii="Times New Roman" w:hAnsi="Times New Roman" w:cs="Times New Roman"/>
          <w:w w:val="99"/>
        </w:rPr>
        <w:t>щ</w:t>
      </w:r>
      <w:r w:rsidRPr="003E0DEB">
        <w:rPr>
          <w:rFonts w:ascii="Times New Roman" w:hAnsi="Times New Roman" w:cs="Times New Roman"/>
        </w:rPr>
        <w:t>его</w:t>
      </w:r>
      <w:r w:rsidRPr="003E0DEB">
        <w:rPr>
          <w:rFonts w:ascii="Times New Roman" w:hAnsi="Times New Roman" w:cs="Times New Roman"/>
          <w:spacing w:val="25"/>
        </w:rPr>
        <w:t xml:space="preserve"> </w:t>
      </w:r>
      <w:r w:rsidRPr="003E0DEB">
        <w:rPr>
          <w:rFonts w:ascii="Times New Roman" w:hAnsi="Times New Roman" w:cs="Times New Roman"/>
        </w:rPr>
        <w:t>э</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м</w:t>
      </w:r>
      <w:r w:rsidRPr="003E0DEB">
        <w:rPr>
          <w:rFonts w:ascii="Times New Roman" w:hAnsi="Times New Roman" w:cs="Times New Roman"/>
          <w:spacing w:val="26"/>
        </w:rPr>
        <w:t xml:space="preserve"> </w:t>
      </w:r>
      <w:r w:rsidRPr="003E0DEB">
        <w:rPr>
          <w:rFonts w:ascii="Times New Roman" w:hAnsi="Times New Roman" w:cs="Times New Roman"/>
          <w:spacing w:val="1"/>
        </w:rPr>
        <w:t>ц</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ям</w:t>
      </w:r>
      <w:r w:rsidRPr="003E0DEB">
        <w:rPr>
          <w:rFonts w:ascii="Times New Roman" w:hAnsi="Times New Roman" w:cs="Times New Roman"/>
          <w:spacing w:val="26"/>
        </w:rPr>
        <w:t xml:space="preserve"> </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ы</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23"/>
        </w:rPr>
        <w:t xml:space="preserve"> </w:t>
      </w:r>
      <w:r w:rsidRPr="003E0DEB">
        <w:rPr>
          <w:rFonts w:ascii="Times New Roman" w:hAnsi="Times New Roman" w:cs="Times New Roman"/>
          <w:spacing w:val="1"/>
        </w:rPr>
        <w:t>п</w:t>
      </w:r>
      <w:r w:rsidRPr="003E0DEB">
        <w:rPr>
          <w:rFonts w:ascii="Times New Roman" w:hAnsi="Times New Roman" w:cs="Times New Roman"/>
        </w:rPr>
        <w:t>оведен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26"/>
        </w:rPr>
        <w:t xml:space="preserve"> </w:t>
      </w:r>
      <w:r w:rsidRPr="003E0DEB">
        <w:rPr>
          <w:rFonts w:ascii="Times New Roman" w:hAnsi="Times New Roman" w:cs="Times New Roman"/>
          <w:spacing w:val="-1"/>
        </w:rPr>
        <w:t>о</w:t>
      </w:r>
      <w:r w:rsidRPr="003E0DEB">
        <w:rPr>
          <w:rFonts w:ascii="Times New Roman" w:hAnsi="Times New Roman" w:cs="Times New Roman"/>
        </w:rPr>
        <w:t>пы</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23"/>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2"/>
          <w:w w:val="99"/>
        </w:rPr>
        <w:t>и</w:t>
      </w:r>
      <w:r w:rsidRPr="003E0DEB">
        <w:rPr>
          <w:rFonts w:ascii="Times New Roman" w:hAnsi="Times New Roman" w:cs="Times New Roman"/>
        </w:rPr>
        <w:t>я 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129"/>
        </w:rPr>
        <w:t xml:space="preserve"> </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н</w:t>
      </w:r>
      <w:r w:rsidRPr="003E0DEB">
        <w:rPr>
          <w:rFonts w:ascii="Times New Roman" w:hAnsi="Times New Roman" w:cs="Times New Roman"/>
          <w:w w:val="99"/>
        </w:rPr>
        <w:t>ий</w:t>
      </w:r>
      <w:r w:rsidRPr="003E0DEB">
        <w:rPr>
          <w:rFonts w:ascii="Times New Roman" w:hAnsi="Times New Roman" w:cs="Times New Roman"/>
          <w:spacing w:val="130"/>
        </w:rPr>
        <w:t xml:space="preserve"> </w:t>
      </w:r>
      <w:r w:rsidRPr="003E0DEB">
        <w:rPr>
          <w:rFonts w:ascii="Times New Roman" w:hAnsi="Times New Roman" w:cs="Times New Roman"/>
          <w:w w:val="99"/>
        </w:rPr>
        <w:t>и</w:t>
      </w:r>
      <w:r w:rsidRPr="003E0DEB">
        <w:rPr>
          <w:rFonts w:ascii="Times New Roman" w:hAnsi="Times New Roman" w:cs="Times New Roman"/>
          <w:spacing w:val="130"/>
        </w:rPr>
        <w:t xml:space="preserve"> </w:t>
      </w:r>
      <w:r w:rsidRPr="003E0DEB">
        <w:rPr>
          <w:rFonts w:ascii="Times New Roman" w:hAnsi="Times New Roman" w:cs="Times New Roman"/>
          <w:spacing w:val="-1"/>
        </w:rPr>
        <w:t>о</w:t>
      </w:r>
      <w:r w:rsidRPr="003E0DEB">
        <w:rPr>
          <w:rFonts w:ascii="Times New Roman" w:hAnsi="Times New Roman" w:cs="Times New Roman"/>
        </w:rPr>
        <w:t>т</w:t>
      </w:r>
      <w:r w:rsidRPr="003E0DEB">
        <w:rPr>
          <w:rFonts w:ascii="Times New Roman" w:hAnsi="Times New Roman" w:cs="Times New Roman"/>
          <w:w w:val="99"/>
        </w:rPr>
        <w:t>н</w:t>
      </w:r>
      <w:r w:rsidRPr="003E0DEB">
        <w:rPr>
          <w:rFonts w:ascii="Times New Roman" w:hAnsi="Times New Roman" w:cs="Times New Roman"/>
        </w:rPr>
        <w:t>ошений</w:t>
      </w:r>
      <w:r w:rsidRPr="003E0DEB">
        <w:rPr>
          <w:rFonts w:ascii="Times New Roman" w:hAnsi="Times New Roman" w:cs="Times New Roman"/>
          <w:spacing w:val="127"/>
        </w:rPr>
        <w:t xml:space="preserve"> </w:t>
      </w:r>
      <w:r w:rsidRPr="003E0DEB">
        <w:rPr>
          <w:rFonts w:ascii="Times New Roman" w:hAnsi="Times New Roman" w:cs="Times New Roman"/>
          <w:spacing w:val="1"/>
        </w:rPr>
        <w:t>на</w:t>
      </w:r>
      <w:r w:rsidRPr="003E0DEB">
        <w:rPr>
          <w:rFonts w:ascii="Times New Roman" w:hAnsi="Times New Roman" w:cs="Times New Roman"/>
          <w:spacing w:val="128"/>
        </w:rPr>
        <w:t xml:space="preserve"> </w:t>
      </w:r>
      <w:r w:rsidRPr="003E0DEB">
        <w:rPr>
          <w:rFonts w:ascii="Times New Roman" w:hAnsi="Times New Roman" w:cs="Times New Roman"/>
          <w:spacing w:val="1"/>
        </w:rPr>
        <w:t>п</w:t>
      </w:r>
      <w:r w:rsidRPr="003E0DEB">
        <w:rPr>
          <w:rFonts w:ascii="Times New Roman" w:hAnsi="Times New Roman" w:cs="Times New Roman"/>
        </w:rPr>
        <w:t>рак</w:t>
      </w:r>
      <w:r w:rsidRPr="003E0DEB">
        <w:rPr>
          <w:rFonts w:ascii="Times New Roman" w:hAnsi="Times New Roman" w:cs="Times New Roman"/>
          <w:w w:val="99"/>
        </w:rPr>
        <w:t>т</w:t>
      </w:r>
      <w:r w:rsidRPr="003E0DEB">
        <w:rPr>
          <w:rFonts w:ascii="Times New Roman" w:hAnsi="Times New Roman" w:cs="Times New Roman"/>
        </w:rPr>
        <w:t>ике,</w:t>
      </w:r>
      <w:r w:rsidRPr="003E0DEB">
        <w:rPr>
          <w:rFonts w:ascii="Times New Roman" w:hAnsi="Times New Roman" w:cs="Times New Roman"/>
          <w:spacing w:val="129"/>
        </w:rPr>
        <w:t xml:space="preserve"> </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130"/>
        </w:rPr>
        <w:t xml:space="preserve"> </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ть</w:t>
      </w:r>
      <w:r w:rsidRPr="003E0DEB">
        <w:rPr>
          <w:rFonts w:ascii="Times New Roman" w:hAnsi="Times New Roman" w:cs="Times New Roman"/>
          <w:spacing w:val="130"/>
        </w:rPr>
        <w:t xml:space="preserve"> </w:t>
      </w:r>
      <w:r w:rsidRPr="003E0DEB">
        <w:rPr>
          <w:rFonts w:ascii="Times New Roman" w:hAnsi="Times New Roman" w:cs="Times New Roman"/>
        </w:rPr>
        <w:t>в</w:t>
      </w:r>
      <w:r w:rsidRPr="003E0DEB">
        <w:rPr>
          <w:rFonts w:ascii="Times New Roman" w:hAnsi="Times New Roman" w:cs="Times New Roman"/>
          <w:spacing w:val="129"/>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обре</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spacing w:val="-1"/>
        </w:rPr>
        <w:t>и</w:t>
      </w:r>
      <w:r w:rsidRPr="003E0DEB">
        <w:rPr>
          <w:rFonts w:ascii="Times New Roman" w:hAnsi="Times New Roman" w:cs="Times New Roman"/>
        </w:rPr>
        <w:t>и</w:t>
      </w:r>
      <w:r w:rsidRPr="003E0DEB">
        <w:rPr>
          <w:rFonts w:ascii="Times New Roman" w:hAnsi="Times New Roman" w:cs="Times New Roman"/>
          <w:spacing w:val="130"/>
        </w:rPr>
        <w:t xml:space="preserve"> </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spacing w:val="127"/>
        </w:rPr>
        <w:t xml:space="preserve"> </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ы</w:t>
      </w:r>
      <w:r w:rsidRPr="003E0DEB">
        <w:rPr>
          <w:rFonts w:ascii="Times New Roman" w:hAnsi="Times New Roman" w:cs="Times New Roman"/>
          <w:spacing w:val="-1"/>
        </w:rPr>
        <w:t>т</w:t>
      </w:r>
      <w:r w:rsidRPr="003E0DEB">
        <w:rPr>
          <w:rFonts w:ascii="Times New Roman" w:hAnsi="Times New Roman" w:cs="Times New Roman"/>
        </w:rPr>
        <w:t>а о</w:t>
      </w:r>
      <w:r w:rsidRPr="003E0DEB">
        <w:rPr>
          <w:rFonts w:ascii="Times New Roman" w:hAnsi="Times New Roman" w:cs="Times New Roman"/>
          <w:spacing w:val="1"/>
        </w:rPr>
        <w:t>с</w:t>
      </w:r>
      <w:r w:rsidRPr="003E0DEB">
        <w:rPr>
          <w:rFonts w:ascii="Times New Roman" w:hAnsi="Times New Roman" w:cs="Times New Roman"/>
          <w:spacing w:val="-4"/>
        </w:rPr>
        <w:t>у</w:t>
      </w:r>
      <w:r w:rsidRPr="003E0DEB">
        <w:rPr>
          <w:rFonts w:ascii="Times New Roman" w:hAnsi="Times New Roman" w:cs="Times New Roman"/>
          <w:spacing w:val="1"/>
          <w:w w:val="99"/>
        </w:rPr>
        <w:t>щ</w:t>
      </w:r>
      <w:r w:rsidRPr="003E0DEB">
        <w:rPr>
          <w:rFonts w:ascii="Times New Roman" w:hAnsi="Times New Roman" w:cs="Times New Roman"/>
        </w:rPr>
        <w:t>еств</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 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rPr>
        <w:t xml:space="preserve">о </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дел.</w:t>
      </w:r>
    </w:p>
    <w:p w:rsidR="003E0DEB" w:rsidRPr="003E0DEB" w:rsidRDefault="003E0DEB" w:rsidP="003E0DEB">
      <w:pPr>
        <w:ind w:firstLine="569"/>
        <w:jc w:val="both"/>
        <w:rPr>
          <w:rFonts w:ascii="Times New Roman" w:hAnsi="Times New Roman" w:cs="Times New Roman"/>
        </w:rPr>
      </w:pPr>
      <w:r w:rsidRPr="003E0DEB">
        <w:rPr>
          <w:rFonts w:ascii="Times New Roman" w:hAnsi="Times New Roman" w:cs="Times New Roman"/>
          <w:w w:val="99"/>
        </w:rPr>
        <w:t>Д</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ая</w:t>
      </w:r>
      <w:r w:rsidRPr="003E0DEB">
        <w:rPr>
          <w:rFonts w:ascii="Times New Roman" w:hAnsi="Times New Roman" w:cs="Times New Roman"/>
          <w:spacing w:val="2"/>
        </w:rPr>
        <w:t xml:space="preserve"> </w:t>
      </w:r>
      <w:r w:rsidRPr="003E0DEB">
        <w:rPr>
          <w:rFonts w:ascii="Times New Roman" w:hAnsi="Times New Roman" w:cs="Times New Roman"/>
          <w:spacing w:val="1"/>
          <w:w w:val="99"/>
        </w:rPr>
        <w:t>ц</w:t>
      </w:r>
      <w:r w:rsidRPr="003E0DEB">
        <w:rPr>
          <w:rFonts w:ascii="Times New Roman" w:hAnsi="Times New Roman" w:cs="Times New Roman"/>
        </w:rPr>
        <w:t>ель</w:t>
      </w:r>
      <w:r w:rsidRPr="003E0DEB">
        <w:rPr>
          <w:rFonts w:ascii="Times New Roman" w:hAnsi="Times New Roman" w:cs="Times New Roman"/>
          <w:spacing w:val="2"/>
        </w:rPr>
        <w:t xml:space="preserve"> </w:t>
      </w:r>
      <w:r w:rsidRPr="003E0DEB">
        <w:rPr>
          <w:rFonts w:ascii="Times New Roman" w:hAnsi="Times New Roman" w:cs="Times New Roman"/>
        </w:rPr>
        <w:t>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spacing w:val="-1"/>
        </w:rPr>
        <w:t>е</w:t>
      </w:r>
      <w:r w:rsidRPr="003E0DEB">
        <w:rPr>
          <w:rFonts w:ascii="Times New Roman" w:hAnsi="Times New Roman" w:cs="Times New Roman"/>
        </w:rPr>
        <w:t>т</w:t>
      </w:r>
      <w:r w:rsidRPr="003E0DEB">
        <w:rPr>
          <w:rFonts w:ascii="Times New Roman" w:hAnsi="Times New Roman" w:cs="Times New Roman"/>
          <w:spacing w:val="2"/>
        </w:rPr>
        <w:t xml:space="preserve"> </w:t>
      </w:r>
      <w:r w:rsidRPr="003E0DEB">
        <w:rPr>
          <w:rFonts w:ascii="Times New Roman" w:hAnsi="Times New Roman" w:cs="Times New Roman"/>
          <w:spacing w:val="1"/>
          <w:w w:val="99"/>
        </w:rPr>
        <w:t>п</w:t>
      </w:r>
      <w:r w:rsidRPr="003E0DEB">
        <w:rPr>
          <w:rFonts w:ascii="Times New Roman" w:hAnsi="Times New Roman" w:cs="Times New Roman"/>
        </w:rPr>
        <w:t>ед</w:t>
      </w:r>
      <w:r w:rsidRPr="003E0DEB">
        <w:rPr>
          <w:rFonts w:ascii="Times New Roman" w:hAnsi="Times New Roman" w:cs="Times New Roman"/>
          <w:spacing w:val="-1"/>
        </w:rPr>
        <w:t>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ов</w:t>
      </w:r>
      <w:r w:rsidRPr="003E0DEB">
        <w:rPr>
          <w:rFonts w:ascii="Times New Roman" w:hAnsi="Times New Roman" w:cs="Times New Roman"/>
          <w:spacing w:val="1"/>
        </w:rPr>
        <w:t xml:space="preserve"> не н</w:t>
      </w:r>
      <w:r w:rsidRPr="003E0DEB">
        <w:rPr>
          <w:rFonts w:ascii="Times New Roman" w:hAnsi="Times New Roman" w:cs="Times New Roman"/>
        </w:rPr>
        <w:t>а</w:t>
      </w:r>
      <w:r w:rsidRPr="003E0DEB">
        <w:rPr>
          <w:rFonts w:ascii="Times New Roman" w:hAnsi="Times New Roman" w:cs="Times New Roman"/>
          <w:spacing w:val="3"/>
        </w:rPr>
        <w:t xml:space="preserve"> </w:t>
      </w:r>
      <w:r w:rsidRPr="003E0DEB">
        <w:rPr>
          <w:rFonts w:ascii="Times New Roman" w:hAnsi="Times New Roman" w:cs="Times New Roman"/>
        </w:rPr>
        <w:t>обеспечен</w:t>
      </w:r>
      <w:r w:rsidRPr="003E0DEB">
        <w:rPr>
          <w:rFonts w:ascii="Times New Roman" w:hAnsi="Times New Roman" w:cs="Times New Roman"/>
          <w:spacing w:val="1"/>
        </w:rPr>
        <w:t>ие</w:t>
      </w:r>
      <w:r w:rsidRPr="003E0DEB">
        <w:rPr>
          <w:rFonts w:ascii="Times New Roman" w:hAnsi="Times New Roman" w:cs="Times New Roman"/>
          <w:spacing w:val="7"/>
        </w:rPr>
        <w:t xml:space="preserve"> </w:t>
      </w:r>
      <w:r w:rsidRPr="003E0DEB">
        <w:rPr>
          <w:rFonts w:ascii="Times New Roman" w:hAnsi="Times New Roman" w:cs="Times New Roman"/>
        </w:rPr>
        <w:t>соо</w:t>
      </w:r>
      <w:r w:rsidRPr="003E0DEB">
        <w:rPr>
          <w:rFonts w:ascii="Times New Roman" w:hAnsi="Times New Roman" w:cs="Times New Roman"/>
          <w:w w:val="99"/>
        </w:rPr>
        <w:t>т</w:t>
      </w:r>
      <w:r w:rsidRPr="003E0DEB">
        <w:rPr>
          <w:rFonts w:ascii="Times New Roman" w:hAnsi="Times New Roman" w:cs="Times New Roman"/>
        </w:rPr>
        <w:t>ве</w:t>
      </w:r>
      <w:r w:rsidRPr="003E0DEB">
        <w:rPr>
          <w:rFonts w:ascii="Times New Roman" w:hAnsi="Times New Roman" w:cs="Times New Roman"/>
          <w:w w:val="99"/>
        </w:rPr>
        <w:t>т</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вия</w:t>
      </w:r>
      <w:r w:rsidRPr="003E0DEB">
        <w:rPr>
          <w:rFonts w:ascii="Times New Roman" w:hAnsi="Times New Roman" w:cs="Times New Roman"/>
          <w:spacing w:val="2"/>
        </w:rPr>
        <w:t xml:space="preserve"> л</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3"/>
        </w:rPr>
        <w:t xml:space="preserve"> </w:t>
      </w:r>
      <w:r w:rsidRPr="003E0DEB">
        <w:rPr>
          <w:rFonts w:ascii="Times New Roman" w:hAnsi="Times New Roman" w:cs="Times New Roman"/>
        </w:rPr>
        <w:t>ребе</w:t>
      </w:r>
      <w:r w:rsidRPr="003E0DEB">
        <w:rPr>
          <w:rFonts w:ascii="Times New Roman" w:hAnsi="Times New Roman" w:cs="Times New Roman"/>
          <w:w w:val="99"/>
        </w:rPr>
        <w:t>н</w:t>
      </w:r>
      <w:r w:rsidRPr="003E0DEB">
        <w:rPr>
          <w:rFonts w:ascii="Times New Roman" w:hAnsi="Times New Roman" w:cs="Times New Roman"/>
        </w:rPr>
        <w:t>ка</w:t>
      </w:r>
      <w:r w:rsidRPr="003E0DEB">
        <w:rPr>
          <w:rFonts w:ascii="Times New Roman" w:hAnsi="Times New Roman" w:cs="Times New Roman"/>
          <w:spacing w:val="1"/>
        </w:rPr>
        <w:t xml:space="preserve"> </w:t>
      </w:r>
      <w:r w:rsidRPr="003E0DEB">
        <w:rPr>
          <w:rFonts w:ascii="Times New Roman" w:hAnsi="Times New Roman" w:cs="Times New Roman"/>
        </w:rPr>
        <w:t>ед</w:t>
      </w:r>
      <w:r w:rsidRPr="003E0DEB">
        <w:rPr>
          <w:rFonts w:ascii="Times New Roman" w:hAnsi="Times New Roman" w:cs="Times New Roman"/>
          <w:spacing w:val="1"/>
          <w:w w:val="99"/>
        </w:rPr>
        <w:t>ин</w:t>
      </w:r>
      <w:r w:rsidRPr="003E0DEB">
        <w:rPr>
          <w:rFonts w:ascii="Times New Roman" w:hAnsi="Times New Roman" w:cs="Times New Roman"/>
          <w:spacing w:val="-2"/>
        </w:rPr>
        <w:t>о</w:t>
      </w:r>
      <w:r w:rsidRPr="003E0DEB">
        <w:rPr>
          <w:rFonts w:ascii="Times New Roman" w:hAnsi="Times New Roman" w:cs="Times New Roman"/>
          <w:spacing w:val="1"/>
        </w:rPr>
        <w:t>м</w:t>
      </w:r>
      <w:r w:rsidRPr="003E0DEB">
        <w:rPr>
          <w:rFonts w:ascii="Times New Roman" w:hAnsi="Times New Roman" w:cs="Times New Roman"/>
        </w:rPr>
        <w:t>у с</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дар</w:t>
      </w:r>
      <w:r w:rsidRPr="003E0DEB">
        <w:rPr>
          <w:rFonts w:ascii="Times New Roman" w:hAnsi="Times New Roman" w:cs="Times New Roman"/>
          <w:spacing w:val="2"/>
        </w:rPr>
        <w:t>т</w:t>
      </w:r>
      <w:r w:rsidRPr="003E0DEB">
        <w:rPr>
          <w:rFonts w:ascii="Times New Roman" w:hAnsi="Times New Roman" w:cs="Times New Roman"/>
          <w:spacing w:val="-3"/>
        </w:rPr>
        <w:t>у</w:t>
      </w:r>
      <w:r w:rsidRPr="003E0DEB">
        <w:rPr>
          <w:rFonts w:ascii="Times New Roman" w:hAnsi="Times New Roman" w:cs="Times New Roman"/>
        </w:rPr>
        <w:t>,</w:t>
      </w:r>
      <w:r w:rsidRPr="003E0DEB">
        <w:rPr>
          <w:rFonts w:ascii="Times New Roman" w:hAnsi="Times New Roman" w:cs="Times New Roman"/>
          <w:spacing w:val="44"/>
        </w:rPr>
        <w:t xml:space="preserve"> </w:t>
      </w:r>
      <w:r w:rsidRPr="003E0DEB">
        <w:rPr>
          <w:rFonts w:ascii="Times New Roman" w:hAnsi="Times New Roman" w:cs="Times New Roman"/>
        </w:rPr>
        <w:t>а</w:t>
      </w:r>
      <w:r w:rsidRPr="003E0DEB">
        <w:rPr>
          <w:rFonts w:ascii="Times New Roman" w:hAnsi="Times New Roman" w:cs="Times New Roman"/>
          <w:spacing w:val="42"/>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42"/>
        </w:rPr>
        <w:t xml:space="preserve"> </w:t>
      </w:r>
      <w:r w:rsidRPr="003E0DEB">
        <w:rPr>
          <w:rFonts w:ascii="Times New Roman" w:hAnsi="Times New Roman" w:cs="Times New Roman"/>
        </w:rPr>
        <w:t>обес</w:t>
      </w:r>
      <w:r w:rsidRPr="003E0DEB">
        <w:rPr>
          <w:rFonts w:ascii="Times New Roman" w:hAnsi="Times New Roman" w:cs="Times New Roman"/>
          <w:w w:val="99"/>
        </w:rPr>
        <w:t>п</w:t>
      </w:r>
      <w:r w:rsidRPr="003E0DEB">
        <w:rPr>
          <w:rFonts w:ascii="Times New Roman" w:hAnsi="Times New Roman" w:cs="Times New Roman"/>
          <w:spacing w:val="1"/>
        </w:rPr>
        <w:t>е</w:t>
      </w:r>
      <w:r w:rsidRPr="003E0DEB">
        <w:rPr>
          <w:rFonts w:ascii="Times New Roman" w:hAnsi="Times New Roman" w:cs="Times New Roman"/>
        </w:rPr>
        <w:t>че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42"/>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
        </w:rPr>
        <w:t>з</w:t>
      </w:r>
      <w:r w:rsidRPr="003E0DEB">
        <w:rPr>
          <w:rFonts w:ascii="Times New Roman" w:hAnsi="Times New Roman" w:cs="Times New Roman"/>
          <w:spacing w:val="1"/>
          <w:w w:val="99"/>
        </w:rPr>
        <w:t>и</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43"/>
        </w:rPr>
        <w:t xml:space="preserve"> </w:t>
      </w:r>
      <w:r w:rsidRPr="003E0DEB">
        <w:rPr>
          <w:rFonts w:ascii="Times New Roman" w:hAnsi="Times New Roman" w:cs="Times New Roman"/>
        </w:rPr>
        <w:t>ди</w:t>
      </w:r>
      <w:r w:rsidRPr="003E0DEB">
        <w:rPr>
          <w:rFonts w:ascii="Times New Roman" w:hAnsi="Times New Roman" w:cs="Times New Roman"/>
          <w:spacing w:val="-1"/>
        </w:rPr>
        <w:t>на</w:t>
      </w:r>
      <w:r w:rsidRPr="003E0DEB">
        <w:rPr>
          <w:rFonts w:ascii="Times New Roman" w:hAnsi="Times New Roman" w:cs="Times New Roman"/>
        </w:rPr>
        <w:t>ми</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44"/>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43"/>
        </w:rPr>
        <w:t xml:space="preserve"> </w:t>
      </w:r>
      <w:r w:rsidRPr="003E0DEB">
        <w:rPr>
          <w:rFonts w:ascii="Times New Roman" w:hAnsi="Times New Roman" w:cs="Times New Roman"/>
        </w:rPr>
        <w:t>его</w:t>
      </w:r>
      <w:r w:rsidRPr="003E0DEB">
        <w:rPr>
          <w:rFonts w:ascii="Times New Roman" w:hAnsi="Times New Roman" w:cs="Times New Roman"/>
          <w:spacing w:val="42"/>
        </w:rPr>
        <w:t xml:space="preserve"> </w:t>
      </w:r>
      <w:r w:rsidRPr="003E0DEB">
        <w:rPr>
          <w:rFonts w:ascii="Times New Roman" w:hAnsi="Times New Roman" w:cs="Times New Roman"/>
        </w:rPr>
        <w:t>ли</w:t>
      </w:r>
      <w:r w:rsidRPr="003E0DEB">
        <w:rPr>
          <w:rFonts w:ascii="Times New Roman" w:hAnsi="Times New Roman" w:cs="Times New Roman"/>
          <w:spacing w:val="-1"/>
        </w:rPr>
        <w:t>ч</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43"/>
        </w:rPr>
        <w:t xml:space="preserve"> </w:t>
      </w:r>
      <w:r w:rsidRPr="003E0DEB">
        <w:rPr>
          <w:rFonts w:ascii="Times New Roman" w:hAnsi="Times New Roman" w:cs="Times New Roman"/>
        </w:rPr>
        <w:t>В</w:t>
      </w:r>
      <w:r w:rsidRPr="003E0DEB">
        <w:rPr>
          <w:rFonts w:ascii="Times New Roman" w:hAnsi="Times New Roman" w:cs="Times New Roman"/>
          <w:spacing w:val="41"/>
        </w:rPr>
        <w:t xml:space="preserve"> </w:t>
      </w:r>
      <w:r w:rsidRPr="003E0DEB">
        <w:rPr>
          <w:rFonts w:ascii="Times New Roman" w:hAnsi="Times New Roman" w:cs="Times New Roman"/>
        </w:rPr>
        <w:t>свя</w:t>
      </w:r>
      <w:r w:rsidRPr="003E0DEB">
        <w:rPr>
          <w:rFonts w:ascii="Times New Roman" w:hAnsi="Times New Roman" w:cs="Times New Roman"/>
          <w:w w:val="99"/>
        </w:rPr>
        <w:t>з</w:t>
      </w:r>
      <w:r w:rsidRPr="003E0DEB">
        <w:rPr>
          <w:rFonts w:ascii="Times New Roman" w:hAnsi="Times New Roman" w:cs="Times New Roman"/>
        </w:rPr>
        <w:t>и</w:t>
      </w:r>
      <w:r w:rsidRPr="003E0DEB">
        <w:rPr>
          <w:rFonts w:ascii="Times New Roman" w:hAnsi="Times New Roman" w:cs="Times New Roman"/>
          <w:spacing w:val="44"/>
        </w:rPr>
        <w:t xml:space="preserve"> </w:t>
      </w:r>
      <w:r w:rsidRPr="003E0DEB">
        <w:rPr>
          <w:rFonts w:ascii="Times New Roman" w:hAnsi="Times New Roman" w:cs="Times New Roman"/>
        </w:rPr>
        <w:t>с</w:t>
      </w:r>
      <w:r w:rsidRPr="003E0DEB">
        <w:rPr>
          <w:rFonts w:ascii="Times New Roman" w:hAnsi="Times New Roman" w:cs="Times New Roman"/>
          <w:spacing w:val="42"/>
        </w:rPr>
        <w:t xml:space="preserve"> </w:t>
      </w:r>
      <w:r w:rsidRPr="003E0DEB">
        <w:rPr>
          <w:rFonts w:ascii="Times New Roman" w:hAnsi="Times New Roman" w:cs="Times New Roman"/>
        </w:rPr>
        <w:t>э</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spacing w:val="54"/>
        </w:rPr>
        <w:t xml:space="preserve"> </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ж</w:t>
      </w:r>
      <w:r w:rsidRPr="003E0DEB">
        <w:rPr>
          <w:rFonts w:ascii="Times New Roman" w:hAnsi="Times New Roman" w:cs="Times New Roman"/>
          <w:spacing w:val="1"/>
          <w:w w:val="99"/>
        </w:rPr>
        <w:t>н</w:t>
      </w:r>
      <w:r w:rsidRPr="003E0DEB">
        <w:rPr>
          <w:rFonts w:ascii="Times New Roman" w:hAnsi="Times New Roman" w:cs="Times New Roman"/>
        </w:rPr>
        <w:t>о со</w:t>
      </w:r>
      <w:r w:rsidRPr="003E0DEB">
        <w:rPr>
          <w:rFonts w:ascii="Times New Roman" w:hAnsi="Times New Roman" w:cs="Times New Roman"/>
          <w:spacing w:val="-1"/>
        </w:rPr>
        <w:t>че</w:t>
      </w:r>
      <w:r w:rsidRPr="003E0DEB">
        <w:rPr>
          <w:rFonts w:ascii="Times New Roman" w:hAnsi="Times New Roman" w:cs="Times New Roman"/>
        </w:rPr>
        <w:t>т</w:t>
      </w:r>
      <w:r w:rsidRPr="003E0DEB">
        <w:rPr>
          <w:rFonts w:ascii="Times New Roman" w:hAnsi="Times New Roman" w:cs="Times New Roman"/>
          <w:spacing w:val="-2"/>
        </w:rPr>
        <w:t>а</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66"/>
        </w:rPr>
        <w:t xml:space="preserve"> </w:t>
      </w:r>
      <w:r w:rsidRPr="003E0DEB">
        <w:rPr>
          <w:rFonts w:ascii="Times New Roman" w:hAnsi="Times New Roman" w:cs="Times New Roman"/>
          <w:spacing w:val="-6"/>
        </w:rPr>
        <w:t>у</w:t>
      </w:r>
      <w:r w:rsidRPr="003E0DEB">
        <w:rPr>
          <w:rFonts w:ascii="Times New Roman" w:hAnsi="Times New Roman" w:cs="Times New Roman"/>
          <w:spacing w:val="-1"/>
        </w:rPr>
        <w:t>с</w:t>
      </w:r>
      <w:r w:rsidRPr="003E0DEB">
        <w:rPr>
          <w:rFonts w:ascii="Times New Roman" w:hAnsi="Times New Roman" w:cs="Times New Roman"/>
          <w:w w:val="99"/>
        </w:rPr>
        <w:t>илий</w:t>
      </w:r>
      <w:r w:rsidRPr="003E0DEB">
        <w:rPr>
          <w:rFonts w:ascii="Times New Roman" w:hAnsi="Times New Roman" w:cs="Times New Roman"/>
          <w:spacing w:val="63"/>
        </w:rPr>
        <w:t xml:space="preserve"> </w:t>
      </w:r>
      <w:r w:rsidRPr="003E0DEB">
        <w:rPr>
          <w:rFonts w:ascii="Times New Roman" w:hAnsi="Times New Roman" w:cs="Times New Roman"/>
          <w:spacing w:val="1"/>
          <w:w w:val="99"/>
        </w:rPr>
        <w:t>п</w:t>
      </w:r>
      <w:r w:rsidRPr="003E0DEB">
        <w:rPr>
          <w:rFonts w:ascii="Times New Roman" w:hAnsi="Times New Roman" w:cs="Times New Roman"/>
        </w:rPr>
        <w:t>е</w:t>
      </w:r>
      <w:r w:rsidRPr="003E0DEB">
        <w:rPr>
          <w:rFonts w:ascii="Times New Roman" w:hAnsi="Times New Roman" w:cs="Times New Roman"/>
          <w:spacing w:val="-2"/>
        </w:rPr>
        <w:t>д</w:t>
      </w:r>
      <w:r w:rsidRPr="003E0DEB">
        <w:rPr>
          <w:rFonts w:ascii="Times New Roman" w:hAnsi="Times New Roman" w:cs="Times New Roman"/>
          <w:spacing w:val="-1"/>
        </w:rPr>
        <w:t>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spacing w:val="61"/>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64"/>
        </w:rPr>
        <w:t xml:space="preserve"> </w:t>
      </w:r>
      <w:r w:rsidRPr="003E0DEB">
        <w:rPr>
          <w:rFonts w:ascii="Times New Roman" w:hAnsi="Times New Roman" w:cs="Times New Roman"/>
        </w:rPr>
        <w:t>р</w:t>
      </w:r>
      <w:r w:rsidRPr="003E0DEB">
        <w:rPr>
          <w:rFonts w:ascii="Times New Roman" w:hAnsi="Times New Roman" w:cs="Times New Roman"/>
          <w:spacing w:val="-2"/>
        </w:rPr>
        <w:t>а</w:t>
      </w:r>
      <w:r w:rsidRPr="003E0DEB">
        <w:rPr>
          <w:rFonts w:ascii="Times New Roman" w:hAnsi="Times New Roman" w:cs="Times New Roman"/>
        </w:rPr>
        <w:t>з</w:t>
      </w:r>
      <w:r w:rsidRPr="003E0DEB">
        <w:rPr>
          <w:rFonts w:ascii="Times New Roman" w:hAnsi="Times New Roman" w:cs="Times New Roman"/>
          <w:spacing w:val="-2"/>
        </w:rPr>
        <w:t>в</w:t>
      </w:r>
      <w:r w:rsidRPr="003E0DEB">
        <w:rPr>
          <w:rFonts w:ascii="Times New Roman" w:hAnsi="Times New Roman" w:cs="Times New Roman"/>
          <w:spacing w:val="-1"/>
          <w:w w:val="99"/>
        </w:rPr>
        <w:t>и</w:t>
      </w:r>
      <w:r w:rsidRPr="003E0DEB">
        <w:rPr>
          <w:rFonts w:ascii="Times New Roman" w:hAnsi="Times New Roman" w:cs="Times New Roman"/>
          <w:spacing w:val="-2"/>
        </w:rPr>
        <w:t>т</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64"/>
        </w:rPr>
        <w:t xml:space="preserve"> </w:t>
      </w:r>
      <w:r w:rsidRPr="003E0DEB">
        <w:rPr>
          <w:rFonts w:ascii="Times New Roman" w:hAnsi="Times New Roman" w:cs="Times New Roman"/>
        </w:rPr>
        <w:t>ли</w:t>
      </w:r>
      <w:r w:rsidRPr="003E0DEB">
        <w:rPr>
          <w:rFonts w:ascii="Times New Roman" w:hAnsi="Times New Roman" w:cs="Times New Roman"/>
          <w:spacing w:val="-1"/>
        </w:rPr>
        <w:t>ч</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3"/>
        </w:rPr>
        <w:t>с</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65"/>
        </w:rPr>
        <w:t xml:space="preserve"> </w:t>
      </w:r>
      <w:r w:rsidRPr="003E0DEB">
        <w:rPr>
          <w:rFonts w:ascii="Times New Roman" w:hAnsi="Times New Roman" w:cs="Times New Roman"/>
        </w:rPr>
        <w:t>р</w:t>
      </w:r>
      <w:r w:rsidRPr="003E0DEB">
        <w:rPr>
          <w:rFonts w:ascii="Times New Roman" w:hAnsi="Times New Roman" w:cs="Times New Roman"/>
          <w:spacing w:val="-3"/>
        </w:rPr>
        <w:t>е</w:t>
      </w:r>
      <w:r w:rsidRPr="003E0DEB">
        <w:rPr>
          <w:rFonts w:ascii="Times New Roman" w:hAnsi="Times New Roman" w:cs="Times New Roman"/>
        </w:rPr>
        <w:t>б</w:t>
      </w:r>
      <w:r w:rsidRPr="003E0DEB">
        <w:rPr>
          <w:rFonts w:ascii="Times New Roman" w:hAnsi="Times New Roman" w:cs="Times New Roman"/>
          <w:spacing w:val="-2"/>
        </w:rPr>
        <w:t>е</w:t>
      </w:r>
      <w:r w:rsidRPr="003E0DEB">
        <w:rPr>
          <w:rFonts w:ascii="Times New Roman" w:hAnsi="Times New Roman" w:cs="Times New Roman"/>
        </w:rPr>
        <w:t>н</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69"/>
        </w:rPr>
        <w:t xml:space="preserve"> </w:t>
      </w:r>
      <w:r w:rsidRPr="003E0DEB">
        <w:rPr>
          <w:rFonts w:ascii="Times New Roman" w:hAnsi="Times New Roman" w:cs="Times New Roman"/>
        </w:rPr>
        <w:lastRenderedPageBreak/>
        <w:t>и</w:t>
      </w:r>
      <w:r w:rsidRPr="003E0DEB">
        <w:rPr>
          <w:rFonts w:ascii="Times New Roman" w:hAnsi="Times New Roman" w:cs="Times New Roman"/>
          <w:spacing w:val="70"/>
        </w:rPr>
        <w:t xml:space="preserve"> </w:t>
      </w:r>
      <w:r w:rsidRPr="003E0DEB">
        <w:rPr>
          <w:rFonts w:ascii="Times New Roman" w:hAnsi="Times New Roman" w:cs="Times New Roman"/>
          <w:spacing w:val="-6"/>
        </w:rPr>
        <w:t>у</w:t>
      </w:r>
      <w:r w:rsidRPr="003E0DEB">
        <w:rPr>
          <w:rFonts w:ascii="Times New Roman" w:hAnsi="Times New Roman" w:cs="Times New Roman"/>
          <w:spacing w:val="-1"/>
        </w:rPr>
        <w:t>с</w:t>
      </w:r>
      <w:r w:rsidRPr="003E0DEB">
        <w:rPr>
          <w:rFonts w:ascii="Times New Roman" w:hAnsi="Times New Roman" w:cs="Times New Roman"/>
        </w:rPr>
        <w:t>ил</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68"/>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ого</w:t>
      </w:r>
      <w:r w:rsidRPr="003E0DEB">
        <w:rPr>
          <w:rFonts w:ascii="Times New Roman" w:hAnsi="Times New Roman" w:cs="Times New Roman"/>
          <w:spacing w:val="66"/>
        </w:rPr>
        <w:t xml:space="preserve"> </w:t>
      </w:r>
      <w:r w:rsidRPr="003E0DEB">
        <w:rPr>
          <w:rFonts w:ascii="Times New Roman" w:hAnsi="Times New Roman" w:cs="Times New Roman"/>
        </w:rPr>
        <w:t>ребен</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66"/>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66"/>
        </w:rPr>
        <w:t xml:space="preserve"> </w:t>
      </w:r>
      <w:r w:rsidRPr="003E0DEB">
        <w:rPr>
          <w:rFonts w:ascii="Times New Roman" w:hAnsi="Times New Roman" w:cs="Times New Roman"/>
        </w:rPr>
        <w:t>свое</w:t>
      </w:r>
      <w:r w:rsidRPr="003E0DEB">
        <w:rPr>
          <w:rFonts w:ascii="Times New Roman" w:hAnsi="Times New Roman" w:cs="Times New Roman"/>
          <w:spacing w:val="2"/>
        </w:rPr>
        <w:t>м</w:t>
      </w:r>
      <w:r w:rsidRPr="003E0DEB">
        <w:rPr>
          <w:rFonts w:ascii="Times New Roman" w:hAnsi="Times New Roman" w:cs="Times New Roman"/>
        </w:rPr>
        <w:t>у с</w:t>
      </w:r>
      <w:r w:rsidRPr="003E0DEB">
        <w:rPr>
          <w:rFonts w:ascii="Times New Roman" w:hAnsi="Times New Roman" w:cs="Times New Roman"/>
          <w:spacing w:val="-1"/>
        </w:rPr>
        <w:t>ам</w:t>
      </w:r>
      <w:r w:rsidRPr="003E0DEB">
        <w:rPr>
          <w:rFonts w:ascii="Times New Roman" w:hAnsi="Times New Roman" w:cs="Times New Roman"/>
        </w:rPr>
        <w:t>ора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w w:val="99"/>
        </w:rPr>
        <w:t>ю.</w:t>
      </w:r>
      <w:r w:rsidRPr="003E0DEB">
        <w:rPr>
          <w:rFonts w:ascii="Times New Roman" w:hAnsi="Times New Roman" w:cs="Times New Roman"/>
          <w:spacing w:val="46"/>
        </w:rPr>
        <w:t xml:space="preserve"> </w:t>
      </w:r>
      <w:r w:rsidRPr="003E0DEB">
        <w:rPr>
          <w:rFonts w:ascii="Times New Roman" w:hAnsi="Times New Roman" w:cs="Times New Roman"/>
        </w:rPr>
        <w:t>Их</w:t>
      </w:r>
      <w:r w:rsidRPr="003E0DEB">
        <w:rPr>
          <w:rFonts w:ascii="Times New Roman" w:hAnsi="Times New Roman" w:cs="Times New Roman"/>
          <w:spacing w:val="47"/>
        </w:rPr>
        <w:t xml:space="preserve"> </w:t>
      </w:r>
      <w:r w:rsidRPr="003E0DEB">
        <w:rPr>
          <w:rFonts w:ascii="Times New Roman" w:hAnsi="Times New Roman" w:cs="Times New Roman"/>
        </w:rPr>
        <w:t>сот</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д</w:t>
      </w:r>
      <w:r w:rsidRPr="003E0DEB">
        <w:rPr>
          <w:rFonts w:ascii="Times New Roman" w:hAnsi="Times New Roman" w:cs="Times New Roman"/>
          <w:spacing w:val="1"/>
          <w:w w:val="99"/>
        </w:rPr>
        <w:t>ни</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rPr>
        <w:t>тво,</w:t>
      </w:r>
      <w:r w:rsidRPr="003E0DEB">
        <w:rPr>
          <w:rFonts w:ascii="Times New Roman" w:hAnsi="Times New Roman" w:cs="Times New Roman"/>
          <w:spacing w:val="45"/>
        </w:rPr>
        <w:t xml:space="preserve"> </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3"/>
        </w:rPr>
        <w:t>р</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ер</w:t>
      </w:r>
      <w:r w:rsidRPr="003E0DEB">
        <w:rPr>
          <w:rFonts w:ascii="Times New Roman" w:hAnsi="Times New Roman" w:cs="Times New Roman"/>
          <w:spacing w:val="1"/>
        </w:rPr>
        <w:t>ски</w:t>
      </w:r>
      <w:r w:rsidRPr="003E0DEB">
        <w:rPr>
          <w:rFonts w:ascii="Times New Roman" w:hAnsi="Times New Roman" w:cs="Times New Roman"/>
        </w:rPr>
        <w:t>е</w:t>
      </w:r>
      <w:r w:rsidRPr="003E0DEB">
        <w:rPr>
          <w:rFonts w:ascii="Times New Roman" w:hAnsi="Times New Roman" w:cs="Times New Roman"/>
          <w:spacing w:val="44"/>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5"/>
        </w:rPr>
        <w:t xml:space="preserve"> </w:t>
      </w:r>
      <w:r w:rsidRPr="003E0DEB">
        <w:rPr>
          <w:rFonts w:ascii="Times New Roman" w:hAnsi="Times New Roman" w:cs="Times New Roman"/>
        </w:rPr>
        <w:t>явля</w:t>
      </w:r>
      <w:r w:rsidRPr="003E0DEB">
        <w:rPr>
          <w:rFonts w:ascii="Times New Roman" w:hAnsi="Times New Roman" w:cs="Times New Roman"/>
          <w:w w:val="99"/>
        </w:rPr>
        <w:t>ют</w:t>
      </w:r>
      <w:r w:rsidRPr="003E0DEB">
        <w:rPr>
          <w:rFonts w:ascii="Times New Roman" w:hAnsi="Times New Roman" w:cs="Times New Roman"/>
          <w:spacing w:val="-1"/>
        </w:rPr>
        <w:t>с</w:t>
      </w:r>
      <w:r w:rsidRPr="003E0DEB">
        <w:rPr>
          <w:rFonts w:ascii="Times New Roman" w:hAnsi="Times New Roman" w:cs="Times New Roman"/>
        </w:rPr>
        <w:t>я</w:t>
      </w:r>
      <w:r w:rsidRPr="003E0DEB">
        <w:rPr>
          <w:rFonts w:ascii="Times New Roman" w:hAnsi="Times New Roman" w:cs="Times New Roman"/>
          <w:spacing w:val="45"/>
        </w:rPr>
        <w:t xml:space="preserve"> </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ж</w:t>
      </w:r>
      <w:r w:rsidRPr="003E0DEB">
        <w:rPr>
          <w:rFonts w:ascii="Times New Roman" w:hAnsi="Times New Roman" w:cs="Times New Roman"/>
          <w:spacing w:val="1"/>
        </w:rPr>
        <w:t>н</w:t>
      </w:r>
      <w:r w:rsidRPr="003E0DEB">
        <w:rPr>
          <w:rFonts w:ascii="Times New Roman" w:hAnsi="Times New Roman" w:cs="Times New Roman"/>
        </w:rPr>
        <w:t>ым</w:t>
      </w:r>
      <w:r w:rsidRPr="003E0DEB">
        <w:rPr>
          <w:rFonts w:ascii="Times New Roman" w:hAnsi="Times New Roman" w:cs="Times New Roman"/>
          <w:spacing w:val="45"/>
        </w:rPr>
        <w:t xml:space="preserve"> </w:t>
      </w:r>
      <w:r w:rsidRPr="003E0DEB">
        <w:rPr>
          <w:rFonts w:ascii="Times New Roman" w:hAnsi="Times New Roman" w:cs="Times New Roman"/>
        </w:rPr>
        <w:t>фак</w:t>
      </w:r>
      <w:r w:rsidRPr="003E0DEB">
        <w:rPr>
          <w:rFonts w:ascii="Times New Roman" w:hAnsi="Times New Roman" w:cs="Times New Roman"/>
          <w:spacing w:val="1"/>
          <w:w w:val="99"/>
        </w:rPr>
        <w:t>т</w:t>
      </w:r>
      <w:r w:rsidRPr="003E0DEB">
        <w:rPr>
          <w:rFonts w:ascii="Times New Roman" w:hAnsi="Times New Roman" w:cs="Times New Roman"/>
        </w:rPr>
        <w:t>ором</w:t>
      </w:r>
      <w:r w:rsidRPr="003E0DEB">
        <w:rPr>
          <w:rFonts w:ascii="Times New Roman" w:hAnsi="Times New Roman" w:cs="Times New Roman"/>
          <w:spacing w:val="47"/>
        </w:rPr>
        <w:t xml:space="preserve"> </w:t>
      </w:r>
      <w:r w:rsidRPr="003E0DEB">
        <w:rPr>
          <w:rFonts w:ascii="Times New Roman" w:hAnsi="Times New Roman" w:cs="Times New Roman"/>
          <w:spacing w:val="-4"/>
        </w:rPr>
        <w:t>у</w:t>
      </w:r>
      <w:r w:rsidRPr="003E0DEB">
        <w:rPr>
          <w:rFonts w:ascii="Times New Roman" w:hAnsi="Times New Roman" w:cs="Times New Roman"/>
        </w:rPr>
        <w:t>с</w:t>
      </w:r>
      <w:r w:rsidRPr="003E0DEB">
        <w:rPr>
          <w:rFonts w:ascii="Times New Roman" w:hAnsi="Times New Roman" w:cs="Times New Roman"/>
          <w:spacing w:val="1"/>
          <w:w w:val="99"/>
        </w:rPr>
        <w:t>п</w:t>
      </w:r>
      <w:r w:rsidRPr="003E0DEB">
        <w:rPr>
          <w:rFonts w:ascii="Times New Roman" w:hAnsi="Times New Roman" w:cs="Times New Roman"/>
        </w:rPr>
        <w:t>е</w:t>
      </w:r>
      <w:r w:rsidRPr="003E0DEB">
        <w:rPr>
          <w:rFonts w:ascii="Times New Roman" w:hAnsi="Times New Roman" w:cs="Times New Roman"/>
          <w:spacing w:val="2"/>
        </w:rPr>
        <w:t>х</w:t>
      </w:r>
      <w:r w:rsidRPr="003E0DEB">
        <w:rPr>
          <w:rFonts w:ascii="Times New Roman" w:hAnsi="Times New Roman" w:cs="Times New Roman"/>
        </w:rPr>
        <w:t>а</w:t>
      </w:r>
      <w:r w:rsidRPr="003E0DEB">
        <w:rPr>
          <w:rFonts w:ascii="Times New Roman" w:hAnsi="Times New Roman" w:cs="Times New Roman"/>
          <w:spacing w:val="47"/>
        </w:rPr>
        <w:t xml:space="preserve"> </w:t>
      </w:r>
      <w:r w:rsidRPr="003E0DEB">
        <w:rPr>
          <w:rFonts w:ascii="Times New Roman" w:hAnsi="Times New Roman" w:cs="Times New Roman"/>
        </w:rPr>
        <w:t>в дост</w:t>
      </w:r>
      <w:r w:rsidRPr="003E0DEB">
        <w:rPr>
          <w:rFonts w:ascii="Times New Roman" w:hAnsi="Times New Roman" w:cs="Times New Roman"/>
          <w:spacing w:val="1"/>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w w:val="99"/>
        </w:rPr>
        <w:t>ц</w:t>
      </w:r>
      <w:r w:rsidRPr="003E0DEB">
        <w:rPr>
          <w:rFonts w:ascii="Times New Roman" w:hAnsi="Times New Roman" w:cs="Times New Roman"/>
        </w:rPr>
        <w:t>ел</w:t>
      </w:r>
      <w:r w:rsidRPr="003E0DEB">
        <w:rPr>
          <w:rFonts w:ascii="Times New Roman" w:hAnsi="Times New Roman" w:cs="Times New Roman"/>
          <w:w w:val="99"/>
        </w:rPr>
        <w:t>и</w:t>
      </w:r>
      <w:r w:rsidRPr="003E0DEB">
        <w:rPr>
          <w:rFonts w:ascii="Times New Roman" w:hAnsi="Times New Roman" w:cs="Times New Roman"/>
        </w:rPr>
        <w:t>.</w:t>
      </w:r>
    </w:p>
    <w:p w:rsidR="003E0DEB" w:rsidRPr="003E0DEB" w:rsidRDefault="003E0DEB" w:rsidP="003E0DEB">
      <w:pPr>
        <w:ind w:firstLine="569"/>
        <w:jc w:val="both"/>
        <w:rPr>
          <w:rFonts w:ascii="Times New Roman" w:hAnsi="Times New Roman" w:cs="Times New Roman"/>
        </w:rPr>
      </w:pPr>
      <w:r w:rsidRPr="003E0DEB">
        <w:rPr>
          <w:rFonts w:ascii="Times New Roman" w:hAnsi="Times New Roman" w:cs="Times New Roman"/>
        </w:rPr>
        <w:t>Ко</w:t>
      </w:r>
      <w:r w:rsidRPr="003E0DEB">
        <w:rPr>
          <w:rFonts w:ascii="Times New Roman" w:hAnsi="Times New Roman" w:cs="Times New Roman"/>
          <w:spacing w:val="1"/>
          <w:w w:val="99"/>
        </w:rPr>
        <w:t>н</w:t>
      </w:r>
      <w:r w:rsidRPr="003E0DEB">
        <w:rPr>
          <w:rFonts w:ascii="Times New Roman" w:hAnsi="Times New Roman" w:cs="Times New Roman"/>
          <w:spacing w:val="1"/>
        </w:rPr>
        <w:t>к</w:t>
      </w:r>
      <w:r w:rsidRPr="003E0DEB">
        <w:rPr>
          <w:rFonts w:ascii="Times New Roman" w:hAnsi="Times New Roman" w:cs="Times New Roman"/>
        </w:rPr>
        <w:t>ре</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9"/>
        </w:rPr>
        <w:t xml:space="preserve"> </w:t>
      </w:r>
      <w:r w:rsidRPr="003E0DEB">
        <w:rPr>
          <w:rFonts w:ascii="Times New Roman" w:hAnsi="Times New Roman" w:cs="Times New Roman"/>
        </w:rPr>
        <w:t>обще</w:t>
      </w:r>
      <w:r w:rsidRPr="003E0DEB">
        <w:rPr>
          <w:rFonts w:ascii="Times New Roman" w:hAnsi="Times New Roman" w:cs="Times New Roman"/>
          <w:w w:val="99"/>
        </w:rPr>
        <w:t>й</w:t>
      </w:r>
      <w:r w:rsidRPr="003E0DEB">
        <w:rPr>
          <w:rFonts w:ascii="Times New Roman" w:hAnsi="Times New Roman" w:cs="Times New Roman"/>
          <w:spacing w:val="-9"/>
        </w:rPr>
        <w:t xml:space="preserve"> </w:t>
      </w:r>
      <w:r w:rsidRPr="003E0DEB">
        <w:rPr>
          <w:rFonts w:ascii="Times New Roman" w:hAnsi="Times New Roman" w:cs="Times New Roman"/>
          <w:w w:val="99"/>
        </w:rPr>
        <w:t>ц</w:t>
      </w:r>
      <w:r w:rsidRPr="003E0DEB">
        <w:rPr>
          <w:rFonts w:ascii="Times New Roman" w:hAnsi="Times New Roman" w:cs="Times New Roman"/>
        </w:rPr>
        <w:t>ел</w:t>
      </w:r>
      <w:r w:rsidRPr="003E0DEB">
        <w:rPr>
          <w:rFonts w:ascii="Times New Roman" w:hAnsi="Times New Roman" w:cs="Times New Roman"/>
          <w:w w:val="99"/>
        </w:rPr>
        <w:t>и</w:t>
      </w:r>
      <w:r w:rsidRPr="003E0DEB">
        <w:rPr>
          <w:rFonts w:ascii="Times New Roman" w:hAnsi="Times New Roman" w:cs="Times New Roman"/>
          <w:spacing w:val="-8"/>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spacing w:val="1"/>
          <w:w w:val="99"/>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8"/>
        </w:rPr>
        <w:t xml:space="preserve"> </w:t>
      </w:r>
      <w:r w:rsidRPr="003E0DEB">
        <w:rPr>
          <w:rFonts w:ascii="Times New Roman" w:hAnsi="Times New Roman" w:cs="Times New Roman"/>
        </w:rPr>
        <w:t>пр</w:t>
      </w:r>
      <w:r w:rsidRPr="003E0DEB">
        <w:rPr>
          <w:rFonts w:ascii="Times New Roman" w:hAnsi="Times New Roman" w:cs="Times New Roman"/>
          <w:spacing w:val="1"/>
        </w:rPr>
        <w:t>и</w:t>
      </w:r>
      <w:r w:rsidRPr="003E0DEB">
        <w:rPr>
          <w:rFonts w:ascii="Times New Roman" w:hAnsi="Times New Roman" w:cs="Times New Roman"/>
        </w:rPr>
        <w:t>м</w:t>
      </w:r>
      <w:r w:rsidRPr="003E0DEB">
        <w:rPr>
          <w:rFonts w:ascii="Times New Roman" w:hAnsi="Times New Roman" w:cs="Times New Roman"/>
          <w:spacing w:val="-1"/>
        </w:rPr>
        <w:t>ен</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w:t>
      </w:r>
      <w:r w:rsidRPr="003E0DEB">
        <w:rPr>
          <w:rFonts w:ascii="Times New Roman" w:hAnsi="Times New Roman" w:cs="Times New Roman"/>
          <w:spacing w:val="-9"/>
        </w:rPr>
        <w:t xml:space="preserve"> </w:t>
      </w:r>
      <w:r w:rsidRPr="003E0DEB">
        <w:rPr>
          <w:rFonts w:ascii="Times New Roman" w:hAnsi="Times New Roman" w:cs="Times New Roman"/>
        </w:rPr>
        <w:t>к</w:t>
      </w:r>
      <w:r w:rsidRPr="003E0DEB">
        <w:rPr>
          <w:rFonts w:ascii="Times New Roman" w:hAnsi="Times New Roman" w:cs="Times New Roman"/>
          <w:spacing w:val="-8"/>
        </w:rPr>
        <w:t xml:space="preserve"> </w:t>
      </w:r>
      <w:r w:rsidRPr="003E0DEB">
        <w:rPr>
          <w:rFonts w:ascii="Times New Roman" w:hAnsi="Times New Roman" w:cs="Times New Roman"/>
        </w:rPr>
        <w:t>во</w:t>
      </w:r>
      <w:r w:rsidRPr="003E0DEB">
        <w:rPr>
          <w:rFonts w:ascii="Times New Roman" w:hAnsi="Times New Roman" w:cs="Times New Roman"/>
          <w:w w:val="99"/>
        </w:rPr>
        <w:t>з</w:t>
      </w:r>
      <w:r w:rsidRPr="003E0DEB">
        <w:rPr>
          <w:rFonts w:ascii="Times New Roman" w:hAnsi="Times New Roman" w:cs="Times New Roman"/>
        </w:rPr>
        <w:t>рас</w:t>
      </w:r>
      <w:r w:rsidRPr="003E0DEB">
        <w:rPr>
          <w:rFonts w:ascii="Times New Roman" w:hAnsi="Times New Roman" w:cs="Times New Roman"/>
          <w:w w:val="99"/>
        </w:rPr>
        <w:t>т</w:t>
      </w:r>
      <w:r w:rsidRPr="003E0DEB">
        <w:rPr>
          <w:rFonts w:ascii="Times New Roman" w:hAnsi="Times New Roman" w:cs="Times New Roman"/>
        </w:rPr>
        <w:t>ным</w:t>
      </w:r>
      <w:r w:rsidRPr="003E0DEB">
        <w:rPr>
          <w:rFonts w:ascii="Times New Roman" w:hAnsi="Times New Roman" w:cs="Times New Roman"/>
          <w:spacing w:val="-10"/>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обен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ям</w:t>
      </w:r>
      <w:r w:rsidRPr="003E0DEB">
        <w:rPr>
          <w:rFonts w:ascii="Times New Roman" w:hAnsi="Times New Roman" w:cs="Times New Roman"/>
          <w:spacing w:val="-9"/>
        </w:rPr>
        <w:t xml:space="preserve"> </w:t>
      </w:r>
      <w:r w:rsidRPr="003E0DEB">
        <w:rPr>
          <w:rFonts w:ascii="Times New Roman" w:hAnsi="Times New Roman" w:cs="Times New Roman"/>
        </w:rPr>
        <w:t>шко</w:t>
      </w:r>
      <w:r w:rsidRPr="003E0DEB">
        <w:rPr>
          <w:rFonts w:ascii="Times New Roman" w:hAnsi="Times New Roman" w:cs="Times New Roman"/>
          <w:w w:val="99"/>
        </w:rPr>
        <w:t>л</w:t>
      </w:r>
      <w:r w:rsidRPr="003E0DEB">
        <w:rPr>
          <w:rFonts w:ascii="Times New Roman" w:hAnsi="Times New Roman" w:cs="Times New Roman"/>
          <w:spacing w:val="1"/>
          <w:w w:val="99"/>
        </w:rPr>
        <w:t>ьн</w:t>
      </w:r>
      <w:r w:rsidRPr="003E0DEB">
        <w:rPr>
          <w:rFonts w:ascii="Times New Roman" w:hAnsi="Times New Roman" w:cs="Times New Roman"/>
          <w:w w:val="99"/>
        </w:rPr>
        <w:t>и</w:t>
      </w:r>
      <w:r w:rsidRPr="003E0DEB">
        <w:rPr>
          <w:rFonts w:ascii="Times New Roman" w:hAnsi="Times New Roman" w:cs="Times New Roman"/>
          <w:spacing w:val="-1"/>
        </w:rPr>
        <w:t>к</w:t>
      </w:r>
      <w:r w:rsidRPr="003E0DEB">
        <w:rPr>
          <w:rFonts w:ascii="Times New Roman" w:hAnsi="Times New Roman" w:cs="Times New Roman"/>
        </w:rPr>
        <w:t>ов по</w:t>
      </w:r>
      <w:r w:rsidRPr="003E0DEB">
        <w:rPr>
          <w:rFonts w:ascii="Times New Roman" w:hAnsi="Times New Roman" w:cs="Times New Roman"/>
          <w:spacing w:val="1"/>
          <w:w w:val="99"/>
        </w:rPr>
        <w:t>з</w:t>
      </w:r>
      <w:r w:rsidRPr="003E0DEB">
        <w:rPr>
          <w:rFonts w:ascii="Times New Roman" w:hAnsi="Times New Roman" w:cs="Times New Roman"/>
        </w:rPr>
        <w:t>во</w:t>
      </w:r>
      <w:r w:rsidRPr="003E0DEB">
        <w:rPr>
          <w:rFonts w:ascii="Times New Roman" w:hAnsi="Times New Roman" w:cs="Times New Roman"/>
          <w:w w:val="99"/>
        </w:rPr>
        <w:t>л</w:t>
      </w:r>
      <w:r w:rsidRPr="003E0DEB">
        <w:rPr>
          <w:rFonts w:ascii="Times New Roman" w:hAnsi="Times New Roman" w:cs="Times New Roman"/>
        </w:rPr>
        <w:t>яет выдел</w:t>
      </w:r>
      <w:r w:rsidRPr="003E0DEB">
        <w:rPr>
          <w:rFonts w:ascii="Times New Roman" w:hAnsi="Times New Roman" w:cs="Times New Roman"/>
          <w:spacing w:val="1"/>
          <w:w w:val="99"/>
        </w:rPr>
        <w:t>и</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2"/>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rPr>
        <w:t xml:space="preserve"> сле</w:t>
      </w:r>
      <w:r w:rsidRPr="003E0DEB">
        <w:rPr>
          <w:rFonts w:ascii="Times New Roman" w:hAnsi="Times New Roman" w:cs="Times New Roman"/>
          <w:spacing w:val="1"/>
        </w:rPr>
        <w:t>д</w:t>
      </w:r>
      <w:r w:rsidRPr="003E0DEB">
        <w:rPr>
          <w:rFonts w:ascii="Times New Roman" w:hAnsi="Times New Roman" w:cs="Times New Roman"/>
          <w:spacing w:val="-3"/>
        </w:rPr>
        <w:t>у</w:t>
      </w:r>
      <w:r w:rsidRPr="003E0DEB">
        <w:rPr>
          <w:rFonts w:ascii="Times New Roman" w:hAnsi="Times New Roman" w:cs="Times New Roman"/>
        </w:rPr>
        <w:t>ющ</w:t>
      </w:r>
      <w:r w:rsidRPr="003E0DEB">
        <w:rPr>
          <w:rFonts w:ascii="Times New Roman" w:hAnsi="Times New Roman" w:cs="Times New Roman"/>
          <w:w w:val="99"/>
        </w:rPr>
        <w:t>и</w:t>
      </w:r>
      <w:r w:rsidRPr="003E0DEB">
        <w:rPr>
          <w:rFonts w:ascii="Times New Roman" w:hAnsi="Times New Roman" w:cs="Times New Roman"/>
        </w:rPr>
        <w:t xml:space="preserve">е </w:t>
      </w:r>
      <w:r w:rsidRPr="003E0DEB">
        <w:rPr>
          <w:rFonts w:ascii="Times New Roman" w:hAnsi="Times New Roman" w:cs="Times New Roman"/>
          <w:w w:val="99"/>
        </w:rPr>
        <w:t>ц</w:t>
      </w:r>
      <w:r w:rsidRPr="003E0DEB">
        <w:rPr>
          <w:rFonts w:ascii="Times New Roman" w:hAnsi="Times New Roman" w:cs="Times New Roman"/>
        </w:rPr>
        <w:t xml:space="preserve">елевые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ори</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rPr>
        <w:t>ы:</w:t>
      </w:r>
    </w:p>
    <w:p w:rsidR="003E0DEB" w:rsidRPr="003E0DEB" w:rsidRDefault="003E0DEB" w:rsidP="003E0DEB">
      <w:pPr>
        <w:ind w:firstLine="830"/>
        <w:jc w:val="both"/>
        <w:rPr>
          <w:rFonts w:ascii="Times New Roman" w:hAnsi="Times New Roman" w:cs="Times New Roman"/>
        </w:rPr>
      </w:pP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rPr>
        <w:t>п</w:t>
      </w:r>
      <w:r w:rsidRPr="003E0DEB">
        <w:rPr>
          <w:rFonts w:ascii="Times New Roman" w:hAnsi="Times New Roman" w:cs="Times New Roman"/>
          <w:spacing w:val="1"/>
          <w:w w:val="99"/>
        </w:rPr>
        <w:t>и</w:t>
      </w:r>
      <w:r w:rsidRPr="003E0DEB">
        <w:rPr>
          <w:rFonts w:ascii="Times New Roman" w:hAnsi="Times New Roman" w:cs="Times New Roman"/>
        </w:rPr>
        <w:t>та</w:t>
      </w:r>
      <w:r w:rsidRPr="003E0DEB">
        <w:rPr>
          <w:rFonts w:ascii="Times New Roman" w:hAnsi="Times New Roman" w:cs="Times New Roman"/>
          <w:spacing w:val="1"/>
          <w:w w:val="99"/>
        </w:rPr>
        <w:t>ни</w:t>
      </w:r>
      <w:r w:rsidRPr="003E0DEB">
        <w:rPr>
          <w:rFonts w:ascii="Times New Roman" w:hAnsi="Times New Roman" w:cs="Times New Roman"/>
          <w:w w:val="99"/>
        </w:rPr>
        <w:t>и</w:t>
      </w:r>
      <w:r w:rsidRPr="003E0DEB">
        <w:rPr>
          <w:rFonts w:ascii="Times New Roman" w:hAnsi="Times New Roman" w:cs="Times New Roman"/>
          <w:spacing w:val="-5"/>
        </w:rPr>
        <w:t xml:space="preserve"> </w:t>
      </w:r>
      <w:r w:rsidRPr="003E0DEB">
        <w:rPr>
          <w:rFonts w:ascii="Times New Roman" w:hAnsi="Times New Roman" w:cs="Times New Roman"/>
        </w:rPr>
        <w:t>д</w:t>
      </w:r>
      <w:r w:rsidRPr="003E0DEB">
        <w:rPr>
          <w:rFonts w:ascii="Times New Roman" w:hAnsi="Times New Roman" w:cs="Times New Roman"/>
          <w:spacing w:val="-1"/>
        </w:rPr>
        <w:t>е</w:t>
      </w:r>
      <w:r w:rsidRPr="003E0DEB">
        <w:rPr>
          <w:rFonts w:ascii="Times New Roman" w:hAnsi="Times New Roman" w:cs="Times New Roman"/>
        </w:rPr>
        <w:t>те</w:t>
      </w:r>
      <w:r w:rsidRPr="003E0DEB">
        <w:rPr>
          <w:rFonts w:ascii="Times New Roman" w:hAnsi="Times New Roman" w:cs="Times New Roman"/>
          <w:w w:val="99"/>
        </w:rPr>
        <w:t>й</w:t>
      </w:r>
      <w:r w:rsidRPr="003E0DEB">
        <w:rPr>
          <w:rFonts w:ascii="Times New Roman" w:hAnsi="Times New Roman" w:cs="Times New Roman"/>
          <w:spacing w:val="-4"/>
        </w:rPr>
        <w:t xml:space="preserve"> </w:t>
      </w:r>
      <w:r w:rsidRPr="003E0DEB">
        <w:rPr>
          <w:rFonts w:ascii="Times New Roman" w:hAnsi="Times New Roman" w:cs="Times New Roman"/>
        </w:rPr>
        <w:t>пр</w:t>
      </w:r>
      <w:r w:rsidRPr="003E0DEB">
        <w:rPr>
          <w:rFonts w:ascii="Times New Roman" w:hAnsi="Times New Roman" w:cs="Times New Roman"/>
          <w:spacing w:val="1"/>
          <w:w w:val="99"/>
        </w:rPr>
        <w:t>и</w:t>
      </w:r>
      <w:r w:rsidRPr="003E0DEB">
        <w:rPr>
          <w:rFonts w:ascii="Times New Roman" w:hAnsi="Times New Roman" w:cs="Times New Roman"/>
        </w:rPr>
        <w:t>ор</w:t>
      </w:r>
      <w:r w:rsidRPr="003E0DEB">
        <w:rPr>
          <w:rFonts w:ascii="Times New Roman" w:hAnsi="Times New Roman" w:cs="Times New Roman"/>
          <w:w w:val="99"/>
        </w:rPr>
        <w:t>и</w:t>
      </w:r>
      <w:r w:rsidRPr="003E0DEB">
        <w:rPr>
          <w:rFonts w:ascii="Times New Roman" w:hAnsi="Times New Roman" w:cs="Times New Roman"/>
        </w:rPr>
        <w:t>тетом</w:t>
      </w:r>
      <w:r w:rsidRPr="003E0DEB">
        <w:rPr>
          <w:rFonts w:ascii="Times New Roman" w:hAnsi="Times New Roman" w:cs="Times New Roman"/>
          <w:spacing w:val="-14"/>
        </w:rPr>
        <w:t xml:space="preserve"> </w:t>
      </w:r>
      <w:r w:rsidRPr="003E0DEB">
        <w:rPr>
          <w:rFonts w:ascii="Times New Roman" w:hAnsi="Times New Roman" w:cs="Times New Roman"/>
        </w:rPr>
        <w:t>явля</w:t>
      </w:r>
      <w:r w:rsidRPr="003E0DEB">
        <w:rPr>
          <w:rFonts w:ascii="Times New Roman" w:hAnsi="Times New Roman" w:cs="Times New Roman"/>
          <w:spacing w:val="-1"/>
        </w:rPr>
        <w:t>е</w:t>
      </w:r>
      <w:r w:rsidRPr="003E0DEB">
        <w:rPr>
          <w:rFonts w:ascii="Times New Roman" w:hAnsi="Times New Roman" w:cs="Times New Roman"/>
        </w:rPr>
        <w:t>тся</w:t>
      </w:r>
      <w:r w:rsidRPr="003E0DEB">
        <w:rPr>
          <w:rFonts w:ascii="Times New Roman" w:hAnsi="Times New Roman" w:cs="Times New Roman"/>
          <w:spacing w:val="-14"/>
        </w:rPr>
        <w:t xml:space="preserve">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spacing w:val="1"/>
        </w:rPr>
        <w:t>з</w:t>
      </w:r>
      <w:r w:rsidRPr="003E0DEB">
        <w:rPr>
          <w:rFonts w:ascii="Times New Roman" w:hAnsi="Times New Roman" w:cs="Times New Roman"/>
        </w:rPr>
        <w:t>да</w:t>
      </w:r>
      <w:r w:rsidRPr="003E0DEB">
        <w:rPr>
          <w:rFonts w:ascii="Times New Roman" w:hAnsi="Times New Roman" w:cs="Times New Roman"/>
          <w:spacing w:val="1"/>
          <w:w w:val="99"/>
        </w:rPr>
        <w:t>ни</w:t>
      </w:r>
      <w:r w:rsidRPr="003E0DEB">
        <w:rPr>
          <w:rFonts w:ascii="Times New Roman" w:hAnsi="Times New Roman" w:cs="Times New Roman"/>
          <w:spacing w:val="44"/>
        </w:rPr>
        <w:t>е</w:t>
      </w:r>
      <w:r w:rsidR="00CC7A62">
        <w:rPr>
          <w:rFonts w:ascii="Times New Roman" w:hAnsi="Times New Roman" w:cs="Times New Roman"/>
          <w:spacing w:val="44"/>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2"/>
        </w:rPr>
        <w:t xml:space="preserve"> </w:t>
      </w:r>
      <w:r w:rsidRPr="003E0DEB">
        <w:rPr>
          <w:rFonts w:ascii="Times New Roman" w:hAnsi="Times New Roman" w:cs="Times New Roman"/>
          <w:spacing w:val="-3"/>
        </w:rPr>
        <w:t>у</w:t>
      </w:r>
      <w:r w:rsidRPr="003E0DEB">
        <w:rPr>
          <w:rFonts w:ascii="Times New Roman" w:hAnsi="Times New Roman" w:cs="Times New Roman"/>
        </w:rPr>
        <w:t>слови</w:t>
      </w:r>
      <w:r w:rsidRPr="003E0DEB">
        <w:rPr>
          <w:rFonts w:ascii="Times New Roman" w:hAnsi="Times New Roman" w:cs="Times New Roman"/>
          <w:spacing w:val="46"/>
        </w:rPr>
        <w:t>й</w:t>
      </w:r>
      <w:r w:rsidR="00CC7A62">
        <w:rPr>
          <w:rFonts w:ascii="Times New Roman" w:hAnsi="Times New Roman" w:cs="Times New Roman"/>
          <w:spacing w:val="46"/>
        </w:rPr>
        <w:t xml:space="preserve"> </w:t>
      </w:r>
      <w:r w:rsidRPr="003E0DEB">
        <w:rPr>
          <w:rFonts w:ascii="Times New Roman" w:hAnsi="Times New Roman" w:cs="Times New Roman"/>
        </w:rPr>
        <w:t>для</w:t>
      </w:r>
      <w:r w:rsidRPr="003E0DEB">
        <w:rPr>
          <w:rFonts w:ascii="Times New Roman" w:hAnsi="Times New Roman" w:cs="Times New Roman"/>
          <w:spacing w:val="-1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4"/>
        </w:rPr>
        <w:t xml:space="preserve"> </w:t>
      </w:r>
      <w:r w:rsidRPr="003E0DEB">
        <w:rPr>
          <w:rFonts w:ascii="Times New Roman" w:hAnsi="Times New Roman" w:cs="Times New Roman"/>
          <w:spacing w:val="-1"/>
        </w:rPr>
        <w:t>с</w:t>
      </w:r>
      <w:r w:rsidRPr="003E0DEB">
        <w:rPr>
          <w:rFonts w:ascii="Times New Roman" w:hAnsi="Times New Roman" w:cs="Times New Roman"/>
        </w:rPr>
        <w:t>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но</w:t>
      </w:r>
      <w:r w:rsidRPr="003E0DEB">
        <w:rPr>
          <w:rFonts w:ascii="Times New Roman" w:hAnsi="Times New Roman" w:cs="Times New Roman"/>
          <w:spacing w:val="-13"/>
        </w:rPr>
        <w:t xml:space="preserve"> </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spacing w:val="1"/>
        </w:rPr>
        <w:t>и</w:t>
      </w:r>
      <w:r w:rsidRPr="003E0DEB">
        <w:rPr>
          <w:rFonts w:ascii="Times New Roman" w:hAnsi="Times New Roman" w:cs="Times New Roman"/>
        </w:rPr>
        <w:t>мых</w:t>
      </w:r>
      <w:r w:rsidRPr="003E0DEB">
        <w:rPr>
          <w:rFonts w:ascii="Times New Roman" w:hAnsi="Times New Roman" w:cs="Times New Roman"/>
          <w:spacing w:val="-12"/>
        </w:rPr>
        <w:t xml:space="preserve"> </w:t>
      </w:r>
      <w:r w:rsidRPr="003E0DEB">
        <w:rPr>
          <w:rFonts w:ascii="Times New Roman" w:hAnsi="Times New Roman" w:cs="Times New Roman"/>
        </w:rPr>
        <w:t>о</w:t>
      </w:r>
      <w:r w:rsidRPr="003E0DEB">
        <w:rPr>
          <w:rFonts w:ascii="Times New Roman" w:hAnsi="Times New Roman" w:cs="Times New Roman"/>
          <w:spacing w:val="-2"/>
        </w:rPr>
        <w:t>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шко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w w:val="99"/>
        </w:rPr>
        <w:t>ни</w:t>
      </w:r>
      <w:r w:rsidRPr="003E0DEB">
        <w:rPr>
          <w:rFonts w:ascii="Times New Roman" w:hAnsi="Times New Roman" w:cs="Times New Roman"/>
          <w:spacing w:val="1"/>
        </w:rPr>
        <w:t>к</w:t>
      </w:r>
      <w:r w:rsidRPr="003E0DEB">
        <w:rPr>
          <w:rFonts w:ascii="Times New Roman" w:hAnsi="Times New Roman" w:cs="Times New Roman"/>
        </w:rPr>
        <w:t>ов,</w:t>
      </w:r>
      <w:r w:rsidRPr="003E0DEB">
        <w:rPr>
          <w:rFonts w:ascii="Times New Roman" w:hAnsi="Times New Roman" w:cs="Times New Roman"/>
          <w:spacing w:val="-2"/>
        </w:rPr>
        <w:t xml:space="preserve">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режде в</w:t>
      </w:r>
      <w:r w:rsidRPr="003E0DEB">
        <w:rPr>
          <w:rFonts w:ascii="Times New Roman" w:hAnsi="Times New Roman" w:cs="Times New Roman"/>
          <w:spacing w:val="-1"/>
        </w:rPr>
        <w:t>се</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н</w:t>
      </w:r>
      <w:r w:rsidRPr="003E0DEB">
        <w:rPr>
          <w:rFonts w:ascii="Times New Roman" w:hAnsi="Times New Roman" w:cs="Times New Roman"/>
          <w:spacing w:val="-1"/>
        </w:rPr>
        <w:t>о</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ний:</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к с</w:t>
      </w:r>
      <w:r w:rsidRPr="003E0DEB">
        <w:rPr>
          <w:rFonts w:ascii="Times New Roman" w:hAnsi="Times New Roman" w:cs="Times New Roman"/>
          <w:spacing w:val="-1"/>
        </w:rPr>
        <w:t>е</w:t>
      </w:r>
      <w:r w:rsidRPr="003E0DEB">
        <w:rPr>
          <w:rFonts w:ascii="Times New Roman" w:hAnsi="Times New Roman" w:cs="Times New Roman"/>
        </w:rPr>
        <w:t>мье, как глав</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оре в ж</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w w:val="99"/>
        </w:rPr>
        <w:t>ни</w:t>
      </w:r>
      <w:r w:rsidRPr="003E0DEB">
        <w:rPr>
          <w:rFonts w:ascii="Times New Roman" w:hAnsi="Times New Roman" w:cs="Times New Roman"/>
        </w:rPr>
        <w:t xml:space="preserve"> че</w:t>
      </w:r>
      <w:r w:rsidRPr="003E0DEB">
        <w:rPr>
          <w:rFonts w:ascii="Times New Roman" w:hAnsi="Times New Roman" w:cs="Times New Roman"/>
          <w:w w:val="99"/>
        </w:rPr>
        <w:t>л</w:t>
      </w:r>
      <w:r w:rsidRPr="003E0DEB">
        <w:rPr>
          <w:rFonts w:ascii="Times New Roman" w:hAnsi="Times New Roman" w:cs="Times New Roman"/>
        </w:rPr>
        <w:t>ов</w:t>
      </w:r>
      <w:r w:rsidRPr="003E0DEB">
        <w:rPr>
          <w:rFonts w:ascii="Times New Roman" w:hAnsi="Times New Roman" w:cs="Times New Roman"/>
          <w:spacing w:val="-1"/>
        </w:rPr>
        <w:t>е</w:t>
      </w:r>
      <w:r w:rsidRPr="003E0DEB">
        <w:rPr>
          <w:rFonts w:ascii="Times New Roman" w:hAnsi="Times New Roman" w:cs="Times New Roman"/>
        </w:rPr>
        <w:t xml:space="preserve">ка и </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оч</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3"/>
        </w:rPr>
        <w:t>к</w:t>
      </w:r>
      <w:r w:rsidRPr="003E0DEB">
        <w:rPr>
          <w:rFonts w:ascii="Times New Roman" w:hAnsi="Times New Roman" w:cs="Times New Roman"/>
        </w:rPr>
        <w:t>у</w:t>
      </w:r>
      <w:r w:rsidRPr="003E0DEB">
        <w:rPr>
          <w:rFonts w:ascii="Times New Roman" w:hAnsi="Times New Roman" w:cs="Times New Roman"/>
          <w:spacing w:val="-6"/>
        </w:rPr>
        <w:t xml:space="preserve"> </w:t>
      </w:r>
      <w:r w:rsidRPr="003E0DEB">
        <w:rPr>
          <w:rFonts w:ascii="Times New Roman" w:hAnsi="Times New Roman" w:cs="Times New Roman"/>
          <w:spacing w:val="-1"/>
        </w:rPr>
        <w:t>е</w:t>
      </w:r>
      <w:r w:rsidRPr="003E0DEB">
        <w:rPr>
          <w:rFonts w:ascii="Times New Roman" w:hAnsi="Times New Roman" w:cs="Times New Roman"/>
        </w:rPr>
        <w:t>го</w:t>
      </w:r>
      <w:r w:rsidRPr="003E0DEB">
        <w:rPr>
          <w:rFonts w:ascii="Times New Roman" w:hAnsi="Times New Roman" w:cs="Times New Roman"/>
          <w:spacing w:val="7"/>
        </w:rPr>
        <w:t xml:space="preserve"> </w:t>
      </w:r>
      <w:r w:rsidRPr="003E0DEB">
        <w:rPr>
          <w:rFonts w:ascii="Times New Roman" w:hAnsi="Times New Roman" w:cs="Times New Roman"/>
        </w:rPr>
        <w:t>счас</w:t>
      </w:r>
      <w:r w:rsidRPr="003E0DEB">
        <w:rPr>
          <w:rFonts w:ascii="Times New Roman" w:hAnsi="Times New Roman" w:cs="Times New Roman"/>
          <w:w w:val="99"/>
        </w:rPr>
        <w:t>т</w:t>
      </w:r>
      <w:r w:rsidRPr="003E0DEB">
        <w:rPr>
          <w:rFonts w:ascii="Times New Roman" w:hAnsi="Times New Roman" w:cs="Times New Roman"/>
          <w:spacing w:val="1"/>
        </w:rPr>
        <w:t>ь</w:t>
      </w:r>
      <w:r w:rsidRPr="003E0DEB">
        <w:rPr>
          <w:rFonts w:ascii="Times New Roman" w:hAnsi="Times New Roman" w:cs="Times New Roman"/>
        </w:rPr>
        <w:t>я;</w:t>
      </w:r>
    </w:p>
    <w:p w:rsidR="003E0DEB" w:rsidRPr="00CC7A62" w:rsidRDefault="003E0DEB" w:rsidP="00CC7A62">
      <w:pPr>
        <w:pStyle w:val="affc"/>
        <w:spacing w:line="240" w:lineRule="auto"/>
        <w:rPr>
          <w:sz w:val="24"/>
          <w:szCs w:val="24"/>
        </w:rPr>
      </w:pPr>
      <w:r w:rsidRPr="003E0DEB">
        <w:t>-</w:t>
      </w:r>
      <w:r w:rsidRPr="003E0DEB">
        <w:rPr>
          <w:spacing w:val="13"/>
        </w:rPr>
        <w:t xml:space="preserve"> </w:t>
      </w:r>
      <w:r w:rsidRPr="003E0DEB">
        <w:t>к</w:t>
      </w:r>
      <w:r w:rsidRPr="003E0DEB">
        <w:rPr>
          <w:spacing w:val="15"/>
        </w:rPr>
        <w:t xml:space="preserve"> </w:t>
      </w:r>
      <w:r w:rsidRPr="003E0DEB">
        <w:t>тр</w:t>
      </w:r>
      <w:r w:rsidRPr="003E0DEB">
        <w:rPr>
          <w:spacing w:val="-5"/>
        </w:rPr>
        <w:t>у</w:t>
      </w:r>
      <w:r w:rsidRPr="003E0DEB">
        <w:rPr>
          <w:spacing w:val="1"/>
        </w:rPr>
        <w:t>д</w:t>
      </w:r>
      <w:r w:rsidRPr="003E0DEB">
        <w:rPr>
          <w:spacing w:val="-3"/>
        </w:rPr>
        <w:t>у</w:t>
      </w:r>
      <w:r w:rsidRPr="003E0DEB">
        <w:t>,</w:t>
      </w:r>
      <w:r w:rsidRPr="003E0DEB">
        <w:rPr>
          <w:spacing w:val="15"/>
        </w:rPr>
        <w:t xml:space="preserve"> </w:t>
      </w:r>
      <w:r w:rsidRPr="003E0DEB">
        <w:rPr>
          <w:spacing w:val="1"/>
        </w:rPr>
        <w:t>к</w:t>
      </w:r>
      <w:r w:rsidRPr="003E0DEB">
        <w:rPr>
          <w:spacing w:val="-2"/>
        </w:rPr>
        <w:t>а</w:t>
      </w:r>
      <w:r w:rsidRPr="003E0DEB">
        <w:t>к</w:t>
      </w:r>
      <w:r w:rsidRPr="003E0DEB">
        <w:rPr>
          <w:spacing w:val="14"/>
        </w:rPr>
        <w:t xml:space="preserve"> </w:t>
      </w:r>
      <w:r w:rsidRPr="003E0DEB">
        <w:t>о</w:t>
      </w:r>
      <w:r w:rsidRPr="003E0DEB">
        <w:rPr>
          <w:spacing w:val="-2"/>
        </w:rPr>
        <w:t>с</w:t>
      </w:r>
      <w:r w:rsidRPr="003E0DEB">
        <w:rPr>
          <w:w w:val="99"/>
        </w:rPr>
        <w:t>н</w:t>
      </w:r>
      <w:r w:rsidRPr="003E0DEB">
        <w:t>о</w:t>
      </w:r>
      <w:r w:rsidRPr="003E0DEB">
        <w:rPr>
          <w:spacing w:val="-2"/>
        </w:rPr>
        <w:t>в</w:t>
      </w:r>
      <w:r w:rsidRPr="003E0DEB">
        <w:rPr>
          <w:w w:val="99"/>
        </w:rPr>
        <w:t>н</w:t>
      </w:r>
      <w:r w:rsidRPr="003E0DEB">
        <w:rPr>
          <w:spacing w:val="-1"/>
        </w:rPr>
        <w:t>о</w:t>
      </w:r>
      <w:r w:rsidRPr="003E0DEB">
        <w:rPr>
          <w:spacing w:val="-3"/>
        </w:rPr>
        <w:t>м</w:t>
      </w:r>
      <w:r w:rsidRPr="003E0DEB">
        <w:t>у</w:t>
      </w:r>
      <w:r w:rsidRPr="003E0DEB">
        <w:rPr>
          <w:spacing w:val="11"/>
        </w:rPr>
        <w:t xml:space="preserve"> </w:t>
      </w:r>
      <w:r w:rsidRPr="003E0DEB">
        <w:t>с</w:t>
      </w:r>
      <w:r w:rsidRPr="003E0DEB">
        <w:rPr>
          <w:w w:val="99"/>
        </w:rPr>
        <w:t>п</w:t>
      </w:r>
      <w:r w:rsidRPr="003E0DEB">
        <w:t>особу</w:t>
      </w:r>
      <w:r w:rsidRPr="003E0DEB">
        <w:rPr>
          <w:spacing w:val="12"/>
        </w:rPr>
        <w:t xml:space="preserve"> </w:t>
      </w:r>
      <w:r w:rsidRPr="003E0DEB">
        <w:t>дос</w:t>
      </w:r>
      <w:r w:rsidRPr="003E0DEB">
        <w:rPr>
          <w:w w:val="99"/>
        </w:rPr>
        <w:t>т</w:t>
      </w:r>
      <w:r w:rsidRPr="003E0DEB">
        <w:rPr>
          <w:spacing w:val="1"/>
        </w:rPr>
        <w:t>и</w:t>
      </w:r>
      <w:r w:rsidRPr="003E0DEB">
        <w:t>жен</w:t>
      </w:r>
      <w:r w:rsidRPr="003E0DEB">
        <w:rPr>
          <w:spacing w:val="1"/>
        </w:rPr>
        <w:t>и</w:t>
      </w:r>
      <w:r w:rsidRPr="003E0DEB">
        <w:t>я</w:t>
      </w:r>
      <w:r w:rsidRPr="003E0DEB">
        <w:rPr>
          <w:spacing w:val="16"/>
        </w:rPr>
        <w:t xml:space="preserve"> </w:t>
      </w:r>
      <w:r w:rsidRPr="003E0DEB">
        <w:t>ж</w:t>
      </w:r>
      <w:r w:rsidRPr="003E0DEB">
        <w:rPr>
          <w:spacing w:val="1"/>
        </w:rPr>
        <w:t>и</w:t>
      </w:r>
      <w:r w:rsidRPr="003E0DEB">
        <w:rPr>
          <w:spacing w:val="1"/>
          <w:w w:val="99"/>
        </w:rPr>
        <w:t>з</w:t>
      </w:r>
      <w:r w:rsidRPr="003E0DEB">
        <w:rPr>
          <w:spacing w:val="1"/>
        </w:rPr>
        <w:t>н</w:t>
      </w:r>
      <w:r w:rsidRPr="003E0DEB">
        <w:t>е</w:t>
      </w:r>
      <w:r w:rsidRPr="003E0DEB">
        <w:rPr>
          <w:spacing w:val="-1"/>
        </w:rPr>
        <w:t>н</w:t>
      </w:r>
      <w:r w:rsidRPr="003E0DEB">
        <w:t>ного</w:t>
      </w:r>
      <w:r w:rsidRPr="003E0DEB">
        <w:rPr>
          <w:spacing w:val="16"/>
        </w:rPr>
        <w:t xml:space="preserve"> </w:t>
      </w:r>
      <w:r w:rsidRPr="003E0DEB">
        <w:t>благопо</w:t>
      </w:r>
      <w:r w:rsidRPr="003E0DEB">
        <w:rPr>
          <w:spacing w:val="3"/>
        </w:rPr>
        <w:t>л</w:t>
      </w:r>
      <w:r w:rsidRPr="003E0DEB">
        <w:rPr>
          <w:spacing w:val="-3"/>
        </w:rPr>
        <w:t>у</w:t>
      </w:r>
      <w:r w:rsidRPr="003E0DEB">
        <w:rPr>
          <w:spacing w:val="-1"/>
        </w:rPr>
        <w:t>ч</w:t>
      </w:r>
      <w:r w:rsidRPr="003E0DEB">
        <w:t>ия</w:t>
      </w:r>
      <w:r w:rsidRPr="003E0DEB">
        <w:rPr>
          <w:spacing w:val="16"/>
        </w:rPr>
        <w:t xml:space="preserve"> </w:t>
      </w:r>
      <w:r w:rsidRPr="003E0DEB">
        <w:t>челов</w:t>
      </w:r>
      <w:r w:rsidRPr="003E0DEB">
        <w:rPr>
          <w:spacing w:val="-1"/>
        </w:rPr>
        <w:t>е</w:t>
      </w:r>
      <w:r w:rsidRPr="003E0DEB">
        <w:t>ка,</w:t>
      </w:r>
      <w:r w:rsidRPr="003E0DEB">
        <w:rPr>
          <w:spacing w:val="16"/>
        </w:rPr>
        <w:t xml:space="preserve"> </w:t>
      </w:r>
      <w:r w:rsidRPr="003E0DEB">
        <w:rPr>
          <w:spacing w:val="1"/>
          <w:w w:val="99"/>
        </w:rPr>
        <w:t>з</w:t>
      </w:r>
      <w:r w:rsidRPr="003E0DEB">
        <w:t>а</w:t>
      </w:r>
      <w:r w:rsidRPr="003E0DEB">
        <w:rPr>
          <w:w w:val="99"/>
        </w:rPr>
        <w:t>л</w:t>
      </w:r>
      <w:r w:rsidRPr="003E0DEB">
        <w:t>о</w:t>
      </w:r>
      <w:r w:rsidRPr="003E0DEB">
        <w:rPr>
          <w:spacing w:val="4"/>
          <w:w w:val="99"/>
        </w:rPr>
        <w:t>г</w:t>
      </w:r>
      <w:r w:rsidRPr="003E0DEB">
        <w:t>у</w:t>
      </w:r>
      <w:r w:rsidRPr="003E0DEB">
        <w:rPr>
          <w:spacing w:val="12"/>
        </w:rPr>
        <w:t xml:space="preserve"> </w:t>
      </w:r>
      <w:r w:rsidRPr="003E0DEB">
        <w:t>е</w:t>
      </w:r>
      <w:r w:rsidRPr="003E0DEB">
        <w:rPr>
          <w:spacing w:val="1"/>
          <w:w w:val="99"/>
        </w:rPr>
        <w:t>г</w:t>
      </w:r>
      <w:r w:rsidRPr="003E0DEB">
        <w:t xml:space="preserve">о </w:t>
      </w:r>
      <w:r w:rsidRPr="003E0DEB">
        <w:rPr>
          <w:spacing w:val="-4"/>
        </w:rPr>
        <w:t>у</w:t>
      </w:r>
      <w:r w:rsidRPr="003E0DEB">
        <w:t>с</w:t>
      </w:r>
      <w:r w:rsidRPr="003E0DEB">
        <w:rPr>
          <w:spacing w:val="1"/>
          <w:w w:val="99"/>
        </w:rPr>
        <w:t>п</w:t>
      </w:r>
      <w:r w:rsidRPr="003E0DEB">
        <w:t>е</w:t>
      </w:r>
      <w:r w:rsidRPr="003E0DEB">
        <w:rPr>
          <w:w w:val="99"/>
        </w:rPr>
        <w:t>шн</w:t>
      </w:r>
      <w:r w:rsidRPr="003E0DEB">
        <w:t>о</w:t>
      </w:r>
      <w:r w:rsidRPr="003E0DEB">
        <w:rPr>
          <w:w w:val="99"/>
        </w:rPr>
        <w:t>г</w:t>
      </w:r>
      <w:r w:rsidRPr="003E0DEB">
        <w:t xml:space="preserve">о </w:t>
      </w:r>
      <w:r w:rsidRPr="003E0DEB">
        <w:rPr>
          <w:spacing w:val="1"/>
          <w:w w:val="99"/>
        </w:rPr>
        <w:t>п</w:t>
      </w:r>
      <w:r w:rsidRPr="003E0DEB">
        <w:t>р</w:t>
      </w:r>
      <w:r w:rsidRPr="003E0DEB">
        <w:rPr>
          <w:w w:val="99"/>
        </w:rPr>
        <w:t>о</w:t>
      </w:r>
      <w:r w:rsidRPr="003E0DEB">
        <w:t>фесс</w:t>
      </w:r>
      <w:r w:rsidRPr="003E0DEB">
        <w:rPr>
          <w:w w:val="99"/>
        </w:rPr>
        <w:t>и</w:t>
      </w:r>
      <w:r w:rsidRPr="003E0DEB">
        <w:t>о</w:t>
      </w:r>
      <w:r w:rsidRPr="003E0DEB">
        <w:rPr>
          <w:w w:val="99"/>
        </w:rPr>
        <w:t>н</w:t>
      </w:r>
      <w:r w:rsidRPr="003E0DEB">
        <w:t>аль</w:t>
      </w:r>
      <w:r w:rsidRPr="003E0DEB">
        <w:rPr>
          <w:spacing w:val="1"/>
          <w:w w:val="99"/>
        </w:rPr>
        <w:t>н</w:t>
      </w:r>
      <w:r w:rsidRPr="003E0DEB">
        <w:t>о</w:t>
      </w:r>
      <w:r w:rsidRPr="003E0DEB">
        <w:rPr>
          <w:w w:val="99"/>
        </w:rPr>
        <w:t>г</w:t>
      </w:r>
      <w:r w:rsidRPr="003E0DEB">
        <w:t>о с</w:t>
      </w:r>
      <w:r w:rsidRPr="003E0DEB">
        <w:rPr>
          <w:spacing w:val="-1"/>
        </w:rPr>
        <w:t>а</w:t>
      </w:r>
      <w:r w:rsidRPr="003E0DEB">
        <w:t>моо</w:t>
      </w:r>
      <w:r w:rsidRPr="003E0DEB">
        <w:rPr>
          <w:w w:val="99"/>
        </w:rPr>
        <w:t>пр</w:t>
      </w:r>
      <w:r w:rsidRPr="003E0DEB">
        <w:t>ед</w:t>
      </w:r>
      <w:r w:rsidRPr="003E0DEB">
        <w:rPr>
          <w:spacing w:val="2"/>
        </w:rPr>
        <w:t>е</w:t>
      </w:r>
      <w:r w:rsidRPr="003E0DEB">
        <w:t>ле</w:t>
      </w:r>
      <w:r w:rsidRPr="003E0DEB">
        <w:rPr>
          <w:spacing w:val="3"/>
        </w:rPr>
        <w:t>н</w:t>
      </w:r>
      <w:r w:rsidRPr="003E0DEB">
        <w:rPr>
          <w:spacing w:val="1"/>
        </w:rPr>
        <w:t>и</w:t>
      </w:r>
      <w:r w:rsidRPr="003E0DEB">
        <w:t>я и</w:t>
      </w:r>
      <w:r w:rsidRPr="003E0DEB">
        <w:rPr>
          <w:spacing w:val="1"/>
        </w:rPr>
        <w:t xml:space="preserve"> </w:t>
      </w:r>
      <w:r w:rsidRPr="003E0DEB">
        <w:t>о</w:t>
      </w:r>
      <w:r w:rsidRPr="003E0DEB">
        <w:rPr>
          <w:spacing w:val="2"/>
          <w:w w:val="99"/>
        </w:rPr>
        <w:t>щ</w:t>
      </w:r>
      <w:r w:rsidRPr="003E0DEB">
        <w:rPr>
          <w:spacing w:val="-5"/>
        </w:rPr>
        <w:t>у</w:t>
      </w:r>
      <w:r w:rsidRPr="003E0DEB">
        <w:rPr>
          <w:w w:val="99"/>
        </w:rPr>
        <w:t>щ</w:t>
      </w:r>
      <w:r w:rsidRPr="003E0DEB">
        <w:rPr>
          <w:spacing w:val="-1"/>
        </w:rPr>
        <w:t>е</w:t>
      </w:r>
      <w:r w:rsidRPr="003E0DEB">
        <w:t>ния</w:t>
      </w:r>
      <w:r w:rsidRPr="003E0DEB">
        <w:rPr>
          <w:spacing w:val="4"/>
        </w:rPr>
        <w:t xml:space="preserve"> </w:t>
      </w:r>
      <w:r w:rsidRPr="003E0DEB">
        <w:rPr>
          <w:spacing w:val="-4"/>
        </w:rPr>
        <w:t>у</w:t>
      </w:r>
      <w:r w:rsidRPr="003E0DEB">
        <w:t>в</w:t>
      </w:r>
      <w:r w:rsidRPr="003E0DEB">
        <w:rPr>
          <w:spacing w:val="-1"/>
        </w:rPr>
        <w:t>е</w:t>
      </w:r>
      <w:r w:rsidRPr="003E0DEB">
        <w:rPr>
          <w:spacing w:val="1"/>
        </w:rPr>
        <w:t>р</w:t>
      </w:r>
      <w:r w:rsidRPr="003E0DEB">
        <w:t>е</w:t>
      </w:r>
      <w:r w:rsidRPr="003E0DEB">
        <w:rPr>
          <w:spacing w:val="1"/>
        </w:rPr>
        <w:t>нн</w:t>
      </w:r>
      <w:r w:rsidRPr="003E0DEB">
        <w:t>ос</w:t>
      </w:r>
      <w:r w:rsidRPr="003E0DEB">
        <w:rPr>
          <w:w w:val="99"/>
        </w:rPr>
        <w:t>т</w:t>
      </w:r>
      <w:r w:rsidRPr="003E0DEB">
        <w:t>и</w:t>
      </w:r>
      <w:r w:rsidRPr="003E0DEB">
        <w:rPr>
          <w:spacing w:val="1"/>
        </w:rPr>
        <w:t xml:space="preserve"> </w:t>
      </w:r>
      <w:r w:rsidRPr="003E0DEB">
        <w:t>в</w:t>
      </w:r>
      <w:r w:rsidRPr="003E0DEB">
        <w:rPr>
          <w:spacing w:val="3"/>
        </w:rPr>
        <w:t xml:space="preserve"> </w:t>
      </w:r>
      <w:r w:rsidRPr="003E0DEB">
        <w:rPr>
          <w:spacing w:val="1"/>
          <w:w w:val="99"/>
        </w:rPr>
        <w:t>з</w:t>
      </w:r>
      <w:r w:rsidRPr="003E0DEB">
        <w:t>ав</w:t>
      </w:r>
      <w:r w:rsidRPr="003E0DEB">
        <w:rPr>
          <w:w w:val="99"/>
        </w:rPr>
        <w:t>т</w:t>
      </w:r>
      <w:r w:rsidRPr="003E0DEB">
        <w:t>р</w:t>
      </w:r>
      <w:r w:rsidRPr="003E0DEB">
        <w:rPr>
          <w:spacing w:val="-1"/>
        </w:rPr>
        <w:t>а</w:t>
      </w:r>
      <w:r w:rsidRPr="003E0DEB">
        <w:rPr>
          <w:w w:val="99"/>
        </w:rPr>
        <w:t>ш</w:t>
      </w:r>
      <w:r w:rsidRPr="003E0DEB">
        <w:t xml:space="preserve">нем </w:t>
      </w:r>
      <w:r w:rsidRPr="00CC7A62">
        <w:rPr>
          <w:sz w:val="24"/>
          <w:szCs w:val="24"/>
        </w:rPr>
        <w:t>д</w:t>
      </w:r>
      <w:r w:rsidRPr="00CC7A62">
        <w:rPr>
          <w:spacing w:val="1"/>
          <w:w w:val="99"/>
          <w:sz w:val="24"/>
          <w:szCs w:val="24"/>
        </w:rPr>
        <w:t>н</w:t>
      </w:r>
      <w:r w:rsidRPr="00CC7A62">
        <w:rPr>
          <w:sz w:val="24"/>
          <w:szCs w:val="24"/>
        </w:rPr>
        <w:t>е;</w:t>
      </w:r>
    </w:p>
    <w:p w:rsidR="003E0DEB" w:rsidRPr="00CC7A62" w:rsidRDefault="003E0DEB" w:rsidP="00CC7A62">
      <w:pPr>
        <w:pStyle w:val="affc"/>
        <w:spacing w:line="240" w:lineRule="auto"/>
        <w:rPr>
          <w:sz w:val="24"/>
          <w:szCs w:val="24"/>
        </w:rPr>
      </w:pPr>
      <w:proofErr w:type="gramStart"/>
      <w:r w:rsidRPr="00CC7A62">
        <w:rPr>
          <w:sz w:val="24"/>
          <w:szCs w:val="24"/>
        </w:rPr>
        <w:t>-</w:t>
      </w:r>
      <w:r w:rsidRPr="00CC7A62">
        <w:rPr>
          <w:spacing w:val="18"/>
          <w:sz w:val="24"/>
          <w:szCs w:val="24"/>
        </w:rPr>
        <w:t xml:space="preserve"> </w:t>
      </w:r>
      <w:r w:rsidRPr="00CC7A62">
        <w:rPr>
          <w:sz w:val="24"/>
          <w:szCs w:val="24"/>
        </w:rPr>
        <w:t>к</w:t>
      </w:r>
      <w:r w:rsidRPr="00CC7A62">
        <w:rPr>
          <w:spacing w:val="22"/>
          <w:sz w:val="24"/>
          <w:szCs w:val="24"/>
        </w:rPr>
        <w:t xml:space="preserve"> </w:t>
      </w:r>
      <w:r w:rsidRPr="00CC7A62">
        <w:rPr>
          <w:spacing w:val="-2"/>
          <w:sz w:val="24"/>
          <w:szCs w:val="24"/>
        </w:rPr>
        <w:t>с</w:t>
      </w:r>
      <w:r w:rsidRPr="00CC7A62">
        <w:rPr>
          <w:sz w:val="24"/>
          <w:szCs w:val="24"/>
        </w:rPr>
        <w:t>во</w:t>
      </w:r>
      <w:r w:rsidRPr="00CC7A62">
        <w:rPr>
          <w:spacing w:val="-1"/>
          <w:sz w:val="24"/>
          <w:szCs w:val="24"/>
        </w:rPr>
        <w:t>ем</w:t>
      </w:r>
      <w:r w:rsidRPr="00CC7A62">
        <w:rPr>
          <w:sz w:val="24"/>
          <w:szCs w:val="24"/>
        </w:rPr>
        <w:t>у</w:t>
      </w:r>
      <w:r w:rsidRPr="00CC7A62">
        <w:rPr>
          <w:spacing w:val="14"/>
          <w:sz w:val="24"/>
          <w:szCs w:val="24"/>
        </w:rPr>
        <w:t xml:space="preserve"> </w:t>
      </w:r>
      <w:r w:rsidRPr="00CC7A62">
        <w:rPr>
          <w:sz w:val="24"/>
          <w:szCs w:val="24"/>
        </w:rPr>
        <w:t>Оте</w:t>
      </w:r>
      <w:r w:rsidRPr="00CC7A62">
        <w:rPr>
          <w:spacing w:val="-1"/>
          <w:sz w:val="24"/>
          <w:szCs w:val="24"/>
        </w:rPr>
        <w:t>ч</w:t>
      </w:r>
      <w:r w:rsidRPr="00CC7A62">
        <w:rPr>
          <w:sz w:val="24"/>
          <w:szCs w:val="24"/>
        </w:rPr>
        <w:t>е</w:t>
      </w:r>
      <w:r w:rsidRPr="00CC7A62">
        <w:rPr>
          <w:spacing w:val="-1"/>
          <w:sz w:val="24"/>
          <w:szCs w:val="24"/>
        </w:rPr>
        <w:t>с</w:t>
      </w:r>
      <w:r w:rsidRPr="00CC7A62">
        <w:rPr>
          <w:sz w:val="24"/>
          <w:szCs w:val="24"/>
        </w:rPr>
        <w:t>тв</w:t>
      </w:r>
      <w:r w:rsidRPr="00CC7A62">
        <w:rPr>
          <w:spacing w:val="-7"/>
          <w:sz w:val="24"/>
          <w:szCs w:val="24"/>
        </w:rPr>
        <w:t>у</w:t>
      </w:r>
      <w:r w:rsidRPr="00CC7A62">
        <w:rPr>
          <w:sz w:val="24"/>
          <w:szCs w:val="24"/>
        </w:rPr>
        <w:t>,</w:t>
      </w:r>
      <w:r w:rsidRPr="00CC7A62">
        <w:rPr>
          <w:spacing w:val="21"/>
          <w:sz w:val="24"/>
          <w:szCs w:val="24"/>
        </w:rPr>
        <w:t xml:space="preserve"> </w:t>
      </w:r>
      <w:r w:rsidRPr="00CC7A62">
        <w:rPr>
          <w:sz w:val="24"/>
          <w:szCs w:val="24"/>
        </w:rPr>
        <w:t>сво</w:t>
      </w:r>
      <w:r w:rsidRPr="00CC7A62">
        <w:rPr>
          <w:spacing w:val="-4"/>
          <w:sz w:val="24"/>
          <w:szCs w:val="24"/>
        </w:rPr>
        <w:t>е</w:t>
      </w:r>
      <w:r w:rsidRPr="00CC7A62">
        <w:rPr>
          <w:w w:val="99"/>
          <w:sz w:val="24"/>
          <w:szCs w:val="24"/>
        </w:rPr>
        <w:t>й</w:t>
      </w:r>
      <w:r w:rsidRPr="00CC7A62">
        <w:rPr>
          <w:spacing w:val="22"/>
          <w:sz w:val="24"/>
          <w:szCs w:val="24"/>
        </w:rPr>
        <w:t xml:space="preserve"> </w:t>
      </w:r>
      <w:r w:rsidRPr="00CC7A62">
        <w:rPr>
          <w:sz w:val="24"/>
          <w:szCs w:val="24"/>
        </w:rPr>
        <w:t>м</w:t>
      </w:r>
      <w:r w:rsidRPr="00CC7A62">
        <w:rPr>
          <w:spacing w:val="-3"/>
          <w:sz w:val="24"/>
          <w:szCs w:val="24"/>
        </w:rPr>
        <w:t>а</w:t>
      </w:r>
      <w:r w:rsidRPr="00CC7A62">
        <w:rPr>
          <w:sz w:val="24"/>
          <w:szCs w:val="24"/>
        </w:rPr>
        <w:t>л</w:t>
      </w:r>
      <w:r w:rsidRPr="00CC7A62">
        <w:rPr>
          <w:spacing w:val="-2"/>
          <w:sz w:val="24"/>
          <w:szCs w:val="24"/>
        </w:rPr>
        <w:t>о</w:t>
      </w:r>
      <w:r w:rsidRPr="00CC7A62">
        <w:rPr>
          <w:sz w:val="24"/>
          <w:szCs w:val="24"/>
        </w:rPr>
        <w:t>й</w:t>
      </w:r>
      <w:r w:rsidRPr="00CC7A62">
        <w:rPr>
          <w:spacing w:val="17"/>
          <w:sz w:val="24"/>
          <w:szCs w:val="24"/>
        </w:rPr>
        <w:t xml:space="preserve"> </w:t>
      </w:r>
      <w:r w:rsidRPr="00CC7A62">
        <w:rPr>
          <w:sz w:val="24"/>
          <w:szCs w:val="24"/>
        </w:rPr>
        <w:t>и</w:t>
      </w:r>
      <w:r w:rsidRPr="00CC7A62">
        <w:rPr>
          <w:spacing w:val="22"/>
          <w:sz w:val="24"/>
          <w:szCs w:val="24"/>
        </w:rPr>
        <w:t xml:space="preserve"> </w:t>
      </w:r>
      <w:r w:rsidRPr="00CC7A62">
        <w:rPr>
          <w:spacing w:val="-1"/>
          <w:sz w:val="24"/>
          <w:szCs w:val="24"/>
        </w:rPr>
        <w:t>б</w:t>
      </w:r>
      <w:r w:rsidRPr="00CC7A62">
        <w:rPr>
          <w:sz w:val="24"/>
          <w:szCs w:val="24"/>
        </w:rPr>
        <w:t>о</w:t>
      </w:r>
      <w:r w:rsidRPr="00CC7A62">
        <w:rPr>
          <w:spacing w:val="-2"/>
          <w:sz w:val="24"/>
          <w:szCs w:val="24"/>
        </w:rPr>
        <w:t>л</w:t>
      </w:r>
      <w:r w:rsidRPr="00CC7A62">
        <w:rPr>
          <w:sz w:val="24"/>
          <w:szCs w:val="24"/>
        </w:rPr>
        <w:t>ь</w:t>
      </w:r>
      <w:r w:rsidRPr="00CC7A62">
        <w:rPr>
          <w:spacing w:val="-1"/>
          <w:w w:val="99"/>
          <w:sz w:val="24"/>
          <w:szCs w:val="24"/>
        </w:rPr>
        <w:t>ш</w:t>
      </w:r>
      <w:r w:rsidRPr="00CC7A62">
        <w:rPr>
          <w:spacing w:val="-3"/>
          <w:sz w:val="24"/>
          <w:szCs w:val="24"/>
        </w:rPr>
        <w:t>о</w:t>
      </w:r>
      <w:r w:rsidRPr="00CC7A62">
        <w:rPr>
          <w:sz w:val="24"/>
          <w:szCs w:val="24"/>
        </w:rPr>
        <w:t>й</w:t>
      </w:r>
      <w:r w:rsidRPr="00CC7A62">
        <w:rPr>
          <w:spacing w:val="19"/>
          <w:sz w:val="24"/>
          <w:szCs w:val="24"/>
        </w:rPr>
        <w:t xml:space="preserve"> </w:t>
      </w:r>
      <w:r w:rsidRPr="00CC7A62">
        <w:rPr>
          <w:spacing w:val="1"/>
          <w:w w:val="99"/>
          <w:sz w:val="24"/>
          <w:szCs w:val="24"/>
        </w:rPr>
        <w:t>Р</w:t>
      </w:r>
      <w:r w:rsidRPr="00CC7A62">
        <w:rPr>
          <w:spacing w:val="-2"/>
          <w:sz w:val="24"/>
          <w:szCs w:val="24"/>
        </w:rPr>
        <w:t>од</w:t>
      </w:r>
      <w:r w:rsidRPr="00CC7A62">
        <w:rPr>
          <w:spacing w:val="-1"/>
          <w:sz w:val="24"/>
          <w:szCs w:val="24"/>
        </w:rPr>
        <w:t>и</w:t>
      </w:r>
      <w:r w:rsidRPr="00CC7A62">
        <w:rPr>
          <w:sz w:val="24"/>
          <w:szCs w:val="24"/>
        </w:rPr>
        <w:t>не,</w:t>
      </w:r>
      <w:r w:rsidRPr="00CC7A62">
        <w:rPr>
          <w:spacing w:val="16"/>
          <w:sz w:val="24"/>
          <w:szCs w:val="24"/>
        </w:rPr>
        <w:t xml:space="preserve"> </w:t>
      </w:r>
      <w:r w:rsidRPr="00CC7A62">
        <w:rPr>
          <w:spacing w:val="1"/>
          <w:sz w:val="24"/>
          <w:szCs w:val="24"/>
        </w:rPr>
        <w:t>к</w:t>
      </w:r>
      <w:r w:rsidRPr="00CC7A62">
        <w:rPr>
          <w:sz w:val="24"/>
          <w:szCs w:val="24"/>
        </w:rPr>
        <w:t>ак</w:t>
      </w:r>
      <w:r w:rsidRPr="00CC7A62">
        <w:rPr>
          <w:spacing w:val="22"/>
          <w:sz w:val="24"/>
          <w:szCs w:val="24"/>
        </w:rPr>
        <w:t xml:space="preserve"> </w:t>
      </w:r>
      <w:r w:rsidRPr="00CC7A62">
        <w:rPr>
          <w:sz w:val="24"/>
          <w:szCs w:val="24"/>
        </w:rPr>
        <w:t>м</w:t>
      </w:r>
      <w:r w:rsidRPr="00CC7A62">
        <w:rPr>
          <w:spacing w:val="-1"/>
          <w:sz w:val="24"/>
          <w:szCs w:val="24"/>
        </w:rPr>
        <w:t>е</w:t>
      </w:r>
      <w:r w:rsidRPr="00CC7A62">
        <w:rPr>
          <w:sz w:val="24"/>
          <w:szCs w:val="24"/>
        </w:rPr>
        <w:t>с</w:t>
      </w:r>
      <w:r w:rsidRPr="00CC7A62">
        <w:rPr>
          <w:spacing w:val="2"/>
          <w:w w:val="99"/>
          <w:sz w:val="24"/>
          <w:szCs w:val="24"/>
        </w:rPr>
        <w:t>т</w:t>
      </w:r>
      <w:r w:rsidRPr="00CC7A62">
        <w:rPr>
          <w:spacing w:val="-4"/>
          <w:sz w:val="24"/>
          <w:szCs w:val="24"/>
        </w:rPr>
        <w:t>у</w:t>
      </w:r>
      <w:r w:rsidRPr="00CC7A62">
        <w:rPr>
          <w:sz w:val="24"/>
          <w:szCs w:val="24"/>
        </w:rPr>
        <w:t>,</w:t>
      </w:r>
      <w:r w:rsidRPr="00CC7A62">
        <w:rPr>
          <w:spacing w:val="20"/>
          <w:sz w:val="24"/>
          <w:szCs w:val="24"/>
        </w:rPr>
        <w:t xml:space="preserve"> </w:t>
      </w:r>
      <w:r w:rsidRPr="00CC7A62">
        <w:rPr>
          <w:sz w:val="24"/>
          <w:szCs w:val="24"/>
        </w:rPr>
        <w:t>в</w:t>
      </w:r>
      <w:r w:rsidRPr="00CC7A62">
        <w:rPr>
          <w:spacing w:val="21"/>
          <w:sz w:val="24"/>
          <w:szCs w:val="24"/>
        </w:rPr>
        <w:t xml:space="preserve"> </w:t>
      </w:r>
      <w:r w:rsidRPr="00CC7A62">
        <w:rPr>
          <w:spacing w:val="1"/>
          <w:sz w:val="24"/>
          <w:szCs w:val="24"/>
        </w:rPr>
        <w:t>к</w:t>
      </w:r>
      <w:r w:rsidRPr="00CC7A62">
        <w:rPr>
          <w:sz w:val="24"/>
          <w:szCs w:val="24"/>
        </w:rPr>
        <w:t>о</w:t>
      </w:r>
      <w:r w:rsidRPr="00CC7A62">
        <w:rPr>
          <w:w w:val="99"/>
          <w:sz w:val="24"/>
          <w:szCs w:val="24"/>
        </w:rPr>
        <w:t>т</w:t>
      </w:r>
      <w:r w:rsidRPr="00CC7A62">
        <w:rPr>
          <w:sz w:val="24"/>
          <w:szCs w:val="24"/>
        </w:rPr>
        <w:t>ор</w:t>
      </w:r>
      <w:r w:rsidRPr="00CC7A62">
        <w:rPr>
          <w:spacing w:val="1"/>
          <w:sz w:val="24"/>
          <w:szCs w:val="24"/>
        </w:rPr>
        <w:t>о</w:t>
      </w:r>
      <w:r w:rsidRPr="00CC7A62">
        <w:rPr>
          <w:sz w:val="24"/>
          <w:szCs w:val="24"/>
        </w:rPr>
        <w:t>м</w:t>
      </w:r>
      <w:r w:rsidRPr="00CC7A62">
        <w:rPr>
          <w:spacing w:val="23"/>
          <w:sz w:val="24"/>
          <w:szCs w:val="24"/>
        </w:rPr>
        <w:t xml:space="preserve"> </w:t>
      </w:r>
      <w:r w:rsidRPr="00CC7A62">
        <w:rPr>
          <w:sz w:val="24"/>
          <w:szCs w:val="24"/>
        </w:rPr>
        <w:t>ч</w:t>
      </w:r>
      <w:r w:rsidRPr="00CC7A62">
        <w:rPr>
          <w:spacing w:val="-1"/>
          <w:sz w:val="24"/>
          <w:szCs w:val="24"/>
        </w:rPr>
        <w:t>е</w:t>
      </w:r>
      <w:r w:rsidRPr="00CC7A62">
        <w:rPr>
          <w:sz w:val="24"/>
          <w:szCs w:val="24"/>
        </w:rPr>
        <w:t>лов</w:t>
      </w:r>
      <w:r w:rsidRPr="00CC7A62">
        <w:rPr>
          <w:spacing w:val="-1"/>
          <w:sz w:val="24"/>
          <w:szCs w:val="24"/>
        </w:rPr>
        <w:t>е</w:t>
      </w:r>
      <w:r w:rsidRPr="00CC7A62">
        <w:rPr>
          <w:sz w:val="24"/>
          <w:szCs w:val="24"/>
        </w:rPr>
        <w:t>к</w:t>
      </w:r>
      <w:r w:rsidRPr="00CC7A62">
        <w:rPr>
          <w:spacing w:val="22"/>
          <w:sz w:val="24"/>
          <w:szCs w:val="24"/>
        </w:rPr>
        <w:t xml:space="preserve"> </w:t>
      </w:r>
      <w:r w:rsidRPr="00CC7A62">
        <w:rPr>
          <w:sz w:val="24"/>
          <w:szCs w:val="24"/>
        </w:rPr>
        <w:t>вырос</w:t>
      </w:r>
      <w:r w:rsidRPr="00CC7A62">
        <w:rPr>
          <w:spacing w:val="20"/>
          <w:sz w:val="24"/>
          <w:szCs w:val="24"/>
        </w:rPr>
        <w:t xml:space="preserve"> </w:t>
      </w:r>
      <w:r w:rsidRPr="00CC7A62">
        <w:rPr>
          <w:w w:val="99"/>
          <w:sz w:val="24"/>
          <w:szCs w:val="24"/>
        </w:rPr>
        <w:t>и</w:t>
      </w:r>
      <w:r w:rsidRPr="00CC7A62">
        <w:rPr>
          <w:sz w:val="24"/>
          <w:szCs w:val="24"/>
        </w:rPr>
        <w:t xml:space="preserve"> по</w:t>
      </w:r>
      <w:r w:rsidRPr="00CC7A62">
        <w:rPr>
          <w:spacing w:val="1"/>
          <w:w w:val="99"/>
          <w:sz w:val="24"/>
          <w:szCs w:val="24"/>
        </w:rPr>
        <w:t>зн</w:t>
      </w:r>
      <w:r w:rsidRPr="00CC7A62">
        <w:rPr>
          <w:sz w:val="24"/>
          <w:szCs w:val="24"/>
        </w:rPr>
        <w:t>а</w:t>
      </w:r>
      <w:r w:rsidRPr="00CC7A62">
        <w:rPr>
          <w:w w:val="99"/>
          <w:sz w:val="24"/>
          <w:szCs w:val="24"/>
        </w:rPr>
        <w:t>л</w:t>
      </w:r>
      <w:r w:rsidRPr="00CC7A62">
        <w:rPr>
          <w:spacing w:val="-2"/>
          <w:sz w:val="24"/>
          <w:szCs w:val="24"/>
        </w:rPr>
        <w:t xml:space="preserve"> </w:t>
      </w:r>
      <w:r w:rsidRPr="00CC7A62">
        <w:rPr>
          <w:w w:val="99"/>
          <w:sz w:val="24"/>
          <w:szCs w:val="24"/>
        </w:rPr>
        <w:t>п</w:t>
      </w:r>
      <w:r w:rsidRPr="00CC7A62">
        <w:rPr>
          <w:sz w:val="24"/>
          <w:szCs w:val="24"/>
        </w:rPr>
        <w:t>ервые</w:t>
      </w:r>
      <w:r w:rsidRPr="00CC7A62">
        <w:rPr>
          <w:spacing w:val="-1"/>
          <w:sz w:val="24"/>
          <w:szCs w:val="24"/>
        </w:rPr>
        <w:t xml:space="preserve"> </w:t>
      </w:r>
      <w:r w:rsidRPr="00CC7A62">
        <w:rPr>
          <w:sz w:val="24"/>
          <w:szCs w:val="24"/>
        </w:rPr>
        <w:t>р</w:t>
      </w:r>
      <w:r w:rsidRPr="00CC7A62">
        <w:rPr>
          <w:spacing w:val="-1"/>
          <w:sz w:val="24"/>
          <w:szCs w:val="24"/>
        </w:rPr>
        <w:t>а</w:t>
      </w:r>
      <w:r w:rsidRPr="00CC7A62">
        <w:rPr>
          <w:sz w:val="24"/>
          <w:szCs w:val="24"/>
        </w:rPr>
        <w:t>дост</w:t>
      </w:r>
      <w:r w:rsidRPr="00CC7A62">
        <w:rPr>
          <w:w w:val="99"/>
          <w:sz w:val="24"/>
          <w:szCs w:val="24"/>
        </w:rPr>
        <w:t>и</w:t>
      </w:r>
      <w:r w:rsidRPr="00CC7A62">
        <w:rPr>
          <w:spacing w:val="1"/>
          <w:sz w:val="24"/>
          <w:szCs w:val="24"/>
        </w:rPr>
        <w:t xml:space="preserve"> </w:t>
      </w:r>
      <w:r w:rsidRPr="00CC7A62">
        <w:rPr>
          <w:w w:val="99"/>
          <w:sz w:val="24"/>
          <w:szCs w:val="24"/>
        </w:rPr>
        <w:t>и</w:t>
      </w:r>
      <w:r w:rsidRPr="00CC7A62">
        <w:rPr>
          <w:spacing w:val="1"/>
          <w:sz w:val="24"/>
          <w:szCs w:val="24"/>
        </w:rPr>
        <w:t xml:space="preserve"> </w:t>
      </w:r>
      <w:r w:rsidRPr="00CC7A62">
        <w:rPr>
          <w:spacing w:val="1"/>
          <w:w w:val="99"/>
          <w:sz w:val="24"/>
          <w:szCs w:val="24"/>
        </w:rPr>
        <w:t>н</w:t>
      </w:r>
      <w:r w:rsidRPr="00CC7A62">
        <w:rPr>
          <w:spacing w:val="1"/>
          <w:sz w:val="24"/>
          <w:szCs w:val="24"/>
        </w:rPr>
        <w:t>е</w:t>
      </w:r>
      <w:r w:rsidRPr="00CC7A62">
        <w:rPr>
          <w:spacing w:val="-6"/>
          <w:sz w:val="24"/>
          <w:szCs w:val="24"/>
        </w:rPr>
        <w:t>у</w:t>
      </w:r>
      <w:r w:rsidRPr="00CC7A62">
        <w:rPr>
          <w:spacing w:val="2"/>
          <w:sz w:val="24"/>
          <w:szCs w:val="24"/>
        </w:rPr>
        <w:t>д</w:t>
      </w:r>
      <w:r w:rsidRPr="00CC7A62">
        <w:rPr>
          <w:sz w:val="24"/>
          <w:szCs w:val="24"/>
        </w:rPr>
        <w:t>а</w:t>
      </w:r>
      <w:r w:rsidRPr="00CC7A62">
        <w:rPr>
          <w:spacing w:val="-1"/>
          <w:sz w:val="24"/>
          <w:szCs w:val="24"/>
        </w:rPr>
        <w:t>ч</w:t>
      </w:r>
      <w:r w:rsidRPr="00CC7A62">
        <w:rPr>
          <w:spacing w:val="1"/>
          <w:w w:val="99"/>
          <w:sz w:val="24"/>
          <w:szCs w:val="24"/>
        </w:rPr>
        <w:t>и</w:t>
      </w:r>
      <w:r w:rsidRPr="00CC7A62">
        <w:rPr>
          <w:sz w:val="24"/>
          <w:szCs w:val="24"/>
        </w:rPr>
        <w:t xml:space="preserve">, которая </w:t>
      </w:r>
      <w:r w:rsidRPr="00CC7A62">
        <w:rPr>
          <w:spacing w:val="1"/>
          <w:w w:val="99"/>
          <w:sz w:val="24"/>
          <w:szCs w:val="24"/>
        </w:rPr>
        <w:t>з</w:t>
      </w:r>
      <w:r w:rsidRPr="00CC7A62">
        <w:rPr>
          <w:sz w:val="24"/>
          <w:szCs w:val="24"/>
        </w:rPr>
        <w:t>аве</w:t>
      </w:r>
      <w:r w:rsidRPr="00CC7A62">
        <w:rPr>
          <w:w w:val="99"/>
          <w:sz w:val="24"/>
          <w:szCs w:val="24"/>
        </w:rPr>
        <w:t>щ</w:t>
      </w:r>
      <w:r w:rsidRPr="00CC7A62">
        <w:rPr>
          <w:sz w:val="24"/>
          <w:szCs w:val="24"/>
        </w:rPr>
        <w:t>ана е</w:t>
      </w:r>
      <w:r w:rsidRPr="00CC7A62">
        <w:rPr>
          <w:spacing w:val="3"/>
          <w:sz w:val="24"/>
          <w:szCs w:val="24"/>
        </w:rPr>
        <w:t>м</w:t>
      </w:r>
      <w:r w:rsidRPr="00CC7A62">
        <w:rPr>
          <w:sz w:val="24"/>
          <w:szCs w:val="24"/>
        </w:rPr>
        <w:t>у</w:t>
      </w:r>
      <w:r w:rsidRPr="00CC7A62">
        <w:rPr>
          <w:spacing w:val="-4"/>
          <w:sz w:val="24"/>
          <w:szCs w:val="24"/>
        </w:rPr>
        <w:t xml:space="preserve"> </w:t>
      </w:r>
      <w:r w:rsidRPr="00CC7A62">
        <w:rPr>
          <w:sz w:val="24"/>
          <w:szCs w:val="24"/>
        </w:rPr>
        <w:t>пред</w:t>
      </w:r>
      <w:r w:rsidRPr="00CC7A62">
        <w:rPr>
          <w:spacing w:val="1"/>
          <w:sz w:val="24"/>
          <w:szCs w:val="24"/>
        </w:rPr>
        <w:t>к</w:t>
      </w:r>
      <w:r w:rsidRPr="00CC7A62">
        <w:rPr>
          <w:sz w:val="24"/>
          <w:szCs w:val="24"/>
        </w:rPr>
        <w:t>а</w:t>
      </w:r>
      <w:r w:rsidRPr="00CC7A62">
        <w:rPr>
          <w:spacing w:val="-1"/>
          <w:sz w:val="24"/>
          <w:szCs w:val="24"/>
        </w:rPr>
        <w:t>м</w:t>
      </w:r>
      <w:r w:rsidRPr="00CC7A62">
        <w:rPr>
          <w:sz w:val="24"/>
          <w:szCs w:val="24"/>
        </w:rPr>
        <w:t>и</w:t>
      </w:r>
      <w:r w:rsidRPr="00CC7A62">
        <w:rPr>
          <w:spacing w:val="1"/>
          <w:sz w:val="24"/>
          <w:szCs w:val="24"/>
        </w:rPr>
        <w:t xml:space="preserve"> </w:t>
      </w:r>
      <w:r w:rsidRPr="00CC7A62">
        <w:rPr>
          <w:sz w:val="24"/>
          <w:szCs w:val="24"/>
        </w:rPr>
        <w:t xml:space="preserve">и </w:t>
      </w:r>
      <w:r w:rsidRPr="00CC7A62">
        <w:rPr>
          <w:spacing w:val="1"/>
          <w:sz w:val="24"/>
          <w:szCs w:val="24"/>
        </w:rPr>
        <w:t>к</w:t>
      </w:r>
      <w:r w:rsidRPr="00CC7A62">
        <w:rPr>
          <w:sz w:val="24"/>
          <w:szCs w:val="24"/>
        </w:rPr>
        <w:t>о</w:t>
      </w:r>
      <w:r w:rsidRPr="00CC7A62">
        <w:rPr>
          <w:w w:val="99"/>
          <w:sz w:val="24"/>
          <w:szCs w:val="24"/>
        </w:rPr>
        <w:t>т</w:t>
      </w:r>
      <w:r w:rsidRPr="00CC7A62">
        <w:rPr>
          <w:sz w:val="24"/>
          <w:szCs w:val="24"/>
        </w:rPr>
        <w:t>о</w:t>
      </w:r>
      <w:r w:rsidRPr="00CC7A62">
        <w:rPr>
          <w:spacing w:val="3"/>
          <w:sz w:val="24"/>
          <w:szCs w:val="24"/>
        </w:rPr>
        <w:t>р</w:t>
      </w:r>
      <w:r w:rsidRPr="00CC7A62">
        <w:rPr>
          <w:spacing w:val="-6"/>
          <w:sz w:val="24"/>
          <w:szCs w:val="24"/>
        </w:rPr>
        <w:t>у</w:t>
      </w:r>
      <w:r w:rsidRPr="00CC7A62">
        <w:rPr>
          <w:w w:val="99"/>
          <w:sz w:val="24"/>
          <w:szCs w:val="24"/>
        </w:rPr>
        <w:t>ю</w:t>
      </w:r>
      <w:r w:rsidRPr="00CC7A62">
        <w:rPr>
          <w:sz w:val="24"/>
          <w:szCs w:val="24"/>
        </w:rPr>
        <w:t xml:space="preserve"> </w:t>
      </w:r>
      <w:r w:rsidRPr="00CC7A62">
        <w:rPr>
          <w:spacing w:val="5"/>
          <w:sz w:val="24"/>
          <w:szCs w:val="24"/>
        </w:rPr>
        <w:t>н</w:t>
      </w:r>
      <w:r w:rsidRPr="00CC7A62">
        <w:rPr>
          <w:spacing w:val="-3"/>
          <w:sz w:val="24"/>
          <w:szCs w:val="24"/>
        </w:rPr>
        <w:t>у</w:t>
      </w:r>
      <w:r w:rsidRPr="00CC7A62">
        <w:rPr>
          <w:sz w:val="24"/>
          <w:szCs w:val="24"/>
        </w:rPr>
        <w:t>жно обере</w:t>
      </w:r>
      <w:r w:rsidRPr="00CC7A62">
        <w:rPr>
          <w:spacing w:val="1"/>
          <w:w w:val="99"/>
          <w:sz w:val="24"/>
          <w:szCs w:val="24"/>
        </w:rPr>
        <w:t>г</w:t>
      </w:r>
      <w:r w:rsidRPr="00CC7A62">
        <w:rPr>
          <w:sz w:val="24"/>
          <w:szCs w:val="24"/>
        </w:rPr>
        <w:t>ат</w:t>
      </w:r>
      <w:r w:rsidRPr="00CC7A62">
        <w:rPr>
          <w:w w:val="99"/>
          <w:sz w:val="24"/>
          <w:szCs w:val="24"/>
        </w:rPr>
        <w:t>ь</w:t>
      </w:r>
      <w:r w:rsidRPr="00CC7A62">
        <w:rPr>
          <w:sz w:val="24"/>
          <w:szCs w:val="24"/>
        </w:rPr>
        <w:t>;</w:t>
      </w:r>
      <w:proofErr w:type="gramEnd"/>
    </w:p>
    <w:p w:rsidR="003E0DEB" w:rsidRPr="00CC7A62" w:rsidRDefault="003E0DEB" w:rsidP="00CC7A62">
      <w:pPr>
        <w:pStyle w:val="affc"/>
        <w:spacing w:line="240" w:lineRule="auto"/>
        <w:rPr>
          <w:sz w:val="24"/>
          <w:szCs w:val="24"/>
        </w:rPr>
      </w:pPr>
      <w:r w:rsidRPr="00CC7A62">
        <w:rPr>
          <w:sz w:val="24"/>
          <w:szCs w:val="24"/>
        </w:rPr>
        <w:t>-</w:t>
      </w:r>
      <w:r w:rsidRPr="00CC7A62">
        <w:rPr>
          <w:spacing w:val="11"/>
          <w:sz w:val="24"/>
          <w:szCs w:val="24"/>
        </w:rPr>
        <w:t xml:space="preserve"> </w:t>
      </w:r>
      <w:r w:rsidRPr="00CC7A62">
        <w:rPr>
          <w:sz w:val="24"/>
          <w:szCs w:val="24"/>
        </w:rPr>
        <w:t>к</w:t>
      </w:r>
      <w:r w:rsidRPr="00CC7A62">
        <w:rPr>
          <w:spacing w:val="12"/>
          <w:sz w:val="24"/>
          <w:szCs w:val="24"/>
        </w:rPr>
        <w:t xml:space="preserve"> </w:t>
      </w:r>
      <w:r w:rsidRPr="00CC7A62">
        <w:rPr>
          <w:spacing w:val="1"/>
          <w:w w:val="99"/>
          <w:sz w:val="24"/>
          <w:szCs w:val="24"/>
        </w:rPr>
        <w:t>п</w:t>
      </w:r>
      <w:r w:rsidRPr="00CC7A62">
        <w:rPr>
          <w:sz w:val="24"/>
          <w:szCs w:val="24"/>
        </w:rPr>
        <w:t>р</w:t>
      </w:r>
      <w:r w:rsidRPr="00CC7A62">
        <w:rPr>
          <w:spacing w:val="1"/>
          <w:w w:val="99"/>
          <w:sz w:val="24"/>
          <w:szCs w:val="24"/>
        </w:rPr>
        <w:t>и</w:t>
      </w:r>
      <w:r w:rsidRPr="00CC7A62">
        <w:rPr>
          <w:sz w:val="24"/>
          <w:szCs w:val="24"/>
        </w:rPr>
        <w:t>роде</w:t>
      </w:r>
      <w:r w:rsidRPr="00CC7A62">
        <w:rPr>
          <w:spacing w:val="11"/>
          <w:sz w:val="24"/>
          <w:szCs w:val="24"/>
        </w:rPr>
        <w:t xml:space="preserve"> </w:t>
      </w:r>
      <w:r w:rsidRPr="00CC7A62">
        <w:rPr>
          <w:spacing w:val="1"/>
          <w:sz w:val="24"/>
          <w:szCs w:val="24"/>
        </w:rPr>
        <w:t>к</w:t>
      </w:r>
      <w:r w:rsidRPr="00CC7A62">
        <w:rPr>
          <w:sz w:val="24"/>
          <w:szCs w:val="24"/>
        </w:rPr>
        <w:t>ак</w:t>
      </w:r>
      <w:r w:rsidRPr="00CC7A62">
        <w:rPr>
          <w:spacing w:val="9"/>
          <w:sz w:val="24"/>
          <w:szCs w:val="24"/>
        </w:rPr>
        <w:t xml:space="preserve"> </w:t>
      </w:r>
      <w:r w:rsidRPr="00CC7A62">
        <w:rPr>
          <w:spacing w:val="1"/>
          <w:w w:val="99"/>
          <w:sz w:val="24"/>
          <w:szCs w:val="24"/>
        </w:rPr>
        <w:t>и</w:t>
      </w:r>
      <w:r w:rsidRPr="00CC7A62">
        <w:rPr>
          <w:sz w:val="24"/>
          <w:szCs w:val="24"/>
        </w:rPr>
        <w:t>сточ</w:t>
      </w:r>
      <w:r w:rsidRPr="00CC7A62">
        <w:rPr>
          <w:w w:val="99"/>
          <w:sz w:val="24"/>
          <w:szCs w:val="24"/>
        </w:rPr>
        <w:t>ни</w:t>
      </w:r>
      <w:r w:rsidRPr="00CC7A62">
        <w:rPr>
          <w:spacing w:val="3"/>
          <w:sz w:val="24"/>
          <w:szCs w:val="24"/>
        </w:rPr>
        <w:t>к</w:t>
      </w:r>
      <w:r w:rsidRPr="00CC7A62">
        <w:rPr>
          <w:sz w:val="24"/>
          <w:szCs w:val="24"/>
        </w:rPr>
        <w:t>у</w:t>
      </w:r>
      <w:r w:rsidRPr="00CC7A62">
        <w:rPr>
          <w:spacing w:val="5"/>
          <w:sz w:val="24"/>
          <w:szCs w:val="24"/>
        </w:rPr>
        <w:t xml:space="preserve"> </w:t>
      </w:r>
      <w:r w:rsidRPr="00CC7A62">
        <w:rPr>
          <w:sz w:val="24"/>
          <w:szCs w:val="24"/>
        </w:rPr>
        <w:t>ж</w:t>
      </w:r>
      <w:r w:rsidRPr="00CC7A62">
        <w:rPr>
          <w:spacing w:val="1"/>
          <w:w w:val="99"/>
          <w:sz w:val="24"/>
          <w:szCs w:val="24"/>
        </w:rPr>
        <w:t>и</w:t>
      </w:r>
      <w:r w:rsidRPr="00CC7A62">
        <w:rPr>
          <w:spacing w:val="1"/>
          <w:sz w:val="24"/>
          <w:szCs w:val="24"/>
        </w:rPr>
        <w:t>з</w:t>
      </w:r>
      <w:r w:rsidRPr="00CC7A62">
        <w:rPr>
          <w:spacing w:val="1"/>
          <w:w w:val="99"/>
          <w:sz w:val="24"/>
          <w:szCs w:val="24"/>
        </w:rPr>
        <w:t>н</w:t>
      </w:r>
      <w:r w:rsidRPr="00CC7A62">
        <w:rPr>
          <w:sz w:val="24"/>
          <w:szCs w:val="24"/>
        </w:rPr>
        <w:t>и</w:t>
      </w:r>
      <w:r w:rsidRPr="00CC7A62">
        <w:rPr>
          <w:spacing w:val="12"/>
          <w:sz w:val="24"/>
          <w:szCs w:val="24"/>
        </w:rPr>
        <w:t xml:space="preserve"> </w:t>
      </w:r>
      <w:r w:rsidRPr="00CC7A62">
        <w:rPr>
          <w:spacing w:val="1"/>
          <w:sz w:val="24"/>
          <w:szCs w:val="24"/>
        </w:rPr>
        <w:t>н</w:t>
      </w:r>
      <w:r w:rsidRPr="00CC7A62">
        <w:rPr>
          <w:sz w:val="24"/>
          <w:szCs w:val="24"/>
        </w:rPr>
        <w:t>а</w:t>
      </w:r>
      <w:r w:rsidRPr="00CC7A62">
        <w:rPr>
          <w:spacing w:val="11"/>
          <w:sz w:val="24"/>
          <w:szCs w:val="24"/>
        </w:rPr>
        <w:t xml:space="preserve"> </w:t>
      </w:r>
      <w:r w:rsidRPr="00CC7A62">
        <w:rPr>
          <w:sz w:val="24"/>
          <w:szCs w:val="24"/>
        </w:rPr>
        <w:t>Земл</w:t>
      </w:r>
      <w:r w:rsidRPr="00CC7A62">
        <w:rPr>
          <w:spacing w:val="-1"/>
          <w:sz w:val="24"/>
          <w:szCs w:val="24"/>
        </w:rPr>
        <w:t>е</w:t>
      </w:r>
      <w:r w:rsidRPr="00CC7A62">
        <w:rPr>
          <w:sz w:val="24"/>
          <w:szCs w:val="24"/>
        </w:rPr>
        <w:t>,</w:t>
      </w:r>
      <w:r w:rsidRPr="00CC7A62">
        <w:rPr>
          <w:spacing w:val="11"/>
          <w:sz w:val="24"/>
          <w:szCs w:val="24"/>
        </w:rPr>
        <w:t xml:space="preserve"> </w:t>
      </w:r>
      <w:r w:rsidRPr="00CC7A62">
        <w:rPr>
          <w:sz w:val="24"/>
          <w:szCs w:val="24"/>
        </w:rPr>
        <w:t>о</w:t>
      </w:r>
      <w:r w:rsidRPr="00CC7A62">
        <w:rPr>
          <w:spacing w:val="2"/>
          <w:sz w:val="24"/>
          <w:szCs w:val="24"/>
        </w:rPr>
        <w:t>с</w:t>
      </w:r>
      <w:r w:rsidRPr="00CC7A62">
        <w:rPr>
          <w:spacing w:val="1"/>
          <w:sz w:val="24"/>
          <w:szCs w:val="24"/>
        </w:rPr>
        <w:t>н</w:t>
      </w:r>
      <w:r w:rsidRPr="00CC7A62">
        <w:rPr>
          <w:sz w:val="24"/>
          <w:szCs w:val="24"/>
        </w:rPr>
        <w:t>ове</w:t>
      </w:r>
      <w:r w:rsidRPr="00CC7A62">
        <w:rPr>
          <w:spacing w:val="10"/>
          <w:sz w:val="24"/>
          <w:szCs w:val="24"/>
        </w:rPr>
        <w:t xml:space="preserve"> </w:t>
      </w:r>
      <w:r w:rsidRPr="00CC7A62">
        <w:rPr>
          <w:sz w:val="24"/>
          <w:szCs w:val="24"/>
        </w:rPr>
        <w:t>са</w:t>
      </w:r>
      <w:r w:rsidRPr="00CC7A62">
        <w:rPr>
          <w:spacing w:val="-1"/>
          <w:sz w:val="24"/>
          <w:szCs w:val="24"/>
        </w:rPr>
        <w:t>м</w:t>
      </w:r>
      <w:r w:rsidRPr="00CC7A62">
        <w:rPr>
          <w:sz w:val="24"/>
          <w:szCs w:val="24"/>
        </w:rPr>
        <w:t>ого</w:t>
      </w:r>
      <w:r w:rsidRPr="00CC7A62">
        <w:rPr>
          <w:spacing w:val="14"/>
          <w:sz w:val="24"/>
          <w:szCs w:val="24"/>
        </w:rPr>
        <w:t xml:space="preserve"> </w:t>
      </w:r>
      <w:r w:rsidRPr="00CC7A62">
        <w:rPr>
          <w:sz w:val="24"/>
          <w:szCs w:val="24"/>
        </w:rPr>
        <w:t>ее</w:t>
      </w:r>
      <w:r w:rsidRPr="00CC7A62">
        <w:rPr>
          <w:spacing w:val="12"/>
          <w:sz w:val="24"/>
          <w:szCs w:val="24"/>
        </w:rPr>
        <w:t xml:space="preserve"> </w:t>
      </w:r>
      <w:r w:rsidRPr="00CC7A62">
        <w:rPr>
          <w:spacing w:val="4"/>
          <w:sz w:val="24"/>
          <w:szCs w:val="24"/>
        </w:rPr>
        <w:t>с</w:t>
      </w:r>
      <w:r w:rsidRPr="00CC7A62">
        <w:rPr>
          <w:spacing w:val="-4"/>
          <w:sz w:val="24"/>
          <w:szCs w:val="24"/>
        </w:rPr>
        <w:t>у</w:t>
      </w:r>
      <w:r w:rsidRPr="00CC7A62">
        <w:rPr>
          <w:w w:val="99"/>
          <w:sz w:val="24"/>
          <w:szCs w:val="24"/>
        </w:rPr>
        <w:t>щ</w:t>
      </w:r>
      <w:r w:rsidRPr="00CC7A62">
        <w:rPr>
          <w:spacing w:val="-1"/>
          <w:sz w:val="24"/>
          <w:szCs w:val="24"/>
        </w:rPr>
        <w:t>е</w:t>
      </w:r>
      <w:r w:rsidRPr="00CC7A62">
        <w:rPr>
          <w:sz w:val="24"/>
          <w:szCs w:val="24"/>
        </w:rPr>
        <w:t>с</w:t>
      </w:r>
      <w:r w:rsidRPr="00CC7A62">
        <w:rPr>
          <w:w w:val="99"/>
          <w:sz w:val="24"/>
          <w:szCs w:val="24"/>
        </w:rPr>
        <w:t>т</w:t>
      </w:r>
      <w:r w:rsidRPr="00CC7A62">
        <w:rPr>
          <w:spacing w:val="1"/>
          <w:sz w:val="24"/>
          <w:szCs w:val="24"/>
        </w:rPr>
        <w:t>в</w:t>
      </w:r>
      <w:r w:rsidRPr="00CC7A62">
        <w:rPr>
          <w:sz w:val="24"/>
          <w:szCs w:val="24"/>
        </w:rPr>
        <w:t>ован</w:t>
      </w:r>
      <w:r w:rsidRPr="00CC7A62">
        <w:rPr>
          <w:spacing w:val="1"/>
          <w:sz w:val="24"/>
          <w:szCs w:val="24"/>
        </w:rPr>
        <w:t>и</w:t>
      </w:r>
      <w:r w:rsidRPr="00CC7A62">
        <w:rPr>
          <w:sz w:val="24"/>
          <w:szCs w:val="24"/>
        </w:rPr>
        <w:t>я,</w:t>
      </w:r>
      <w:r w:rsidRPr="00CC7A62">
        <w:rPr>
          <w:spacing w:val="12"/>
          <w:sz w:val="24"/>
          <w:szCs w:val="24"/>
        </w:rPr>
        <w:t xml:space="preserve"> </w:t>
      </w:r>
      <w:r w:rsidRPr="00CC7A62">
        <w:rPr>
          <w:spacing w:val="3"/>
          <w:sz w:val="24"/>
          <w:szCs w:val="24"/>
        </w:rPr>
        <w:t>н</w:t>
      </w:r>
      <w:r w:rsidRPr="00CC7A62">
        <w:rPr>
          <w:spacing w:val="-6"/>
          <w:sz w:val="24"/>
          <w:szCs w:val="24"/>
        </w:rPr>
        <w:t>у</w:t>
      </w:r>
      <w:r w:rsidRPr="00CC7A62">
        <w:rPr>
          <w:sz w:val="24"/>
          <w:szCs w:val="24"/>
        </w:rPr>
        <w:t>ж</w:t>
      </w:r>
      <w:r w:rsidRPr="00CC7A62">
        <w:rPr>
          <w:spacing w:val="2"/>
          <w:sz w:val="24"/>
          <w:szCs w:val="24"/>
        </w:rPr>
        <w:t>д</w:t>
      </w:r>
      <w:r w:rsidRPr="00CC7A62">
        <w:rPr>
          <w:sz w:val="24"/>
          <w:szCs w:val="24"/>
        </w:rPr>
        <w:t>а</w:t>
      </w:r>
      <w:r w:rsidRPr="00CC7A62">
        <w:rPr>
          <w:w w:val="99"/>
          <w:sz w:val="24"/>
          <w:szCs w:val="24"/>
        </w:rPr>
        <w:t>ющ</w:t>
      </w:r>
      <w:r w:rsidRPr="00CC7A62">
        <w:rPr>
          <w:sz w:val="24"/>
          <w:szCs w:val="24"/>
        </w:rPr>
        <w:t>е</w:t>
      </w:r>
      <w:r w:rsidRPr="00CC7A62">
        <w:rPr>
          <w:w w:val="99"/>
          <w:sz w:val="24"/>
          <w:szCs w:val="24"/>
        </w:rPr>
        <w:t>й</w:t>
      </w:r>
      <w:r w:rsidRPr="00CC7A62">
        <w:rPr>
          <w:sz w:val="24"/>
          <w:szCs w:val="24"/>
        </w:rPr>
        <w:t>ся</w:t>
      </w:r>
      <w:r w:rsidRPr="00CC7A62">
        <w:rPr>
          <w:spacing w:val="13"/>
          <w:sz w:val="24"/>
          <w:szCs w:val="24"/>
        </w:rPr>
        <w:t xml:space="preserve"> </w:t>
      </w:r>
      <w:r w:rsidRPr="00CC7A62">
        <w:rPr>
          <w:sz w:val="24"/>
          <w:szCs w:val="24"/>
        </w:rPr>
        <w:t>в защ</w:t>
      </w:r>
      <w:r w:rsidRPr="00CC7A62">
        <w:rPr>
          <w:spacing w:val="1"/>
          <w:w w:val="99"/>
          <w:sz w:val="24"/>
          <w:szCs w:val="24"/>
        </w:rPr>
        <w:t>и</w:t>
      </w:r>
      <w:r w:rsidRPr="00CC7A62">
        <w:rPr>
          <w:sz w:val="24"/>
          <w:szCs w:val="24"/>
        </w:rPr>
        <w:t xml:space="preserve">те </w:t>
      </w:r>
      <w:r w:rsidRPr="00CC7A62">
        <w:rPr>
          <w:w w:val="99"/>
          <w:sz w:val="24"/>
          <w:szCs w:val="24"/>
        </w:rPr>
        <w:t>и</w:t>
      </w:r>
      <w:r w:rsidRPr="00CC7A62">
        <w:rPr>
          <w:spacing w:val="1"/>
          <w:sz w:val="24"/>
          <w:szCs w:val="24"/>
        </w:rPr>
        <w:t xml:space="preserve"> </w:t>
      </w:r>
      <w:r w:rsidRPr="00CC7A62">
        <w:rPr>
          <w:spacing w:val="1"/>
          <w:w w:val="99"/>
          <w:sz w:val="24"/>
          <w:szCs w:val="24"/>
        </w:rPr>
        <w:t>п</w:t>
      </w:r>
      <w:r w:rsidRPr="00CC7A62">
        <w:rPr>
          <w:sz w:val="24"/>
          <w:szCs w:val="24"/>
        </w:rPr>
        <w:t>осто</w:t>
      </w:r>
      <w:r w:rsidRPr="00CC7A62">
        <w:rPr>
          <w:spacing w:val="-1"/>
          <w:sz w:val="24"/>
          <w:szCs w:val="24"/>
        </w:rPr>
        <w:t>я</w:t>
      </w:r>
      <w:r w:rsidRPr="00CC7A62">
        <w:rPr>
          <w:w w:val="99"/>
          <w:sz w:val="24"/>
          <w:szCs w:val="24"/>
        </w:rPr>
        <w:t>нн</w:t>
      </w:r>
      <w:r w:rsidRPr="00CC7A62">
        <w:rPr>
          <w:sz w:val="24"/>
          <w:szCs w:val="24"/>
        </w:rPr>
        <w:t xml:space="preserve">ом </w:t>
      </w:r>
      <w:r w:rsidRPr="00CC7A62">
        <w:rPr>
          <w:spacing w:val="-3"/>
          <w:sz w:val="24"/>
          <w:szCs w:val="24"/>
        </w:rPr>
        <w:t>в</w:t>
      </w:r>
      <w:r w:rsidRPr="00CC7A62">
        <w:rPr>
          <w:w w:val="99"/>
          <w:sz w:val="24"/>
          <w:szCs w:val="24"/>
        </w:rPr>
        <w:t>н</w:t>
      </w:r>
      <w:r w:rsidRPr="00CC7A62">
        <w:rPr>
          <w:spacing w:val="1"/>
          <w:w w:val="99"/>
          <w:sz w:val="24"/>
          <w:szCs w:val="24"/>
        </w:rPr>
        <w:t>и</w:t>
      </w:r>
      <w:r w:rsidRPr="00CC7A62">
        <w:rPr>
          <w:sz w:val="24"/>
          <w:szCs w:val="24"/>
        </w:rPr>
        <w:t>ма</w:t>
      </w:r>
      <w:r w:rsidRPr="00CC7A62">
        <w:rPr>
          <w:w w:val="99"/>
          <w:sz w:val="24"/>
          <w:szCs w:val="24"/>
        </w:rPr>
        <w:t>нии</w:t>
      </w:r>
      <w:r w:rsidRPr="00CC7A62">
        <w:rPr>
          <w:sz w:val="24"/>
          <w:szCs w:val="24"/>
        </w:rPr>
        <w:t xml:space="preserve"> со </w:t>
      </w:r>
      <w:r w:rsidRPr="00CC7A62">
        <w:rPr>
          <w:spacing w:val="-1"/>
          <w:sz w:val="24"/>
          <w:szCs w:val="24"/>
        </w:rPr>
        <w:t>с</w:t>
      </w:r>
      <w:r w:rsidRPr="00CC7A62">
        <w:rPr>
          <w:sz w:val="24"/>
          <w:szCs w:val="24"/>
        </w:rPr>
        <w:t>торо</w:t>
      </w:r>
      <w:r w:rsidRPr="00CC7A62">
        <w:rPr>
          <w:spacing w:val="1"/>
          <w:sz w:val="24"/>
          <w:szCs w:val="24"/>
        </w:rPr>
        <w:t>н</w:t>
      </w:r>
      <w:r w:rsidRPr="00CC7A62">
        <w:rPr>
          <w:sz w:val="24"/>
          <w:szCs w:val="24"/>
        </w:rPr>
        <w:t>ы ч</w:t>
      </w:r>
      <w:r w:rsidRPr="00CC7A62">
        <w:rPr>
          <w:spacing w:val="-1"/>
          <w:sz w:val="24"/>
          <w:szCs w:val="24"/>
        </w:rPr>
        <w:t>е</w:t>
      </w:r>
      <w:r w:rsidRPr="00CC7A62">
        <w:rPr>
          <w:sz w:val="24"/>
          <w:szCs w:val="24"/>
        </w:rPr>
        <w:t>лов</w:t>
      </w:r>
      <w:r w:rsidRPr="00CC7A62">
        <w:rPr>
          <w:spacing w:val="-1"/>
          <w:sz w:val="24"/>
          <w:szCs w:val="24"/>
        </w:rPr>
        <w:t>е</w:t>
      </w:r>
      <w:r w:rsidRPr="00CC7A62">
        <w:rPr>
          <w:sz w:val="24"/>
          <w:szCs w:val="24"/>
        </w:rPr>
        <w:t>ка;</w:t>
      </w:r>
    </w:p>
    <w:p w:rsidR="003E0DEB" w:rsidRPr="00CC7A62" w:rsidRDefault="003E0DEB" w:rsidP="00CC7A62">
      <w:pPr>
        <w:pStyle w:val="affc"/>
        <w:spacing w:line="240" w:lineRule="auto"/>
        <w:rPr>
          <w:sz w:val="24"/>
          <w:szCs w:val="24"/>
        </w:rPr>
      </w:pPr>
      <w:r w:rsidRPr="00CC7A62">
        <w:rPr>
          <w:sz w:val="24"/>
          <w:szCs w:val="24"/>
        </w:rPr>
        <w:t>-</w:t>
      </w:r>
      <w:r w:rsidRPr="00CC7A62">
        <w:rPr>
          <w:spacing w:val="80"/>
          <w:sz w:val="24"/>
          <w:szCs w:val="24"/>
        </w:rPr>
        <w:t xml:space="preserve"> </w:t>
      </w:r>
      <w:r w:rsidRPr="00CC7A62">
        <w:rPr>
          <w:spacing w:val="1"/>
          <w:sz w:val="24"/>
          <w:szCs w:val="24"/>
        </w:rPr>
        <w:t>к</w:t>
      </w:r>
      <w:r w:rsidRPr="00CC7A62">
        <w:rPr>
          <w:spacing w:val="82"/>
          <w:sz w:val="24"/>
          <w:szCs w:val="24"/>
        </w:rPr>
        <w:t xml:space="preserve"> </w:t>
      </w:r>
      <w:r w:rsidRPr="00CC7A62">
        <w:rPr>
          <w:sz w:val="24"/>
          <w:szCs w:val="24"/>
        </w:rPr>
        <w:t>м</w:t>
      </w:r>
      <w:r w:rsidRPr="00CC7A62">
        <w:rPr>
          <w:w w:val="99"/>
          <w:sz w:val="24"/>
          <w:szCs w:val="24"/>
        </w:rPr>
        <w:t>и</w:t>
      </w:r>
      <w:r w:rsidRPr="00CC7A62">
        <w:rPr>
          <w:spacing w:val="2"/>
          <w:sz w:val="24"/>
          <w:szCs w:val="24"/>
        </w:rPr>
        <w:t>р</w:t>
      </w:r>
      <w:r w:rsidRPr="00CC7A62">
        <w:rPr>
          <w:sz w:val="24"/>
          <w:szCs w:val="24"/>
        </w:rPr>
        <w:t>у</w:t>
      </w:r>
      <w:r w:rsidRPr="00CC7A62">
        <w:rPr>
          <w:spacing w:val="74"/>
          <w:sz w:val="24"/>
          <w:szCs w:val="24"/>
        </w:rPr>
        <w:t xml:space="preserve"> </w:t>
      </w:r>
      <w:r w:rsidRPr="00CC7A62">
        <w:rPr>
          <w:spacing w:val="1"/>
          <w:sz w:val="24"/>
          <w:szCs w:val="24"/>
        </w:rPr>
        <w:t>к</w:t>
      </w:r>
      <w:r w:rsidRPr="00CC7A62">
        <w:rPr>
          <w:sz w:val="24"/>
          <w:szCs w:val="24"/>
        </w:rPr>
        <w:t>ак</w:t>
      </w:r>
      <w:r w:rsidRPr="00CC7A62">
        <w:rPr>
          <w:spacing w:val="84"/>
          <w:sz w:val="24"/>
          <w:szCs w:val="24"/>
        </w:rPr>
        <w:t xml:space="preserve"> </w:t>
      </w:r>
      <w:r w:rsidRPr="00CC7A62">
        <w:rPr>
          <w:w w:val="99"/>
          <w:sz w:val="24"/>
          <w:szCs w:val="24"/>
        </w:rPr>
        <w:t>г</w:t>
      </w:r>
      <w:r w:rsidRPr="00CC7A62">
        <w:rPr>
          <w:sz w:val="24"/>
          <w:szCs w:val="24"/>
        </w:rPr>
        <w:t>лав</w:t>
      </w:r>
      <w:r w:rsidRPr="00CC7A62">
        <w:rPr>
          <w:w w:val="99"/>
          <w:sz w:val="24"/>
          <w:szCs w:val="24"/>
        </w:rPr>
        <w:t>н</w:t>
      </w:r>
      <w:r w:rsidRPr="00CC7A62">
        <w:rPr>
          <w:spacing w:val="-1"/>
          <w:sz w:val="24"/>
          <w:szCs w:val="24"/>
        </w:rPr>
        <w:t>о</w:t>
      </w:r>
      <w:r w:rsidRPr="00CC7A62">
        <w:rPr>
          <w:sz w:val="24"/>
          <w:szCs w:val="24"/>
        </w:rPr>
        <w:t>му</w:t>
      </w:r>
      <w:r w:rsidRPr="00CC7A62">
        <w:rPr>
          <w:spacing w:val="77"/>
          <w:sz w:val="24"/>
          <w:szCs w:val="24"/>
        </w:rPr>
        <w:t xml:space="preserve"> </w:t>
      </w:r>
      <w:r w:rsidRPr="00CC7A62">
        <w:rPr>
          <w:spacing w:val="1"/>
          <w:w w:val="99"/>
          <w:sz w:val="24"/>
          <w:szCs w:val="24"/>
        </w:rPr>
        <w:t>п</w:t>
      </w:r>
      <w:r w:rsidRPr="00CC7A62">
        <w:rPr>
          <w:sz w:val="24"/>
          <w:szCs w:val="24"/>
        </w:rPr>
        <w:t>р</w:t>
      </w:r>
      <w:r w:rsidRPr="00CC7A62">
        <w:rPr>
          <w:spacing w:val="1"/>
          <w:w w:val="99"/>
          <w:sz w:val="24"/>
          <w:szCs w:val="24"/>
        </w:rPr>
        <w:t>ин</w:t>
      </w:r>
      <w:r w:rsidRPr="00CC7A62">
        <w:rPr>
          <w:spacing w:val="-1"/>
          <w:w w:val="99"/>
          <w:sz w:val="24"/>
          <w:szCs w:val="24"/>
        </w:rPr>
        <w:t>ц</w:t>
      </w:r>
      <w:r w:rsidRPr="00CC7A62">
        <w:rPr>
          <w:sz w:val="24"/>
          <w:szCs w:val="24"/>
        </w:rPr>
        <w:t>и</w:t>
      </w:r>
      <w:r w:rsidRPr="00CC7A62">
        <w:rPr>
          <w:spacing w:val="4"/>
          <w:sz w:val="24"/>
          <w:szCs w:val="24"/>
        </w:rPr>
        <w:t>п</w:t>
      </w:r>
      <w:r w:rsidRPr="00CC7A62">
        <w:rPr>
          <w:sz w:val="24"/>
          <w:szCs w:val="24"/>
        </w:rPr>
        <w:t>у</w:t>
      </w:r>
      <w:r w:rsidRPr="00CC7A62">
        <w:rPr>
          <w:spacing w:val="74"/>
          <w:sz w:val="24"/>
          <w:szCs w:val="24"/>
        </w:rPr>
        <w:t xml:space="preserve"> </w:t>
      </w:r>
      <w:r w:rsidRPr="00CC7A62">
        <w:rPr>
          <w:sz w:val="24"/>
          <w:szCs w:val="24"/>
        </w:rPr>
        <w:t>чело</w:t>
      </w:r>
      <w:r w:rsidRPr="00CC7A62">
        <w:rPr>
          <w:spacing w:val="1"/>
          <w:sz w:val="24"/>
          <w:szCs w:val="24"/>
        </w:rPr>
        <w:t>в</w:t>
      </w:r>
      <w:r w:rsidRPr="00CC7A62">
        <w:rPr>
          <w:sz w:val="24"/>
          <w:szCs w:val="24"/>
        </w:rPr>
        <w:t>еческого</w:t>
      </w:r>
      <w:r w:rsidRPr="00CC7A62">
        <w:rPr>
          <w:spacing w:val="81"/>
          <w:sz w:val="24"/>
          <w:szCs w:val="24"/>
        </w:rPr>
        <w:t xml:space="preserve"> </w:t>
      </w:r>
      <w:r w:rsidRPr="00CC7A62">
        <w:rPr>
          <w:sz w:val="24"/>
          <w:szCs w:val="24"/>
        </w:rPr>
        <w:t>об</w:t>
      </w:r>
      <w:r w:rsidRPr="00CC7A62">
        <w:rPr>
          <w:w w:val="99"/>
          <w:sz w:val="24"/>
          <w:szCs w:val="24"/>
        </w:rPr>
        <w:t>щ</w:t>
      </w:r>
      <w:r w:rsidRPr="00CC7A62">
        <w:rPr>
          <w:sz w:val="24"/>
          <w:szCs w:val="24"/>
        </w:rPr>
        <w:t>ежи</w:t>
      </w:r>
      <w:r w:rsidRPr="00CC7A62">
        <w:rPr>
          <w:w w:val="99"/>
          <w:sz w:val="24"/>
          <w:szCs w:val="24"/>
        </w:rPr>
        <w:t>т</w:t>
      </w:r>
      <w:r w:rsidRPr="00CC7A62">
        <w:rPr>
          <w:spacing w:val="2"/>
          <w:sz w:val="24"/>
          <w:szCs w:val="24"/>
        </w:rPr>
        <w:t>и</w:t>
      </w:r>
      <w:r w:rsidRPr="00CC7A62">
        <w:rPr>
          <w:sz w:val="24"/>
          <w:szCs w:val="24"/>
        </w:rPr>
        <w:t>я,</w:t>
      </w:r>
      <w:r w:rsidRPr="00CC7A62">
        <w:rPr>
          <w:spacing w:val="84"/>
          <w:sz w:val="24"/>
          <w:szCs w:val="24"/>
        </w:rPr>
        <w:t xml:space="preserve"> </w:t>
      </w:r>
      <w:r w:rsidRPr="00CC7A62">
        <w:rPr>
          <w:spacing w:val="-6"/>
          <w:sz w:val="24"/>
          <w:szCs w:val="24"/>
        </w:rPr>
        <w:t>у</w:t>
      </w:r>
      <w:r w:rsidRPr="00CC7A62">
        <w:rPr>
          <w:sz w:val="24"/>
          <w:szCs w:val="24"/>
        </w:rPr>
        <w:t>слов</w:t>
      </w:r>
      <w:r w:rsidRPr="00CC7A62">
        <w:rPr>
          <w:spacing w:val="1"/>
          <w:sz w:val="24"/>
          <w:szCs w:val="24"/>
        </w:rPr>
        <w:t>и</w:t>
      </w:r>
      <w:r w:rsidRPr="00CC7A62">
        <w:rPr>
          <w:w w:val="99"/>
          <w:sz w:val="24"/>
          <w:szCs w:val="24"/>
        </w:rPr>
        <w:t>ю</w:t>
      </w:r>
      <w:r w:rsidRPr="00CC7A62">
        <w:rPr>
          <w:spacing w:val="79"/>
          <w:sz w:val="24"/>
          <w:szCs w:val="24"/>
        </w:rPr>
        <w:t xml:space="preserve"> </w:t>
      </w:r>
      <w:r w:rsidRPr="00CC7A62">
        <w:rPr>
          <w:spacing w:val="1"/>
          <w:sz w:val="24"/>
          <w:szCs w:val="24"/>
        </w:rPr>
        <w:t>к</w:t>
      </w:r>
      <w:r w:rsidRPr="00CC7A62">
        <w:rPr>
          <w:sz w:val="24"/>
          <w:szCs w:val="24"/>
        </w:rPr>
        <w:t>реп</w:t>
      </w:r>
      <w:r w:rsidRPr="00CC7A62">
        <w:rPr>
          <w:spacing w:val="1"/>
          <w:sz w:val="24"/>
          <w:szCs w:val="24"/>
        </w:rPr>
        <w:t>к</w:t>
      </w:r>
      <w:r w:rsidRPr="00CC7A62">
        <w:rPr>
          <w:spacing w:val="-1"/>
          <w:sz w:val="24"/>
          <w:szCs w:val="24"/>
        </w:rPr>
        <w:t>о</w:t>
      </w:r>
      <w:r w:rsidRPr="00CC7A62">
        <w:rPr>
          <w:w w:val="99"/>
          <w:sz w:val="24"/>
          <w:szCs w:val="24"/>
        </w:rPr>
        <w:t>й</w:t>
      </w:r>
      <w:r w:rsidRPr="00CC7A62">
        <w:rPr>
          <w:spacing w:val="81"/>
          <w:sz w:val="24"/>
          <w:szCs w:val="24"/>
        </w:rPr>
        <w:t xml:space="preserve"> </w:t>
      </w:r>
      <w:r w:rsidRPr="00CC7A62">
        <w:rPr>
          <w:sz w:val="24"/>
          <w:szCs w:val="24"/>
        </w:rPr>
        <w:t>д</w:t>
      </w:r>
      <w:r w:rsidRPr="00CC7A62">
        <w:rPr>
          <w:spacing w:val="2"/>
          <w:sz w:val="24"/>
          <w:szCs w:val="24"/>
        </w:rPr>
        <w:t>р</w:t>
      </w:r>
      <w:r w:rsidRPr="00CC7A62">
        <w:rPr>
          <w:spacing w:val="-5"/>
          <w:sz w:val="24"/>
          <w:szCs w:val="24"/>
        </w:rPr>
        <w:t>у</w:t>
      </w:r>
      <w:r w:rsidRPr="00CC7A62">
        <w:rPr>
          <w:sz w:val="24"/>
          <w:szCs w:val="24"/>
        </w:rPr>
        <w:t>ж</w:t>
      </w:r>
      <w:r w:rsidRPr="00CC7A62">
        <w:rPr>
          <w:spacing w:val="1"/>
          <w:sz w:val="24"/>
          <w:szCs w:val="24"/>
        </w:rPr>
        <w:t>б</w:t>
      </w:r>
      <w:r w:rsidRPr="00CC7A62">
        <w:rPr>
          <w:sz w:val="24"/>
          <w:szCs w:val="24"/>
        </w:rPr>
        <w:t>ы, на</w:t>
      </w:r>
      <w:r w:rsidRPr="00CC7A62">
        <w:rPr>
          <w:w w:val="99"/>
          <w:sz w:val="24"/>
          <w:szCs w:val="24"/>
        </w:rPr>
        <w:t>л</w:t>
      </w:r>
      <w:r w:rsidRPr="00CC7A62">
        <w:rPr>
          <w:sz w:val="24"/>
          <w:szCs w:val="24"/>
        </w:rPr>
        <w:t>аж</w:t>
      </w:r>
      <w:r w:rsidRPr="00CC7A62">
        <w:rPr>
          <w:w w:val="99"/>
          <w:sz w:val="24"/>
          <w:szCs w:val="24"/>
        </w:rPr>
        <w:t>и</w:t>
      </w:r>
      <w:r w:rsidRPr="00CC7A62">
        <w:rPr>
          <w:sz w:val="24"/>
          <w:szCs w:val="24"/>
        </w:rPr>
        <w:t>ва</w:t>
      </w:r>
      <w:r w:rsidRPr="00CC7A62">
        <w:rPr>
          <w:w w:val="99"/>
          <w:sz w:val="24"/>
          <w:szCs w:val="24"/>
        </w:rPr>
        <w:t>н</w:t>
      </w:r>
      <w:r w:rsidRPr="00CC7A62">
        <w:rPr>
          <w:spacing w:val="1"/>
          <w:w w:val="99"/>
          <w:sz w:val="24"/>
          <w:szCs w:val="24"/>
        </w:rPr>
        <w:t>и</w:t>
      </w:r>
      <w:r w:rsidRPr="00CC7A62">
        <w:rPr>
          <w:sz w:val="24"/>
          <w:szCs w:val="24"/>
        </w:rPr>
        <w:t>я от</w:t>
      </w:r>
      <w:r w:rsidRPr="00CC7A62">
        <w:rPr>
          <w:spacing w:val="2"/>
          <w:w w:val="99"/>
          <w:sz w:val="24"/>
          <w:szCs w:val="24"/>
        </w:rPr>
        <w:t>н</w:t>
      </w:r>
      <w:r w:rsidRPr="00CC7A62">
        <w:rPr>
          <w:sz w:val="24"/>
          <w:szCs w:val="24"/>
        </w:rPr>
        <w:t>оше</w:t>
      </w:r>
      <w:r w:rsidRPr="00CC7A62">
        <w:rPr>
          <w:spacing w:val="-1"/>
          <w:w w:val="99"/>
          <w:sz w:val="24"/>
          <w:szCs w:val="24"/>
        </w:rPr>
        <w:t>ни</w:t>
      </w:r>
      <w:r w:rsidRPr="00CC7A62">
        <w:rPr>
          <w:w w:val="99"/>
          <w:sz w:val="24"/>
          <w:szCs w:val="24"/>
        </w:rPr>
        <w:t>й</w:t>
      </w:r>
      <w:r w:rsidRPr="00CC7A62">
        <w:rPr>
          <w:sz w:val="24"/>
          <w:szCs w:val="24"/>
        </w:rPr>
        <w:t xml:space="preserve"> с колле</w:t>
      </w:r>
      <w:r w:rsidRPr="00CC7A62">
        <w:rPr>
          <w:w w:val="99"/>
          <w:sz w:val="24"/>
          <w:szCs w:val="24"/>
        </w:rPr>
        <w:t>г</w:t>
      </w:r>
      <w:r w:rsidRPr="00CC7A62">
        <w:rPr>
          <w:sz w:val="24"/>
          <w:szCs w:val="24"/>
        </w:rPr>
        <w:t>а</w:t>
      </w:r>
      <w:r w:rsidRPr="00CC7A62">
        <w:rPr>
          <w:spacing w:val="-1"/>
          <w:sz w:val="24"/>
          <w:szCs w:val="24"/>
        </w:rPr>
        <w:t>м</w:t>
      </w:r>
      <w:r w:rsidRPr="00CC7A62">
        <w:rPr>
          <w:w w:val="99"/>
          <w:sz w:val="24"/>
          <w:szCs w:val="24"/>
        </w:rPr>
        <w:t>и</w:t>
      </w:r>
      <w:r w:rsidRPr="00CC7A62">
        <w:rPr>
          <w:sz w:val="24"/>
          <w:szCs w:val="24"/>
        </w:rPr>
        <w:t xml:space="preserve"> </w:t>
      </w:r>
      <w:r w:rsidRPr="00CC7A62">
        <w:rPr>
          <w:spacing w:val="1"/>
          <w:w w:val="99"/>
          <w:sz w:val="24"/>
          <w:szCs w:val="24"/>
        </w:rPr>
        <w:t>п</w:t>
      </w:r>
      <w:r w:rsidRPr="00CC7A62">
        <w:rPr>
          <w:w w:val="99"/>
          <w:sz w:val="24"/>
          <w:szCs w:val="24"/>
        </w:rPr>
        <w:t>о</w:t>
      </w:r>
      <w:r w:rsidRPr="00CC7A62">
        <w:rPr>
          <w:sz w:val="24"/>
          <w:szCs w:val="24"/>
        </w:rPr>
        <w:t xml:space="preserve"> рабо</w:t>
      </w:r>
      <w:r w:rsidRPr="00CC7A62">
        <w:rPr>
          <w:spacing w:val="1"/>
          <w:w w:val="99"/>
          <w:sz w:val="24"/>
          <w:szCs w:val="24"/>
        </w:rPr>
        <w:t>т</w:t>
      </w:r>
      <w:r w:rsidRPr="00CC7A62">
        <w:rPr>
          <w:sz w:val="24"/>
          <w:szCs w:val="24"/>
        </w:rPr>
        <w:t xml:space="preserve">е в </w:t>
      </w:r>
      <w:r w:rsidRPr="00CC7A62">
        <w:rPr>
          <w:spacing w:val="3"/>
          <w:sz w:val="24"/>
          <w:szCs w:val="24"/>
        </w:rPr>
        <w:t>б</w:t>
      </w:r>
      <w:r w:rsidRPr="00CC7A62">
        <w:rPr>
          <w:spacing w:val="-3"/>
          <w:sz w:val="24"/>
          <w:szCs w:val="24"/>
        </w:rPr>
        <w:t>у</w:t>
      </w:r>
      <w:r w:rsidRPr="00CC7A62">
        <w:rPr>
          <w:spacing w:val="3"/>
          <w:sz w:val="24"/>
          <w:szCs w:val="24"/>
        </w:rPr>
        <w:t>д</w:t>
      </w:r>
      <w:r w:rsidRPr="00CC7A62">
        <w:rPr>
          <w:spacing w:val="-3"/>
          <w:sz w:val="24"/>
          <w:szCs w:val="24"/>
        </w:rPr>
        <w:t>у</w:t>
      </w:r>
      <w:r w:rsidRPr="00CC7A62">
        <w:rPr>
          <w:w w:val="99"/>
          <w:sz w:val="24"/>
          <w:szCs w:val="24"/>
        </w:rPr>
        <w:t>щ</w:t>
      </w:r>
      <w:r w:rsidRPr="00CC7A62">
        <w:rPr>
          <w:spacing w:val="-1"/>
          <w:sz w:val="24"/>
          <w:szCs w:val="24"/>
        </w:rPr>
        <w:t>е</w:t>
      </w:r>
      <w:r w:rsidRPr="00CC7A62">
        <w:rPr>
          <w:sz w:val="24"/>
          <w:szCs w:val="24"/>
        </w:rPr>
        <w:t>м и со</w:t>
      </w:r>
      <w:r w:rsidRPr="00CC7A62">
        <w:rPr>
          <w:w w:val="99"/>
          <w:sz w:val="24"/>
          <w:szCs w:val="24"/>
        </w:rPr>
        <w:t>з</w:t>
      </w:r>
      <w:r w:rsidRPr="00CC7A62">
        <w:rPr>
          <w:sz w:val="24"/>
          <w:szCs w:val="24"/>
        </w:rPr>
        <w:t>да</w:t>
      </w:r>
      <w:r w:rsidRPr="00CC7A62">
        <w:rPr>
          <w:spacing w:val="1"/>
          <w:sz w:val="24"/>
          <w:szCs w:val="24"/>
        </w:rPr>
        <w:t>ни</w:t>
      </w:r>
      <w:r w:rsidRPr="00CC7A62">
        <w:rPr>
          <w:sz w:val="24"/>
          <w:szCs w:val="24"/>
        </w:rPr>
        <w:t>я благопр</w:t>
      </w:r>
      <w:r w:rsidRPr="00CC7A62">
        <w:rPr>
          <w:spacing w:val="2"/>
          <w:sz w:val="24"/>
          <w:szCs w:val="24"/>
        </w:rPr>
        <w:t>и</w:t>
      </w:r>
      <w:r w:rsidRPr="00CC7A62">
        <w:rPr>
          <w:sz w:val="24"/>
          <w:szCs w:val="24"/>
        </w:rPr>
        <w:t>я</w:t>
      </w:r>
      <w:r w:rsidRPr="00CC7A62">
        <w:rPr>
          <w:w w:val="99"/>
          <w:sz w:val="24"/>
          <w:szCs w:val="24"/>
        </w:rPr>
        <w:t>т</w:t>
      </w:r>
      <w:r w:rsidRPr="00CC7A62">
        <w:rPr>
          <w:spacing w:val="2"/>
          <w:sz w:val="24"/>
          <w:szCs w:val="24"/>
        </w:rPr>
        <w:t>н</w:t>
      </w:r>
      <w:r w:rsidRPr="00CC7A62">
        <w:rPr>
          <w:sz w:val="24"/>
          <w:szCs w:val="24"/>
        </w:rPr>
        <w:t xml:space="preserve">ого </w:t>
      </w:r>
      <w:r w:rsidRPr="00CC7A62">
        <w:rPr>
          <w:spacing w:val="-2"/>
          <w:sz w:val="24"/>
          <w:szCs w:val="24"/>
        </w:rPr>
        <w:t>м</w:t>
      </w:r>
      <w:r w:rsidRPr="00CC7A62">
        <w:rPr>
          <w:w w:val="99"/>
          <w:sz w:val="24"/>
          <w:szCs w:val="24"/>
        </w:rPr>
        <w:t>и</w:t>
      </w:r>
      <w:r w:rsidRPr="00CC7A62">
        <w:rPr>
          <w:spacing w:val="1"/>
          <w:sz w:val="24"/>
          <w:szCs w:val="24"/>
        </w:rPr>
        <w:t>к</w:t>
      </w:r>
      <w:r w:rsidRPr="00CC7A62">
        <w:rPr>
          <w:sz w:val="24"/>
          <w:szCs w:val="24"/>
        </w:rPr>
        <w:t>р</w:t>
      </w:r>
      <w:r w:rsidRPr="00CC7A62">
        <w:rPr>
          <w:spacing w:val="-1"/>
          <w:sz w:val="24"/>
          <w:szCs w:val="24"/>
        </w:rPr>
        <w:t>о</w:t>
      </w:r>
      <w:r w:rsidRPr="00CC7A62">
        <w:rPr>
          <w:sz w:val="24"/>
          <w:szCs w:val="24"/>
        </w:rPr>
        <w:t>к</w:t>
      </w:r>
      <w:r w:rsidRPr="00CC7A62">
        <w:rPr>
          <w:w w:val="99"/>
          <w:sz w:val="24"/>
          <w:szCs w:val="24"/>
        </w:rPr>
        <w:t>л</w:t>
      </w:r>
      <w:r w:rsidRPr="00CC7A62">
        <w:rPr>
          <w:spacing w:val="1"/>
          <w:w w:val="99"/>
          <w:sz w:val="24"/>
          <w:szCs w:val="24"/>
        </w:rPr>
        <w:t>и</w:t>
      </w:r>
      <w:r w:rsidRPr="00CC7A62">
        <w:rPr>
          <w:sz w:val="24"/>
          <w:szCs w:val="24"/>
        </w:rPr>
        <w:t>м</w:t>
      </w:r>
      <w:r w:rsidRPr="00CC7A62">
        <w:rPr>
          <w:spacing w:val="-1"/>
          <w:sz w:val="24"/>
          <w:szCs w:val="24"/>
        </w:rPr>
        <w:t>а</w:t>
      </w:r>
      <w:r w:rsidRPr="00CC7A62">
        <w:rPr>
          <w:sz w:val="24"/>
          <w:szCs w:val="24"/>
        </w:rPr>
        <w:t xml:space="preserve">та в </w:t>
      </w:r>
      <w:r w:rsidRPr="00CC7A62">
        <w:rPr>
          <w:spacing w:val="-1"/>
          <w:sz w:val="24"/>
          <w:szCs w:val="24"/>
        </w:rPr>
        <w:t>с</w:t>
      </w:r>
      <w:r w:rsidRPr="00CC7A62">
        <w:rPr>
          <w:sz w:val="24"/>
          <w:szCs w:val="24"/>
        </w:rPr>
        <w:t>во</w:t>
      </w:r>
      <w:r w:rsidRPr="00CC7A62">
        <w:rPr>
          <w:spacing w:val="-1"/>
          <w:sz w:val="24"/>
          <w:szCs w:val="24"/>
        </w:rPr>
        <w:t>е</w:t>
      </w:r>
      <w:r w:rsidRPr="00CC7A62">
        <w:rPr>
          <w:w w:val="99"/>
          <w:sz w:val="24"/>
          <w:szCs w:val="24"/>
        </w:rPr>
        <w:t>й</w:t>
      </w:r>
      <w:r w:rsidRPr="00CC7A62">
        <w:rPr>
          <w:sz w:val="24"/>
          <w:szCs w:val="24"/>
        </w:rPr>
        <w:t xml:space="preserve"> собст</w:t>
      </w:r>
      <w:r w:rsidRPr="00CC7A62">
        <w:rPr>
          <w:spacing w:val="2"/>
          <w:sz w:val="24"/>
          <w:szCs w:val="24"/>
        </w:rPr>
        <w:t>в</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о</w:t>
      </w:r>
      <w:r w:rsidRPr="00CC7A62">
        <w:rPr>
          <w:w w:val="99"/>
          <w:sz w:val="24"/>
          <w:szCs w:val="24"/>
        </w:rPr>
        <w:t>й</w:t>
      </w:r>
      <w:r w:rsidRPr="00CC7A62">
        <w:rPr>
          <w:spacing w:val="1"/>
          <w:sz w:val="24"/>
          <w:szCs w:val="24"/>
        </w:rPr>
        <w:t xml:space="preserve"> </w:t>
      </w:r>
      <w:r w:rsidRPr="00CC7A62">
        <w:rPr>
          <w:sz w:val="24"/>
          <w:szCs w:val="24"/>
        </w:rPr>
        <w:t>с</w:t>
      </w:r>
      <w:r w:rsidRPr="00CC7A62">
        <w:rPr>
          <w:spacing w:val="-1"/>
          <w:sz w:val="24"/>
          <w:szCs w:val="24"/>
        </w:rPr>
        <w:t>е</w:t>
      </w:r>
      <w:r w:rsidRPr="00CC7A62">
        <w:rPr>
          <w:sz w:val="24"/>
          <w:szCs w:val="24"/>
        </w:rPr>
        <w:t>мье;</w:t>
      </w:r>
    </w:p>
    <w:p w:rsidR="003E0DEB" w:rsidRPr="00CC7A62" w:rsidRDefault="003E0DEB" w:rsidP="00CC7A62">
      <w:pPr>
        <w:pStyle w:val="affc"/>
        <w:spacing w:line="240" w:lineRule="auto"/>
        <w:rPr>
          <w:sz w:val="24"/>
          <w:szCs w:val="24"/>
        </w:rPr>
      </w:pPr>
      <w:r w:rsidRPr="00CC7A62">
        <w:rPr>
          <w:sz w:val="24"/>
          <w:szCs w:val="24"/>
        </w:rPr>
        <w:t>-</w:t>
      </w:r>
      <w:r w:rsidRPr="00CC7A62">
        <w:rPr>
          <w:spacing w:val="85"/>
          <w:sz w:val="24"/>
          <w:szCs w:val="24"/>
        </w:rPr>
        <w:t xml:space="preserve"> </w:t>
      </w:r>
      <w:r w:rsidRPr="00CC7A62">
        <w:rPr>
          <w:sz w:val="24"/>
          <w:szCs w:val="24"/>
        </w:rPr>
        <w:t>к</w:t>
      </w:r>
      <w:r w:rsidRPr="00CC7A62">
        <w:rPr>
          <w:spacing w:val="87"/>
          <w:sz w:val="24"/>
          <w:szCs w:val="24"/>
        </w:rPr>
        <w:t xml:space="preserve"> </w:t>
      </w:r>
      <w:r w:rsidRPr="00CC7A62">
        <w:rPr>
          <w:spacing w:val="1"/>
          <w:w w:val="99"/>
          <w:sz w:val="24"/>
          <w:szCs w:val="24"/>
        </w:rPr>
        <w:t>зн</w:t>
      </w:r>
      <w:r w:rsidRPr="00CC7A62">
        <w:rPr>
          <w:sz w:val="24"/>
          <w:szCs w:val="24"/>
        </w:rPr>
        <w:t>а</w:t>
      </w:r>
      <w:r w:rsidRPr="00CC7A62">
        <w:rPr>
          <w:w w:val="99"/>
          <w:sz w:val="24"/>
          <w:szCs w:val="24"/>
        </w:rPr>
        <w:t>н</w:t>
      </w:r>
      <w:r w:rsidRPr="00CC7A62">
        <w:rPr>
          <w:spacing w:val="1"/>
          <w:w w:val="99"/>
          <w:sz w:val="24"/>
          <w:szCs w:val="24"/>
        </w:rPr>
        <w:t>и</w:t>
      </w:r>
      <w:r w:rsidRPr="00CC7A62">
        <w:rPr>
          <w:sz w:val="24"/>
          <w:szCs w:val="24"/>
        </w:rPr>
        <w:t>ям,</w:t>
      </w:r>
      <w:r w:rsidRPr="00CC7A62">
        <w:rPr>
          <w:spacing w:val="85"/>
          <w:sz w:val="24"/>
          <w:szCs w:val="24"/>
        </w:rPr>
        <w:t xml:space="preserve"> </w:t>
      </w:r>
      <w:r w:rsidRPr="00CC7A62">
        <w:rPr>
          <w:spacing w:val="1"/>
          <w:sz w:val="24"/>
          <w:szCs w:val="24"/>
        </w:rPr>
        <w:t>к</w:t>
      </w:r>
      <w:r w:rsidRPr="00CC7A62">
        <w:rPr>
          <w:sz w:val="24"/>
          <w:szCs w:val="24"/>
        </w:rPr>
        <w:t>ак</w:t>
      </w:r>
      <w:r w:rsidRPr="00CC7A62">
        <w:rPr>
          <w:spacing w:val="87"/>
          <w:sz w:val="24"/>
          <w:szCs w:val="24"/>
        </w:rPr>
        <w:t xml:space="preserve"> </w:t>
      </w:r>
      <w:r w:rsidRPr="00CC7A62">
        <w:rPr>
          <w:spacing w:val="-1"/>
          <w:w w:val="99"/>
          <w:sz w:val="24"/>
          <w:szCs w:val="24"/>
        </w:rPr>
        <w:t>и</w:t>
      </w:r>
      <w:r w:rsidRPr="00CC7A62">
        <w:rPr>
          <w:w w:val="99"/>
          <w:sz w:val="24"/>
          <w:szCs w:val="24"/>
        </w:rPr>
        <w:t>н</w:t>
      </w:r>
      <w:r w:rsidRPr="00CC7A62">
        <w:rPr>
          <w:sz w:val="24"/>
          <w:szCs w:val="24"/>
        </w:rPr>
        <w:t>т</w:t>
      </w:r>
      <w:r w:rsidRPr="00CC7A62">
        <w:rPr>
          <w:spacing w:val="-1"/>
          <w:sz w:val="24"/>
          <w:szCs w:val="24"/>
        </w:rPr>
        <w:t>е</w:t>
      </w:r>
      <w:r w:rsidRPr="00CC7A62">
        <w:rPr>
          <w:sz w:val="24"/>
          <w:szCs w:val="24"/>
        </w:rPr>
        <w:t>ллек</w:t>
      </w:r>
      <w:r w:rsidRPr="00CC7A62">
        <w:rPr>
          <w:spacing w:val="3"/>
          <w:sz w:val="24"/>
          <w:szCs w:val="24"/>
        </w:rPr>
        <w:t>т</w:t>
      </w:r>
      <w:r w:rsidRPr="00CC7A62">
        <w:rPr>
          <w:spacing w:val="-4"/>
          <w:sz w:val="24"/>
          <w:szCs w:val="24"/>
        </w:rPr>
        <w:t>у</w:t>
      </w:r>
      <w:r w:rsidRPr="00CC7A62">
        <w:rPr>
          <w:spacing w:val="-1"/>
          <w:sz w:val="24"/>
          <w:szCs w:val="24"/>
        </w:rPr>
        <w:t>а</w:t>
      </w:r>
      <w:r w:rsidRPr="00CC7A62">
        <w:rPr>
          <w:w w:val="99"/>
          <w:sz w:val="24"/>
          <w:szCs w:val="24"/>
        </w:rPr>
        <w:t>л</w:t>
      </w:r>
      <w:r w:rsidRPr="00CC7A62">
        <w:rPr>
          <w:sz w:val="24"/>
          <w:szCs w:val="24"/>
        </w:rPr>
        <w:t>ь</w:t>
      </w:r>
      <w:r w:rsidRPr="00CC7A62">
        <w:rPr>
          <w:spacing w:val="1"/>
          <w:sz w:val="24"/>
          <w:szCs w:val="24"/>
        </w:rPr>
        <w:t>н</w:t>
      </w:r>
      <w:r w:rsidRPr="00CC7A62">
        <w:rPr>
          <w:sz w:val="24"/>
          <w:szCs w:val="24"/>
        </w:rPr>
        <w:t>о</w:t>
      </w:r>
      <w:r w:rsidRPr="00CC7A62">
        <w:rPr>
          <w:spacing w:val="4"/>
          <w:sz w:val="24"/>
          <w:szCs w:val="24"/>
        </w:rPr>
        <w:t>м</w:t>
      </w:r>
      <w:r w:rsidRPr="00CC7A62">
        <w:rPr>
          <w:sz w:val="24"/>
          <w:szCs w:val="24"/>
        </w:rPr>
        <w:t>у</w:t>
      </w:r>
      <w:r w:rsidRPr="00CC7A62">
        <w:rPr>
          <w:spacing w:val="82"/>
          <w:sz w:val="24"/>
          <w:szCs w:val="24"/>
        </w:rPr>
        <w:t xml:space="preserve"> </w:t>
      </w:r>
      <w:r w:rsidRPr="00CC7A62">
        <w:rPr>
          <w:sz w:val="24"/>
          <w:szCs w:val="24"/>
        </w:rPr>
        <w:t>р</w:t>
      </w:r>
      <w:r w:rsidRPr="00CC7A62">
        <w:rPr>
          <w:spacing w:val="1"/>
          <w:sz w:val="24"/>
          <w:szCs w:val="24"/>
        </w:rPr>
        <w:t>е</w:t>
      </w:r>
      <w:r w:rsidRPr="00CC7A62">
        <w:rPr>
          <w:spacing w:val="4"/>
          <w:sz w:val="24"/>
          <w:szCs w:val="24"/>
        </w:rPr>
        <w:t>с</w:t>
      </w:r>
      <w:r w:rsidRPr="00CC7A62">
        <w:rPr>
          <w:spacing w:val="-4"/>
          <w:sz w:val="24"/>
          <w:szCs w:val="24"/>
        </w:rPr>
        <w:t>у</w:t>
      </w:r>
      <w:r w:rsidRPr="00CC7A62">
        <w:rPr>
          <w:spacing w:val="1"/>
          <w:sz w:val="24"/>
          <w:szCs w:val="24"/>
        </w:rPr>
        <w:t>р</w:t>
      </w:r>
      <w:r w:rsidRPr="00CC7A62">
        <w:rPr>
          <w:spacing w:val="2"/>
          <w:sz w:val="24"/>
          <w:szCs w:val="24"/>
        </w:rPr>
        <w:t>с</w:t>
      </w:r>
      <w:r w:rsidRPr="00CC7A62">
        <w:rPr>
          <w:spacing w:val="-4"/>
          <w:sz w:val="24"/>
          <w:szCs w:val="24"/>
        </w:rPr>
        <w:t>у</w:t>
      </w:r>
      <w:r w:rsidRPr="00CC7A62">
        <w:rPr>
          <w:sz w:val="24"/>
          <w:szCs w:val="24"/>
        </w:rPr>
        <w:t>,</w:t>
      </w:r>
      <w:r w:rsidRPr="00CC7A62">
        <w:rPr>
          <w:spacing w:val="87"/>
          <w:sz w:val="24"/>
          <w:szCs w:val="24"/>
        </w:rPr>
        <w:t xml:space="preserve"> </w:t>
      </w:r>
      <w:r w:rsidRPr="00CC7A62">
        <w:rPr>
          <w:sz w:val="24"/>
          <w:szCs w:val="24"/>
        </w:rPr>
        <w:t>обеспечи</w:t>
      </w:r>
      <w:r w:rsidRPr="00CC7A62">
        <w:rPr>
          <w:spacing w:val="1"/>
          <w:sz w:val="24"/>
          <w:szCs w:val="24"/>
        </w:rPr>
        <w:t>в</w:t>
      </w:r>
      <w:r w:rsidRPr="00CC7A62">
        <w:rPr>
          <w:sz w:val="24"/>
          <w:szCs w:val="24"/>
        </w:rPr>
        <w:t>а</w:t>
      </w:r>
      <w:r w:rsidRPr="00CC7A62">
        <w:rPr>
          <w:w w:val="99"/>
          <w:sz w:val="24"/>
          <w:szCs w:val="24"/>
        </w:rPr>
        <w:t>ющ</w:t>
      </w:r>
      <w:r w:rsidRPr="00CC7A62">
        <w:rPr>
          <w:sz w:val="24"/>
          <w:szCs w:val="24"/>
        </w:rPr>
        <w:t>е</w:t>
      </w:r>
      <w:r w:rsidRPr="00CC7A62">
        <w:rPr>
          <w:spacing w:val="3"/>
          <w:sz w:val="24"/>
          <w:szCs w:val="24"/>
        </w:rPr>
        <w:t>м</w:t>
      </w:r>
      <w:r w:rsidRPr="00CC7A62">
        <w:rPr>
          <w:sz w:val="24"/>
          <w:szCs w:val="24"/>
        </w:rPr>
        <w:t>у</w:t>
      </w:r>
      <w:r w:rsidRPr="00CC7A62">
        <w:rPr>
          <w:spacing w:val="84"/>
          <w:sz w:val="24"/>
          <w:szCs w:val="24"/>
        </w:rPr>
        <w:t xml:space="preserve"> </w:t>
      </w:r>
      <w:r w:rsidRPr="00CC7A62">
        <w:rPr>
          <w:spacing w:val="2"/>
          <w:sz w:val="24"/>
          <w:szCs w:val="24"/>
        </w:rPr>
        <w:t>б</w:t>
      </w:r>
      <w:r w:rsidRPr="00CC7A62">
        <w:rPr>
          <w:spacing w:val="-2"/>
          <w:sz w:val="24"/>
          <w:szCs w:val="24"/>
        </w:rPr>
        <w:t>у</w:t>
      </w:r>
      <w:r w:rsidRPr="00CC7A62">
        <w:rPr>
          <w:spacing w:val="2"/>
          <w:sz w:val="24"/>
          <w:szCs w:val="24"/>
        </w:rPr>
        <w:t>д</w:t>
      </w:r>
      <w:r w:rsidRPr="00CC7A62">
        <w:rPr>
          <w:spacing w:val="-3"/>
          <w:sz w:val="24"/>
          <w:szCs w:val="24"/>
        </w:rPr>
        <w:t>у</w:t>
      </w:r>
      <w:r w:rsidRPr="00CC7A62">
        <w:rPr>
          <w:w w:val="99"/>
          <w:sz w:val="24"/>
          <w:szCs w:val="24"/>
        </w:rPr>
        <w:t>щ</w:t>
      </w:r>
      <w:r w:rsidRPr="00CC7A62">
        <w:rPr>
          <w:sz w:val="24"/>
          <w:szCs w:val="24"/>
        </w:rPr>
        <w:t>ее</w:t>
      </w:r>
      <w:r w:rsidRPr="00CC7A62">
        <w:rPr>
          <w:spacing w:val="95"/>
          <w:sz w:val="24"/>
          <w:szCs w:val="24"/>
        </w:rPr>
        <w:t xml:space="preserve"> </w:t>
      </w:r>
      <w:r w:rsidRPr="00CC7A62">
        <w:rPr>
          <w:spacing w:val="1"/>
          <w:sz w:val="24"/>
          <w:szCs w:val="24"/>
        </w:rPr>
        <w:t>ч</w:t>
      </w:r>
      <w:r w:rsidRPr="00CC7A62">
        <w:rPr>
          <w:sz w:val="24"/>
          <w:szCs w:val="24"/>
        </w:rPr>
        <w:t>е</w:t>
      </w:r>
      <w:r w:rsidRPr="00CC7A62">
        <w:rPr>
          <w:w w:val="99"/>
          <w:sz w:val="24"/>
          <w:szCs w:val="24"/>
        </w:rPr>
        <w:t>л</w:t>
      </w:r>
      <w:r w:rsidRPr="00CC7A62">
        <w:rPr>
          <w:sz w:val="24"/>
          <w:szCs w:val="24"/>
        </w:rPr>
        <w:t>овека,</w:t>
      </w:r>
      <w:r w:rsidRPr="00CC7A62">
        <w:rPr>
          <w:spacing w:val="85"/>
          <w:sz w:val="24"/>
          <w:szCs w:val="24"/>
        </w:rPr>
        <w:t xml:space="preserve"> </w:t>
      </w:r>
      <w:r w:rsidRPr="00CC7A62">
        <w:rPr>
          <w:spacing w:val="3"/>
          <w:sz w:val="24"/>
          <w:szCs w:val="24"/>
        </w:rPr>
        <w:t>к</w:t>
      </w:r>
      <w:r w:rsidRPr="00CC7A62">
        <w:rPr>
          <w:sz w:val="24"/>
          <w:szCs w:val="24"/>
        </w:rPr>
        <w:t>ак ре</w:t>
      </w:r>
      <w:r w:rsidRPr="00CC7A62">
        <w:rPr>
          <w:spacing w:val="2"/>
          <w:sz w:val="24"/>
          <w:szCs w:val="24"/>
        </w:rPr>
        <w:t>з</w:t>
      </w:r>
      <w:r w:rsidRPr="00CC7A62">
        <w:rPr>
          <w:spacing w:val="-3"/>
          <w:sz w:val="24"/>
          <w:szCs w:val="24"/>
        </w:rPr>
        <w:t>у</w:t>
      </w:r>
      <w:r w:rsidRPr="00CC7A62">
        <w:rPr>
          <w:w w:val="99"/>
          <w:sz w:val="24"/>
          <w:szCs w:val="24"/>
        </w:rPr>
        <w:t>л</w:t>
      </w:r>
      <w:r w:rsidRPr="00CC7A62">
        <w:rPr>
          <w:sz w:val="24"/>
          <w:szCs w:val="24"/>
        </w:rPr>
        <w:t>ьта</w:t>
      </w:r>
      <w:r w:rsidRPr="00CC7A62">
        <w:rPr>
          <w:spacing w:val="1"/>
          <w:sz w:val="24"/>
          <w:szCs w:val="24"/>
        </w:rPr>
        <w:t>т</w:t>
      </w:r>
      <w:r w:rsidRPr="00CC7A62">
        <w:rPr>
          <w:sz w:val="24"/>
          <w:szCs w:val="24"/>
        </w:rPr>
        <w:t>у</w:t>
      </w:r>
      <w:r w:rsidRPr="00CC7A62">
        <w:rPr>
          <w:spacing w:val="-4"/>
          <w:sz w:val="24"/>
          <w:szCs w:val="24"/>
        </w:rPr>
        <w:t xml:space="preserve"> </w:t>
      </w:r>
      <w:r w:rsidRPr="00CC7A62">
        <w:rPr>
          <w:sz w:val="24"/>
          <w:szCs w:val="24"/>
        </w:rPr>
        <w:t>кро</w:t>
      </w:r>
      <w:r w:rsidRPr="00CC7A62">
        <w:rPr>
          <w:spacing w:val="1"/>
          <w:w w:val="99"/>
          <w:sz w:val="24"/>
          <w:szCs w:val="24"/>
        </w:rPr>
        <w:t>п</w:t>
      </w:r>
      <w:r w:rsidRPr="00CC7A62">
        <w:rPr>
          <w:sz w:val="24"/>
          <w:szCs w:val="24"/>
        </w:rPr>
        <w:t>от</w:t>
      </w:r>
      <w:r w:rsidRPr="00CC7A62">
        <w:rPr>
          <w:spacing w:val="1"/>
          <w:sz w:val="24"/>
          <w:szCs w:val="24"/>
        </w:rPr>
        <w:t>л</w:t>
      </w:r>
      <w:r w:rsidRPr="00CC7A62">
        <w:rPr>
          <w:spacing w:val="1"/>
          <w:w w:val="99"/>
          <w:sz w:val="24"/>
          <w:szCs w:val="24"/>
        </w:rPr>
        <w:t>и</w:t>
      </w:r>
      <w:r w:rsidRPr="00CC7A62">
        <w:rPr>
          <w:sz w:val="24"/>
          <w:szCs w:val="24"/>
        </w:rPr>
        <w:t>во</w:t>
      </w:r>
      <w:r w:rsidRPr="00CC7A62">
        <w:rPr>
          <w:w w:val="99"/>
          <w:sz w:val="24"/>
          <w:szCs w:val="24"/>
        </w:rPr>
        <w:t>г</w:t>
      </w:r>
      <w:r w:rsidRPr="00CC7A62">
        <w:rPr>
          <w:sz w:val="24"/>
          <w:szCs w:val="24"/>
        </w:rPr>
        <w:t xml:space="preserve">о, </w:t>
      </w:r>
      <w:r w:rsidRPr="00CC7A62">
        <w:rPr>
          <w:w w:val="99"/>
          <w:sz w:val="24"/>
          <w:szCs w:val="24"/>
        </w:rPr>
        <w:t>н</w:t>
      </w:r>
      <w:r w:rsidRPr="00CC7A62">
        <w:rPr>
          <w:sz w:val="24"/>
          <w:szCs w:val="24"/>
        </w:rPr>
        <w:t>о</w:t>
      </w:r>
      <w:r w:rsidRPr="00CC7A62">
        <w:rPr>
          <w:spacing w:val="3"/>
          <w:sz w:val="24"/>
          <w:szCs w:val="24"/>
        </w:rPr>
        <w:t xml:space="preserve"> </w:t>
      </w:r>
      <w:r w:rsidRPr="00CC7A62">
        <w:rPr>
          <w:spacing w:val="-4"/>
          <w:sz w:val="24"/>
          <w:szCs w:val="24"/>
        </w:rPr>
        <w:t>у</w:t>
      </w:r>
      <w:r w:rsidRPr="00CC7A62">
        <w:rPr>
          <w:sz w:val="24"/>
          <w:szCs w:val="24"/>
        </w:rPr>
        <w:t>вл</w:t>
      </w:r>
      <w:r w:rsidRPr="00CC7A62">
        <w:rPr>
          <w:spacing w:val="-1"/>
          <w:sz w:val="24"/>
          <w:szCs w:val="24"/>
        </w:rPr>
        <w:t>е</w:t>
      </w:r>
      <w:r w:rsidRPr="00CC7A62">
        <w:rPr>
          <w:sz w:val="24"/>
          <w:szCs w:val="24"/>
        </w:rPr>
        <w:t>катель</w:t>
      </w:r>
      <w:r w:rsidRPr="00CC7A62">
        <w:rPr>
          <w:spacing w:val="1"/>
          <w:sz w:val="24"/>
          <w:szCs w:val="24"/>
        </w:rPr>
        <w:t>н</w:t>
      </w:r>
      <w:r w:rsidRPr="00CC7A62">
        <w:rPr>
          <w:sz w:val="24"/>
          <w:szCs w:val="24"/>
        </w:rPr>
        <w:t>ого</w:t>
      </w:r>
      <w:r w:rsidRPr="00CC7A62">
        <w:rPr>
          <w:spacing w:val="2"/>
          <w:sz w:val="24"/>
          <w:szCs w:val="24"/>
        </w:rPr>
        <w:t xml:space="preserve"> </w:t>
      </w:r>
      <w:r w:rsidRPr="00CC7A62">
        <w:rPr>
          <w:spacing w:val="-1"/>
          <w:sz w:val="24"/>
          <w:szCs w:val="24"/>
        </w:rPr>
        <w:t>уче</w:t>
      </w:r>
      <w:r w:rsidRPr="00CC7A62">
        <w:rPr>
          <w:sz w:val="24"/>
          <w:szCs w:val="24"/>
        </w:rPr>
        <w:t>б</w:t>
      </w:r>
      <w:r w:rsidRPr="00CC7A62">
        <w:rPr>
          <w:spacing w:val="1"/>
          <w:sz w:val="24"/>
          <w:szCs w:val="24"/>
        </w:rPr>
        <w:t>н</w:t>
      </w:r>
      <w:r w:rsidRPr="00CC7A62">
        <w:rPr>
          <w:sz w:val="24"/>
          <w:szCs w:val="24"/>
        </w:rPr>
        <w:t xml:space="preserve">ого </w:t>
      </w:r>
      <w:r w:rsidRPr="00CC7A62">
        <w:rPr>
          <w:spacing w:val="1"/>
          <w:w w:val="99"/>
          <w:sz w:val="24"/>
          <w:szCs w:val="24"/>
        </w:rPr>
        <w:t>т</w:t>
      </w:r>
      <w:r w:rsidRPr="00CC7A62">
        <w:rPr>
          <w:spacing w:val="2"/>
          <w:sz w:val="24"/>
          <w:szCs w:val="24"/>
        </w:rPr>
        <w:t>р</w:t>
      </w:r>
      <w:r w:rsidRPr="00CC7A62">
        <w:rPr>
          <w:spacing w:val="-4"/>
          <w:sz w:val="24"/>
          <w:szCs w:val="24"/>
        </w:rPr>
        <w:t>у</w:t>
      </w:r>
      <w:r w:rsidRPr="00CC7A62">
        <w:rPr>
          <w:sz w:val="24"/>
          <w:szCs w:val="24"/>
        </w:rPr>
        <w:t>д</w:t>
      </w:r>
      <w:r w:rsidRPr="00CC7A62">
        <w:rPr>
          <w:spacing w:val="-1"/>
          <w:sz w:val="24"/>
          <w:szCs w:val="24"/>
        </w:rPr>
        <w:t>а</w:t>
      </w:r>
      <w:r w:rsidRPr="00CC7A62">
        <w:rPr>
          <w:sz w:val="24"/>
          <w:szCs w:val="24"/>
        </w:rPr>
        <w:t>;</w:t>
      </w:r>
    </w:p>
    <w:p w:rsidR="003E0DEB" w:rsidRPr="00CC7A62" w:rsidRDefault="003E0DEB" w:rsidP="00CC7A62">
      <w:pPr>
        <w:pStyle w:val="affc"/>
        <w:spacing w:line="240" w:lineRule="auto"/>
        <w:rPr>
          <w:sz w:val="24"/>
          <w:szCs w:val="24"/>
        </w:rPr>
      </w:pPr>
      <w:r w:rsidRPr="00CC7A62">
        <w:rPr>
          <w:sz w:val="24"/>
          <w:szCs w:val="24"/>
        </w:rPr>
        <w:t>-</w:t>
      </w:r>
      <w:r w:rsidRPr="00CC7A62">
        <w:rPr>
          <w:spacing w:val="35"/>
          <w:sz w:val="24"/>
          <w:szCs w:val="24"/>
        </w:rPr>
        <w:t xml:space="preserve"> </w:t>
      </w:r>
      <w:r w:rsidRPr="00CC7A62">
        <w:rPr>
          <w:sz w:val="24"/>
          <w:szCs w:val="24"/>
        </w:rPr>
        <w:t>к</w:t>
      </w:r>
      <w:r w:rsidRPr="00CC7A62">
        <w:rPr>
          <w:spacing w:val="37"/>
          <w:sz w:val="24"/>
          <w:szCs w:val="24"/>
        </w:rPr>
        <w:t xml:space="preserve"> </w:t>
      </w:r>
      <w:r w:rsidRPr="00CC7A62">
        <w:rPr>
          <w:spacing w:val="3"/>
          <w:sz w:val="24"/>
          <w:szCs w:val="24"/>
        </w:rPr>
        <w:t>к</w:t>
      </w:r>
      <w:r w:rsidRPr="00CC7A62">
        <w:rPr>
          <w:spacing w:val="-4"/>
          <w:sz w:val="24"/>
          <w:szCs w:val="24"/>
        </w:rPr>
        <w:t>у</w:t>
      </w:r>
      <w:r w:rsidRPr="00CC7A62">
        <w:rPr>
          <w:w w:val="99"/>
          <w:sz w:val="24"/>
          <w:szCs w:val="24"/>
        </w:rPr>
        <w:t>ль</w:t>
      </w:r>
      <w:r w:rsidRPr="00CC7A62">
        <w:rPr>
          <w:spacing w:val="3"/>
          <w:sz w:val="24"/>
          <w:szCs w:val="24"/>
        </w:rPr>
        <w:t>т</w:t>
      </w:r>
      <w:r w:rsidRPr="00CC7A62">
        <w:rPr>
          <w:spacing w:val="-4"/>
          <w:sz w:val="24"/>
          <w:szCs w:val="24"/>
        </w:rPr>
        <w:t>у</w:t>
      </w:r>
      <w:r w:rsidRPr="00CC7A62">
        <w:rPr>
          <w:sz w:val="24"/>
          <w:szCs w:val="24"/>
        </w:rPr>
        <w:t>р</w:t>
      </w:r>
      <w:r w:rsidRPr="00CC7A62">
        <w:rPr>
          <w:spacing w:val="-1"/>
          <w:sz w:val="24"/>
          <w:szCs w:val="24"/>
        </w:rPr>
        <w:t>е</w:t>
      </w:r>
      <w:r w:rsidRPr="00CC7A62">
        <w:rPr>
          <w:sz w:val="24"/>
          <w:szCs w:val="24"/>
        </w:rPr>
        <w:t>,</w:t>
      </w:r>
      <w:r w:rsidRPr="00CC7A62">
        <w:rPr>
          <w:spacing w:val="37"/>
          <w:sz w:val="24"/>
          <w:szCs w:val="24"/>
        </w:rPr>
        <w:t xml:space="preserve"> </w:t>
      </w:r>
      <w:r w:rsidRPr="00CC7A62">
        <w:rPr>
          <w:spacing w:val="1"/>
          <w:sz w:val="24"/>
          <w:szCs w:val="24"/>
        </w:rPr>
        <w:t>к</w:t>
      </w:r>
      <w:r w:rsidRPr="00CC7A62">
        <w:rPr>
          <w:sz w:val="24"/>
          <w:szCs w:val="24"/>
        </w:rPr>
        <w:t>ак</w:t>
      </w:r>
      <w:r w:rsidRPr="00CC7A62">
        <w:rPr>
          <w:spacing w:val="36"/>
          <w:sz w:val="24"/>
          <w:szCs w:val="24"/>
        </w:rPr>
        <w:t xml:space="preserve"> </w:t>
      </w:r>
      <w:r w:rsidRPr="00CC7A62">
        <w:rPr>
          <w:spacing w:val="3"/>
          <w:sz w:val="24"/>
          <w:szCs w:val="24"/>
        </w:rPr>
        <w:t>д</w:t>
      </w:r>
      <w:r w:rsidRPr="00CC7A62">
        <w:rPr>
          <w:spacing w:val="-6"/>
          <w:sz w:val="24"/>
          <w:szCs w:val="24"/>
        </w:rPr>
        <w:t>у</w:t>
      </w:r>
      <w:r w:rsidRPr="00CC7A62">
        <w:rPr>
          <w:spacing w:val="1"/>
          <w:sz w:val="24"/>
          <w:szCs w:val="24"/>
        </w:rPr>
        <w:t>х</w:t>
      </w:r>
      <w:r w:rsidRPr="00CC7A62">
        <w:rPr>
          <w:spacing w:val="2"/>
          <w:sz w:val="24"/>
          <w:szCs w:val="24"/>
        </w:rPr>
        <w:t>о</w:t>
      </w:r>
      <w:r w:rsidRPr="00CC7A62">
        <w:rPr>
          <w:sz w:val="24"/>
          <w:szCs w:val="24"/>
        </w:rPr>
        <w:t>в</w:t>
      </w:r>
      <w:r w:rsidRPr="00CC7A62">
        <w:rPr>
          <w:w w:val="99"/>
          <w:sz w:val="24"/>
          <w:szCs w:val="24"/>
        </w:rPr>
        <w:t>н</w:t>
      </w:r>
      <w:r w:rsidRPr="00CC7A62">
        <w:rPr>
          <w:sz w:val="24"/>
          <w:szCs w:val="24"/>
        </w:rPr>
        <w:t>о</w:t>
      </w:r>
      <w:r w:rsidRPr="00CC7A62">
        <w:rPr>
          <w:spacing w:val="2"/>
          <w:sz w:val="24"/>
          <w:szCs w:val="24"/>
        </w:rPr>
        <w:t>м</w:t>
      </w:r>
      <w:r w:rsidRPr="00CC7A62">
        <w:rPr>
          <w:sz w:val="24"/>
          <w:szCs w:val="24"/>
        </w:rPr>
        <w:t>у</w:t>
      </w:r>
      <w:r w:rsidRPr="00CC7A62">
        <w:rPr>
          <w:spacing w:val="31"/>
          <w:sz w:val="24"/>
          <w:szCs w:val="24"/>
        </w:rPr>
        <w:t xml:space="preserve"> </w:t>
      </w:r>
      <w:r w:rsidRPr="00CC7A62">
        <w:rPr>
          <w:sz w:val="24"/>
          <w:szCs w:val="24"/>
        </w:rPr>
        <w:t>бо</w:t>
      </w:r>
      <w:r w:rsidRPr="00CC7A62">
        <w:rPr>
          <w:spacing w:val="3"/>
          <w:w w:val="99"/>
          <w:sz w:val="24"/>
          <w:szCs w:val="24"/>
        </w:rPr>
        <w:t>г</w:t>
      </w:r>
      <w:r w:rsidRPr="00CC7A62">
        <w:rPr>
          <w:sz w:val="24"/>
          <w:szCs w:val="24"/>
        </w:rPr>
        <w:t>а</w:t>
      </w:r>
      <w:r w:rsidRPr="00CC7A62">
        <w:rPr>
          <w:w w:val="99"/>
          <w:sz w:val="24"/>
          <w:szCs w:val="24"/>
        </w:rPr>
        <w:t>т</w:t>
      </w:r>
      <w:r w:rsidRPr="00CC7A62">
        <w:rPr>
          <w:sz w:val="24"/>
          <w:szCs w:val="24"/>
        </w:rPr>
        <w:t>с</w:t>
      </w:r>
      <w:r w:rsidRPr="00CC7A62">
        <w:rPr>
          <w:w w:val="99"/>
          <w:sz w:val="24"/>
          <w:szCs w:val="24"/>
        </w:rPr>
        <w:t>т</w:t>
      </w:r>
      <w:r w:rsidRPr="00CC7A62">
        <w:rPr>
          <w:spacing w:val="4"/>
          <w:sz w:val="24"/>
          <w:szCs w:val="24"/>
        </w:rPr>
        <w:t>в</w:t>
      </w:r>
      <w:r w:rsidRPr="00CC7A62">
        <w:rPr>
          <w:sz w:val="24"/>
          <w:szCs w:val="24"/>
        </w:rPr>
        <w:t>у</w:t>
      </w:r>
      <w:r w:rsidRPr="00CC7A62">
        <w:rPr>
          <w:spacing w:val="31"/>
          <w:sz w:val="24"/>
          <w:szCs w:val="24"/>
        </w:rPr>
        <w:t xml:space="preserve"> </w:t>
      </w:r>
      <w:r w:rsidRPr="00CC7A62">
        <w:rPr>
          <w:sz w:val="24"/>
          <w:szCs w:val="24"/>
        </w:rPr>
        <w:t>об</w:t>
      </w:r>
      <w:r w:rsidRPr="00CC7A62">
        <w:rPr>
          <w:w w:val="99"/>
          <w:sz w:val="24"/>
          <w:szCs w:val="24"/>
        </w:rPr>
        <w:t>щ</w:t>
      </w:r>
      <w:r w:rsidRPr="00CC7A62">
        <w:rPr>
          <w:spacing w:val="1"/>
          <w:sz w:val="24"/>
          <w:szCs w:val="24"/>
        </w:rPr>
        <w:t>е</w:t>
      </w:r>
      <w:r w:rsidRPr="00CC7A62">
        <w:rPr>
          <w:sz w:val="24"/>
          <w:szCs w:val="24"/>
        </w:rPr>
        <w:t>с</w:t>
      </w:r>
      <w:r w:rsidRPr="00CC7A62">
        <w:rPr>
          <w:w w:val="99"/>
          <w:sz w:val="24"/>
          <w:szCs w:val="24"/>
        </w:rPr>
        <w:t>т</w:t>
      </w:r>
      <w:r w:rsidRPr="00CC7A62">
        <w:rPr>
          <w:sz w:val="24"/>
          <w:szCs w:val="24"/>
        </w:rPr>
        <w:t>ва</w:t>
      </w:r>
      <w:r w:rsidRPr="00CC7A62">
        <w:rPr>
          <w:spacing w:val="34"/>
          <w:sz w:val="24"/>
          <w:szCs w:val="24"/>
        </w:rPr>
        <w:t xml:space="preserve"> </w:t>
      </w:r>
      <w:r w:rsidRPr="00CC7A62">
        <w:rPr>
          <w:sz w:val="24"/>
          <w:szCs w:val="24"/>
        </w:rPr>
        <w:t>и</w:t>
      </w:r>
      <w:r w:rsidRPr="00CC7A62">
        <w:rPr>
          <w:spacing w:val="37"/>
          <w:sz w:val="24"/>
          <w:szCs w:val="24"/>
        </w:rPr>
        <w:t xml:space="preserve"> </w:t>
      </w:r>
      <w:r w:rsidRPr="00CC7A62">
        <w:rPr>
          <w:sz w:val="24"/>
          <w:szCs w:val="24"/>
        </w:rPr>
        <w:t>важно</w:t>
      </w:r>
      <w:r w:rsidRPr="00CC7A62">
        <w:rPr>
          <w:spacing w:val="4"/>
          <w:sz w:val="24"/>
          <w:szCs w:val="24"/>
        </w:rPr>
        <w:t>м</w:t>
      </w:r>
      <w:r w:rsidRPr="00CC7A62">
        <w:rPr>
          <w:sz w:val="24"/>
          <w:szCs w:val="24"/>
        </w:rPr>
        <w:t>у</w:t>
      </w:r>
      <w:r w:rsidRPr="00CC7A62">
        <w:rPr>
          <w:spacing w:val="36"/>
          <w:sz w:val="24"/>
          <w:szCs w:val="24"/>
        </w:rPr>
        <w:t xml:space="preserve"> </w:t>
      </w:r>
      <w:r w:rsidRPr="00CC7A62">
        <w:rPr>
          <w:spacing w:val="-4"/>
          <w:sz w:val="24"/>
          <w:szCs w:val="24"/>
        </w:rPr>
        <w:t>у</w:t>
      </w:r>
      <w:r w:rsidRPr="00CC7A62">
        <w:rPr>
          <w:sz w:val="24"/>
          <w:szCs w:val="24"/>
        </w:rPr>
        <w:t>сло</w:t>
      </w:r>
      <w:r w:rsidRPr="00CC7A62">
        <w:rPr>
          <w:spacing w:val="2"/>
          <w:sz w:val="24"/>
          <w:szCs w:val="24"/>
        </w:rPr>
        <w:t>в</w:t>
      </w:r>
      <w:r w:rsidRPr="00CC7A62">
        <w:rPr>
          <w:spacing w:val="1"/>
          <w:sz w:val="24"/>
          <w:szCs w:val="24"/>
        </w:rPr>
        <w:t>и</w:t>
      </w:r>
      <w:r w:rsidRPr="00CC7A62">
        <w:rPr>
          <w:w w:val="99"/>
          <w:sz w:val="24"/>
          <w:szCs w:val="24"/>
        </w:rPr>
        <w:t>ю</w:t>
      </w:r>
      <w:r w:rsidRPr="00CC7A62">
        <w:rPr>
          <w:spacing w:val="36"/>
          <w:sz w:val="24"/>
          <w:szCs w:val="24"/>
        </w:rPr>
        <w:t xml:space="preserve"> </w:t>
      </w:r>
      <w:r w:rsidRPr="00CC7A62">
        <w:rPr>
          <w:sz w:val="24"/>
          <w:szCs w:val="24"/>
        </w:rPr>
        <w:t>о</w:t>
      </w:r>
      <w:r w:rsidRPr="00CC7A62">
        <w:rPr>
          <w:spacing w:val="3"/>
          <w:w w:val="99"/>
          <w:sz w:val="24"/>
          <w:szCs w:val="24"/>
        </w:rPr>
        <w:t>щ</w:t>
      </w:r>
      <w:r w:rsidRPr="00CC7A62">
        <w:rPr>
          <w:spacing w:val="-7"/>
          <w:sz w:val="24"/>
          <w:szCs w:val="24"/>
        </w:rPr>
        <w:t>у</w:t>
      </w:r>
      <w:r w:rsidRPr="00CC7A62">
        <w:rPr>
          <w:spacing w:val="1"/>
          <w:w w:val="99"/>
          <w:sz w:val="24"/>
          <w:szCs w:val="24"/>
        </w:rPr>
        <w:t>щ</w:t>
      </w:r>
      <w:r w:rsidRPr="00CC7A62">
        <w:rPr>
          <w:sz w:val="24"/>
          <w:szCs w:val="24"/>
        </w:rPr>
        <w:t>е</w:t>
      </w:r>
      <w:r w:rsidRPr="00CC7A62">
        <w:rPr>
          <w:spacing w:val="1"/>
          <w:sz w:val="24"/>
          <w:szCs w:val="24"/>
        </w:rPr>
        <w:t>ни</w:t>
      </w:r>
      <w:r w:rsidRPr="00CC7A62">
        <w:rPr>
          <w:sz w:val="24"/>
          <w:szCs w:val="24"/>
        </w:rPr>
        <w:t>я</w:t>
      </w:r>
      <w:r w:rsidRPr="00CC7A62">
        <w:rPr>
          <w:spacing w:val="36"/>
          <w:sz w:val="24"/>
          <w:szCs w:val="24"/>
        </w:rPr>
        <w:t xml:space="preserve"> </w:t>
      </w:r>
      <w:r w:rsidRPr="00CC7A62">
        <w:rPr>
          <w:sz w:val="24"/>
          <w:szCs w:val="24"/>
        </w:rPr>
        <w:t>ч</w:t>
      </w:r>
      <w:r w:rsidRPr="00CC7A62">
        <w:rPr>
          <w:spacing w:val="-1"/>
          <w:sz w:val="24"/>
          <w:szCs w:val="24"/>
        </w:rPr>
        <w:t>е</w:t>
      </w:r>
      <w:r w:rsidRPr="00CC7A62">
        <w:rPr>
          <w:w w:val="99"/>
          <w:sz w:val="24"/>
          <w:szCs w:val="24"/>
        </w:rPr>
        <w:t>л</w:t>
      </w:r>
      <w:r w:rsidRPr="00CC7A62">
        <w:rPr>
          <w:sz w:val="24"/>
          <w:szCs w:val="24"/>
        </w:rPr>
        <w:t>ов</w:t>
      </w:r>
      <w:r w:rsidRPr="00CC7A62">
        <w:rPr>
          <w:spacing w:val="-1"/>
          <w:sz w:val="24"/>
          <w:szCs w:val="24"/>
        </w:rPr>
        <w:t>е</w:t>
      </w:r>
      <w:r w:rsidRPr="00CC7A62">
        <w:rPr>
          <w:spacing w:val="3"/>
          <w:sz w:val="24"/>
          <w:szCs w:val="24"/>
        </w:rPr>
        <w:t>к</w:t>
      </w:r>
      <w:r w:rsidRPr="00CC7A62">
        <w:rPr>
          <w:sz w:val="24"/>
          <w:szCs w:val="24"/>
        </w:rPr>
        <w:t>ом по</w:t>
      </w:r>
      <w:r w:rsidRPr="00CC7A62">
        <w:rPr>
          <w:w w:val="99"/>
          <w:sz w:val="24"/>
          <w:szCs w:val="24"/>
        </w:rPr>
        <w:t>л</w:t>
      </w:r>
      <w:r w:rsidRPr="00CC7A62">
        <w:rPr>
          <w:spacing w:val="2"/>
          <w:w w:val="99"/>
          <w:sz w:val="24"/>
          <w:szCs w:val="24"/>
        </w:rPr>
        <w:t>н</w:t>
      </w:r>
      <w:r w:rsidRPr="00CC7A62">
        <w:rPr>
          <w:sz w:val="24"/>
          <w:szCs w:val="24"/>
        </w:rPr>
        <w:t>оты</w:t>
      </w:r>
      <w:r w:rsidRPr="00CC7A62">
        <w:rPr>
          <w:spacing w:val="77"/>
          <w:sz w:val="24"/>
          <w:szCs w:val="24"/>
        </w:rPr>
        <w:t xml:space="preserve"> </w:t>
      </w:r>
      <w:r w:rsidRPr="00CC7A62">
        <w:rPr>
          <w:spacing w:val="1"/>
          <w:w w:val="99"/>
          <w:sz w:val="24"/>
          <w:szCs w:val="24"/>
        </w:rPr>
        <w:t>п</w:t>
      </w:r>
      <w:r w:rsidRPr="00CC7A62">
        <w:rPr>
          <w:sz w:val="24"/>
          <w:szCs w:val="24"/>
        </w:rPr>
        <w:t>ро</w:t>
      </w:r>
      <w:r w:rsidRPr="00CC7A62">
        <w:rPr>
          <w:spacing w:val="-2"/>
          <w:sz w:val="24"/>
          <w:szCs w:val="24"/>
        </w:rPr>
        <w:t>ж</w:t>
      </w:r>
      <w:r w:rsidRPr="00CC7A62">
        <w:rPr>
          <w:w w:val="99"/>
          <w:sz w:val="24"/>
          <w:szCs w:val="24"/>
        </w:rPr>
        <w:t>и</w:t>
      </w:r>
      <w:r w:rsidRPr="00CC7A62">
        <w:rPr>
          <w:sz w:val="24"/>
          <w:szCs w:val="24"/>
        </w:rPr>
        <w:t>ва</w:t>
      </w:r>
      <w:r w:rsidRPr="00CC7A62">
        <w:rPr>
          <w:spacing w:val="-1"/>
          <w:sz w:val="24"/>
          <w:szCs w:val="24"/>
        </w:rPr>
        <w:t>е</w:t>
      </w:r>
      <w:r w:rsidRPr="00CC7A62">
        <w:rPr>
          <w:sz w:val="24"/>
          <w:szCs w:val="24"/>
        </w:rPr>
        <w:t>мо</w:t>
      </w:r>
      <w:r w:rsidRPr="00CC7A62">
        <w:rPr>
          <w:w w:val="99"/>
          <w:sz w:val="24"/>
          <w:szCs w:val="24"/>
        </w:rPr>
        <w:t>й</w:t>
      </w:r>
      <w:r w:rsidRPr="00CC7A62">
        <w:rPr>
          <w:spacing w:val="76"/>
          <w:sz w:val="24"/>
          <w:szCs w:val="24"/>
        </w:rPr>
        <w:t xml:space="preserve"> </w:t>
      </w:r>
      <w:r w:rsidRPr="00CC7A62">
        <w:rPr>
          <w:sz w:val="24"/>
          <w:szCs w:val="24"/>
        </w:rPr>
        <w:t>ж</w:t>
      </w:r>
      <w:r w:rsidRPr="00CC7A62">
        <w:rPr>
          <w:w w:val="99"/>
          <w:sz w:val="24"/>
          <w:szCs w:val="24"/>
        </w:rPr>
        <w:t>и</w:t>
      </w:r>
      <w:r w:rsidRPr="00CC7A62">
        <w:rPr>
          <w:spacing w:val="1"/>
          <w:sz w:val="24"/>
          <w:szCs w:val="24"/>
        </w:rPr>
        <w:t>з</w:t>
      </w:r>
      <w:r w:rsidRPr="00CC7A62">
        <w:rPr>
          <w:spacing w:val="1"/>
          <w:w w:val="99"/>
          <w:sz w:val="24"/>
          <w:szCs w:val="24"/>
        </w:rPr>
        <w:t>ни</w:t>
      </w:r>
      <w:r w:rsidRPr="00CC7A62">
        <w:rPr>
          <w:sz w:val="24"/>
          <w:szCs w:val="24"/>
        </w:rPr>
        <w:t>,</w:t>
      </w:r>
      <w:r w:rsidRPr="00CC7A62">
        <w:rPr>
          <w:spacing w:val="74"/>
          <w:sz w:val="24"/>
          <w:szCs w:val="24"/>
        </w:rPr>
        <w:t xml:space="preserve"> </w:t>
      </w:r>
      <w:r w:rsidRPr="00CC7A62">
        <w:rPr>
          <w:spacing w:val="1"/>
          <w:sz w:val="24"/>
          <w:szCs w:val="24"/>
        </w:rPr>
        <w:t>к</w:t>
      </w:r>
      <w:r w:rsidRPr="00CC7A62">
        <w:rPr>
          <w:sz w:val="24"/>
          <w:szCs w:val="24"/>
        </w:rPr>
        <w:t>отор</w:t>
      </w:r>
      <w:r w:rsidRPr="00CC7A62">
        <w:rPr>
          <w:spacing w:val="1"/>
          <w:sz w:val="24"/>
          <w:szCs w:val="24"/>
        </w:rPr>
        <w:t>о</w:t>
      </w:r>
      <w:r w:rsidRPr="00CC7A62">
        <w:rPr>
          <w:sz w:val="24"/>
          <w:szCs w:val="24"/>
        </w:rPr>
        <w:t>е</w:t>
      </w:r>
      <w:r w:rsidRPr="00CC7A62">
        <w:rPr>
          <w:spacing w:val="76"/>
          <w:sz w:val="24"/>
          <w:szCs w:val="24"/>
        </w:rPr>
        <w:t xml:space="preserve"> </w:t>
      </w:r>
      <w:r w:rsidRPr="00CC7A62">
        <w:rPr>
          <w:sz w:val="24"/>
          <w:szCs w:val="24"/>
        </w:rPr>
        <w:t>да</w:t>
      </w:r>
      <w:r w:rsidRPr="00CC7A62">
        <w:rPr>
          <w:w w:val="99"/>
          <w:sz w:val="24"/>
          <w:szCs w:val="24"/>
        </w:rPr>
        <w:t>ют</w:t>
      </w:r>
      <w:r w:rsidRPr="00CC7A62">
        <w:rPr>
          <w:spacing w:val="77"/>
          <w:sz w:val="24"/>
          <w:szCs w:val="24"/>
        </w:rPr>
        <w:t xml:space="preserve"> </w:t>
      </w:r>
      <w:r w:rsidRPr="00CC7A62">
        <w:rPr>
          <w:sz w:val="24"/>
          <w:szCs w:val="24"/>
        </w:rPr>
        <w:t>е</w:t>
      </w:r>
      <w:r w:rsidRPr="00CC7A62">
        <w:rPr>
          <w:spacing w:val="3"/>
          <w:sz w:val="24"/>
          <w:szCs w:val="24"/>
        </w:rPr>
        <w:t>м</w:t>
      </w:r>
      <w:r w:rsidRPr="00CC7A62">
        <w:rPr>
          <w:sz w:val="24"/>
          <w:szCs w:val="24"/>
        </w:rPr>
        <w:t>у</w:t>
      </w:r>
      <w:r w:rsidRPr="00CC7A62">
        <w:rPr>
          <w:spacing w:val="75"/>
          <w:sz w:val="24"/>
          <w:szCs w:val="24"/>
        </w:rPr>
        <w:t xml:space="preserve"> </w:t>
      </w:r>
      <w:r w:rsidRPr="00CC7A62">
        <w:rPr>
          <w:sz w:val="24"/>
          <w:szCs w:val="24"/>
        </w:rPr>
        <w:t>ч</w:t>
      </w:r>
      <w:r w:rsidRPr="00CC7A62">
        <w:rPr>
          <w:w w:val="99"/>
          <w:sz w:val="24"/>
          <w:szCs w:val="24"/>
        </w:rPr>
        <w:t>т</w:t>
      </w:r>
      <w:r w:rsidRPr="00CC7A62">
        <w:rPr>
          <w:sz w:val="24"/>
          <w:szCs w:val="24"/>
        </w:rPr>
        <w:t>ен</w:t>
      </w:r>
      <w:r w:rsidRPr="00CC7A62">
        <w:rPr>
          <w:spacing w:val="1"/>
          <w:sz w:val="24"/>
          <w:szCs w:val="24"/>
        </w:rPr>
        <w:t>и</w:t>
      </w:r>
      <w:r w:rsidRPr="00CC7A62">
        <w:rPr>
          <w:sz w:val="24"/>
          <w:szCs w:val="24"/>
        </w:rPr>
        <w:t>е,</w:t>
      </w:r>
      <w:r w:rsidRPr="00CC7A62">
        <w:rPr>
          <w:spacing w:val="76"/>
          <w:sz w:val="24"/>
          <w:szCs w:val="24"/>
        </w:rPr>
        <w:t xml:space="preserve"> </w:t>
      </w:r>
      <w:r w:rsidRPr="00CC7A62">
        <w:rPr>
          <w:spacing w:val="4"/>
          <w:sz w:val="24"/>
          <w:szCs w:val="24"/>
        </w:rPr>
        <w:t>м</w:t>
      </w:r>
      <w:r w:rsidRPr="00CC7A62">
        <w:rPr>
          <w:spacing w:val="-5"/>
          <w:sz w:val="24"/>
          <w:szCs w:val="24"/>
        </w:rPr>
        <w:t>у</w:t>
      </w:r>
      <w:r w:rsidRPr="00CC7A62">
        <w:rPr>
          <w:spacing w:val="1"/>
          <w:w w:val="99"/>
          <w:sz w:val="24"/>
          <w:szCs w:val="24"/>
        </w:rPr>
        <w:t>з</w:t>
      </w:r>
      <w:r w:rsidRPr="00CC7A62">
        <w:rPr>
          <w:sz w:val="24"/>
          <w:szCs w:val="24"/>
        </w:rPr>
        <w:t>ыка,</w:t>
      </w:r>
      <w:r w:rsidRPr="00CC7A62">
        <w:rPr>
          <w:spacing w:val="78"/>
          <w:sz w:val="24"/>
          <w:szCs w:val="24"/>
        </w:rPr>
        <w:t xml:space="preserve"> </w:t>
      </w:r>
      <w:r w:rsidRPr="00CC7A62">
        <w:rPr>
          <w:spacing w:val="1"/>
          <w:sz w:val="24"/>
          <w:szCs w:val="24"/>
        </w:rPr>
        <w:t>и</w:t>
      </w:r>
      <w:r w:rsidRPr="00CC7A62">
        <w:rPr>
          <w:sz w:val="24"/>
          <w:szCs w:val="24"/>
        </w:rPr>
        <w:t>с</w:t>
      </w:r>
      <w:r w:rsidRPr="00CC7A62">
        <w:rPr>
          <w:spacing w:val="3"/>
          <w:sz w:val="24"/>
          <w:szCs w:val="24"/>
        </w:rPr>
        <w:t>к</w:t>
      </w:r>
      <w:r w:rsidRPr="00CC7A62">
        <w:rPr>
          <w:spacing w:val="-4"/>
          <w:sz w:val="24"/>
          <w:szCs w:val="24"/>
        </w:rPr>
        <w:t>у</w:t>
      </w:r>
      <w:r w:rsidRPr="00CC7A62">
        <w:rPr>
          <w:sz w:val="24"/>
          <w:szCs w:val="24"/>
        </w:rPr>
        <w:t>сс</w:t>
      </w:r>
      <w:r w:rsidRPr="00CC7A62">
        <w:rPr>
          <w:w w:val="99"/>
          <w:sz w:val="24"/>
          <w:szCs w:val="24"/>
        </w:rPr>
        <w:t>т</w:t>
      </w:r>
      <w:r w:rsidRPr="00CC7A62">
        <w:rPr>
          <w:sz w:val="24"/>
          <w:szCs w:val="24"/>
        </w:rPr>
        <w:t>во,</w:t>
      </w:r>
      <w:r w:rsidRPr="00CC7A62">
        <w:rPr>
          <w:spacing w:val="76"/>
          <w:sz w:val="24"/>
          <w:szCs w:val="24"/>
        </w:rPr>
        <w:t xml:space="preserve"> </w:t>
      </w:r>
      <w:r w:rsidRPr="00CC7A62">
        <w:rPr>
          <w:w w:val="99"/>
          <w:sz w:val="24"/>
          <w:szCs w:val="24"/>
        </w:rPr>
        <w:t>т</w:t>
      </w:r>
      <w:r w:rsidRPr="00CC7A62">
        <w:rPr>
          <w:sz w:val="24"/>
          <w:szCs w:val="24"/>
        </w:rPr>
        <w:t>еа</w:t>
      </w:r>
      <w:r w:rsidRPr="00CC7A62">
        <w:rPr>
          <w:w w:val="99"/>
          <w:sz w:val="24"/>
          <w:szCs w:val="24"/>
        </w:rPr>
        <w:t>т</w:t>
      </w:r>
      <w:r w:rsidRPr="00CC7A62">
        <w:rPr>
          <w:sz w:val="24"/>
          <w:szCs w:val="24"/>
        </w:rPr>
        <w:t>р,</w:t>
      </w:r>
      <w:r w:rsidRPr="00CC7A62">
        <w:rPr>
          <w:spacing w:val="76"/>
          <w:sz w:val="24"/>
          <w:szCs w:val="24"/>
        </w:rPr>
        <w:t xml:space="preserve"> </w:t>
      </w:r>
      <w:r w:rsidRPr="00CC7A62">
        <w:rPr>
          <w:sz w:val="24"/>
          <w:szCs w:val="24"/>
        </w:rPr>
        <w:t>тв</w:t>
      </w:r>
      <w:r w:rsidRPr="00CC7A62">
        <w:rPr>
          <w:spacing w:val="2"/>
          <w:sz w:val="24"/>
          <w:szCs w:val="24"/>
        </w:rPr>
        <w:t>о</w:t>
      </w:r>
      <w:r w:rsidRPr="00CC7A62">
        <w:rPr>
          <w:sz w:val="24"/>
          <w:szCs w:val="24"/>
        </w:rPr>
        <w:t>рческое с</w:t>
      </w:r>
      <w:r w:rsidRPr="00CC7A62">
        <w:rPr>
          <w:spacing w:val="-1"/>
          <w:sz w:val="24"/>
          <w:szCs w:val="24"/>
        </w:rPr>
        <w:t>ам</w:t>
      </w:r>
      <w:r w:rsidRPr="00CC7A62">
        <w:rPr>
          <w:sz w:val="24"/>
          <w:szCs w:val="24"/>
        </w:rPr>
        <w:t>овы</w:t>
      </w:r>
      <w:r w:rsidRPr="00CC7A62">
        <w:rPr>
          <w:spacing w:val="1"/>
          <w:sz w:val="24"/>
          <w:szCs w:val="24"/>
        </w:rPr>
        <w:t>р</w:t>
      </w:r>
      <w:r w:rsidRPr="00CC7A62">
        <w:rPr>
          <w:sz w:val="24"/>
          <w:szCs w:val="24"/>
        </w:rPr>
        <w:t>аже</w:t>
      </w:r>
      <w:r w:rsidRPr="00CC7A62">
        <w:rPr>
          <w:w w:val="99"/>
          <w:sz w:val="24"/>
          <w:szCs w:val="24"/>
        </w:rPr>
        <w:t>н</w:t>
      </w:r>
      <w:r w:rsidRPr="00CC7A62">
        <w:rPr>
          <w:spacing w:val="1"/>
          <w:sz w:val="24"/>
          <w:szCs w:val="24"/>
        </w:rPr>
        <w:t>и</w:t>
      </w:r>
      <w:r w:rsidRPr="00CC7A62">
        <w:rPr>
          <w:sz w:val="24"/>
          <w:szCs w:val="24"/>
        </w:rPr>
        <w:t>е;</w:t>
      </w:r>
    </w:p>
    <w:p w:rsidR="003E0DEB" w:rsidRPr="00CC7A62" w:rsidRDefault="003E0DEB" w:rsidP="00CC7A62">
      <w:pPr>
        <w:pStyle w:val="affc"/>
        <w:spacing w:line="240" w:lineRule="auto"/>
        <w:rPr>
          <w:sz w:val="24"/>
          <w:szCs w:val="24"/>
        </w:rPr>
      </w:pPr>
      <w:r w:rsidRPr="00CC7A62">
        <w:rPr>
          <w:sz w:val="24"/>
          <w:szCs w:val="24"/>
        </w:rPr>
        <w:t>-</w:t>
      </w:r>
      <w:r w:rsidRPr="00CC7A62">
        <w:rPr>
          <w:spacing w:val="54"/>
          <w:sz w:val="24"/>
          <w:szCs w:val="24"/>
        </w:rPr>
        <w:t xml:space="preserve"> </w:t>
      </w:r>
      <w:r w:rsidRPr="00CC7A62">
        <w:rPr>
          <w:sz w:val="24"/>
          <w:szCs w:val="24"/>
        </w:rPr>
        <w:t>к</w:t>
      </w:r>
      <w:r w:rsidRPr="00CC7A62">
        <w:rPr>
          <w:spacing w:val="56"/>
          <w:sz w:val="24"/>
          <w:szCs w:val="24"/>
        </w:rPr>
        <w:t xml:space="preserve"> </w:t>
      </w:r>
      <w:r w:rsidRPr="00CC7A62">
        <w:rPr>
          <w:spacing w:val="1"/>
          <w:w w:val="99"/>
          <w:sz w:val="24"/>
          <w:szCs w:val="24"/>
        </w:rPr>
        <w:t>з</w:t>
      </w:r>
      <w:r w:rsidRPr="00CC7A62">
        <w:rPr>
          <w:sz w:val="24"/>
          <w:szCs w:val="24"/>
        </w:rPr>
        <w:t>доров</w:t>
      </w:r>
      <w:r w:rsidRPr="00CC7A62">
        <w:rPr>
          <w:spacing w:val="1"/>
          <w:sz w:val="24"/>
          <w:szCs w:val="24"/>
        </w:rPr>
        <w:t>ь</w:t>
      </w:r>
      <w:r w:rsidRPr="00CC7A62">
        <w:rPr>
          <w:sz w:val="24"/>
          <w:szCs w:val="24"/>
        </w:rPr>
        <w:t>ю,</w:t>
      </w:r>
      <w:r w:rsidRPr="00CC7A62">
        <w:rPr>
          <w:spacing w:val="53"/>
          <w:sz w:val="24"/>
          <w:szCs w:val="24"/>
        </w:rPr>
        <w:t xml:space="preserve"> </w:t>
      </w:r>
      <w:r w:rsidRPr="00CC7A62">
        <w:rPr>
          <w:sz w:val="24"/>
          <w:szCs w:val="24"/>
        </w:rPr>
        <w:t>как</w:t>
      </w:r>
      <w:r w:rsidRPr="00CC7A62">
        <w:rPr>
          <w:spacing w:val="52"/>
          <w:sz w:val="24"/>
          <w:szCs w:val="24"/>
        </w:rPr>
        <w:t xml:space="preserve"> </w:t>
      </w:r>
      <w:r w:rsidRPr="00CC7A62">
        <w:rPr>
          <w:spacing w:val="1"/>
          <w:sz w:val="24"/>
          <w:szCs w:val="24"/>
        </w:rPr>
        <w:t>з</w:t>
      </w:r>
      <w:r w:rsidRPr="00CC7A62">
        <w:rPr>
          <w:sz w:val="24"/>
          <w:szCs w:val="24"/>
        </w:rPr>
        <w:t>ало</w:t>
      </w:r>
      <w:r w:rsidRPr="00CC7A62">
        <w:rPr>
          <w:spacing w:val="2"/>
          <w:w w:val="99"/>
          <w:sz w:val="24"/>
          <w:szCs w:val="24"/>
        </w:rPr>
        <w:t>г</w:t>
      </w:r>
      <w:r w:rsidRPr="00CC7A62">
        <w:rPr>
          <w:sz w:val="24"/>
          <w:szCs w:val="24"/>
        </w:rPr>
        <w:t>у</w:t>
      </w:r>
      <w:r w:rsidRPr="00CC7A62">
        <w:rPr>
          <w:spacing w:val="50"/>
          <w:sz w:val="24"/>
          <w:szCs w:val="24"/>
        </w:rPr>
        <w:t xml:space="preserve"> </w:t>
      </w:r>
      <w:r w:rsidRPr="00CC7A62">
        <w:rPr>
          <w:sz w:val="24"/>
          <w:szCs w:val="24"/>
        </w:rPr>
        <w:t>дол</w:t>
      </w:r>
      <w:r w:rsidRPr="00CC7A62">
        <w:rPr>
          <w:w w:val="99"/>
          <w:sz w:val="24"/>
          <w:szCs w:val="24"/>
        </w:rPr>
        <w:t>г</w:t>
      </w:r>
      <w:r w:rsidRPr="00CC7A62">
        <w:rPr>
          <w:sz w:val="24"/>
          <w:szCs w:val="24"/>
        </w:rPr>
        <w:t>ой</w:t>
      </w:r>
      <w:r w:rsidRPr="00CC7A62">
        <w:rPr>
          <w:spacing w:val="57"/>
          <w:sz w:val="24"/>
          <w:szCs w:val="24"/>
        </w:rPr>
        <w:t xml:space="preserve"> </w:t>
      </w:r>
      <w:r w:rsidRPr="00CC7A62">
        <w:rPr>
          <w:sz w:val="24"/>
          <w:szCs w:val="24"/>
        </w:rPr>
        <w:t>и</w:t>
      </w:r>
      <w:r w:rsidRPr="00CC7A62">
        <w:rPr>
          <w:spacing w:val="56"/>
          <w:sz w:val="24"/>
          <w:szCs w:val="24"/>
        </w:rPr>
        <w:t xml:space="preserve"> </w:t>
      </w:r>
      <w:r w:rsidRPr="00CC7A62">
        <w:rPr>
          <w:sz w:val="24"/>
          <w:szCs w:val="24"/>
        </w:rPr>
        <w:t>ак</w:t>
      </w:r>
      <w:r w:rsidRPr="00CC7A62">
        <w:rPr>
          <w:w w:val="99"/>
          <w:sz w:val="24"/>
          <w:szCs w:val="24"/>
        </w:rPr>
        <w:t>т</w:t>
      </w:r>
      <w:r w:rsidRPr="00CC7A62">
        <w:rPr>
          <w:spacing w:val="2"/>
          <w:sz w:val="24"/>
          <w:szCs w:val="24"/>
        </w:rPr>
        <w:t>и</w:t>
      </w:r>
      <w:r w:rsidRPr="00CC7A62">
        <w:rPr>
          <w:sz w:val="24"/>
          <w:szCs w:val="24"/>
        </w:rPr>
        <w:t>вн</w:t>
      </w:r>
      <w:r w:rsidRPr="00CC7A62">
        <w:rPr>
          <w:spacing w:val="-1"/>
          <w:sz w:val="24"/>
          <w:szCs w:val="24"/>
        </w:rPr>
        <w:t>о</w:t>
      </w:r>
      <w:r w:rsidRPr="00CC7A62">
        <w:rPr>
          <w:sz w:val="24"/>
          <w:szCs w:val="24"/>
        </w:rPr>
        <w:t>й</w:t>
      </w:r>
      <w:r w:rsidRPr="00CC7A62">
        <w:rPr>
          <w:spacing w:val="55"/>
          <w:sz w:val="24"/>
          <w:szCs w:val="24"/>
        </w:rPr>
        <w:t xml:space="preserve"> </w:t>
      </w:r>
      <w:r w:rsidRPr="00CC7A62">
        <w:rPr>
          <w:sz w:val="24"/>
          <w:szCs w:val="24"/>
        </w:rPr>
        <w:t>ж</w:t>
      </w:r>
      <w:r w:rsidRPr="00CC7A62">
        <w:rPr>
          <w:spacing w:val="1"/>
          <w:sz w:val="24"/>
          <w:szCs w:val="24"/>
        </w:rPr>
        <w:t>и</w:t>
      </w:r>
      <w:r w:rsidRPr="00CC7A62">
        <w:rPr>
          <w:spacing w:val="-1"/>
          <w:w w:val="99"/>
          <w:sz w:val="24"/>
          <w:szCs w:val="24"/>
        </w:rPr>
        <w:t>з</w:t>
      </w:r>
      <w:r w:rsidRPr="00CC7A62">
        <w:rPr>
          <w:sz w:val="24"/>
          <w:szCs w:val="24"/>
        </w:rPr>
        <w:t>ни</w:t>
      </w:r>
      <w:r w:rsidRPr="00CC7A62">
        <w:rPr>
          <w:spacing w:val="54"/>
          <w:sz w:val="24"/>
          <w:szCs w:val="24"/>
        </w:rPr>
        <w:t xml:space="preserve"> </w:t>
      </w:r>
      <w:r w:rsidRPr="00CC7A62">
        <w:rPr>
          <w:sz w:val="24"/>
          <w:szCs w:val="24"/>
        </w:rPr>
        <w:t>челов</w:t>
      </w:r>
      <w:r w:rsidRPr="00CC7A62">
        <w:rPr>
          <w:spacing w:val="-1"/>
          <w:sz w:val="24"/>
          <w:szCs w:val="24"/>
        </w:rPr>
        <w:t>е</w:t>
      </w:r>
      <w:r w:rsidRPr="00CC7A62">
        <w:rPr>
          <w:sz w:val="24"/>
          <w:szCs w:val="24"/>
        </w:rPr>
        <w:t>ка,</w:t>
      </w:r>
      <w:r w:rsidRPr="00CC7A62">
        <w:rPr>
          <w:spacing w:val="54"/>
          <w:sz w:val="24"/>
          <w:szCs w:val="24"/>
        </w:rPr>
        <w:t xml:space="preserve"> </w:t>
      </w:r>
      <w:r w:rsidRPr="00CC7A62">
        <w:rPr>
          <w:sz w:val="24"/>
          <w:szCs w:val="24"/>
        </w:rPr>
        <w:t>его</w:t>
      </w:r>
      <w:r w:rsidRPr="00CC7A62">
        <w:rPr>
          <w:spacing w:val="57"/>
          <w:sz w:val="24"/>
          <w:szCs w:val="24"/>
        </w:rPr>
        <w:t xml:space="preserve"> </w:t>
      </w:r>
      <w:r w:rsidRPr="00CC7A62">
        <w:rPr>
          <w:spacing w:val="2"/>
          <w:sz w:val="24"/>
          <w:szCs w:val="24"/>
        </w:rPr>
        <w:t>х</w:t>
      </w:r>
      <w:r w:rsidRPr="00CC7A62">
        <w:rPr>
          <w:sz w:val="24"/>
          <w:szCs w:val="24"/>
        </w:rPr>
        <w:t>оро</w:t>
      </w:r>
      <w:r w:rsidRPr="00CC7A62">
        <w:rPr>
          <w:w w:val="99"/>
          <w:sz w:val="24"/>
          <w:szCs w:val="24"/>
        </w:rPr>
        <w:t>ш</w:t>
      </w:r>
      <w:r w:rsidRPr="00CC7A62">
        <w:rPr>
          <w:sz w:val="24"/>
          <w:szCs w:val="24"/>
        </w:rPr>
        <w:t>его</w:t>
      </w:r>
      <w:r w:rsidRPr="00CC7A62">
        <w:rPr>
          <w:spacing w:val="54"/>
          <w:sz w:val="24"/>
          <w:szCs w:val="24"/>
        </w:rPr>
        <w:t xml:space="preserve"> </w:t>
      </w:r>
      <w:r w:rsidRPr="00CC7A62">
        <w:rPr>
          <w:spacing w:val="1"/>
          <w:sz w:val="24"/>
          <w:szCs w:val="24"/>
        </w:rPr>
        <w:t>н</w:t>
      </w:r>
      <w:r w:rsidRPr="00CC7A62">
        <w:rPr>
          <w:sz w:val="24"/>
          <w:szCs w:val="24"/>
        </w:rPr>
        <w:t>астрое</w:t>
      </w:r>
      <w:r w:rsidRPr="00CC7A62">
        <w:rPr>
          <w:w w:val="99"/>
          <w:sz w:val="24"/>
          <w:szCs w:val="24"/>
        </w:rPr>
        <w:t>ни</w:t>
      </w:r>
      <w:r w:rsidRPr="00CC7A62">
        <w:rPr>
          <w:sz w:val="24"/>
          <w:szCs w:val="24"/>
        </w:rPr>
        <w:t>я</w:t>
      </w:r>
      <w:r w:rsidRPr="00CC7A62">
        <w:rPr>
          <w:spacing w:val="50"/>
          <w:sz w:val="24"/>
          <w:szCs w:val="24"/>
        </w:rPr>
        <w:t xml:space="preserve"> </w:t>
      </w:r>
      <w:r w:rsidRPr="00CC7A62">
        <w:rPr>
          <w:w w:val="99"/>
          <w:sz w:val="24"/>
          <w:szCs w:val="24"/>
        </w:rPr>
        <w:t>и</w:t>
      </w:r>
      <w:r w:rsidRPr="00CC7A62">
        <w:rPr>
          <w:sz w:val="24"/>
          <w:szCs w:val="24"/>
        </w:rPr>
        <w:t xml:space="preserve"> опт</w:t>
      </w:r>
      <w:r w:rsidRPr="00CC7A62">
        <w:rPr>
          <w:spacing w:val="2"/>
          <w:w w:val="99"/>
          <w:sz w:val="24"/>
          <w:szCs w:val="24"/>
        </w:rPr>
        <w:t>и</w:t>
      </w:r>
      <w:r w:rsidRPr="00CC7A62">
        <w:rPr>
          <w:sz w:val="24"/>
          <w:szCs w:val="24"/>
        </w:rPr>
        <w:t>м</w:t>
      </w:r>
      <w:r w:rsidRPr="00CC7A62">
        <w:rPr>
          <w:spacing w:val="1"/>
          <w:w w:val="99"/>
          <w:sz w:val="24"/>
          <w:szCs w:val="24"/>
        </w:rPr>
        <w:t>и</w:t>
      </w:r>
      <w:r w:rsidRPr="00CC7A62">
        <w:rPr>
          <w:sz w:val="24"/>
          <w:szCs w:val="24"/>
        </w:rPr>
        <w:t>с</w:t>
      </w:r>
      <w:r w:rsidRPr="00CC7A62">
        <w:rPr>
          <w:spacing w:val="-2"/>
          <w:sz w:val="24"/>
          <w:szCs w:val="24"/>
        </w:rPr>
        <w:t>т</w:t>
      </w:r>
      <w:r w:rsidRPr="00CC7A62">
        <w:rPr>
          <w:w w:val="99"/>
          <w:sz w:val="24"/>
          <w:szCs w:val="24"/>
        </w:rPr>
        <w:t>и</w:t>
      </w:r>
      <w:r w:rsidRPr="00CC7A62">
        <w:rPr>
          <w:sz w:val="24"/>
          <w:szCs w:val="24"/>
        </w:rPr>
        <w:t>ч</w:t>
      </w:r>
      <w:r w:rsidRPr="00CC7A62">
        <w:rPr>
          <w:spacing w:val="1"/>
          <w:w w:val="99"/>
          <w:sz w:val="24"/>
          <w:szCs w:val="24"/>
        </w:rPr>
        <w:t>н</w:t>
      </w:r>
      <w:r w:rsidRPr="00CC7A62">
        <w:rPr>
          <w:sz w:val="24"/>
          <w:szCs w:val="24"/>
        </w:rPr>
        <w:t>ого вз</w:t>
      </w:r>
      <w:r w:rsidRPr="00CC7A62">
        <w:rPr>
          <w:w w:val="99"/>
          <w:sz w:val="24"/>
          <w:szCs w:val="24"/>
        </w:rPr>
        <w:t>г</w:t>
      </w:r>
      <w:r w:rsidRPr="00CC7A62">
        <w:rPr>
          <w:sz w:val="24"/>
          <w:szCs w:val="24"/>
        </w:rPr>
        <w:t>ля</w:t>
      </w:r>
      <w:r w:rsidRPr="00CC7A62">
        <w:rPr>
          <w:spacing w:val="-1"/>
          <w:sz w:val="24"/>
          <w:szCs w:val="24"/>
        </w:rPr>
        <w:t>д</w:t>
      </w:r>
      <w:r w:rsidRPr="00CC7A62">
        <w:rPr>
          <w:sz w:val="24"/>
          <w:szCs w:val="24"/>
        </w:rPr>
        <w:t xml:space="preserve">а </w:t>
      </w:r>
      <w:r w:rsidRPr="00CC7A62">
        <w:rPr>
          <w:w w:val="99"/>
          <w:sz w:val="24"/>
          <w:szCs w:val="24"/>
        </w:rPr>
        <w:t>н</w:t>
      </w:r>
      <w:r w:rsidRPr="00CC7A62">
        <w:rPr>
          <w:sz w:val="24"/>
          <w:szCs w:val="24"/>
        </w:rPr>
        <w:t>а м</w:t>
      </w:r>
      <w:r w:rsidRPr="00CC7A62">
        <w:rPr>
          <w:w w:val="99"/>
          <w:sz w:val="24"/>
          <w:szCs w:val="24"/>
        </w:rPr>
        <w:t>и</w:t>
      </w:r>
      <w:r w:rsidRPr="00CC7A62">
        <w:rPr>
          <w:sz w:val="24"/>
          <w:szCs w:val="24"/>
        </w:rPr>
        <w:t>р;</w:t>
      </w:r>
    </w:p>
    <w:p w:rsidR="003E0DEB" w:rsidRPr="00CC7A62" w:rsidRDefault="003E0DEB" w:rsidP="00CC7A62">
      <w:pPr>
        <w:pStyle w:val="affc"/>
        <w:spacing w:line="240" w:lineRule="auto"/>
        <w:rPr>
          <w:sz w:val="24"/>
          <w:szCs w:val="24"/>
        </w:rPr>
      </w:pPr>
      <w:bookmarkStart w:id="1" w:name="_page_658_0"/>
      <w:r w:rsidRPr="00CC7A62">
        <w:rPr>
          <w:sz w:val="24"/>
          <w:szCs w:val="24"/>
        </w:rPr>
        <w:t>-</w:t>
      </w:r>
      <w:r w:rsidRPr="00CC7A62">
        <w:rPr>
          <w:spacing w:val="102"/>
          <w:sz w:val="24"/>
          <w:szCs w:val="24"/>
        </w:rPr>
        <w:t xml:space="preserve"> </w:t>
      </w:r>
      <w:r w:rsidRPr="00CC7A62">
        <w:rPr>
          <w:sz w:val="24"/>
          <w:szCs w:val="24"/>
        </w:rPr>
        <w:t>к</w:t>
      </w:r>
      <w:r w:rsidRPr="00CC7A62">
        <w:rPr>
          <w:spacing w:val="104"/>
          <w:sz w:val="24"/>
          <w:szCs w:val="24"/>
        </w:rPr>
        <w:t xml:space="preserve"> </w:t>
      </w:r>
      <w:r w:rsidRPr="00CC7A62">
        <w:rPr>
          <w:sz w:val="24"/>
          <w:szCs w:val="24"/>
        </w:rPr>
        <w:t>о</w:t>
      </w:r>
      <w:r w:rsidRPr="00CC7A62">
        <w:rPr>
          <w:spacing w:val="1"/>
          <w:sz w:val="24"/>
          <w:szCs w:val="24"/>
        </w:rPr>
        <w:t>к</w:t>
      </w:r>
      <w:r w:rsidRPr="00CC7A62">
        <w:rPr>
          <w:spacing w:val="2"/>
          <w:sz w:val="24"/>
          <w:szCs w:val="24"/>
        </w:rPr>
        <w:t>р</w:t>
      </w:r>
      <w:r w:rsidRPr="00CC7A62">
        <w:rPr>
          <w:spacing w:val="-5"/>
          <w:sz w:val="24"/>
          <w:szCs w:val="24"/>
        </w:rPr>
        <w:t>у</w:t>
      </w:r>
      <w:r w:rsidRPr="00CC7A62">
        <w:rPr>
          <w:sz w:val="24"/>
          <w:szCs w:val="24"/>
        </w:rPr>
        <w:t>ж</w:t>
      </w:r>
      <w:r w:rsidRPr="00CC7A62">
        <w:rPr>
          <w:spacing w:val="-1"/>
          <w:sz w:val="24"/>
          <w:szCs w:val="24"/>
        </w:rPr>
        <w:t>а</w:t>
      </w:r>
      <w:r w:rsidRPr="00CC7A62">
        <w:rPr>
          <w:sz w:val="24"/>
          <w:szCs w:val="24"/>
        </w:rPr>
        <w:t>ющ</w:t>
      </w:r>
      <w:r w:rsidRPr="00CC7A62">
        <w:rPr>
          <w:w w:val="99"/>
          <w:sz w:val="24"/>
          <w:szCs w:val="24"/>
        </w:rPr>
        <w:t>и</w:t>
      </w:r>
      <w:r w:rsidRPr="00CC7A62">
        <w:rPr>
          <w:sz w:val="24"/>
          <w:szCs w:val="24"/>
        </w:rPr>
        <w:t>м</w:t>
      </w:r>
      <w:r w:rsidRPr="00CC7A62">
        <w:rPr>
          <w:spacing w:val="102"/>
          <w:sz w:val="24"/>
          <w:szCs w:val="24"/>
        </w:rPr>
        <w:t xml:space="preserve"> </w:t>
      </w:r>
      <w:r w:rsidRPr="00CC7A62">
        <w:rPr>
          <w:sz w:val="24"/>
          <w:szCs w:val="24"/>
        </w:rPr>
        <w:t>л</w:t>
      </w:r>
      <w:r w:rsidRPr="00CC7A62">
        <w:rPr>
          <w:spacing w:val="1"/>
          <w:sz w:val="24"/>
          <w:szCs w:val="24"/>
        </w:rPr>
        <w:t>ю</w:t>
      </w:r>
      <w:r w:rsidRPr="00CC7A62">
        <w:rPr>
          <w:sz w:val="24"/>
          <w:szCs w:val="24"/>
        </w:rPr>
        <w:t>дям</w:t>
      </w:r>
      <w:r w:rsidRPr="00CC7A62">
        <w:rPr>
          <w:spacing w:val="103"/>
          <w:sz w:val="24"/>
          <w:szCs w:val="24"/>
        </w:rPr>
        <w:t xml:space="preserve"> </w:t>
      </w:r>
      <w:r w:rsidRPr="00CC7A62">
        <w:rPr>
          <w:spacing w:val="1"/>
          <w:sz w:val="24"/>
          <w:szCs w:val="24"/>
        </w:rPr>
        <w:t>к</w:t>
      </w:r>
      <w:r w:rsidRPr="00CC7A62">
        <w:rPr>
          <w:sz w:val="24"/>
          <w:szCs w:val="24"/>
        </w:rPr>
        <w:t>ак</w:t>
      </w:r>
      <w:r w:rsidRPr="00CC7A62">
        <w:rPr>
          <w:spacing w:val="103"/>
          <w:sz w:val="24"/>
          <w:szCs w:val="24"/>
        </w:rPr>
        <w:t xml:space="preserve"> </w:t>
      </w:r>
      <w:r w:rsidRPr="00CC7A62">
        <w:rPr>
          <w:sz w:val="24"/>
          <w:szCs w:val="24"/>
        </w:rPr>
        <w:t>бе</w:t>
      </w:r>
      <w:r w:rsidRPr="00CC7A62">
        <w:rPr>
          <w:spacing w:val="3"/>
          <w:w w:val="99"/>
          <w:sz w:val="24"/>
          <w:szCs w:val="24"/>
        </w:rPr>
        <w:t>з</w:t>
      </w:r>
      <w:r w:rsidRPr="00CC7A62">
        <w:rPr>
          <w:spacing w:val="-6"/>
          <w:sz w:val="24"/>
          <w:szCs w:val="24"/>
        </w:rPr>
        <w:t>у</w:t>
      </w:r>
      <w:r w:rsidRPr="00CC7A62">
        <w:rPr>
          <w:spacing w:val="-1"/>
          <w:sz w:val="24"/>
          <w:szCs w:val="24"/>
        </w:rPr>
        <w:t>с</w:t>
      </w:r>
      <w:r w:rsidRPr="00CC7A62">
        <w:rPr>
          <w:sz w:val="24"/>
          <w:szCs w:val="24"/>
        </w:rPr>
        <w:t>ловной</w:t>
      </w:r>
      <w:r w:rsidRPr="00CC7A62">
        <w:rPr>
          <w:spacing w:val="106"/>
          <w:sz w:val="24"/>
          <w:szCs w:val="24"/>
        </w:rPr>
        <w:t xml:space="preserve"> </w:t>
      </w:r>
      <w:r w:rsidRPr="00CC7A62">
        <w:rPr>
          <w:sz w:val="24"/>
          <w:szCs w:val="24"/>
        </w:rPr>
        <w:t>и</w:t>
      </w:r>
      <w:r w:rsidRPr="00CC7A62">
        <w:rPr>
          <w:spacing w:val="104"/>
          <w:sz w:val="24"/>
          <w:szCs w:val="24"/>
        </w:rPr>
        <w:t xml:space="preserve"> </w:t>
      </w:r>
      <w:r w:rsidRPr="00CC7A62">
        <w:rPr>
          <w:sz w:val="24"/>
          <w:szCs w:val="24"/>
        </w:rPr>
        <w:t>абсол</w:t>
      </w:r>
      <w:r w:rsidRPr="00CC7A62">
        <w:rPr>
          <w:w w:val="99"/>
          <w:sz w:val="24"/>
          <w:szCs w:val="24"/>
        </w:rPr>
        <w:t>ю</w:t>
      </w:r>
      <w:r w:rsidRPr="00CC7A62">
        <w:rPr>
          <w:spacing w:val="-1"/>
          <w:w w:val="99"/>
          <w:sz w:val="24"/>
          <w:szCs w:val="24"/>
        </w:rPr>
        <w:t>т</w:t>
      </w:r>
      <w:r w:rsidRPr="00CC7A62">
        <w:rPr>
          <w:sz w:val="24"/>
          <w:szCs w:val="24"/>
        </w:rPr>
        <w:t>ной</w:t>
      </w:r>
      <w:r w:rsidRPr="00CC7A62">
        <w:rPr>
          <w:spacing w:val="102"/>
          <w:sz w:val="24"/>
          <w:szCs w:val="24"/>
        </w:rPr>
        <w:t xml:space="preserve"> </w:t>
      </w:r>
      <w:r w:rsidRPr="00CC7A62">
        <w:rPr>
          <w:spacing w:val="1"/>
          <w:sz w:val="24"/>
          <w:szCs w:val="24"/>
        </w:rPr>
        <w:t>ц</w:t>
      </w:r>
      <w:r w:rsidRPr="00CC7A62">
        <w:rPr>
          <w:sz w:val="24"/>
          <w:szCs w:val="24"/>
        </w:rPr>
        <w:t>енно</w:t>
      </w:r>
      <w:r w:rsidRPr="00CC7A62">
        <w:rPr>
          <w:spacing w:val="-1"/>
          <w:sz w:val="24"/>
          <w:szCs w:val="24"/>
        </w:rPr>
        <w:t>с</w:t>
      </w:r>
      <w:r w:rsidRPr="00CC7A62">
        <w:rPr>
          <w:w w:val="99"/>
          <w:sz w:val="24"/>
          <w:szCs w:val="24"/>
        </w:rPr>
        <w:t>т</w:t>
      </w:r>
      <w:r w:rsidRPr="00CC7A62">
        <w:rPr>
          <w:spacing w:val="1"/>
          <w:sz w:val="24"/>
          <w:szCs w:val="24"/>
        </w:rPr>
        <w:t>и</w:t>
      </w:r>
      <w:r w:rsidRPr="00CC7A62">
        <w:rPr>
          <w:sz w:val="24"/>
          <w:szCs w:val="24"/>
        </w:rPr>
        <w:t>,</w:t>
      </w:r>
      <w:r w:rsidRPr="00CC7A62">
        <w:rPr>
          <w:spacing w:val="103"/>
          <w:sz w:val="24"/>
          <w:szCs w:val="24"/>
        </w:rPr>
        <w:t xml:space="preserve"> </w:t>
      </w:r>
      <w:r w:rsidRPr="00CC7A62">
        <w:rPr>
          <w:sz w:val="24"/>
          <w:szCs w:val="24"/>
        </w:rPr>
        <w:t>как</w:t>
      </w:r>
      <w:r w:rsidRPr="00CC7A62">
        <w:rPr>
          <w:spacing w:val="103"/>
          <w:sz w:val="24"/>
          <w:szCs w:val="24"/>
        </w:rPr>
        <w:t xml:space="preserve"> </w:t>
      </w:r>
      <w:r w:rsidRPr="00CC7A62">
        <w:rPr>
          <w:sz w:val="24"/>
          <w:szCs w:val="24"/>
        </w:rPr>
        <w:t>рав</w:t>
      </w:r>
      <w:r w:rsidRPr="00CC7A62">
        <w:rPr>
          <w:w w:val="99"/>
          <w:sz w:val="24"/>
          <w:szCs w:val="24"/>
        </w:rPr>
        <w:t>н</w:t>
      </w:r>
      <w:r w:rsidRPr="00CC7A62">
        <w:rPr>
          <w:spacing w:val="-2"/>
          <w:sz w:val="24"/>
          <w:szCs w:val="24"/>
        </w:rPr>
        <w:t>о</w:t>
      </w:r>
      <w:r w:rsidRPr="00CC7A62">
        <w:rPr>
          <w:w w:val="99"/>
          <w:sz w:val="24"/>
          <w:szCs w:val="24"/>
        </w:rPr>
        <w:t>п</w:t>
      </w:r>
      <w:r w:rsidRPr="00CC7A62">
        <w:rPr>
          <w:sz w:val="24"/>
          <w:szCs w:val="24"/>
        </w:rPr>
        <w:t>рав</w:t>
      </w:r>
      <w:r w:rsidRPr="00CC7A62">
        <w:rPr>
          <w:spacing w:val="-1"/>
          <w:w w:val="99"/>
          <w:sz w:val="24"/>
          <w:szCs w:val="24"/>
        </w:rPr>
        <w:t>н</w:t>
      </w:r>
      <w:r w:rsidRPr="00CC7A62">
        <w:rPr>
          <w:sz w:val="24"/>
          <w:szCs w:val="24"/>
        </w:rPr>
        <w:t>ым соц</w:t>
      </w:r>
      <w:r w:rsidRPr="00CC7A62">
        <w:rPr>
          <w:spacing w:val="1"/>
          <w:w w:val="99"/>
          <w:sz w:val="24"/>
          <w:szCs w:val="24"/>
        </w:rPr>
        <w:t>и</w:t>
      </w:r>
      <w:r w:rsidRPr="00CC7A62">
        <w:rPr>
          <w:sz w:val="24"/>
          <w:szCs w:val="24"/>
        </w:rPr>
        <w:t>а</w:t>
      </w:r>
      <w:r w:rsidRPr="00CC7A62">
        <w:rPr>
          <w:w w:val="99"/>
          <w:sz w:val="24"/>
          <w:szCs w:val="24"/>
        </w:rPr>
        <w:t>л</w:t>
      </w:r>
      <w:r w:rsidRPr="00CC7A62">
        <w:rPr>
          <w:sz w:val="24"/>
          <w:szCs w:val="24"/>
        </w:rPr>
        <w:t>ь</w:t>
      </w:r>
      <w:r w:rsidRPr="00CC7A62">
        <w:rPr>
          <w:spacing w:val="1"/>
          <w:w w:val="99"/>
          <w:sz w:val="24"/>
          <w:szCs w:val="24"/>
        </w:rPr>
        <w:t>н</w:t>
      </w:r>
      <w:r w:rsidRPr="00CC7A62">
        <w:rPr>
          <w:sz w:val="24"/>
          <w:szCs w:val="24"/>
        </w:rPr>
        <w:t>ым</w:t>
      </w:r>
      <w:r w:rsidRPr="00CC7A62">
        <w:rPr>
          <w:spacing w:val="141"/>
          <w:sz w:val="24"/>
          <w:szCs w:val="24"/>
        </w:rPr>
        <w:t xml:space="preserve"> </w:t>
      </w:r>
      <w:r w:rsidRPr="00CC7A62">
        <w:rPr>
          <w:sz w:val="24"/>
          <w:szCs w:val="24"/>
        </w:rPr>
        <w:t>парт</w:t>
      </w:r>
      <w:r w:rsidRPr="00CC7A62">
        <w:rPr>
          <w:w w:val="99"/>
          <w:sz w:val="24"/>
          <w:szCs w:val="24"/>
        </w:rPr>
        <w:t>н</w:t>
      </w:r>
      <w:r w:rsidRPr="00CC7A62">
        <w:rPr>
          <w:sz w:val="24"/>
          <w:szCs w:val="24"/>
        </w:rPr>
        <w:t>ерам,</w:t>
      </w:r>
      <w:r w:rsidRPr="00CC7A62">
        <w:rPr>
          <w:spacing w:val="141"/>
          <w:sz w:val="24"/>
          <w:szCs w:val="24"/>
        </w:rPr>
        <w:t xml:space="preserve"> </w:t>
      </w:r>
      <w:r w:rsidRPr="00CC7A62">
        <w:rPr>
          <w:sz w:val="24"/>
          <w:szCs w:val="24"/>
        </w:rPr>
        <w:t>с</w:t>
      </w:r>
      <w:r w:rsidRPr="00CC7A62">
        <w:rPr>
          <w:spacing w:val="141"/>
          <w:sz w:val="24"/>
          <w:szCs w:val="24"/>
        </w:rPr>
        <w:t xml:space="preserve"> </w:t>
      </w:r>
      <w:r w:rsidRPr="00CC7A62">
        <w:rPr>
          <w:sz w:val="24"/>
          <w:szCs w:val="24"/>
        </w:rPr>
        <w:t>которыми</w:t>
      </w:r>
      <w:r w:rsidRPr="00CC7A62">
        <w:rPr>
          <w:spacing w:val="142"/>
          <w:sz w:val="24"/>
          <w:szCs w:val="24"/>
        </w:rPr>
        <w:t xml:space="preserve"> </w:t>
      </w:r>
      <w:r w:rsidRPr="00CC7A62">
        <w:rPr>
          <w:spacing w:val="1"/>
          <w:sz w:val="24"/>
          <w:szCs w:val="24"/>
        </w:rPr>
        <w:t>н</w:t>
      </w:r>
      <w:r w:rsidRPr="00CC7A62">
        <w:rPr>
          <w:sz w:val="24"/>
          <w:szCs w:val="24"/>
        </w:rPr>
        <w:t>ео</w:t>
      </w:r>
      <w:r w:rsidRPr="00CC7A62">
        <w:rPr>
          <w:spacing w:val="2"/>
          <w:sz w:val="24"/>
          <w:szCs w:val="24"/>
        </w:rPr>
        <w:t>бх</w:t>
      </w:r>
      <w:r w:rsidRPr="00CC7A62">
        <w:rPr>
          <w:sz w:val="24"/>
          <w:szCs w:val="24"/>
        </w:rPr>
        <w:t>о</w:t>
      </w:r>
      <w:r w:rsidRPr="00CC7A62">
        <w:rPr>
          <w:spacing w:val="-1"/>
          <w:sz w:val="24"/>
          <w:szCs w:val="24"/>
        </w:rPr>
        <w:t>д</w:t>
      </w:r>
      <w:r w:rsidRPr="00CC7A62">
        <w:rPr>
          <w:sz w:val="24"/>
          <w:szCs w:val="24"/>
        </w:rPr>
        <w:t>имо</w:t>
      </w:r>
      <w:r w:rsidRPr="00CC7A62">
        <w:rPr>
          <w:spacing w:val="141"/>
          <w:sz w:val="24"/>
          <w:szCs w:val="24"/>
        </w:rPr>
        <w:t xml:space="preserve"> </w:t>
      </w:r>
      <w:r w:rsidRPr="00CC7A62">
        <w:rPr>
          <w:sz w:val="24"/>
          <w:szCs w:val="24"/>
        </w:rPr>
        <w:t>вы</w:t>
      </w:r>
      <w:r w:rsidRPr="00CC7A62">
        <w:rPr>
          <w:spacing w:val="-1"/>
          <w:sz w:val="24"/>
          <w:szCs w:val="24"/>
        </w:rPr>
        <w:t>с</w:t>
      </w:r>
      <w:r w:rsidRPr="00CC7A62">
        <w:rPr>
          <w:w w:val="99"/>
          <w:sz w:val="24"/>
          <w:szCs w:val="24"/>
        </w:rPr>
        <w:t>т</w:t>
      </w:r>
      <w:r w:rsidRPr="00CC7A62">
        <w:rPr>
          <w:sz w:val="24"/>
          <w:szCs w:val="24"/>
        </w:rPr>
        <w:t>ра</w:t>
      </w:r>
      <w:r w:rsidRPr="00CC7A62">
        <w:rPr>
          <w:spacing w:val="1"/>
          <w:sz w:val="24"/>
          <w:szCs w:val="24"/>
        </w:rPr>
        <w:t>и</w:t>
      </w:r>
      <w:r w:rsidRPr="00CC7A62">
        <w:rPr>
          <w:sz w:val="24"/>
          <w:szCs w:val="24"/>
        </w:rPr>
        <w:t>в</w:t>
      </w:r>
      <w:r w:rsidRPr="00CC7A62">
        <w:rPr>
          <w:spacing w:val="-1"/>
          <w:sz w:val="24"/>
          <w:szCs w:val="24"/>
        </w:rPr>
        <w:t>а</w:t>
      </w:r>
      <w:r w:rsidRPr="00CC7A62">
        <w:rPr>
          <w:w w:val="99"/>
          <w:sz w:val="24"/>
          <w:szCs w:val="24"/>
        </w:rPr>
        <w:t>т</w:t>
      </w:r>
      <w:r w:rsidRPr="00CC7A62">
        <w:rPr>
          <w:sz w:val="24"/>
          <w:szCs w:val="24"/>
        </w:rPr>
        <w:t>ь</w:t>
      </w:r>
      <w:r w:rsidRPr="00CC7A62">
        <w:rPr>
          <w:spacing w:val="145"/>
          <w:sz w:val="24"/>
          <w:szCs w:val="24"/>
        </w:rPr>
        <w:t xml:space="preserve"> </w:t>
      </w:r>
      <w:r w:rsidRPr="00CC7A62">
        <w:rPr>
          <w:sz w:val="24"/>
          <w:szCs w:val="24"/>
        </w:rPr>
        <w:t>д</w:t>
      </w:r>
      <w:r w:rsidRPr="00CC7A62">
        <w:rPr>
          <w:spacing w:val="7"/>
          <w:sz w:val="24"/>
          <w:szCs w:val="24"/>
        </w:rPr>
        <w:t>о</w:t>
      </w:r>
      <w:r w:rsidRPr="00CC7A62">
        <w:rPr>
          <w:sz w:val="24"/>
          <w:szCs w:val="24"/>
        </w:rPr>
        <w:t>брожела</w:t>
      </w:r>
      <w:r w:rsidRPr="00CC7A62">
        <w:rPr>
          <w:w w:val="99"/>
          <w:sz w:val="24"/>
          <w:szCs w:val="24"/>
        </w:rPr>
        <w:t>т</w:t>
      </w:r>
      <w:r w:rsidRPr="00CC7A62">
        <w:rPr>
          <w:sz w:val="24"/>
          <w:szCs w:val="24"/>
        </w:rPr>
        <w:t>ел</w:t>
      </w:r>
      <w:r w:rsidRPr="00CC7A62">
        <w:rPr>
          <w:w w:val="99"/>
          <w:sz w:val="24"/>
          <w:szCs w:val="24"/>
        </w:rPr>
        <w:t>ь</w:t>
      </w:r>
      <w:r w:rsidRPr="00CC7A62">
        <w:rPr>
          <w:spacing w:val="1"/>
          <w:sz w:val="24"/>
          <w:szCs w:val="24"/>
        </w:rPr>
        <w:t>н</w:t>
      </w:r>
      <w:r w:rsidRPr="00CC7A62">
        <w:rPr>
          <w:sz w:val="24"/>
          <w:szCs w:val="24"/>
        </w:rPr>
        <w:t>ые</w:t>
      </w:r>
      <w:r w:rsidRPr="00CC7A62">
        <w:rPr>
          <w:spacing w:val="140"/>
          <w:sz w:val="24"/>
          <w:szCs w:val="24"/>
        </w:rPr>
        <w:t xml:space="preserve"> </w:t>
      </w:r>
      <w:r w:rsidRPr="00CC7A62">
        <w:rPr>
          <w:w w:val="99"/>
          <w:sz w:val="24"/>
          <w:szCs w:val="24"/>
        </w:rPr>
        <w:t>и</w:t>
      </w:r>
      <w:r w:rsidRPr="00CC7A62">
        <w:rPr>
          <w:spacing w:val="142"/>
          <w:sz w:val="24"/>
          <w:szCs w:val="24"/>
        </w:rPr>
        <w:t xml:space="preserve"> </w:t>
      </w:r>
      <w:r w:rsidRPr="00CC7A62">
        <w:rPr>
          <w:sz w:val="24"/>
          <w:szCs w:val="24"/>
        </w:rPr>
        <w:t>в</w:t>
      </w:r>
      <w:r w:rsidRPr="00CC7A62">
        <w:rPr>
          <w:spacing w:val="1"/>
          <w:w w:val="99"/>
          <w:sz w:val="24"/>
          <w:szCs w:val="24"/>
        </w:rPr>
        <w:t>з</w:t>
      </w:r>
      <w:r w:rsidRPr="00CC7A62">
        <w:rPr>
          <w:sz w:val="24"/>
          <w:szCs w:val="24"/>
        </w:rPr>
        <w:t>а</w:t>
      </w:r>
      <w:r w:rsidRPr="00CC7A62">
        <w:rPr>
          <w:w w:val="99"/>
          <w:sz w:val="24"/>
          <w:szCs w:val="24"/>
        </w:rPr>
        <w:t>и</w:t>
      </w:r>
      <w:r w:rsidRPr="00CC7A62">
        <w:rPr>
          <w:sz w:val="24"/>
          <w:szCs w:val="24"/>
        </w:rPr>
        <w:t>мо поддерж</w:t>
      </w:r>
      <w:r w:rsidRPr="00CC7A62">
        <w:rPr>
          <w:spacing w:val="1"/>
          <w:w w:val="99"/>
          <w:sz w:val="24"/>
          <w:szCs w:val="24"/>
        </w:rPr>
        <w:t>и</w:t>
      </w:r>
      <w:r w:rsidRPr="00CC7A62">
        <w:rPr>
          <w:sz w:val="24"/>
          <w:szCs w:val="24"/>
        </w:rPr>
        <w:t>ва</w:t>
      </w:r>
      <w:r w:rsidRPr="00CC7A62">
        <w:rPr>
          <w:w w:val="99"/>
          <w:sz w:val="24"/>
          <w:szCs w:val="24"/>
        </w:rPr>
        <w:t>ющи</w:t>
      </w:r>
      <w:r w:rsidRPr="00CC7A62">
        <w:rPr>
          <w:sz w:val="24"/>
          <w:szCs w:val="24"/>
        </w:rPr>
        <w:t>е</w:t>
      </w:r>
      <w:r w:rsidRPr="00CC7A62">
        <w:rPr>
          <w:spacing w:val="25"/>
          <w:sz w:val="24"/>
          <w:szCs w:val="24"/>
        </w:rPr>
        <w:t xml:space="preserve"> </w:t>
      </w:r>
      <w:r w:rsidRPr="00CC7A62">
        <w:rPr>
          <w:sz w:val="24"/>
          <w:szCs w:val="24"/>
        </w:rPr>
        <w:t>от</w:t>
      </w:r>
      <w:r w:rsidRPr="00CC7A62">
        <w:rPr>
          <w:spacing w:val="2"/>
          <w:w w:val="99"/>
          <w:sz w:val="24"/>
          <w:szCs w:val="24"/>
        </w:rPr>
        <w:t>н</w:t>
      </w:r>
      <w:r w:rsidRPr="00CC7A62">
        <w:rPr>
          <w:spacing w:val="-1"/>
          <w:sz w:val="24"/>
          <w:szCs w:val="24"/>
        </w:rPr>
        <w:t>о</w:t>
      </w:r>
      <w:r w:rsidRPr="00CC7A62">
        <w:rPr>
          <w:sz w:val="24"/>
          <w:szCs w:val="24"/>
        </w:rPr>
        <w:t>ш</w:t>
      </w:r>
      <w:r w:rsidRPr="00CC7A62">
        <w:rPr>
          <w:spacing w:val="-1"/>
          <w:sz w:val="24"/>
          <w:szCs w:val="24"/>
        </w:rPr>
        <w:t>е</w:t>
      </w:r>
      <w:r w:rsidRPr="00CC7A62">
        <w:rPr>
          <w:w w:val="99"/>
          <w:sz w:val="24"/>
          <w:szCs w:val="24"/>
        </w:rPr>
        <w:t>н</w:t>
      </w:r>
      <w:r w:rsidRPr="00CC7A62">
        <w:rPr>
          <w:spacing w:val="1"/>
          <w:w w:val="99"/>
          <w:sz w:val="24"/>
          <w:szCs w:val="24"/>
        </w:rPr>
        <w:t>и</w:t>
      </w:r>
      <w:r w:rsidRPr="00CC7A62">
        <w:rPr>
          <w:sz w:val="24"/>
          <w:szCs w:val="24"/>
        </w:rPr>
        <w:t>я,</w:t>
      </w:r>
      <w:r w:rsidRPr="00CC7A62">
        <w:rPr>
          <w:spacing w:val="26"/>
          <w:sz w:val="24"/>
          <w:szCs w:val="24"/>
        </w:rPr>
        <w:t xml:space="preserve"> </w:t>
      </w:r>
      <w:r w:rsidRPr="00CC7A62">
        <w:rPr>
          <w:sz w:val="24"/>
          <w:szCs w:val="24"/>
        </w:rPr>
        <w:t>дающ</w:t>
      </w:r>
      <w:r w:rsidRPr="00CC7A62">
        <w:rPr>
          <w:spacing w:val="1"/>
          <w:w w:val="99"/>
          <w:sz w:val="24"/>
          <w:szCs w:val="24"/>
        </w:rPr>
        <w:t>и</w:t>
      </w:r>
      <w:r w:rsidRPr="00CC7A62">
        <w:rPr>
          <w:sz w:val="24"/>
          <w:szCs w:val="24"/>
        </w:rPr>
        <w:t>е</w:t>
      </w:r>
      <w:r w:rsidRPr="00CC7A62">
        <w:rPr>
          <w:spacing w:val="25"/>
          <w:sz w:val="24"/>
          <w:szCs w:val="24"/>
        </w:rPr>
        <w:t xml:space="preserve"> </w:t>
      </w:r>
      <w:r w:rsidRPr="00CC7A62">
        <w:rPr>
          <w:sz w:val="24"/>
          <w:szCs w:val="24"/>
        </w:rPr>
        <w:t>ч</w:t>
      </w:r>
      <w:r w:rsidRPr="00CC7A62">
        <w:rPr>
          <w:spacing w:val="-1"/>
          <w:sz w:val="24"/>
          <w:szCs w:val="24"/>
        </w:rPr>
        <w:t>е</w:t>
      </w:r>
      <w:r w:rsidRPr="00CC7A62">
        <w:rPr>
          <w:sz w:val="24"/>
          <w:szCs w:val="24"/>
        </w:rPr>
        <w:t>лов</w:t>
      </w:r>
      <w:r w:rsidRPr="00CC7A62">
        <w:rPr>
          <w:spacing w:val="1"/>
          <w:sz w:val="24"/>
          <w:szCs w:val="24"/>
        </w:rPr>
        <w:t>е</w:t>
      </w:r>
      <w:r w:rsidRPr="00CC7A62">
        <w:rPr>
          <w:spacing w:val="3"/>
          <w:sz w:val="24"/>
          <w:szCs w:val="24"/>
        </w:rPr>
        <w:t>к</w:t>
      </w:r>
      <w:r w:rsidRPr="00CC7A62">
        <w:rPr>
          <w:sz w:val="24"/>
          <w:szCs w:val="24"/>
        </w:rPr>
        <w:t>у</w:t>
      </w:r>
      <w:r w:rsidRPr="00CC7A62">
        <w:rPr>
          <w:spacing w:val="22"/>
          <w:sz w:val="24"/>
          <w:szCs w:val="24"/>
        </w:rPr>
        <w:t xml:space="preserve"> </w:t>
      </w:r>
      <w:r w:rsidRPr="00CC7A62">
        <w:rPr>
          <w:sz w:val="24"/>
          <w:szCs w:val="24"/>
        </w:rPr>
        <w:t>рад</w:t>
      </w:r>
      <w:r w:rsidRPr="00CC7A62">
        <w:rPr>
          <w:spacing w:val="2"/>
          <w:sz w:val="24"/>
          <w:szCs w:val="24"/>
        </w:rPr>
        <w:t>о</w:t>
      </w:r>
      <w:r w:rsidRPr="00CC7A62">
        <w:rPr>
          <w:sz w:val="24"/>
          <w:szCs w:val="24"/>
        </w:rPr>
        <w:t>с</w:t>
      </w:r>
      <w:r w:rsidRPr="00CC7A62">
        <w:rPr>
          <w:w w:val="99"/>
          <w:sz w:val="24"/>
          <w:szCs w:val="24"/>
        </w:rPr>
        <w:t>ть</w:t>
      </w:r>
      <w:r w:rsidRPr="00CC7A62">
        <w:rPr>
          <w:spacing w:val="26"/>
          <w:sz w:val="24"/>
          <w:szCs w:val="24"/>
        </w:rPr>
        <w:t xml:space="preserve"> </w:t>
      </w:r>
      <w:r w:rsidRPr="00CC7A62">
        <w:rPr>
          <w:sz w:val="24"/>
          <w:szCs w:val="24"/>
        </w:rPr>
        <w:t>об</w:t>
      </w:r>
      <w:r w:rsidRPr="00CC7A62">
        <w:rPr>
          <w:w w:val="99"/>
          <w:sz w:val="24"/>
          <w:szCs w:val="24"/>
        </w:rPr>
        <w:t>щ</w:t>
      </w:r>
      <w:r w:rsidRPr="00CC7A62">
        <w:rPr>
          <w:sz w:val="24"/>
          <w:szCs w:val="24"/>
        </w:rPr>
        <w:t>ен</w:t>
      </w:r>
      <w:r w:rsidRPr="00CC7A62">
        <w:rPr>
          <w:spacing w:val="1"/>
          <w:sz w:val="24"/>
          <w:szCs w:val="24"/>
        </w:rPr>
        <w:t>и</w:t>
      </w:r>
      <w:r w:rsidRPr="00CC7A62">
        <w:rPr>
          <w:sz w:val="24"/>
          <w:szCs w:val="24"/>
        </w:rPr>
        <w:t>я</w:t>
      </w:r>
      <w:r w:rsidRPr="00CC7A62">
        <w:rPr>
          <w:spacing w:val="26"/>
          <w:sz w:val="24"/>
          <w:szCs w:val="24"/>
        </w:rPr>
        <w:t xml:space="preserve"> </w:t>
      </w:r>
      <w:r w:rsidRPr="00CC7A62">
        <w:rPr>
          <w:sz w:val="24"/>
          <w:szCs w:val="24"/>
        </w:rPr>
        <w:t>и</w:t>
      </w:r>
      <w:r w:rsidRPr="00CC7A62">
        <w:rPr>
          <w:spacing w:val="28"/>
          <w:sz w:val="24"/>
          <w:szCs w:val="24"/>
        </w:rPr>
        <w:t xml:space="preserve"> </w:t>
      </w:r>
      <w:r w:rsidRPr="00CC7A62">
        <w:rPr>
          <w:spacing w:val="1"/>
          <w:sz w:val="24"/>
          <w:szCs w:val="24"/>
        </w:rPr>
        <w:t>п</w:t>
      </w:r>
      <w:r w:rsidRPr="00CC7A62">
        <w:rPr>
          <w:sz w:val="24"/>
          <w:szCs w:val="24"/>
        </w:rPr>
        <w:t>о</w:t>
      </w:r>
      <w:r w:rsidRPr="00CC7A62">
        <w:rPr>
          <w:spacing w:val="1"/>
          <w:w w:val="99"/>
          <w:sz w:val="24"/>
          <w:szCs w:val="24"/>
        </w:rPr>
        <w:t>з</w:t>
      </w:r>
      <w:r w:rsidRPr="00CC7A62">
        <w:rPr>
          <w:sz w:val="24"/>
          <w:szCs w:val="24"/>
        </w:rPr>
        <w:t>воля</w:t>
      </w:r>
      <w:r w:rsidRPr="00CC7A62">
        <w:rPr>
          <w:w w:val="99"/>
          <w:sz w:val="24"/>
          <w:szCs w:val="24"/>
        </w:rPr>
        <w:t>ю</w:t>
      </w:r>
      <w:r w:rsidRPr="00CC7A62">
        <w:rPr>
          <w:spacing w:val="-1"/>
          <w:w w:val="99"/>
          <w:sz w:val="24"/>
          <w:szCs w:val="24"/>
        </w:rPr>
        <w:t>щ</w:t>
      </w:r>
      <w:r w:rsidRPr="00CC7A62">
        <w:rPr>
          <w:sz w:val="24"/>
          <w:szCs w:val="24"/>
        </w:rPr>
        <w:t>ие</w:t>
      </w:r>
      <w:r w:rsidRPr="00CC7A62">
        <w:rPr>
          <w:spacing w:val="25"/>
          <w:sz w:val="24"/>
          <w:szCs w:val="24"/>
        </w:rPr>
        <w:t xml:space="preserve"> </w:t>
      </w:r>
      <w:r w:rsidRPr="00CC7A62">
        <w:rPr>
          <w:spacing w:val="1"/>
          <w:sz w:val="24"/>
          <w:szCs w:val="24"/>
        </w:rPr>
        <w:t>и</w:t>
      </w:r>
      <w:r w:rsidRPr="00CC7A62">
        <w:rPr>
          <w:spacing w:val="1"/>
          <w:w w:val="99"/>
          <w:sz w:val="24"/>
          <w:szCs w:val="24"/>
        </w:rPr>
        <w:t>з</w:t>
      </w:r>
      <w:r w:rsidRPr="00CC7A62">
        <w:rPr>
          <w:sz w:val="24"/>
          <w:szCs w:val="24"/>
        </w:rPr>
        <w:t>бегат</w:t>
      </w:r>
      <w:r w:rsidRPr="00CC7A62">
        <w:rPr>
          <w:w w:val="99"/>
          <w:sz w:val="24"/>
          <w:szCs w:val="24"/>
        </w:rPr>
        <w:t>ь</w:t>
      </w:r>
      <w:r w:rsidRPr="00CC7A62">
        <w:rPr>
          <w:spacing w:val="24"/>
          <w:sz w:val="24"/>
          <w:szCs w:val="24"/>
        </w:rPr>
        <w:t xml:space="preserve"> </w:t>
      </w:r>
      <w:r w:rsidRPr="00CC7A62">
        <w:rPr>
          <w:spacing w:val="2"/>
          <w:sz w:val="24"/>
          <w:szCs w:val="24"/>
        </w:rPr>
        <w:t>ч</w:t>
      </w:r>
      <w:r w:rsidRPr="00CC7A62">
        <w:rPr>
          <w:spacing w:val="-4"/>
          <w:sz w:val="24"/>
          <w:szCs w:val="24"/>
        </w:rPr>
        <w:t>у</w:t>
      </w:r>
      <w:r w:rsidRPr="00CC7A62">
        <w:rPr>
          <w:spacing w:val="1"/>
          <w:sz w:val="24"/>
          <w:szCs w:val="24"/>
        </w:rPr>
        <w:t>в</w:t>
      </w:r>
      <w:r w:rsidRPr="00CC7A62">
        <w:rPr>
          <w:sz w:val="24"/>
          <w:szCs w:val="24"/>
        </w:rPr>
        <w:t>ст</w:t>
      </w:r>
      <w:r w:rsidRPr="00CC7A62">
        <w:rPr>
          <w:spacing w:val="2"/>
          <w:sz w:val="24"/>
          <w:szCs w:val="24"/>
        </w:rPr>
        <w:t>в</w:t>
      </w:r>
      <w:r w:rsidRPr="00CC7A62">
        <w:rPr>
          <w:sz w:val="24"/>
          <w:szCs w:val="24"/>
        </w:rPr>
        <w:t>а од</w:t>
      </w:r>
      <w:r w:rsidRPr="00CC7A62">
        <w:rPr>
          <w:spacing w:val="1"/>
          <w:w w:val="99"/>
          <w:sz w:val="24"/>
          <w:szCs w:val="24"/>
        </w:rPr>
        <w:t>ин</w:t>
      </w:r>
      <w:r w:rsidRPr="00CC7A62">
        <w:rPr>
          <w:sz w:val="24"/>
          <w:szCs w:val="24"/>
        </w:rPr>
        <w:t>оч</w:t>
      </w:r>
      <w:r w:rsidRPr="00CC7A62">
        <w:rPr>
          <w:spacing w:val="-1"/>
          <w:sz w:val="24"/>
          <w:szCs w:val="24"/>
        </w:rPr>
        <w:t>е</w:t>
      </w:r>
      <w:r w:rsidRPr="00CC7A62">
        <w:rPr>
          <w:sz w:val="24"/>
          <w:szCs w:val="24"/>
        </w:rPr>
        <w:t>ств</w:t>
      </w:r>
      <w:r w:rsidRPr="00CC7A62">
        <w:rPr>
          <w:spacing w:val="-1"/>
          <w:sz w:val="24"/>
          <w:szCs w:val="24"/>
        </w:rPr>
        <w:t>а</w:t>
      </w:r>
      <w:r w:rsidRPr="00CC7A62">
        <w:rPr>
          <w:sz w:val="24"/>
          <w:szCs w:val="24"/>
        </w:rPr>
        <w:t>;</w:t>
      </w:r>
    </w:p>
    <w:p w:rsidR="003E0DEB" w:rsidRPr="00CC7A62" w:rsidRDefault="003E0DEB" w:rsidP="00CC7A62">
      <w:pPr>
        <w:pStyle w:val="affc"/>
        <w:spacing w:line="240" w:lineRule="auto"/>
        <w:rPr>
          <w:sz w:val="24"/>
          <w:szCs w:val="24"/>
        </w:rPr>
      </w:pPr>
      <w:r w:rsidRPr="00CC7A62">
        <w:rPr>
          <w:sz w:val="24"/>
          <w:szCs w:val="24"/>
        </w:rPr>
        <w:t>-</w:t>
      </w:r>
      <w:r w:rsidRPr="00CC7A62">
        <w:rPr>
          <w:spacing w:val="64"/>
          <w:sz w:val="24"/>
          <w:szCs w:val="24"/>
        </w:rPr>
        <w:t xml:space="preserve"> </w:t>
      </w:r>
      <w:r w:rsidRPr="00CC7A62">
        <w:rPr>
          <w:sz w:val="24"/>
          <w:szCs w:val="24"/>
        </w:rPr>
        <w:t>к</w:t>
      </w:r>
      <w:r w:rsidRPr="00CC7A62">
        <w:rPr>
          <w:spacing w:val="65"/>
          <w:sz w:val="24"/>
          <w:szCs w:val="24"/>
        </w:rPr>
        <w:t xml:space="preserve"> </w:t>
      </w:r>
      <w:r w:rsidRPr="00CC7A62">
        <w:rPr>
          <w:spacing w:val="1"/>
          <w:sz w:val="24"/>
          <w:szCs w:val="24"/>
        </w:rPr>
        <w:t>с</w:t>
      </w:r>
      <w:r w:rsidRPr="00CC7A62">
        <w:rPr>
          <w:sz w:val="24"/>
          <w:szCs w:val="24"/>
        </w:rPr>
        <w:t>ам</w:t>
      </w:r>
      <w:r w:rsidRPr="00CC7A62">
        <w:rPr>
          <w:w w:val="99"/>
          <w:sz w:val="24"/>
          <w:szCs w:val="24"/>
        </w:rPr>
        <w:t>и</w:t>
      </w:r>
      <w:r w:rsidRPr="00CC7A62">
        <w:rPr>
          <w:spacing w:val="1"/>
          <w:sz w:val="24"/>
          <w:szCs w:val="24"/>
        </w:rPr>
        <w:t>м</w:t>
      </w:r>
      <w:r w:rsidRPr="00CC7A62">
        <w:rPr>
          <w:spacing w:val="63"/>
          <w:sz w:val="24"/>
          <w:szCs w:val="24"/>
        </w:rPr>
        <w:t xml:space="preserve"> </w:t>
      </w:r>
      <w:r w:rsidRPr="00CC7A62">
        <w:rPr>
          <w:spacing w:val="2"/>
          <w:sz w:val="24"/>
          <w:szCs w:val="24"/>
        </w:rPr>
        <w:t>с</w:t>
      </w:r>
      <w:r w:rsidRPr="00CC7A62">
        <w:rPr>
          <w:sz w:val="24"/>
          <w:szCs w:val="24"/>
        </w:rPr>
        <w:t>ебе</w:t>
      </w:r>
      <w:r w:rsidRPr="00CC7A62">
        <w:rPr>
          <w:spacing w:val="66"/>
          <w:sz w:val="24"/>
          <w:szCs w:val="24"/>
        </w:rPr>
        <w:t xml:space="preserve"> </w:t>
      </w:r>
      <w:r w:rsidRPr="00CC7A62">
        <w:rPr>
          <w:sz w:val="24"/>
          <w:szCs w:val="24"/>
        </w:rPr>
        <w:t>как</w:t>
      </w:r>
      <w:r w:rsidRPr="00CC7A62">
        <w:rPr>
          <w:spacing w:val="64"/>
          <w:sz w:val="24"/>
          <w:szCs w:val="24"/>
        </w:rPr>
        <w:t xml:space="preserve"> </w:t>
      </w:r>
      <w:r w:rsidRPr="00CC7A62">
        <w:rPr>
          <w:spacing w:val="3"/>
          <w:sz w:val="24"/>
          <w:szCs w:val="24"/>
        </w:rPr>
        <w:t>х</w:t>
      </w:r>
      <w:r w:rsidRPr="00CC7A62">
        <w:rPr>
          <w:sz w:val="24"/>
          <w:szCs w:val="24"/>
        </w:rPr>
        <w:t>озяевам</w:t>
      </w:r>
      <w:r w:rsidRPr="00CC7A62">
        <w:rPr>
          <w:spacing w:val="65"/>
          <w:sz w:val="24"/>
          <w:szCs w:val="24"/>
        </w:rPr>
        <w:t xml:space="preserve"> </w:t>
      </w:r>
      <w:r w:rsidRPr="00CC7A62">
        <w:rPr>
          <w:sz w:val="24"/>
          <w:szCs w:val="24"/>
        </w:rPr>
        <w:t>сво</w:t>
      </w:r>
      <w:r w:rsidRPr="00CC7A62">
        <w:rPr>
          <w:spacing w:val="-1"/>
          <w:sz w:val="24"/>
          <w:szCs w:val="24"/>
        </w:rPr>
        <w:t>е</w:t>
      </w:r>
      <w:r w:rsidRPr="00CC7A62">
        <w:rPr>
          <w:sz w:val="24"/>
          <w:szCs w:val="24"/>
        </w:rPr>
        <w:t>й</w:t>
      </w:r>
      <w:r w:rsidRPr="00CC7A62">
        <w:rPr>
          <w:spacing w:val="67"/>
          <w:sz w:val="24"/>
          <w:szCs w:val="24"/>
        </w:rPr>
        <w:t xml:space="preserve"> </w:t>
      </w:r>
      <w:r w:rsidRPr="00CC7A62">
        <w:rPr>
          <w:spacing w:val="4"/>
          <w:sz w:val="24"/>
          <w:szCs w:val="24"/>
        </w:rPr>
        <w:t>с</w:t>
      </w:r>
      <w:r w:rsidRPr="00CC7A62">
        <w:rPr>
          <w:spacing w:val="-5"/>
          <w:sz w:val="24"/>
          <w:szCs w:val="24"/>
        </w:rPr>
        <w:t>у</w:t>
      </w:r>
      <w:r w:rsidRPr="00CC7A62">
        <w:rPr>
          <w:sz w:val="24"/>
          <w:szCs w:val="24"/>
        </w:rPr>
        <w:t>дьбы,</w:t>
      </w:r>
      <w:r w:rsidRPr="00CC7A62">
        <w:rPr>
          <w:spacing w:val="66"/>
          <w:sz w:val="24"/>
          <w:szCs w:val="24"/>
        </w:rPr>
        <w:t xml:space="preserve"> </w:t>
      </w:r>
      <w:r w:rsidRPr="00CC7A62">
        <w:rPr>
          <w:sz w:val="24"/>
          <w:szCs w:val="24"/>
        </w:rPr>
        <w:t>с</w:t>
      </w:r>
      <w:r w:rsidRPr="00CC7A62">
        <w:rPr>
          <w:spacing w:val="1"/>
          <w:sz w:val="24"/>
          <w:szCs w:val="24"/>
        </w:rPr>
        <w:t>а</w:t>
      </w:r>
      <w:r w:rsidRPr="00CC7A62">
        <w:rPr>
          <w:sz w:val="24"/>
          <w:szCs w:val="24"/>
        </w:rPr>
        <w:t>моопределя</w:t>
      </w:r>
      <w:r w:rsidRPr="00CC7A62">
        <w:rPr>
          <w:w w:val="99"/>
          <w:sz w:val="24"/>
          <w:szCs w:val="24"/>
        </w:rPr>
        <w:t>ющ</w:t>
      </w:r>
      <w:r w:rsidRPr="00CC7A62">
        <w:rPr>
          <w:spacing w:val="1"/>
          <w:sz w:val="24"/>
          <w:szCs w:val="24"/>
        </w:rPr>
        <w:t>и</w:t>
      </w:r>
      <w:r w:rsidRPr="00CC7A62">
        <w:rPr>
          <w:sz w:val="24"/>
          <w:szCs w:val="24"/>
        </w:rPr>
        <w:t>мся</w:t>
      </w:r>
      <w:r w:rsidRPr="00CC7A62">
        <w:rPr>
          <w:spacing w:val="66"/>
          <w:sz w:val="24"/>
          <w:szCs w:val="24"/>
        </w:rPr>
        <w:t xml:space="preserve"> </w:t>
      </w:r>
      <w:r w:rsidRPr="00CC7A62">
        <w:rPr>
          <w:sz w:val="24"/>
          <w:szCs w:val="24"/>
        </w:rPr>
        <w:t>и</w:t>
      </w:r>
      <w:r w:rsidRPr="00CC7A62">
        <w:rPr>
          <w:spacing w:val="66"/>
          <w:sz w:val="24"/>
          <w:szCs w:val="24"/>
        </w:rPr>
        <w:t xml:space="preserve"> </w:t>
      </w:r>
      <w:r w:rsidRPr="00CC7A62">
        <w:rPr>
          <w:sz w:val="24"/>
          <w:szCs w:val="24"/>
        </w:rPr>
        <w:t>само</w:t>
      </w:r>
      <w:r w:rsidRPr="00CC7A62">
        <w:rPr>
          <w:spacing w:val="1"/>
          <w:sz w:val="24"/>
          <w:szCs w:val="24"/>
        </w:rPr>
        <w:t>р</w:t>
      </w:r>
      <w:r w:rsidRPr="00CC7A62">
        <w:rPr>
          <w:sz w:val="24"/>
          <w:szCs w:val="24"/>
        </w:rPr>
        <w:t>еал</w:t>
      </w:r>
      <w:r w:rsidRPr="00CC7A62">
        <w:rPr>
          <w:w w:val="99"/>
          <w:sz w:val="24"/>
          <w:szCs w:val="24"/>
        </w:rPr>
        <w:t>и</w:t>
      </w:r>
      <w:r w:rsidRPr="00CC7A62">
        <w:rPr>
          <w:spacing w:val="3"/>
          <w:w w:val="99"/>
          <w:sz w:val="24"/>
          <w:szCs w:val="24"/>
        </w:rPr>
        <w:t>з</w:t>
      </w:r>
      <w:r w:rsidRPr="00CC7A62">
        <w:rPr>
          <w:spacing w:val="-3"/>
          <w:sz w:val="24"/>
          <w:szCs w:val="24"/>
        </w:rPr>
        <w:t>у</w:t>
      </w:r>
      <w:r w:rsidRPr="00CC7A62">
        <w:rPr>
          <w:w w:val="99"/>
          <w:sz w:val="24"/>
          <w:szCs w:val="24"/>
        </w:rPr>
        <w:t>ющи</w:t>
      </w:r>
      <w:r w:rsidRPr="00CC7A62">
        <w:rPr>
          <w:sz w:val="24"/>
          <w:szCs w:val="24"/>
        </w:rPr>
        <w:t xml:space="preserve">мся </w:t>
      </w:r>
      <w:r w:rsidRPr="00CC7A62">
        <w:rPr>
          <w:w w:val="99"/>
          <w:sz w:val="24"/>
          <w:szCs w:val="24"/>
        </w:rPr>
        <w:t>л</w:t>
      </w:r>
      <w:r w:rsidRPr="00CC7A62">
        <w:rPr>
          <w:spacing w:val="1"/>
          <w:sz w:val="24"/>
          <w:szCs w:val="24"/>
        </w:rPr>
        <w:t>и</w:t>
      </w:r>
      <w:r w:rsidRPr="00CC7A62">
        <w:rPr>
          <w:sz w:val="24"/>
          <w:szCs w:val="24"/>
        </w:rPr>
        <w:t>ч</w:t>
      </w:r>
      <w:r w:rsidRPr="00CC7A62">
        <w:rPr>
          <w:w w:val="99"/>
          <w:sz w:val="24"/>
          <w:szCs w:val="24"/>
        </w:rPr>
        <w:t>н</w:t>
      </w:r>
      <w:r w:rsidRPr="00CC7A62">
        <w:rPr>
          <w:sz w:val="24"/>
          <w:szCs w:val="24"/>
        </w:rPr>
        <w:t>остям, от</w:t>
      </w:r>
      <w:r w:rsidRPr="00CC7A62">
        <w:rPr>
          <w:w w:val="99"/>
          <w:sz w:val="24"/>
          <w:szCs w:val="24"/>
        </w:rPr>
        <w:t>в</w:t>
      </w:r>
      <w:r w:rsidRPr="00CC7A62">
        <w:rPr>
          <w:sz w:val="24"/>
          <w:szCs w:val="24"/>
        </w:rPr>
        <w:t>еч</w:t>
      </w:r>
      <w:r w:rsidRPr="00CC7A62">
        <w:rPr>
          <w:spacing w:val="-1"/>
          <w:sz w:val="24"/>
          <w:szCs w:val="24"/>
        </w:rPr>
        <w:t>а</w:t>
      </w:r>
      <w:r w:rsidRPr="00CC7A62">
        <w:rPr>
          <w:sz w:val="24"/>
          <w:szCs w:val="24"/>
        </w:rPr>
        <w:t>ю</w:t>
      </w:r>
      <w:r w:rsidRPr="00CC7A62">
        <w:rPr>
          <w:spacing w:val="1"/>
          <w:sz w:val="24"/>
          <w:szCs w:val="24"/>
        </w:rPr>
        <w:t>щ</w:t>
      </w:r>
      <w:r w:rsidRPr="00CC7A62">
        <w:rPr>
          <w:spacing w:val="1"/>
          <w:w w:val="99"/>
          <w:sz w:val="24"/>
          <w:szCs w:val="24"/>
        </w:rPr>
        <w:t>и</w:t>
      </w:r>
      <w:r w:rsidRPr="00CC7A62">
        <w:rPr>
          <w:sz w:val="24"/>
          <w:szCs w:val="24"/>
        </w:rPr>
        <w:t xml:space="preserve">м за </w:t>
      </w:r>
      <w:r w:rsidRPr="00CC7A62">
        <w:rPr>
          <w:spacing w:val="-1"/>
          <w:sz w:val="24"/>
          <w:szCs w:val="24"/>
        </w:rPr>
        <w:t>с</w:t>
      </w:r>
      <w:r w:rsidRPr="00CC7A62">
        <w:rPr>
          <w:sz w:val="24"/>
          <w:szCs w:val="24"/>
        </w:rPr>
        <w:t>вое собственное б</w:t>
      </w:r>
      <w:r w:rsidRPr="00CC7A62">
        <w:rPr>
          <w:spacing w:val="-5"/>
          <w:sz w:val="24"/>
          <w:szCs w:val="24"/>
        </w:rPr>
        <w:t>у</w:t>
      </w:r>
      <w:r w:rsidRPr="00CC7A62">
        <w:rPr>
          <w:spacing w:val="4"/>
          <w:sz w:val="24"/>
          <w:szCs w:val="24"/>
        </w:rPr>
        <w:t>д</w:t>
      </w:r>
      <w:r w:rsidRPr="00CC7A62">
        <w:rPr>
          <w:spacing w:val="-3"/>
          <w:sz w:val="24"/>
          <w:szCs w:val="24"/>
        </w:rPr>
        <w:t>у</w:t>
      </w:r>
      <w:r w:rsidRPr="00CC7A62">
        <w:rPr>
          <w:spacing w:val="1"/>
          <w:w w:val="99"/>
          <w:sz w:val="24"/>
          <w:szCs w:val="24"/>
        </w:rPr>
        <w:t>щ</w:t>
      </w:r>
      <w:r w:rsidRPr="00CC7A62">
        <w:rPr>
          <w:spacing w:val="1"/>
          <w:sz w:val="24"/>
          <w:szCs w:val="24"/>
        </w:rPr>
        <w:t>е</w:t>
      </w:r>
      <w:r w:rsidRPr="00CC7A62">
        <w:rPr>
          <w:spacing w:val="2"/>
          <w:sz w:val="24"/>
          <w:szCs w:val="24"/>
        </w:rPr>
        <w:t>е</w:t>
      </w:r>
      <w:r w:rsidRPr="00CC7A62">
        <w:rPr>
          <w:sz w:val="24"/>
          <w:szCs w:val="24"/>
        </w:rPr>
        <w:t>.</w:t>
      </w:r>
    </w:p>
    <w:p w:rsidR="003E0DEB" w:rsidRPr="00CC7A62" w:rsidRDefault="003E0DEB" w:rsidP="00CC7A62">
      <w:pPr>
        <w:pStyle w:val="affc"/>
        <w:spacing w:line="240" w:lineRule="auto"/>
        <w:rPr>
          <w:b/>
          <w:bCs/>
          <w:sz w:val="24"/>
          <w:szCs w:val="24"/>
        </w:rPr>
      </w:pPr>
      <w:r w:rsidRPr="00CC7A62">
        <w:rPr>
          <w:b/>
          <w:bCs/>
          <w:sz w:val="24"/>
          <w:szCs w:val="24"/>
        </w:rPr>
        <w:t>За</w:t>
      </w:r>
      <w:r w:rsidRPr="00CC7A62">
        <w:rPr>
          <w:b/>
          <w:bCs/>
          <w:spacing w:val="1"/>
          <w:sz w:val="24"/>
          <w:szCs w:val="24"/>
        </w:rPr>
        <w:t>д</w:t>
      </w:r>
      <w:r w:rsidRPr="00CC7A62">
        <w:rPr>
          <w:b/>
          <w:bCs/>
          <w:sz w:val="24"/>
          <w:szCs w:val="24"/>
        </w:rPr>
        <w:t>ач</w:t>
      </w:r>
      <w:r w:rsidRPr="00CC7A62">
        <w:rPr>
          <w:b/>
          <w:bCs/>
          <w:w w:val="99"/>
          <w:sz w:val="24"/>
          <w:szCs w:val="24"/>
        </w:rPr>
        <w:t>и</w:t>
      </w:r>
      <w:r w:rsidRPr="00CC7A62">
        <w:rPr>
          <w:b/>
          <w:bCs/>
          <w:sz w:val="24"/>
          <w:szCs w:val="24"/>
        </w:rPr>
        <w:t xml:space="preserve"> вос</w:t>
      </w:r>
      <w:r w:rsidRPr="00CC7A62">
        <w:rPr>
          <w:b/>
          <w:bCs/>
          <w:w w:val="99"/>
          <w:sz w:val="24"/>
          <w:szCs w:val="24"/>
        </w:rPr>
        <w:t>пи</w:t>
      </w:r>
      <w:r w:rsidRPr="00CC7A62">
        <w:rPr>
          <w:b/>
          <w:bCs/>
          <w:spacing w:val="1"/>
          <w:w w:val="99"/>
          <w:sz w:val="24"/>
          <w:szCs w:val="24"/>
        </w:rPr>
        <w:t>т</w:t>
      </w:r>
      <w:r w:rsidRPr="00CC7A62">
        <w:rPr>
          <w:b/>
          <w:bCs/>
          <w:sz w:val="24"/>
          <w:szCs w:val="24"/>
        </w:rPr>
        <w:t>а</w:t>
      </w:r>
      <w:r w:rsidRPr="00CC7A62">
        <w:rPr>
          <w:b/>
          <w:bCs/>
          <w:spacing w:val="-1"/>
          <w:w w:val="99"/>
          <w:sz w:val="24"/>
          <w:szCs w:val="24"/>
        </w:rPr>
        <w:t>н</w:t>
      </w:r>
      <w:r w:rsidRPr="00CC7A62">
        <w:rPr>
          <w:b/>
          <w:bCs/>
          <w:w w:val="99"/>
          <w:sz w:val="24"/>
          <w:szCs w:val="24"/>
        </w:rPr>
        <w:t>и</w:t>
      </w:r>
      <w:r w:rsidRPr="00CC7A62">
        <w:rPr>
          <w:b/>
          <w:bCs/>
          <w:sz w:val="24"/>
          <w:szCs w:val="24"/>
        </w:rPr>
        <w:t>я:</w:t>
      </w:r>
    </w:p>
    <w:p w:rsidR="003E0DEB" w:rsidRPr="00CC7A62" w:rsidRDefault="003E0DEB" w:rsidP="00CC7A62">
      <w:pPr>
        <w:pStyle w:val="affc"/>
        <w:spacing w:line="240" w:lineRule="auto"/>
        <w:rPr>
          <w:sz w:val="24"/>
          <w:szCs w:val="24"/>
        </w:rPr>
      </w:pPr>
      <w:r w:rsidRPr="00CC7A62">
        <w:rPr>
          <w:spacing w:val="-1"/>
          <w:w w:val="94"/>
          <w:sz w:val="24"/>
          <w:szCs w:val="24"/>
        </w:rPr>
        <w:t>1</w:t>
      </w:r>
      <w:r w:rsidRPr="00CC7A62">
        <w:rPr>
          <w:w w:val="95"/>
          <w:sz w:val="24"/>
          <w:szCs w:val="24"/>
        </w:rPr>
        <w:t>)</w:t>
      </w:r>
      <w:r w:rsidRPr="00CC7A62">
        <w:rPr>
          <w:sz w:val="24"/>
          <w:szCs w:val="24"/>
        </w:rPr>
        <w:tab/>
        <w:t>реализовывать</w:t>
      </w:r>
      <w:r w:rsidRPr="00CC7A62">
        <w:rPr>
          <w:sz w:val="24"/>
          <w:szCs w:val="24"/>
        </w:rPr>
        <w:tab/>
        <w:t>воспитательные</w:t>
      </w:r>
      <w:r w:rsidRPr="00CC7A62">
        <w:rPr>
          <w:sz w:val="24"/>
          <w:szCs w:val="24"/>
        </w:rPr>
        <w:tab/>
        <w:t>возможности</w:t>
      </w:r>
      <w:r w:rsidRPr="00CC7A62">
        <w:rPr>
          <w:sz w:val="24"/>
          <w:szCs w:val="24"/>
        </w:rPr>
        <w:tab/>
        <w:t>общешкольных</w:t>
      </w:r>
      <w:r w:rsidRPr="00CC7A62">
        <w:rPr>
          <w:sz w:val="24"/>
          <w:szCs w:val="24"/>
        </w:rPr>
        <w:tab/>
        <w:t>ключевых</w:t>
      </w:r>
      <w:r w:rsidRPr="00CC7A62">
        <w:rPr>
          <w:sz w:val="24"/>
          <w:szCs w:val="24"/>
        </w:rPr>
        <w:tab/>
        <w:t>дел, поддерживать традиции их коллективного планирования, организации, проведения и анализа в школьном сообществе;</w:t>
      </w:r>
    </w:p>
    <w:p w:rsidR="003E0DEB" w:rsidRPr="00CC7A62" w:rsidRDefault="003E0DEB" w:rsidP="00CC7A62">
      <w:pPr>
        <w:pStyle w:val="affc"/>
        <w:spacing w:line="240" w:lineRule="auto"/>
        <w:rPr>
          <w:sz w:val="24"/>
          <w:szCs w:val="24"/>
        </w:rPr>
      </w:pPr>
      <w:r w:rsidRPr="00CC7A62">
        <w:rPr>
          <w:sz w:val="24"/>
          <w:szCs w:val="24"/>
        </w:rPr>
        <w:t>2)</w:t>
      </w:r>
      <w:r w:rsidRPr="00CC7A62">
        <w:rPr>
          <w:sz w:val="24"/>
          <w:szCs w:val="24"/>
        </w:rPr>
        <w:tab/>
        <w:t>реализовывать</w:t>
      </w:r>
      <w:r w:rsidRPr="00CC7A62">
        <w:rPr>
          <w:sz w:val="24"/>
          <w:szCs w:val="24"/>
        </w:rPr>
        <w:tab/>
        <w:t>потенциал</w:t>
      </w:r>
      <w:r w:rsidRPr="00CC7A62">
        <w:rPr>
          <w:sz w:val="24"/>
          <w:szCs w:val="24"/>
        </w:rPr>
        <w:tab/>
        <w:t>классного</w:t>
      </w:r>
      <w:r w:rsidRPr="00CC7A62">
        <w:rPr>
          <w:sz w:val="24"/>
          <w:szCs w:val="24"/>
        </w:rPr>
        <w:tab/>
        <w:t>руководства</w:t>
      </w:r>
      <w:r w:rsidRPr="00CC7A62">
        <w:rPr>
          <w:sz w:val="24"/>
          <w:szCs w:val="24"/>
        </w:rPr>
        <w:tab/>
        <w:t>в</w:t>
      </w:r>
      <w:r w:rsidRPr="00CC7A62">
        <w:rPr>
          <w:sz w:val="24"/>
          <w:szCs w:val="24"/>
        </w:rPr>
        <w:tab/>
        <w:t>воспитании</w:t>
      </w:r>
      <w:r w:rsidRPr="00CC7A62">
        <w:rPr>
          <w:sz w:val="24"/>
          <w:szCs w:val="24"/>
        </w:rPr>
        <w:tab/>
        <w:t>школьников, поддерживать активное участие классных сообществ в жизни школы;</w:t>
      </w:r>
    </w:p>
    <w:p w:rsidR="003E0DEB" w:rsidRPr="00CC7A62" w:rsidRDefault="003E0DEB" w:rsidP="00CC7A62">
      <w:pPr>
        <w:pStyle w:val="affc"/>
        <w:spacing w:line="240" w:lineRule="auto"/>
        <w:rPr>
          <w:sz w:val="24"/>
          <w:szCs w:val="24"/>
        </w:rPr>
      </w:pPr>
      <w:r w:rsidRPr="00CC7A62">
        <w:rPr>
          <w:sz w:val="24"/>
          <w:szCs w:val="24"/>
        </w:rPr>
        <w:t>3)</w:t>
      </w:r>
      <w:r w:rsidRPr="00CC7A62">
        <w:rPr>
          <w:sz w:val="24"/>
          <w:szCs w:val="24"/>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3E0DEB" w:rsidRPr="00CC7A62" w:rsidRDefault="003E0DEB" w:rsidP="00CC7A62">
      <w:pPr>
        <w:pStyle w:val="affc"/>
        <w:spacing w:line="240" w:lineRule="auto"/>
        <w:rPr>
          <w:sz w:val="24"/>
          <w:szCs w:val="24"/>
        </w:rPr>
      </w:pPr>
      <w:r w:rsidRPr="00CC7A62">
        <w:rPr>
          <w:sz w:val="24"/>
          <w:szCs w:val="24"/>
        </w:rPr>
        <w:t>4)</w:t>
      </w:r>
      <w:r w:rsidRPr="00CC7A62">
        <w:rPr>
          <w:sz w:val="24"/>
          <w:szCs w:val="24"/>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rsidR="003E0DEB" w:rsidRPr="00CC7A62" w:rsidRDefault="003E0DEB" w:rsidP="00CC7A62">
      <w:pPr>
        <w:pStyle w:val="affc"/>
        <w:spacing w:line="240" w:lineRule="auto"/>
        <w:rPr>
          <w:sz w:val="24"/>
          <w:szCs w:val="24"/>
        </w:rPr>
      </w:pPr>
      <w:r w:rsidRPr="00CC7A62">
        <w:rPr>
          <w:sz w:val="24"/>
          <w:szCs w:val="24"/>
        </w:rPr>
        <w:t>5)</w:t>
      </w:r>
      <w:r w:rsidRPr="00CC7A62">
        <w:rPr>
          <w:sz w:val="24"/>
          <w:szCs w:val="24"/>
        </w:rPr>
        <w:tab/>
        <w:t>способствовать развитию детского самоуправления через внедрение элементов ученического самоуправления на уровне классных сообществ;</w:t>
      </w:r>
    </w:p>
    <w:p w:rsidR="003E0DEB" w:rsidRPr="00CC7A62" w:rsidRDefault="003E0DEB" w:rsidP="00CC7A62">
      <w:pPr>
        <w:pStyle w:val="affc"/>
        <w:spacing w:line="240" w:lineRule="auto"/>
        <w:rPr>
          <w:sz w:val="24"/>
          <w:szCs w:val="24"/>
        </w:rPr>
      </w:pPr>
      <w:r w:rsidRPr="00CC7A62">
        <w:rPr>
          <w:sz w:val="24"/>
          <w:szCs w:val="24"/>
        </w:rPr>
        <w:t>6)</w:t>
      </w:r>
      <w:r w:rsidRPr="00CC7A62">
        <w:rPr>
          <w:sz w:val="24"/>
          <w:szCs w:val="24"/>
        </w:rPr>
        <w:tab/>
        <w:t>организовывать для школьников экскурсии, походы  реализовывать их воспитательный потенциал;</w:t>
      </w:r>
    </w:p>
    <w:p w:rsidR="003E0DEB" w:rsidRPr="00CC7A62" w:rsidRDefault="003E0DEB" w:rsidP="00CC7A62">
      <w:pPr>
        <w:pStyle w:val="affc"/>
        <w:spacing w:line="240" w:lineRule="auto"/>
        <w:rPr>
          <w:sz w:val="24"/>
          <w:szCs w:val="24"/>
        </w:rPr>
      </w:pPr>
      <w:r w:rsidRPr="00CC7A62">
        <w:rPr>
          <w:spacing w:val="-1"/>
          <w:w w:val="94"/>
          <w:sz w:val="24"/>
          <w:szCs w:val="24"/>
        </w:rPr>
        <w:t>7</w:t>
      </w:r>
      <w:r w:rsidRPr="00CC7A62">
        <w:rPr>
          <w:w w:val="95"/>
          <w:sz w:val="24"/>
          <w:szCs w:val="24"/>
        </w:rPr>
        <w:t>)</w:t>
      </w:r>
      <w:r w:rsidRPr="00CC7A62">
        <w:rPr>
          <w:sz w:val="24"/>
          <w:szCs w:val="24"/>
        </w:rPr>
        <w:tab/>
        <w:t>поддерж</w:t>
      </w:r>
      <w:r w:rsidRPr="00CC7A62">
        <w:rPr>
          <w:spacing w:val="1"/>
          <w:w w:val="99"/>
          <w:sz w:val="24"/>
          <w:szCs w:val="24"/>
        </w:rPr>
        <w:t>и</w:t>
      </w:r>
      <w:r w:rsidRPr="00CC7A62">
        <w:rPr>
          <w:sz w:val="24"/>
          <w:szCs w:val="24"/>
        </w:rPr>
        <w:t>вать</w:t>
      </w:r>
      <w:r w:rsidRPr="00CC7A62">
        <w:rPr>
          <w:spacing w:val="10"/>
          <w:sz w:val="24"/>
          <w:szCs w:val="24"/>
        </w:rPr>
        <w:t xml:space="preserve"> </w:t>
      </w:r>
      <w:r w:rsidRPr="00CC7A62">
        <w:rPr>
          <w:sz w:val="24"/>
          <w:szCs w:val="24"/>
        </w:rPr>
        <w:t>деятель</w:t>
      </w:r>
      <w:r w:rsidRPr="00CC7A62">
        <w:rPr>
          <w:w w:val="99"/>
          <w:sz w:val="24"/>
          <w:szCs w:val="24"/>
        </w:rPr>
        <w:t>н</w:t>
      </w:r>
      <w:r w:rsidRPr="00CC7A62">
        <w:rPr>
          <w:sz w:val="24"/>
          <w:szCs w:val="24"/>
        </w:rPr>
        <w:t>ост</w:t>
      </w:r>
      <w:r w:rsidRPr="00CC7A62">
        <w:rPr>
          <w:w w:val="99"/>
          <w:sz w:val="24"/>
          <w:szCs w:val="24"/>
        </w:rPr>
        <w:t>ь</w:t>
      </w:r>
      <w:r w:rsidRPr="00CC7A62">
        <w:rPr>
          <w:sz w:val="24"/>
          <w:szCs w:val="24"/>
        </w:rPr>
        <w:t>,</w:t>
      </w:r>
      <w:r w:rsidRPr="00CC7A62">
        <w:rPr>
          <w:spacing w:val="9"/>
          <w:sz w:val="24"/>
          <w:szCs w:val="24"/>
        </w:rPr>
        <w:t xml:space="preserve"> </w:t>
      </w:r>
      <w:r w:rsidRPr="00CC7A62">
        <w:rPr>
          <w:spacing w:val="3"/>
          <w:sz w:val="24"/>
          <w:szCs w:val="24"/>
        </w:rPr>
        <w:t>ф</w:t>
      </w:r>
      <w:r w:rsidRPr="00CC7A62">
        <w:rPr>
          <w:spacing w:val="-5"/>
          <w:sz w:val="24"/>
          <w:szCs w:val="24"/>
        </w:rPr>
        <w:t>у</w:t>
      </w:r>
      <w:r w:rsidRPr="00CC7A62">
        <w:rPr>
          <w:sz w:val="24"/>
          <w:szCs w:val="24"/>
        </w:rPr>
        <w:t>нкцио</w:t>
      </w:r>
      <w:r w:rsidRPr="00CC7A62">
        <w:rPr>
          <w:spacing w:val="1"/>
          <w:sz w:val="24"/>
          <w:szCs w:val="24"/>
        </w:rPr>
        <w:t>ни</w:t>
      </w:r>
      <w:r w:rsidRPr="00CC7A62">
        <w:rPr>
          <w:spacing w:val="2"/>
          <w:sz w:val="24"/>
          <w:szCs w:val="24"/>
        </w:rPr>
        <w:t>р</w:t>
      </w:r>
      <w:r w:rsidRPr="00CC7A62">
        <w:rPr>
          <w:spacing w:val="-5"/>
          <w:sz w:val="24"/>
          <w:szCs w:val="24"/>
        </w:rPr>
        <w:t>у</w:t>
      </w:r>
      <w:r w:rsidRPr="00CC7A62">
        <w:rPr>
          <w:w w:val="99"/>
          <w:sz w:val="24"/>
          <w:szCs w:val="24"/>
        </w:rPr>
        <w:t>ющ</w:t>
      </w:r>
      <w:r w:rsidRPr="00CC7A62">
        <w:rPr>
          <w:sz w:val="24"/>
          <w:szCs w:val="24"/>
        </w:rPr>
        <w:t>их</w:t>
      </w:r>
      <w:r w:rsidRPr="00CC7A62">
        <w:rPr>
          <w:spacing w:val="9"/>
          <w:sz w:val="24"/>
          <w:szCs w:val="24"/>
        </w:rPr>
        <w:t xml:space="preserve"> </w:t>
      </w:r>
      <w:r w:rsidRPr="00CC7A62">
        <w:rPr>
          <w:spacing w:val="1"/>
          <w:sz w:val="24"/>
          <w:szCs w:val="24"/>
        </w:rPr>
        <w:t>н</w:t>
      </w:r>
      <w:r w:rsidRPr="00CC7A62">
        <w:rPr>
          <w:sz w:val="24"/>
          <w:szCs w:val="24"/>
        </w:rPr>
        <w:t>а</w:t>
      </w:r>
      <w:r w:rsidRPr="00CC7A62">
        <w:rPr>
          <w:spacing w:val="9"/>
          <w:sz w:val="24"/>
          <w:szCs w:val="24"/>
        </w:rPr>
        <w:t xml:space="preserve"> </w:t>
      </w:r>
      <w:r w:rsidRPr="00CC7A62">
        <w:rPr>
          <w:sz w:val="24"/>
          <w:szCs w:val="24"/>
        </w:rPr>
        <w:t>ба</w:t>
      </w:r>
      <w:r w:rsidRPr="00CC7A62">
        <w:rPr>
          <w:w w:val="99"/>
          <w:sz w:val="24"/>
          <w:szCs w:val="24"/>
        </w:rPr>
        <w:t>з</w:t>
      </w:r>
      <w:r w:rsidRPr="00CC7A62">
        <w:rPr>
          <w:sz w:val="24"/>
          <w:szCs w:val="24"/>
        </w:rPr>
        <w:t>е</w:t>
      </w:r>
      <w:r w:rsidRPr="00CC7A62">
        <w:rPr>
          <w:spacing w:val="8"/>
          <w:sz w:val="24"/>
          <w:szCs w:val="24"/>
        </w:rPr>
        <w:t xml:space="preserve"> </w:t>
      </w:r>
      <w:r w:rsidRPr="00CC7A62">
        <w:rPr>
          <w:w w:val="99"/>
          <w:sz w:val="24"/>
          <w:szCs w:val="24"/>
        </w:rPr>
        <w:t>ш</w:t>
      </w:r>
      <w:r w:rsidRPr="00CC7A62">
        <w:rPr>
          <w:spacing w:val="1"/>
          <w:sz w:val="24"/>
          <w:szCs w:val="24"/>
        </w:rPr>
        <w:t>к</w:t>
      </w:r>
      <w:r w:rsidRPr="00CC7A62">
        <w:rPr>
          <w:sz w:val="24"/>
          <w:szCs w:val="24"/>
        </w:rPr>
        <w:t>олы</w:t>
      </w:r>
      <w:r w:rsidRPr="00CC7A62">
        <w:rPr>
          <w:spacing w:val="9"/>
          <w:sz w:val="24"/>
          <w:szCs w:val="24"/>
        </w:rPr>
        <w:t xml:space="preserve"> </w:t>
      </w:r>
      <w:r w:rsidRPr="00CC7A62">
        <w:rPr>
          <w:spacing w:val="8"/>
          <w:sz w:val="24"/>
          <w:szCs w:val="24"/>
        </w:rPr>
        <w:t>д</w:t>
      </w:r>
      <w:r w:rsidRPr="00CC7A62">
        <w:rPr>
          <w:sz w:val="24"/>
          <w:szCs w:val="24"/>
        </w:rPr>
        <w:t>е</w:t>
      </w:r>
      <w:r w:rsidRPr="00CC7A62">
        <w:rPr>
          <w:w w:val="99"/>
          <w:sz w:val="24"/>
          <w:szCs w:val="24"/>
        </w:rPr>
        <w:t>т</w:t>
      </w:r>
      <w:r w:rsidRPr="00CC7A62">
        <w:rPr>
          <w:sz w:val="24"/>
          <w:szCs w:val="24"/>
        </w:rPr>
        <w:t>с</w:t>
      </w:r>
      <w:r w:rsidRPr="00CC7A62">
        <w:rPr>
          <w:spacing w:val="-1"/>
          <w:sz w:val="24"/>
          <w:szCs w:val="24"/>
        </w:rPr>
        <w:t>к</w:t>
      </w:r>
      <w:r w:rsidRPr="00CC7A62">
        <w:rPr>
          <w:sz w:val="24"/>
          <w:szCs w:val="24"/>
        </w:rPr>
        <w:t>их</w:t>
      </w:r>
      <w:r w:rsidRPr="00CC7A62">
        <w:rPr>
          <w:spacing w:val="12"/>
          <w:sz w:val="24"/>
          <w:szCs w:val="24"/>
        </w:rPr>
        <w:t xml:space="preserve"> </w:t>
      </w:r>
      <w:r w:rsidRPr="00CC7A62">
        <w:rPr>
          <w:spacing w:val="-1"/>
          <w:sz w:val="24"/>
          <w:szCs w:val="24"/>
        </w:rPr>
        <w:t>о</w:t>
      </w:r>
      <w:r w:rsidRPr="00CC7A62">
        <w:rPr>
          <w:sz w:val="24"/>
          <w:szCs w:val="24"/>
        </w:rPr>
        <w:t>б</w:t>
      </w:r>
      <w:r w:rsidRPr="00CC7A62">
        <w:rPr>
          <w:w w:val="99"/>
          <w:sz w:val="24"/>
          <w:szCs w:val="24"/>
        </w:rPr>
        <w:t>щ</w:t>
      </w:r>
      <w:r w:rsidRPr="00CC7A62">
        <w:rPr>
          <w:spacing w:val="-1"/>
          <w:sz w:val="24"/>
          <w:szCs w:val="24"/>
        </w:rPr>
        <w:t>ес</w:t>
      </w:r>
      <w:r w:rsidRPr="00CC7A62">
        <w:rPr>
          <w:sz w:val="24"/>
          <w:szCs w:val="24"/>
        </w:rPr>
        <w:t>тве</w:t>
      </w:r>
      <w:r w:rsidRPr="00CC7A62">
        <w:rPr>
          <w:w w:val="99"/>
          <w:sz w:val="24"/>
          <w:szCs w:val="24"/>
        </w:rPr>
        <w:t>н</w:t>
      </w:r>
      <w:r w:rsidRPr="00CC7A62">
        <w:rPr>
          <w:spacing w:val="1"/>
          <w:w w:val="99"/>
          <w:sz w:val="24"/>
          <w:szCs w:val="24"/>
        </w:rPr>
        <w:t>н</w:t>
      </w:r>
      <w:r w:rsidRPr="00CC7A62">
        <w:rPr>
          <w:sz w:val="24"/>
          <w:szCs w:val="24"/>
        </w:rPr>
        <w:t>ых объед</w:t>
      </w:r>
      <w:r w:rsidRPr="00CC7A62">
        <w:rPr>
          <w:spacing w:val="1"/>
          <w:w w:val="99"/>
          <w:sz w:val="24"/>
          <w:szCs w:val="24"/>
        </w:rPr>
        <w:t>ин</w:t>
      </w:r>
      <w:r w:rsidRPr="00CC7A62">
        <w:rPr>
          <w:sz w:val="24"/>
          <w:szCs w:val="24"/>
        </w:rPr>
        <w:t>е</w:t>
      </w:r>
      <w:r w:rsidRPr="00CC7A62">
        <w:rPr>
          <w:spacing w:val="-1"/>
          <w:w w:val="99"/>
          <w:sz w:val="24"/>
          <w:szCs w:val="24"/>
        </w:rPr>
        <w:t>н</w:t>
      </w:r>
      <w:r w:rsidRPr="00CC7A62">
        <w:rPr>
          <w:w w:val="99"/>
          <w:sz w:val="24"/>
          <w:szCs w:val="24"/>
        </w:rPr>
        <w:t>ий</w:t>
      </w:r>
      <w:r w:rsidRPr="00CC7A62">
        <w:rPr>
          <w:sz w:val="24"/>
          <w:szCs w:val="24"/>
        </w:rPr>
        <w:t xml:space="preserve"> и ор</w:t>
      </w:r>
      <w:r w:rsidRPr="00CC7A62">
        <w:rPr>
          <w:w w:val="99"/>
          <w:sz w:val="24"/>
          <w:szCs w:val="24"/>
        </w:rPr>
        <w:t>г</w:t>
      </w:r>
      <w:r w:rsidRPr="00CC7A62">
        <w:rPr>
          <w:sz w:val="24"/>
          <w:szCs w:val="24"/>
        </w:rPr>
        <w:t>а</w:t>
      </w:r>
      <w:r w:rsidRPr="00CC7A62">
        <w:rPr>
          <w:w w:val="99"/>
          <w:sz w:val="24"/>
          <w:szCs w:val="24"/>
        </w:rPr>
        <w:t>ни</w:t>
      </w:r>
      <w:r w:rsidRPr="00CC7A62">
        <w:rPr>
          <w:spacing w:val="-1"/>
          <w:sz w:val="24"/>
          <w:szCs w:val="24"/>
        </w:rPr>
        <w:t>за</w:t>
      </w:r>
      <w:r w:rsidRPr="00CC7A62">
        <w:rPr>
          <w:w w:val="99"/>
          <w:sz w:val="24"/>
          <w:szCs w:val="24"/>
        </w:rPr>
        <w:t>ц</w:t>
      </w:r>
      <w:r w:rsidRPr="00CC7A62">
        <w:rPr>
          <w:spacing w:val="1"/>
          <w:w w:val="99"/>
          <w:sz w:val="24"/>
          <w:szCs w:val="24"/>
        </w:rPr>
        <w:t>ий</w:t>
      </w:r>
      <w:r w:rsidRPr="00CC7A62">
        <w:rPr>
          <w:sz w:val="24"/>
          <w:szCs w:val="24"/>
        </w:rPr>
        <w:t>;</w:t>
      </w:r>
    </w:p>
    <w:p w:rsidR="003E0DEB" w:rsidRPr="00CC7A62" w:rsidRDefault="003E0DEB" w:rsidP="00CC7A62">
      <w:pPr>
        <w:pStyle w:val="affc"/>
        <w:spacing w:line="240" w:lineRule="auto"/>
        <w:rPr>
          <w:sz w:val="24"/>
          <w:szCs w:val="24"/>
        </w:rPr>
      </w:pPr>
      <w:r w:rsidRPr="00CC7A62">
        <w:rPr>
          <w:spacing w:val="-1"/>
          <w:w w:val="94"/>
          <w:sz w:val="24"/>
          <w:szCs w:val="24"/>
        </w:rPr>
        <w:t>8</w:t>
      </w:r>
      <w:r w:rsidRPr="00CC7A62">
        <w:rPr>
          <w:w w:val="95"/>
          <w:sz w:val="24"/>
          <w:szCs w:val="24"/>
        </w:rPr>
        <w:t>)</w:t>
      </w:r>
      <w:r w:rsidRPr="00CC7A62">
        <w:rPr>
          <w:sz w:val="24"/>
          <w:szCs w:val="24"/>
        </w:rPr>
        <w:tab/>
        <w:t>ор</w:t>
      </w:r>
      <w:r w:rsidRPr="00CC7A62">
        <w:rPr>
          <w:w w:val="99"/>
          <w:sz w:val="24"/>
          <w:szCs w:val="24"/>
        </w:rPr>
        <w:t>г</w:t>
      </w:r>
      <w:r w:rsidRPr="00CC7A62">
        <w:rPr>
          <w:sz w:val="24"/>
          <w:szCs w:val="24"/>
        </w:rPr>
        <w:t>а</w:t>
      </w:r>
      <w:r w:rsidRPr="00CC7A62">
        <w:rPr>
          <w:w w:val="99"/>
          <w:sz w:val="24"/>
          <w:szCs w:val="24"/>
        </w:rPr>
        <w:t>н</w:t>
      </w:r>
      <w:r w:rsidRPr="00CC7A62">
        <w:rPr>
          <w:spacing w:val="1"/>
          <w:w w:val="99"/>
          <w:sz w:val="24"/>
          <w:szCs w:val="24"/>
        </w:rPr>
        <w:t>и</w:t>
      </w:r>
      <w:r w:rsidRPr="00CC7A62">
        <w:rPr>
          <w:spacing w:val="1"/>
          <w:sz w:val="24"/>
          <w:szCs w:val="24"/>
        </w:rPr>
        <w:t>з</w:t>
      </w:r>
      <w:r w:rsidRPr="00CC7A62">
        <w:rPr>
          <w:sz w:val="24"/>
          <w:szCs w:val="24"/>
        </w:rPr>
        <w:t>овыв</w:t>
      </w:r>
      <w:r w:rsidRPr="00CC7A62">
        <w:rPr>
          <w:spacing w:val="-1"/>
          <w:sz w:val="24"/>
          <w:szCs w:val="24"/>
        </w:rPr>
        <w:t>а</w:t>
      </w:r>
      <w:r w:rsidRPr="00CC7A62">
        <w:rPr>
          <w:sz w:val="24"/>
          <w:szCs w:val="24"/>
        </w:rPr>
        <w:t>ть</w:t>
      </w:r>
      <w:r w:rsidRPr="00CC7A62">
        <w:rPr>
          <w:spacing w:val="-13"/>
          <w:sz w:val="24"/>
          <w:szCs w:val="24"/>
        </w:rPr>
        <w:t xml:space="preserve"> </w:t>
      </w:r>
      <w:r w:rsidRPr="00CC7A62">
        <w:rPr>
          <w:sz w:val="24"/>
          <w:szCs w:val="24"/>
        </w:rPr>
        <w:t>в</w:t>
      </w:r>
      <w:r w:rsidRPr="00CC7A62">
        <w:rPr>
          <w:spacing w:val="-15"/>
          <w:sz w:val="24"/>
          <w:szCs w:val="24"/>
        </w:rPr>
        <w:t xml:space="preserve"> </w:t>
      </w:r>
      <w:r w:rsidRPr="00CC7A62">
        <w:rPr>
          <w:sz w:val="24"/>
          <w:szCs w:val="24"/>
        </w:rPr>
        <w:t>школ</w:t>
      </w:r>
      <w:r w:rsidRPr="00CC7A62">
        <w:rPr>
          <w:spacing w:val="45"/>
          <w:sz w:val="24"/>
          <w:szCs w:val="24"/>
        </w:rPr>
        <w:t>е</w:t>
      </w:r>
      <w:r w:rsidRPr="00CC7A62">
        <w:rPr>
          <w:sz w:val="24"/>
          <w:szCs w:val="24"/>
        </w:rPr>
        <w:t>воло</w:t>
      </w:r>
      <w:r w:rsidRPr="00CC7A62">
        <w:rPr>
          <w:spacing w:val="1"/>
          <w:sz w:val="24"/>
          <w:szCs w:val="24"/>
        </w:rPr>
        <w:t>н</w:t>
      </w:r>
      <w:r w:rsidRPr="00CC7A62">
        <w:rPr>
          <w:w w:val="99"/>
          <w:sz w:val="24"/>
          <w:szCs w:val="24"/>
        </w:rPr>
        <w:t>т</w:t>
      </w:r>
      <w:r w:rsidRPr="00CC7A62">
        <w:rPr>
          <w:sz w:val="24"/>
          <w:szCs w:val="24"/>
        </w:rPr>
        <w:t>ерс</w:t>
      </w:r>
      <w:r w:rsidRPr="00CC7A62">
        <w:rPr>
          <w:spacing w:val="2"/>
          <w:sz w:val="24"/>
          <w:szCs w:val="24"/>
        </w:rPr>
        <w:t>к</w:t>
      </w:r>
      <w:r w:rsidRPr="00CC7A62">
        <w:rPr>
          <w:spacing w:val="-3"/>
          <w:sz w:val="24"/>
          <w:szCs w:val="24"/>
        </w:rPr>
        <w:t>у</w:t>
      </w:r>
      <w:r w:rsidRPr="00CC7A62">
        <w:rPr>
          <w:w w:val="99"/>
          <w:sz w:val="24"/>
          <w:szCs w:val="24"/>
        </w:rPr>
        <w:t>ю</w:t>
      </w:r>
      <w:r w:rsidRPr="00CC7A62">
        <w:rPr>
          <w:spacing w:val="-11"/>
          <w:sz w:val="24"/>
          <w:szCs w:val="24"/>
        </w:rPr>
        <w:t xml:space="preserve"> </w:t>
      </w:r>
      <w:r w:rsidRPr="00CC7A62">
        <w:rPr>
          <w:spacing w:val="1"/>
          <w:sz w:val="24"/>
          <w:szCs w:val="24"/>
        </w:rPr>
        <w:t>д</w:t>
      </w:r>
      <w:r w:rsidRPr="00CC7A62">
        <w:rPr>
          <w:sz w:val="24"/>
          <w:szCs w:val="24"/>
        </w:rPr>
        <w:t>ея</w:t>
      </w:r>
      <w:r w:rsidRPr="00CC7A62">
        <w:rPr>
          <w:w w:val="99"/>
          <w:sz w:val="24"/>
          <w:szCs w:val="24"/>
        </w:rPr>
        <w:t>т</w:t>
      </w:r>
      <w:r w:rsidRPr="00CC7A62">
        <w:rPr>
          <w:sz w:val="24"/>
          <w:szCs w:val="24"/>
        </w:rPr>
        <w:t>ел</w:t>
      </w:r>
      <w:r w:rsidRPr="00CC7A62">
        <w:rPr>
          <w:spacing w:val="1"/>
          <w:sz w:val="24"/>
          <w:szCs w:val="24"/>
        </w:rPr>
        <w:t>ьн</w:t>
      </w:r>
      <w:r w:rsidRPr="00CC7A62">
        <w:rPr>
          <w:sz w:val="24"/>
          <w:szCs w:val="24"/>
        </w:rPr>
        <w:t>ос</w:t>
      </w:r>
      <w:r w:rsidRPr="00CC7A62">
        <w:rPr>
          <w:w w:val="99"/>
          <w:sz w:val="24"/>
          <w:szCs w:val="24"/>
        </w:rPr>
        <w:t>ть</w:t>
      </w:r>
      <w:r w:rsidRPr="00CC7A62">
        <w:rPr>
          <w:spacing w:val="-13"/>
          <w:sz w:val="24"/>
          <w:szCs w:val="24"/>
        </w:rPr>
        <w:t xml:space="preserve"> </w:t>
      </w:r>
      <w:r w:rsidRPr="00CC7A62">
        <w:rPr>
          <w:spacing w:val="45"/>
          <w:sz w:val="24"/>
          <w:szCs w:val="24"/>
        </w:rPr>
        <w:t>и</w:t>
      </w:r>
      <w:r w:rsidRPr="00CC7A62">
        <w:rPr>
          <w:spacing w:val="1"/>
          <w:sz w:val="24"/>
          <w:szCs w:val="24"/>
        </w:rPr>
        <w:t>п</w:t>
      </w:r>
      <w:r w:rsidRPr="00CC7A62">
        <w:rPr>
          <w:spacing w:val="-1"/>
          <w:sz w:val="24"/>
          <w:szCs w:val="24"/>
        </w:rPr>
        <w:t>р</w:t>
      </w:r>
      <w:r w:rsidRPr="00CC7A62">
        <w:rPr>
          <w:sz w:val="24"/>
          <w:szCs w:val="24"/>
        </w:rPr>
        <w:t>ивлека</w:t>
      </w:r>
      <w:r w:rsidRPr="00CC7A62">
        <w:rPr>
          <w:w w:val="99"/>
          <w:sz w:val="24"/>
          <w:szCs w:val="24"/>
        </w:rPr>
        <w:t>т</w:t>
      </w:r>
      <w:r w:rsidRPr="00CC7A62">
        <w:rPr>
          <w:sz w:val="24"/>
          <w:szCs w:val="24"/>
        </w:rPr>
        <w:t>ь</w:t>
      </w:r>
      <w:r w:rsidRPr="00CC7A62">
        <w:rPr>
          <w:spacing w:val="-13"/>
          <w:sz w:val="24"/>
          <w:szCs w:val="24"/>
        </w:rPr>
        <w:t xml:space="preserve"> </w:t>
      </w:r>
      <w:r w:rsidRPr="00CC7A62">
        <w:rPr>
          <w:spacing w:val="46"/>
          <w:sz w:val="24"/>
          <w:szCs w:val="24"/>
        </w:rPr>
        <w:t>к</w:t>
      </w:r>
      <w:r w:rsidRPr="00CC7A62">
        <w:rPr>
          <w:spacing w:val="1"/>
          <w:sz w:val="24"/>
          <w:szCs w:val="24"/>
        </w:rPr>
        <w:t>н</w:t>
      </w:r>
      <w:r w:rsidRPr="00CC7A62">
        <w:rPr>
          <w:spacing w:val="-2"/>
          <w:sz w:val="24"/>
          <w:szCs w:val="24"/>
        </w:rPr>
        <w:t>е</w:t>
      </w:r>
      <w:r w:rsidRPr="00CC7A62">
        <w:rPr>
          <w:spacing w:val="45"/>
          <w:sz w:val="24"/>
          <w:szCs w:val="24"/>
        </w:rPr>
        <w:t>й</w:t>
      </w:r>
      <w:r w:rsidRPr="00CC7A62">
        <w:rPr>
          <w:w w:val="99"/>
          <w:sz w:val="24"/>
          <w:szCs w:val="24"/>
        </w:rPr>
        <w:t>ш</w:t>
      </w:r>
      <w:r w:rsidRPr="00CC7A62">
        <w:rPr>
          <w:spacing w:val="1"/>
          <w:sz w:val="24"/>
          <w:szCs w:val="24"/>
        </w:rPr>
        <w:t>к</w:t>
      </w:r>
      <w:r w:rsidRPr="00CC7A62">
        <w:rPr>
          <w:w w:val="99"/>
          <w:sz w:val="24"/>
          <w:szCs w:val="24"/>
        </w:rPr>
        <w:t>ольн</w:t>
      </w:r>
      <w:r w:rsidRPr="00CC7A62">
        <w:rPr>
          <w:spacing w:val="1"/>
          <w:w w:val="99"/>
          <w:sz w:val="24"/>
          <w:szCs w:val="24"/>
        </w:rPr>
        <w:t>и</w:t>
      </w:r>
      <w:r w:rsidRPr="00CC7A62">
        <w:rPr>
          <w:spacing w:val="1"/>
          <w:sz w:val="24"/>
          <w:szCs w:val="24"/>
        </w:rPr>
        <w:t>к</w:t>
      </w:r>
      <w:r w:rsidRPr="00CC7A62">
        <w:rPr>
          <w:sz w:val="24"/>
          <w:szCs w:val="24"/>
        </w:rPr>
        <w:t>ов</w:t>
      </w:r>
      <w:r w:rsidRPr="00CC7A62">
        <w:rPr>
          <w:spacing w:val="-14"/>
          <w:sz w:val="24"/>
          <w:szCs w:val="24"/>
        </w:rPr>
        <w:t xml:space="preserve"> </w:t>
      </w:r>
      <w:r w:rsidRPr="00CC7A62">
        <w:rPr>
          <w:sz w:val="24"/>
          <w:szCs w:val="24"/>
        </w:rPr>
        <w:t>д</w:t>
      </w:r>
      <w:r w:rsidRPr="00CC7A62">
        <w:rPr>
          <w:w w:val="99"/>
          <w:sz w:val="24"/>
          <w:szCs w:val="24"/>
        </w:rPr>
        <w:t>л</w:t>
      </w:r>
      <w:r w:rsidRPr="00CC7A62">
        <w:rPr>
          <w:sz w:val="24"/>
          <w:szCs w:val="24"/>
        </w:rPr>
        <w:t>я ос</w:t>
      </w:r>
      <w:r w:rsidRPr="00CC7A62">
        <w:rPr>
          <w:w w:val="99"/>
          <w:sz w:val="24"/>
          <w:szCs w:val="24"/>
        </w:rPr>
        <w:t>в</w:t>
      </w:r>
      <w:r w:rsidRPr="00CC7A62">
        <w:rPr>
          <w:sz w:val="24"/>
          <w:szCs w:val="24"/>
        </w:rPr>
        <w:t>о</w:t>
      </w:r>
      <w:r w:rsidRPr="00CC7A62">
        <w:rPr>
          <w:spacing w:val="-1"/>
          <w:sz w:val="24"/>
          <w:szCs w:val="24"/>
        </w:rPr>
        <w:t>е</w:t>
      </w:r>
      <w:r w:rsidRPr="00CC7A62">
        <w:rPr>
          <w:w w:val="99"/>
          <w:sz w:val="24"/>
          <w:szCs w:val="24"/>
        </w:rPr>
        <w:t>ни</w:t>
      </w:r>
      <w:r w:rsidRPr="00CC7A62">
        <w:rPr>
          <w:sz w:val="24"/>
          <w:szCs w:val="24"/>
        </w:rPr>
        <w:t xml:space="preserve">я </w:t>
      </w:r>
      <w:r w:rsidRPr="00CC7A62">
        <w:rPr>
          <w:spacing w:val="1"/>
          <w:w w:val="99"/>
          <w:sz w:val="24"/>
          <w:szCs w:val="24"/>
        </w:rPr>
        <w:t>и</w:t>
      </w:r>
      <w:r w:rsidRPr="00CC7A62">
        <w:rPr>
          <w:sz w:val="24"/>
          <w:szCs w:val="24"/>
        </w:rPr>
        <w:t>м</w:t>
      </w:r>
      <w:r w:rsidRPr="00CC7A62">
        <w:rPr>
          <w:w w:val="99"/>
          <w:sz w:val="24"/>
          <w:szCs w:val="24"/>
        </w:rPr>
        <w:t>и</w:t>
      </w:r>
      <w:r w:rsidRPr="00CC7A62">
        <w:rPr>
          <w:sz w:val="24"/>
          <w:szCs w:val="24"/>
        </w:rPr>
        <w:t xml:space="preserve"> </w:t>
      </w:r>
      <w:r w:rsidRPr="00CC7A62">
        <w:rPr>
          <w:spacing w:val="1"/>
          <w:sz w:val="24"/>
          <w:szCs w:val="24"/>
        </w:rPr>
        <w:t>н</w:t>
      </w:r>
      <w:r w:rsidRPr="00CC7A62">
        <w:rPr>
          <w:sz w:val="24"/>
          <w:szCs w:val="24"/>
        </w:rPr>
        <w:t>ов</w:t>
      </w:r>
      <w:r w:rsidRPr="00CC7A62">
        <w:rPr>
          <w:spacing w:val="-2"/>
          <w:sz w:val="24"/>
          <w:szCs w:val="24"/>
        </w:rPr>
        <w:t>ы</w:t>
      </w:r>
      <w:r w:rsidRPr="00CC7A62">
        <w:rPr>
          <w:sz w:val="24"/>
          <w:szCs w:val="24"/>
        </w:rPr>
        <w:t>х</w:t>
      </w:r>
      <w:r w:rsidRPr="00CC7A62">
        <w:rPr>
          <w:spacing w:val="1"/>
          <w:sz w:val="24"/>
          <w:szCs w:val="24"/>
        </w:rPr>
        <w:t xml:space="preserve"> </w:t>
      </w:r>
      <w:r w:rsidRPr="00CC7A62">
        <w:rPr>
          <w:sz w:val="24"/>
          <w:szCs w:val="24"/>
        </w:rPr>
        <w:t>в</w:t>
      </w:r>
      <w:r w:rsidRPr="00CC7A62">
        <w:rPr>
          <w:spacing w:val="-1"/>
          <w:w w:val="99"/>
          <w:sz w:val="24"/>
          <w:szCs w:val="24"/>
        </w:rPr>
        <w:t>и</w:t>
      </w:r>
      <w:r w:rsidRPr="00CC7A62">
        <w:rPr>
          <w:sz w:val="24"/>
          <w:szCs w:val="24"/>
        </w:rPr>
        <w:t>дов со</w:t>
      </w:r>
      <w:r w:rsidRPr="00CC7A62">
        <w:rPr>
          <w:w w:val="99"/>
          <w:sz w:val="24"/>
          <w:szCs w:val="24"/>
        </w:rPr>
        <w:t>ц</w:t>
      </w:r>
      <w:r w:rsidRPr="00CC7A62">
        <w:rPr>
          <w:spacing w:val="1"/>
          <w:w w:val="99"/>
          <w:sz w:val="24"/>
          <w:szCs w:val="24"/>
        </w:rPr>
        <w:t>и</w:t>
      </w:r>
      <w:r w:rsidRPr="00CC7A62">
        <w:rPr>
          <w:sz w:val="24"/>
          <w:szCs w:val="24"/>
        </w:rPr>
        <w:t>аль</w:t>
      </w:r>
      <w:r w:rsidRPr="00CC7A62">
        <w:rPr>
          <w:spacing w:val="1"/>
          <w:w w:val="99"/>
          <w:sz w:val="24"/>
          <w:szCs w:val="24"/>
        </w:rPr>
        <w:t>н</w:t>
      </w:r>
      <w:r w:rsidRPr="00CC7A62">
        <w:rPr>
          <w:spacing w:val="3"/>
          <w:sz w:val="24"/>
          <w:szCs w:val="24"/>
        </w:rPr>
        <w:t>о</w:t>
      </w:r>
      <w:r w:rsidRPr="00CC7A62">
        <w:rPr>
          <w:sz w:val="24"/>
          <w:szCs w:val="24"/>
        </w:rPr>
        <w:t>-</w:t>
      </w:r>
      <w:r w:rsidRPr="00CC7A62">
        <w:rPr>
          <w:spacing w:val="-1"/>
          <w:sz w:val="24"/>
          <w:szCs w:val="24"/>
        </w:rPr>
        <w:t>з</w:t>
      </w:r>
      <w:r w:rsidRPr="00CC7A62">
        <w:rPr>
          <w:w w:val="99"/>
          <w:sz w:val="24"/>
          <w:szCs w:val="24"/>
        </w:rPr>
        <w:t>н</w:t>
      </w:r>
      <w:r w:rsidRPr="00CC7A62">
        <w:rPr>
          <w:sz w:val="24"/>
          <w:szCs w:val="24"/>
        </w:rPr>
        <w:t>ачимой</w:t>
      </w:r>
      <w:r w:rsidRPr="00CC7A62">
        <w:rPr>
          <w:spacing w:val="1"/>
          <w:sz w:val="24"/>
          <w:szCs w:val="24"/>
        </w:rPr>
        <w:t xml:space="preserve"> </w:t>
      </w:r>
      <w:r w:rsidRPr="00CC7A62">
        <w:rPr>
          <w:sz w:val="24"/>
          <w:szCs w:val="24"/>
        </w:rPr>
        <w:t>дея</w:t>
      </w:r>
      <w:r w:rsidRPr="00CC7A62">
        <w:rPr>
          <w:w w:val="99"/>
          <w:sz w:val="24"/>
          <w:szCs w:val="24"/>
        </w:rPr>
        <w:t>т</w:t>
      </w:r>
      <w:r w:rsidRPr="00CC7A62">
        <w:rPr>
          <w:sz w:val="24"/>
          <w:szCs w:val="24"/>
        </w:rPr>
        <w:t>ел</w:t>
      </w:r>
      <w:r w:rsidRPr="00CC7A62">
        <w:rPr>
          <w:spacing w:val="1"/>
          <w:w w:val="99"/>
          <w:sz w:val="24"/>
          <w:szCs w:val="24"/>
        </w:rPr>
        <w:t>ь</w:t>
      </w:r>
      <w:r w:rsidRPr="00CC7A62">
        <w:rPr>
          <w:spacing w:val="1"/>
          <w:sz w:val="24"/>
          <w:szCs w:val="24"/>
        </w:rPr>
        <w:t>н</w:t>
      </w:r>
      <w:r w:rsidRPr="00CC7A62">
        <w:rPr>
          <w:sz w:val="24"/>
          <w:szCs w:val="24"/>
        </w:rPr>
        <w:t>ос</w:t>
      </w:r>
      <w:r w:rsidRPr="00CC7A62">
        <w:rPr>
          <w:w w:val="99"/>
          <w:sz w:val="24"/>
          <w:szCs w:val="24"/>
        </w:rPr>
        <w:t>т</w:t>
      </w:r>
      <w:r w:rsidRPr="00CC7A62">
        <w:rPr>
          <w:sz w:val="24"/>
          <w:szCs w:val="24"/>
        </w:rPr>
        <w:t>и;</w:t>
      </w:r>
    </w:p>
    <w:p w:rsidR="003E0DEB" w:rsidRPr="00CC7A62" w:rsidRDefault="003E0DEB" w:rsidP="00CC7A62">
      <w:pPr>
        <w:pStyle w:val="affc"/>
        <w:spacing w:line="240" w:lineRule="auto"/>
        <w:rPr>
          <w:sz w:val="24"/>
          <w:szCs w:val="24"/>
        </w:rPr>
      </w:pPr>
      <w:r w:rsidRPr="00CC7A62">
        <w:rPr>
          <w:spacing w:val="-1"/>
          <w:w w:val="94"/>
          <w:sz w:val="24"/>
          <w:szCs w:val="24"/>
        </w:rPr>
        <w:lastRenderedPageBreak/>
        <w:t>9</w:t>
      </w:r>
      <w:r w:rsidRPr="00CC7A62">
        <w:rPr>
          <w:w w:val="95"/>
          <w:sz w:val="24"/>
          <w:szCs w:val="24"/>
        </w:rPr>
        <w:t>)</w:t>
      </w:r>
      <w:r w:rsidRPr="00CC7A62">
        <w:rPr>
          <w:sz w:val="24"/>
          <w:szCs w:val="24"/>
        </w:rPr>
        <w:tab/>
        <w:t>ор</w:t>
      </w:r>
      <w:r w:rsidRPr="00CC7A62">
        <w:rPr>
          <w:w w:val="99"/>
          <w:sz w:val="24"/>
          <w:szCs w:val="24"/>
        </w:rPr>
        <w:t>г</w:t>
      </w:r>
      <w:r w:rsidRPr="00CC7A62">
        <w:rPr>
          <w:sz w:val="24"/>
          <w:szCs w:val="24"/>
        </w:rPr>
        <w:t>а</w:t>
      </w:r>
      <w:r w:rsidRPr="00CC7A62">
        <w:rPr>
          <w:w w:val="99"/>
          <w:sz w:val="24"/>
          <w:szCs w:val="24"/>
        </w:rPr>
        <w:t>н</w:t>
      </w:r>
      <w:r w:rsidRPr="00CC7A62">
        <w:rPr>
          <w:spacing w:val="1"/>
          <w:w w:val="99"/>
          <w:sz w:val="24"/>
          <w:szCs w:val="24"/>
        </w:rPr>
        <w:t>и</w:t>
      </w:r>
      <w:r w:rsidRPr="00CC7A62">
        <w:rPr>
          <w:spacing w:val="1"/>
          <w:sz w:val="24"/>
          <w:szCs w:val="24"/>
        </w:rPr>
        <w:t>з</w:t>
      </w:r>
      <w:r w:rsidRPr="00CC7A62">
        <w:rPr>
          <w:sz w:val="24"/>
          <w:szCs w:val="24"/>
        </w:rPr>
        <w:t>ов</w:t>
      </w:r>
      <w:r w:rsidRPr="00CC7A62">
        <w:rPr>
          <w:spacing w:val="-1"/>
          <w:sz w:val="24"/>
          <w:szCs w:val="24"/>
        </w:rPr>
        <w:t>а</w:t>
      </w:r>
      <w:r w:rsidRPr="00CC7A62">
        <w:rPr>
          <w:sz w:val="24"/>
          <w:szCs w:val="24"/>
        </w:rPr>
        <w:t>ть</w:t>
      </w:r>
      <w:r w:rsidRPr="00CC7A62">
        <w:rPr>
          <w:spacing w:val="68"/>
          <w:sz w:val="24"/>
          <w:szCs w:val="24"/>
        </w:rPr>
        <w:t xml:space="preserve"> </w:t>
      </w:r>
      <w:r w:rsidRPr="00CC7A62">
        <w:rPr>
          <w:sz w:val="24"/>
          <w:szCs w:val="24"/>
        </w:rPr>
        <w:t>рабо</w:t>
      </w:r>
      <w:r w:rsidRPr="00CC7A62">
        <w:rPr>
          <w:spacing w:val="3"/>
          <w:sz w:val="24"/>
          <w:szCs w:val="24"/>
        </w:rPr>
        <w:t>т</w:t>
      </w:r>
      <w:r w:rsidRPr="00CC7A62">
        <w:rPr>
          <w:sz w:val="24"/>
          <w:szCs w:val="24"/>
        </w:rPr>
        <w:t>у</w:t>
      </w:r>
      <w:r w:rsidRPr="00CC7A62">
        <w:rPr>
          <w:spacing w:val="64"/>
          <w:sz w:val="24"/>
          <w:szCs w:val="24"/>
        </w:rPr>
        <w:t xml:space="preserve"> </w:t>
      </w:r>
      <w:r w:rsidRPr="00CC7A62">
        <w:rPr>
          <w:sz w:val="24"/>
          <w:szCs w:val="24"/>
        </w:rPr>
        <w:t>ш</w:t>
      </w:r>
      <w:r w:rsidRPr="00CC7A62">
        <w:rPr>
          <w:spacing w:val="1"/>
          <w:sz w:val="24"/>
          <w:szCs w:val="24"/>
        </w:rPr>
        <w:t>к</w:t>
      </w:r>
      <w:r w:rsidRPr="00CC7A62">
        <w:rPr>
          <w:sz w:val="24"/>
          <w:szCs w:val="24"/>
        </w:rPr>
        <w:t>ол</w:t>
      </w:r>
      <w:r w:rsidRPr="00CC7A62">
        <w:rPr>
          <w:spacing w:val="1"/>
          <w:sz w:val="24"/>
          <w:szCs w:val="24"/>
        </w:rPr>
        <w:t>ьн</w:t>
      </w:r>
      <w:r w:rsidRPr="00CC7A62">
        <w:rPr>
          <w:spacing w:val="-2"/>
          <w:sz w:val="24"/>
          <w:szCs w:val="24"/>
        </w:rPr>
        <w:t>ы</w:t>
      </w:r>
      <w:r w:rsidRPr="00CC7A62">
        <w:rPr>
          <w:sz w:val="24"/>
          <w:szCs w:val="24"/>
        </w:rPr>
        <w:t>х</w:t>
      </w:r>
      <w:r w:rsidRPr="00CC7A62">
        <w:rPr>
          <w:spacing w:val="69"/>
          <w:sz w:val="24"/>
          <w:szCs w:val="24"/>
        </w:rPr>
        <w:t xml:space="preserve"> </w:t>
      </w:r>
      <w:r w:rsidRPr="00CC7A62">
        <w:rPr>
          <w:spacing w:val="2"/>
          <w:sz w:val="24"/>
          <w:szCs w:val="24"/>
        </w:rPr>
        <w:t>б</w:t>
      </w:r>
      <w:r w:rsidRPr="00CC7A62">
        <w:rPr>
          <w:spacing w:val="-3"/>
          <w:sz w:val="24"/>
          <w:szCs w:val="24"/>
        </w:rPr>
        <w:t>у</w:t>
      </w:r>
      <w:r w:rsidRPr="00CC7A62">
        <w:rPr>
          <w:spacing w:val="-1"/>
          <w:sz w:val="24"/>
          <w:szCs w:val="24"/>
        </w:rPr>
        <w:t>ма</w:t>
      </w:r>
      <w:r w:rsidRPr="00CC7A62">
        <w:rPr>
          <w:sz w:val="24"/>
          <w:szCs w:val="24"/>
        </w:rPr>
        <w:t>жных</w:t>
      </w:r>
      <w:r w:rsidRPr="00CC7A62">
        <w:rPr>
          <w:spacing w:val="68"/>
          <w:sz w:val="24"/>
          <w:szCs w:val="24"/>
        </w:rPr>
        <w:t xml:space="preserve"> </w:t>
      </w:r>
      <w:r w:rsidRPr="00CC7A62">
        <w:rPr>
          <w:sz w:val="24"/>
          <w:szCs w:val="24"/>
        </w:rPr>
        <w:t>и</w:t>
      </w:r>
      <w:r w:rsidRPr="00CC7A62">
        <w:rPr>
          <w:spacing w:val="71"/>
          <w:sz w:val="24"/>
          <w:szCs w:val="24"/>
        </w:rPr>
        <w:t xml:space="preserve"> </w:t>
      </w:r>
      <w:r w:rsidRPr="00CC7A62">
        <w:rPr>
          <w:sz w:val="24"/>
          <w:szCs w:val="24"/>
        </w:rPr>
        <w:t>элек</w:t>
      </w:r>
      <w:r w:rsidRPr="00CC7A62">
        <w:rPr>
          <w:spacing w:val="1"/>
          <w:w w:val="99"/>
          <w:sz w:val="24"/>
          <w:szCs w:val="24"/>
        </w:rPr>
        <w:t>т</w:t>
      </w:r>
      <w:r w:rsidRPr="00CC7A62">
        <w:rPr>
          <w:sz w:val="24"/>
          <w:szCs w:val="24"/>
        </w:rPr>
        <w:t>р</w:t>
      </w:r>
      <w:r w:rsidRPr="00CC7A62">
        <w:rPr>
          <w:spacing w:val="-1"/>
          <w:sz w:val="24"/>
          <w:szCs w:val="24"/>
        </w:rPr>
        <w:t>о</w:t>
      </w:r>
      <w:r w:rsidRPr="00CC7A62">
        <w:rPr>
          <w:sz w:val="24"/>
          <w:szCs w:val="24"/>
        </w:rPr>
        <w:t>н</w:t>
      </w:r>
      <w:r w:rsidRPr="00CC7A62">
        <w:rPr>
          <w:spacing w:val="1"/>
          <w:sz w:val="24"/>
          <w:szCs w:val="24"/>
        </w:rPr>
        <w:t>н</w:t>
      </w:r>
      <w:r w:rsidRPr="00CC7A62">
        <w:rPr>
          <w:spacing w:val="-2"/>
          <w:sz w:val="24"/>
          <w:szCs w:val="24"/>
        </w:rPr>
        <w:t>ы</w:t>
      </w:r>
      <w:r w:rsidRPr="00CC7A62">
        <w:rPr>
          <w:sz w:val="24"/>
          <w:szCs w:val="24"/>
        </w:rPr>
        <w:t>х</w:t>
      </w:r>
      <w:r w:rsidRPr="00CC7A62">
        <w:rPr>
          <w:spacing w:val="68"/>
          <w:sz w:val="24"/>
          <w:szCs w:val="24"/>
        </w:rPr>
        <w:t xml:space="preserve"> </w:t>
      </w:r>
      <w:r w:rsidRPr="00CC7A62">
        <w:rPr>
          <w:spacing w:val="1"/>
          <w:sz w:val="24"/>
          <w:szCs w:val="24"/>
        </w:rPr>
        <w:t>С</w:t>
      </w:r>
      <w:r w:rsidRPr="00CC7A62">
        <w:rPr>
          <w:w w:val="99"/>
          <w:sz w:val="24"/>
          <w:szCs w:val="24"/>
        </w:rPr>
        <w:t>М</w:t>
      </w:r>
      <w:r w:rsidRPr="00CC7A62">
        <w:rPr>
          <w:sz w:val="24"/>
          <w:szCs w:val="24"/>
        </w:rPr>
        <w:t>И,</w:t>
      </w:r>
      <w:r w:rsidRPr="00CC7A62">
        <w:rPr>
          <w:spacing w:val="67"/>
          <w:sz w:val="24"/>
          <w:szCs w:val="24"/>
        </w:rPr>
        <w:t xml:space="preserve"> </w:t>
      </w:r>
      <w:r w:rsidRPr="00CC7A62">
        <w:rPr>
          <w:sz w:val="24"/>
          <w:szCs w:val="24"/>
        </w:rPr>
        <w:t>ре</w:t>
      </w:r>
      <w:r w:rsidRPr="00CC7A62">
        <w:rPr>
          <w:spacing w:val="-1"/>
          <w:sz w:val="24"/>
          <w:szCs w:val="24"/>
        </w:rPr>
        <w:t>а</w:t>
      </w:r>
      <w:r w:rsidRPr="00CC7A62">
        <w:rPr>
          <w:sz w:val="24"/>
          <w:szCs w:val="24"/>
        </w:rPr>
        <w:t>л</w:t>
      </w:r>
      <w:r w:rsidRPr="00CC7A62">
        <w:rPr>
          <w:spacing w:val="1"/>
          <w:sz w:val="24"/>
          <w:szCs w:val="24"/>
        </w:rPr>
        <w:t>и</w:t>
      </w:r>
      <w:r w:rsidRPr="00CC7A62">
        <w:rPr>
          <w:spacing w:val="1"/>
          <w:w w:val="99"/>
          <w:sz w:val="24"/>
          <w:szCs w:val="24"/>
        </w:rPr>
        <w:t>з</w:t>
      </w:r>
      <w:r w:rsidRPr="00CC7A62">
        <w:rPr>
          <w:sz w:val="24"/>
          <w:szCs w:val="24"/>
        </w:rPr>
        <w:t>овыв</w:t>
      </w:r>
      <w:r w:rsidRPr="00CC7A62">
        <w:rPr>
          <w:spacing w:val="-2"/>
          <w:sz w:val="24"/>
          <w:szCs w:val="24"/>
        </w:rPr>
        <w:t>а</w:t>
      </w:r>
      <w:r w:rsidRPr="00CC7A62">
        <w:rPr>
          <w:sz w:val="24"/>
          <w:szCs w:val="24"/>
        </w:rPr>
        <w:t>т</w:t>
      </w:r>
      <w:r w:rsidRPr="00CC7A62">
        <w:rPr>
          <w:w w:val="99"/>
          <w:sz w:val="24"/>
          <w:szCs w:val="24"/>
        </w:rPr>
        <w:t>ь</w:t>
      </w:r>
      <w:r w:rsidRPr="00CC7A62">
        <w:rPr>
          <w:spacing w:val="70"/>
          <w:sz w:val="24"/>
          <w:szCs w:val="24"/>
        </w:rPr>
        <w:t xml:space="preserve"> </w:t>
      </w:r>
      <w:r w:rsidRPr="00CC7A62">
        <w:rPr>
          <w:w w:val="99"/>
          <w:sz w:val="24"/>
          <w:szCs w:val="24"/>
        </w:rPr>
        <w:t>и</w:t>
      </w:r>
      <w:r w:rsidRPr="00CC7A62">
        <w:rPr>
          <w:sz w:val="24"/>
          <w:szCs w:val="24"/>
        </w:rPr>
        <w:t>х вос</w:t>
      </w:r>
      <w:r w:rsidRPr="00CC7A62">
        <w:rPr>
          <w:w w:val="99"/>
          <w:sz w:val="24"/>
          <w:szCs w:val="24"/>
        </w:rPr>
        <w:t>пи</w:t>
      </w:r>
      <w:r w:rsidRPr="00CC7A62">
        <w:rPr>
          <w:sz w:val="24"/>
          <w:szCs w:val="24"/>
        </w:rPr>
        <w:t>тате</w:t>
      </w:r>
      <w:r w:rsidRPr="00CC7A62">
        <w:rPr>
          <w:w w:val="99"/>
          <w:sz w:val="24"/>
          <w:szCs w:val="24"/>
        </w:rPr>
        <w:t>л</w:t>
      </w:r>
      <w:r w:rsidRPr="00CC7A62">
        <w:rPr>
          <w:spacing w:val="1"/>
          <w:sz w:val="24"/>
          <w:szCs w:val="24"/>
        </w:rPr>
        <w:t>ь</w:t>
      </w:r>
      <w:r w:rsidRPr="00CC7A62">
        <w:rPr>
          <w:spacing w:val="1"/>
          <w:w w:val="99"/>
          <w:sz w:val="24"/>
          <w:szCs w:val="24"/>
        </w:rPr>
        <w:t>н</w:t>
      </w:r>
      <w:r w:rsidRPr="00CC7A62">
        <w:rPr>
          <w:sz w:val="24"/>
          <w:szCs w:val="24"/>
        </w:rPr>
        <w:t>ы</w:t>
      </w:r>
      <w:r w:rsidRPr="00CC7A62">
        <w:rPr>
          <w:w w:val="99"/>
          <w:sz w:val="24"/>
          <w:szCs w:val="24"/>
        </w:rPr>
        <w:t>й</w:t>
      </w:r>
      <w:r w:rsidRPr="00CC7A62">
        <w:rPr>
          <w:spacing w:val="-1"/>
          <w:sz w:val="24"/>
          <w:szCs w:val="24"/>
        </w:rPr>
        <w:t xml:space="preserve"> </w:t>
      </w:r>
      <w:r w:rsidRPr="00CC7A62">
        <w:rPr>
          <w:w w:val="99"/>
          <w:sz w:val="24"/>
          <w:szCs w:val="24"/>
        </w:rPr>
        <w:t>п</w:t>
      </w:r>
      <w:r w:rsidRPr="00CC7A62">
        <w:rPr>
          <w:sz w:val="24"/>
          <w:szCs w:val="24"/>
        </w:rPr>
        <w:t>оте</w:t>
      </w:r>
      <w:r w:rsidRPr="00CC7A62">
        <w:rPr>
          <w:spacing w:val="-1"/>
          <w:w w:val="99"/>
          <w:sz w:val="24"/>
          <w:szCs w:val="24"/>
        </w:rPr>
        <w:t>нц</w:t>
      </w:r>
      <w:r w:rsidRPr="00CC7A62">
        <w:rPr>
          <w:w w:val="99"/>
          <w:sz w:val="24"/>
          <w:szCs w:val="24"/>
        </w:rPr>
        <w:t>и</w:t>
      </w:r>
      <w:r w:rsidRPr="00CC7A62">
        <w:rPr>
          <w:sz w:val="24"/>
          <w:szCs w:val="24"/>
        </w:rPr>
        <w:t>ал;</w:t>
      </w:r>
    </w:p>
    <w:p w:rsidR="003E0DEB" w:rsidRPr="00CC7A62" w:rsidRDefault="003E0DEB" w:rsidP="00CC7A62">
      <w:pPr>
        <w:pStyle w:val="affc"/>
        <w:spacing w:line="240" w:lineRule="auto"/>
        <w:rPr>
          <w:sz w:val="24"/>
          <w:szCs w:val="24"/>
        </w:rPr>
      </w:pPr>
      <w:r w:rsidRPr="00CC7A62">
        <w:rPr>
          <w:spacing w:val="-1"/>
          <w:w w:val="94"/>
          <w:sz w:val="24"/>
          <w:szCs w:val="24"/>
        </w:rPr>
        <w:t>10</w:t>
      </w:r>
      <w:r w:rsidRPr="00CC7A62">
        <w:rPr>
          <w:w w:val="95"/>
          <w:sz w:val="24"/>
          <w:szCs w:val="24"/>
        </w:rPr>
        <w:t>)</w:t>
      </w:r>
      <w:r w:rsidRPr="00CC7A62">
        <w:rPr>
          <w:sz w:val="24"/>
          <w:szCs w:val="24"/>
        </w:rPr>
        <w:tab/>
        <w:t>разв</w:t>
      </w:r>
      <w:r w:rsidRPr="00CC7A62">
        <w:rPr>
          <w:w w:val="99"/>
          <w:sz w:val="24"/>
          <w:szCs w:val="24"/>
        </w:rPr>
        <w:t>и</w:t>
      </w:r>
      <w:r w:rsidRPr="00CC7A62">
        <w:rPr>
          <w:sz w:val="24"/>
          <w:szCs w:val="24"/>
        </w:rPr>
        <w:t>вать</w:t>
      </w:r>
      <w:r w:rsidRPr="00CC7A62">
        <w:rPr>
          <w:spacing w:val="39"/>
          <w:sz w:val="24"/>
          <w:szCs w:val="24"/>
        </w:rPr>
        <w:t xml:space="preserve"> </w:t>
      </w:r>
      <w:r w:rsidRPr="00CC7A62">
        <w:rPr>
          <w:spacing w:val="1"/>
          <w:w w:val="99"/>
          <w:sz w:val="24"/>
          <w:szCs w:val="24"/>
        </w:rPr>
        <w:t>п</w:t>
      </w:r>
      <w:r w:rsidRPr="00CC7A62">
        <w:rPr>
          <w:sz w:val="24"/>
          <w:szCs w:val="24"/>
        </w:rPr>
        <w:t>редм</w:t>
      </w:r>
      <w:r w:rsidRPr="00CC7A62">
        <w:rPr>
          <w:spacing w:val="-1"/>
          <w:sz w:val="24"/>
          <w:szCs w:val="24"/>
        </w:rPr>
        <w:t>е</w:t>
      </w:r>
      <w:r w:rsidRPr="00CC7A62">
        <w:rPr>
          <w:sz w:val="24"/>
          <w:szCs w:val="24"/>
        </w:rPr>
        <w:t>т</w:t>
      </w:r>
      <w:r w:rsidRPr="00CC7A62">
        <w:rPr>
          <w:spacing w:val="1"/>
          <w:w w:val="99"/>
          <w:sz w:val="24"/>
          <w:szCs w:val="24"/>
        </w:rPr>
        <w:t>н</w:t>
      </w:r>
      <w:r w:rsidRPr="00CC7A62">
        <w:rPr>
          <w:spacing w:val="2"/>
          <w:sz w:val="24"/>
          <w:szCs w:val="24"/>
        </w:rPr>
        <w:t>о</w:t>
      </w:r>
      <w:r w:rsidRPr="00CC7A62">
        <w:rPr>
          <w:sz w:val="24"/>
          <w:szCs w:val="24"/>
        </w:rPr>
        <w:t>-</w:t>
      </w:r>
      <w:r w:rsidRPr="00CC7A62">
        <w:rPr>
          <w:spacing w:val="-2"/>
          <w:w w:val="99"/>
          <w:sz w:val="24"/>
          <w:szCs w:val="24"/>
        </w:rPr>
        <w:t>э</w:t>
      </w:r>
      <w:r w:rsidRPr="00CC7A62">
        <w:rPr>
          <w:spacing w:val="-1"/>
          <w:sz w:val="24"/>
          <w:szCs w:val="24"/>
        </w:rPr>
        <w:t>с</w:t>
      </w:r>
      <w:r w:rsidRPr="00CC7A62">
        <w:rPr>
          <w:sz w:val="24"/>
          <w:szCs w:val="24"/>
        </w:rPr>
        <w:t>те</w:t>
      </w:r>
      <w:r w:rsidRPr="00CC7A62">
        <w:rPr>
          <w:w w:val="99"/>
          <w:sz w:val="24"/>
          <w:szCs w:val="24"/>
        </w:rPr>
        <w:t>т</w:t>
      </w:r>
      <w:r w:rsidRPr="00CC7A62">
        <w:rPr>
          <w:spacing w:val="1"/>
          <w:sz w:val="24"/>
          <w:szCs w:val="24"/>
        </w:rPr>
        <w:t>и</w:t>
      </w:r>
      <w:r w:rsidRPr="00CC7A62">
        <w:rPr>
          <w:sz w:val="24"/>
          <w:szCs w:val="24"/>
        </w:rPr>
        <w:t>ч</w:t>
      </w:r>
      <w:r w:rsidRPr="00CC7A62">
        <w:rPr>
          <w:spacing w:val="-1"/>
          <w:sz w:val="24"/>
          <w:szCs w:val="24"/>
        </w:rPr>
        <w:t>е</w:t>
      </w:r>
      <w:r w:rsidRPr="00CC7A62">
        <w:rPr>
          <w:sz w:val="24"/>
          <w:szCs w:val="24"/>
        </w:rPr>
        <w:t>с</w:t>
      </w:r>
      <w:r w:rsidRPr="00CC7A62">
        <w:rPr>
          <w:spacing w:val="2"/>
          <w:sz w:val="24"/>
          <w:szCs w:val="24"/>
        </w:rPr>
        <w:t>к</w:t>
      </w:r>
      <w:r w:rsidRPr="00CC7A62">
        <w:rPr>
          <w:spacing w:val="-3"/>
          <w:sz w:val="24"/>
          <w:szCs w:val="24"/>
        </w:rPr>
        <w:t>у</w:t>
      </w:r>
      <w:r w:rsidRPr="00CC7A62">
        <w:rPr>
          <w:w w:val="99"/>
          <w:sz w:val="24"/>
          <w:szCs w:val="24"/>
        </w:rPr>
        <w:t>ю</w:t>
      </w:r>
      <w:r w:rsidRPr="00CC7A62">
        <w:rPr>
          <w:spacing w:val="37"/>
          <w:sz w:val="24"/>
          <w:szCs w:val="24"/>
        </w:rPr>
        <w:t xml:space="preserve"> </w:t>
      </w:r>
      <w:r w:rsidRPr="00CC7A62">
        <w:rPr>
          <w:sz w:val="24"/>
          <w:szCs w:val="24"/>
        </w:rPr>
        <w:t>с</w:t>
      </w:r>
      <w:r w:rsidRPr="00CC7A62">
        <w:rPr>
          <w:spacing w:val="2"/>
          <w:sz w:val="24"/>
          <w:szCs w:val="24"/>
        </w:rPr>
        <w:t>р</w:t>
      </w:r>
      <w:r w:rsidRPr="00CC7A62">
        <w:rPr>
          <w:sz w:val="24"/>
          <w:szCs w:val="24"/>
        </w:rPr>
        <w:t>е</w:t>
      </w:r>
      <w:r w:rsidRPr="00CC7A62">
        <w:rPr>
          <w:spacing w:val="4"/>
          <w:sz w:val="24"/>
          <w:szCs w:val="24"/>
        </w:rPr>
        <w:t>д</w:t>
      </w:r>
      <w:r w:rsidRPr="00CC7A62">
        <w:rPr>
          <w:sz w:val="24"/>
          <w:szCs w:val="24"/>
        </w:rPr>
        <w:t>у</w:t>
      </w:r>
      <w:r w:rsidRPr="00CC7A62">
        <w:rPr>
          <w:spacing w:val="33"/>
          <w:sz w:val="24"/>
          <w:szCs w:val="24"/>
        </w:rPr>
        <w:t xml:space="preserve"> </w:t>
      </w:r>
      <w:r w:rsidRPr="00CC7A62">
        <w:rPr>
          <w:w w:val="99"/>
          <w:sz w:val="24"/>
          <w:szCs w:val="24"/>
        </w:rPr>
        <w:t>ш</w:t>
      </w:r>
      <w:r w:rsidRPr="00CC7A62">
        <w:rPr>
          <w:spacing w:val="1"/>
          <w:sz w:val="24"/>
          <w:szCs w:val="24"/>
        </w:rPr>
        <w:t>к</w:t>
      </w:r>
      <w:r w:rsidRPr="00CC7A62">
        <w:rPr>
          <w:sz w:val="24"/>
          <w:szCs w:val="24"/>
        </w:rPr>
        <w:t>олы</w:t>
      </w:r>
      <w:r w:rsidRPr="00CC7A62">
        <w:rPr>
          <w:spacing w:val="37"/>
          <w:sz w:val="24"/>
          <w:szCs w:val="24"/>
        </w:rPr>
        <w:t xml:space="preserve"> </w:t>
      </w:r>
      <w:r w:rsidRPr="00CC7A62">
        <w:rPr>
          <w:sz w:val="24"/>
          <w:szCs w:val="24"/>
        </w:rPr>
        <w:t>и</w:t>
      </w:r>
      <w:r w:rsidRPr="00CC7A62">
        <w:rPr>
          <w:spacing w:val="40"/>
          <w:sz w:val="24"/>
          <w:szCs w:val="24"/>
        </w:rPr>
        <w:t xml:space="preserve"> </w:t>
      </w:r>
      <w:r w:rsidRPr="00CC7A62">
        <w:rPr>
          <w:sz w:val="24"/>
          <w:szCs w:val="24"/>
        </w:rPr>
        <w:t>ре</w:t>
      </w:r>
      <w:r w:rsidRPr="00CC7A62">
        <w:rPr>
          <w:spacing w:val="-1"/>
          <w:sz w:val="24"/>
          <w:szCs w:val="24"/>
        </w:rPr>
        <w:t>а</w:t>
      </w:r>
      <w:r w:rsidRPr="00CC7A62">
        <w:rPr>
          <w:spacing w:val="3"/>
          <w:sz w:val="24"/>
          <w:szCs w:val="24"/>
        </w:rPr>
        <w:t>л</w:t>
      </w:r>
      <w:r w:rsidRPr="00CC7A62">
        <w:rPr>
          <w:spacing w:val="1"/>
          <w:sz w:val="24"/>
          <w:szCs w:val="24"/>
        </w:rPr>
        <w:t>и</w:t>
      </w:r>
      <w:r w:rsidRPr="00CC7A62">
        <w:rPr>
          <w:spacing w:val="1"/>
          <w:w w:val="99"/>
          <w:sz w:val="24"/>
          <w:szCs w:val="24"/>
        </w:rPr>
        <w:t>з</w:t>
      </w:r>
      <w:r w:rsidRPr="00CC7A62">
        <w:rPr>
          <w:sz w:val="24"/>
          <w:szCs w:val="24"/>
        </w:rPr>
        <w:t>овыв</w:t>
      </w:r>
      <w:r w:rsidRPr="00CC7A62">
        <w:rPr>
          <w:spacing w:val="-1"/>
          <w:sz w:val="24"/>
          <w:szCs w:val="24"/>
        </w:rPr>
        <w:t>а</w:t>
      </w:r>
      <w:r w:rsidRPr="00CC7A62">
        <w:rPr>
          <w:w w:val="99"/>
          <w:sz w:val="24"/>
          <w:szCs w:val="24"/>
        </w:rPr>
        <w:t>т</w:t>
      </w:r>
      <w:r w:rsidRPr="00CC7A62">
        <w:rPr>
          <w:sz w:val="24"/>
          <w:szCs w:val="24"/>
        </w:rPr>
        <w:t>ь</w:t>
      </w:r>
      <w:r w:rsidRPr="00CC7A62">
        <w:rPr>
          <w:spacing w:val="39"/>
          <w:sz w:val="24"/>
          <w:szCs w:val="24"/>
        </w:rPr>
        <w:t xml:space="preserve"> </w:t>
      </w:r>
      <w:r w:rsidRPr="00CC7A62">
        <w:rPr>
          <w:sz w:val="24"/>
          <w:szCs w:val="24"/>
        </w:rPr>
        <w:t>ее</w:t>
      </w:r>
      <w:r w:rsidRPr="00CC7A62">
        <w:rPr>
          <w:spacing w:val="36"/>
          <w:sz w:val="24"/>
          <w:szCs w:val="24"/>
        </w:rPr>
        <w:t xml:space="preserve"> </w:t>
      </w:r>
      <w:r w:rsidRPr="00CC7A62">
        <w:rPr>
          <w:sz w:val="24"/>
          <w:szCs w:val="24"/>
        </w:rPr>
        <w:t>вос</w:t>
      </w:r>
      <w:r w:rsidRPr="00CC7A62">
        <w:rPr>
          <w:w w:val="99"/>
          <w:sz w:val="24"/>
          <w:szCs w:val="24"/>
        </w:rPr>
        <w:t>п</w:t>
      </w:r>
      <w:r w:rsidRPr="00CC7A62">
        <w:rPr>
          <w:spacing w:val="1"/>
          <w:w w:val="99"/>
          <w:sz w:val="24"/>
          <w:szCs w:val="24"/>
        </w:rPr>
        <w:t>и</w:t>
      </w:r>
      <w:r w:rsidRPr="00CC7A62">
        <w:rPr>
          <w:sz w:val="24"/>
          <w:szCs w:val="24"/>
        </w:rPr>
        <w:t>тате</w:t>
      </w:r>
      <w:r w:rsidRPr="00CC7A62">
        <w:rPr>
          <w:w w:val="99"/>
          <w:sz w:val="24"/>
          <w:szCs w:val="24"/>
        </w:rPr>
        <w:t>ль</w:t>
      </w:r>
      <w:r w:rsidRPr="00CC7A62">
        <w:rPr>
          <w:spacing w:val="1"/>
          <w:w w:val="99"/>
          <w:sz w:val="24"/>
          <w:szCs w:val="24"/>
        </w:rPr>
        <w:t>н</w:t>
      </w:r>
      <w:r w:rsidRPr="00CC7A62">
        <w:rPr>
          <w:spacing w:val="1"/>
          <w:sz w:val="24"/>
          <w:szCs w:val="24"/>
        </w:rPr>
        <w:t>ые</w:t>
      </w:r>
      <w:r w:rsidRPr="00CC7A62">
        <w:rPr>
          <w:sz w:val="24"/>
          <w:szCs w:val="24"/>
        </w:rPr>
        <w:t xml:space="preserve"> во</w:t>
      </w:r>
      <w:r w:rsidRPr="00CC7A62">
        <w:rPr>
          <w:w w:val="99"/>
          <w:sz w:val="24"/>
          <w:szCs w:val="24"/>
        </w:rPr>
        <w:t>з</w:t>
      </w:r>
      <w:r w:rsidRPr="00CC7A62">
        <w:rPr>
          <w:sz w:val="24"/>
          <w:szCs w:val="24"/>
        </w:rPr>
        <w:t>мож</w:t>
      </w:r>
      <w:r w:rsidRPr="00CC7A62">
        <w:rPr>
          <w:w w:val="99"/>
          <w:sz w:val="24"/>
          <w:szCs w:val="24"/>
        </w:rPr>
        <w:t>н</w:t>
      </w:r>
      <w:r w:rsidRPr="00CC7A62">
        <w:rPr>
          <w:sz w:val="24"/>
          <w:szCs w:val="24"/>
        </w:rPr>
        <w:t>ост</w:t>
      </w:r>
      <w:r w:rsidRPr="00CC7A62">
        <w:rPr>
          <w:spacing w:val="1"/>
          <w:w w:val="99"/>
          <w:sz w:val="24"/>
          <w:szCs w:val="24"/>
        </w:rPr>
        <w:t>и</w:t>
      </w:r>
      <w:r w:rsidRPr="00CC7A62">
        <w:rPr>
          <w:sz w:val="24"/>
          <w:szCs w:val="24"/>
        </w:rPr>
        <w:t>;</w:t>
      </w:r>
    </w:p>
    <w:p w:rsidR="003E0DEB" w:rsidRPr="00CC7A62" w:rsidRDefault="003E0DEB" w:rsidP="00CC7A62">
      <w:pPr>
        <w:pStyle w:val="affc"/>
        <w:spacing w:line="240" w:lineRule="auto"/>
        <w:rPr>
          <w:sz w:val="24"/>
          <w:szCs w:val="24"/>
        </w:rPr>
      </w:pPr>
      <w:r w:rsidRPr="00CC7A62">
        <w:rPr>
          <w:spacing w:val="-1"/>
          <w:w w:val="94"/>
          <w:sz w:val="24"/>
          <w:szCs w:val="24"/>
        </w:rPr>
        <w:t>11</w:t>
      </w:r>
      <w:r w:rsidRPr="00CC7A62">
        <w:rPr>
          <w:w w:val="95"/>
          <w:sz w:val="24"/>
          <w:szCs w:val="24"/>
        </w:rPr>
        <w:t>)</w:t>
      </w:r>
      <w:r w:rsidRPr="00CC7A62">
        <w:rPr>
          <w:sz w:val="24"/>
          <w:szCs w:val="24"/>
        </w:rPr>
        <w:tab/>
        <w:t>ор</w:t>
      </w:r>
      <w:r w:rsidRPr="00CC7A62">
        <w:rPr>
          <w:w w:val="99"/>
          <w:sz w:val="24"/>
          <w:szCs w:val="24"/>
        </w:rPr>
        <w:t>г</w:t>
      </w:r>
      <w:r w:rsidRPr="00CC7A62">
        <w:rPr>
          <w:sz w:val="24"/>
          <w:szCs w:val="24"/>
        </w:rPr>
        <w:t>а</w:t>
      </w:r>
      <w:r w:rsidRPr="00CC7A62">
        <w:rPr>
          <w:w w:val="99"/>
          <w:sz w:val="24"/>
          <w:szCs w:val="24"/>
        </w:rPr>
        <w:t>н</w:t>
      </w:r>
      <w:r w:rsidRPr="00CC7A62">
        <w:rPr>
          <w:spacing w:val="1"/>
          <w:w w:val="99"/>
          <w:sz w:val="24"/>
          <w:szCs w:val="24"/>
        </w:rPr>
        <w:t>и</w:t>
      </w:r>
      <w:r w:rsidRPr="00CC7A62">
        <w:rPr>
          <w:spacing w:val="1"/>
          <w:sz w:val="24"/>
          <w:szCs w:val="24"/>
        </w:rPr>
        <w:t>з</w:t>
      </w:r>
      <w:r w:rsidRPr="00CC7A62">
        <w:rPr>
          <w:sz w:val="24"/>
          <w:szCs w:val="24"/>
        </w:rPr>
        <w:t>ов</w:t>
      </w:r>
      <w:r w:rsidRPr="00CC7A62">
        <w:rPr>
          <w:spacing w:val="-1"/>
          <w:sz w:val="24"/>
          <w:szCs w:val="24"/>
        </w:rPr>
        <w:t>а</w:t>
      </w:r>
      <w:r w:rsidRPr="00CC7A62">
        <w:rPr>
          <w:sz w:val="24"/>
          <w:szCs w:val="24"/>
        </w:rPr>
        <w:t>ть</w:t>
      </w:r>
      <w:r w:rsidRPr="00CC7A62">
        <w:rPr>
          <w:spacing w:val="155"/>
          <w:sz w:val="24"/>
          <w:szCs w:val="24"/>
        </w:rPr>
        <w:t xml:space="preserve"> </w:t>
      </w:r>
      <w:r w:rsidRPr="00CC7A62">
        <w:rPr>
          <w:sz w:val="24"/>
          <w:szCs w:val="24"/>
        </w:rPr>
        <w:t>рабо</w:t>
      </w:r>
      <w:r w:rsidRPr="00CC7A62">
        <w:rPr>
          <w:spacing w:val="2"/>
          <w:sz w:val="24"/>
          <w:szCs w:val="24"/>
        </w:rPr>
        <w:t>т</w:t>
      </w:r>
      <w:r w:rsidRPr="00CC7A62">
        <w:rPr>
          <w:sz w:val="24"/>
          <w:szCs w:val="24"/>
        </w:rPr>
        <w:t>у</w:t>
      </w:r>
      <w:r w:rsidRPr="00CC7A62">
        <w:rPr>
          <w:spacing w:val="151"/>
          <w:sz w:val="24"/>
          <w:szCs w:val="24"/>
        </w:rPr>
        <w:t xml:space="preserve"> </w:t>
      </w:r>
      <w:r w:rsidRPr="00CC7A62">
        <w:rPr>
          <w:sz w:val="24"/>
          <w:szCs w:val="24"/>
        </w:rPr>
        <w:t>с</w:t>
      </w:r>
      <w:r w:rsidRPr="00CC7A62">
        <w:rPr>
          <w:spacing w:val="155"/>
          <w:sz w:val="24"/>
          <w:szCs w:val="24"/>
        </w:rPr>
        <w:t xml:space="preserve"> </w:t>
      </w:r>
      <w:r w:rsidRPr="00CC7A62">
        <w:rPr>
          <w:sz w:val="24"/>
          <w:szCs w:val="24"/>
        </w:rPr>
        <w:t>с</w:t>
      </w:r>
      <w:r w:rsidRPr="00CC7A62">
        <w:rPr>
          <w:spacing w:val="-1"/>
          <w:sz w:val="24"/>
          <w:szCs w:val="24"/>
        </w:rPr>
        <w:t>е</w:t>
      </w:r>
      <w:r w:rsidRPr="00CC7A62">
        <w:rPr>
          <w:sz w:val="24"/>
          <w:szCs w:val="24"/>
        </w:rPr>
        <w:t>м</w:t>
      </w:r>
      <w:r w:rsidRPr="00CC7A62">
        <w:rPr>
          <w:w w:val="99"/>
          <w:sz w:val="24"/>
          <w:szCs w:val="24"/>
        </w:rPr>
        <w:t>ь</w:t>
      </w:r>
      <w:r w:rsidRPr="00CC7A62">
        <w:rPr>
          <w:sz w:val="24"/>
          <w:szCs w:val="24"/>
        </w:rPr>
        <w:t>ями</w:t>
      </w:r>
      <w:r w:rsidRPr="00CC7A62">
        <w:rPr>
          <w:spacing w:val="156"/>
          <w:sz w:val="24"/>
          <w:szCs w:val="24"/>
        </w:rPr>
        <w:t xml:space="preserve"> </w:t>
      </w:r>
      <w:r w:rsidRPr="00CC7A62">
        <w:rPr>
          <w:w w:val="99"/>
          <w:sz w:val="24"/>
          <w:szCs w:val="24"/>
        </w:rPr>
        <w:t>ш</w:t>
      </w:r>
      <w:r w:rsidRPr="00CC7A62">
        <w:rPr>
          <w:spacing w:val="1"/>
          <w:sz w:val="24"/>
          <w:szCs w:val="24"/>
        </w:rPr>
        <w:t>к</w:t>
      </w:r>
      <w:r w:rsidRPr="00CC7A62">
        <w:rPr>
          <w:sz w:val="24"/>
          <w:szCs w:val="24"/>
        </w:rPr>
        <w:t>ол</w:t>
      </w:r>
      <w:r w:rsidRPr="00CC7A62">
        <w:rPr>
          <w:w w:val="99"/>
          <w:sz w:val="24"/>
          <w:szCs w:val="24"/>
        </w:rPr>
        <w:t>ь</w:t>
      </w:r>
      <w:r w:rsidRPr="00CC7A62">
        <w:rPr>
          <w:spacing w:val="-1"/>
          <w:sz w:val="24"/>
          <w:szCs w:val="24"/>
        </w:rPr>
        <w:t>н</w:t>
      </w:r>
      <w:r w:rsidRPr="00CC7A62">
        <w:rPr>
          <w:sz w:val="24"/>
          <w:szCs w:val="24"/>
        </w:rPr>
        <w:t>и</w:t>
      </w:r>
      <w:r w:rsidRPr="00CC7A62">
        <w:rPr>
          <w:spacing w:val="1"/>
          <w:sz w:val="24"/>
          <w:szCs w:val="24"/>
        </w:rPr>
        <w:t>к</w:t>
      </w:r>
      <w:r w:rsidRPr="00CC7A62">
        <w:rPr>
          <w:sz w:val="24"/>
          <w:szCs w:val="24"/>
        </w:rPr>
        <w:t>ов,</w:t>
      </w:r>
      <w:r w:rsidRPr="00CC7A62">
        <w:rPr>
          <w:spacing w:val="153"/>
          <w:sz w:val="24"/>
          <w:szCs w:val="24"/>
        </w:rPr>
        <w:t xml:space="preserve"> </w:t>
      </w:r>
      <w:r w:rsidRPr="00CC7A62">
        <w:rPr>
          <w:sz w:val="24"/>
          <w:szCs w:val="24"/>
        </w:rPr>
        <w:t>их</w:t>
      </w:r>
      <w:r w:rsidRPr="00CC7A62">
        <w:rPr>
          <w:spacing w:val="157"/>
          <w:sz w:val="24"/>
          <w:szCs w:val="24"/>
        </w:rPr>
        <w:t xml:space="preserve"> </w:t>
      </w:r>
      <w:r w:rsidRPr="00CC7A62">
        <w:rPr>
          <w:sz w:val="24"/>
          <w:szCs w:val="24"/>
        </w:rPr>
        <w:t>ро</w:t>
      </w:r>
      <w:r w:rsidRPr="00CC7A62">
        <w:rPr>
          <w:spacing w:val="-2"/>
          <w:sz w:val="24"/>
          <w:szCs w:val="24"/>
        </w:rPr>
        <w:t>д</w:t>
      </w:r>
      <w:r w:rsidRPr="00CC7A62">
        <w:rPr>
          <w:spacing w:val="1"/>
          <w:sz w:val="24"/>
          <w:szCs w:val="24"/>
        </w:rPr>
        <w:t>и</w:t>
      </w:r>
      <w:r w:rsidRPr="00CC7A62">
        <w:rPr>
          <w:w w:val="99"/>
          <w:sz w:val="24"/>
          <w:szCs w:val="24"/>
        </w:rPr>
        <w:t>т</w:t>
      </w:r>
      <w:r w:rsidRPr="00CC7A62">
        <w:rPr>
          <w:sz w:val="24"/>
          <w:szCs w:val="24"/>
        </w:rPr>
        <w:t>елями</w:t>
      </w:r>
      <w:r w:rsidRPr="00CC7A62">
        <w:rPr>
          <w:spacing w:val="154"/>
          <w:sz w:val="24"/>
          <w:szCs w:val="24"/>
        </w:rPr>
        <w:t xml:space="preserve"> </w:t>
      </w:r>
      <w:r w:rsidRPr="00CC7A62">
        <w:rPr>
          <w:spacing w:val="1"/>
          <w:sz w:val="24"/>
          <w:szCs w:val="24"/>
        </w:rPr>
        <w:t>и</w:t>
      </w:r>
      <w:r w:rsidRPr="00CC7A62">
        <w:rPr>
          <w:spacing w:val="-1"/>
          <w:sz w:val="24"/>
          <w:szCs w:val="24"/>
        </w:rPr>
        <w:t>л</w:t>
      </w:r>
      <w:r w:rsidRPr="00CC7A62">
        <w:rPr>
          <w:sz w:val="24"/>
          <w:szCs w:val="24"/>
        </w:rPr>
        <w:t>и</w:t>
      </w:r>
      <w:r w:rsidRPr="00CC7A62">
        <w:rPr>
          <w:spacing w:val="156"/>
          <w:sz w:val="24"/>
          <w:szCs w:val="24"/>
        </w:rPr>
        <w:t xml:space="preserve"> </w:t>
      </w:r>
      <w:r w:rsidRPr="00CC7A62">
        <w:rPr>
          <w:spacing w:val="1"/>
          <w:w w:val="99"/>
          <w:sz w:val="24"/>
          <w:szCs w:val="24"/>
        </w:rPr>
        <w:t>з</w:t>
      </w:r>
      <w:r w:rsidRPr="00CC7A62">
        <w:rPr>
          <w:spacing w:val="-2"/>
          <w:sz w:val="24"/>
          <w:szCs w:val="24"/>
        </w:rPr>
        <w:t>а</w:t>
      </w:r>
      <w:r w:rsidRPr="00CC7A62">
        <w:rPr>
          <w:sz w:val="24"/>
          <w:szCs w:val="24"/>
        </w:rPr>
        <w:t>ко</w:t>
      </w:r>
      <w:r w:rsidRPr="00CC7A62">
        <w:rPr>
          <w:w w:val="99"/>
          <w:sz w:val="24"/>
          <w:szCs w:val="24"/>
        </w:rPr>
        <w:t>нн</w:t>
      </w:r>
      <w:r w:rsidRPr="00CC7A62">
        <w:rPr>
          <w:sz w:val="24"/>
          <w:szCs w:val="24"/>
        </w:rPr>
        <w:t>ым</w:t>
      </w:r>
      <w:r w:rsidRPr="00CC7A62">
        <w:rPr>
          <w:w w:val="99"/>
          <w:sz w:val="24"/>
          <w:szCs w:val="24"/>
        </w:rPr>
        <w:t>и</w:t>
      </w:r>
      <w:r w:rsidRPr="00CC7A62">
        <w:rPr>
          <w:sz w:val="24"/>
          <w:szCs w:val="24"/>
        </w:rPr>
        <w:t xml:space="preserve"> представ</w:t>
      </w:r>
      <w:r w:rsidRPr="00CC7A62">
        <w:rPr>
          <w:w w:val="99"/>
          <w:sz w:val="24"/>
          <w:szCs w:val="24"/>
        </w:rPr>
        <w:t>и</w:t>
      </w:r>
      <w:r w:rsidRPr="00CC7A62">
        <w:rPr>
          <w:sz w:val="24"/>
          <w:szCs w:val="24"/>
        </w:rPr>
        <w:t>те</w:t>
      </w:r>
      <w:r w:rsidRPr="00CC7A62">
        <w:rPr>
          <w:w w:val="99"/>
          <w:sz w:val="24"/>
          <w:szCs w:val="24"/>
        </w:rPr>
        <w:t>л</w:t>
      </w:r>
      <w:r w:rsidRPr="00CC7A62">
        <w:rPr>
          <w:sz w:val="24"/>
          <w:szCs w:val="24"/>
        </w:rPr>
        <w:t>ям</w:t>
      </w:r>
      <w:r w:rsidRPr="00CC7A62">
        <w:rPr>
          <w:spacing w:val="1"/>
          <w:w w:val="99"/>
          <w:sz w:val="24"/>
          <w:szCs w:val="24"/>
        </w:rPr>
        <w:t>и</w:t>
      </w:r>
      <w:r w:rsidRPr="00CC7A62">
        <w:rPr>
          <w:sz w:val="24"/>
          <w:szCs w:val="24"/>
        </w:rPr>
        <w:t xml:space="preserve">, </w:t>
      </w:r>
      <w:r w:rsidRPr="00CC7A62">
        <w:rPr>
          <w:spacing w:val="1"/>
          <w:w w:val="99"/>
          <w:sz w:val="24"/>
          <w:szCs w:val="24"/>
        </w:rPr>
        <w:t>н</w:t>
      </w:r>
      <w:r w:rsidRPr="00CC7A62">
        <w:rPr>
          <w:sz w:val="24"/>
          <w:szCs w:val="24"/>
        </w:rPr>
        <w:t>а</w:t>
      </w:r>
      <w:r w:rsidRPr="00CC7A62">
        <w:rPr>
          <w:w w:val="99"/>
          <w:sz w:val="24"/>
          <w:szCs w:val="24"/>
        </w:rPr>
        <w:t>п</w:t>
      </w:r>
      <w:r w:rsidRPr="00CC7A62">
        <w:rPr>
          <w:spacing w:val="-1"/>
          <w:sz w:val="24"/>
          <w:szCs w:val="24"/>
        </w:rPr>
        <w:t>ра</w:t>
      </w:r>
      <w:r w:rsidRPr="00CC7A62">
        <w:rPr>
          <w:sz w:val="24"/>
          <w:szCs w:val="24"/>
        </w:rPr>
        <w:t>вл</w:t>
      </w:r>
      <w:r w:rsidRPr="00CC7A62">
        <w:rPr>
          <w:spacing w:val="-1"/>
          <w:sz w:val="24"/>
          <w:szCs w:val="24"/>
        </w:rPr>
        <w:t>е</w:t>
      </w:r>
      <w:r w:rsidRPr="00CC7A62">
        <w:rPr>
          <w:w w:val="99"/>
          <w:sz w:val="24"/>
          <w:szCs w:val="24"/>
        </w:rPr>
        <w:t>н</w:t>
      </w:r>
      <w:r w:rsidRPr="00CC7A62">
        <w:rPr>
          <w:spacing w:val="3"/>
          <w:w w:val="99"/>
          <w:sz w:val="24"/>
          <w:szCs w:val="24"/>
        </w:rPr>
        <w:t>н</w:t>
      </w:r>
      <w:r w:rsidRPr="00CC7A62">
        <w:rPr>
          <w:spacing w:val="-3"/>
          <w:sz w:val="24"/>
          <w:szCs w:val="24"/>
        </w:rPr>
        <w:t>у</w:t>
      </w:r>
      <w:r w:rsidRPr="00CC7A62">
        <w:rPr>
          <w:sz w:val="24"/>
          <w:szCs w:val="24"/>
        </w:rPr>
        <w:t xml:space="preserve">ю </w:t>
      </w:r>
      <w:r w:rsidRPr="00CC7A62">
        <w:rPr>
          <w:w w:val="99"/>
          <w:sz w:val="24"/>
          <w:szCs w:val="24"/>
        </w:rPr>
        <w:t>н</w:t>
      </w:r>
      <w:r w:rsidRPr="00CC7A62">
        <w:rPr>
          <w:sz w:val="24"/>
          <w:szCs w:val="24"/>
        </w:rPr>
        <w:t xml:space="preserve">а </w:t>
      </w:r>
      <w:r w:rsidRPr="00CC7A62">
        <w:rPr>
          <w:spacing w:val="-1"/>
          <w:sz w:val="24"/>
          <w:szCs w:val="24"/>
        </w:rPr>
        <w:t>с</w:t>
      </w:r>
      <w:r w:rsidRPr="00CC7A62">
        <w:rPr>
          <w:sz w:val="24"/>
          <w:szCs w:val="24"/>
        </w:rPr>
        <w:t>ов</w:t>
      </w:r>
      <w:r w:rsidRPr="00CC7A62">
        <w:rPr>
          <w:spacing w:val="1"/>
          <w:sz w:val="24"/>
          <w:szCs w:val="24"/>
        </w:rPr>
        <w:t>м</w:t>
      </w:r>
      <w:r w:rsidRPr="00CC7A62">
        <w:rPr>
          <w:sz w:val="24"/>
          <w:szCs w:val="24"/>
        </w:rPr>
        <w:t>е</w:t>
      </w:r>
      <w:r w:rsidRPr="00CC7A62">
        <w:rPr>
          <w:spacing w:val="-1"/>
          <w:sz w:val="24"/>
          <w:szCs w:val="24"/>
        </w:rPr>
        <w:t>с</w:t>
      </w:r>
      <w:r w:rsidRPr="00CC7A62">
        <w:rPr>
          <w:w w:val="99"/>
          <w:sz w:val="24"/>
          <w:szCs w:val="24"/>
        </w:rPr>
        <w:t>т</w:t>
      </w:r>
      <w:r w:rsidRPr="00CC7A62">
        <w:rPr>
          <w:spacing w:val="1"/>
          <w:sz w:val="24"/>
          <w:szCs w:val="24"/>
        </w:rPr>
        <w:t>н</w:t>
      </w:r>
      <w:r w:rsidRPr="00CC7A62">
        <w:rPr>
          <w:sz w:val="24"/>
          <w:szCs w:val="24"/>
        </w:rPr>
        <w:t>ое р</w:t>
      </w:r>
      <w:r w:rsidRPr="00CC7A62">
        <w:rPr>
          <w:spacing w:val="-1"/>
          <w:sz w:val="24"/>
          <w:szCs w:val="24"/>
        </w:rPr>
        <w:t>е</w:t>
      </w:r>
      <w:r w:rsidRPr="00CC7A62">
        <w:rPr>
          <w:w w:val="99"/>
          <w:sz w:val="24"/>
          <w:szCs w:val="24"/>
        </w:rPr>
        <w:t>ш</w:t>
      </w:r>
      <w:r w:rsidRPr="00CC7A62">
        <w:rPr>
          <w:sz w:val="24"/>
          <w:szCs w:val="24"/>
        </w:rPr>
        <w:t>ен</w:t>
      </w:r>
      <w:r w:rsidRPr="00CC7A62">
        <w:rPr>
          <w:spacing w:val="1"/>
          <w:sz w:val="24"/>
          <w:szCs w:val="24"/>
        </w:rPr>
        <w:t>и</w:t>
      </w:r>
      <w:r w:rsidRPr="00CC7A62">
        <w:rPr>
          <w:sz w:val="24"/>
          <w:szCs w:val="24"/>
        </w:rPr>
        <w:t>е проблем личнос</w:t>
      </w:r>
      <w:r w:rsidRPr="00CC7A62">
        <w:rPr>
          <w:w w:val="99"/>
          <w:sz w:val="24"/>
          <w:szCs w:val="24"/>
        </w:rPr>
        <w:t>т</w:t>
      </w:r>
      <w:r w:rsidRPr="00CC7A62">
        <w:rPr>
          <w:spacing w:val="1"/>
          <w:sz w:val="24"/>
          <w:szCs w:val="24"/>
        </w:rPr>
        <w:t>н</w:t>
      </w:r>
      <w:r w:rsidRPr="00CC7A62">
        <w:rPr>
          <w:sz w:val="24"/>
          <w:szCs w:val="24"/>
        </w:rPr>
        <w:t>ого ра</w:t>
      </w:r>
      <w:r w:rsidRPr="00CC7A62">
        <w:rPr>
          <w:w w:val="99"/>
          <w:sz w:val="24"/>
          <w:szCs w:val="24"/>
        </w:rPr>
        <w:t>з</w:t>
      </w:r>
      <w:r w:rsidRPr="00CC7A62">
        <w:rPr>
          <w:sz w:val="24"/>
          <w:szCs w:val="24"/>
        </w:rPr>
        <w:t>в</w:t>
      </w:r>
      <w:r w:rsidRPr="00CC7A62">
        <w:rPr>
          <w:spacing w:val="1"/>
          <w:sz w:val="24"/>
          <w:szCs w:val="24"/>
        </w:rPr>
        <w:t>и</w:t>
      </w:r>
      <w:r w:rsidRPr="00CC7A62">
        <w:rPr>
          <w:spacing w:val="-1"/>
          <w:w w:val="99"/>
          <w:sz w:val="24"/>
          <w:szCs w:val="24"/>
        </w:rPr>
        <w:t>т</w:t>
      </w:r>
      <w:r w:rsidRPr="00CC7A62">
        <w:rPr>
          <w:sz w:val="24"/>
          <w:szCs w:val="24"/>
        </w:rPr>
        <w:t>ия дет</w:t>
      </w:r>
      <w:r w:rsidRPr="00CC7A62">
        <w:rPr>
          <w:spacing w:val="-1"/>
          <w:sz w:val="24"/>
          <w:szCs w:val="24"/>
        </w:rPr>
        <w:t>е</w:t>
      </w:r>
      <w:r w:rsidRPr="00CC7A62">
        <w:rPr>
          <w:w w:val="99"/>
          <w:sz w:val="24"/>
          <w:szCs w:val="24"/>
        </w:rPr>
        <w:t>й</w:t>
      </w:r>
      <w:r w:rsidRPr="00CC7A62">
        <w:rPr>
          <w:sz w:val="24"/>
          <w:szCs w:val="24"/>
        </w:rPr>
        <w:t>.</w:t>
      </w:r>
    </w:p>
    <w:p w:rsidR="003E0DEB" w:rsidRPr="00CC7A62" w:rsidRDefault="003E0DEB" w:rsidP="00CC7A62">
      <w:pPr>
        <w:pStyle w:val="affc"/>
        <w:spacing w:line="240" w:lineRule="auto"/>
        <w:rPr>
          <w:sz w:val="24"/>
          <w:szCs w:val="24"/>
        </w:rPr>
      </w:pPr>
      <w:r w:rsidRPr="00CC7A62">
        <w:rPr>
          <w:sz w:val="24"/>
          <w:szCs w:val="24"/>
        </w:rPr>
        <w:t>П</w:t>
      </w:r>
      <w:r w:rsidRPr="00CC7A62">
        <w:rPr>
          <w:w w:val="99"/>
          <w:sz w:val="24"/>
          <w:szCs w:val="24"/>
        </w:rPr>
        <w:t>л</w:t>
      </w:r>
      <w:r w:rsidRPr="00CC7A62">
        <w:rPr>
          <w:spacing w:val="-1"/>
          <w:sz w:val="24"/>
          <w:szCs w:val="24"/>
        </w:rPr>
        <w:t>а</w:t>
      </w:r>
      <w:r w:rsidRPr="00CC7A62">
        <w:rPr>
          <w:spacing w:val="1"/>
          <w:w w:val="99"/>
          <w:sz w:val="24"/>
          <w:szCs w:val="24"/>
        </w:rPr>
        <w:t>н</w:t>
      </w:r>
      <w:r w:rsidRPr="00CC7A62">
        <w:rPr>
          <w:sz w:val="24"/>
          <w:szCs w:val="24"/>
        </w:rPr>
        <w:t>ом</w:t>
      </w:r>
      <w:r w:rsidRPr="00CC7A62">
        <w:rPr>
          <w:spacing w:val="-1"/>
          <w:sz w:val="24"/>
          <w:szCs w:val="24"/>
        </w:rPr>
        <w:t>е</w:t>
      </w:r>
      <w:r w:rsidRPr="00CC7A62">
        <w:rPr>
          <w:sz w:val="24"/>
          <w:szCs w:val="24"/>
        </w:rPr>
        <w:t>р</w:t>
      </w:r>
      <w:r w:rsidRPr="00CC7A62">
        <w:rPr>
          <w:w w:val="99"/>
          <w:sz w:val="24"/>
          <w:szCs w:val="24"/>
        </w:rPr>
        <w:t>н</w:t>
      </w:r>
      <w:r w:rsidRPr="00CC7A62">
        <w:rPr>
          <w:sz w:val="24"/>
          <w:szCs w:val="24"/>
        </w:rPr>
        <w:t>ая</w:t>
      </w:r>
      <w:r w:rsidRPr="00CC7A62">
        <w:rPr>
          <w:spacing w:val="31"/>
          <w:sz w:val="24"/>
          <w:szCs w:val="24"/>
        </w:rPr>
        <w:t xml:space="preserve"> </w:t>
      </w:r>
      <w:r w:rsidRPr="00CC7A62">
        <w:rPr>
          <w:sz w:val="24"/>
          <w:szCs w:val="24"/>
        </w:rPr>
        <w:t>ре</w:t>
      </w:r>
      <w:r w:rsidRPr="00CC7A62">
        <w:rPr>
          <w:spacing w:val="-1"/>
          <w:sz w:val="24"/>
          <w:szCs w:val="24"/>
        </w:rPr>
        <w:t>а</w:t>
      </w:r>
      <w:r w:rsidRPr="00CC7A62">
        <w:rPr>
          <w:sz w:val="24"/>
          <w:szCs w:val="24"/>
        </w:rPr>
        <w:t>л</w:t>
      </w:r>
      <w:r w:rsidRPr="00CC7A62">
        <w:rPr>
          <w:spacing w:val="1"/>
          <w:w w:val="99"/>
          <w:sz w:val="24"/>
          <w:szCs w:val="24"/>
        </w:rPr>
        <w:t>и</w:t>
      </w:r>
      <w:r w:rsidRPr="00CC7A62">
        <w:rPr>
          <w:sz w:val="24"/>
          <w:szCs w:val="24"/>
        </w:rPr>
        <w:t>за</w:t>
      </w:r>
      <w:r w:rsidRPr="00CC7A62">
        <w:rPr>
          <w:spacing w:val="1"/>
          <w:w w:val="99"/>
          <w:sz w:val="24"/>
          <w:szCs w:val="24"/>
        </w:rPr>
        <w:t>ци</w:t>
      </w:r>
      <w:r w:rsidRPr="00CC7A62">
        <w:rPr>
          <w:sz w:val="24"/>
          <w:szCs w:val="24"/>
        </w:rPr>
        <w:t>я</w:t>
      </w:r>
      <w:r w:rsidRPr="00CC7A62">
        <w:rPr>
          <w:spacing w:val="31"/>
          <w:sz w:val="24"/>
          <w:szCs w:val="24"/>
        </w:rPr>
        <w:t xml:space="preserve"> </w:t>
      </w:r>
      <w:r w:rsidRPr="00CC7A62">
        <w:rPr>
          <w:spacing w:val="1"/>
          <w:w w:val="99"/>
          <w:sz w:val="24"/>
          <w:szCs w:val="24"/>
        </w:rPr>
        <w:t>п</w:t>
      </w:r>
      <w:r w:rsidRPr="00CC7A62">
        <w:rPr>
          <w:sz w:val="24"/>
          <w:szCs w:val="24"/>
        </w:rPr>
        <w:t>оставл</w:t>
      </w:r>
      <w:r w:rsidRPr="00CC7A62">
        <w:rPr>
          <w:spacing w:val="-1"/>
          <w:sz w:val="24"/>
          <w:szCs w:val="24"/>
        </w:rPr>
        <w:t>е</w:t>
      </w:r>
      <w:r w:rsidRPr="00CC7A62">
        <w:rPr>
          <w:sz w:val="24"/>
          <w:szCs w:val="24"/>
        </w:rPr>
        <w:t>н</w:t>
      </w:r>
      <w:r w:rsidRPr="00CC7A62">
        <w:rPr>
          <w:spacing w:val="1"/>
          <w:sz w:val="24"/>
          <w:szCs w:val="24"/>
        </w:rPr>
        <w:t>н</w:t>
      </w:r>
      <w:r w:rsidRPr="00CC7A62">
        <w:rPr>
          <w:spacing w:val="-2"/>
          <w:sz w:val="24"/>
          <w:szCs w:val="24"/>
        </w:rPr>
        <w:t>ы</w:t>
      </w:r>
      <w:r w:rsidRPr="00CC7A62">
        <w:rPr>
          <w:sz w:val="24"/>
          <w:szCs w:val="24"/>
        </w:rPr>
        <w:t>х</w:t>
      </w:r>
      <w:r w:rsidRPr="00CC7A62">
        <w:rPr>
          <w:spacing w:val="30"/>
          <w:sz w:val="24"/>
          <w:szCs w:val="24"/>
        </w:rPr>
        <w:t xml:space="preserve"> </w:t>
      </w:r>
      <w:r w:rsidRPr="00CC7A62">
        <w:rPr>
          <w:spacing w:val="1"/>
          <w:w w:val="99"/>
          <w:sz w:val="24"/>
          <w:szCs w:val="24"/>
        </w:rPr>
        <w:t>з</w:t>
      </w:r>
      <w:r w:rsidRPr="00CC7A62">
        <w:rPr>
          <w:sz w:val="24"/>
          <w:szCs w:val="24"/>
        </w:rPr>
        <w:t>адач</w:t>
      </w:r>
      <w:r w:rsidRPr="00CC7A62">
        <w:rPr>
          <w:spacing w:val="30"/>
          <w:sz w:val="24"/>
          <w:szCs w:val="24"/>
        </w:rPr>
        <w:t xml:space="preserve"> </w:t>
      </w:r>
      <w:r w:rsidRPr="00CC7A62">
        <w:rPr>
          <w:spacing w:val="1"/>
          <w:sz w:val="24"/>
          <w:szCs w:val="24"/>
        </w:rPr>
        <w:t>п</w:t>
      </w:r>
      <w:r w:rsidRPr="00CC7A62">
        <w:rPr>
          <w:sz w:val="24"/>
          <w:szCs w:val="24"/>
        </w:rPr>
        <w:t>о</w:t>
      </w:r>
      <w:r w:rsidRPr="00CC7A62">
        <w:rPr>
          <w:spacing w:val="1"/>
          <w:w w:val="99"/>
          <w:sz w:val="24"/>
          <w:szCs w:val="24"/>
        </w:rPr>
        <w:t>з</w:t>
      </w:r>
      <w:r w:rsidRPr="00CC7A62">
        <w:rPr>
          <w:sz w:val="24"/>
          <w:szCs w:val="24"/>
        </w:rPr>
        <w:t>во</w:t>
      </w:r>
      <w:r w:rsidRPr="00CC7A62">
        <w:rPr>
          <w:spacing w:val="-2"/>
          <w:sz w:val="24"/>
          <w:szCs w:val="24"/>
        </w:rPr>
        <w:t>л</w:t>
      </w:r>
      <w:r w:rsidRPr="00CC7A62">
        <w:rPr>
          <w:sz w:val="24"/>
          <w:szCs w:val="24"/>
        </w:rPr>
        <w:t>и</w:t>
      </w:r>
      <w:r w:rsidRPr="00CC7A62">
        <w:rPr>
          <w:w w:val="99"/>
          <w:sz w:val="24"/>
          <w:szCs w:val="24"/>
        </w:rPr>
        <w:t>т</w:t>
      </w:r>
      <w:r w:rsidRPr="00CC7A62">
        <w:rPr>
          <w:spacing w:val="32"/>
          <w:sz w:val="24"/>
          <w:szCs w:val="24"/>
        </w:rPr>
        <w:t xml:space="preserve"> </w:t>
      </w:r>
      <w:r w:rsidRPr="00CC7A62">
        <w:rPr>
          <w:sz w:val="24"/>
          <w:szCs w:val="24"/>
        </w:rPr>
        <w:t>орга</w:t>
      </w:r>
      <w:r w:rsidRPr="00CC7A62">
        <w:rPr>
          <w:spacing w:val="-1"/>
          <w:sz w:val="24"/>
          <w:szCs w:val="24"/>
        </w:rPr>
        <w:t>н</w:t>
      </w:r>
      <w:r w:rsidRPr="00CC7A62">
        <w:rPr>
          <w:spacing w:val="6"/>
          <w:sz w:val="24"/>
          <w:szCs w:val="24"/>
        </w:rPr>
        <w:t>и</w:t>
      </w:r>
      <w:r w:rsidRPr="00CC7A62">
        <w:rPr>
          <w:spacing w:val="1"/>
          <w:w w:val="99"/>
          <w:sz w:val="24"/>
          <w:szCs w:val="24"/>
        </w:rPr>
        <w:t>з</w:t>
      </w:r>
      <w:r w:rsidRPr="00CC7A62">
        <w:rPr>
          <w:sz w:val="24"/>
          <w:szCs w:val="24"/>
        </w:rPr>
        <w:t>ов</w:t>
      </w:r>
      <w:r w:rsidRPr="00CC7A62">
        <w:rPr>
          <w:spacing w:val="-1"/>
          <w:sz w:val="24"/>
          <w:szCs w:val="24"/>
        </w:rPr>
        <w:t>а</w:t>
      </w:r>
      <w:r w:rsidRPr="00CC7A62">
        <w:rPr>
          <w:spacing w:val="-1"/>
          <w:w w:val="99"/>
          <w:sz w:val="24"/>
          <w:szCs w:val="24"/>
        </w:rPr>
        <w:t>т</w:t>
      </w:r>
      <w:r w:rsidRPr="00CC7A62">
        <w:rPr>
          <w:w w:val="99"/>
          <w:sz w:val="24"/>
          <w:szCs w:val="24"/>
        </w:rPr>
        <w:t>ь</w:t>
      </w:r>
      <w:r w:rsidRPr="00CC7A62">
        <w:rPr>
          <w:spacing w:val="31"/>
          <w:sz w:val="24"/>
          <w:szCs w:val="24"/>
        </w:rPr>
        <w:t xml:space="preserve"> </w:t>
      </w:r>
      <w:r w:rsidRPr="00CC7A62">
        <w:rPr>
          <w:sz w:val="24"/>
          <w:szCs w:val="24"/>
        </w:rPr>
        <w:t>в</w:t>
      </w:r>
      <w:r w:rsidRPr="00CC7A62">
        <w:rPr>
          <w:spacing w:val="30"/>
          <w:sz w:val="24"/>
          <w:szCs w:val="24"/>
        </w:rPr>
        <w:t xml:space="preserve"> </w:t>
      </w:r>
      <w:r w:rsidRPr="00CC7A62">
        <w:rPr>
          <w:w w:val="99"/>
          <w:sz w:val="24"/>
          <w:szCs w:val="24"/>
        </w:rPr>
        <w:t>ш</w:t>
      </w:r>
      <w:r w:rsidRPr="00CC7A62">
        <w:rPr>
          <w:spacing w:val="1"/>
          <w:sz w:val="24"/>
          <w:szCs w:val="24"/>
        </w:rPr>
        <w:t>к</w:t>
      </w:r>
      <w:r w:rsidRPr="00CC7A62">
        <w:rPr>
          <w:sz w:val="24"/>
          <w:szCs w:val="24"/>
        </w:rPr>
        <w:t>оле</w:t>
      </w:r>
      <w:r w:rsidRPr="00CC7A62">
        <w:rPr>
          <w:spacing w:val="31"/>
          <w:sz w:val="24"/>
          <w:szCs w:val="24"/>
        </w:rPr>
        <w:t xml:space="preserve"> </w:t>
      </w:r>
      <w:r w:rsidRPr="00CC7A62">
        <w:rPr>
          <w:sz w:val="24"/>
          <w:szCs w:val="24"/>
        </w:rPr>
        <w:t>интер</w:t>
      </w:r>
      <w:r w:rsidRPr="00CC7A62">
        <w:rPr>
          <w:spacing w:val="-1"/>
          <w:sz w:val="24"/>
          <w:szCs w:val="24"/>
        </w:rPr>
        <w:t>е</w:t>
      </w:r>
      <w:r w:rsidRPr="00CC7A62">
        <w:rPr>
          <w:sz w:val="24"/>
          <w:szCs w:val="24"/>
        </w:rPr>
        <w:t>с</w:t>
      </w:r>
      <w:r w:rsidRPr="00CC7A62">
        <w:rPr>
          <w:spacing w:val="1"/>
          <w:w w:val="99"/>
          <w:sz w:val="24"/>
          <w:szCs w:val="24"/>
        </w:rPr>
        <w:t>н</w:t>
      </w:r>
      <w:r w:rsidRPr="00CC7A62">
        <w:rPr>
          <w:spacing w:val="-5"/>
          <w:sz w:val="24"/>
          <w:szCs w:val="24"/>
        </w:rPr>
        <w:t>у</w:t>
      </w:r>
      <w:r w:rsidRPr="00CC7A62">
        <w:rPr>
          <w:w w:val="99"/>
          <w:sz w:val="24"/>
          <w:szCs w:val="24"/>
        </w:rPr>
        <w:t>ю</w:t>
      </w:r>
      <w:r w:rsidRPr="00CC7A62">
        <w:rPr>
          <w:spacing w:val="33"/>
          <w:sz w:val="24"/>
          <w:szCs w:val="24"/>
        </w:rPr>
        <w:t xml:space="preserve"> </w:t>
      </w:r>
      <w:r w:rsidRPr="00CC7A62">
        <w:rPr>
          <w:w w:val="99"/>
          <w:sz w:val="24"/>
          <w:szCs w:val="24"/>
        </w:rPr>
        <w:t>и</w:t>
      </w:r>
      <w:r w:rsidRPr="00CC7A62">
        <w:rPr>
          <w:sz w:val="24"/>
          <w:szCs w:val="24"/>
        </w:rPr>
        <w:t xml:space="preserve"> событ</w:t>
      </w:r>
      <w:r w:rsidRPr="00CC7A62">
        <w:rPr>
          <w:spacing w:val="1"/>
          <w:w w:val="99"/>
          <w:sz w:val="24"/>
          <w:szCs w:val="24"/>
        </w:rPr>
        <w:t>ийн</w:t>
      </w:r>
      <w:r w:rsidRPr="00CC7A62">
        <w:rPr>
          <w:sz w:val="24"/>
          <w:szCs w:val="24"/>
        </w:rPr>
        <w:t>о</w:t>
      </w:r>
      <w:r w:rsidRPr="00CC7A62">
        <w:rPr>
          <w:spacing w:val="7"/>
          <w:sz w:val="24"/>
          <w:szCs w:val="24"/>
        </w:rPr>
        <w:t xml:space="preserve"> </w:t>
      </w:r>
      <w:r w:rsidRPr="00CC7A62">
        <w:rPr>
          <w:spacing w:val="1"/>
          <w:w w:val="99"/>
          <w:sz w:val="24"/>
          <w:szCs w:val="24"/>
        </w:rPr>
        <w:t>н</w:t>
      </w:r>
      <w:r w:rsidRPr="00CC7A62">
        <w:rPr>
          <w:sz w:val="24"/>
          <w:szCs w:val="24"/>
        </w:rPr>
        <w:t>а</w:t>
      </w:r>
      <w:r w:rsidRPr="00CC7A62">
        <w:rPr>
          <w:spacing w:val="-1"/>
          <w:sz w:val="24"/>
          <w:szCs w:val="24"/>
        </w:rPr>
        <w:t>с</w:t>
      </w:r>
      <w:r w:rsidRPr="00CC7A62">
        <w:rPr>
          <w:sz w:val="24"/>
          <w:szCs w:val="24"/>
        </w:rPr>
        <w:t>ыщ</w:t>
      </w:r>
      <w:r w:rsidRPr="00CC7A62">
        <w:rPr>
          <w:spacing w:val="-1"/>
          <w:sz w:val="24"/>
          <w:szCs w:val="24"/>
        </w:rPr>
        <w:t>е</w:t>
      </w:r>
      <w:r w:rsidRPr="00CC7A62">
        <w:rPr>
          <w:w w:val="99"/>
          <w:sz w:val="24"/>
          <w:szCs w:val="24"/>
        </w:rPr>
        <w:t>н</w:t>
      </w:r>
      <w:r w:rsidRPr="00CC7A62">
        <w:rPr>
          <w:spacing w:val="3"/>
          <w:w w:val="99"/>
          <w:sz w:val="24"/>
          <w:szCs w:val="24"/>
        </w:rPr>
        <w:t>н</w:t>
      </w:r>
      <w:r w:rsidRPr="00CC7A62">
        <w:rPr>
          <w:spacing w:val="-1"/>
          <w:sz w:val="24"/>
          <w:szCs w:val="24"/>
        </w:rPr>
        <w:t>у</w:t>
      </w:r>
      <w:r w:rsidRPr="00CC7A62">
        <w:rPr>
          <w:sz w:val="24"/>
          <w:szCs w:val="24"/>
        </w:rPr>
        <w:t>ю</w:t>
      </w:r>
      <w:r w:rsidRPr="00CC7A62">
        <w:rPr>
          <w:spacing w:val="9"/>
          <w:sz w:val="24"/>
          <w:szCs w:val="24"/>
        </w:rPr>
        <w:t xml:space="preserve"> </w:t>
      </w:r>
      <w:r w:rsidRPr="00CC7A62">
        <w:rPr>
          <w:sz w:val="24"/>
          <w:szCs w:val="24"/>
        </w:rPr>
        <w:t>ж</w:t>
      </w:r>
      <w:r w:rsidRPr="00CC7A62">
        <w:rPr>
          <w:spacing w:val="1"/>
          <w:w w:val="99"/>
          <w:sz w:val="24"/>
          <w:szCs w:val="24"/>
        </w:rPr>
        <w:t>и</w:t>
      </w:r>
      <w:r w:rsidRPr="00CC7A62">
        <w:rPr>
          <w:sz w:val="24"/>
          <w:szCs w:val="24"/>
        </w:rPr>
        <w:t>з</w:t>
      </w:r>
      <w:r w:rsidRPr="00CC7A62">
        <w:rPr>
          <w:w w:val="99"/>
          <w:sz w:val="24"/>
          <w:szCs w:val="24"/>
        </w:rPr>
        <w:t>н</w:t>
      </w:r>
      <w:r w:rsidRPr="00CC7A62">
        <w:rPr>
          <w:sz w:val="24"/>
          <w:szCs w:val="24"/>
        </w:rPr>
        <w:t>ь</w:t>
      </w:r>
      <w:r w:rsidRPr="00CC7A62">
        <w:rPr>
          <w:spacing w:val="10"/>
          <w:sz w:val="24"/>
          <w:szCs w:val="24"/>
        </w:rPr>
        <w:t xml:space="preserve"> </w:t>
      </w:r>
      <w:r w:rsidRPr="00CC7A62">
        <w:rPr>
          <w:sz w:val="24"/>
          <w:szCs w:val="24"/>
        </w:rPr>
        <w:t>дете</w:t>
      </w:r>
      <w:r w:rsidRPr="00CC7A62">
        <w:rPr>
          <w:w w:val="99"/>
          <w:sz w:val="24"/>
          <w:szCs w:val="24"/>
        </w:rPr>
        <w:t>й</w:t>
      </w:r>
      <w:r w:rsidRPr="00CC7A62">
        <w:rPr>
          <w:spacing w:val="7"/>
          <w:sz w:val="24"/>
          <w:szCs w:val="24"/>
        </w:rPr>
        <w:t xml:space="preserve"> </w:t>
      </w:r>
      <w:r w:rsidRPr="00CC7A62">
        <w:rPr>
          <w:w w:val="99"/>
          <w:sz w:val="24"/>
          <w:szCs w:val="24"/>
        </w:rPr>
        <w:t>и</w:t>
      </w:r>
      <w:r w:rsidRPr="00CC7A62">
        <w:rPr>
          <w:spacing w:val="11"/>
          <w:sz w:val="24"/>
          <w:szCs w:val="24"/>
        </w:rPr>
        <w:t xml:space="preserve"> </w:t>
      </w:r>
      <w:r w:rsidRPr="00CC7A62">
        <w:rPr>
          <w:spacing w:val="1"/>
          <w:sz w:val="24"/>
          <w:szCs w:val="24"/>
        </w:rPr>
        <w:t>п</w:t>
      </w:r>
      <w:r w:rsidRPr="00CC7A62">
        <w:rPr>
          <w:sz w:val="24"/>
          <w:szCs w:val="24"/>
        </w:rPr>
        <w:t>ед</w:t>
      </w:r>
      <w:r w:rsidRPr="00CC7A62">
        <w:rPr>
          <w:spacing w:val="-1"/>
          <w:sz w:val="24"/>
          <w:szCs w:val="24"/>
        </w:rPr>
        <w:t>а</w:t>
      </w:r>
      <w:r w:rsidRPr="00CC7A62">
        <w:rPr>
          <w:spacing w:val="-2"/>
          <w:sz w:val="24"/>
          <w:szCs w:val="24"/>
        </w:rPr>
        <w:t>г</w:t>
      </w:r>
      <w:r w:rsidRPr="00CC7A62">
        <w:rPr>
          <w:sz w:val="24"/>
          <w:szCs w:val="24"/>
        </w:rPr>
        <w:t>огов,</w:t>
      </w:r>
      <w:r w:rsidRPr="00CC7A62">
        <w:rPr>
          <w:spacing w:val="8"/>
          <w:sz w:val="24"/>
          <w:szCs w:val="24"/>
        </w:rPr>
        <w:t xml:space="preserve"> </w:t>
      </w:r>
      <w:r w:rsidRPr="00CC7A62">
        <w:rPr>
          <w:sz w:val="24"/>
          <w:szCs w:val="24"/>
        </w:rPr>
        <w:t>ч</w:t>
      </w:r>
      <w:r w:rsidRPr="00CC7A62">
        <w:rPr>
          <w:w w:val="99"/>
          <w:sz w:val="24"/>
          <w:szCs w:val="24"/>
        </w:rPr>
        <w:t>т</w:t>
      </w:r>
      <w:r w:rsidRPr="00CC7A62">
        <w:rPr>
          <w:sz w:val="24"/>
          <w:szCs w:val="24"/>
        </w:rPr>
        <w:t>о</w:t>
      </w:r>
      <w:r w:rsidRPr="00CC7A62">
        <w:rPr>
          <w:spacing w:val="10"/>
          <w:sz w:val="24"/>
          <w:szCs w:val="24"/>
        </w:rPr>
        <w:t xml:space="preserve"> </w:t>
      </w:r>
      <w:r w:rsidRPr="00CC7A62">
        <w:rPr>
          <w:sz w:val="24"/>
          <w:szCs w:val="24"/>
        </w:rPr>
        <w:t>с</w:t>
      </w:r>
      <w:r w:rsidRPr="00CC7A62">
        <w:rPr>
          <w:w w:val="99"/>
          <w:sz w:val="24"/>
          <w:szCs w:val="24"/>
        </w:rPr>
        <w:t>т</w:t>
      </w:r>
      <w:r w:rsidRPr="00CC7A62">
        <w:rPr>
          <w:sz w:val="24"/>
          <w:szCs w:val="24"/>
        </w:rPr>
        <w:t>ане</w:t>
      </w:r>
      <w:r w:rsidRPr="00CC7A62">
        <w:rPr>
          <w:w w:val="99"/>
          <w:sz w:val="24"/>
          <w:szCs w:val="24"/>
        </w:rPr>
        <w:t>т</w:t>
      </w:r>
      <w:r w:rsidRPr="00CC7A62">
        <w:rPr>
          <w:spacing w:val="9"/>
          <w:sz w:val="24"/>
          <w:szCs w:val="24"/>
        </w:rPr>
        <w:t xml:space="preserve"> </w:t>
      </w:r>
      <w:r w:rsidRPr="00CC7A62">
        <w:rPr>
          <w:sz w:val="24"/>
          <w:szCs w:val="24"/>
        </w:rPr>
        <w:t>э</w:t>
      </w:r>
      <w:r w:rsidRPr="00CC7A62">
        <w:rPr>
          <w:spacing w:val="1"/>
          <w:sz w:val="24"/>
          <w:szCs w:val="24"/>
        </w:rPr>
        <w:t>ф</w:t>
      </w:r>
      <w:r w:rsidRPr="00CC7A62">
        <w:rPr>
          <w:sz w:val="24"/>
          <w:szCs w:val="24"/>
        </w:rPr>
        <w:t>фек</w:t>
      </w:r>
      <w:r w:rsidRPr="00CC7A62">
        <w:rPr>
          <w:spacing w:val="1"/>
          <w:w w:val="99"/>
          <w:sz w:val="24"/>
          <w:szCs w:val="24"/>
        </w:rPr>
        <w:t>т</w:t>
      </w:r>
      <w:r w:rsidRPr="00CC7A62">
        <w:rPr>
          <w:spacing w:val="1"/>
          <w:sz w:val="24"/>
          <w:szCs w:val="24"/>
        </w:rPr>
        <w:t>ивным</w:t>
      </w:r>
      <w:r w:rsidRPr="00CC7A62">
        <w:rPr>
          <w:spacing w:val="8"/>
          <w:sz w:val="24"/>
          <w:szCs w:val="24"/>
        </w:rPr>
        <w:t xml:space="preserve"> </w:t>
      </w:r>
      <w:r w:rsidRPr="00CC7A62">
        <w:rPr>
          <w:sz w:val="24"/>
          <w:szCs w:val="24"/>
        </w:rPr>
        <w:t>способом</w:t>
      </w:r>
      <w:r w:rsidRPr="00CC7A62">
        <w:rPr>
          <w:spacing w:val="9"/>
          <w:sz w:val="24"/>
          <w:szCs w:val="24"/>
        </w:rPr>
        <w:t xml:space="preserve"> </w:t>
      </w:r>
      <w:r w:rsidRPr="00CC7A62">
        <w:rPr>
          <w:spacing w:val="1"/>
          <w:sz w:val="24"/>
          <w:szCs w:val="24"/>
        </w:rPr>
        <w:t>п</w:t>
      </w:r>
      <w:r w:rsidRPr="00CC7A62">
        <w:rPr>
          <w:sz w:val="24"/>
          <w:szCs w:val="24"/>
        </w:rPr>
        <w:t>роф</w:t>
      </w:r>
      <w:r w:rsidRPr="00CC7A62">
        <w:rPr>
          <w:w w:val="99"/>
          <w:sz w:val="24"/>
          <w:szCs w:val="24"/>
        </w:rPr>
        <w:t>ил</w:t>
      </w:r>
      <w:r w:rsidRPr="00CC7A62">
        <w:rPr>
          <w:sz w:val="24"/>
          <w:szCs w:val="24"/>
        </w:rPr>
        <w:t>акт</w:t>
      </w:r>
      <w:r w:rsidRPr="00CC7A62">
        <w:rPr>
          <w:w w:val="99"/>
          <w:sz w:val="24"/>
          <w:szCs w:val="24"/>
        </w:rPr>
        <w:t>и</w:t>
      </w:r>
      <w:r w:rsidRPr="00CC7A62">
        <w:rPr>
          <w:sz w:val="24"/>
          <w:szCs w:val="24"/>
        </w:rPr>
        <w:t>к</w:t>
      </w:r>
      <w:r w:rsidRPr="00CC7A62">
        <w:rPr>
          <w:w w:val="99"/>
          <w:sz w:val="24"/>
          <w:szCs w:val="24"/>
        </w:rPr>
        <w:t>и</w:t>
      </w:r>
      <w:r w:rsidRPr="00CC7A62">
        <w:rPr>
          <w:sz w:val="24"/>
          <w:szCs w:val="24"/>
        </w:rPr>
        <w:t xml:space="preserve"> ант</w:t>
      </w:r>
      <w:r w:rsidRPr="00CC7A62">
        <w:rPr>
          <w:spacing w:val="1"/>
          <w:w w:val="99"/>
          <w:sz w:val="24"/>
          <w:szCs w:val="24"/>
        </w:rPr>
        <w:t>и</w:t>
      </w:r>
      <w:r w:rsidRPr="00CC7A62">
        <w:rPr>
          <w:sz w:val="24"/>
          <w:szCs w:val="24"/>
        </w:rPr>
        <w:t>со</w:t>
      </w:r>
      <w:r w:rsidRPr="00CC7A62">
        <w:rPr>
          <w:spacing w:val="1"/>
          <w:w w:val="99"/>
          <w:sz w:val="24"/>
          <w:szCs w:val="24"/>
        </w:rPr>
        <w:t>ци</w:t>
      </w:r>
      <w:r w:rsidRPr="00CC7A62">
        <w:rPr>
          <w:sz w:val="24"/>
          <w:szCs w:val="24"/>
        </w:rPr>
        <w:t>а</w:t>
      </w:r>
      <w:r w:rsidRPr="00CC7A62">
        <w:rPr>
          <w:spacing w:val="-2"/>
          <w:w w:val="99"/>
          <w:sz w:val="24"/>
          <w:szCs w:val="24"/>
        </w:rPr>
        <w:t>л</w:t>
      </w:r>
      <w:r w:rsidRPr="00CC7A62">
        <w:rPr>
          <w:sz w:val="24"/>
          <w:szCs w:val="24"/>
        </w:rPr>
        <w:t>ь</w:t>
      </w:r>
      <w:r w:rsidRPr="00CC7A62">
        <w:rPr>
          <w:w w:val="99"/>
          <w:sz w:val="24"/>
          <w:szCs w:val="24"/>
        </w:rPr>
        <w:t>н</w:t>
      </w:r>
      <w:r w:rsidRPr="00CC7A62">
        <w:rPr>
          <w:sz w:val="24"/>
          <w:szCs w:val="24"/>
        </w:rPr>
        <w:t>о</w:t>
      </w:r>
      <w:r w:rsidRPr="00CC7A62">
        <w:rPr>
          <w:w w:val="99"/>
          <w:sz w:val="24"/>
          <w:szCs w:val="24"/>
        </w:rPr>
        <w:t>г</w:t>
      </w:r>
      <w:r w:rsidRPr="00CC7A62">
        <w:rPr>
          <w:sz w:val="24"/>
          <w:szCs w:val="24"/>
        </w:rPr>
        <w:t xml:space="preserve">о </w:t>
      </w:r>
      <w:r w:rsidRPr="00CC7A62">
        <w:rPr>
          <w:spacing w:val="1"/>
          <w:w w:val="99"/>
          <w:sz w:val="24"/>
          <w:szCs w:val="24"/>
        </w:rPr>
        <w:t>п</w:t>
      </w:r>
      <w:r w:rsidRPr="00CC7A62">
        <w:rPr>
          <w:sz w:val="24"/>
          <w:szCs w:val="24"/>
        </w:rPr>
        <w:t>ове</w:t>
      </w:r>
      <w:r w:rsidRPr="00CC7A62">
        <w:rPr>
          <w:spacing w:val="-1"/>
          <w:sz w:val="24"/>
          <w:szCs w:val="24"/>
        </w:rPr>
        <w:t>де</w:t>
      </w:r>
      <w:r w:rsidRPr="00CC7A62">
        <w:rPr>
          <w:w w:val="99"/>
          <w:sz w:val="24"/>
          <w:szCs w:val="24"/>
        </w:rPr>
        <w:t>ни</w:t>
      </w:r>
      <w:r w:rsidRPr="00CC7A62">
        <w:rPr>
          <w:sz w:val="24"/>
          <w:szCs w:val="24"/>
        </w:rPr>
        <w:t>я школь</w:t>
      </w:r>
      <w:r w:rsidRPr="00CC7A62">
        <w:rPr>
          <w:w w:val="99"/>
          <w:sz w:val="24"/>
          <w:szCs w:val="24"/>
        </w:rPr>
        <w:t>ни</w:t>
      </w:r>
      <w:r w:rsidRPr="00CC7A62">
        <w:rPr>
          <w:sz w:val="24"/>
          <w:szCs w:val="24"/>
        </w:rPr>
        <w:t>ков.</w:t>
      </w:r>
    </w:p>
    <w:p w:rsidR="003E0DEB" w:rsidRPr="00CC7A62" w:rsidRDefault="003E0DEB" w:rsidP="00CC7A62">
      <w:pPr>
        <w:pStyle w:val="affc"/>
        <w:spacing w:line="240" w:lineRule="auto"/>
        <w:rPr>
          <w:sz w:val="24"/>
          <w:szCs w:val="24"/>
        </w:rPr>
      </w:pPr>
      <w:r w:rsidRPr="00CC7A62">
        <w:rPr>
          <w:sz w:val="24"/>
          <w:szCs w:val="24"/>
        </w:rPr>
        <w:t>Совре</w:t>
      </w:r>
      <w:r w:rsidRPr="00CC7A62">
        <w:rPr>
          <w:spacing w:val="-1"/>
          <w:sz w:val="24"/>
          <w:szCs w:val="24"/>
        </w:rPr>
        <w:t>м</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ы</w:t>
      </w:r>
      <w:r w:rsidRPr="00CC7A62">
        <w:rPr>
          <w:w w:val="99"/>
          <w:sz w:val="24"/>
          <w:szCs w:val="24"/>
        </w:rPr>
        <w:t>й</w:t>
      </w:r>
      <w:r w:rsidRPr="00CC7A62">
        <w:rPr>
          <w:spacing w:val="39"/>
          <w:sz w:val="24"/>
          <w:szCs w:val="24"/>
        </w:rPr>
        <w:t xml:space="preserve"> </w:t>
      </w:r>
      <w:r w:rsidRPr="00CC7A62">
        <w:rPr>
          <w:sz w:val="24"/>
          <w:szCs w:val="24"/>
        </w:rPr>
        <w:t>рос</w:t>
      </w:r>
      <w:r w:rsidRPr="00CC7A62">
        <w:rPr>
          <w:spacing w:val="-1"/>
          <w:sz w:val="24"/>
          <w:szCs w:val="24"/>
        </w:rPr>
        <w:t>с</w:t>
      </w:r>
      <w:r w:rsidRPr="00CC7A62">
        <w:rPr>
          <w:w w:val="99"/>
          <w:sz w:val="24"/>
          <w:szCs w:val="24"/>
        </w:rPr>
        <w:t>и</w:t>
      </w:r>
      <w:r w:rsidRPr="00CC7A62">
        <w:rPr>
          <w:spacing w:val="1"/>
          <w:w w:val="99"/>
          <w:sz w:val="24"/>
          <w:szCs w:val="24"/>
        </w:rPr>
        <w:t>й</w:t>
      </w:r>
      <w:r w:rsidRPr="00CC7A62">
        <w:rPr>
          <w:sz w:val="24"/>
          <w:szCs w:val="24"/>
        </w:rPr>
        <w:t>с</w:t>
      </w:r>
      <w:r w:rsidRPr="00CC7A62">
        <w:rPr>
          <w:spacing w:val="-1"/>
          <w:sz w:val="24"/>
          <w:szCs w:val="24"/>
        </w:rPr>
        <w:t>к</w:t>
      </w:r>
      <w:r w:rsidRPr="00CC7A62">
        <w:rPr>
          <w:w w:val="99"/>
          <w:sz w:val="24"/>
          <w:szCs w:val="24"/>
        </w:rPr>
        <w:t>ий</w:t>
      </w:r>
      <w:r w:rsidRPr="00CC7A62">
        <w:rPr>
          <w:spacing w:val="37"/>
          <w:sz w:val="24"/>
          <w:szCs w:val="24"/>
        </w:rPr>
        <w:t xml:space="preserve"> </w:t>
      </w:r>
      <w:r w:rsidRPr="00CC7A62">
        <w:rPr>
          <w:spacing w:val="1"/>
          <w:w w:val="99"/>
          <w:sz w:val="24"/>
          <w:szCs w:val="24"/>
        </w:rPr>
        <w:t>н</w:t>
      </w:r>
      <w:r w:rsidRPr="00CC7A62">
        <w:rPr>
          <w:sz w:val="24"/>
          <w:szCs w:val="24"/>
        </w:rPr>
        <w:t>а</w:t>
      </w:r>
      <w:r w:rsidRPr="00CC7A62">
        <w:rPr>
          <w:w w:val="99"/>
          <w:sz w:val="24"/>
          <w:szCs w:val="24"/>
        </w:rPr>
        <w:t>ц</w:t>
      </w:r>
      <w:r w:rsidRPr="00CC7A62">
        <w:rPr>
          <w:spacing w:val="1"/>
          <w:w w:val="99"/>
          <w:sz w:val="24"/>
          <w:szCs w:val="24"/>
        </w:rPr>
        <w:t>и</w:t>
      </w:r>
      <w:r w:rsidRPr="00CC7A62">
        <w:rPr>
          <w:spacing w:val="-1"/>
          <w:sz w:val="24"/>
          <w:szCs w:val="24"/>
        </w:rPr>
        <w:t>о</w:t>
      </w:r>
      <w:r w:rsidRPr="00CC7A62">
        <w:rPr>
          <w:sz w:val="24"/>
          <w:szCs w:val="24"/>
        </w:rPr>
        <w:t>нал</w:t>
      </w:r>
      <w:r w:rsidRPr="00CC7A62">
        <w:rPr>
          <w:w w:val="99"/>
          <w:sz w:val="24"/>
          <w:szCs w:val="24"/>
        </w:rPr>
        <w:t>ь</w:t>
      </w:r>
      <w:r w:rsidRPr="00CC7A62">
        <w:rPr>
          <w:spacing w:val="1"/>
          <w:sz w:val="24"/>
          <w:szCs w:val="24"/>
        </w:rPr>
        <w:t>н</w:t>
      </w:r>
      <w:r w:rsidRPr="00CC7A62">
        <w:rPr>
          <w:spacing w:val="-2"/>
          <w:sz w:val="24"/>
          <w:szCs w:val="24"/>
        </w:rPr>
        <w:t>ы</w:t>
      </w:r>
      <w:r w:rsidRPr="00CC7A62">
        <w:rPr>
          <w:sz w:val="24"/>
          <w:szCs w:val="24"/>
        </w:rPr>
        <w:t>й</w:t>
      </w:r>
      <w:r w:rsidRPr="00CC7A62">
        <w:rPr>
          <w:spacing w:val="38"/>
          <w:sz w:val="24"/>
          <w:szCs w:val="24"/>
        </w:rPr>
        <w:t xml:space="preserve"> </w:t>
      </w:r>
      <w:r w:rsidRPr="00CC7A62">
        <w:rPr>
          <w:sz w:val="24"/>
          <w:szCs w:val="24"/>
        </w:rPr>
        <w:t>вос</w:t>
      </w:r>
      <w:r w:rsidRPr="00CC7A62">
        <w:rPr>
          <w:spacing w:val="-1"/>
          <w:sz w:val="24"/>
          <w:szCs w:val="24"/>
        </w:rPr>
        <w:t>п</w:t>
      </w:r>
      <w:r w:rsidRPr="00CC7A62">
        <w:rPr>
          <w:sz w:val="24"/>
          <w:szCs w:val="24"/>
        </w:rPr>
        <w:t>и</w:t>
      </w:r>
      <w:r w:rsidRPr="00CC7A62">
        <w:rPr>
          <w:w w:val="99"/>
          <w:sz w:val="24"/>
          <w:szCs w:val="24"/>
        </w:rPr>
        <w:t>т</w:t>
      </w:r>
      <w:r w:rsidRPr="00CC7A62">
        <w:rPr>
          <w:sz w:val="24"/>
          <w:szCs w:val="24"/>
        </w:rPr>
        <w:t>а</w:t>
      </w:r>
      <w:r w:rsidRPr="00CC7A62">
        <w:rPr>
          <w:w w:val="99"/>
          <w:sz w:val="24"/>
          <w:szCs w:val="24"/>
        </w:rPr>
        <w:t>т</w:t>
      </w:r>
      <w:r w:rsidRPr="00CC7A62">
        <w:rPr>
          <w:sz w:val="24"/>
          <w:szCs w:val="24"/>
        </w:rPr>
        <w:t>ель</w:t>
      </w:r>
      <w:r w:rsidRPr="00CC7A62">
        <w:rPr>
          <w:spacing w:val="2"/>
          <w:sz w:val="24"/>
          <w:szCs w:val="24"/>
        </w:rPr>
        <w:t>н</w:t>
      </w:r>
      <w:r w:rsidRPr="00CC7A62">
        <w:rPr>
          <w:spacing w:val="-2"/>
          <w:sz w:val="24"/>
          <w:szCs w:val="24"/>
        </w:rPr>
        <w:t>ы</w:t>
      </w:r>
      <w:r w:rsidRPr="00CC7A62">
        <w:rPr>
          <w:sz w:val="24"/>
          <w:szCs w:val="24"/>
        </w:rPr>
        <w:t>й</w:t>
      </w:r>
      <w:r w:rsidRPr="00CC7A62">
        <w:rPr>
          <w:spacing w:val="38"/>
          <w:sz w:val="24"/>
          <w:szCs w:val="24"/>
        </w:rPr>
        <w:t xml:space="preserve"> </w:t>
      </w:r>
      <w:r w:rsidRPr="00CC7A62">
        <w:rPr>
          <w:sz w:val="24"/>
          <w:szCs w:val="24"/>
        </w:rPr>
        <w:t>иде</w:t>
      </w:r>
      <w:r w:rsidRPr="00CC7A62">
        <w:rPr>
          <w:spacing w:val="-1"/>
          <w:sz w:val="24"/>
          <w:szCs w:val="24"/>
        </w:rPr>
        <w:t>а</w:t>
      </w:r>
      <w:r w:rsidRPr="00CC7A62">
        <w:rPr>
          <w:sz w:val="24"/>
          <w:szCs w:val="24"/>
        </w:rPr>
        <w:t>л</w:t>
      </w:r>
      <w:r w:rsidRPr="00CC7A62">
        <w:rPr>
          <w:spacing w:val="45"/>
          <w:sz w:val="24"/>
          <w:szCs w:val="24"/>
        </w:rPr>
        <w:t xml:space="preserve"> </w:t>
      </w:r>
      <w:r w:rsidRPr="00CC7A62">
        <w:rPr>
          <w:sz w:val="24"/>
          <w:szCs w:val="24"/>
        </w:rPr>
        <w:t>–</w:t>
      </w:r>
      <w:r w:rsidRPr="00CC7A62">
        <w:rPr>
          <w:spacing w:val="38"/>
          <w:sz w:val="24"/>
          <w:szCs w:val="24"/>
        </w:rPr>
        <w:t xml:space="preserve"> </w:t>
      </w:r>
      <w:r w:rsidRPr="00CC7A62">
        <w:rPr>
          <w:sz w:val="24"/>
          <w:szCs w:val="24"/>
        </w:rPr>
        <w:t>э</w:t>
      </w:r>
      <w:r w:rsidRPr="00CC7A62">
        <w:rPr>
          <w:w w:val="99"/>
          <w:sz w:val="24"/>
          <w:szCs w:val="24"/>
        </w:rPr>
        <w:t>т</w:t>
      </w:r>
      <w:r w:rsidRPr="00CC7A62">
        <w:rPr>
          <w:sz w:val="24"/>
          <w:szCs w:val="24"/>
        </w:rPr>
        <w:t>о</w:t>
      </w:r>
      <w:r w:rsidRPr="00CC7A62">
        <w:rPr>
          <w:spacing w:val="37"/>
          <w:sz w:val="24"/>
          <w:szCs w:val="24"/>
        </w:rPr>
        <w:t xml:space="preserve"> </w:t>
      </w:r>
      <w:r w:rsidRPr="00CC7A62">
        <w:rPr>
          <w:sz w:val="24"/>
          <w:szCs w:val="24"/>
        </w:rPr>
        <w:t>вы</w:t>
      </w:r>
      <w:r w:rsidRPr="00CC7A62">
        <w:rPr>
          <w:spacing w:val="-1"/>
          <w:sz w:val="24"/>
          <w:szCs w:val="24"/>
        </w:rPr>
        <w:t>с</w:t>
      </w:r>
      <w:r w:rsidRPr="00CC7A62">
        <w:rPr>
          <w:sz w:val="24"/>
          <w:szCs w:val="24"/>
        </w:rPr>
        <w:t>око</w:t>
      </w:r>
      <w:r w:rsidRPr="00CC7A62">
        <w:rPr>
          <w:spacing w:val="1"/>
          <w:sz w:val="24"/>
          <w:szCs w:val="24"/>
        </w:rPr>
        <w:t>н</w:t>
      </w:r>
      <w:r w:rsidRPr="00CC7A62">
        <w:rPr>
          <w:sz w:val="24"/>
          <w:szCs w:val="24"/>
        </w:rPr>
        <w:t>рав</w:t>
      </w:r>
      <w:r w:rsidRPr="00CC7A62">
        <w:rPr>
          <w:spacing w:val="-1"/>
          <w:sz w:val="24"/>
          <w:szCs w:val="24"/>
        </w:rPr>
        <w:t>с</w:t>
      </w:r>
      <w:r w:rsidRPr="00CC7A62">
        <w:rPr>
          <w:sz w:val="24"/>
          <w:szCs w:val="24"/>
        </w:rPr>
        <w:t>тве</w:t>
      </w:r>
      <w:r w:rsidRPr="00CC7A62">
        <w:rPr>
          <w:w w:val="99"/>
          <w:sz w:val="24"/>
          <w:szCs w:val="24"/>
        </w:rPr>
        <w:t>н</w:t>
      </w:r>
      <w:r w:rsidRPr="00CC7A62">
        <w:rPr>
          <w:spacing w:val="1"/>
          <w:w w:val="99"/>
          <w:sz w:val="24"/>
          <w:szCs w:val="24"/>
        </w:rPr>
        <w:t>н</w:t>
      </w:r>
      <w:r w:rsidRPr="00CC7A62">
        <w:rPr>
          <w:sz w:val="24"/>
          <w:szCs w:val="24"/>
        </w:rPr>
        <w:t>ы</w:t>
      </w:r>
      <w:r w:rsidRPr="00CC7A62">
        <w:rPr>
          <w:spacing w:val="1"/>
          <w:w w:val="99"/>
          <w:sz w:val="24"/>
          <w:szCs w:val="24"/>
        </w:rPr>
        <w:t>й</w:t>
      </w:r>
      <w:r w:rsidRPr="00CC7A62">
        <w:rPr>
          <w:sz w:val="24"/>
          <w:szCs w:val="24"/>
        </w:rPr>
        <w:t xml:space="preserve">, </w:t>
      </w:r>
      <w:r w:rsidRPr="00CC7A62">
        <w:rPr>
          <w:w w:val="99"/>
          <w:sz w:val="24"/>
          <w:szCs w:val="24"/>
        </w:rPr>
        <w:t>т</w:t>
      </w:r>
      <w:r w:rsidRPr="00CC7A62">
        <w:rPr>
          <w:sz w:val="24"/>
          <w:szCs w:val="24"/>
        </w:rPr>
        <w:t>ворч</w:t>
      </w:r>
      <w:r w:rsidRPr="00CC7A62">
        <w:rPr>
          <w:spacing w:val="-1"/>
          <w:sz w:val="24"/>
          <w:szCs w:val="24"/>
        </w:rPr>
        <w:t>е</w:t>
      </w:r>
      <w:r w:rsidRPr="00CC7A62">
        <w:rPr>
          <w:sz w:val="24"/>
          <w:szCs w:val="24"/>
        </w:rPr>
        <w:t>ск</w:t>
      </w:r>
      <w:r w:rsidRPr="00CC7A62">
        <w:rPr>
          <w:spacing w:val="1"/>
          <w:w w:val="99"/>
          <w:sz w:val="24"/>
          <w:szCs w:val="24"/>
        </w:rPr>
        <w:t>ий</w:t>
      </w:r>
      <w:r w:rsidRPr="00CC7A62">
        <w:rPr>
          <w:sz w:val="24"/>
          <w:szCs w:val="24"/>
        </w:rPr>
        <w:t>,</w:t>
      </w:r>
      <w:r w:rsidRPr="00CC7A62">
        <w:rPr>
          <w:spacing w:val="35"/>
          <w:sz w:val="24"/>
          <w:szCs w:val="24"/>
        </w:rPr>
        <w:t xml:space="preserve"> </w:t>
      </w:r>
      <w:r w:rsidRPr="00CC7A62">
        <w:rPr>
          <w:spacing w:val="1"/>
          <w:sz w:val="24"/>
          <w:szCs w:val="24"/>
        </w:rPr>
        <w:t>к</w:t>
      </w:r>
      <w:r w:rsidRPr="00CC7A62">
        <w:rPr>
          <w:w w:val="99"/>
          <w:sz w:val="24"/>
          <w:szCs w:val="24"/>
        </w:rPr>
        <w:t>о</w:t>
      </w:r>
      <w:r w:rsidRPr="00CC7A62">
        <w:rPr>
          <w:sz w:val="24"/>
          <w:szCs w:val="24"/>
        </w:rPr>
        <w:t>м</w:t>
      </w:r>
      <w:r w:rsidRPr="00CC7A62">
        <w:rPr>
          <w:spacing w:val="3"/>
          <w:w w:val="99"/>
          <w:sz w:val="24"/>
          <w:szCs w:val="24"/>
        </w:rPr>
        <w:t>п</w:t>
      </w:r>
      <w:r w:rsidRPr="00CC7A62">
        <w:rPr>
          <w:sz w:val="24"/>
          <w:szCs w:val="24"/>
        </w:rPr>
        <w:t>ете</w:t>
      </w:r>
      <w:r w:rsidRPr="00CC7A62">
        <w:rPr>
          <w:w w:val="99"/>
          <w:sz w:val="24"/>
          <w:szCs w:val="24"/>
        </w:rPr>
        <w:t>н</w:t>
      </w:r>
      <w:r w:rsidRPr="00CC7A62">
        <w:rPr>
          <w:sz w:val="24"/>
          <w:szCs w:val="24"/>
        </w:rPr>
        <w:t>т</w:t>
      </w:r>
      <w:r w:rsidRPr="00CC7A62">
        <w:rPr>
          <w:w w:val="99"/>
          <w:sz w:val="24"/>
          <w:szCs w:val="24"/>
        </w:rPr>
        <w:t>н</w:t>
      </w:r>
      <w:r w:rsidRPr="00CC7A62">
        <w:rPr>
          <w:sz w:val="24"/>
          <w:szCs w:val="24"/>
        </w:rPr>
        <w:t>ы</w:t>
      </w:r>
      <w:r w:rsidRPr="00CC7A62">
        <w:rPr>
          <w:w w:val="99"/>
          <w:sz w:val="24"/>
          <w:szCs w:val="24"/>
        </w:rPr>
        <w:t>й</w:t>
      </w:r>
      <w:r w:rsidRPr="00CC7A62">
        <w:rPr>
          <w:spacing w:val="36"/>
          <w:sz w:val="24"/>
          <w:szCs w:val="24"/>
        </w:rPr>
        <w:t xml:space="preserve"> </w:t>
      </w:r>
      <w:r w:rsidRPr="00CC7A62">
        <w:rPr>
          <w:w w:val="99"/>
          <w:sz w:val="24"/>
          <w:szCs w:val="24"/>
        </w:rPr>
        <w:t>г</w:t>
      </w:r>
      <w:r w:rsidRPr="00CC7A62">
        <w:rPr>
          <w:sz w:val="24"/>
          <w:szCs w:val="24"/>
        </w:rPr>
        <w:t>ражда</w:t>
      </w:r>
      <w:r w:rsidRPr="00CC7A62">
        <w:rPr>
          <w:w w:val="99"/>
          <w:sz w:val="24"/>
          <w:szCs w:val="24"/>
        </w:rPr>
        <w:t>н</w:t>
      </w:r>
      <w:r w:rsidRPr="00CC7A62">
        <w:rPr>
          <w:spacing w:val="1"/>
          <w:w w:val="99"/>
          <w:sz w:val="24"/>
          <w:szCs w:val="24"/>
        </w:rPr>
        <w:t>и</w:t>
      </w:r>
      <w:r w:rsidRPr="00CC7A62">
        <w:rPr>
          <w:w w:val="99"/>
          <w:sz w:val="24"/>
          <w:szCs w:val="24"/>
        </w:rPr>
        <w:t>н</w:t>
      </w:r>
      <w:r w:rsidRPr="00CC7A62">
        <w:rPr>
          <w:spacing w:val="36"/>
          <w:sz w:val="24"/>
          <w:szCs w:val="24"/>
        </w:rPr>
        <w:t xml:space="preserve"> </w:t>
      </w:r>
      <w:r w:rsidRPr="00CC7A62">
        <w:rPr>
          <w:spacing w:val="1"/>
          <w:w w:val="99"/>
          <w:sz w:val="24"/>
          <w:szCs w:val="24"/>
        </w:rPr>
        <w:t>Р</w:t>
      </w:r>
      <w:r w:rsidRPr="00CC7A62">
        <w:rPr>
          <w:sz w:val="24"/>
          <w:szCs w:val="24"/>
        </w:rPr>
        <w:t>ос</w:t>
      </w:r>
      <w:r w:rsidRPr="00CC7A62">
        <w:rPr>
          <w:spacing w:val="-1"/>
          <w:sz w:val="24"/>
          <w:szCs w:val="24"/>
        </w:rPr>
        <w:t>сии</w:t>
      </w:r>
      <w:r w:rsidRPr="00CC7A62">
        <w:rPr>
          <w:sz w:val="24"/>
          <w:szCs w:val="24"/>
        </w:rPr>
        <w:t>,</w:t>
      </w:r>
      <w:r w:rsidRPr="00CC7A62">
        <w:rPr>
          <w:spacing w:val="35"/>
          <w:sz w:val="24"/>
          <w:szCs w:val="24"/>
        </w:rPr>
        <w:t xml:space="preserve"> </w:t>
      </w:r>
      <w:r w:rsidRPr="00CC7A62">
        <w:rPr>
          <w:spacing w:val="1"/>
          <w:sz w:val="24"/>
          <w:szCs w:val="24"/>
        </w:rPr>
        <w:t>п</w:t>
      </w:r>
      <w:r w:rsidRPr="00CC7A62">
        <w:rPr>
          <w:sz w:val="24"/>
          <w:szCs w:val="24"/>
        </w:rPr>
        <w:t>р</w:t>
      </w:r>
      <w:r w:rsidRPr="00CC7A62">
        <w:rPr>
          <w:spacing w:val="1"/>
          <w:sz w:val="24"/>
          <w:szCs w:val="24"/>
        </w:rPr>
        <w:t>и</w:t>
      </w:r>
      <w:r w:rsidRPr="00CC7A62">
        <w:rPr>
          <w:sz w:val="24"/>
          <w:szCs w:val="24"/>
        </w:rPr>
        <w:t>ним</w:t>
      </w:r>
      <w:r w:rsidRPr="00CC7A62">
        <w:rPr>
          <w:spacing w:val="-1"/>
          <w:sz w:val="24"/>
          <w:szCs w:val="24"/>
        </w:rPr>
        <w:t>а</w:t>
      </w:r>
      <w:r w:rsidRPr="00CC7A62">
        <w:rPr>
          <w:w w:val="99"/>
          <w:sz w:val="24"/>
          <w:szCs w:val="24"/>
        </w:rPr>
        <w:t>ющ</w:t>
      </w:r>
      <w:r w:rsidRPr="00CC7A62">
        <w:rPr>
          <w:spacing w:val="1"/>
          <w:sz w:val="24"/>
          <w:szCs w:val="24"/>
        </w:rPr>
        <w:t>и</w:t>
      </w:r>
      <w:r w:rsidRPr="00CC7A62">
        <w:rPr>
          <w:sz w:val="24"/>
          <w:szCs w:val="24"/>
        </w:rPr>
        <w:t>й</w:t>
      </w:r>
      <w:r w:rsidRPr="00CC7A62">
        <w:rPr>
          <w:spacing w:val="37"/>
          <w:sz w:val="24"/>
          <w:szCs w:val="24"/>
        </w:rPr>
        <w:t xml:space="preserve"> </w:t>
      </w:r>
      <w:r w:rsidRPr="00CC7A62">
        <w:rPr>
          <w:spacing w:val="1"/>
          <w:sz w:val="24"/>
          <w:szCs w:val="24"/>
        </w:rPr>
        <w:t>с</w:t>
      </w:r>
      <w:r w:rsidRPr="00CC7A62">
        <w:rPr>
          <w:spacing w:val="-6"/>
          <w:sz w:val="24"/>
          <w:szCs w:val="24"/>
        </w:rPr>
        <w:t>у</w:t>
      </w:r>
      <w:r w:rsidRPr="00CC7A62">
        <w:rPr>
          <w:sz w:val="24"/>
          <w:szCs w:val="24"/>
        </w:rPr>
        <w:t>д</w:t>
      </w:r>
      <w:r w:rsidRPr="00CC7A62">
        <w:rPr>
          <w:w w:val="99"/>
          <w:sz w:val="24"/>
          <w:szCs w:val="24"/>
        </w:rPr>
        <w:t>ь</w:t>
      </w:r>
      <w:r w:rsidRPr="00CC7A62">
        <w:rPr>
          <w:spacing w:val="3"/>
          <w:sz w:val="24"/>
          <w:szCs w:val="24"/>
        </w:rPr>
        <w:t>б</w:t>
      </w:r>
      <w:r w:rsidRPr="00CC7A62">
        <w:rPr>
          <w:sz w:val="24"/>
          <w:szCs w:val="24"/>
        </w:rPr>
        <w:t>у</w:t>
      </w:r>
      <w:r w:rsidRPr="00CC7A62">
        <w:rPr>
          <w:spacing w:val="33"/>
          <w:sz w:val="24"/>
          <w:szCs w:val="24"/>
        </w:rPr>
        <w:t xml:space="preserve"> </w:t>
      </w:r>
      <w:r w:rsidRPr="00CC7A62">
        <w:rPr>
          <w:sz w:val="24"/>
          <w:szCs w:val="24"/>
        </w:rPr>
        <w:t>О</w:t>
      </w:r>
      <w:r w:rsidRPr="00CC7A62">
        <w:rPr>
          <w:spacing w:val="3"/>
          <w:w w:val="99"/>
          <w:sz w:val="24"/>
          <w:szCs w:val="24"/>
        </w:rPr>
        <w:t>т</w:t>
      </w:r>
      <w:r w:rsidRPr="00CC7A62">
        <w:rPr>
          <w:sz w:val="24"/>
          <w:szCs w:val="24"/>
        </w:rPr>
        <w:t>е</w:t>
      </w:r>
      <w:r w:rsidRPr="00CC7A62">
        <w:rPr>
          <w:spacing w:val="-1"/>
          <w:sz w:val="24"/>
          <w:szCs w:val="24"/>
        </w:rPr>
        <w:t>ч</w:t>
      </w:r>
      <w:r w:rsidRPr="00CC7A62">
        <w:rPr>
          <w:spacing w:val="1"/>
          <w:sz w:val="24"/>
          <w:szCs w:val="24"/>
        </w:rPr>
        <w:t>е</w:t>
      </w:r>
      <w:r w:rsidRPr="00CC7A62">
        <w:rPr>
          <w:sz w:val="24"/>
          <w:szCs w:val="24"/>
        </w:rPr>
        <w:t>с</w:t>
      </w:r>
      <w:r w:rsidRPr="00CC7A62">
        <w:rPr>
          <w:w w:val="99"/>
          <w:sz w:val="24"/>
          <w:szCs w:val="24"/>
        </w:rPr>
        <w:t>т</w:t>
      </w:r>
      <w:r w:rsidRPr="00CC7A62">
        <w:rPr>
          <w:sz w:val="24"/>
          <w:szCs w:val="24"/>
        </w:rPr>
        <w:t>ва</w:t>
      </w:r>
      <w:r w:rsidRPr="00CC7A62">
        <w:rPr>
          <w:spacing w:val="34"/>
          <w:sz w:val="24"/>
          <w:szCs w:val="24"/>
        </w:rPr>
        <w:t xml:space="preserve"> </w:t>
      </w:r>
      <w:r w:rsidRPr="00CC7A62">
        <w:rPr>
          <w:spacing w:val="1"/>
          <w:sz w:val="24"/>
          <w:szCs w:val="24"/>
        </w:rPr>
        <w:t>к</w:t>
      </w:r>
      <w:r w:rsidRPr="00CC7A62">
        <w:rPr>
          <w:sz w:val="24"/>
          <w:szCs w:val="24"/>
        </w:rPr>
        <w:t>ак</w:t>
      </w:r>
      <w:r w:rsidRPr="00CC7A62">
        <w:rPr>
          <w:spacing w:val="36"/>
          <w:sz w:val="24"/>
          <w:szCs w:val="24"/>
        </w:rPr>
        <w:t xml:space="preserve"> </w:t>
      </w:r>
      <w:r w:rsidRPr="00CC7A62">
        <w:rPr>
          <w:spacing w:val="2"/>
          <w:sz w:val="24"/>
          <w:szCs w:val="24"/>
        </w:rPr>
        <w:t>с</w:t>
      </w:r>
      <w:r w:rsidRPr="00CC7A62">
        <w:rPr>
          <w:sz w:val="24"/>
          <w:szCs w:val="24"/>
        </w:rPr>
        <w:t>во</w:t>
      </w:r>
      <w:r w:rsidRPr="00CC7A62">
        <w:rPr>
          <w:w w:val="99"/>
          <w:sz w:val="24"/>
          <w:szCs w:val="24"/>
        </w:rPr>
        <w:t>ю</w:t>
      </w:r>
      <w:r w:rsidRPr="00CC7A62">
        <w:rPr>
          <w:spacing w:val="38"/>
          <w:sz w:val="24"/>
          <w:szCs w:val="24"/>
        </w:rPr>
        <w:t xml:space="preserve"> </w:t>
      </w:r>
      <w:r w:rsidRPr="00CC7A62">
        <w:rPr>
          <w:w w:val="99"/>
          <w:sz w:val="24"/>
          <w:szCs w:val="24"/>
        </w:rPr>
        <w:t>л</w:t>
      </w:r>
      <w:r w:rsidRPr="00CC7A62">
        <w:rPr>
          <w:spacing w:val="1"/>
          <w:w w:val="99"/>
          <w:sz w:val="24"/>
          <w:szCs w:val="24"/>
        </w:rPr>
        <w:t>и</w:t>
      </w:r>
      <w:r w:rsidRPr="00CC7A62">
        <w:rPr>
          <w:sz w:val="24"/>
          <w:szCs w:val="24"/>
        </w:rPr>
        <w:t>ч</w:t>
      </w:r>
      <w:r w:rsidRPr="00CC7A62">
        <w:rPr>
          <w:spacing w:val="3"/>
          <w:w w:val="99"/>
          <w:sz w:val="24"/>
          <w:szCs w:val="24"/>
        </w:rPr>
        <w:t>н</w:t>
      </w:r>
      <w:r w:rsidRPr="00CC7A62">
        <w:rPr>
          <w:spacing w:val="-6"/>
          <w:sz w:val="24"/>
          <w:szCs w:val="24"/>
        </w:rPr>
        <w:t>у</w:t>
      </w:r>
      <w:r w:rsidRPr="00CC7A62">
        <w:rPr>
          <w:w w:val="99"/>
          <w:sz w:val="24"/>
          <w:szCs w:val="24"/>
        </w:rPr>
        <w:t>ю</w:t>
      </w:r>
      <w:r w:rsidRPr="00CC7A62">
        <w:rPr>
          <w:sz w:val="24"/>
          <w:szCs w:val="24"/>
        </w:rPr>
        <w:t>, осо</w:t>
      </w:r>
      <w:r w:rsidRPr="00CC7A62">
        <w:rPr>
          <w:w w:val="99"/>
          <w:sz w:val="24"/>
          <w:szCs w:val="24"/>
        </w:rPr>
        <w:t>з</w:t>
      </w:r>
      <w:r w:rsidRPr="00CC7A62">
        <w:rPr>
          <w:spacing w:val="1"/>
          <w:w w:val="99"/>
          <w:sz w:val="24"/>
          <w:szCs w:val="24"/>
        </w:rPr>
        <w:t>н</w:t>
      </w:r>
      <w:r w:rsidRPr="00CC7A62">
        <w:rPr>
          <w:sz w:val="24"/>
          <w:szCs w:val="24"/>
        </w:rPr>
        <w:t>а</w:t>
      </w:r>
      <w:r w:rsidRPr="00CC7A62">
        <w:rPr>
          <w:w w:val="99"/>
          <w:sz w:val="24"/>
          <w:szCs w:val="24"/>
        </w:rPr>
        <w:t>ющий</w:t>
      </w:r>
      <w:r w:rsidRPr="00CC7A62">
        <w:rPr>
          <w:spacing w:val="49"/>
          <w:sz w:val="24"/>
          <w:szCs w:val="24"/>
        </w:rPr>
        <w:t xml:space="preserve"> </w:t>
      </w:r>
      <w:r w:rsidRPr="00CC7A62">
        <w:rPr>
          <w:sz w:val="24"/>
          <w:szCs w:val="24"/>
        </w:rPr>
        <w:t>ответстве</w:t>
      </w:r>
      <w:r w:rsidRPr="00CC7A62">
        <w:rPr>
          <w:w w:val="99"/>
          <w:sz w:val="24"/>
          <w:szCs w:val="24"/>
        </w:rPr>
        <w:t>н</w:t>
      </w:r>
      <w:r w:rsidRPr="00CC7A62">
        <w:rPr>
          <w:spacing w:val="1"/>
          <w:w w:val="99"/>
          <w:sz w:val="24"/>
          <w:szCs w:val="24"/>
        </w:rPr>
        <w:t>н</w:t>
      </w:r>
      <w:r w:rsidRPr="00CC7A62">
        <w:rPr>
          <w:sz w:val="24"/>
          <w:szCs w:val="24"/>
        </w:rPr>
        <w:t>ость</w:t>
      </w:r>
      <w:r w:rsidRPr="00CC7A62">
        <w:rPr>
          <w:spacing w:val="49"/>
          <w:sz w:val="24"/>
          <w:szCs w:val="24"/>
        </w:rPr>
        <w:t xml:space="preserve"> </w:t>
      </w:r>
      <w:r w:rsidRPr="00CC7A62">
        <w:rPr>
          <w:spacing w:val="1"/>
          <w:sz w:val="24"/>
          <w:szCs w:val="24"/>
        </w:rPr>
        <w:t>з</w:t>
      </w:r>
      <w:r w:rsidRPr="00CC7A62">
        <w:rPr>
          <w:sz w:val="24"/>
          <w:szCs w:val="24"/>
        </w:rPr>
        <w:t>а</w:t>
      </w:r>
      <w:r w:rsidRPr="00CC7A62">
        <w:rPr>
          <w:spacing w:val="47"/>
          <w:sz w:val="24"/>
          <w:szCs w:val="24"/>
        </w:rPr>
        <w:t xml:space="preserve"> </w:t>
      </w:r>
      <w:r w:rsidRPr="00CC7A62">
        <w:rPr>
          <w:spacing w:val="1"/>
          <w:w w:val="99"/>
          <w:sz w:val="24"/>
          <w:szCs w:val="24"/>
        </w:rPr>
        <w:t>н</w:t>
      </w:r>
      <w:r w:rsidRPr="00CC7A62">
        <w:rPr>
          <w:sz w:val="24"/>
          <w:szCs w:val="24"/>
        </w:rPr>
        <w:t>а</w:t>
      </w:r>
      <w:r w:rsidRPr="00CC7A62">
        <w:rPr>
          <w:spacing w:val="-1"/>
          <w:sz w:val="24"/>
          <w:szCs w:val="24"/>
        </w:rPr>
        <w:t>с</w:t>
      </w:r>
      <w:r w:rsidRPr="00CC7A62">
        <w:rPr>
          <w:sz w:val="24"/>
          <w:szCs w:val="24"/>
        </w:rPr>
        <w:t>тоя</w:t>
      </w:r>
      <w:r w:rsidRPr="00CC7A62">
        <w:rPr>
          <w:w w:val="99"/>
          <w:sz w:val="24"/>
          <w:szCs w:val="24"/>
        </w:rPr>
        <w:t>щ</w:t>
      </w:r>
      <w:r w:rsidRPr="00CC7A62">
        <w:rPr>
          <w:sz w:val="24"/>
          <w:szCs w:val="24"/>
        </w:rPr>
        <w:t>ее</w:t>
      </w:r>
      <w:r w:rsidRPr="00CC7A62">
        <w:rPr>
          <w:spacing w:val="49"/>
          <w:sz w:val="24"/>
          <w:szCs w:val="24"/>
        </w:rPr>
        <w:t xml:space="preserve"> </w:t>
      </w:r>
      <w:r w:rsidRPr="00CC7A62">
        <w:rPr>
          <w:sz w:val="24"/>
          <w:szCs w:val="24"/>
        </w:rPr>
        <w:t>и</w:t>
      </w:r>
      <w:r w:rsidRPr="00CC7A62">
        <w:rPr>
          <w:spacing w:val="51"/>
          <w:sz w:val="24"/>
          <w:szCs w:val="24"/>
        </w:rPr>
        <w:t xml:space="preserve"> </w:t>
      </w:r>
      <w:r w:rsidRPr="00CC7A62">
        <w:rPr>
          <w:spacing w:val="3"/>
          <w:sz w:val="24"/>
          <w:szCs w:val="24"/>
        </w:rPr>
        <w:t>б</w:t>
      </w:r>
      <w:r w:rsidRPr="00CC7A62">
        <w:rPr>
          <w:spacing w:val="-5"/>
          <w:sz w:val="24"/>
          <w:szCs w:val="24"/>
        </w:rPr>
        <w:t>у</w:t>
      </w:r>
      <w:r w:rsidRPr="00CC7A62">
        <w:rPr>
          <w:spacing w:val="2"/>
          <w:sz w:val="24"/>
          <w:szCs w:val="24"/>
        </w:rPr>
        <w:t>д</w:t>
      </w:r>
      <w:r w:rsidRPr="00CC7A62">
        <w:rPr>
          <w:spacing w:val="-3"/>
          <w:sz w:val="24"/>
          <w:szCs w:val="24"/>
        </w:rPr>
        <w:t>у</w:t>
      </w:r>
      <w:r w:rsidRPr="00CC7A62">
        <w:rPr>
          <w:w w:val="99"/>
          <w:sz w:val="24"/>
          <w:szCs w:val="24"/>
        </w:rPr>
        <w:t>щ</w:t>
      </w:r>
      <w:r w:rsidRPr="00CC7A62">
        <w:rPr>
          <w:sz w:val="24"/>
          <w:szCs w:val="24"/>
        </w:rPr>
        <w:t>ее</w:t>
      </w:r>
      <w:r w:rsidRPr="00CC7A62">
        <w:rPr>
          <w:spacing w:val="49"/>
          <w:sz w:val="24"/>
          <w:szCs w:val="24"/>
        </w:rPr>
        <w:t xml:space="preserve"> </w:t>
      </w:r>
      <w:r w:rsidRPr="00CC7A62">
        <w:rPr>
          <w:sz w:val="24"/>
          <w:szCs w:val="24"/>
        </w:rPr>
        <w:t>св</w:t>
      </w:r>
      <w:r w:rsidRPr="00CC7A62">
        <w:rPr>
          <w:spacing w:val="1"/>
          <w:sz w:val="24"/>
          <w:szCs w:val="24"/>
        </w:rPr>
        <w:t>о</w:t>
      </w:r>
      <w:r w:rsidRPr="00CC7A62">
        <w:rPr>
          <w:sz w:val="24"/>
          <w:szCs w:val="24"/>
        </w:rPr>
        <w:t>ей</w:t>
      </w:r>
      <w:r w:rsidRPr="00CC7A62">
        <w:rPr>
          <w:spacing w:val="50"/>
          <w:sz w:val="24"/>
          <w:szCs w:val="24"/>
        </w:rPr>
        <w:t xml:space="preserve"> </w:t>
      </w:r>
      <w:r w:rsidRPr="00CC7A62">
        <w:rPr>
          <w:sz w:val="24"/>
          <w:szCs w:val="24"/>
        </w:rPr>
        <w:t>с</w:t>
      </w:r>
      <w:r w:rsidRPr="00CC7A62">
        <w:rPr>
          <w:w w:val="99"/>
          <w:sz w:val="24"/>
          <w:szCs w:val="24"/>
        </w:rPr>
        <w:t>т</w:t>
      </w:r>
      <w:r w:rsidRPr="00CC7A62">
        <w:rPr>
          <w:sz w:val="24"/>
          <w:szCs w:val="24"/>
        </w:rPr>
        <w:t>раны,</w:t>
      </w:r>
      <w:r w:rsidRPr="00CC7A62">
        <w:rPr>
          <w:spacing w:val="52"/>
          <w:sz w:val="24"/>
          <w:szCs w:val="24"/>
        </w:rPr>
        <w:t xml:space="preserve"> </w:t>
      </w:r>
      <w:r w:rsidRPr="00CC7A62">
        <w:rPr>
          <w:spacing w:val="-7"/>
          <w:sz w:val="24"/>
          <w:szCs w:val="24"/>
        </w:rPr>
        <w:t>у</w:t>
      </w:r>
      <w:r w:rsidRPr="00CC7A62">
        <w:rPr>
          <w:sz w:val="24"/>
          <w:szCs w:val="24"/>
        </w:rPr>
        <w:t>ко</w:t>
      </w:r>
      <w:r w:rsidRPr="00CC7A62">
        <w:rPr>
          <w:spacing w:val="3"/>
          <w:sz w:val="24"/>
          <w:szCs w:val="24"/>
        </w:rPr>
        <w:t>р</w:t>
      </w:r>
      <w:r w:rsidRPr="00CC7A62">
        <w:rPr>
          <w:sz w:val="24"/>
          <w:szCs w:val="24"/>
        </w:rPr>
        <w:t>енен</w:t>
      </w:r>
      <w:r w:rsidRPr="00CC7A62">
        <w:rPr>
          <w:spacing w:val="1"/>
          <w:sz w:val="24"/>
          <w:szCs w:val="24"/>
        </w:rPr>
        <w:t>н</w:t>
      </w:r>
      <w:r w:rsidRPr="00CC7A62">
        <w:rPr>
          <w:sz w:val="24"/>
          <w:szCs w:val="24"/>
        </w:rPr>
        <w:t>ый</w:t>
      </w:r>
      <w:r w:rsidRPr="00CC7A62">
        <w:rPr>
          <w:spacing w:val="51"/>
          <w:sz w:val="24"/>
          <w:szCs w:val="24"/>
        </w:rPr>
        <w:t xml:space="preserve"> </w:t>
      </w:r>
      <w:r w:rsidRPr="00CC7A62">
        <w:rPr>
          <w:sz w:val="24"/>
          <w:szCs w:val="24"/>
        </w:rPr>
        <w:t>в</w:t>
      </w:r>
      <w:r w:rsidRPr="00CC7A62">
        <w:rPr>
          <w:spacing w:val="50"/>
          <w:sz w:val="24"/>
          <w:szCs w:val="24"/>
        </w:rPr>
        <w:t xml:space="preserve"> </w:t>
      </w:r>
      <w:r w:rsidRPr="00CC7A62">
        <w:rPr>
          <w:spacing w:val="2"/>
          <w:sz w:val="24"/>
          <w:szCs w:val="24"/>
        </w:rPr>
        <w:t>д</w:t>
      </w:r>
      <w:r w:rsidRPr="00CC7A62">
        <w:rPr>
          <w:spacing w:val="-6"/>
          <w:sz w:val="24"/>
          <w:szCs w:val="24"/>
        </w:rPr>
        <w:t>у</w:t>
      </w:r>
      <w:r w:rsidRPr="00CC7A62">
        <w:rPr>
          <w:spacing w:val="1"/>
          <w:sz w:val="24"/>
          <w:szCs w:val="24"/>
        </w:rPr>
        <w:t>х</w:t>
      </w:r>
      <w:r w:rsidRPr="00CC7A62">
        <w:rPr>
          <w:sz w:val="24"/>
          <w:szCs w:val="24"/>
        </w:rPr>
        <w:t>ов</w:t>
      </w:r>
      <w:r w:rsidRPr="00CC7A62">
        <w:rPr>
          <w:spacing w:val="1"/>
          <w:w w:val="99"/>
          <w:sz w:val="24"/>
          <w:szCs w:val="24"/>
        </w:rPr>
        <w:t>н</w:t>
      </w:r>
      <w:r w:rsidRPr="00CC7A62">
        <w:rPr>
          <w:sz w:val="24"/>
          <w:szCs w:val="24"/>
        </w:rPr>
        <w:t>ых</w:t>
      </w:r>
      <w:r w:rsidRPr="00CC7A62">
        <w:rPr>
          <w:spacing w:val="49"/>
          <w:sz w:val="24"/>
          <w:szCs w:val="24"/>
        </w:rPr>
        <w:t xml:space="preserve"> </w:t>
      </w:r>
      <w:r w:rsidRPr="00CC7A62">
        <w:rPr>
          <w:w w:val="99"/>
          <w:sz w:val="24"/>
          <w:szCs w:val="24"/>
        </w:rPr>
        <w:t>и</w:t>
      </w:r>
      <w:r w:rsidRPr="00CC7A62">
        <w:rPr>
          <w:sz w:val="24"/>
          <w:szCs w:val="24"/>
        </w:rPr>
        <w:t xml:space="preserve"> </w:t>
      </w:r>
      <w:r w:rsidRPr="00CC7A62">
        <w:rPr>
          <w:spacing w:val="3"/>
          <w:sz w:val="24"/>
          <w:szCs w:val="24"/>
        </w:rPr>
        <w:t>к</w:t>
      </w:r>
      <w:r w:rsidRPr="00CC7A62">
        <w:rPr>
          <w:spacing w:val="-6"/>
          <w:w w:val="99"/>
          <w:sz w:val="24"/>
          <w:szCs w:val="24"/>
        </w:rPr>
        <w:t>у</w:t>
      </w:r>
      <w:r w:rsidRPr="00CC7A62">
        <w:rPr>
          <w:w w:val="99"/>
          <w:sz w:val="24"/>
          <w:szCs w:val="24"/>
        </w:rPr>
        <w:t>л</w:t>
      </w:r>
      <w:r w:rsidRPr="00CC7A62">
        <w:rPr>
          <w:sz w:val="24"/>
          <w:szCs w:val="24"/>
        </w:rPr>
        <w:t>ь</w:t>
      </w:r>
      <w:r w:rsidRPr="00CC7A62">
        <w:rPr>
          <w:spacing w:val="5"/>
          <w:sz w:val="24"/>
          <w:szCs w:val="24"/>
        </w:rPr>
        <w:t>т</w:t>
      </w:r>
      <w:r w:rsidRPr="00CC7A62">
        <w:rPr>
          <w:spacing w:val="-4"/>
          <w:sz w:val="24"/>
          <w:szCs w:val="24"/>
        </w:rPr>
        <w:t>у</w:t>
      </w:r>
      <w:r w:rsidRPr="00CC7A62">
        <w:rPr>
          <w:sz w:val="24"/>
          <w:szCs w:val="24"/>
        </w:rPr>
        <w:t>р</w:t>
      </w:r>
      <w:r w:rsidRPr="00CC7A62">
        <w:rPr>
          <w:w w:val="99"/>
          <w:sz w:val="24"/>
          <w:szCs w:val="24"/>
        </w:rPr>
        <w:t>н</w:t>
      </w:r>
      <w:r w:rsidRPr="00CC7A62">
        <w:rPr>
          <w:sz w:val="24"/>
          <w:szCs w:val="24"/>
        </w:rPr>
        <w:t>ых</w:t>
      </w:r>
      <w:r w:rsidRPr="00CC7A62">
        <w:rPr>
          <w:spacing w:val="2"/>
          <w:sz w:val="24"/>
          <w:szCs w:val="24"/>
        </w:rPr>
        <w:t xml:space="preserve"> </w:t>
      </w:r>
      <w:r w:rsidRPr="00CC7A62">
        <w:rPr>
          <w:sz w:val="24"/>
          <w:szCs w:val="24"/>
        </w:rPr>
        <w:t>трад</w:t>
      </w:r>
      <w:r w:rsidRPr="00CC7A62">
        <w:rPr>
          <w:spacing w:val="1"/>
          <w:w w:val="99"/>
          <w:sz w:val="24"/>
          <w:szCs w:val="24"/>
        </w:rPr>
        <w:t>и</w:t>
      </w:r>
      <w:r w:rsidRPr="00CC7A62">
        <w:rPr>
          <w:w w:val="99"/>
          <w:sz w:val="24"/>
          <w:szCs w:val="24"/>
        </w:rPr>
        <w:t>ци</w:t>
      </w:r>
      <w:r w:rsidRPr="00CC7A62">
        <w:rPr>
          <w:spacing w:val="-1"/>
          <w:sz w:val="24"/>
          <w:szCs w:val="24"/>
        </w:rPr>
        <w:t>я</w:t>
      </w:r>
      <w:r w:rsidRPr="00CC7A62">
        <w:rPr>
          <w:sz w:val="24"/>
          <w:szCs w:val="24"/>
        </w:rPr>
        <w:t xml:space="preserve">х </w:t>
      </w:r>
      <w:r w:rsidRPr="00CC7A62">
        <w:rPr>
          <w:spacing w:val="-1"/>
          <w:sz w:val="24"/>
          <w:szCs w:val="24"/>
        </w:rPr>
        <w:t>м</w:t>
      </w:r>
      <w:r w:rsidRPr="00CC7A62">
        <w:rPr>
          <w:w w:val="99"/>
          <w:sz w:val="24"/>
          <w:szCs w:val="24"/>
        </w:rPr>
        <w:t>н</w:t>
      </w:r>
      <w:r w:rsidRPr="00CC7A62">
        <w:rPr>
          <w:sz w:val="24"/>
          <w:szCs w:val="24"/>
        </w:rPr>
        <w:t>о</w:t>
      </w:r>
      <w:r w:rsidRPr="00CC7A62">
        <w:rPr>
          <w:w w:val="99"/>
          <w:sz w:val="24"/>
          <w:szCs w:val="24"/>
        </w:rPr>
        <w:t>г</w:t>
      </w:r>
      <w:r w:rsidRPr="00CC7A62">
        <w:rPr>
          <w:sz w:val="24"/>
          <w:szCs w:val="24"/>
        </w:rPr>
        <w:t>о</w:t>
      </w:r>
      <w:r w:rsidRPr="00CC7A62">
        <w:rPr>
          <w:spacing w:val="1"/>
          <w:w w:val="99"/>
          <w:sz w:val="24"/>
          <w:szCs w:val="24"/>
        </w:rPr>
        <w:t>н</w:t>
      </w:r>
      <w:r w:rsidRPr="00CC7A62">
        <w:rPr>
          <w:sz w:val="24"/>
          <w:szCs w:val="24"/>
        </w:rPr>
        <w:t>а</w:t>
      </w:r>
      <w:r w:rsidRPr="00CC7A62">
        <w:rPr>
          <w:w w:val="99"/>
          <w:sz w:val="24"/>
          <w:szCs w:val="24"/>
        </w:rPr>
        <w:t>ц</w:t>
      </w:r>
      <w:r w:rsidRPr="00CC7A62">
        <w:rPr>
          <w:spacing w:val="1"/>
          <w:w w:val="99"/>
          <w:sz w:val="24"/>
          <w:szCs w:val="24"/>
        </w:rPr>
        <w:t>и</w:t>
      </w:r>
      <w:r w:rsidRPr="00CC7A62">
        <w:rPr>
          <w:spacing w:val="-1"/>
          <w:sz w:val="24"/>
          <w:szCs w:val="24"/>
        </w:rPr>
        <w:t>о</w:t>
      </w:r>
      <w:r w:rsidRPr="00CC7A62">
        <w:rPr>
          <w:w w:val="99"/>
          <w:sz w:val="24"/>
          <w:szCs w:val="24"/>
        </w:rPr>
        <w:t>н</w:t>
      </w:r>
      <w:r w:rsidRPr="00CC7A62">
        <w:rPr>
          <w:sz w:val="24"/>
          <w:szCs w:val="24"/>
        </w:rPr>
        <w:t>аль</w:t>
      </w:r>
      <w:r w:rsidRPr="00CC7A62">
        <w:rPr>
          <w:spacing w:val="1"/>
          <w:sz w:val="24"/>
          <w:szCs w:val="24"/>
        </w:rPr>
        <w:t>н</w:t>
      </w:r>
      <w:r w:rsidRPr="00CC7A62">
        <w:rPr>
          <w:sz w:val="24"/>
          <w:szCs w:val="24"/>
        </w:rPr>
        <w:t>ого</w:t>
      </w:r>
      <w:r w:rsidRPr="00CC7A62">
        <w:rPr>
          <w:spacing w:val="-1"/>
          <w:sz w:val="24"/>
          <w:szCs w:val="24"/>
        </w:rPr>
        <w:t xml:space="preserve"> на</w:t>
      </w:r>
      <w:r w:rsidRPr="00CC7A62">
        <w:rPr>
          <w:sz w:val="24"/>
          <w:szCs w:val="24"/>
        </w:rPr>
        <w:t xml:space="preserve">рода </w:t>
      </w:r>
      <w:r w:rsidRPr="00CC7A62">
        <w:rPr>
          <w:w w:val="99"/>
          <w:sz w:val="24"/>
          <w:szCs w:val="24"/>
        </w:rPr>
        <w:t>Р</w:t>
      </w:r>
      <w:r w:rsidRPr="00CC7A62">
        <w:rPr>
          <w:sz w:val="24"/>
          <w:szCs w:val="24"/>
        </w:rPr>
        <w:t>о</w:t>
      </w:r>
      <w:r w:rsidRPr="00CC7A62">
        <w:rPr>
          <w:spacing w:val="-1"/>
          <w:sz w:val="24"/>
          <w:szCs w:val="24"/>
        </w:rPr>
        <w:t>с</w:t>
      </w:r>
      <w:r w:rsidRPr="00CC7A62">
        <w:rPr>
          <w:sz w:val="24"/>
          <w:szCs w:val="24"/>
        </w:rPr>
        <w:t>си</w:t>
      </w:r>
      <w:r w:rsidRPr="00CC7A62">
        <w:rPr>
          <w:spacing w:val="1"/>
          <w:sz w:val="24"/>
          <w:szCs w:val="24"/>
        </w:rPr>
        <w:t>й</w:t>
      </w:r>
      <w:r w:rsidRPr="00CC7A62">
        <w:rPr>
          <w:sz w:val="24"/>
          <w:szCs w:val="24"/>
        </w:rPr>
        <w:t>ской</w:t>
      </w:r>
      <w:r w:rsidRPr="00CC7A62">
        <w:rPr>
          <w:spacing w:val="1"/>
          <w:sz w:val="24"/>
          <w:szCs w:val="24"/>
        </w:rPr>
        <w:t xml:space="preserve"> </w:t>
      </w:r>
      <w:r w:rsidRPr="00CC7A62">
        <w:rPr>
          <w:sz w:val="24"/>
          <w:szCs w:val="24"/>
        </w:rPr>
        <w:t>Федер</w:t>
      </w:r>
      <w:r w:rsidRPr="00CC7A62">
        <w:rPr>
          <w:spacing w:val="-1"/>
          <w:sz w:val="24"/>
          <w:szCs w:val="24"/>
        </w:rPr>
        <w:t>а</w:t>
      </w:r>
      <w:r w:rsidRPr="00CC7A62">
        <w:rPr>
          <w:sz w:val="24"/>
          <w:szCs w:val="24"/>
        </w:rPr>
        <w:t>ц</w:t>
      </w:r>
      <w:r w:rsidRPr="00CC7A62">
        <w:rPr>
          <w:spacing w:val="1"/>
          <w:sz w:val="24"/>
          <w:szCs w:val="24"/>
        </w:rPr>
        <w:t>ии</w:t>
      </w:r>
      <w:r w:rsidRPr="00CC7A62">
        <w:rPr>
          <w:sz w:val="24"/>
          <w:szCs w:val="24"/>
        </w:rPr>
        <w:t>.</w:t>
      </w:r>
    </w:p>
    <w:p w:rsidR="003E0DEB" w:rsidRPr="00CC7A62" w:rsidRDefault="003E0DEB" w:rsidP="00CC7A62">
      <w:pPr>
        <w:pStyle w:val="affc"/>
        <w:spacing w:line="240" w:lineRule="auto"/>
        <w:rPr>
          <w:sz w:val="24"/>
          <w:szCs w:val="24"/>
        </w:rPr>
      </w:pPr>
      <w:r w:rsidRPr="00CC7A62">
        <w:rPr>
          <w:b/>
          <w:bCs/>
          <w:i/>
          <w:iCs/>
          <w:sz w:val="24"/>
          <w:szCs w:val="24"/>
        </w:rPr>
        <w:t>Це</w:t>
      </w:r>
      <w:r w:rsidRPr="00CC7A62">
        <w:rPr>
          <w:b/>
          <w:bCs/>
          <w:i/>
          <w:iCs/>
          <w:w w:val="99"/>
          <w:sz w:val="24"/>
          <w:szCs w:val="24"/>
        </w:rPr>
        <w:t>л</w:t>
      </w:r>
      <w:r w:rsidRPr="00CC7A62">
        <w:rPr>
          <w:b/>
          <w:bCs/>
          <w:i/>
          <w:iCs/>
          <w:sz w:val="24"/>
          <w:szCs w:val="24"/>
        </w:rPr>
        <w:t>ь</w:t>
      </w:r>
      <w:r w:rsidRPr="00CC7A62">
        <w:rPr>
          <w:b/>
          <w:bCs/>
          <w:i/>
          <w:iCs/>
          <w:spacing w:val="122"/>
          <w:sz w:val="24"/>
          <w:szCs w:val="24"/>
        </w:rPr>
        <w:t xml:space="preserve"> </w:t>
      </w:r>
      <w:r w:rsidRPr="00CC7A62">
        <w:rPr>
          <w:b/>
          <w:bCs/>
          <w:i/>
          <w:iCs/>
          <w:sz w:val="24"/>
          <w:szCs w:val="24"/>
        </w:rPr>
        <w:t>вос</w:t>
      </w:r>
      <w:r w:rsidRPr="00CC7A62">
        <w:rPr>
          <w:b/>
          <w:bCs/>
          <w:i/>
          <w:iCs/>
          <w:w w:val="99"/>
          <w:sz w:val="24"/>
          <w:szCs w:val="24"/>
        </w:rPr>
        <w:t>пи</w:t>
      </w:r>
      <w:r w:rsidRPr="00CC7A62">
        <w:rPr>
          <w:b/>
          <w:bCs/>
          <w:i/>
          <w:iCs/>
          <w:spacing w:val="1"/>
          <w:sz w:val="24"/>
          <w:szCs w:val="24"/>
        </w:rPr>
        <w:t>т</w:t>
      </w:r>
      <w:r w:rsidRPr="00CC7A62">
        <w:rPr>
          <w:b/>
          <w:bCs/>
          <w:i/>
          <w:iCs/>
          <w:sz w:val="24"/>
          <w:szCs w:val="24"/>
        </w:rPr>
        <w:t>ан</w:t>
      </w:r>
      <w:r w:rsidRPr="00CC7A62">
        <w:rPr>
          <w:b/>
          <w:bCs/>
          <w:i/>
          <w:iCs/>
          <w:w w:val="99"/>
          <w:sz w:val="24"/>
          <w:szCs w:val="24"/>
        </w:rPr>
        <w:t>ия</w:t>
      </w:r>
      <w:r w:rsidRPr="00CC7A62">
        <w:rPr>
          <w:sz w:val="24"/>
          <w:szCs w:val="24"/>
        </w:rPr>
        <w:t xml:space="preserve"> –</w:t>
      </w:r>
      <w:r w:rsidRPr="00CC7A62">
        <w:rPr>
          <w:spacing w:val="31"/>
          <w:sz w:val="24"/>
          <w:szCs w:val="24"/>
        </w:rPr>
        <w:t xml:space="preserve"> </w:t>
      </w:r>
      <w:r w:rsidRPr="00CC7A62">
        <w:rPr>
          <w:sz w:val="24"/>
          <w:szCs w:val="24"/>
        </w:rPr>
        <w:t>со</w:t>
      </w:r>
      <w:r w:rsidRPr="00CC7A62">
        <w:rPr>
          <w:w w:val="99"/>
          <w:sz w:val="24"/>
          <w:szCs w:val="24"/>
        </w:rPr>
        <w:t>з</w:t>
      </w:r>
      <w:r w:rsidRPr="00CC7A62">
        <w:rPr>
          <w:spacing w:val="2"/>
          <w:sz w:val="24"/>
          <w:szCs w:val="24"/>
        </w:rPr>
        <w:t>д</w:t>
      </w:r>
      <w:r w:rsidRPr="00CC7A62">
        <w:rPr>
          <w:sz w:val="24"/>
          <w:szCs w:val="24"/>
        </w:rPr>
        <w:t>ан</w:t>
      </w:r>
      <w:r w:rsidRPr="00CC7A62">
        <w:rPr>
          <w:spacing w:val="1"/>
          <w:sz w:val="24"/>
          <w:szCs w:val="24"/>
        </w:rPr>
        <w:t>и</w:t>
      </w:r>
      <w:r w:rsidRPr="00CC7A62">
        <w:rPr>
          <w:sz w:val="24"/>
          <w:szCs w:val="24"/>
        </w:rPr>
        <w:t>е</w:t>
      </w:r>
      <w:r w:rsidRPr="00CC7A62">
        <w:rPr>
          <w:spacing w:val="33"/>
          <w:sz w:val="24"/>
          <w:szCs w:val="24"/>
        </w:rPr>
        <w:t xml:space="preserve"> </w:t>
      </w:r>
      <w:r w:rsidRPr="00CC7A62">
        <w:rPr>
          <w:spacing w:val="-4"/>
          <w:sz w:val="24"/>
          <w:szCs w:val="24"/>
        </w:rPr>
        <w:t>у</w:t>
      </w:r>
      <w:r w:rsidRPr="00CC7A62">
        <w:rPr>
          <w:spacing w:val="-1"/>
          <w:sz w:val="24"/>
          <w:szCs w:val="24"/>
        </w:rPr>
        <w:t>с</w:t>
      </w:r>
      <w:r w:rsidRPr="00CC7A62">
        <w:rPr>
          <w:w w:val="99"/>
          <w:sz w:val="24"/>
          <w:szCs w:val="24"/>
        </w:rPr>
        <w:t>л</w:t>
      </w:r>
      <w:r w:rsidRPr="00CC7A62">
        <w:rPr>
          <w:sz w:val="24"/>
          <w:szCs w:val="24"/>
        </w:rPr>
        <w:t>ов</w:t>
      </w:r>
      <w:r w:rsidRPr="00CC7A62">
        <w:rPr>
          <w:w w:val="99"/>
          <w:sz w:val="24"/>
          <w:szCs w:val="24"/>
        </w:rPr>
        <w:t>ий</w:t>
      </w:r>
      <w:r w:rsidRPr="00CC7A62">
        <w:rPr>
          <w:spacing w:val="32"/>
          <w:sz w:val="24"/>
          <w:szCs w:val="24"/>
        </w:rPr>
        <w:t xml:space="preserve"> </w:t>
      </w:r>
      <w:r w:rsidRPr="00CC7A62">
        <w:rPr>
          <w:sz w:val="24"/>
          <w:szCs w:val="24"/>
        </w:rPr>
        <w:t>д</w:t>
      </w:r>
      <w:r w:rsidRPr="00CC7A62">
        <w:rPr>
          <w:w w:val="99"/>
          <w:sz w:val="24"/>
          <w:szCs w:val="24"/>
        </w:rPr>
        <w:t>л</w:t>
      </w:r>
      <w:r w:rsidRPr="00CC7A62">
        <w:rPr>
          <w:sz w:val="24"/>
          <w:szCs w:val="24"/>
        </w:rPr>
        <w:t xml:space="preserve">я </w:t>
      </w:r>
      <w:r w:rsidRPr="00CC7A62">
        <w:rPr>
          <w:w w:val="99"/>
          <w:sz w:val="24"/>
          <w:szCs w:val="24"/>
        </w:rPr>
        <w:t>л</w:t>
      </w:r>
      <w:r w:rsidRPr="00CC7A62">
        <w:rPr>
          <w:spacing w:val="1"/>
          <w:sz w:val="24"/>
          <w:szCs w:val="24"/>
        </w:rPr>
        <w:t>и</w:t>
      </w:r>
      <w:r w:rsidRPr="00CC7A62">
        <w:rPr>
          <w:sz w:val="24"/>
          <w:szCs w:val="24"/>
        </w:rPr>
        <w:t>ч</w:t>
      </w:r>
      <w:r w:rsidRPr="00CC7A62">
        <w:rPr>
          <w:w w:val="99"/>
          <w:sz w:val="24"/>
          <w:szCs w:val="24"/>
        </w:rPr>
        <w:t>н</w:t>
      </w:r>
      <w:r w:rsidRPr="00CC7A62">
        <w:rPr>
          <w:sz w:val="24"/>
          <w:szCs w:val="24"/>
        </w:rPr>
        <w:t>ост</w:t>
      </w:r>
      <w:r w:rsidRPr="00CC7A62">
        <w:rPr>
          <w:spacing w:val="1"/>
          <w:w w:val="99"/>
          <w:sz w:val="24"/>
          <w:szCs w:val="24"/>
        </w:rPr>
        <w:t>н</w:t>
      </w:r>
      <w:r w:rsidRPr="00CC7A62">
        <w:rPr>
          <w:sz w:val="24"/>
          <w:szCs w:val="24"/>
        </w:rPr>
        <w:t>о</w:t>
      </w:r>
      <w:r w:rsidRPr="00CC7A62">
        <w:rPr>
          <w:w w:val="99"/>
          <w:sz w:val="24"/>
          <w:szCs w:val="24"/>
        </w:rPr>
        <w:t>г</w:t>
      </w:r>
      <w:r w:rsidRPr="00CC7A62">
        <w:rPr>
          <w:sz w:val="24"/>
          <w:szCs w:val="24"/>
        </w:rPr>
        <w:t>о</w:t>
      </w:r>
      <w:r w:rsidRPr="00CC7A62">
        <w:rPr>
          <w:spacing w:val="17"/>
          <w:sz w:val="24"/>
          <w:szCs w:val="24"/>
        </w:rPr>
        <w:t xml:space="preserve"> </w:t>
      </w:r>
      <w:r w:rsidRPr="00CC7A62">
        <w:rPr>
          <w:sz w:val="24"/>
          <w:szCs w:val="24"/>
        </w:rPr>
        <w:t>раз</w:t>
      </w:r>
      <w:r w:rsidRPr="00CC7A62">
        <w:rPr>
          <w:spacing w:val="-2"/>
          <w:sz w:val="24"/>
          <w:szCs w:val="24"/>
        </w:rPr>
        <w:t>в</w:t>
      </w:r>
      <w:r w:rsidRPr="00CC7A62">
        <w:rPr>
          <w:w w:val="99"/>
          <w:sz w:val="24"/>
          <w:szCs w:val="24"/>
        </w:rPr>
        <w:t>и</w:t>
      </w:r>
      <w:r w:rsidRPr="00CC7A62">
        <w:rPr>
          <w:sz w:val="24"/>
          <w:szCs w:val="24"/>
        </w:rPr>
        <w:t>т</w:t>
      </w:r>
      <w:r w:rsidRPr="00CC7A62">
        <w:rPr>
          <w:spacing w:val="2"/>
          <w:w w:val="99"/>
          <w:sz w:val="24"/>
          <w:szCs w:val="24"/>
        </w:rPr>
        <w:t>и</w:t>
      </w:r>
      <w:r w:rsidRPr="00CC7A62">
        <w:rPr>
          <w:sz w:val="24"/>
          <w:szCs w:val="24"/>
        </w:rPr>
        <w:t>я,</w:t>
      </w:r>
      <w:r w:rsidRPr="00CC7A62">
        <w:rPr>
          <w:spacing w:val="12"/>
          <w:sz w:val="24"/>
          <w:szCs w:val="24"/>
        </w:rPr>
        <w:t xml:space="preserve"> </w:t>
      </w:r>
      <w:r w:rsidRPr="00CC7A62">
        <w:rPr>
          <w:sz w:val="24"/>
          <w:szCs w:val="24"/>
        </w:rPr>
        <w:t>самоо</w:t>
      </w:r>
      <w:r w:rsidRPr="00CC7A62">
        <w:rPr>
          <w:w w:val="99"/>
          <w:sz w:val="24"/>
          <w:szCs w:val="24"/>
        </w:rPr>
        <w:t>п</w:t>
      </w:r>
      <w:r w:rsidRPr="00CC7A62">
        <w:rPr>
          <w:sz w:val="24"/>
          <w:szCs w:val="24"/>
        </w:rPr>
        <w:t>ределе</w:t>
      </w:r>
      <w:r w:rsidRPr="00CC7A62">
        <w:rPr>
          <w:w w:val="99"/>
          <w:sz w:val="24"/>
          <w:szCs w:val="24"/>
        </w:rPr>
        <w:t>н</w:t>
      </w:r>
      <w:r w:rsidRPr="00CC7A62">
        <w:rPr>
          <w:spacing w:val="1"/>
          <w:sz w:val="24"/>
          <w:szCs w:val="24"/>
        </w:rPr>
        <w:t>и</w:t>
      </w:r>
      <w:r w:rsidRPr="00CC7A62">
        <w:rPr>
          <w:sz w:val="24"/>
          <w:szCs w:val="24"/>
        </w:rPr>
        <w:t>я</w:t>
      </w:r>
      <w:r w:rsidRPr="00CC7A62">
        <w:rPr>
          <w:spacing w:val="16"/>
          <w:sz w:val="24"/>
          <w:szCs w:val="24"/>
        </w:rPr>
        <w:t xml:space="preserve"> </w:t>
      </w:r>
      <w:r w:rsidRPr="00CC7A62">
        <w:rPr>
          <w:sz w:val="24"/>
          <w:szCs w:val="24"/>
        </w:rPr>
        <w:t>и</w:t>
      </w:r>
      <w:r w:rsidRPr="00CC7A62">
        <w:rPr>
          <w:spacing w:val="18"/>
          <w:sz w:val="24"/>
          <w:szCs w:val="24"/>
        </w:rPr>
        <w:t xml:space="preserve"> </w:t>
      </w:r>
      <w:proofErr w:type="gramStart"/>
      <w:r w:rsidRPr="00CC7A62">
        <w:rPr>
          <w:sz w:val="24"/>
          <w:szCs w:val="24"/>
        </w:rPr>
        <w:t>со</w:t>
      </w:r>
      <w:r w:rsidRPr="00CC7A62">
        <w:rPr>
          <w:spacing w:val="-1"/>
          <w:sz w:val="24"/>
          <w:szCs w:val="24"/>
        </w:rPr>
        <w:t>ц</w:t>
      </w:r>
      <w:r w:rsidRPr="00CC7A62">
        <w:rPr>
          <w:sz w:val="24"/>
          <w:szCs w:val="24"/>
        </w:rPr>
        <w:t>иали</w:t>
      </w:r>
      <w:r w:rsidRPr="00CC7A62">
        <w:rPr>
          <w:spacing w:val="1"/>
          <w:w w:val="99"/>
          <w:sz w:val="24"/>
          <w:szCs w:val="24"/>
        </w:rPr>
        <w:t>з</w:t>
      </w:r>
      <w:r w:rsidRPr="00CC7A62">
        <w:rPr>
          <w:sz w:val="24"/>
          <w:szCs w:val="24"/>
        </w:rPr>
        <w:t>а</w:t>
      </w:r>
      <w:r w:rsidRPr="00CC7A62">
        <w:rPr>
          <w:spacing w:val="-1"/>
          <w:sz w:val="24"/>
          <w:szCs w:val="24"/>
        </w:rPr>
        <w:t>ц</w:t>
      </w:r>
      <w:r w:rsidRPr="00CC7A62">
        <w:rPr>
          <w:sz w:val="24"/>
          <w:szCs w:val="24"/>
        </w:rPr>
        <w:t>ии</w:t>
      </w:r>
      <w:proofErr w:type="gramEnd"/>
      <w:r w:rsidRPr="00CC7A62">
        <w:rPr>
          <w:spacing w:val="18"/>
          <w:sz w:val="24"/>
          <w:szCs w:val="24"/>
        </w:rPr>
        <w:t xml:space="preserve"> </w:t>
      </w:r>
      <w:r w:rsidRPr="00CC7A62">
        <w:rPr>
          <w:spacing w:val="-2"/>
          <w:sz w:val="24"/>
          <w:szCs w:val="24"/>
        </w:rPr>
        <w:t>о</w:t>
      </w:r>
      <w:r w:rsidRPr="00CC7A62">
        <w:rPr>
          <w:spacing w:val="2"/>
          <w:sz w:val="24"/>
          <w:szCs w:val="24"/>
        </w:rPr>
        <w:t>б</w:t>
      </w:r>
      <w:r w:rsidRPr="00CC7A62">
        <w:rPr>
          <w:spacing w:val="-4"/>
          <w:sz w:val="24"/>
          <w:szCs w:val="24"/>
        </w:rPr>
        <w:t>у</w:t>
      </w:r>
      <w:r w:rsidRPr="00CC7A62">
        <w:rPr>
          <w:spacing w:val="-1"/>
          <w:sz w:val="24"/>
          <w:szCs w:val="24"/>
        </w:rPr>
        <w:t>ч</w:t>
      </w:r>
      <w:r w:rsidRPr="00CC7A62">
        <w:rPr>
          <w:sz w:val="24"/>
          <w:szCs w:val="24"/>
        </w:rPr>
        <w:t>а</w:t>
      </w:r>
      <w:r w:rsidRPr="00CC7A62">
        <w:rPr>
          <w:w w:val="99"/>
          <w:sz w:val="24"/>
          <w:szCs w:val="24"/>
        </w:rPr>
        <w:t>ющ</w:t>
      </w:r>
      <w:r w:rsidRPr="00CC7A62">
        <w:rPr>
          <w:sz w:val="24"/>
          <w:szCs w:val="24"/>
        </w:rPr>
        <w:t>и</w:t>
      </w:r>
      <w:r w:rsidRPr="00CC7A62">
        <w:rPr>
          <w:spacing w:val="3"/>
          <w:sz w:val="24"/>
          <w:szCs w:val="24"/>
        </w:rPr>
        <w:t>х</w:t>
      </w:r>
      <w:r w:rsidRPr="00CC7A62">
        <w:rPr>
          <w:sz w:val="24"/>
          <w:szCs w:val="24"/>
        </w:rPr>
        <w:t>ся</w:t>
      </w:r>
      <w:r w:rsidRPr="00CC7A62">
        <w:rPr>
          <w:spacing w:val="16"/>
          <w:sz w:val="24"/>
          <w:szCs w:val="24"/>
        </w:rPr>
        <w:t xml:space="preserve"> </w:t>
      </w:r>
      <w:r w:rsidRPr="00CC7A62">
        <w:rPr>
          <w:spacing w:val="1"/>
          <w:sz w:val="24"/>
          <w:szCs w:val="24"/>
        </w:rPr>
        <w:t>н</w:t>
      </w:r>
      <w:r w:rsidRPr="00CC7A62">
        <w:rPr>
          <w:sz w:val="24"/>
          <w:szCs w:val="24"/>
        </w:rPr>
        <w:t>а</w:t>
      </w:r>
      <w:r w:rsidRPr="00CC7A62">
        <w:rPr>
          <w:spacing w:val="15"/>
          <w:sz w:val="24"/>
          <w:szCs w:val="24"/>
        </w:rPr>
        <w:t xml:space="preserve"> </w:t>
      </w:r>
      <w:r w:rsidRPr="00CC7A62">
        <w:rPr>
          <w:sz w:val="24"/>
          <w:szCs w:val="24"/>
        </w:rPr>
        <w:t>ос</w:t>
      </w:r>
      <w:r w:rsidRPr="00CC7A62">
        <w:rPr>
          <w:spacing w:val="1"/>
          <w:sz w:val="24"/>
          <w:szCs w:val="24"/>
        </w:rPr>
        <w:t>н</w:t>
      </w:r>
      <w:r w:rsidRPr="00CC7A62">
        <w:rPr>
          <w:sz w:val="24"/>
          <w:szCs w:val="24"/>
        </w:rPr>
        <w:t>ове</w:t>
      </w:r>
      <w:r w:rsidRPr="00CC7A62">
        <w:rPr>
          <w:spacing w:val="15"/>
          <w:sz w:val="24"/>
          <w:szCs w:val="24"/>
        </w:rPr>
        <w:t xml:space="preserve"> </w:t>
      </w:r>
      <w:r w:rsidRPr="00CC7A62">
        <w:rPr>
          <w:sz w:val="24"/>
          <w:szCs w:val="24"/>
        </w:rPr>
        <w:t>соц</w:t>
      </w:r>
      <w:r w:rsidRPr="00CC7A62">
        <w:rPr>
          <w:spacing w:val="1"/>
          <w:sz w:val="24"/>
          <w:szCs w:val="24"/>
        </w:rPr>
        <w:t>и</w:t>
      </w:r>
      <w:r w:rsidRPr="00CC7A62">
        <w:rPr>
          <w:sz w:val="24"/>
          <w:szCs w:val="24"/>
        </w:rPr>
        <w:t>о</w:t>
      </w:r>
      <w:r w:rsidRPr="00CC7A62">
        <w:rPr>
          <w:spacing w:val="3"/>
          <w:sz w:val="24"/>
          <w:szCs w:val="24"/>
        </w:rPr>
        <w:t>к</w:t>
      </w:r>
      <w:r w:rsidRPr="00CC7A62">
        <w:rPr>
          <w:spacing w:val="-6"/>
          <w:sz w:val="24"/>
          <w:szCs w:val="24"/>
        </w:rPr>
        <w:t>у</w:t>
      </w:r>
      <w:r w:rsidRPr="00CC7A62">
        <w:rPr>
          <w:w w:val="99"/>
          <w:sz w:val="24"/>
          <w:szCs w:val="24"/>
        </w:rPr>
        <w:t>ль</w:t>
      </w:r>
      <w:r w:rsidRPr="00CC7A62">
        <w:rPr>
          <w:sz w:val="24"/>
          <w:szCs w:val="24"/>
        </w:rPr>
        <w:t>т</w:t>
      </w:r>
      <w:r w:rsidRPr="00CC7A62">
        <w:rPr>
          <w:spacing w:val="-2"/>
          <w:sz w:val="24"/>
          <w:szCs w:val="24"/>
        </w:rPr>
        <w:t>у</w:t>
      </w:r>
      <w:r w:rsidRPr="00CC7A62">
        <w:rPr>
          <w:sz w:val="24"/>
          <w:szCs w:val="24"/>
        </w:rPr>
        <w:t>р</w:t>
      </w:r>
      <w:r w:rsidRPr="00CC7A62">
        <w:rPr>
          <w:spacing w:val="1"/>
          <w:w w:val="99"/>
          <w:sz w:val="24"/>
          <w:szCs w:val="24"/>
        </w:rPr>
        <w:t>н</w:t>
      </w:r>
      <w:r w:rsidRPr="00CC7A62">
        <w:rPr>
          <w:sz w:val="24"/>
          <w:szCs w:val="24"/>
        </w:rPr>
        <w:t>ы</w:t>
      </w:r>
      <w:r w:rsidRPr="00CC7A62">
        <w:rPr>
          <w:spacing w:val="1"/>
          <w:sz w:val="24"/>
          <w:szCs w:val="24"/>
        </w:rPr>
        <w:t>х</w:t>
      </w:r>
      <w:r w:rsidRPr="00CC7A62">
        <w:rPr>
          <w:sz w:val="24"/>
          <w:szCs w:val="24"/>
        </w:rPr>
        <w:t xml:space="preserve">, </w:t>
      </w:r>
      <w:r w:rsidRPr="00CC7A62">
        <w:rPr>
          <w:spacing w:val="2"/>
          <w:sz w:val="24"/>
          <w:szCs w:val="24"/>
        </w:rPr>
        <w:t>д</w:t>
      </w:r>
      <w:r w:rsidRPr="00CC7A62">
        <w:rPr>
          <w:spacing w:val="-6"/>
          <w:sz w:val="24"/>
          <w:szCs w:val="24"/>
        </w:rPr>
        <w:t>у</w:t>
      </w:r>
      <w:r w:rsidRPr="00CC7A62">
        <w:rPr>
          <w:spacing w:val="1"/>
          <w:sz w:val="24"/>
          <w:szCs w:val="24"/>
        </w:rPr>
        <w:t>х</w:t>
      </w:r>
      <w:r w:rsidRPr="00CC7A62">
        <w:rPr>
          <w:sz w:val="24"/>
          <w:szCs w:val="24"/>
        </w:rPr>
        <w:t>ов</w:t>
      </w:r>
      <w:r w:rsidRPr="00CC7A62">
        <w:rPr>
          <w:spacing w:val="1"/>
          <w:w w:val="99"/>
          <w:sz w:val="24"/>
          <w:szCs w:val="24"/>
        </w:rPr>
        <w:t>н</w:t>
      </w:r>
      <w:r w:rsidRPr="00CC7A62">
        <w:rPr>
          <w:spacing w:val="1"/>
          <w:sz w:val="24"/>
          <w:szCs w:val="24"/>
        </w:rPr>
        <w:t>о</w:t>
      </w:r>
      <w:r w:rsidRPr="00CC7A62">
        <w:rPr>
          <w:sz w:val="24"/>
          <w:szCs w:val="24"/>
        </w:rPr>
        <w:t>-</w:t>
      </w:r>
      <w:r w:rsidRPr="00CC7A62">
        <w:rPr>
          <w:w w:val="99"/>
          <w:sz w:val="24"/>
          <w:szCs w:val="24"/>
        </w:rPr>
        <w:t>н</w:t>
      </w:r>
      <w:r w:rsidRPr="00CC7A62">
        <w:rPr>
          <w:sz w:val="24"/>
          <w:szCs w:val="24"/>
        </w:rPr>
        <w:t>рав</w:t>
      </w:r>
      <w:r w:rsidRPr="00CC7A62">
        <w:rPr>
          <w:spacing w:val="-1"/>
          <w:sz w:val="24"/>
          <w:szCs w:val="24"/>
        </w:rPr>
        <w:t>с</w:t>
      </w:r>
      <w:r w:rsidRPr="00CC7A62">
        <w:rPr>
          <w:sz w:val="24"/>
          <w:szCs w:val="24"/>
        </w:rPr>
        <w:t>т</w:t>
      </w:r>
      <w:r w:rsidRPr="00CC7A62">
        <w:rPr>
          <w:spacing w:val="2"/>
          <w:sz w:val="24"/>
          <w:szCs w:val="24"/>
        </w:rPr>
        <w:t>в</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ых</w:t>
      </w:r>
      <w:r w:rsidRPr="00CC7A62">
        <w:rPr>
          <w:spacing w:val="35"/>
          <w:sz w:val="24"/>
          <w:szCs w:val="24"/>
        </w:rPr>
        <w:t xml:space="preserve"> </w:t>
      </w:r>
      <w:r w:rsidRPr="00CC7A62">
        <w:rPr>
          <w:spacing w:val="1"/>
          <w:w w:val="99"/>
          <w:sz w:val="24"/>
          <w:szCs w:val="24"/>
        </w:rPr>
        <w:t>ц</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осте</w:t>
      </w:r>
      <w:r w:rsidRPr="00CC7A62">
        <w:rPr>
          <w:w w:val="99"/>
          <w:sz w:val="24"/>
          <w:szCs w:val="24"/>
        </w:rPr>
        <w:t>й</w:t>
      </w:r>
      <w:r w:rsidRPr="00CC7A62">
        <w:rPr>
          <w:spacing w:val="36"/>
          <w:sz w:val="24"/>
          <w:szCs w:val="24"/>
        </w:rPr>
        <w:t xml:space="preserve"> </w:t>
      </w:r>
      <w:r w:rsidRPr="00CC7A62">
        <w:rPr>
          <w:w w:val="99"/>
          <w:sz w:val="24"/>
          <w:szCs w:val="24"/>
        </w:rPr>
        <w:t>и</w:t>
      </w:r>
      <w:r w:rsidRPr="00CC7A62">
        <w:rPr>
          <w:spacing w:val="37"/>
          <w:sz w:val="24"/>
          <w:szCs w:val="24"/>
        </w:rPr>
        <w:t xml:space="preserve"> </w:t>
      </w:r>
      <w:r w:rsidRPr="00CC7A62">
        <w:rPr>
          <w:spacing w:val="1"/>
          <w:w w:val="99"/>
          <w:sz w:val="24"/>
          <w:szCs w:val="24"/>
        </w:rPr>
        <w:t>п</w:t>
      </w:r>
      <w:r w:rsidRPr="00CC7A62">
        <w:rPr>
          <w:sz w:val="24"/>
          <w:szCs w:val="24"/>
        </w:rPr>
        <w:t>риня</w:t>
      </w:r>
      <w:r w:rsidRPr="00CC7A62">
        <w:rPr>
          <w:w w:val="99"/>
          <w:sz w:val="24"/>
          <w:szCs w:val="24"/>
        </w:rPr>
        <w:t>т</w:t>
      </w:r>
      <w:r w:rsidRPr="00CC7A62">
        <w:rPr>
          <w:spacing w:val="-1"/>
          <w:sz w:val="24"/>
          <w:szCs w:val="24"/>
        </w:rPr>
        <w:t>ы</w:t>
      </w:r>
      <w:r w:rsidRPr="00CC7A62">
        <w:rPr>
          <w:sz w:val="24"/>
          <w:szCs w:val="24"/>
        </w:rPr>
        <w:t>х</w:t>
      </w:r>
      <w:r w:rsidRPr="00CC7A62">
        <w:rPr>
          <w:spacing w:val="37"/>
          <w:sz w:val="24"/>
          <w:szCs w:val="24"/>
        </w:rPr>
        <w:t xml:space="preserve"> </w:t>
      </w:r>
      <w:r w:rsidRPr="00CC7A62">
        <w:rPr>
          <w:sz w:val="24"/>
          <w:szCs w:val="24"/>
        </w:rPr>
        <w:t>в</w:t>
      </w:r>
      <w:r w:rsidRPr="00CC7A62">
        <w:rPr>
          <w:spacing w:val="35"/>
          <w:sz w:val="24"/>
          <w:szCs w:val="24"/>
        </w:rPr>
        <w:t xml:space="preserve"> </w:t>
      </w:r>
      <w:r w:rsidRPr="00CC7A62">
        <w:rPr>
          <w:sz w:val="24"/>
          <w:szCs w:val="24"/>
        </w:rPr>
        <w:t>росси</w:t>
      </w:r>
      <w:r w:rsidRPr="00CC7A62">
        <w:rPr>
          <w:spacing w:val="1"/>
          <w:sz w:val="24"/>
          <w:szCs w:val="24"/>
        </w:rPr>
        <w:t>й</w:t>
      </w:r>
      <w:r w:rsidRPr="00CC7A62">
        <w:rPr>
          <w:sz w:val="24"/>
          <w:szCs w:val="24"/>
        </w:rPr>
        <w:t>ском</w:t>
      </w:r>
      <w:r w:rsidRPr="00CC7A62">
        <w:rPr>
          <w:spacing w:val="35"/>
          <w:sz w:val="24"/>
          <w:szCs w:val="24"/>
        </w:rPr>
        <w:t xml:space="preserve"> </w:t>
      </w:r>
      <w:r w:rsidRPr="00CC7A62">
        <w:rPr>
          <w:sz w:val="24"/>
          <w:szCs w:val="24"/>
        </w:rPr>
        <w:t>об</w:t>
      </w:r>
      <w:r w:rsidRPr="00CC7A62">
        <w:rPr>
          <w:w w:val="99"/>
          <w:sz w:val="24"/>
          <w:szCs w:val="24"/>
        </w:rPr>
        <w:t>щ</w:t>
      </w:r>
      <w:r w:rsidRPr="00CC7A62">
        <w:rPr>
          <w:sz w:val="24"/>
          <w:szCs w:val="24"/>
        </w:rPr>
        <w:t>ес</w:t>
      </w:r>
      <w:r w:rsidRPr="00CC7A62">
        <w:rPr>
          <w:spacing w:val="1"/>
          <w:w w:val="99"/>
          <w:sz w:val="24"/>
          <w:szCs w:val="24"/>
        </w:rPr>
        <w:t>т</w:t>
      </w:r>
      <w:r w:rsidRPr="00CC7A62">
        <w:rPr>
          <w:sz w:val="24"/>
          <w:szCs w:val="24"/>
        </w:rPr>
        <w:t>ве</w:t>
      </w:r>
      <w:r w:rsidRPr="00CC7A62">
        <w:rPr>
          <w:spacing w:val="35"/>
          <w:sz w:val="24"/>
          <w:szCs w:val="24"/>
        </w:rPr>
        <w:t xml:space="preserve"> </w:t>
      </w:r>
      <w:r w:rsidRPr="00CC7A62">
        <w:rPr>
          <w:spacing w:val="1"/>
          <w:sz w:val="24"/>
          <w:szCs w:val="24"/>
        </w:rPr>
        <w:t>п</w:t>
      </w:r>
      <w:r w:rsidRPr="00CC7A62">
        <w:rPr>
          <w:sz w:val="24"/>
          <w:szCs w:val="24"/>
        </w:rPr>
        <w:t>равил</w:t>
      </w:r>
      <w:r w:rsidRPr="00CC7A62">
        <w:rPr>
          <w:spacing w:val="36"/>
          <w:sz w:val="24"/>
          <w:szCs w:val="24"/>
        </w:rPr>
        <w:t xml:space="preserve"> </w:t>
      </w:r>
      <w:r w:rsidRPr="00CC7A62">
        <w:rPr>
          <w:sz w:val="24"/>
          <w:szCs w:val="24"/>
        </w:rPr>
        <w:t>и</w:t>
      </w:r>
      <w:r w:rsidRPr="00CC7A62">
        <w:rPr>
          <w:spacing w:val="36"/>
          <w:sz w:val="24"/>
          <w:szCs w:val="24"/>
        </w:rPr>
        <w:t xml:space="preserve"> </w:t>
      </w:r>
      <w:r w:rsidRPr="00CC7A62">
        <w:rPr>
          <w:spacing w:val="1"/>
          <w:sz w:val="24"/>
          <w:szCs w:val="24"/>
        </w:rPr>
        <w:t>н</w:t>
      </w:r>
      <w:r w:rsidRPr="00CC7A62">
        <w:rPr>
          <w:sz w:val="24"/>
          <w:szCs w:val="24"/>
        </w:rPr>
        <w:t>орм</w:t>
      </w:r>
      <w:r w:rsidRPr="00CC7A62">
        <w:rPr>
          <w:spacing w:val="36"/>
          <w:sz w:val="24"/>
          <w:szCs w:val="24"/>
        </w:rPr>
        <w:t xml:space="preserve"> </w:t>
      </w:r>
      <w:r w:rsidRPr="00CC7A62">
        <w:rPr>
          <w:w w:val="99"/>
          <w:sz w:val="24"/>
          <w:szCs w:val="24"/>
        </w:rPr>
        <w:t>п</w:t>
      </w:r>
      <w:r w:rsidRPr="00CC7A62">
        <w:rPr>
          <w:sz w:val="24"/>
          <w:szCs w:val="24"/>
        </w:rPr>
        <w:t>оведе</w:t>
      </w:r>
      <w:r w:rsidRPr="00CC7A62">
        <w:rPr>
          <w:w w:val="99"/>
          <w:sz w:val="24"/>
          <w:szCs w:val="24"/>
        </w:rPr>
        <w:t>н</w:t>
      </w:r>
      <w:r w:rsidRPr="00CC7A62">
        <w:rPr>
          <w:spacing w:val="1"/>
          <w:w w:val="99"/>
          <w:sz w:val="24"/>
          <w:szCs w:val="24"/>
        </w:rPr>
        <w:t>и</w:t>
      </w:r>
      <w:r w:rsidRPr="00CC7A62">
        <w:rPr>
          <w:sz w:val="24"/>
          <w:szCs w:val="24"/>
        </w:rPr>
        <w:t>я</w:t>
      </w:r>
      <w:r w:rsidRPr="00CC7A62">
        <w:rPr>
          <w:spacing w:val="36"/>
          <w:sz w:val="24"/>
          <w:szCs w:val="24"/>
        </w:rPr>
        <w:t xml:space="preserve"> </w:t>
      </w:r>
      <w:r w:rsidRPr="00CC7A62">
        <w:rPr>
          <w:sz w:val="24"/>
          <w:szCs w:val="24"/>
        </w:rPr>
        <w:t>в и</w:t>
      </w:r>
      <w:r w:rsidRPr="00CC7A62">
        <w:rPr>
          <w:spacing w:val="1"/>
          <w:sz w:val="24"/>
          <w:szCs w:val="24"/>
        </w:rPr>
        <w:t>н</w:t>
      </w:r>
      <w:r w:rsidRPr="00CC7A62">
        <w:rPr>
          <w:sz w:val="24"/>
          <w:szCs w:val="24"/>
        </w:rPr>
        <w:t>терес</w:t>
      </w:r>
      <w:r w:rsidRPr="00CC7A62">
        <w:rPr>
          <w:spacing w:val="-1"/>
          <w:sz w:val="24"/>
          <w:szCs w:val="24"/>
        </w:rPr>
        <w:t>а</w:t>
      </w:r>
      <w:r w:rsidRPr="00CC7A62">
        <w:rPr>
          <w:sz w:val="24"/>
          <w:szCs w:val="24"/>
        </w:rPr>
        <w:t>х</w:t>
      </w:r>
      <w:r w:rsidRPr="00CC7A62">
        <w:rPr>
          <w:spacing w:val="118"/>
          <w:sz w:val="24"/>
          <w:szCs w:val="24"/>
        </w:rPr>
        <w:t xml:space="preserve"> </w:t>
      </w:r>
      <w:r w:rsidRPr="00CC7A62">
        <w:rPr>
          <w:sz w:val="24"/>
          <w:szCs w:val="24"/>
        </w:rPr>
        <w:t>че</w:t>
      </w:r>
      <w:r w:rsidRPr="00CC7A62">
        <w:rPr>
          <w:w w:val="99"/>
          <w:sz w:val="24"/>
          <w:szCs w:val="24"/>
        </w:rPr>
        <w:t>л</w:t>
      </w:r>
      <w:r w:rsidRPr="00CC7A62">
        <w:rPr>
          <w:sz w:val="24"/>
          <w:szCs w:val="24"/>
        </w:rPr>
        <w:t>ов</w:t>
      </w:r>
      <w:r w:rsidRPr="00CC7A62">
        <w:rPr>
          <w:spacing w:val="-1"/>
          <w:sz w:val="24"/>
          <w:szCs w:val="24"/>
        </w:rPr>
        <w:t>е</w:t>
      </w:r>
      <w:r w:rsidRPr="00CC7A62">
        <w:rPr>
          <w:sz w:val="24"/>
          <w:szCs w:val="24"/>
        </w:rPr>
        <w:t>ка,</w:t>
      </w:r>
      <w:r w:rsidRPr="00CC7A62">
        <w:rPr>
          <w:spacing w:val="114"/>
          <w:sz w:val="24"/>
          <w:szCs w:val="24"/>
        </w:rPr>
        <w:t xml:space="preserve"> </w:t>
      </w:r>
      <w:r w:rsidRPr="00CC7A62">
        <w:rPr>
          <w:spacing w:val="1"/>
          <w:sz w:val="24"/>
          <w:szCs w:val="24"/>
        </w:rPr>
        <w:t>с</w:t>
      </w:r>
      <w:r w:rsidRPr="00CC7A62">
        <w:rPr>
          <w:sz w:val="24"/>
          <w:szCs w:val="24"/>
        </w:rPr>
        <w:t>емь</w:t>
      </w:r>
      <w:r w:rsidRPr="00CC7A62">
        <w:rPr>
          <w:spacing w:val="1"/>
          <w:w w:val="99"/>
          <w:sz w:val="24"/>
          <w:szCs w:val="24"/>
        </w:rPr>
        <w:t>и</w:t>
      </w:r>
      <w:r w:rsidRPr="00CC7A62">
        <w:rPr>
          <w:sz w:val="24"/>
          <w:szCs w:val="24"/>
        </w:rPr>
        <w:t>,</w:t>
      </w:r>
      <w:r w:rsidRPr="00CC7A62">
        <w:rPr>
          <w:spacing w:val="115"/>
          <w:sz w:val="24"/>
          <w:szCs w:val="24"/>
        </w:rPr>
        <w:t xml:space="preserve"> </w:t>
      </w:r>
      <w:r w:rsidRPr="00CC7A62">
        <w:rPr>
          <w:sz w:val="24"/>
          <w:szCs w:val="24"/>
        </w:rPr>
        <w:t>обще</w:t>
      </w:r>
      <w:r w:rsidRPr="00CC7A62">
        <w:rPr>
          <w:spacing w:val="-1"/>
          <w:sz w:val="24"/>
          <w:szCs w:val="24"/>
        </w:rPr>
        <w:t>с</w:t>
      </w:r>
      <w:r w:rsidRPr="00CC7A62">
        <w:rPr>
          <w:sz w:val="24"/>
          <w:szCs w:val="24"/>
        </w:rPr>
        <w:t>тва</w:t>
      </w:r>
      <w:r w:rsidRPr="00CC7A62">
        <w:rPr>
          <w:spacing w:val="114"/>
          <w:sz w:val="24"/>
          <w:szCs w:val="24"/>
        </w:rPr>
        <w:t xml:space="preserve"> </w:t>
      </w:r>
      <w:r w:rsidRPr="00CC7A62">
        <w:rPr>
          <w:sz w:val="24"/>
          <w:szCs w:val="24"/>
        </w:rPr>
        <w:t>и</w:t>
      </w:r>
      <w:r w:rsidRPr="00CC7A62">
        <w:rPr>
          <w:spacing w:val="116"/>
          <w:sz w:val="24"/>
          <w:szCs w:val="24"/>
        </w:rPr>
        <w:t xml:space="preserve"> </w:t>
      </w:r>
      <w:r w:rsidRPr="00CC7A62">
        <w:rPr>
          <w:sz w:val="24"/>
          <w:szCs w:val="24"/>
        </w:rPr>
        <w:t>г</w:t>
      </w:r>
      <w:r w:rsidRPr="00CC7A62">
        <w:rPr>
          <w:spacing w:val="2"/>
          <w:sz w:val="24"/>
          <w:szCs w:val="24"/>
        </w:rPr>
        <w:t>о</w:t>
      </w:r>
      <w:r w:rsidRPr="00CC7A62">
        <w:rPr>
          <w:spacing w:val="1"/>
          <w:sz w:val="24"/>
          <w:szCs w:val="24"/>
        </w:rPr>
        <w:t>с</w:t>
      </w:r>
      <w:r w:rsidRPr="00CC7A62">
        <w:rPr>
          <w:spacing w:val="-3"/>
          <w:sz w:val="24"/>
          <w:szCs w:val="24"/>
        </w:rPr>
        <w:t>у</w:t>
      </w:r>
      <w:r w:rsidRPr="00CC7A62">
        <w:rPr>
          <w:sz w:val="24"/>
          <w:szCs w:val="24"/>
        </w:rPr>
        <w:t>дарс</w:t>
      </w:r>
      <w:r w:rsidRPr="00CC7A62">
        <w:rPr>
          <w:w w:val="99"/>
          <w:sz w:val="24"/>
          <w:szCs w:val="24"/>
        </w:rPr>
        <w:t>т</w:t>
      </w:r>
      <w:r w:rsidRPr="00CC7A62">
        <w:rPr>
          <w:sz w:val="24"/>
          <w:szCs w:val="24"/>
        </w:rPr>
        <w:t>ва,</w:t>
      </w:r>
      <w:r w:rsidRPr="00CC7A62">
        <w:rPr>
          <w:spacing w:val="115"/>
          <w:sz w:val="24"/>
          <w:szCs w:val="24"/>
        </w:rPr>
        <w:t xml:space="preserve"> </w:t>
      </w:r>
      <w:r w:rsidRPr="00CC7A62">
        <w:rPr>
          <w:sz w:val="24"/>
          <w:szCs w:val="24"/>
        </w:rPr>
        <w:t>фо</w:t>
      </w:r>
      <w:r w:rsidRPr="00CC7A62">
        <w:rPr>
          <w:spacing w:val="2"/>
          <w:sz w:val="24"/>
          <w:szCs w:val="24"/>
        </w:rPr>
        <w:t>р</w:t>
      </w:r>
      <w:r w:rsidRPr="00CC7A62">
        <w:rPr>
          <w:sz w:val="24"/>
          <w:szCs w:val="24"/>
        </w:rPr>
        <w:t>м</w:t>
      </w:r>
      <w:r w:rsidRPr="00CC7A62">
        <w:rPr>
          <w:spacing w:val="1"/>
          <w:sz w:val="24"/>
          <w:szCs w:val="24"/>
        </w:rPr>
        <w:t>и</w:t>
      </w:r>
      <w:r w:rsidRPr="00CC7A62">
        <w:rPr>
          <w:sz w:val="24"/>
          <w:szCs w:val="24"/>
        </w:rPr>
        <w:t>ров</w:t>
      </w:r>
      <w:r w:rsidRPr="00CC7A62">
        <w:rPr>
          <w:spacing w:val="1"/>
          <w:sz w:val="24"/>
          <w:szCs w:val="24"/>
        </w:rPr>
        <w:t>ани</w:t>
      </w:r>
      <w:r w:rsidRPr="00CC7A62">
        <w:rPr>
          <w:sz w:val="24"/>
          <w:szCs w:val="24"/>
        </w:rPr>
        <w:t>е</w:t>
      </w:r>
      <w:r w:rsidRPr="00CC7A62">
        <w:rPr>
          <w:spacing w:val="116"/>
          <w:sz w:val="24"/>
          <w:szCs w:val="24"/>
        </w:rPr>
        <w:t xml:space="preserve"> </w:t>
      </w:r>
      <w:r w:rsidRPr="00CC7A62">
        <w:rPr>
          <w:sz w:val="24"/>
          <w:szCs w:val="24"/>
        </w:rPr>
        <w:t>у</w:t>
      </w:r>
      <w:r w:rsidRPr="00CC7A62">
        <w:rPr>
          <w:spacing w:val="111"/>
          <w:sz w:val="24"/>
          <w:szCs w:val="24"/>
        </w:rPr>
        <w:t xml:space="preserve"> </w:t>
      </w:r>
      <w:r w:rsidRPr="00CC7A62">
        <w:rPr>
          <w:sz w:val="24"/>
          <w:szCs w:val="24"/>
        </w:rPr>
        <w:t>о</w:t>
      </w:r>
      <w:r w:rsidRPr="00CC7A62">
        <w:rPr>
          <w:spacing w:val="4"/>
          <w:sz w:val="24"/>
          <w:szCs w:val="24"/>
        </w:rPr>
        <w:t>б</w:t>
      </w:r>
      <w:r w:rsidRPr="00CC7A62">
        <w:rPr>
          <w:spacing w:val="-3"/>
          <w:sz w:val="24"/>
          <w:szCs w:val="24"/>
        </w:rPr>
        <w:t>у</w:t>
      </w:r>
      <w:r w:rsidRPr="00CC7A62">
        <w:rPr>
          <w:spacing w:val="-1"/>
          <w:sz w:val="24"/>
          <w:szCs w:val="24"/>
        </w:rPr>
        <w:t>ча</w:t>
      </w:r>
      <w:r w:rsidRPr="00CC7A62">
        <w:rPr>
          <w:w w:val="99"/>
          <w:sz w:val="24"/>
          <w:szCs w:val="24"/>
        </w:rPr>
        <w:t>ющ</w:t>
      </w:r>
      <w:r w:rsidRPr="00CC7A62">
        <w:rPr>
          <w:sz w:val="24"/>
          <w:szCs w:val="24"/>
        </w:rPr>
        <w:t>и</w:t>
      </w:r>
      <w:r w:rsidRPr="00CC7A62">
        <w:rPr>
          <w:spacing w:val="2"/>
          <w:sz w:val="24"/>
          <w:szCs w:val="24"/>
        </w:rPr>
        <w:t>х</w:t>
      </w:r>
      <w:r w:rsidRPr="00CC7A62">
        <w:rPr>
          <w:sz w:val="24"/>
          <w:szCs w:val="24"/>
        </w:rPr>
        <w:t>ся</w:t>
      </w:r>
      <w:r w:rsidRPr="00CC7A62">
        <w:rPr>
          <w:spacing w:val="115"/>
          <w:sz w:val="24"/>
          <w:szCs w:val="24"/>
        </w:rPr>
        <w:t xml:space="preserve"> </w:t>
      </w:r>
      <w:r w:rsidRPr="00CC7A62">
        <w:rPr>
          <w:spacing w:val="1"/>
          <w:sz w:val="24"/>
          <w:szCs w:val="24"/>
        </w:rPr>
        <w:t>ч</w:t>
      </w:r>
      <w:r w:rsidRPr="00CC7A62">
        <w:rPr>
          <w:spacing w:val="-3"/>
          <w:sz w:val="24"/>
          <w:szCs w:val="24"/>
        </w:rPr>
        <w:t>у</w:t>
      </w:r>
      <w:r w:rsidRPr="00CC7A62">
        <w:rPr>
          <w:sz w:val="24"/>
          <w:szCs w:val="24"/>
        </w:rPr>
        <w:t>вства патр</w:t>
      </w:r>
      <w:r w:rsidRPr="00CC7A62">
        <w:rPr>
          <w:spacing w:val="1"/>
          <w:w w:val="99"/>
          <w:sz w:val="24"/>
          <w:szCs w:val="24"/>
        </w:rPr>
        <w:t>и</w:t>
      </w:r>
      <w:r w:rsidRPr="00CC7A62">
        <w:rPr>
          <w:sz w:val="24"/>
          <w:szCs w:val="24"/>
        </w:rPr>
        <w:t>от</w:t>
      </w:r>
      <w:r w:rsidRPr="00CC7A62">
        <w:rPr>
          <w:w w:val="99"/>
          <w:sz w:val="24"/>
          <w:szCs w:val="24"/>
        </w:rPr>
        <w:t>и</w:t>
      </w:r>
      <w:r w:rsidRPr="00CC7A62">
        <w:rPr>
          <w:spacing w:val="1"/>
          <w:w w:val="99"/>
          <w:sz w:val="24"/>
          <w:szCs w:val="24"/>
        </w:rPr>
        <w:t>з</w:t>
      </w:r>
      <w:r w:rsidRPr="00CC7A62">
        <w:rPr>
          <w:sz w:val="24"/>
          <w:szCs w:val="24"/>
        </w:rPr>
        <w:t>м</w:t>
      </w:r>
      <w:r w:rsidRPr="00CC7A62">
        <w:rPr>
          <w:spacing w:val="-1"/>
          <w:sz w:val="24"/>
          <w:szCs w:val="24"/>
        </w:rPr>
        <w:t>а</w:t>
      </w:r>
      <w:r w:rsidRPr="00CC7A62">
        <w:rPr>
          <w:sz w:val="24"/>
          <w:szCs w:val="24"/>
        </w:rPr>
        <w:t>,</w:t>
      </w:r>
      <w:r w:rsidRPr="00CC7A62">
        <w:rPr>
          <w:spacing w:val="64"/>
          <w:sz w:val="24"/>
          <w:szCs w:val="24"/>
        </w:rPr>
        <w:t xml:space="preserve"> </w:t>
      </w:r>
      <w:r w:rsidRPr="00CC7A62">
        <w:rPr>
          <w:w w:val="99"/>
          <w:sz w:val="24"/>
          <w:szCs w:val="24"/>
        </w:rPr>
        <w:t>г</w:t>
      </w:r>
      <w:r w:rsidRPr="00CC7A62">
        <w:rPr>
          <w:sz w:val="24"/>
          <w:szCs w:val="24"/>
        </w:rPr>
        <w:t>ражда</w:t>
      </w:r>
      <w:r w:rsidRPr="00CC7A62">
        <w:rPr>
          <w:w w:val="99"/>
          <w:sz w:val="24"/>
          <w:szCs w:val="24"/>
        </w:rPr>
        <w:t>н</w:t>
      </w:r>
      <w:r w:rsidRPr="00CC7A62">
        <w:rPr>
          <w:spacing w:val="1"/>
          <w:sz w:val="24"/>
          <w:szCs w:val="24"/>
        </w:rPr>
        <w:t>с</w:t>
      </w:r>
      <w:r w:rsidRPr="00CC7A62">
        <w:rPr>
          <w:sz w:val="24"/>
          <w:szCs w:val="24"/>
        </w:rPr>
        <w:t>тве</w:t>
      </w:r>
      <w:r w:rsidRPr="00CC7A62">
        <w:rPr>
          <w:spacing w:val="1"/>
          <w:w w:val="99"/>
          <w:sz w:val="24"/>
          <w:szCs w:val="24"/>
        </w:rPr>
        <w:t>нн</w:t>
      </w:r>
      <w:r w:rsidRPr="00CC7A62">
        <w:rPr>
          <w:sz w:val="24"/>
          <w:szCs w:val="24"/>
        </w:rPr>
        <w:t>ост</w:t>
      </w:r>
      <w:r w:rsidRPr="00CC7A62">
        <w:rPr>
          <w:spacing w:val="1"/>
          <w:w w:val="99"/>
          <w:sz w:val="24"/>
          <w:szCs w:val="24"/>
        </w:rPr>
        <w:t>и</w:t>
      </w:r>
      <w:r w:rsidRPr="00CC7A62">
        <w:rPr>
          <w:sz w:val="24"/>
          <w:szCs w:val="24"/>
        </w:rPr>
        <w:t>,</w:t>
      </w:r>
      <w:r w:rsidRPr="00CC7A62">
        <w:rPr>
          <w:spacing w:val="67"/>
          <w:sz w:val="24"/>
          <w:szCs w:val="24"/>
        </w:rPr>
        <w:t xml:space="preserve"> </w:t>
      </w:r>
      <w:r w:rsidRPr="00CC7A62">
        <w:rPr>
          <w:spacing w:val="-4"/>
          <w:sz w:val="24"/>
          <w:szCs w:val="24"/>
        </w:rPr>
        <w:t>у</w:t>
      </w:r>
      <w:r w:rsidRPr="00CC7A62">
        <w:rPr>
          <w:sz w:val="24"/>
          <w:szCs w:val="24"/>
        </w:rPr>
        <w:t>в</w:t>
      </w:r>
      <w:r w:rsidRPr="00CC7A62">
        <w:rPr>
          <w:spacing w:val="-1"/>
          <w:sz w:val="24"/>
          <w:szCs w:val="24"/>
        </w:rPr>
        <w:t>а</w:t>
      </w:r>
      <w:r w:rsidRPr="00CC7A62">
        <w:rPr>
          <w:sz w:val="24"/>
          <w:szCs w:val="24"/>
        </w:rPr>
        <w:t>ж</w:t>
      </w:r>
      <w:r w:rsidRPr="00CC7A62">
        <w:rPr>
          <w:spacing w:val="-1"/>
          <w:sz w:val="24"/>
          <w:szCs w:val="24"/>
        </w:rPr>
        <w:t>е</w:t>
      </w:r>
      <w:r w:rsidRPr="00CC7A62">
        <w:rPr>
          <w:sz w:val="24"/>
          <w:szCs w:val="24"/>
        </w:rPr>
        <w:t>н</w:t>
      </w:r>
      <w:r w:rsidRPr="00CC7A62">
        <w:rPr>
          <w:spacing w:val="1"/>
          <w:sz w:val="24"/>
          <w:szCs w:val="24"/>
        </w:rPr>
        <w:t>и</w:t>
      </w:r>
      <w:r w:rsidRPr="00CC7A62">
        <w:rPr>
          <w:sz w:val="24"/>
          <w:szCs w:val="24"/>
        </w:rPr>
        <w:t>я</w:t>
      </w:r>
      <w:r w:rsidRPr="00CC7A62">
        <w:rPr>
          <w:spacing w:val="65"/>
          <w:sz w:val="24"/>
          <w:szCs w:val="24"/>
        </w:rPr>
        <w:t xml:space="preserve"> </w:t>
      </w:r>
      <w:r w:rsidRPr="00CC7A62">
        <w:rPr>
          <w:sz w:val="24"/>
          <w:szCs w:val="24"/>
        </w:rPr>
        <w:t>к</w:t>
      </w:r>
      <w:r w:rsidRPr="00CC7A62">
        <w:rPr>
          <w:spacing w:val="65"/>
          <w:sz w:val="24"/>
          <w:szCs w:val="24"/>
        </w:rPr>
        <w:t xml:space="preserve"> </w:t>
      </w:r>
      <w:r w:rsidRPr="00CC7A62">
        <w:rPr>
          <w:spacing w:val="1"/>
          <w:sz w:val="24"/>
          <w:szCs w:val="24"/>
        </w:rPr>
        <w:t>п</w:t>
      </w:r>
      <w:r w:rsidRPr="00CC7A62">
        <w:rPr>
          <w:sz w:val="24"/>
          <w:szCs w:val="24"/>
        </w:rPr>
        <w:t>амя</w:t>
      </w:r>
      <w:r w:rsidRPr="00CC7A62">
        <w:rPr>
          <w:w w:val="99"/>
          <w:sz w:val="24"/>
          <w:szCs w:val="24"/>
        </w:rPr>
        <w:t>т</w:t>
      </w:r>
      <w:r w:rsidRPr="00CC7A62">
        <w:rPr>
          <w:sz w:val="24"/>
          <w:szCs w:val="24"/>
        </w:rPr>
        <w:t>и</w:t>
      </w:r>
      <w:r w:rsidRPr="00CC7A62">
        <w:rPr>
          <w:spacing w:val="66"/>
          <w:sz w:val="24"/>
          <w:szCs w:val="24"/>
        </w:rPr>
        <w:t xml:space="preserve"> </w:t>
      </w:r>
      <w:r w:rsidRPr="00CC7A62">
        <w:rPr>
          <w:spacing w:val="1"/>
          <w:w w:val="99"/>
          <w:sz w:val="24"/>
          <w:szCs w:val="24"/>
        </w:rPr>
        <w:t>з</w:t>
      </w:r>
      <w:r w:rsidRPr="00CC7A62">
        <w:rPr>
          <w:sz w:val="24"/>
          <w:szCs w:val="24"/>
        </w:rPr>
        <w:t>а</w:t>
      </w:r>
      <w:r w:rsidRPr="00CC7A62">
        <w:rPr>
          <w:w w:val="99"/>
          <w:sz w:val="24"/>
          <w:szCs w:val="24"/>
        </w:rPr>
        <w:t>щ</w:t>
      </w:r>
      <w:r w:rsidRPr="00CC7A62">
        <w:rPr>
          <w:sz w:val="24"/>
          <w:szCs w:val="24"/>
        </w:rPr>
        <w:t>и</w:t>
      </w:r>
      <w:r w:rsidRPr="00CC7A62">
        <w:rPr>
          <w:w w:val="99"/>
          <w:sz w:val="24"/>
          <w:szCs w:val="24"/>
        </w:rPr>
        <w:t>т</w:t>
      </w:r>
      <w:r w:rsidRPr="00CC7A62">
        <w:rPr>
          <w:sz w:val="24"/>
          <w:szCs w:val="24"/>
        </w:rPr>
        <w:t>ни</w:t>
      </w:r>
      <w:r w:rsidRPr="00CC7A62">
        <w:rPr>
          <w:spacing w:val="1"/>
          <w:sz w:val="24"/>
          <w:szCs w:val="24"/>
        </w:rPr>
        <w:t>к</w:t>
      </w:r>
      <w:r w:rsidRPr="00CC7A62">
        <w:rPr>
          <w:sz w:val="24"/>
          <w:szCs w:val="24"/>
        </w:rPr>
        <w:t>ов</w:t>
      </w:r>
      <w:r w:rsidRPr="00CC7A62">
        <w:rPr>
          <w:spacing w:val="64"/>
          <w:sz w:val="24"/>
          <w:szCs w:val="24"/>
        </w:rPr>
        <w:t xml:space="preserve"> </w:t>
      </w:r>
      <w:r w:rsidRPr="00CC7A62">
        <w:rPr>
          <w:sz w:val="24"/>
          <w:szCs w:val="24"/>
        </w:rPr>
        <w:t>О</w:t>
      </w:r>
      <w:r w:rsidRPr="00CC7A62">
        <w:rPr>
          <w:w w:val="99"/>
          <w:sz w:val="24"/>
          <w:szCs w:val="24"/>
        </w:rPr>
        <w:t>т</w:t>
      </w:r>
      <w:r w:rsidRPr="00CC7A62">
        <w:rPr>
          <w:sz w:val="24"/>
          <w:szCs w:val="24"/>
        </w:rPr>
        <w:t>ечес</w:t>
      </w:r>
      <w:r w:rsidRPr="00CC7A62">
        <w:rPr>
          <w:w w:val="99"/>
          <w:sz w:val="24"/>
          <w:szCs w:val="24"/>
        </w:rPr>
        <w:t>т</w:t>
      </w:r>
      <w:r w:rsidRPr="00CC7A62">
        <w:rPr>
          <w:sz w:val="24"/>
          <w:szCs w:val="24"/>
        </w:rPr>
        <w:t>ва</w:t>
      </w:r>
      <w:r w:rsidRPr="00CC7A62">
        <w:rPr>
          <w:spacing w:val="63"/>
          <w:sz w:val="24"/>
          <w:szCs w:val="24"/>
        </w:rPr>
        <w:t xml:space="preserve"> </w:t>
      </w:r>
      <w:r w:rsidRPr="00CC7A62">
        <w:rPr>
          <w:sz w:val="24"/>
          <w:szCs w:val="24"/>
        </w:rPr>
        <w:t>и</w:t>
      </w:r>
      <w:r w:rsidRPr="00CC7A62">
        <w:rPr>
          <w:spacing w:val="66"/>
          <w:sz w:val="24"/>
          <w:szCs w:val="24"/>
        </w:rPr>
        <w:t xml:space="preserve"> </w:t>
      </w:r>
      <w:r w:rsidRPr="00CC7A62">
        <w:rPr>
          <w:spacing w:val="1"/>
          <w:sz w:val="24"/>
          <w:szCs w:val="24"/>
        </w:rPr>
        <w:t>п</w:t>
      </w:r>
      <w:r w:rsidRPr="00CC7A62">
        <w:rPr>
          <w:sz w:val="24"/>
          <w:szCs w:val="24"/>
        </w:rPr>
        <w:t>одв</w:t>
      </w:r>
      <w:r w:rsidRPr="00CC7A62">
        <w:rPr>
          <w:spacing w:val="1"/>
          <w:sz w:val="24"/>
          <w:szCs w:val="24"/>
        </w:rPr>
        <w:t>и</w:t>
      </w:r>
      <w:r w:rsidRPr="00CC7A62">
        <w:rPr>
          <w:w w:val="99"/>
          <w:sz w:val="24"/>
          <w:szCs w:val="24"/>
        </w:rPr>
        <w:t>г</w:t>
      </w:r>
      <w:r w:rsidRPr="00CC7A62">
        <w:rPr>
          <w:sz w:val="24"/>
          <w:szCs w:val="24"/>
        </w:rPr>
        <w:t>ам</w:t>
      </w:r>
      <w:r w:rsidRPr="00CC7A62">
        <w:rPr>
          <w:spacing w:val="65"/>
          <w:sz w:val="24"/>
          <w:szCs w:val="24"/>
        </w:rPr>
        <w:t xml:space="preserve"> </w:t>
      </w:r>
      <w:r w:rsidRPr="00CC7A62">
        <w:rPr>
          <w:w w:val="99"/>
          <w:sz w:val="24"/>
          <w:szCs w:val="24"/>
        </w:rPr>
        <w:t>Г</w:t>
      </w:r>
      <w:r w:rsidRPr="00CC7A62">
        <w:rPr>
          <w:sz w:val="24"/>
          <w:szCs w:val="24"/>
        </w:rPr>
        <w:t xml:space="preserve">ероев </w:t>
      </w:r>
      <w:r w:rsidRPr="00CC7A62">
        <w:rPr>
          <w:w w:val="99"/>
          <w:sz w:val="24"/>
          <w:szCs w:val="24"/>
        </w:rPr>
        <w:t>О</w:t>
      </w:r>
      <w:r w:rsidRPr="00CC7A62">
        <w:rPr>
          <w:sz w:val="24"/>
          <w:szCs w:val="24"/>
        </w:rPr>
        <w:t>те</w:t>
      </w:r>
      <w:r w:rsidRPr="00CC7A62">
        <w:rPr>
          <w:spacing w:val="-1"/>
          <w:sz w:val="24"/>
          <w:szCs w:val="24"/>
        </w:rPr>
        <w:t>ч</w:t>
      </w:r>
      <w:r w:rsidRPr="00CC7A62">
        <w:rPr>
          <w:sz w:val="24"/>
          <w:szCs w:val="24"/>
        </w:rPr>
        <w:t>е</w:t>
      </w:r>
      <w:r w:rsidRPr="00CC7A62">
        <w:rPr>
          <w:spacing w:val="-1"/>
          <w:sz w:val="24"/>
          <w:szCs w:val="24"/>
        </w:rPr>
        <w:t>с</w:t>
      </w:r>
      <w:r w:rsidRPr="00CC7A62">
        <w:rPr>
          <w:sz w:val="24"/>
          <w:szCs w:val="24"/>
        </w:rPr>
        <w:t>т</w:t>
      </w:r>
      <w:r w:rsidRPr="00CC7A62">
        <w:rPr>
          <w:spacing w:val="2"/>
          <w:sz w:val="24"/>
          <w:szCs w:val="24"/>
        </w:rPr>
        <w:t>в</w:t>
      </w:r>
      <w:r w:rsidRPr="00CC7A62">
        <w:rPr>
          <w:sz w:val="24"/>
          <w:szCs w:val="24"/>
        </w:rPr>
        <w:t>а,</w:t>
      </w:r>
      <w:r w:rsidRPr="00CC7A62">
        <w:rPr>
          <w:spacing w:val="49"/>
          <w:sz w:val="24"/>
          <w:szCs w:val="24"/>
        </w:rPr>
        <w:t xml:space="preserve"> </w:t>
      </w:r>
      <w:r w:rsidRPr="00CC7A62">
        <w:rPr>
          <w:spacing w:val="1"/>
          <w:w w:val="99"/>
          <w:sz w:val="24"/>
          <w:szCs w:val="24"/>
        </w:rPr>
        <w:t>з</w:t>
      </w:r>
      <w:r w:rsidRPr="00CC7A62">
        <w:rPr>
          <w:sz w:val="24"/>
          <w:szCs w:val="24"/>
        </w:rPr>
        <w:t>ако</w:t>
      </w:r>
      <w:r w:rsidRPr="00CC7A62">
        <w:rPr>
          <w:spacing w:val="4"/>
          <w:w w:val="99"/>
          <w:sz w:val="24"/>
          <w:szCs w:val="24"/>
        </w:rPr>
        <w:t>н</w:t>
      </w:r>
      <w:r w:rsidRPr="00CC7A62">
        <w:rPr>
          <w:sz w:val="24"/>
          <w:szCs w:val="24"/>
        </w:rPr>
        <w:t>у</w:t>
      </w:r>
      <w:r w:rsidRPr="00CC7A62">
        <w:rPr>
          <w:spacing w:val="45"/>
          <w:sz w:val="24"/>
          <w:szCs w:val="24"/>
        </w:rPr>
        <w:t xml:space="preserve"> </w:t>
      </w:r>
      <w:r w:rsidRPr="00CC7A62">
        <w:rPr>
          <w:w w:val="99"/>
          <w:sz w:val="24"/>
          <w:szCs w:val="24"/>
        </w:rPr>
        <w:t>и</w:t>
      </w:r>
      <w:r w:rsidRPr="00CC7A62">
        <w:rPr>
          <w:spacing w:val="51"/>
          <w:sz w:val="24"/>
          <w:szCs w:val="24"/>
        </w:rPr>
        <w:t xml:space="preserve"> </w:t>
      </w:r>
      <w:r w:rsidRPr="00CC7A62">
        <w:rPr>
          <w:w w:val="99"/>
          <w:sz w:val="24"/>
          <w:szCs w:val="24"/>
        </w:rPr>
        <w:t>п</w:t>
      </w:r>
      <w:r w:rsidRPr="00CC7A62">
        <w:rPr>
          <w:sz w:val="24"/>
          <w:szCs w:val="24"/>
        </w:rPr>
        <w:t>раво</w:t>
      </w:r>
      <w:r w:rsidRPr="00CC7A62">
        <w:rPr>
          <w:w w:val="99"/>
          <w:sz w:val="24"/>
          <w:szCs w:val="24"/>
        </w:rPr>
        <w:t>п</w:t>
      </w:r>
      <w:r w:rsidRPr="00CC7A62">
        <w:rPr>
          <w:sz w:val="24"/>
          <w:szCs w:val="24"/>
        </w:rPr>
        <w:t>оряд</w:t>
      </w:r>
      <w:r w:rsidRPr="00CC7A62">
        <w:rPr>
          <w:spacing w:val="2"/>
          <w:sz w:val="24"/>
          <w:szCs w:val="24"/>
        </w:rPr>
        <w:t>к</w:t>
      </w:r>
      <w:r w:rsidRPr="00CC7A62">
        <w:rPr>
          <w:spacing w:val="-3"/>
          <w:sz w:val="24"/>
          <w:szCs w:val="24"/>
        </w:rPr>
        <w:t>у</w:t>
      </w:r>
      <w:r w:rsidRPr="00CC7A62">
        <w:rPr>
          <w:sz w:val="24"/>
          <w:szCs w:val="24"/>
        </w:rPr>
        <w:t>,</w:t>
      </w:r>
      <w:r w:rsidRPr="00CC7A62">
        <w:rPr>
          <w:spacing w:val="49"/>
          <w:sz w:val="24"/>
          <w:szCs w:val="24"/>
        </w:rPr>
        <w:t xml:space="preserve"> </w:t>
      </w:r>
      <w:r w:rsidRPr="00CC7A62">
        <w:rPr>
          <w:sz w:val="24"/>
          <w:szCs w:val="24"/>
        </w:rPr>
        <w:t>чело</w:t>
      </w:r>
      <w:r w:rsidRPr="00CC7A62">
        <w:rPr>
          <w:spacing w:val="1"/>
          <w:sz w:val="24"/>
          <w:szCs w:val="24"/>
        </w:rPr>
        <w:t>в</w:t>
      </w:r>
      <w:r w:rsidRPr="00CC7A62">
        <w:rPr>
          <w:sz w:val="24"/>
          <w:szCs w:val="24"/>
        </w:rPr>
        <w:t>е</w:t>
      </w:r>
      <w:r w:rsidRPr="00CC7A62">
        <w:rPr>
          <w:spacing w:val="2"/>
          <w:sz w:val="24"/>
          <w:szCs w:val="24"/>
        </w:rPr>
        <w:t>к</w:t>
      </w:r>
      <w:r w:rsidRPr="00CC7A62">
        <w:rPr>
          <w:sz w:val="24"/>
          <w:szCs w:val="24"/>
        </w:rPr>
        <w:t>у</w:t>
      </w:r>
      <w:r w:rsidRPr="00CC7A62">
        <w:rPr>
          <w:spacing w:val="48"/>
          <w:sz w:val="24"/>
          <w:szCs w:val="24"/>
        </w:rPr>
        <w:t xml:space="preserve"> </w:t>
      </w:r>
      <w:r w:rsidRPr="00CC7A62">
        <w:rPr>
          <w:w w:val="99"/>
          <w:sz w:val="24"/>
          <w:szCs w:val="24"/>
        </w:rPr>
        <w:t>т</w:t>
      </w:r>
      <w:r w:rsidRPr="00CC7A62">
        <w:rPr>
          <w:spacing w:val="3"/>
          <w:sz w:val="24"/>
          <w:szCs w:val="24"/>
        </w:rPr>
        <w:t>р</w:t>
      </w:r>
      <w:r w:rsidRPr="00CC7A62">
        <w:rPr>
          <w:spacing w:val="-4"/>
          <w:sz w:val="24"/>
          <w:szCs w:val="24"/>
        </w:rPr>
        <w:t>у</w:t>
      </w:r>
      <w:r w:rsidRPr="00CC7A62">
        <w:rPr>
          <w:sz w:val="24"/>
          <w:szCs w:val="24"/>
        </w:rPr>
        <w:t>да</w:t>
      </w:r>
      <w:r w:rsidRPr="00CC7A62">
        <w:rPr>
          <w:spacing w:val="49"/>
          <w:sz w:val="24"/>
          <w:szCs w:val="24"/>
        </w:rPr>
        <w:t xml:space="preserve"> </w:t>
      </w:r>
      <w:r w:rsidRPr="00CC7A62">
        <w:rPr>
          <w:sz w:val="24"/>
          <w:szCs w:val="24"/>
        </w:rPr>
        <w:t>и</w:t>
      </w:r>
      <w:r w:rsidRPr="00CC7A62">
        <w:rPr>
          <w:spacing w:val="51"/>
          <w:sz w:val="24"/>
          <w:szCs w:val="24"/>
        </w:rPr>
        <w:t xml:space="preserve"> </w:t>
      </w:r>
      <w:r w:rsidRPr="00CC7A62">
        <w:rPr>
          <w:sz w:val="24"/>
          <w:szCs w:val="24"/>
        </w:rPr>
        <w:t>с</w:t>
      </w:r>
      <w:r w:rsidRPr="00CC7A62">
        <w:rPr>
          <w:w w:val="99"/>
          <w:sz w:val="24"/>
          <w:szCs w:val="24"/>
        </w:rPr>
        <w:t>т</w:t>
      </w:r>
      <w:r w:rsidRPr="00CC7A62">
        <w:rPr>
          <w:sz w:val="24"/>
          <w:szCs w:val="24"/>
        </w:rPr>
        <w:t>ар</w:t>
      </w:r>
      <w:r w:rsidRPr="00CC7A62">
        <w:rPr>
          <w:w w:val="99"/>
          <w:sz w:val="24"/>
          <w:szCs w:val="24"/>
        </w:rPr>
        <w:t>ш</w:t>
      </w:r>
      <w:r w:rsidRPr="00CC7A62">
        <w:rPr>
          <w:sz w:val="24"/>
          <w:szCs w:val="24"/>
        </w:rPr>
        <w:t>е</w:t>
      </w:r>
      <w:r w:rsidRPr="00CC7A62">
        <w:rPr>
          <w:spacing w:val="3"/>
          <w:sz w:val="24"/>
          <w:szCs w:val="24"/>
        </w:rPr>
        <w:t>м</w:t>
      </w:r>
      <w:r w:rsidRPr="00CC7A62">
        <w:rPr>
          <w:sz w:val="24"/>
          <w:szCs w:val="24"/>
        </w:rPr>
        <w:t>у</w:t>
      </w:r>
      <w:r w:rsidRPr="00CC7A62">
        <w:rPr>
          <w:spacing w:val="45"/>
          <w:sz w:val="24"/>
          <w:szCs w:val="24"/>
        </w:rPr>
        <w:t xml:space="preserve"> </w:t>
      </w:r>
      <w:r w:rsidRPr="00CC7A62">
        <w:rPr>
          <w:spacing w:val="1"/>
          <w:sz w:val="24"/>
          <w:szCs w:val="24"/>
        </w:rPr>
        <w:t>п</w:t>
      </w:r>
      <w:r w:rsidRPr="00CC7A62">
        <w:rPr>
          <w:spacing w:val="2"/>
          <w:sz w:val="24"/>
          <w:szCs w:val="24"/>
        </w:rPr>
        <w:t>о</w:t>
      </w:r>
      <w:r w:rsidRPr="00CC7A62">
        <w:rPr>
          <w:spacing w:val="1"/>
          <w:sz w:val="24"/>
          <w:szCs w:val="24"/>
        </w:rPr>
        <w:t>к</w:t>
      </w:r>
      <w:r w:rsidRPr="00CC7A62">
        <w:rPr>
          <w:sz w:val="24"/>
          <w:szCs w:val="24"/>
        </w:rPr>
        <w:t>оле</w:t>
      </w:r>
      <w:r w:rsidRPr="00CC7A62">
        <w:rPr>
          <w:spacing w:val="1"/>
          <w:sz w:val="24"/>
          <w:szCs w:val="24"/>
        </w:rPr>
        <w:t>ни</w:t>
      </w:r>
      <w:r w:rsidRPr="00CC7A62">
        <w:rPr>
          <w:w w:val="99"/>
          <w:sz w:val="24"/>
          <w:szCs w:val="24"/>
        </w:rPr>
        <w:t>ю</w:t>
      </w:r>
      <w:r w:rsidRPr="00CC7A62">
        <w:rPr>
          <w:sz w:val="24"/>
          <w:szCs w:val="24"/>
        </w:rPr>
        <w:t>,</w:t>
      </w:r>
      <w:r w:rsidRPr="00CC7A62">
        <w:rPr>
          <w:spacing w:val="50"/>
          <w:sz w:val="24"/>
          <w:szCs w:val="24"/>
        </w:rPr>
        <w:t xml:space="preserve"> </w:t>
      </w:r>
      <w:r w:rsidRPr="00CC7A62">
        <w:rPr>
          <w:spacing w:val="-1"/>
          <w:sz w:val="24"/>
          <w:szCs w:val="24"/>
        </w:rPr>
        <w:t>в</w:t>
      </w:r>
      <w:r w:rsidRPr="00CC7A62">
        <w:rPr>
          <w:w w:val="99"/>
          <w:sz w:val="24"/>
          <w:szCs w:val="24"/>
        </w:rPr>
        <w:t>з</w:t>
      </w:r>
      <w:r w:rsidRPr="00CC7A62">
        <w:rPr>
          <w:sz w:val="24"/>
          <w:szCs w:val="24"/>
        </w:rPr>
        <w:t>аимного</w:t>
      </w:r>
      <w:r w:rsidRPr="00CC7A62">
        <w:rPr>
          <w:spacing w:val="53"/>
          <w:sz w:val="24"/>
          <w:szCs w:val="24"/>
        </w:rPr>
        <w:t xml:space="preserve"> </w:t>
      </w:r>
      <w:r w:rsidRPr="00CC7A62">
        <w:rPr>
          <w:spacing w:val="-4"/>
          <w:sz w:val="24"/>
          <w:szCs w:val="24"/>
        </w:rPr>
        <w:t>у</w:t>
      </w:r>
      <w:r w:rsidRPr="00CC7A62">
        <w:rPr>
          <w:sz w:val="24"/>
          <w:szCs w:val="24"/>
        </w:rPr>
        <w:t>в</w:t>
      </w:r>
      <w:r w:rsidRPr="00CC7A62">
        <w:rPr>
          <w:spacing w:val="-1"/>
          <w:sz w:val="24"/>
          <w:szCs w:val="24"/>
        </w:rPr>
        <w:t>а</w:t>
      </w:r>
      <w:r w:rsidRPr="00CC7A62">
        <w:rPr>
          <w:sz w:val="24"/>
          <w:szCs w:val="24"/>
        </w:rPr>
        <w:t>ж</w:t>
      </w:r>
      <w:r w:rsidRPr="00CC7A62">
        <w:rPr>
          <w:spacing w:val="-1"/>
          <w:sz w:val="24"/>
          <w:szCs w:val="24"/>
        </w:rPr>
        <w:t>е</w:t>
      </w:r>
      <w:r w:rsidRPr="00CC7A62">
        <w:rPr>
          <w:w w:val="99"/>
          <w:sz w:val="24"/>
          <w:szCs w:val="24"/>
        </w:rPr>
        <w:t>н</w:t>
      </w:r>
      <w:r w:rsidRPr="00CC7A62">
        <w:rPr>
          <w:spacing w:val="1"/>
          <w:w w:val="99"/>
          <w:sz w:val="24"/>
          <w:szCs w:val="24"/>
        </w:rPr>
        <w:t>и</w:t>
      </w:r>
      <w:r w:rsidRPr="00CC7A62">
        <w:rPr>
          <w:sz w:val="24"/>
          <w:szCs w:val="24"/>
        </w:rPr>
        <w:t>я, бер</w:t>
      </w:r>
      <w:r w:rsidRPr="00CC7A62">
        <w:rPr>
          <w:spacing w:val="-1"/>
          <w:sz w:val="24"/>
          <w:szCs w:val="24"/>
        </w:rPr>
        <w:t>е</w:t>
      </w:r>
      <w:r w:rsidRPr="00CC7A62">
        <w:rPr>
          <w:sz w:val="24"/>
          <w:szCs w:val="24"/>
        </w:rPr>
        <w:t>ж</w:t>
      </w:r>
      <w:r w:rsidRPr="00CC7A62">
        <w:rPr>
          <w:spacing w:val="1"/>
          <w:w w:val="99"/>
          <w:sz w:val="24"/>
          <w:szCs w:val="24"/>
        </w:rPr>
        <w:t>н</w:t>
      </w:r>
      <w:r w:rsidRPr="00CC7A62">
        <w:rPr>
          <w:sz w:val="24"/>
          <w:szCs w:val="24"/>
        </w:rPr>
        <w:t>о</w:t>
      </w:r>
      <w:r w:rsidRPr="00CC7A62">
        <w:rPr>
          <w:w w:val="99"/>
          <w:sz w:val="24"/>
          <w:szCs w:val="24"/>
        </w:rPr>
        <w:t>г</w:t>
      </w:r>
      <w:r w:rsidRPr="00CC7A62">
        <w:rPr>
          <w:sz w:val="24"/>
          <w:szCs w:val="24"/>
        </w:rPr>
        <w:t>о</w:t>
      </w:r>
      <w:r w:rsidRPr="00CC7A62">
        <w:rPr>
          <w:spacing w:val="-4"/>
          <w:sz w:val="24"/>
          <w:szCs w:val="24"/>
        </w:rPr>
        <w:t xml:space="preserve"> </w:t>
      </w:r>
      <w:r w:rsidRPr="00CC7A62">
        <w:rPr>
          <w:sz w:val="24"/>
          <w:szCs w:val="24"/>
        </w:rPr>
        <w:t>от</w:t>
      </w:r>
      <w:r w:rsidRPr="00CC7A62">
        <w:rPr>
          <w:w w:val="99"/>
          <w:sz w:val="24"/>
          <w:szCs w:val="24"/>
        </w:rPr>
        <w:t>н</w:t>
      </w:r>
      <w:r w:rsidRPr="00CC7A62">
        <w:rPr>
          <w:sz w:val="24"/>
          <w:szCs w:val="24"/>
        </w:rPr>
        <w:t>оше</w:t>
      </w:r>
      <w:r w:rsidRPr="00CC7A62">
        <w:rPr>
          <w:w w:val="99"/>
          <w:sz w:val="24"/>
          <w:szCs w:val="24"/>
        </w:rPr>
        <w:t>ни</w:t>
      </w:r>
      <w:r w:rsidRPr="00CC7A62">
        <w:rPr>
          <w:sz w:val="24"/>
          <w:szCs w:val="24"/>
        </w:rPr>
        <w:t>я</w:t>
      </w:r>
      <w:r w:rsidRPr="00CC7A62">
        <w:rPr>
          <w:spacing w:val="-4"/>
          <w:sz w:val="24"/>
          <w:szCs w:val="24"/>
        </w:rPr>
        <w:t xml:space="preserve"> </w:t>
      </w:r>
      <w:r w:rsidRPr="00CC7A62">
        <w:rPr>
          <w:sz w:val="24"/>
          <w:szCs w:val="24"/>
        </w:rPr>
        <w:t>к</w:t>
      </w:r>
      <w:r w:rsidRPr="00CC7A62">
        <w:rPr>
          <w:spacing w:val="-6"/>
          <w:sz w:val="24"/>
          <w:szCs w:val="24"/>
        </w:rPr>
        <w:t xml:space="preserve"> </w:t>
      </w:r>
      <w:r w:rsidRPr="00CC7A62">
        <w:rPr>
          <w:spacing w:val="2"/>
          <w:sz w:val="24"/>
          <w:szCs w:val="24"/>
        </w:rPr>
        <w:t>к</w:t>
      </w:r>
      <w:r w:rsidRPr="00CC7A62">
        <w:rPr>
          <w:spacing w:val="-6"/>
          <w:sz w:val="24"/>
          <w:szCs w:val="24"/>
        </w:rPr>
        <w:t>у</w:t>
      </w:r>
      <w:r w:rsidRPr="00CC7A62">
        <w:rPr>
          <w:sz w:val="24"/>
          <w:szCs w:val="24"/>
        </w:rPr>
        <w:t>ль</w:t>
      </w:r>
      <w:r w:rsidRPr="00CC7A62">
        <w:rPr>
          <w:spacing w:val="3"/>
          <w:sz w:val="24"/>
          <w:szCs w:val="24"/>
        </w:rPr>
        <w:t>т</w:t>
      </w:r>
      <w:r w:rsidRPr="00CC7A62">
        <w:rPr>
          <w:spacing w:val="-4"/>
          <w:sz w:val="24"/>
          <w:szCs w:val="24"/>
        </w:rPr>
        <w:t>у</w:t>
      </w:r>
      <w:r w:rsidRPr="00CC7A62">
        <w:rPr>
          <w:sz w:val="24"/>
          <w:szCs w:val="24"/>
        </w:rPr>
        <w:t>р</w:t>
      </w:r>
      <w:r w:rsidRPr="00CC7A62">
        <w:rPr>
          <w:w w:val="99"/>
          <w:sz w:val="24"/>
          <w:szCs w:val="24"/>
        </w:rPr>
        <w:t>н</w:t>
      </w:r>
      <w:r w:rsidRPr="00CC7A62">
        <w:rPr>
          <w:sz w:val="24"/>
          <w:szCs w:val="24"/>
        </w:rPr>
        <w:t>о</w:t>
      </w:r>
      <w:r w:rsidRPr="00CC7A62">
        <w:rPr>
          <w:spacing w:val="4"/>
          <w:sz w:val="24"/>
          <w:szCs w:val="24"/>
        </w:rPr>
        <w:t>м</w:t>
      </w:r>
      <w:r w:rsidRPr="00CC7A62">
        <w:rPr>
          <w:sz w:val="24"/>
          <w:szCs w:val="24"/>
        </w:rPr>
        <w:t>у</w:t>
      </w:r>
      <w:r w:rsidRPr="00CC7A62">
        <w:rPr>
          <w:spacing w:val="-9"/>
          <w:sz w:val="24"/>
          <w:szCs w:val="24"/>
        </w:rPr>
        <w:t xml:space="preserve"> </w:t>
      </w:r>
      <w:r w:rsidRPr="00CC7A62">
        <w:rPr>
          <w:w w:val="99"/>
          <w:sz w:val="24"/>
          <w:szCs w:val="24"/>
        </w:rPr>
        <w:t>н</w:t>
      </w:r>
      <w:r w:rsidRPr="00CC7A62">
        <w:rPr>
          <w:sz w:val="24"/>
          <w:szCs w:val="24"/>
        </w:rPr>
        <w:t>асл</w:t>
      </w:r>
      <w:r w:rsidRPr="00CC7A62">
        <w:rPr>
          <w:spacing w:val="-1"/>
          <w:sz w:val="24"/>
          <w:szCs w:val="24"/>
        </w:rPr>
        <w:t>е</w:t>
      </w:r>
      <w:r w:rsidRPr="00CC7A62">
        <w:rPr>
          <w:sz w:val="24"/>
          <w:szCs w:val="24"/>
        </w:rPr>
        <w:t>д</w:t>
      </w:r>
      <w:r w:rsidRPr="00CC7A62">
        <w:rPr>
          <w:spacing w:val="1"/>
          <w:sz w:val="24"/>
          <w:szCs w:val="24"/>
        </w:rPr>
        <w:t>и</w:t>
      </w:r>
      <w:r w:rsidRPr="00CC7A62">
        <w:rPr>
          <w:w w:val="99"/>
          <w:sz w:val="24"/>
          <w:szCs w:val="24"/>
        </w:rPr>
        <w:t>ю</w:t>
      </w:r>
      <w:r w:rsidRPr="00CC7A62">
        <w:rPr>
          <w:spacing w:val="-3"/>
          <w:sz w:val="24"/>
          <w:szCs w:val="24"/>
        </w:rPr>
        <w:t xml:space="preserve"> </w:t>
      </w:r>
      <w:r w:rsidRPr="00CC7A62">
        <w:rPr>
          <w:sz w:val="24"/>
          <w:szCs w:val="24"/>
        </w:rPr>
        <w:t>и</w:t>
      </w:r>
      <w:r w:rsidRPr="00CC7A62">
        <w:rPr>
          <w:spacing w:val="-7"/>
          <w:sz w:val="24"/>
          <w:szCs w:val="24"/>
        </w:rPr>
        <w:t xml:space="preserve"> </w:t>
      </w:r>
      <w:r w:rsidRPr="00CC7A62">
        <w:rPr>
          <w:w w:val="99"/>
          <w:sz w:val="24"/>
          <w:szCs w:val="24"/>
        </w:rPr>
        <w:t>т</w:t>
      </w:r>
      <w:r w:rsidRPr="00CC7A62">
        <w:rPr>
          <w:sz w:val="24"/>
          <w:szCs w:val="24"/>
        </w:rPr>
        <w:t>рад</w:t>
      </w:r>
      <w:r w:rsidRPr="00CC7A62">
        <w:rPr>
          <w:spacing w:val="1"/>
          <w:sz w:val="24"/>
          <w:szCs w:val="24"/>
        </w:rPr>
        <w:t>и</w:t>
      </w:r>
      <w:r w:rsidRPr="00CC7A62">
        <w:rPr>
          <w:sz w:val="24"/>
          <w:szCs w:val="24"/>
        </w:rPr>
        <w:t>циям</w:t>
      </w:r>
      <w:r w:rsidRPr="00CC7A62">
        <w:rPr>
          <w:spacing w:val="-4"/>
          <w:sz w:val="24"/>
          <w:szCs w:val="24"/>
        </w:rPr>
        <w:t xml:space="preserve"> </w:t>
      </w:r>
      <w:r w:rsidRPr="00CC7A62">
        <w:rPr>
          <w:spacing w:val="-1"/>
          <w:sz w:val="24"/>
          <w:szCs w:val="24"/>
        </w:rPr>
        <w:t>м</w:t>
      </w:r>
      <w:r w:rsidRPr="00CC7A62">
        <w:rPr>
          <w:sz w:val="24"/>
          <w:szCs w:val="24"/>
        </w:rPr>
        <w:t>ног</w:t>
      </w:r>
      <w:r w:rsidRPr="00CC7A62">
        <w:rPr>
          <w:spacing w:val="-1"/>
          <w:sz w:val="24"/>
          <w:szCs w:val="24"/>
        </w:rPr>
        <w:t>о</w:t>
      </w:r>
      <w:r w:rsidRPr="00CC7A62">
        <w:rPr>
          <w:sz w:val="24"/>
          <w:szCs w:val="24"/>
        </w:rPr>
        <w:t>на</w:t>
      </w:r>
      <w:r w:rsidRPr="00CC7A62">
        <w:rPr>
          <w:spacing w:val="-1"/>
          <w:sz w:val="24"/>
          <w:szCs w:val="24"/>
        </w:rPr>
        <w:t>ц</w:t>
      </w:r>
      <w:r w:rsidRPr="00CC7A62">
        <w:rPr>
          <w:sz w:val="24"/>
          <w:szCs w:val="24"/>
        </w:rPr>
        <w:t>ио</w:t>
      </w:r>
      <w:r w:rsidRPr="00CC7A62">
        <w:rPr>
          <w:spacing w:val="1"/>
          <w:sz w:val="24"/>
          <w:szCs w:val="24"/>
        </w:rPr>
        <w:t>н</w:t>
      </w:r>
      <w:r w:rsidRPr="00CC7A62">
        <w:rPr>
          <w:sz w:val="24"/>
          <w:szCs w:val="24"/>
        </w:rPr>
        <w:t>ал</w:t>
      </w:r>
      <w:r w:rsidRPr="00CC7A62">
        <w:rPr>
          <w:spacing w:val="-1"/>
          <w:w w:val="99"/>
          <w:sz w:val="24"/>
          <w:szCs w:val="24"/>
        </w:rPr>
        <w:t>ь</w:t>
      </w:r>
      <w:r w:rsidRPr="00CC7A62">
        <w:rPr>
          <w:sz w:val="24"/>
          <w:szCs w:val="24"/>
        </w:rPr>
        <w:t>ного</w:t>
      </w:r>
      <w:r w:rsidRPr="00CC7A62">
        <w:rPr>
          <w:spacing w:val="-4"/>
          <w:sz w:val="24"/>
          <w:szCs w:val="24"/>
        </w:rPr>
        <w:t xml:space="preserve"> </w:t>
      </w:r>
      <w:r w:rsidRPr="00CC7A62">
        <w:rPr>
          <w:sz w:val="24"/>
          <w:szCs w:val="24"/>
        </w:rPr>
        <w:t>народа</w:t>
      </w:r>
      <w:r w:rsidRPr="00CC7A62">
        <w:rPr>
          <w:spacing w:val="-7"/>
          <w:sz w:val="24"/>
          <w:szCs w:val="24"/>
        </w:rPr>
        <w:t xml:space="preserve"> </w:t>
      </w:r>
      <w:r w:rsidRPr="00CC7A62">
        <w:rPr>
          <w:w w:val="99"/>
          <w:sz w:val="24"/>
          <w:szCs w:val="24"/>
        </w:rPr>
        <w:t>Р</w:t>
      </w:r>
      <w:r w:rsidRPr="00CC7A62">
        <w:rPr>
          <w:sz w:val="24"/>
          <w:szCs w:val="24"/>
        </w:rPr>
        <w:t>о</w:t>
      </w:r>
      <w:r w:rsidRPr="00CC7A62">
        <w:rPr>
          <w:spacing w:val="-1"/>
          <w:sz w:val="24"/>
          <w:szCs w:val="24"/>
        </w:rPr>
        <w:t>с</w:t>
      </w:r>
      <w:r w:rsidRPr="00CC7A62">
        <w:rPr>
          <w:sz w:val="24"/>
          <w:szCs w:val="24"/>
        </w:rPr>
        <w:t>с</w:t>
      </w:r>
      <w:r w:rsidRPr="00CC7A62">
        <w:rPr>
          <w:w w:val="99"/>
          <w:sz w:val="24"/>
          <w:szCs w:val="24"/>
        </w:rPr>
        <w:t>и</w:t>
      </w:r>
      <w:r w:rsidRPr="00CC7A62">
        <w:rPr>
          <w:spacing w:val="1"/>
          <w:w w:val="99"/>
          <w:sz w:val="24"/>
          <w:szCs w:val="24"/>
        </w:rPr>
        <w:t>й</w:t>
      </w:r>
      <w:r w:rsidRPr="00CC7A62">
        <w:rPr>
          <w:sz w:val="24"/>
          <w:szCs w:val="24"/>
        </w:rPr>
        <w:t>ско</w:t>
      </w:r>
      <w:r w:rsidRPr="00CC7A62">
        <w:rPr>
          <w:w w:val="99"/>
          <w:sz w:val="24"/>
          <w:szCs w:val="24"/>
        </w:rPr>
        <w:t>й</w:t>
      </w:r>
      <w:r w:rsidRPr="00CC7A62">
        <w:rPr>
          <w:sz w:val="24"/>
          <w:szCs w:val="24"/>
        </w:rPr>
        <w:t xml:space="preserve"> </w:t>
      </w:r>
      <w:r w:rsidRPr="00CC7A62">
        <w:rPr>
          <w:w w:val="99"/>
          <w:sz w:val="24"/>
          <w:szCs w:val="24"/>
        </w:rPr>
        <w:t>Ф</w:t>
      </w:r>
      <w:r w:rsidRPr="00CC7A62">
        <w:rPr>
          <w:sz w:val="24"/>
          <w:szCs w:val="24"/>
        </w:rPr>
        <w:t>ед</w:t>
      </w:r>
      <w:r w:rsidRPr="00CC7A62">
        <w:rPr>
          <w:spacing w:val="-1"/>
          <w:sz w:val="24"/>
          <w:szCs w:val="24"/>
        </w:rPr>
        <w:t>е</w:t>
      </w:r>
      <w:r w:rsidRPr="00CC7A62">
        <w:rPr>
          <w:sz w:val="24"/>
          <w:szCs w:val="24"/>
        </w:rPr>
        <w:t>ра</w:t>
      </w:r>
      <w:r w:rsidRPr="00CC7A62">
        <w:rPr>
          <w:w w:val="99"/>
          <w:sz w:val="24"/>
          <w:szCs w:val="24"/>
        </w:rPr>
        <w:t>ц</w:t>
      </w:r>
      <w:r w:rsidRPr="00CC7A62">
        <w:rPr>
          <w:spacing w:val="1"/>
          <w:w w:val="99"/>
          <w:sz w:val="24"/>
          <w:szCs w:val="24"/>
        </w:rPr>
        <w:t>ии</w:t>
      </w:r>
      <w:r w:rsidRPr="00CC7A62">
        <w:rPr>
          <w:sz w:val="24"/>
          <w:szCs w:val="24"/>
        </w:rPr>
        <w:t xml:space="preserve">, </w:t>
      </w:r>
      <w:r w:rsidRPr="00CC7A62">
        <w:rPr>
          <w:spacing w:val="1"/>
          <w:w w:val="99"/>
          <w:sz w:val="24"/>
          <w:szCs w:val="24"/>
        </w:rPr>
        <w:t>п</w:t>
      </w:r>
      <w:r w:rsidRPr="00CC7A62">
        <w:rPr>
          <w:sz w:val="24"/>
          <w:szCs w:val="24"/>
        </w:rPr>
        <w:t>р</w:t>
      </w:r>
      <w:r w:rsidRPr="00CC7A62">
        <w:rPr>
          <w:spacing w:val="1"/>
          <w:sz w:val="24"/>
          <w:szCs w:val="24"/>
        </w:rPr>
        <w:t>и</w:t>
      </w:r>
      <w:r w:rsidRPr="00CC7A62">
        <w:rPr>
          <w:sz w:val="24"/>
          <w:szCs w:val="24"/>
        </w:rPr>
        <w:t>роде</w:t>
      </w:r>
      <w:r w:rsidRPr="00CC7A62">
        <w:rPr>
          <w:spacing w:val="-2"/>
          <w:sz w:val="24"/>
          <w:szCs w:val="24"/>
        </w:rPr>
        <w:t xml:space="preserve"> </w:t>
      </w:r>
      <w:r w:rsidRPr="00CC7A62">
        <w:rPr>
          <w:w w:val="99"/>
          <w:sz w:val="24"/>
          <w:szCs w:val="24"/>
        </w:rPr>
        <w:t>и</w:t>
      </w:r>
      <w:r w:rsidRPr="00CC7A62">
        <w:rPr>
          <w:spacing w:val="-1"/>
          <w:sz w:val="24"/>
          <w:szCs w:val="24"/>
        </w:rPr>
        <w:t xml:space="preserve"> </w:t>
      </w:r>
      <w:r w:rsidRPr="00CC7A62">
        <w:rPr>
          <w:sz w:val="24"/>
          <w:szCs w:val="24"/>
        </w:rPr>
        <w:t>ок</w:t>
      </w:r>
      <w:r w:rsidRPr="00CC7A62">
        <w:rPr>
          <w:spacing w:val="2"/>
          <w:sz w:val="24"/>
          <w:szCs w:val="24"/>
        </w:rPr>
        <w:t>р</w:t>
      </w:r>
      <w:r w:rsidRPr="00CC7A62">
        <w:rPr>
          <w:spacing w:val="-4"/>
          <w:sz w:val="24"/>
          <w:szCs w:val="24"/>
        </w:rPr>
        <w:t>у</w:t>
      </w:r>
      <w:r w:rsidRPr="00CC7A62">
        <w:rPr>
          <w:sz w:val="24"/>
          <w:szCs w:val="24"/>
        </w:rPr>
        <w:t>ж</w:t>
      </w:r>
      <w:r w:rsidRPr="00CC7A62">
        <w:rPr>
          <w:spacing w:val="-1"/>
          <w:sz w:val="24"/>
          <w:szCs w:val="24"/>
        </w:rPr>
        <w:t>а</w:t>
      </w:r>
      <w:r w:rsidRPr="00CC7A62">
        <w:rPr>
          <w:sz w:val="24"/>
          <w:szCs w:val="24"/>
        </w:rPr>
        <w:t>юще</w:t>
      </w:r>
      <w:r w:rsidRPr="00CC7A62">
        <w:rPr>
          <w:w w:val="99"/>
          <w:sz w:val="24"/>
          <w:szCs w:val="24"/>
        </w:rPr>
        <w:t>й</w:t>
      </w:r>
      <w:r w:rsidRPr="00CC7A62">
        <w:rPr>
          <w:sz w:val="24"/>
          <w:szCs w:val="24"/>
        </w:rPr>
        <w:t xml:space="preserve"> ср</w:t>
      </w:r>
      <w:r w:rsidRPr="00CC7A62">
        <w:rPr>
          <w:spacing w:val="-1"/>
          <w:sz w:val="24"/>
          <w:szCs w:val="24"/>
        </w:rPr>
        <w:t>е</w:t>
      </w:r>
      <w:r w:rsidRPr="00CC7A62">
        <w:rPr>
          <w:spacing w:val="2"/>
          <w:sz w:val="24"/>
          <w:szCs w:val="24"/>
        </w:rPr>
        <w:t>д</w:t>
      </w:r>
      <w:r w:rsidRPr="00CC7A62">
        <w:rPr>
          <w:sz w:val="24"/>
          <w:szCs w:val="24"/>
        </w:rPr>
        <w:t>е.</w:t>
      </w:r>
    </w:p>
    <w:p w:rsidR="003E0DEB" w:rsidRPr="00CC7A62" w:rsidRDefault="003E0DEB" w:rsidP="00CC7A62">
      <w:pPr>
        <w:pStyle w:val="affc"/>
        <w:spacing w:line="240" w:lineRule="auto"/>
        <w:rPr>
          <w:sz w:val="24"/>
          <w:szCs w:val="24"/>
        </w:rPr>
      </w:pPr>
      <w:r w:rsidRPr="00CC7A62">
        <w:rPr>
          <w:w w:val="99"/>
          <w:sz w:val="24"/>
          <w:szCs w:val="24"/>
        </w:rPr>
        <w:t>Д</w:t>
      </w:r>
      <w:r w:rsidRPr="00CC7A62">
        <w:rPr>
          <w:spacing w:val="-1"/>
          <w:sz w:val="24"/>
          <w:szCs w:val="24"/>
        </w:rPr>
        <w:t>а</w:t>
      </w:r>
      <w:r w:rsidRPr="00CC7A62">
        <w:rPr>
          <w:w w:val="99"/>
          <w:sz w:val="24"/>
          <w:szCs w:val="24"/>
        </w:rPr>
        <w:t>н</w:t>
      </w:r>
      <w:r w:rsidRPr="00CC7A62">
        <w:rPr>
          <w:spacing w:val="1"/>
          <w:w w:val="99"/>
          <w:sz w:val="24"/>
          <w:szCs w:val="24"/>
        </w:rPr>
        <w:t>н</w:t>
      </w:r>
      <w:r w:rsidRPr="00CC7A62">
        <w:rPr>
          <w:sz w:val="24"/>
          <w:szCs w:val="24"/>
        </w:rPr>
        <w:t>ая</w:t>
      </w:r>
      <w:r w:rsidRPr="00CC7A62">
        <w:rPr>
          <w:spacing w:val="31"/>
          <w:sz w:val="24"/>
          <w:szCs w:val="24"/>
        </w:rPr>
        <w:t xml:space="preserve"> </w:t>
      </w:r>
      <w:r w:rsidRPr="00CC7A62">
        <w:rPr>
          <w:spacing w:val="1"/>
          <w:w w:val="99"/>
          <w:sz w:val="24"/>
          <w:szCs w:val="24"/>
        </w:rPr>
        <w:t>ц</w:t>
      </w:r>
      <w:r w:rsidRPr="00CC7A62">
        <w:rPr>
          <w:sz w:val="24"/>
          <w:szCs w:val="24"/>
        </w:rPr>
        <w:t>ель</w:t>
      </w:r>
      <w:r w:rsidRPr="00CC7A62">
        <w:rPr>
          <w:spacing w:val="31"/>
          <w:sz w:val="24"/>
          <w:szCs w:val="24"/>
        </w:rPr>
        <w:t xml:space="preserve"> </w:t>
      </w:r>
      <w:r w:rsidRPr="00CC7A62">
        <w:rPr>
          <w:sz w:val="24"/>
          <w:szCs w:val="24"/>
        </w:rPr>
        <w:t>ор</w:t>
      </w:r>
      <w:r w:rsidRPr="00CC7A62">
        <w:rPr>
          <w:spacing w:val="1"/>
          <w:w w:val="99"/>
          <w:sz w:val="24"/>
          <w:szCs w:val="24"/>
        </w:rPr>
        <w:t>и</w:t>
      </w:r>
      <w:r w:rsidRPr="00CC7A62">
        <w:rPr>
          <w:sz w:val="24"/>
          <w:szCs w:val="24"/>
        </w:rPr>
        <w:t>е</w:t>
      </w:r>
      <w:r w:rsidRPr="00CC7A62">
        <w:rPr>
          <w:spacing w:val="-1"/>
          <w:w w:val="99"/>
          <w:sz w:val="24"/>
          <w:szCs w:val="24"/>
        </w:rPr>
        <w:t>н</w:t>
      </w:r>
      <w:r w:rsidRPr="00CC7A62">
        <w:rPr>
          <w:sz w:val="24"/>
          <w:szCs w:val="24"/>
        </w:rPr>
        <w:t>т</w:t>
      </w:r>
      <w:r w:rsidRPr="00CC7A62">
        <w:rPr>
          <w:spacing w:val="1"/>
          <w:w w:val="99"/>
          <w:sz w:val="24"/>
          <w:szCs w:val="24"/>
        </w:rPr>
        <w:t>и</w:t>
      </w:r>
      <w:r w:rsidRPr="00CC7A62">
        <w:rPr>
          <w:spacing w:val="-2"/>
          <w:sz w:val="24"/>
          <w:szCs w:val="24"/>
        </w:rPr>
        <w:t>р</w:t>
      </w:r>
      <w:r w:rsidRPr="00CC7A62">
        <w:rPr>
          <w:spacing w:val="-5"/>
          <w:sz w:val="24"/>
          <w:szCs w:val="24"/>
        </w:rPr>
        <w:t>у</w:t>
      </w:r>
      <w:r w:rsidRPr="00CC7A62">
        <w:rPr>
          <w:spacing w:val="1"/>
          <w:sz w:val="24"/>
          <w:szCs w:val="24"/>
        </w:rPr>
        <w:t>е</w:t>
      </w:r>
      <w:r w:rsidRPr="00CC7A62">
        <w:rPr>
          <w:sz w:val="24"/>
          <w:szCs w:val="24"/>
        </w:rPr>
        <w:t>т</w:t>
      </w:r>
      <w:r w:rsidRPr="00CC7A62">
        <w:rPr>
          <w:spacing w:val="32"/>
          <w:sz w:val="24"/>
          <w:szCs w:val="24"/>
        </w:rPr>
        <w:t xml:space="preserve"> </w:t>
      </w:r>
      <w:r w:rsidRPr="00CC7A62">
        <w:rPr>
          <w:w w:val="99"/>
          <w:sz w:val="24"/>
          <w:szCs w:val="24"/>
        </w:rPr>
        <w:t>п</w:t>
      </w:r>
      <w:r w:rsidRPr="00CC7A62">
        <w:rPr>
          <w:sz w:val="24"/>
          <w:szCs w:val="24"/>
        </w:rPr>
        <w:t>еда</w:t>
      </w:r>
      <w:r w:rsidRPr="00CC7A62">
        <w:rPr>
          <w:w w:val="99"/>
          <w:sz w:val="24"/>
          <w:szCs w:val="24"/>
        </w:rPr>
        <w:t>г</w:t>
      </w:r>
      <w:r w:rsidRPr="00CC7A62">
        <w:rPr>
          <w:sz w:val="24"/>
          <w:szCs w:val="24"/>
        </w:rPr>
        <w:t>огич</w:t>
      </w:r>
      <w:r w:rsidRPr="00CC7A62">
        <w:rPr>
          <w:spacing w:val="1"/>
          <w:sz w:val="24"/>
          <w:szCs w:val="24"/>
        </w:rPr>
        <w:t>е</w:t>
      </w:r>
      <w:r w:rsidRPr="00CC7A62">
        <w:rPr>
          <w:sz w:val="24"/>
          <w:szCs w:val="24"/>
        </w:rPr>
        <w:t>ск</w:t>
      </w:r>
      <w:r w:rsidRPr="00CC7A62">
        <w:rPr>
          <w:spacing w:val="1"/>
          <w:sz w:val="24"/>
          <w:szCs w:val="24"/>
        </w:rPr>
        <w:t>и</w:t>
      </w:r>
      <w:r w:rsidRPr="00CC7A62">
        <w:rPr>
          <w:sz w:val="24"/>
          <w:szCs w:val="24"/>
        </w:rPr>
        <w:t>х</w:t>
      </w:r>
      <w:r w:rsidRPr="00CC7A62">
        <w:rPr>
          <w:spacing w:val="33"/>
          <w:sz w:val="24"/>
          <w:szCs w:val="24"/>
        </w:rPr>
        <w:t xml:space="preserve"> </w:t>
      </w:r>
      <w:r w:rsidRPr="00CC7A62">
        <w:rPr>
          <w:sz w:val="24"/>
          <w:szCs w:val="24"/>
        </w:rPr>
        <w:t>р</w:t>
      </w:r>
      <w:r w:rsidRPr="00CC7A62">
        <w:rPr>
          <w:spacing w:val="-3"/>
          <w:sz w:val="24"/>
          <w:szCs w:val="24"/>
        </w:rPr>
        <w:t>а</w:t>
      </w:r>
      <w:r w:rsidRPr="00CC7A62">
        <w:rPr>
          <w:sz w:val="24"/>
          <w:szCs w:val="24"/>
        </w:rPr>
        <w:t>бо</w:t>
      </w:r>
      <w:r w:rsidRPr="00CC7A62">
        <w:rPr>
          <w:spacing w:val="1"/>
          <w:w w:val="99"/>
          <w:sz w:val="24"/>
          <w:szCs w:val="24"/>
        </w:rPr>
        <w:t>т</w:t>
      </w:r>
      <w:r w:rsidRPr="00CC7A62">
        <w:rPr>
          <w:spacing w:val="1"/>
          <w:sz w:val="24"/>
          <w:szCs w:val="24"/>
        </w:rPr>
        <w:t>н</w:t>
      </w:r>
      <w:r w:rsidRPr="00CC7A62">
        <w:rPr>
          <w:spacing w:val="-1"/>
          <w:sz w:val="24"/>
          <w:szCs w:val="24"/>
        </w:rPr>
        <w:t>и</w:t>
      </w:r>
      <w:r w:rsidRPr="00CC7A62">
        <w:rPr>
          <w:sz w:val="24"/>
          <w:szCs w:val="24"/>
        </w:rPr>
        <w:t>ков</w:t>
      </w:r>
      <w:r w:rsidRPr="00CC7A62">
        <w:rPr>
          <w:spacing w:val="31"/>
          <w:sz w:val="24"/>
          <w:szCs w:val="24"/>
        </w:rPr>
        <w:t xml:space="preserve"> </w:t>
      </w:r>
      <w:r w:rsidRPr="00CC7A62">
        <w:rPr>
          <w:spacing w:val="1"/>
          <w:sz w:val="24"/>
          <w:szCs w:val="24"/>
        </w:rPr>
        <w:t>н</w:t>
      </w:r>
      <w:r w:rsidRPr="00CC7A62">
        <w:rPr>
          <w:sz w:val="24"/>
          <w:szCs w:val="24"/>
        </w:rPr>
        <w:t>а</w:t>
      </w:r>
      <w:r w:rsidRPr="00CC7A62">
        <w:rPr>
          <w:spacing w:val="30"/>
          <w:sz w:val="24"/>
          <w:szCs w:val="24"/>
        </w:rPr>
        <w:t xml:space="preserve"> </w:t>
      </w:r>
      <w:r w:rsidRPr="00CC7A62">
        <w:rPr>
          <w:sz w:val="24"/>
          <w:szCs w:val="24"/>
        </w:rPr>
        <w:t>обеспеч</w:t>
      </w:r>
      <w:r w:rsidRPr="00CC7A62">
        <w:rPr>
          <w:spacing w:val="-1"/>
          <w:sz w:val="24"/>
          <w:szCs w:val="24"/>
        </w:rPr>
        <w:t>е</w:t>
      </w:r>
      <w:r w:rsidRPr="00CC7A62">
        <w:rPr>
          <w:sz w:val="24"/>
          <w:szCs w:val="24"/>
        </w:rPr>
        <w:t>н</w:t>
      </w:r>
      <w:r w:rsidRPr="00CC7A62">
        <w:rPr>
          <w:spacing w:val="1"/>
          <w:sz w:val="24"/>
          <w:szCs w:val="24"/>
        </w:rPr>
        <w:t>и</w:t>
      </w:r>
      <w:r w:rsidRPr="00CC7A62">
        <w:rPr>
          <w:sz w:val="24"/>
          <w:szCs w:val="24"/>
        </w:rPr>
        <w:t>е</w:t>
      </w:r>
      <w:r w:rsidRPr="00CC7A62">
        <w:rPr>
          <w:spacing w:val="30"/>
          <w:sz w:val="24"/>
          <w:szCs w:val="24"/>
        </w:rPr>
        <w:t xml:space="preserve"> </w:t>
      </w:r>
      <w:r w:rsidRPr="00CC7A62">
        <w:rPr>
          <w:spacing w:val="1"/>
          <w:sz w:val="24"/>
          <w:szCs w:val="24"/>
        </w:rPr>
        <w:t>п</w:t>
      </w:r>
      <w:r w:rsidRPr="00CC7A62">
        <w:rPr>
          <w:sz w:val="24"/>
          <w:szCs w:val="24"/>
        </w:rPr>
        <w:t>о</w:t>
      </w:r>
      <w:r w:rsidRPr="00CC7A62">
        <w:rPr>
          <w:w w:val="99"/>
          <w:sz w:val="24"/>
          <w:szCs w:val="24"/>
        </w:rPr>
        <w:t>з</w:t>
      </w:r>
      <w:r w:rsidRPr="00CC7A62">
        <w:rPr>
          <w:sz w:val="24"/>
          <w:szCs w:val="24"/>
        </w:rPr>
        <w:t>и</w:t>
      </w:r>
      <w:r w:rsidRPr="00CC7A62">
        <w:rPr>
          <w:w w:val="99"/>
          <w:sz w:val="24"/>
          <w:szCs w:val="24"/>
        </w:rPr>
        <w:t>т</w:t>
      </w:r>
      <w:r w:rsidRPr="00CC7A62">
        <w:rPr>
          <w:spacing w:val="2"/>
          <w:sz w:val="24"/>
          <w:szCs w:val="24"/>
        </w:rPr>
        <w:t>и</w:t>
      </w:r>
      <w:r w:rsidRPr="00CC7A62">
        <w:rPr>
          <w:spacing w:val="-2"/>
          <w:sz w:val="24"/>
          <w:szCs w:val="24"/>
        </w:rPr>
        <w:t>в</w:t>
      </w:r>
      <w:r w:rsidRPr="00CC7A62">
        <w:rPr>
          <w:sz w:val="24"/>
          <w:szCs w:val="24"/>
        </w:rPr>
        <w:t>н</w:t>
      </w:r>
      <w:r w:rsidRPr="00CC7A62">
        <w:rPr>
          <w:w w:val="99"/>
          <w:sz w:val="24"/>
          <w:szCs w:val="24"/>
        </w:rPr>
        <w:t>ой</w:t>
      </w:r>
      <w:r w:rsidRPr="00CC7A62">
        <w:rPr>
          <w:spacing w:val="32"/>
          <w:sz w:val="24"/>
          <w:szCs w:val="24"/>
        </w:rPr>
        <w:t xml:space="preserve"> </w:t>
      </w:r>
      <w:r w:rsidRPr="00CC7A62">
        <w:rPr>
          <w:spacing w:val="-2"/>
          <w:sz w:val="24"/>
          <w:szCs w:val="24"/>
        </w:rPr>
        <w:t>д</w:t>
      </w:r>
      <w:r w:rsidRPr="00CC7A62">
        <w:rPr>
          <w:spacing w:val="1"/>
          <w:w w:val="99"/>
          <w:sz w:val="24"/>
          <w:szCs w:val="24"/>
        </w:rPr>
        <w:t>ин</w:t>
      </w:r>
      <w:r w:rsidRPr="00CC7A62">
        <w:rPr>
          <w:sz w:val="24"/>
          <w:szCs w:val="24"/>
        </w:rPr>
        <w:t>а</w:t>
      </w:r>
      <w:r w:rsidRPr="00CC7A62">
        <w:rPr>
          <w:spacing w:val="-1"/>
          <w:sz w:val="24"/>
          <w:szCs w:val="24"/>
        </w:rPr>
        <w:t>м</w:t>
      </w:r>
      <w:r w:rsidRPr="00CC7A62">
        <w:rPr>
          <w:spacing w:val="-1"/>
          <w:w w:val="99"/>
          <w:sz w:val="24"/>
          <w:szCs w:val="24"/>
        </w:rPr>
        <w:t>и</w:t>
      </w:r>
      <w:r w:rsidRPr="00CC7A62">
        <w:rPr>
          <w:sz w:val="24"/>
          <w:szCs w:val="24"/>
        </w:rPr>
        <w:t>к</w:t>
      </w:r>
      <w:r w:rsidRPr="00CC7A62">
        <w:rPr>
          <w:w w:val="99"/>
          <w:sz w:val="24"/>
          <w:szCs w:val="24"/>
        </w:rPr>
        <w:t>и</w:t>
      </w:r>
      <w:r w:rsidRPr="00CC7A62">
        <w:rPr>
          <w:sz w:val="24"/>
          <w:szCs w:val="24"/>
        </w:rPr>
        <w:t xml:space="preserve"> разв</w:t>
      </w:r>
      <w:r w:rsidRPr="00CC7A62">
        <w:rPr>
          <w:w w:val="99"/>
          <w:sz w:val="24"/>
          <w:szCs w:val="24"/>
        </w:rPr>
        <w:t>и</w:t>
      </w:r>
      <w:r w:rsidRPr="00CC7A62">
        <w:rPr>
          <w:sz w:val="24"/>
          <w:szCs w:val="24"/>
        </w:rPr>
        <w:t>т</w:t>
      </w:r>
      <w:r w:rsidRPr="00CC7A62">
        <w:rPr>
          <w:spacing w:val="2"/>
          <w:w w:val="99"/>
          <w:sz w:val="24"/>
          <w:szCs w:val="24"/>
        </w:rPr>
        <w:t>и</w:t>
      </w:r>
      <w:r w:rsidRPr="00CC7A62">
        <w:rPr>
          <w:sz w:val="24"/>
          <w:szCs w:val="24"/>
        </w:rPr>
        <w:t>я</w:t>
      </w:r>
      <w:r w:rsidRPr="00CC7A62">
        <w:rPr>
          <w:spacing w:val="9"/>
          <w:sz w:val="24"/>
          <w:szCs w:val="24"/>
        </w:rPr>
        <w:t xml:space="preserve"> </w:t>
      </w:r>
      <w:r w:rsidRPr="00CC7A62">
        <w:rPr>
          <w:w w:val="99"/>
          <w:sz w:val="24"/>
          <w:szCs w:val="24"/>
        </w:rPr>
        <w:t>л</w:t>
      </w:r>
      <w:r w:rsidRPr="00CC7A62">
        <w:rPr>
          <w:spacing w:val="2"/>
          <w:w w:val="99"/>
          <w:sz w:val="24"/>
          <w:szCs w:val="24"/>
        </w:rPr>
        <w:t>и</w:t>
      </w:r>
      <w:r w:rsidRPr="00CC7A62">
        <w:rPr>
          <w:spacing w:val="-2"/>
          <w:sz w:val="24"/>
          <w:szCs w:val="24"/>
        </w:rPr>
        <w:t>ч</w:t>
      </w:r>
      <w:r w:rsidRPr="00CC7A62">
        <w:rPr>
          <w:w w:val="99"/>
          <w:sz w:val="24"/>
          <w:szCs w:val="24"/>
        </w:rPr>
        <w:t>н</w:t>
      </w:r>
      <w:r w:rsidRPr="00CC7A62">
        <w:rPr>
          <w:sz w:val="24"/>
          <w:szCs w:val="24"/>
        </w:rPr>
        <w:t>ост</w:t>
      </w:r>
      <w:r w:rsidRPr="00CC7A62">
        <w:rPr>
          <w:w w:val="99"/>
          <w:sz w:val="24"/>
          <w:szCs w:val="24"/>
        </w:rPr>
        <w:t>и</w:t>
      </w:r>
      <w:r w:rsidRPr="00CC7A62">
        <w:rPr>
          <w:spacing w:val="10"/>
          <w:sz w:val="24"/>
          <w:szCs w:val="24"/>
        </w:rPr>
        <w:t xml:space="preserve"> </w:t>
      </w:r>
      <w:r w:rsidRPr="00CC7A62">
        <w:rPr>
          <w:spacing w:val="1"/>
          <w:sz w:val="24"/>
          <w:szCs w:val="24"/>
        </w:rPr>
        <w:t>к</w:t>
      </w:r>
      <w:r w:rsidRPr="00CC7A62">
        <w:rPr>
          <w:sz w:val="24"/>
          <w:szCs w:val="24"/>
        </w:rPr>
        <w:t>а</w:t>
      </w:r>
      <w:r w:rsidRPr="00CC7A62">
        <w:rPr>
          <w:spacing w:val="-2"/>
          <w:sz w:val="24"/>
          <w:szCs w:val="24"/>
        </w:rPr>
        <w:t>ж</w:t>
      </w:r>
      <w:r w:rsidRPr="00CC7A62">
        <w:rPr>
          <w:sz w:val="24"/>
          <w:szCs w:val="24"/>
        </w:rPr>
        <w:t>до</w:t>
      </w:r>
      <w:r w:rsidRPr="00CC7A62">
        <w:rPr>
          <w:w w:val="99"/>
          <w:sz w:val="24"/>
          <w:szCs w:val="24"/>
        </w:rPr>
        <w:t>г</w:t>
      </w:r>
      <w:r w:rsidRPr="00CC7A62">
        <w:rPr>
          <w:sz w:val="24"/>
          <w:szCs w:val="24"/>
        </w:rPr>
        <w:t>о</w:t>
      </w:r>
      <w:r w:rsidRPr="00CC7A62">
        <w:rPr>
          <w:spacing w:val="9"/>
          <w:sz w:val="24"/>
          <w:szCs w:val="24"/>
        </w:rPr>
        <w:t xml:space="preserve"> </w:t>
      </w:r>
      <w:r w:rsidRPr="00CC7A62">
        <w:rPr>
          <w:sz w:val="24"/>
          <w:szCs w:val="24"/>
        </w:rPr>
        <w:t>о</w:t>
      </w:r>
      <w:r w:rsidRPr="00CC7A62">
        <w:rPr>
          <w:spacing w:val="2"/>
          <w:sz w:val="24"/>
          <w:szCs w:val="24"/>
        </w:rPr>
        <w:t>б</w:t>
      </w:r>
      <w:r w:rsidRPr="00CC7A62">
        <w:rPr>
          <w:spacing w:val="-3"/>
          <w:sz w:val="24"/>
          <w:szCs w:val="24"/>
        </w:rPr>
        <w:t>у</w:t>
      </w:r>
      <w:r w:rsidRPr="00CC7A62">
        <w:rPr>
          <w:sz w:val="24"/>
          <w:szCs w:val="24"/>
        </w:rPr>
        <w:t>чающе</w:t>
      </w:r>
      <w:r w:rsidRPr="00CC7A62">
        <w:rPr>
          <w:w w:val="99"/>
          <w:sz w:val="24"/>
          <w:szCs w:val="24"/>
        </w:rPr>
        <w:t>г</w:t>
      </w:r>
      <w:r w:rsidRPr="00CC7A62">
        <w:rPr>
          <w:sz w:val="24"/>
          <w:szCs w:val="24"/>
        </w:rPr>
        <w:t>о</w:t>
      </w:r>
      <w:r w:rsidRPr="00CC7A62">
        <w:rPr>
          <w:spacing w:val="-1"/>
          <w:sz w:val="24"/>
          <w:szCs w:val="24"/>
        </w:rPr>
        <w:t>с</w:t>
      </w:r>
      <w:r w:rsidRPr="00CC7A62">
        <w:rPr>
          <w:sz w:val="24"/>
          <w:szCs w:val="24"/>
        </w:rPr>
        <w:t>я.</w:t>
      </w:r>
      <w:r w:rsidRPr="00CC7A62">
        <w:rPr>
          <w:spacing w:val="16"/>
          <w:sz w:val="24"/>
          <w:szCs w:val="24"/>
        </w:rPr>
        <w:t xml:space="preserve"> </w:t>
      </w:r>
      <w:r w:rsidRPr="00CC7A62">
        <w:rPr>
          <w:sz w:val="24"/>
          <w:szCs w:val="24"/>
        </w:rPr>
        <w:t>В</w:t>
      </w:r>
      <w:r w:rsidRPr="00CC7A62">
        <w:rPr>
          <w:spacing w:val="10"/>
          <w:sz w:val="24"/>
          <w:szCs w:val="24"/>
        </w:rPr>
        <w:t xml:space="preserve"> </w:t>
      </w:r>
      <w:r w:rsidRPr="00CC7A62">
        <w:rPr>
          <w:sz w:val="24"/>
          <w:szCs w:val="24"/>
        </w:rPr>
        <w:t>свя</w:t>
      </w:r>
      <w:r w:rsidRPr="00CC7A62">
        <w:rPr>
          <w:w w:val="99"/>
          <w:sz w:val="24"/>
          <w:szCs w:val="24"/>
        </w:rPr>
        <w:t>з</w:t>
      </w:r>
      <w:r w:rsidRPr="00CC7A62">
        <w:rPr>
          <w:sz w:val="24"/>
          <w:szCs w:val="24"/>
        </w:rPr>
        <w:t>и</w:t>
      </w:r>
      <w:r w:rsidRPr="00CC7A62">
        <w:rPr>
          <w:spacing w:val="11"/>
          <w:sz w:val="24"/>
          <w:szCs w:val="24"/>
        </w:rPr>
        <w:t xml:space="preserve"> </w:t>
      </w:r>
      <w:r w:rsidRPr="00CC7A62">
        <w:rPr>
          <w:sz w:val="24"/>
          <w:szCs w:val="24"/>
        </w:rPr>
        <w:t>с</w:t>
      </w:r>
      <w:r w:rsidRPr="00CC7A62">
        <w:rPr>
          <w:spacing w:val="8"/>
          <w:sz w:val="24"/>
          <w:szCs w:val="24"/>
        </w:rPr>
        <w:t xml:space="preserve"> </w:t>
      </w:r>
      <w:r w:rsidRPr="00CC7A62">
        <w:rPr>
          <w:sz w:val="24"/>
          <w:szCs w:val="24"/>
        </w:rPr>
        <w:t>э</w:t>
      </w:r>
      <w:r w:rsidRPr="00CC7A62">
        <w:rPr>
          <w:spacing w:val="1"/>
          <w:w w:val="99"/>
          <w:sz w:val="24"/>
          <w:szCs w:val="24"/>
        </w:rPr>
        <w:t>т</w:t>
      </w:r>
      <w:r w:rsidRPr="00CC7A62">
        <w:rPr>
          <w:spacing w:val="1"/>
          <w:sz w:val="24"/>
          <w:szCs w:val="24"/>
        </w:rPr>
        <w:t>и</w:t>
      </w:r>
      <w:r w:rsidRPr="00CC7A62">
        <w:rPr>
          <w:sz w:val="24"/>
          <w:szCs w:val="24"/>
        </w:rPr>
        <w:t>м</w:t>
      </w:r>
      <w:r w:rsidRPr="00CC7A62">
        <w:rPr>
          <w:spacing w:val="9"/>
          <w:sz w:val="24"/>
          <w:szCs w:val="24"/>
        </w:rPr>
        <w:t xml:space="preserve"> </w:t>
      </w:r>
      <w:r w:rsidRPr="00CC7A62">
        <w:rPr>
          <w:sz w:val="24"/>
          <w:szCs w:val="24"/>
        </w:rPr>
        <w:t>в</w:t>
      </w:r>
      <w:r w:rsidRPr="00CC7A62">
        <w:rPr>
          <w:spacing w:val="-1"/>
          <w:sz w:val="24"/>
          <w:szCs w:val="24"/>
        </w:rPr>
        <w:t>а</w:t>
      </w:r>
      <w:r w:rsidRPr="00CC7A62">
        <w:rPr>
          <w:sz w:val="24"/>
          <w:szCs w:val="24"/>
        </w:rPr>
        <w:t>ж</w:t>
      </w:r>
      <w:r w:rsidRPr="00CC7A62">
        <w:rPr>
          <w:spacing w:val="1"/>
          <w:sz w:val="24"/>
          <w:szCs w:val="24"/>
        </w:rPr>
        <w:t>н</w:t>
      </w:r>
      <w:r w:rsidRPr="00CC7A62">
        <w:rPr>
          <w:sz w:val="24"/>
          <w:szCs w:val="24"/>
        </w:rPr>
        <w:t>о</w:t>
      </w:r>
      <w:r w:rsidRPr="00CC7A62">
        <w:rPr>
          <w:spacing w:val="9"/>
          <w:sz w:val="24"/>
          <w:szCs w:val="24"/>
        </w:rPr>
        <w:t xml:space="preserve"> </w:t>
      </w:r>
      <w:r w:rsidRPr="00CC7A62">
        <w:rPr>
          <w:sz w:val="24"/>
          <w:szCs w:val="24"/>
        </w:rPr>
        <w:t>со</w:t>
      </w:r>
      <w:r w:rsidRPr="00CC7A62">
        <w:rPr>
          <w:spacing w:val="1"/>
          <w:sz w:val="24"/>
          <w:szCs w:val="24"/>
        </w:rPr>
        <w:t>ч</w:t>
      </w:r>
      <w:r w:rsidRPr="00CC7A62">
        <w:rPr>
          <w:sz w:val="24"/>
          <w:szCs w:val="24"/>
        </w:rPr>
        <w:t>е</w:t>
      </w:r>
      <w:r w:rsidRPr="00CC7A62">
        <w:rPr>
          <w:w w:val="99"/>
          <w:sz w:val="24"/>
          <w:szCs w:val="24"/>
        </w:rPr>
        <w:t>т</w:t>
      </w:r>
      <w:r w:rsidRPr="00CC7A62">
        <w:rPr>
          <w:sz w:val="24"/>
          <w:szCs w:val="24"/>
        </w:rPr>
        <w:t>ан</w:t>
      </w:r>
      <w:r w:rsidRPr="00CC7A62">
        <w:rPr>
          <w:spacing w:val="1"/>
          <w:sz w:val="24"/>
          <w:szCs w:val="24"/>
        </w:rPr>
        <w:t>и</w:t>
      </w:r>
      <w:r w:rsidRPr="00CC7A62">
        <w:rPr>
          <w:sz w:val="24"/>
          <w:szCs w:val="24"/>
        </w:rPr>
        <w:t>е</w:t>
      </w:r>
      <w:r w:rsidRPr="00CC7A62">
        <w:rPr>
          <w:spacing w:val="11"/>
          <w:sz w:val="24"/>
          <w:szCs w:val="24"/>
        </w:rPr>
        <w:t xml:space="preserve"> </w:t>
      </w:r>
      <w:r w:rsidRPr="00CC7A62">
        <w:rPr>
          <w:spacing w:val="-4"/>
          <w:sz w:val="24"/>
          <w:szCs w:val="24"/>
        </w:rPr>
        <w:t>у</w:t>
      </w:r>
      <w:r w:rsidRPr="00CC7A62">
        <w:rPr>
          <w:spacing w:val="-1"/>
          <w:sz w:val="24"/>
          <w:szCs w:val="24"/>
        </w:rPr>
        <w:t>с</w:t>
      </w:r>
      <w:r w:rsidRPr="00CC7A62">
        <w:rPr>
          <w:spacing w:val="1"/>
          <w:sz w:val="24"/>
          <w:szCs w:val="24"/>
        </w:rPr>
        <w:t>и</w:t>
      </w:r>
      <w:r w:rsidRPr="00CC7A62">
        <w:rPr>
          <w:sz w:val="24"/>
          <w:szCs w:val="24"/>
        </w:rPr>
        <w:t>л</w:t>
      </w:r>
      <w:r w:rsidRPr="00CC7A62">
        <w:rPr>
          <w:spacing w:val="1"/>
          <w:sz w:val="24"/>
          <w:szCs w:val="24"/>
        </w:rPr>
        <w:t>и</w:t>
      </w:r>
      <w:r w:rsidRPr="00CC7A62">
        <w:rPr>
          <w:sz w:val="24"/>
          <w:szCs w:val="24"/>
        </w:rPr>
        <w:t>й</w:t>
      </w:r>
      <w:r w:rsidRPr="00CC7A62">
        <w:rPr>
          <w:spacing w:val="10"/>
          <w:sz w:val="24"/>
          <w:szCs w:val="24"/>
        </w:rPr>
        <w:t xml:space="preserve"> </w:t>
      </w:r>
      <w:r w:rsidRPr="00CC7A62">
        <w:rPr>
          <w:spacing w:val="1"/>
          <w:sz w:val="24"/>
          <w:szCs w:val="24"/>
        </w:rPr>
        <w:t>п</w:t>
      </w:r>
      <w:r w:rsidRPr="00CC7A62">
        <w:rPr>
          <w:sz w:val="24"/>
          <w:szCs w:val="24"/>
        </w:rPr>
        <w:t>еда</w:t>
      </w:r>
      <w:r w:rsidRPr="00CC7A62">
        <w:rPr>
          <w:w w:val="99"/>
          <w:sz w:val="24"/>
          <w:szCs w:val="24"/>
        </w:rPr>
        <w:t>г</w:t>
      </w:r>
      <w:r w:rsidRPr="00CC7A62">
        <w:rPr>
          <w:sz w:val="24"/>
          <w:szCs w:val="24"/>
        </w:rPr>
        <w:t>о</w:t>
      </w:r>
      <w:r w:rsidRPr="00CC7A62">
        <w:rPr>
          <w:w w:val="99"/>
          <w:sz w:val="24"/>
          <w:szCs w:val="24"/>
        </w:rPr>
        <w:t>ги</w:t>
      </w:r>
      <w:r w:rsidRPr="00CC7A62">
        <w:rPr>
          <w:sz w:val="24"/>
          <w:szCs w:val="24"/>
        </w:rPr>
        <w:t>че</w:t>
      </w:r>
      <w:r w:rsidRPr="00CC7A62">
        <w:rPr>
          <w:spacing w:val="-1"/>
          <w:sz w:val="24"/>
          <w:szCs w:val="24"/>
        </w:rPr>
        <w:t>с</w:t>
      </w:r>
      <w:r w:rsidRPr="00CC7A62">
        <w:rPr>
          <w:sz w:val="24"/>
          <w:szCs w:val="24"/>
        </w:rPr>
        <w:t>ко</w:t>
      </w:r>
      <w:r w:rsidRPr="00CC7A62">
        <w:rPr>
          <w:spacing w:val="2"/>
          <w:w w:val="99"/>
          <w:sz w:val="24"/>
          <w:szCs w:val="24"/>
        </w:rPr>
        <w:t>г</w:t>
      </w:r>
      <w:r w:rsidRPr="00CC7A62">
        <w:rPr>
          <w:sz w:val="24"/>
          <w:szCs w:val="24"/>
        </w:rPr>
        <w:t>о работ</w:t>
      </w:r>
      <w:r w:rsidRPr="00CC7A62">
        <w:rPr>
          <w:spacing w:val="1"/>
          <w:w w:val="99"/>
          <w:sz w:val="24"/>
          <w:szCs w:val="24"/>
        </w:rPr>
        <w:t>ни</w:t>
      </w:r>
      <w:r w:rsidRPr="00CC7A62">
        <w:rPr>
          <w:sz w:val="24"/>
          <w:szCs w:val="24"/>
        </w:rPr>
        <w:t>ка</w:t>
      </w:r>
      <w:r w:rsidRPr="00CC7A62">
        <w:rPr>
          <w:spacing w:val="107"/>
          <w:sz w:val="24"/>
          <w:szCs w:val="24"/>
        </w:rPr>
        <w:t xml:space="preserve"> </w:t>
      </w:r>
      <w:r w:rsidRPr="00CC7A62">
        <w:rPr>
          <w:spacing w:val="1"/>
          <w:w w:val="99"/>
          <w:sz w:val="24"/>
          <w:szCs w:val="24"/>
        </w:rPr>
        <w:t>п</w:t>
      </w:r>
      <w:r w:rsidRPr="00CC7A62">
        <w:rPr>
          <w:sz w:val="24"/>
          <w:szCs w:val="24"/>
        </w:rPr>
        <w:t>о</w:t>
      </w:r>
      <w:r w:rsidRPr="00CC7A62">
        <w:rPr>
          <w:spacing w:val="107"/>
          <w:sz w:val="24"/>
          <w:szCs w:val="24"/>
        </w:rPr>
        <w:t xml:space="preserve"> </w:t>
      </w:r>
      <w:r w:rsidRPr="00CC7A62">
        <w:rPr>
          <w:sz w:val="24"/>
          <w:szCs w:val="24"/>
        </w:rPr>
        <w:t>ра</w:t>
      </w:r>
      <w:r w:rsidRPr="00CC7A62">
        <w:rPr>
          <w:spacing w:val="1"/>
          <w:sz w:val="24"/>
          <w:szCs w:val="24"/>
        </w:rPr>
        <w:t>з</w:t>
      </w:r>
      <w:r w:rsidRPr="00CC7A62">
        <w:rPr>
          <w:sz w:val="24"/>
          <w:szCs w:val="24"/>
        </w:rPr>
        <w:t>в</w:t>
      </w:r>
      <w:r w:rsidRPr="00CC7A62">
        <w:rPr>
          <w:spacing w:val="-1"/>
          <w:w w:val="99"/>
          <w:sz w:val="24"/>
          <w:szCs w:val="24"/>
        </w:rPr>
        <w:t>и</w:t>
      </w:r>
      <w:r w:rsidRPr="00CC7A62">
        <w:rPr>
          <w:sz w:val="24"/>
          <w:szCs w:val="24"/>
        </w:rPr>
        <w:t>т</w:t>
      </w:r>
      <w:r w:rsidRPr="00CC7A62">
        <w:rPr>
          <w:w w:val="99"/>
          <w:sz w:val="24"/>
          <w:szCs w:val="24"/>
        </w:rPr>
        <w:t>и</w:t>
      </w:r>
      <w:r w:rsidRPr="00CC7A62">
        <w:rPr>
          <w:sz w:val="24"/>
          <w:szCs w:val="24"/>
        </w:rPr>
        <w:t>ю</w:t>
      </w:r>
      <w:r w:rsidRPr="00CC7A62">
        <w:rPr>
          <w:spacing w:val="107"/>
          <w:sz w:val="24"/>
          <w:szCs w:val="24"/>
        </w:rPr>
        <w:t xml:space="preserve"> </w:t>
      </w:r>
      <w:r w:rsidRPr="00CC7A62">
        <w:rPr>
          <w:sz w:val="24"/>
          <w:szCs w:val="24"/>
        </w:rPr>
        <w:t>л</w:t>
      </w:r>
      <w:r w:rsidRPr="00CC7A62">
        <w:rPr>
          <w:spacing w:val="1"/>
          <w:w w:val="99"/>
          <w:sz w:val="24"/>
          <w:szCs w:val="24"/>
        </w:rPr>
        <w:t>и</w:t>
      </w:r>
      <w:r w:rsidRPr="00CC7A62">
        <w:rPr>
          <w:sz w:val="24"/>
          <w:szCs w:val="24"/>
        </w:rPr>
        <w:t>ч</w:t>
      </w:r>
      <w:r w:rsidRPr="00CC7A62">
        <w:rPr>
          <w:spacing w:val="1"/>
          <w:w w:val="99"/>
          <w:sz w:val="24"/>
          <w:szCs w:val="24"/>
        </w:rPr>
        <w:t>н</w:t>
      </w:r>
      <w:r w:rsidRPr="00CC7A62">
        <w:rPr>
          <w:sz w:val="24"/>
          <w:szCs w:val="24"/>
        </w:rPr>
        <w:t>ост</w:t>
      </w:r>
      <w:r w:rsidRPr="00CC7A62">
        <w:rPr>
          <w:w w:val="99"/>
          <w:sz w:val="24"/>
          <w:szCs w:val="24"/>
        </w:rPr>
        <w:t>и</w:t>
      </w:r>
      <w:r w:rsidRPr="00CC7A62">
        <w:rPr>
          <w:spacing w:val="108"/>
          <w:sz w:val="24"/>
          <w:szCs w:val="24"/>
        </w:rPr>
        <w:t xml:space="preserve"> </w:t>
      </w:r>
      <w:r w:rsidRPr="00CC7A62">
        <w:rPr>
          <w:sz w:val="24"/>
          <w:szCs w:val="24"/>
        </w:rPr>
        <w:t>о</w:t>
      </w:r>
      <w:r w:rsidRPr="00CC7A62">
        <w:rPr>
          <w:spacing w:val="3"/>
          <w:sz w:val="24"/>
          <w:szCs w:val="24"/>
        </w:rPr>
        <w:t>б</w:t>
      </w:r>
      <w:r w:rsidRPr="00CC7A62">
        <w:rPr>
          <w:spacing w:val="-6"/>
          <w:sz w:val="24"/>
          <w:szCs w:val="24"/>
        </w:rPr>
        <w:t>у</w:t>
      </w:r>
      <w:r w:rsidRPr="00CC7A62">
        <w:rPr>
          <w:sz w:val="24"/>
          <w:szCs w:val="24"/>
        </w:rPr>
        <w:t>ча</w:t>
      </w:r>
      <w:r w:rsidRPr="00CC7A62">
        <w:rPr>
          <w:w w:val="99"/>
          <w:sz w:val="24"/>
          <w:szCs w:val="24"/>
        </w:rPr>
        <w:t>ющ</w:t>
      </w:r>
      <w:r w:rsidRPr="00CC7A62">
        <w:rPr>
          <w:sz w:val="24"/>
          <w:szCs w:val="24"/>
        </w:rPr>
        <w:t>егося</w:t>
      </w:r>
      <w:r w:rsidRPr="00CC7A62">
        <w:rPr>
          <w:spacing w:val="107"/>
          <w:sz w:val="24"/>
          <w:szCs w:val="24"/>
        </w:rPr>
        <w:t xml:space="preserve"> </w:t>
      </w:r>
      <w:r w:rsidRPr="00CC7A62">
        <w:rPr>
          <w:sz w:val="24"/>
          <w:szCs w:val="24"/>
        </w:rPr>
        <w:t>и</w:t>
      </w:r>
      <w:r w:rsidRPr="00CC7A62">
        <w:rPr>
          <w:spacing w:val="113"/>
          <w:sz w:val="24"/>
          <w:szCs w:val="24"/>
        </w:rPr>
        <w:t xml:space="preserve"> </w:t>
      </w:r>
      <w:r w:rsidRPr="00CC7A62">
        <w:rPr>
          <w:spacing w:val="-3"/>
          <w:sz w:val="24"/>
          <w:szCs w:val="24"/>
        </w:rPr>
        <w:t>у</w:t>
      </w:r>
      <w:r w:rsidRPr="00CC7A62">
        <w:rPr>
          <w:spacing w:val="-1"/>
          <w:sz w:val="24"/>
          <w:szCs w:val="24"/>
        </w:rPr>
        <w:t>с</w:t>
      </w:r>
      <w:r w:rsidRPr="00CC7A62">
        <w:rPr>
          <w:sz w:val="24"/>
          <w:szCs w:val="24"/>
        </w:rPr>
        <w:t>ил</w:t>
      </w:r>
      <w:r w:rsidRPr="00CC7A62">
        <w:rPr>
          <w:spacing w:val="1"/>
          <w:sz w:val="24"/>
          <w:szCs w:val="24"/>
        </w:rPr>
        <w:t>и</w:t>
      </w:r>
      <w:r w:rsidRPr="00CC7A62">
        <w:rPr>
          <w:sz w:val="24"/>
          <w:szCs w:val="24"/>
        </w:rPr>
        <w:t>й</w:t>
      </w:r>
      <w:r w:rsidRPr="00CC7A62">
        <w:rPr>
          <w:spacing w:val="109"/>
          <w:sz w:val="24"/>
          <w:szCs w:val="24"/>
        </w:rPr>
        <w:t xml:space="preserve"> </w:t>
      </w:r>
      <w:r w:rsidRPr="00CC7A62">
        <w:rPr>
          <w:sz w:val="24"/>
          <w:szCs w:val="24"/>
        </w:rPr>
        <w:t>с</w:t>
      </w:r>
      <w:r w:rsidRPr="00CC7A62">
        <w:rPr>
          <w:spacing w:val="-1"/>
          <w:sz w:val="24"/>
          <w:szCs w:val="24"/>
        </w:rPr>
        <w:t>а</w:t>
      </w:r>
      <w:r w:rsidRPr="00CC7A62">
        <w:rPr>
          <w:sz w:val="24"/>
          <w:szCs w:val="24"/>
        </w:rPr>
        <w:t>м</w:t>
      </w:r>
      <w:r w:rsidRPr="00CC7A62">
        <w:rPr>
          <w:spacing w:val="1"/>
          <w:sz w:val="24"/>
          <w:szCs w:val="24"/>
        </w:rPr>
        <w:t>о</w:t>
      </w:r>
      <w:r w:rsidRPr="00CC7A62">
        <w:rPr>
          <w:sz w:val="24"/>
          <w:szCs w:val="24"/>
        </w:rPr>
        <w:t>го</w:t>
      </w:r>
      <w:r w:rsidRPr="00CC7A62">
        <w:rPr>
          <w:spacing w:val="108"/>
          <w:sz w:val="24"/>
          <w:szCs w:val="24"/>
        </w:rPr>
        <w:t xml:space="preserve"> </w:t>
      </w:r>
      <w:r w:rsidRPr="00CC7A62">
        <w:rPr>
          <w:sz w:val="24"/>
          <w:szCs w:val="24"/>
        </w:rPr>
        <w:t>о</w:t>
      </w:r>
      <w:r w:rsidRPr="00CC7A62">
        <w:rPr>
          <w:spacing w:val="2"/>
          <w:sz w:val="24"/>
          <w:szCs w:val="24"/>
        </w:rPr>
        <w:t>б</w:t>
      </w:r>
      <w:r w:rsidRPr="00CC7A62">
        <w:rPr>
          <w:spacing w:val="-3"/>
          <w:sz w:val="24"/>
          <w:szCs w:val="24"/>
        </w:rPr>
        <w:t>у</w:t>
      </w:r>
      <w:r w:rsidRPr="00CC7A62">
        <w:rPr>
          <w:sz w:val="24"/>
          <w:szCs w:val="24"/>
        </w:rPr>
        <w:t>ча</w:t>
      </w:r>
      <w:r w:rsidRPr="00CC7A62">
        <w:rPr>
          <w:w w:val="99"/>
          <w:sz w:val="24"/>
          <w:szCs w:val="24"/>
        </w:rPr>
        <w:t>ющ</w:t>
      </w:r>
      <w:r w:rsidRPr="00CC7A62">
        <w:rPr>
          <w:sz w:val="24"/>
          <w:szCs w:val="24"/>
        </w:rPr>
        <w:t>его</w:t>
      </w:r>
      <w:r w:rsidRPr="00CC7A62">
        <w:rPr>
          <w:spacing w:val="-1"/>
          <w:sz w:val="24"/>
          <w:szCs w:val="24"/>
        </w:rPr>
        <w:t>с</w:t>
      </w:r>
      <w:r w:rsidRPr="00CC7A62">
        <w:rPr>
          <w:sz w:val="24"/>
          <w:szCs w:val="24"/>
        </w:rPr>
        <w:t>я</w:t>
      </w:r>
      <w:r w:rsidRPr="00CC7A62">
        <w:rPr>
          <w:spacing w:val="110"/>
          <w:sz w:val="24"/>
          <w:szCs w:val="24"/>
        </w:rPr>
        <w:t xml:space="preserve"> </w:t>
      </w:r>
      <w:r w:rsidRPr="00CC7A62">
        <w:rPr>
          <w:spacing w:val="1"/>
          <w:w w:val="99"/>
          <w:sz w:val="24"/>
          <w:szCs w:val="24"/>
        </w:rPr>
        <w:t>п</w:t>
      </w:r>
      <w:r w:rsidRPr="00CC7A62">
        <w:rPr>
          <w:sz w:val="24"/>
          <w:szCs w:val="24"/>
        </w:rPr>
        <w:t>о</w:t>
      </w:r>
      <w:r w:rsidRPr="00CC7A62">
        <w:rPr>
          <w:spacing w:val="107"/>
          <w:sz w:val="24"/>
          <w:szCs w:val="24"/>
        </w:rPr>
        <w:t xml:space="preserve"> </w:t>
      </w:r>
      <w:r w:rsidRPr="00CC7A62">
        <w:rPr>
          <w:sz w:val="24"/>
          <w:szCs w:val="24"/>
        </w:rPr>
        <w:t>свое</w:t>
      </w:r>
      <w:r w:rsidRPr="00CC7A62">
        <w:rPr>
          <w:spacing w:val="3"/>
          <w:sz w:val="24"/>
          <w:szCs w:val="24"/>
        </w:rPr>
        <w:t>м</w:t>
      </w:r>
      <w:r w:rsidRPr="00CC7A62">
        <w:rPr>
          <w:sz w:val="24"/>
          <w:szCs w:val="24"/>
        </w:rPr>
        <w:t>у с</w:t>
      </w:r>
      <w:r w:rsidRPr="00CC7A62">
        <w:rPr>
          <w:spacing w:val="-1"/>
          <w:sz w:val="24"/>
          <w:szCs w:val="24"/>
        </w:rPr>
        <w:t>ам</w:t>
      </w:r>
      <w:r w:rsidRPr="00CC7A62">
        <w:rPr>
          <w:sz w:val="24"/>
          <w:szCs w:val="24"/>
        </w:rPr>
        <w:t>ора</w:t>
      </w:r>
      <w:r w:rsidRPr="00CC7A62">
        <w:rPr>
          <w:w w:val="99"/>
          <w:sz w:val="24"/>
          <w:szCs w:val="24"/>
        </w:rPr>
        <w:t>з</w:t>
      </w:r>
      <w:r w:rsidRPr="00CC7A62">
        <w:rPr>
          <w:sz w:val="24"/>
          <w:szCs w:val="24"/>
        </w:rPr>
        <w:t>в</w:t>
      </w:r>
      <w:r w:rsidRPr="00CC7A62">
        <w:rPr>
          <w:w w:val="99"/>
          <w:sz w:val="24"/>
          <w:szCs w:val="24"/>
        </w:rPr>
        <w:t>и</w:t>
      </w:r>
      <w:r w:rsidRPr="00CC7A62">
        <w:rPr>
          <w:sz w:val="24"/>
          <w:szCs w:val="24"/>
        </w:rPr>
        <w:t>т</w:t>
      </w:r>
      <w:r w:rsidRPr="00CC7A62">
        <w:rPr>
          <w:spacing w:val="2"/>
          <w:w w:val="99"/>
          <w:sz w:val="24"/>
          <w:szCs w:val="24"/>
        </w:rPr>
        <w:t>и</w:t>
      </w:r>
      <w:r w:rsidRPr="00CC7A62">
        <w:rPr>
          <w:w w:val="99"/>
          <w:sz w:val="24"/>
          <w:szCs w:val="24"/>
        </w:rPr>
        <w:t>ю.</w:t>
      </w:r>
      <w:r w:rsidRPr="00CC7A62">
        <w:rPr>
          <w:spacing w:val="46"/>
          <w:sz w:val="24"/>
          <w:szCs w:val="24"/>
        </w:rPr>
        <w:t xml:space="preserve"> </w:t>
      </w:r>
      <w:r w:rsidRPr="00CC7A62">
        <w:rPr>
          <w:sz w:val="24"/>
          <w:szCs w:val="24"/>
        </w:rPr>
        <w:t>Их</w:t>
      </w:r>
      <w:r w:rsidRPr="00CC7A62">
        <w:rPr>
          <w:spacing w:val="47"/>
          <w:sz w:val="24"/>
          <w:szCs w:val="24"/>
        </w:rPr>
        <w:t xml:space="preserve"> </w:t>
      </w:r>
      <w:r w:rsidRPr="00CC7A62">
        <w:rPr>
          <w:sz w:val="24"/>
          <w:szCs w:val="24"/>
        </w:rPr>
        <w:t>сот</w:t>
      </w:r>
      <w:r w:rsidRPr="00CC7A62">
        <w:rPr>
          <w:spacing w:val="2"/>
          <w:sz w:val="24"/>
          <w:szCs w:val="24"/>
        </w:rPr>
        <w:t>р</w:t>
      </w:r>
      <w:r w:rsidRPr="00CC7A62">
        <w:rPr>
          <w:spacing w:val="-4"/>
          <w:sz w:val="24"/>
          <w:szCs w:val="24"/>
        </w:rPr>
        <w:t>у</w:t>
      </w:r>
      <w:r w:rsidRPr="00CC7A62">
        <w:rPr>
          <w:sz w:val="24"/>
          <w:szCs w:val="24"/>
        </w:rPr>
        <w:t>д</w:t>
      </w:r>
      <w:r w:rsidRPr="00CC7A62">
        <w:rPr>
          <w:spacing w:val="1"/>
          <w:w w:val="99"/>
          <w:sz w:val="24"/>
          <w:szCs w:val="24"/>
        </w:rPr>
        <w:t>ни</w:t>
      </w:r>
      <w:r w:rsidRPr="00CC7A62">
        <w:rPr>
          <w:sz w:val="24"/>
          <w:szCs w:val="24"/>
        </w:rPr>
        <w:t>ч</w:t>
      </w:r>
      <w:r w:rsidRPr="00CC7A62">
        <w:rPr>
          <w:spacing w:val="-1"/>
          <w:sz w:val="24"/>
          <w:szCs w:val="24"/>
        </w:rPr>
        <w:t>ес</w:t>
      </w:r>
      <w:r w:rsidRPr="00CC7A62">
        <w:rPr>
          <w:sz w:val="24"/>
          <w:szCs w:val="24"/>
        </w:rPr>
        <w:t>тво,</w:t>
      </w:r>
      <w:r w:rsidRPr="00CC7A62">
        <w:rPr>
          <w:spacing w:val="45"/>
          <w:sz w:val="24"/>
          <w:szCs w:val="24"/>
        </w:rPr>
        <w:t xml:space="preserve"> </w:t>
      </w:r>
      <w:r w:rsidRPr="00CC7A62">
        <w:rPr>
          <w:spacing w:val="1"/>
          <w:w w:val="99"/>
          <w:sz w:val="24"/>
          <w:szCs w:val="24"/>
        </w:rPr>
        <w:t>п</w:t>
      </w:r>
      <w:r w:rsidRPr="00CC7A62">
        <w:rPr>
          <w:sz w:val="24"/>
          <w:szCs w:val="24"/>
        </w:rPr>
        <w:t>ар</w:t>
      </w:r>
      <w:r w:rsidRPr="00CC7A62">
        <w:rPr>
          <w:w w:val="99"/>
          <w:sz w:val="24"/>
          <w:szCs w:val="24"/>
        </w:rPr>
        <w:t>т</w:t>
      </w:r>
      <w:r w:rsidRPr="00CC7A62">
        <w:rPr>
          <w:spacing w:val="1"/>
          <w:sz w:val="24"/>
          <w:szCs w:val="24"/>
        </w:rPr>
        <w:t>н</w:t>
      </w:r>
      <w:r w:rsidRPr="00CC7A62">
        <w:rPr>
          <w:sz w:val="24"/>
          <w:szCs w:val="24"/>
        </w:rPr>
        <w:t>ер</w:t>
      </w:r>
      <w:r w:rsidRPr="00CC7A62">
        <w:rPr>
          <w:spacing w:val="1"/>
          <w:sz w:val="24"/>
          <w:szCs w:val="24"/>
        </w:rPr>
        <w:t>ски</w:t>
      </w:r>
      <w:r w:rsidRPr="00CC7A62">
        <w:rPr>
          <w:sz w:val="24"/>
          <w:szCs w:val="24"/>
        </w:rPr>
        <w:t>е</w:t>
      </w:r>
      <w:r w:rsidRPr="00CC7A62">
        <w:rPr>
          <w:spacing w:val="45"/>
          <w:sz w:val="24"/>
          <w:szCs w:val="24"/>
        </w:rPr>
        <w:t xml:space="preserve"> </w:t>
      </w:r>
      <w:r w:rsidRPr="00CC7A62">
        <w:rPr>
          <w:sz w:val="24"/>
          <w:szCs w:val="24"/>
        </w:rPr>
        <w:t>о</w:t>
      </w:r>
      <w:r w:rsidRPr="00CC7A62">
        <w:rPr>
          <w:w w:val="99"/>
          <w:sz w:val="24"/>
          <w:szCs w:val="24"/>
        </w:rPr>
        <w:t>т</w:t>
      </w:r>
      <w:r w:rsidRPr="00CC7A62">
        <w:rPr>
          <w:spacing w:val="1"/>
          <w:sz w:val="24"/>
          <w:szCs w:val="24"/>
        </w:rPr>
        <w:t>н</w:t>
      </w:r>
      <w:r w:rsidRPr="00CC7A62">
        <w:rPr>
          <w:sz w:val="24"/>
          <w:szCs w:val="24"/>
        </w:rPr>
        <w:t>о</w:t>
      </w:r>
      <w:r w:rsidRPr="00CC7A62">
        <w:rPr>
          <w:w w:val="99"/>
          <w:sz w:val="24"/>
          <w:szCs w:val="24"/>
        </w:rPr>
        <w:t>ш</w:t>
      </w:r>
      <w:r w:rsidRPr="00CC7A62">
        <w:rPr>
          <w:sz w:val="24"/>
          <w:szCs w:val="24"/>
        </w:rPr>
        <w:t>ен</w:t>
      </w:r>
      <w:r w:rsidRPr="00CC7A62">
        <w:rPr>
          <w:spacing w:val="1"/>
          <w:sz w:val="24"/>
          <w:szCs w:val="24"/>
        </w:rPr>
        <w:t>и</w:t>
      </w:r>
      <w:r w:rsidRPr="00CC7A62">
        <w:rPr>
          <w:sz w:val="24"/>
          <w:szCs w:val="24"/>
        </w:rPr>
        <w:t>я</w:t>
      </w:r>
      <w:r w:rsidRPr="00CC7A62">
        <w:rPr>
          <w:spacing w:val="45"/>
          <w:sz w:val="24"/>
          <w:szCs w:val="24"/>
        </w:rPr>
        <w:t xml:space="preserve"> </w:t>
      </w:r>
      <w:r w:rsidRPr="00CC7A62">
        <w:rPr>
          <w:sz w:val="24"/>
          <w:szCs w:val="24"/>
        </w:rPr>
        <w:t>явля</w:t>
      </w:r>
      <w:r w:rsidRPr="00CC7A62">
        <w:rPr>
          <w:w w:val="99"/>
          <w:sz w:val="24"/>
          <w:szCs w:val="24"/>
        </w:rPr>
        <w:t>ют</w:t>
      </w:r>
      <w:r w:rsidRPr="00CC7A62">
        <w:rPr>
          <w:spacing w:val="-1"/>
          <w:sz w:val="24"/>
          <w:szCs w:val="24"/>
        </w:rPr>
        <w:t>с</w:t>
      </w:r>
      <w:r w:rsidRPr="00CC7A62">
        <w:rPr>
          <w:sz w:val="24"/>
          <w:szCs w:val="24"/>
        </w:rPr>
        <w:t>я</w:t>
      </w:r>
      <w:r w:rsidRPr="00CC7A62">
        <w:rPr>
          <w:spacing w:val="45"/>
          <w:sz w:val="24"/>
          <w:szCs w:val="24"/>
        </w:rPr>
        <w:t xml:space="preserve"> </w:t>
      </w:r>
      <w:r w:rsidRPr="00CC7A62">
        <w:rPr>
          <w:sz w:val="24"/>
          <w:szCs w:val="24"/>
        </w:rPr>
        <w:t>в</w:t>
      </w:r>
      <w:r w:rsidRPr="00CC7A62">
        <w:rPr>
          <w:spacing w:val="1"/>
          <w:sz w:val="24"/>
          <w:szCs w:val="24"/>
        </w:rPr>
        <w:t>а</w:t>
      </w:r>
      <w:r w:rsidRPr="00CC7A62">
        <w:rPr>
          <w:sz w:val="24"/>
          <w:szCs w:val="24"/>
        </w:rPr>
        <w:t>ж</w:t>
      </w:r>
      <w:r w:rsidRPr="00CC7A62">
        <w:rPr>
          <w:spacing w:val="1"/>
          <w:sz w:val="24"/>
          <w:szCs w:val="24"/>
        </w:rPr>
        <w:t>н</w:t>
      </w:r>
      <w:r w:rsidRPr="00CC7A62">
        <w:rPr>
          <w:sz w:val="24"/>
          <w:szCs w:val="24"/>
        </w:rPr>
        <w:t>ым</w:t>
      </w:r>
      <w:r w:rsidRPr="00CC7A62">
        <w:rPr>
          <w:spacing w:val="44"/>
          <w:sz w:val="24"/>
          <w:szCs w:val="24"/>
        </w:rPr>
        <w:t xml:space="preserve"> </w:t>
      </w:r>
      <w:r w:rsidRPr="00CC7A62">
        <w:rPr>
          <w:sz w:val="24"/>
          <w:szCs w:val="24"/>
        </w:rPr>
        <w:t>фак</w:t>
      </w:r>
      <w:r w:rsidRPr="00CC7A62">
        <w:rPr>
          <w:spacing w:val="1"/>
          <w:w w:val="99"/>
          <w:sz w:val="24"/>
          <w:szCs w:val="24"/>
        </w:rPr>
        <w:t>т</w:t>
      </w:r>
      <w:r w:rsidRPr="00CC7A62">
        <w:rPr>
          <w:sz w:val="24"/>
          <w:szCs w:val="24"/>
        </w:rPr>
        <w:t>ором</w:t>
      </w:r>
      <w:r w:rsidRPr="00CC7A62">
        <w:rPr>
          <w:spacing w:val="47"/>
          <w:sz w:val="24"/>
          <w:szCs w:val="24"/>
        </w:rPr>
        <w:t xml:space="preserve"> </w:t>
      </w:r>
      <w:r w:rsidRPr="00CC7A62">
        <w:rPr>
          <w:spacing w:val="-4"/>
          <w:sz w:val="24"/>
          <w:szCs w:val="24"/>
        </w:rPr>
        <w:t>у</w:t>
      </w:r>
      <w:r w:rsidRPr="00CC7A62">
        <w:rPr>
          <w:sz w:val="24"/>
          <w:szCs w:val="24"/>
        </w:rPr>
        <w:t>с</w:t>
      </w:r>
      <w:r w:rsidRPr="00CC7A62">
        <w:rPr>
          <w:spacing w:val="1"/>
          <w:w w:val="99"/>
          <w:sz w:val="24"/>
          <w:szCs w:val="24"/>
        </w:rPr>
        <w:t>п</w:t>
      </w:r>
      <w:r w:rsidRPr="00CC7A62">
        <w:rPr>
          <w:sz w:val="24"/>
          <w:szCs w:val="24"/>
        </w:rPr>
        <w:t>е</w:t>
      </w:r>
      <w:r w:rsidRPr="00CC7A62">
        <w:rPr>
          <w:spacing w:val="2"/>
          <w:sz w:val="24"/>
          <w:szCs w:val="24"/>
        </w:rPr>
        <w:t>х</w:t>
      </w:r>
      <w:r w:rsidRPr="00CC7A62">
        <w:rPr>
          <w:sz w:val="24"/>
          <w:szCs w:val="24"/>
        </w:rPr>
        <w:t>а</w:t>
      </w:r>
      <w:r w:rsidRPr="00CC7A62">
        <w:rPr>
          <w:spacing w:val="47"/>
          <w:sz w:val="24"/>
          <w:szCs w:val="24"/>
        </w:rPr>
        <w:t xml:space="preserve"> </w:t>
      </w:r>
      <w:r w:rsidRPr="00CC7A62">
        <w:rPr>
          <w:sz w:val="24"/>
          <w:szCs w:val="24"/>
        </w:rPr>
        <w:t>в дост</w:t>
      </w:r>
      <w:r w:rsidRPr="00CC7A62">
        <w:rPr>
          <w:spacing w:val="1"/>
          <w:w w:val="99"/>
          <w:sz w:val="24"/>
          <w:szCs w:val="24"/>
        </w:rPr>
        <w:t>и</w:t>
      </w:r>
      <w:r w:rsidRPr="00CC7A62">
        <w:rPr>
          <w:sz w:val="24"/>
          <w:szCs w:val="24"/>
        </w:rPr>
        <w:t>же</w:t>
      </w:r>
      <w:r w:rsidRPr="00CC7A62">
        <w:rPr>
          <w:w w:val="99"/>
          <w:sz w:val="24"/>
          <w:szCs w:val="24"/>
        </w:rPr>
        <w:t>н</w:t>
      </w:r>
      <w:r w:rsidRPr="00CC7A62">
        <w:rPr>
          <w:spacing w:val="1"/>
          <w:w w:val="99"/>
          <w:sz w:val="24"/>
          <w:szCs w:val="24"/>
        </w:rPr>
        <w:t>и</w:t>
      </w:r>
      <w:r w:rsidRPr="00CC7A62">
        <w:rPr>
          <w:w w:val="99"/>
          <w:sz w:val="24"/>
          <w:szCs w:val="24"/>
        </w:rPr>
        <w:t>и</w:t>
      </w:r>
      <w:r w:rsidRPr="00CC7A62">
        <w:rPr>
          <w:sz w:val="24"/>
          <w:szCs w:val="24"/>
        </w:rPr>
        <w:t xml:space="preserve"> </w:t>
      </w:r>
      <w:r w:rsidRPr="00CC7A62">
        <w:rPr>
          <w:w w:val="99"/>
          <w:sz w:val="24"/>
          <w:szCs w:val="24"/>
        </w:rPr>
        <w:t>ц</w:t>
      </w:r>
      <w:r w:rsidRPr="00CC7A62">
        <w:rPr>
          <w:sz w:val="24"/>
          <w:szCs w:val="24"/>
        </w:rPr>
        <w:t>ел</w:t>
      </w:r>
      <w:r w:rsidRPr="00CC7A62">
        <w:rPr>
          <w:w w:val="99"/>
          <w:sz w:val="24"/>
          <w:szCs w:val="24"/>
        </w:rPr>
        <w:t>и</w:t>
      </w:r>
      <w:r w:rsidRPr="00CC7A62">
        <w:rPr>
          <w:sz w:val="24"/>
          <w:szCs w:val="24"/>
        </w:rPr>
        <w:t>.</w:t>
      </w:r>
      <w:bookmarkEnd w:id="1"/>
    </w:p>
    <w:p w:rsidR="003E0DEB" w:rsidRPr="00CC7A62" w:rsidRDefault="003E0DEB" w:rsidP="00CC7A62">
      <w:pPr>
        <w:pStyle w:val="affc"/>
        <w:spacing w:line="240" w:lineRule="auto"/>
        <w:rPr>
          <w:sz w:val="24"/>
          <w:szCs w:val="24"/>
        </w:rPr>
      </w:pPr>
      <w:bookmarkStart w:id="2" w:name="_page_660_0"/>
      <w:r w:rsidRPr="00CC7A62">
        <w:rPr>
          <w:sz w:val="24"/>
          <w:szCs w:val="24"/>
        </w:rPr>
        <w:t>Ко</w:t>
      </w:r>
      <w:r w:rsidRPr="00CC7A62">
        <w:rPr>
          <w:spacing w:val="1"/>
          <w:w w:val="99"/>
          <w:sz w:val="24"/>
          <w:szCs w:val="24"/>
        </w:rPr>
        <w:t>н</w:t>
      </w:r>
      <w:r w:rsidRPr="00CC7A62">
        <w:rPr>
          <w:spacing w:val="1"/>
          <w:sz w:val="24"/>
          <w:szCs w:val="24"/>
        </w:rPr>
        <w:t>к</w:t>
      </w:r>
      <w:r w:rsidRPr="00CC7A62">
        <w:rPr>
          <w:sz w:val="24"/>
          <w:szCs w:val="24"/>
        </w:rPr>
        <w:t>ре</w:t>
      </w:r>
      <w:r w:rsidRPr="00CC7A62">
        <w:rPr>
          <w:spacing w:val="-1"/>
          <w:sz w:val="24"/>
          <w:szCs w:val="24"/>
        </w:rPr>
        <w:t>т</w:t>
      </w:r>
      <w:r w:rsidRPr="00CC7A62">
        <w:rPr>
          <w:w w:val="99"/>
          <w:sz w:val="24"/>
          <w:szCs w:val="24"/>
        </w:rPr>
        <w:t>и</w:t>
      </w:r>
      <w:r w:rsidRPr="00CC7A62">
        <w:rPr>
          <w:spacing w:val="1"/>
          <w:sz w:val="24"/>
          <w:szCs w:val="24"/>
        </w:rPr>
        <w:t>з</w:t>
      </w:r>
      <w:r w:rsidRPr="00CC7A62">
        <w:rPr>
          <w:sz w:val="24"/>
          <w:szCs w:val="24"/>
        </w:rPr>
        <w:t>а</w:t>
      </w:r>
      <w:r w:rsidRPr="00CC7A62">
        <w:rPr>
          <w:spacing w:val="-1"/>
          <w:w w:val="99"/>
          <w:sz w:val="24"/>
          <w:szCs w:val="24"/>
        </w:rPr>
        <w:t>ц</w:t>
      </w:r>
      <w:r w:rsidRPr="00CC7A62">
        <w:rPr>
          <w:spacing w:val="1"/>
          <w:w w:val="99"/>
          <w:sz w:val="24"/>
          <w:szCs w:val="24"/>
        </w:rPr>
        <w:t>и</w:t>
      </w:r>
      <w:r w:rsidRPr="00CC7A62">
        <w:rPr>
          <w:sz w:val="24"/>
          <w:szCs w:val="24"/>
        </w:rPr>
        <w:t>я</w:t>
      </w:r>
      <w:r w:rsidRPr="00CC7A62">
        <w:rPr>
          <w:spacing w:val="158"/>
          <w:sz w:val="24"/>
          <w:szCs w:val="24"/>
        </w:rPr>
        <w:t xml:space="preserve"> </w:t>
      </w:r>
      <w:r w:rsidRPr="00CC7A62">
        <w:rPr>
          <w:sz w:val="24"/>
          <w:szCs w:val="24"/>
        </w:rPr>
        <w:t>обще</w:t>
      </w:r>
      <w:r w:rsidRPr="00CC7A62">
        <w:rPr>
          <w:w w:val="99"/>
          <w:sz w:val="24"/>
          <w:szCs w:val="24"/>
        </w:rPr>
        <w:t>й</w:t>
      </w:r>
      <w:r w:rsidRPr="00CC7A62">
        <w:rPr>
          <w:spacing w:val="156"/>
          <w:sz w:val="24"/>
          <w:szCs w:val="24"/>
        </w:rPr>
        <w:t xml:space="preserve"> </w:t>
      </w:r>
      <w:r w:rsidRPr="00CC7A62">
        <w:rPr>
          <w:spacing w:val="1"/>
          <w:w w:val="99"/>
          <w:sz w:val="24"/>
          <w:szCs w:val="24"/>
        </w:rPr>
        <w:t>ц</w:t>
      </w:r>
      <w:r w:rsidRPr="00CC7A62">
        <w:rPr>
          <w:sz w:val="24"/>
          <w:szCs w:val="24"/>
        </w:rPr>
        <w:t>ел</w:t>
      </w:r>
      <w:r w:rsidRPr="00CC7A62">
        <w:rPr>
          <w:w w:val="99"/>
          <w:sz w:val="24"/>
          <w:szCs w:val="24"/>
        </w:rPr>
        <w:t>и</w:t>
      </w:r>
      <w:r w:rsidRPr="00CC7A62">
        <w:rPr>
          <w:spacing w:val="159"/>
          <w:sz w:val="24"/>
          <w:szCs w:val="24"/>
        </w:rPr>
        <w:t xml:space="preserve"> </w:t>
      </w:r>
      <w:r w:rsidRPr="00CC7A62">
        <w:rPr>
          <w:w w:val="99"/>
          <w:sz w:val="24"/>
          <w:szCs w:val="24"/>
        </w:rPr>
        <w:t>в</w:t>
      </w:r>
      <w:r w:rsidRPr="00CC7A62">
        <w:rPr>
          <w:sz w:val="24"/>
          <w:szCs w:val="24"/>
        </w:rPr>
        <w:t>оспи</w:t>
      </w:r>
      <w:r w:rsidRPr="00CC7A62">
        <w:rPr>
          <w:w w:val="99"/>
          <w:sz w:val="24"/>
          <w:szCs w:val="24"/>
        </w:rPr>
        <w:t>т</w:t>
      </w:r>
      <w:r w:rsidRPr="00CC7A62">
        <w:rPr>
          <w:sz w:val="24"/>
          <w:szCs w:val="24"/>
        </w:rPr>
        <w:t>ания</w:t>
      </w:r>
      <w:r w:rsidRPr="00CC7A62">
        <w:rPr>
          <w:spacing w:val="155"/>
          <w:sz w:val="24"/>
          <w:szCs w:val="24"/>
        </w:rPr>
        <w:t xml:space="preserve"> </w:t>
      </w:r>
      <w:r w:rsidRPr="00CC7A62">
        <w:rPr>
          <w:sz w:val="24"/>
          <w:szCs w:val="24"/>
        </w:rPr>
        <w:t>примен</w:t>
      </w:r>
      <w:r w:rsidRPr="00CC7A62">
        <w:rPr>
          <w:spacing w:val="1"/>
          <w:sz w:val="24"/>
          <w:szCs w:val="24"/>
        </w:rPr>
        <w:t>и</w:t>
      </w:r>
      <w:r w:rsidRPr="00CC7A62">
        <w:rPr>
          <w:w w:val="99"/>
          <w:sz w:val="24"/>
          <w:szCs w:val="24"/>
        </w:rPr>
        <w:t>т</w:t>
      </w:r>
      <w:r w:rsidRPr="00CC7A62">
        <w:rPr>
          <w:sz w:val="24"/>
          <w:szCs w:val="24"/>
        </w:rPr>
        <w:t>ельно</w:t>
      </w:r>
      <w:r w:rsidRPr="00CC7A62">
        <w:rPr>
          <w:spacing w:val="158"/>
          <w:sz w:val="24"/>
          <w:szCs w:val="24"/>
        </w:rPr>
        <w:t xml:space="preserve"> </w:t>
      </w:r>
      <w:r w:rsidRPr="00CC7A62">
        <w:rPr>
          <w:sz w:val="24"/>
          <w:szCs w:val="24"/>
        </w:rPr>
        <w:t>к</w:t>
      </w:r>
      <w:r w:rsidRPr="00CC7A62">
        <w:rPr>
          <w:spacing w:val="159"/>
          <w:sz w:val="24"/>
          <w:szCs w:val="24"/>
        </w:rPr>
        <w:t xml:space="preserve"> </w:t>
      </w:r>
      <w:r w:rsidRPr="00CC7A62">
        <w:rPr>
          <w:sz w:val="24"/>
          <w:szCs w:val="24"/>
        </w:rPr>
        <w:t>в</w:t>
      </w:r>
      <w:r w:rsidRPr="00CC7A62">
        <w:rPr>
          <w:spacing w:val="-2"/>
          <w:sz w:val="24"/>
          <w:szCs w:val="24"/>
        </w:rPr>
        <w:t>о</w:t>
      </w:r>
      <w:r w:rsidRPr="00CC7A62">
        <w:rPr>
          <w:w w:val="99"/>
          <w:sz w:val="24"/>
          <w:szCs w:val="24"/>
        </w:rPr>
        <w:t>з</w:t>
      </w:r>
      <w:r w:rsidRPr="00CC7A62">
        <w:rPr>
          <w:spacing w:val="-2"/>
          <w:sz w:val="24"/>
          <w:szCs w:val="24"/>
        </w:rPr>
        <w:t>р</w:t>
      </w:r>
      <w:r w:rsidRPr="00CC7A62">
        <w:rPr>
          <w:sz w:val="24"/>
          <w:szCs w:val="24"/>
        </w:rPr>
        <w:t>а</w:t>
      </w:r>
      <w:r w:rsidRPr="00CC7A62">
        <w:rPr>
          <w:spacing w:val="-1"/>
          <w:sz w:val="24"/>
          <w:szCs w:val="24"/>
        </w:rPr>
        <w:t>с</w:t>
      </w:r>
      <w:r w:rsidRPr="00CC7A62">
        <w:rPr>
          <w:w w:val="99"/>
          <w:sz w:val="24"/>
          <w:szCs w:val="24"/>
        </w:rPr>
        <w:t>т</w:t>
      </w:r>
      <w:r w:rsidRPr="00CC7A62">
        <w:rPr>
          <w:spacing w:val="1"/>
          <w:sz w:val="24"/>
          <w:szCs w:val="24"/>
        </w:rPr>
        <w:t>н</w:t>
      </w:r>
      <w:r w:rsidRPr="00CC7A62">
        <w:rPr>
          <w:sz w:val="24"/>
          <w:szCs w:val="24"/>
        </w:rPr>
        <w:t>ым</w:t>
      </w:r>
      <w:r w:rsidRPr="00CC7A62">
        <w:rPr>
          <w:spacing w:val="157"/>
          <w:sz w:val="24"/>
          <w:szCs w:val="24"/>
        </w:rPr>
        <w:t xml:space="preserve"> </w:t>
      </w:r>
      <w:r w:rsidRPr="00CC7A62">
        <w:rPr>
          <w:sz w:val="24"/>
          <w:szCs w:val="24"/>
        </w:rPr>
        <w:t>особе</w:t>
      </w:r>
      <w:r w:rsidRPr="00CC7A62">
        <w:rPr>
          <w:w w:val="99"/>
          <w:sz w:val="24"/>
          <w:szCs w:val="24"/>
        </w:rPr>
        <w:t>н</w:t>
      </w:r>
      <w:r w:rsidRPr="00CC7A62">
        <w:rPr>
          <w:spacing w:val="1"/>
          <w:w w:val="99"/>
          <w:sz w:val="24"/>
          <w:szCs w:val="24"/>
        </w:rPr>
        <w:t>н</w:t>
      </w:r>
      <w:r w:rsidRPr="00CC7A62">
        <w:rPr>
          <w:sz w:val="24"/>
          <w:szCs w:val="24"/>
        </w:rPr>
        <w:t>остям шко</w:t>
      </w:r>
      <w:r w:rsidRPr="00CC7A62">
        <w:rPr>
          <w:w w:val="99"/>
          <w:sz w:val="24"/>
          <w:szCs w:val="24"/>
        </w:rPr>
        <w:t>л</w:t>
      </w:r>
      <w:r w:rsidRPr="00CC7A62">
        <w:rPr>
          <w:spacing w:val="1"/>
          <w:sz w:val="24"/>
          <w:szCs w:val="24"/>
        </w:rPr>
        <w:t>ь</w:t>
      </w:r>
      <w:r w:rsidRPr="00CC7A62">
        <w:rPr>
          <w:w w:val="99"/>
          <w:sz w:val="24"/>
          <w:szCs w:val="24"/>
        </w:rPr>
        <w:t>ни</w:t>
      </w:r>
      <w:r w:rsidRPr="00CC7A62">
        <w:rPr>
          <w:spacing w:val="1"/>
          <w:sz w:val="24"/>
          <w:szCs w:val="24"/>
        </w:rPr>
        <w:t>к</w:t>
      </w:r>
      <w:r w:rsidRPr="00CC7A62">
        <w:rPr>
          <w:sz w:val="24"/>
          <w:szCs w:val="24"/>
        </w:rPr>
        <w:t>ов</w:t>
      </w:r>
      <w:r w:rsidRPr="00CC7A62">
        <w:rPr>
          <w:spacing w:val="69"/>
          <w:sz w:val="24"/>
          <w:szCs w:val="24"/>
        </w:rPr>
        <w:t xml:space="preserve"> </w:t>
      </w:r>
      <w:r w:rsidRPr="00CC7A62">
        <w:rPr>
          <w:spacing w:val="1"/>
          <w:w w:val="99"/>
          <w:sz w:val="24"/>
          <w:szCs w:val="24"/>
        </w:rPr>
        <w:t>п</w:t>
      </w:r>
      <w:r w:rsidRPr="00CC7A62">
        <w:rPr>
          <w:sz w:val="24"/>
          <w:szCs w:val="24"/>
        </w:rPr>
        <w:t>о</w:t>
      </w:r>
      <w:r w:rsidRPr="00CC7A62">
        <w:rPr>
          <w:spacing w:val="1"/>
          <w:sz w:val="24"/>
          <w:szCs w:val="24"/>
        </w:rPr>
        <w:t>з</w:t>
      </w:r>
      <w:r w:rsidRPr="00CC7A62">
        <w:rPr>
          <w:sz w:val="24"/>
          <w:szCs w:val="24"/>
        </w:rPr>
        <w:t>воляет</w:t>
      </w:r>
      <w:r w:rsidRPr="00CC7A62">
        <w:rPr>
          <w:spacing w:val="69"/>
          <w:sz w:val="24"/>
          <w:szCs w:val="24"/>
        </w:rPr>
        <w:t xml:space="preserve"> </w:t>
      </w:r>
      <w:r w:rsidRPr="00CC7A62">
        <w:rPr>
          <w:sz w:val="24"/>
          <w:szCs w:val="24"/>
        </w:rPr>
        <w:t>выдел</w:t>
      </w:r>
      <w:r w:rsidRPr="00CC7A62">
        <w:rPr>
          <w:spacing w:val="1"/>
          <w:w w:val="99"/>
          <w:sz w:val="24"/>
          <w:szCs w:val="24"/>
        </w:rPr>
        <w:t>и</w:t>
      </w:r>
      <w:r w:rsidRPr="00CC7A62">
        <w:rPr>
          <w:sz w:val="24"/>
          <w:szCs w:val="24"/>
        </w:rPr>
        <w:t>ть</w:t>
      </w:r>
      <w:r w:rsidRPr="00CC7A62">
        <w:rPr>
          <w:spacing w:val="73"/>
          <w:sz w:val="24"/>
          <w:szCs w:val="24"/>
        </w:rPr>
        <w:t xml:space="preserve"> </w:t>
      </w:r>
      <w:r w:rsidRPr="00CC7A62">
        <w:rPr>
          <w:sz w:val="24"/>
          <w:szCs w:val="24"/>
        </w:rPr>
        <w:t>в</w:t>
      </w:r>
      <w:r w:rsidRPr="00CC7A62">
        <w:rPr>
          <w:spacing w:val="69"/>
          <w:sz w:val="24"/>
          <w:szCs w:val="24"/>
        </w:rPr>
        <w:t xml:space="preserve"> </w:t>
      </w:r>
      <w:r w:rsidRPr="00CC7A62">
        <w:rPr>
          <w:spacing w:val="1"/>
          <w:w w:val="99"/>
          <w:sz w:val="24"/>
          <w:szCs w:val="24"/>
        </w:rPr>
        <w:t>н</w:t>
      </w:r>
      <w:r w:rsidRPr="00CC7A62">
        <w:rPr>
          <w:sz w:val="24"/>
          <w:szCs w:val="24"/>
        </w:rPr>
        <w:t>ей</w:t>
      </w:r>
      <w:r w:rsidRPr="00CC7A62">
        <w:rPr>
          <w:spacing w:val="72"/>
          <w:sz w:val="24"/>
          <w:szCs w:val="24"/>
        </w:rPr>
        <w:t xml:space="preserve"> </w:t>
      </w:r>
      <w:r w:rsidRPr="00CC7A62">
        <w:rPr>
          <w:sz w:val="24"/>
          <w:szCs w:val="24"/>
        </w:rPr>
        <w:t>сл</w:t>
      </w:r>
      <w:r w:rsidRPr="00CC7A62">
        <w:rPr>
          <w:spacing w:val="-1"/>
          <w:sz w:val="24"/>
          <w:szCs w:val="24"/>
        </w:rPr>
        <w:t>е</w:t>
      </w:r>
      <w:r w:rsidRPr="00CC7A62">
        <w:rPr>
          <w:spacing w:val="-2"/>
          <w:sz w:val="24"/>
          <w:szCs w:val="24"/>
        </w:rPr>
        <w:t>д</w:t>
      </w:r>
      <w:r w:rsidRPr="00CC7A62">
        <w:rPr>
          <w:spacing w:val="-4"/>
          <w:sz w:val="24"/>
          <w:szCs w:val="24"/>
        </w:rPr>
        <w:t>у</w:t>
      </w:r>
      <w:r w:rsidRPr="00CC7A62">
        <w:rPr>
          <w:spacing w:val="2"/>
          <w:w w:val="99"/>
          <w:sz w:val="24"/>
          <w:szCs w:val="24"/>
        </w:rPr>
        <w:t>ю</w:t>
      </w:r>
      <w:r w:rsidRPr="00CC7A62">
        <w:rPr>
          <w:w w:val="99"/>
          <w:sz w:val="24"/>
          <w:szCs w:val="24"/>
        </w:rPr>
        <w:t>щ</w:t>
      </w:r>
      <w:r w:rsidRPr="00CC7A62">
        <w:rPr>
          <w:spacing w:val="1"/>
          <w:sz w:val="24"/>
          <w:szCs w:val="24"/>
        </w:rPr>
        <w:t>и</w:t>
      </w:r>
      <w:r w:rsidRPr="00CC7A62">
        <w:rPr>
          <w:sz w:val="24"/>
          <w:szCs w:val="24"/>
        </w:rPr>
        <w:t>е</w:t>
      </w:r>
      <w:r w:rsidRPr="00CC7A62">
        <w:rPr>
          <w:spacing w:val="76"/>
          <w:sz w:val="24"/>
          <w:szCs w:val="24"/>
        </w:rPr>
        <w:t xml:space="preserve"> </w:t>
      </w:r>
      <w:r w:rsidRPr="00CC7A62">
        <w:rPr>
          <w:spacing w:val="1"/>
          <w:sz w:val="24"/>
          <w:szCs w:val="24"/>
        </w:rPr>
        <w:t>ц</w:t>
      </w:r>
      <w:r w:rsidRPr="00CC7A62">
        <w:rPr>
          <w:sz w:val="24"/>
          <w:szCs w:val="24"/>
        </w:rPr>
        <w:t>елев</w:t>
      </w:r>
      <w:r w:rsidRPr="00CC7A62">
        <w:rPr>
          <w:spacing w:val="-1"/>
          <w:sz w:val="24"/>
          <w:szCs w:val="24"/>
        </w:rPr>
        <w:t>ы</w:t>
      </w:r>
      <w:r w:rsidRPr="00CC7A62">
        <w:rPr>
          <w:sz w:val="24"/>
          <w:szCs w:val="24"/>
        </w:rPr>
        <w:t>е</w:t>
      </w:r>
      <w:r w:rsidRPr="00CC7A62">
        <w:rPr>
          <w:spacing w:val="71"/>
          <w:sz w:val="24"/>
          <w:szCs w:val="24"/>
        </w:rPr>
        <w:t xml:space="preserve"> </w:t>
      </w:r>
      <w:r w:rsidRPr="00CC7A62">
        <w:rPr>
          <w:b/>
          <w:bCs/>
          <w:spacing w:val="1"/>
          <w:w w:val="99"/>
          <w:sz w:val="24"/>
          <w:szCs w:val="24"/>
        </w:rPr>
        <w:t>п</w:t>
      </w:r>
      <w:r w:rsidRPr="00CC7A62">
        <w:rPr>
          <w:b/>
          <w:bCs/>
          <w:w w:val="99"/>
          <w:sz w:val="24"/>
          <w:szCs w:val="24"/>
        </w:rPr>
        <w:t>р</w:t>
      </w:r>
      <w:r w:rsidRPr="00CC7A62">
        <w:rPr>
          <w:b/>
          <w:bCs/>
          <w:spacing w:val="1"/>
          <w:w w:val="99"/>
          <w:sz w:val="24"/>
          <w:szCs w:val="24"/>
        </w:rPr>
        <w:t>и</w:t>
      </w:r>
      <w:r w:rsidRPr="00CC7A62">
        <w:rPr>
          <w:b/>
          <w:bCs/>
          <w:sz w:val="24"/>
          <w:szCs w:val="24"/>
        </w:rPr>
        <w:t>о</w:t>
      </w:r>
      <w:r w:rsidRPr="00CC7A62">
        <w:rPr>
          <w:b/>
          <w:bCs/>
          <w:spacing w:val="1"/>
          <w:w w:val="99"/>
          <w:sz w:val="24"/>
          <w:szCs w:val="24"/>
        </w:rPr>
        <w:t>р</w:t>
      </w:r>
      <w:r w:rsidRPr="00CC7A62">
        <w:rPr>
          <w:b/>
          <w:bCs/>
          <w:spacing w:val="-1"/>
          <w:w w:val="99"/>
          <w:sz w:val="24"/>
          <w:szCs w:val="24"/>
        </w:rPr>
        <w:t>и</w:t>
      </w:r>
      <w:r w:rsidRPr="00CC7A62">
        <w:rPr>
          <w:b/>
          <w:bCs/>
          <w:spacing w:val="1"/>
          <w:w w:val="99"/>
          <w:sz w:val="24"/>
          <w:szCs w:val="24"/>
        </w:rPr>
        <w:t>т</w:t>
      </w:r>
      <w:r w:rsidRPr="00CC7A62">
        <w:rPr>
          <w:b/>
          <w:bCs/>
          <w:sz w:val="24"/>
          <w:szCs w:val="24"/>
        </w:rPr>
        <w:t>е</w:t>
      </w:r>
      <w:r w:rsidRPr="00CC7A62">
        <w:rPr>
          <w:b/>
          <w:bCs/>
          <w:spacing w:val="1"/>
          <w:w w:val="99"/>
          <w:sz w:val="24"/>
          <w:szCs w:val="24"/>
        </w:rPr>
        <w:t>т</w:t>
      </w:r>
      <w:r w:rsidRPr="00CC7A62">
        <w:rPr>
          <w:b/>
          <w:bCs/>
          <w:spacing w:val="2"/>
          <w:sz w:val="24"/>
          <w:szCs w:val="24"/>
        </w:rPr>
        <w:t>ы</w:t>
      </w:r>
      <w:r w:rsidRPr="00CC7A62">
        <w:rPr>
          <w:sz w:val="24"/>
          <w:szCs w:val="24"/>
        </w:rPr>
        <w:t>,</w:t>
      </w:r>
      <w:r w:rsidRPr="00CC7A62">
        <w:rPr>
          <w:spacing w:val="70"/>
          <w:sz w:val="24"/>
          <w:szCs w:val="24"/>
        </w:rPr>
        <w:t xml:space="preserve"> </w:t>
      </w:r>
      <w:r w:rsidRPr="00CC7A62">
        <w:rPr>
          <w:spacing w:val="1"/>
          <w:sz w:val="24"/>
          <w:szCs w:val="24"/>
        </w:rPr>
        <w:t>к</w:t>
      </w:r>
      <w:r w:rsidRPr="00CC7A62">
        <w:rPr>
          <w:sz w:val="24"/>
          <w:szCs w:val="24"/>
        </w:rPr>
        <w:t>о</w:t>
      </w:r>
      <w:r w:rsidRPr="00CC7A62">
        <w:rPr>
          <w:w w:val="99"/>
          <w:sz w:val="24"/>
          <w:szCs w:val="24"/>
        </w:rPr>
        <w:t>т</w:t>
      </w:r>
      <w:r w:rsidRPr="00CC7A62">
        <w:rPr>
          <w:sz w:val="24"/>
          <w:szCs w:val="24"/>
        </w:rPr>
        <w:t>орым</w:t>
      </w:r>
      <w:r w:rsidRPr="00CC7A62">
        <w:rPr>
          <w:spacing w:val="72"/>
          <w:sz w:val="24"/>
          <w:szCs w:val="24"/>
        </w:rPr>
        <w:t xml:space="preserve"> </w:t>
      </w:r>
      <w:r w:rsidRPr="00CC7A62">
        <w:rPr>
          <w:spacing w:val="1"/>
          <w:w w:val="99"/>
          <w:sz w:val="24"/>
          <w:szCs w:val="24"/>
        </w:rPr>
        <w:t>н</w:t>
      </w:r>
      <w:r w:rsidRPr="00CC7A62">
        <w:rPr>
          <w:sz w:val="24"/>
          <w:szCs w:val="24"/>
        </w:rPr>
        <w:t>е</w:t>
      </w:r>
      <w:r w:rsidRPr="00CC7A62">
        <w:rPr>
          <w:spacing w:val="-2"/>
          <w:sz w:val="24"/>
          <w:szCs w:val="24"/>
        </w:rPr>
        <w:t>о</w:t>
      </w:r>
      <w:r w:rsidRPr="00CC7A62">
        <w:rPr>
          <w:sz w:val="24"/>
          <w:szCs w:val="24"/>
        </w:rPr>
        <w:t>б</w:t>
      </w:r>
      <w:r w:rsidRPr="00CC7A62">
        <w:rPr>
          <w:spacing w:val="1"/>
          <w:sz w:val="24"/>
          <w:szCs w:val="24"/>
        </w:rPr>
        <w:t>х</w:t>
      </w:r>
      <w:r w:rsidRPr="00CC7A62">
        <w:rPr>
          <w:sz w:val="24"/>
          <w:szCs w:val="24"/>
        </w:rPr>
        <w:t>о</w:t>
      </w:r>
      <w:r w:rsidRPr="00CC7A62">
        <w:rPr>
          <w:spacing w:val="-1"/>
          <w:sz w:val="24"/>
          <w:szCs w:val="24"/>
        </w:rPr>
        <w:t>д</w:t>
      </w:r>
      <w:r w:rsidRPr="00CC7A62">
        <w:rPr>
          <w:w w:val="99"/>
          <w:sz w:val="24"/>
          <w:szCs w:val="24"/>
        </w:rPr>
        <w:t>и</w:t>
      </w:r>
      <w:r w:rsidRPr="00CC7A62">
        <w:rPr>
          <w:sz w:val="24"/>
          <w:szCs w:val="24"/>
        </w:rPr>
        <w:t xml:space="preserve">мо </w:t>
      </w:r>
      <w:r w:rsidRPr="00CC7A62">
        <w:rPr>
          <w:spacing w:val="-4"/>
          <w:sz w:val="24"/>
          <w:szCs w:val="24"/>
        </w:rPr>
        <w:t>у</w:t>
      </w:r>
      <w:r w:rsidRPr="00CC7A62">
        <w:rPr>
          <w:spacing w:val="1"/>
          <w:sz w:val="24"/>
          <w:szCs w:val="24"/>
        </w:rPr>
        <w:t>д</w:t>
      </w:r>
      <w:r w:rsidRPr="00CC7A62">
        <w:rPr>
          <w:sz w:val="24"/>
          <w:szCs w:val="24"/>
        </w:rPr>
        <w:t>е</w:t>
      </w:r>
      <w:r w:rsidRPr="00CC7A62">
        <w:rPr>
          <w:w w:val="99"/>
          <w:sz w:val="24"/>
          <w:szCs w:val="24"/>
        </w:rPr>
        <w:t>л</w:t>
      </w:r>
      <w:r w:rsidRPr="00CC7A62">
        <w:rPr>
          <w:sz w:val="24"/>
          <w:szCs w:val="24"/>
        </w:rPr>
        <w:t>я</w:t>
      </w:r>
      <w:r w:rsidRPr="00CC7A62">
        <w:rPr>
          <w:spacing w:val="1"/>
          <w:sz w:val="24"/>
          <w:szCs w:val="24"/>
        </w:rPr>
        <w:t>т</w:t>
      </w:r>
      <w:r w:rsidRPr="00CC7A62">
        <w:rPr>
          <w:sz w:val="24"/>
          <w:szCs w:val="24"/>
        </w:rPr>
        <w:t xml:space="preserve">ь </w:t>
      </w:r>
      <w:r w:rsidRPr="00CC7A62">
        <w:rPr>
          <w:spacing w:val="4"/>
          <w:sz w:val="24"/>
          <w:szCs w:val="24"/>
        </w:rPr>
        <w:t>ч</w:t>
      </w:r>
      <w:r w:rsidRPr="00CC7A62">
        <w:rPr>
          <w:spacing w:val="-3"/>
          <w:sz w:val="24"/>
          <w:szCs w:val="24"/>
        </w:rPr>
        <w:t>у</w:t>
      </w:r>
      <w:r w:rsidRPr="00CC7A62">
        <w:rPr>
          <w:sz w:val="24"/>
          <w:szCs w:val="24"/>
        </w:rPr>
        <w:t>ть бол</w:t>
      </w:r>
      <w:r w:rsidRPr="00CC7A62">
        <w:rPr>
          <w:spacing w:val="1"/>
          <w:sz w:val="24"/>
          <w:szCs w:val="24"/>
        </w:rPr>
        <w:t>ь</w:t>
      </w:r>
      <w:r w:rsidRPr="00CC7A62">
        <w:rPr>
          <w:sz w:val="24"/>
          <w:szCs w:val="24"/>
        </w:rPr>
        <w:t xml:space="preserve">шее </w:t>
      </w:r>
      <w:r w:rsidRPr="00CC7A62">
        <w:rPr>
          <w:spacing w:val="1"/>
          <w:sz w:val="24"/>
          <w:szCs w:val="24"/>
        </w:rPr>
        <w:t>в</w:t>
      </w:r>
      <w:r w:rsidRPr="00CC7A62">
        <w:rPr>
          <w:spacing w:val="1"/>
          <w:w w:val="99"/>
          <w:sz w:val="24"/>
          <w:szCs w:val="24"/>
        </w:rPr>
        <w:t>ни</w:t>
      </w:r>
      <w:r w:rsidRPr="00CC7A62">
        <w:rPr>
          <w:sz w:val="24"/>
          <w:szCs w:val="24"/>
        </w:rPr>
        <w:t>ма</w:t>
      </w:r>
      <w:r w:rsidRPr="00CC7A62">
        <w:rPr>
          <w:w w:val="99"/>
          <w:sz w:val="24"/>
          <w:szCs w:val="24"/>
        </w:rPr>
        <w:t>ни</w:t>
      </w:r>
      <w:r w:rsidRPr="00CC7A62">
        <w:rPr>
          <w:sz w:val="24"/>
          <w:szCs w:val="24"/>
        </w:rPr>
        <w:t xml:space="preserve">е </w:t>
      </w:r>
      <w:r w:rsidRPr="00CC7A62">
        <w:rPr>
          <w:w w:val="99"/>
          <w:sz w:val="24"/>
          <w:szCs w:val="24"/>
        </w:rPr>
        <w:t>н</w:t>
      </w:r>
      <w:r w:rsidRPr="00CC7A62">
        <w:rPr>
          <w:sz w:val="24"/>
          <w:szCs w:val="24"/>
        </w:rPr>
        <w:t>а р</w:t>
      </w:r>
      <w:r w:rsidRPr="00CC7A62">
        <w:rPr>
          <w:spacing w:val="-1"/>
          <w:sz w:val="24"/>
          <w:szCs w:val="24"/>
        </w:rPr>
        <w:t>аз</w:t>
      </w:r>
      <w:r w:rsidRPr="00CC7A62">
        <w:rPr>
          <w:w w:val="99"/>
          <w:sz w:val="24"/>
          <w:szCs w:val="24"/>
        </w:rPr>
        <w:t>н</w:t>
      </w:r>
      <w:r w:rsidRPr="00CC7A62">
        <w:rPr>
          <w:sz w:val="24"/>
          <w:szCs w:val="24"/>
        </w:rPr>
        <w:t>ых</w:t>
      </w:r>
      <w:r w:rsidRPr="00CC7A62">
        <w:rPr>
          <w:spacing w:val="4"/>
          <w:sz w:val="24"/>
          <w:szCs w:val="24"/>
        </w:rPr>
        <w:t xml:space="preserve"> </w:t>
      </w:r>
      <w:r w:rsidRPr="00CC7A62">
        <w:rPr>
          <w:spacing w:val="-5"/>
          <w:sz w:val="24"/>
          <w:szCs w:val="24"/>
        </w:rPr>
        <w:t>у</w:t>
      </w:r>
      <w:r w:rsidRPr="00CC7A62">
        <w:rPr>
          <w:sz w:val="24"/>
          <w:szCs w:val="24"/>
        </w:rPr>
        <w:t>ровнях</w:t>
      </w:r>
      <w:r w:rsidRPr="00CC7A62">
        <w:rPr>
          <w:spacing w:val="2"/>
          <w:sz w:val="24"/>
          <w:szCs w:val="24"/>
        </w:rPr>
        <w:t xml:space="preserve"> </w:t>
      </w:r>
      <w:r w:rsidRPr="00CC7A62">
        <w:rPr>
          <w:sz w:val="24"/>
          <w:szCs w:val="24"/>
        </w:rPr>
        <w:t>об</w:t>
      </w:r>
      <w:r w:rsidRPr="00CC7A62">
        <w:rPr>
          <w:w w:val="99"/>
          <w:sz w:val="24"/>
          <w:szCs w:val="24"/>
        </w:rPr>
        <w:t>щ</w:t>
      </w:r>
      <w:r w:rsidRPr="00CC7A62">
        <w:rPr>
          <w:sz w:val="24"/>
          <w:szCs w:val="24"/>
        </w:rPr>
        <w:t>его обра</w:t>
      </w:r>
      <w:r w:rsidRPr="00CC7A62">
        <w:rPr>
          <w:w w:val="99"/>
          <w:sz w:val="24"/>
          <w:szCs w:val="24"/>
        </w:rPr>
        <w:t>з</w:t>
      </w:r>
      <w:r w:rsidRPr="00CC7A62">
        <w:rPr>
          <w:sz w:val="24"/>
          <w:szCs w:val="24"/>
        </w:rPr>
        <w:t>ования:</w:t>
      </w:r>
    </w:p>
    <w:p w:rsidR="003E0DEB" w:rsidRPr="00CC7A62" w:rsidRDefault="003E0DEB" w:rsidP="00CC7A62">
      <w:pPr>
        <w:pStyle w:val="affc"/>
        <w:spacing w:line="240" w:lineRule="auto"/>
        <w:rPr>
          <w:sz w:val="24"/>
          <w:szCs w:val="24"/>
        </w:rPr>
      </w:pPr>
      <w:r w:rsidRPr="00CC7A62">
        <w:rPr>
          <w:sz w:val="24"/>
          <w:szCs w:val="24"/>
        </w:rPr>
        <w:t>Выд</w:t>
      </w:r>
      <w:r w:rsidRPr="00CC7A62">
        <w:rPr>
          <w:spacing w:val="-1"/>
          <w:sz w:val="24"/>
          <w:szCs w:val="24"/>
        </w:rPr>
        <w:t>е</w:t>
      </w:r>
      <w:r w:rsidRPr="00CC7A62">
        <w:rPr>
          <w:w w:val="99"/>
          <w:sz w:val="24"/>
          <w:szCs w:val="24"/>
        </w:rPr>
        <w:t>л</w:t>
      </w:r>
      <w:r w:rsidRPr="00CC7A62">
        <w:rPr>
          <w:sz w:val="24"/>
          <w:szCs w:val="24"/>
        </w:rPr>
        <w:t>е</w:t>
      </w:r>
      <w:r w:rsidRPr="00CC7A62">
        <w:rPr>
          <w:w w:val="99"/>
          <w:sz w:val="24"/>
          <w:szCs w:val="24"/>
        </w:rPr>
        <w:t>н</w:t>
      </w:r>
      <w:r w:rsidRPr="00CC7A62">
        <w:rPr>
          <w:spacing w:val="1"/>
          <w:w w:val="99"/>
          <w:sz w:val="24"/>
          <w:szCs w:val="24"/>
        </w:rPr>
        <w:t>и</w:t>
      </w:r>
      <w:r w:rsidRPr="00CC7A62">
        <w:rPr>
          <w:sz w:val="24"/>
          <w:szCs w:val="24"/>
        </w:rPr>
        <w:t>е</w:t>
      </w:r>
      <w:r w:rsidRPr="00CC7A62">
        <w:rPr>
          <w:spacing w:val="131"/>
          <w:sz w:val="24"/>
          <w:szCs w:val="24"/>
        </w:rPr>
        <w:t xml:space="preserve"> </w:t>
      </w:r>
      <w:r w:rsidRPr="00CC7A62">
        <w:rPr>
          <w:sz w:val="24"/>
          <w:szCs w:val="24"/>
        </w:rPr>
        <w:t>в</w:t>
      </w:r>
      <w:r w:rsidRPr="00CC7A62">
        <w:rPr>
          <w:spacing w:val="131"/>
          <w:sz w:val="24"/>
          <w:szCs w:val="24"/>
        </w:rPr>
        <w:t xml:space="preserve"> </w:t>
      </w:r>
      <w:r w:rsidRPr="00CC7A62">
        <w:rPr>
          <w:sz w:val="24"/>
          <w:szCs w:val="24"/>
        </w:rPr>
        <w:t>обще</w:t>
      </w:r>
      <w:r w:rsidRPr="00CC7A62">
        <w:rPr>
          <w:w w:val="99"/>
          <w:sz w:val="24"/>
          <w:szCs w:val="24"/>
        </w:rPr>
        <w:t>й</w:t>
      </w:r>
      <w:r w:rsidRPr="00CC7A62">
        <w:rPr>
          <w:spacing w:val="132"/>
          <w:sz w:val="24"/>
          <w:szCs w:val="24"/>
        </w:rPr>
        <w:t xml:space="preserve"> </w:t>
      </w:r>
      <w:r w:rsidRPr="00CC7A62">
        <w:rPr>
          <w:spacing w:val="1"/>
          <w:w w:val="99"/>
          <w:sz w:val="24"/>
          <w:szCs w:val="24"/>
        </w:rPr>
        <w:t>ц</w:t>
      </w:r>
      <w:r w:rsidRPr="00CC7A62">
        <w:rPr>
          <w:sz w:val="24"/>
          <w:szCs w:val="24"/>
        </w:rPr>
        <w:t>ел</w:t>
      </w:r>
      <w:r w:rsidRPr="00CC7A62">
        <w:rPr>
          <w:w w:val="99"/>
          <w:sz w:val="24"/>
          <w:szCs w:val="24"/>
        </w:rPr>
        <w:t>и</w:t>
      </w:r>
      <w:r w:rsidRPr="00CC7A62">
        <w:rPr>
          <w:spacing w:val="132"/>
          <w:sz w:val="24"/>
          <w:szCs w:val="24"/>
        </w:rPr>
        <w:t xml:space="preserve"> </w:t>
      </w:r>
      <w:r w:rsidRPr="00CC7A62">
        <w:rPr>
          <w:sz w:val="24"/>
          <w:szCs w:val="24"/>
        </w:rPr>
        <w:t>вос</w:t>
      </w:r>
      <w:r w:rsidRPr="00CC7A62">
        <w:rPr>
          <w:w w:val="99"/>
          <w:sz w:val="24"/>
          <w:szCs w:val="24"/>
        </w:rPr>
        <w:t>п</w:t>
      </w:r>
      <w:r w:rsidRPr="00CC7A62">
        <w:rPr>
          <w:sz w:val="24"/>
          <w:szCs w:val="24"/>
        </w:rPr>
        <w:t>и</w:t>
      </w:r>
      <w:r w:rsidRPr="00CC7A62">
        <w:rPr>
          <w:w w:val="99"/>
          <w:sz w:val="24"/>
          <w:szCs w:val="24"/>
        </w:rPr>
        <w:t>т</w:t>
      </w:r>
      <w:r w:rsidRPr="00CC7A62">
        <w:rPr>
          <w:sz w:val="24"/>
          <w:szCs w:val="24"/>
        </w:rPr>
        <w:t>а</w:t>
      </w:r>
      <w:r w:rsidRPr="00CC7A62">
        <w:rPr>
          <w:spacing w:val="-1"/>
          <w:sz w:val="24"/>
          <w:szCs w:val="24"/>
        </w:rPr>
        <w:t>н</w:t>
      </w:r>
      <w:r w:rsidRPr="00CC7A62">
        <w:rPr>
          <w:sz w:val="24"/>
          <w:szCs w:val="24"/>
        </w:rPr>
        <w:t>ия</w:t>
      </w:r>
      <w:r w:rsidRPr="00CC7A62">
        <w:rPr>
          <w:spacing w:val="129"/>
          <w:sz w:val="24"/>
          <w:szCs w:val="24"/>
        </w:rPr>
        <w:t xml:space="preserve"> </w:t>
      </w:r>
      <w:r w:rsidRPr="00CC7A62">
        <w:rPr>
          <w:sz w:val="24"/>
          <w:szCs w:val="24"/>
        </w:rPr>
        <w:t>ц</w:t>
      </w:r>
      <w:r w:rsidRPr="00CC7A62">
        <w:rPr>
          <w:spacing w:val="-1"/>
          <w:sz w:val="24"/>
          <w:szCs w:val="24"/>
        </w:rPr>
        <w:t>е</w:t>
      </w:r>
      <w:r w:rsidRPr="00CC7A62">
        <w:rPr>
          <w:sz w:val="24"/>
          <w:szCs w:val="24"/>
        </w:rPr>
        <w:t>л</w:t>
      </w:r>
      <w:r w:rsidRPr="00CC7A62">
        <w:rPr>
          <w:spacing w:val="-1"/>
          <w:sz w:val="24"/>
          <w:szCs w:val="24"/>
        </w:rPr>
        <w:t>е</w:t>
      </w:r>
      <w:r w:rsidRPr="00CC7A62">
        <w:rPr>
          <w:sz w:val="24"/>
          <w:szCs w:val="24"/>
        </w:rPr>
        <w:t>вых</w:t>
      </w:r>
      <w:r w:rsidRPr="00CC7A62">
        <w:rPr>
          <w:spacing w:val="133"/>
          <w:sz w:val="24"/>
          <w:szCs w:val="24"/>
        </w:rPr>
        <w:t xml:space="preserve"> </w:t>
      </w:r>
      <w:r w:rsidRPr="00CC7A62">
        <w:rPr>
          <w:spacing w:val="1"/>
          <w:sz w:val="24"/>
          <w:szCs w:val="24"/>
        </w:rPr>
        <w:t>п</w:t>
      </w:r>
      <w:r w:rsidRPr="00CC7A62">
        <w:rPr>
          <w:sz w:val="24"/>
          <w:szCs w:val="24"/>
        </w:rPr>
        <w:t>р</w:t>
      </w:r>
      <w:r w:rsidRPr="00CC7A62">
        <w:rPr>
          <w:spacing w:val="1"/>
          <w:sz w:val="24"/>
          <w:szCs w:val="24"/>
        </w:rPr>
        <w:t>и</w:t>
      </w:r>
      <w:r w:rsidRPr="00CC7A62">
        <w:rPr>
          <w:sz w:val="24"/>
          <w:szCs w:val="24"/>
        </w:rPr>
        <w:t>о</w:t>
      </w:r>
      <w:r w:rsidRPr="00CC7A62">
        <w:rPr>
          <w:spacing w:val="-2"/>
          <w:sz w:val="24"/>
          <w:szCs w:val="24"/>
        </w:rPr>
        <w:t>р</w:t>
      </w:r>
      <w:r w:rsidRPr="00CC7A62">
        <w:rPr>
          <w:sz w:val="24"/>
          <w:szCs w:val="24"/>
        </w:rPr>
        <w:t>и</w:t>
      </w:r>
      <w:r w:rsidRPr="00CC7A62">
        <w:rPr>
          <w:w w:val="99"/>
          <w:sz w:val="24"/>
          <w:szCs w:val="24"/>
        </w:rPr>
        <w:t>т</w:t>
      </w:r>
      <w:r w:rsidRPr="00CC7A62">
        <w:rPr>
          <w:sz w:val="24"/>
          <w:szCs w:val="24"/>
        </w:rPr>
        <w:t>е</w:t>
      </w:r>
      <w:r w:rsidRPr="00CC7A62">
        <w:rPr>
          <w:w w:val="99"/>
          <w:sz w:val="24"/>
          <w:szCs w:val="24"/>
        </w:rPr>
        <w:t>т</w:t>
      </w:r>
      <w:r w:rsidRPr="00CC7A62">
        <w:rPr>
          <w:sz w:val="24"/>
          <w:szCs w:val="24"/>
        </w:rPr>
        <w:t>ов,</w:t>
      </w:r>
      <w:r w:rsidRPr="00CC7A62">
        <w:rPr>
          <w:spacing w:val="130"/>
          <w:sz w:val="24"/>
          <w:szCs w:val="24"/>
        </w:rPr>
        <w:t xml:space="preserve"> </w:t>
      </w:r>
      <w:r w:rsidRPr="00CC7A62">
        <w:rPr>
          <w:sz w:val="24"/>
          <w:szCs w:val="24"/>
        </w:rPr>
        <w:t>свя</w:t>
      </w:r>
      <w:r w:rsidRPr="00CC7A62">
        <w:rPr>
          <w:w w:val="99"/>
          <w:sz w:val="24"/>
          <w:szCs w:val="24"/>
        </w:rPr>
        <w:t>з</w:t>
      </w:r>
      <w:r w:rsidRPr="00CC7A62">
        <w:rPr>
          <w:sz w:val="24"/>
          <w:szCs w:val="24"/>
        </w:rPr>
        <w:t>ан</w:t>
      </w:r>
      <w:r w:rsidRPr="00CC7A62">
        <w:rPr>
          <w:spacing w:val="1"/>
          <w:sz w:val="24"/>
          <w:szCs w:val="24"/>
        </w:rPr>
        <w:t>н</w:t>
      </w:r>
      <w:r w:rsidRPr="00CC7A62">
        <w:rPr>
          <w:spacing w:val="-2"/>
          <w:sz w:val="24"/>
          <w:szCs w:val="24"/>
        </w:rPr>
        <w:t>ы</w:t>
      </w:r>
      <w:r w:rsidRPr="00CC7A62">
        <w:rPr>
          <w:sz w:val="24"/>
          <w:szCs w:val="24"/>
        </w:rPr>
        <w:t>х</w:t>
      </w:r>
      <w:r w:rsidRPr="00CC7A62">
        <w:rPr>
          <w:spacing w:val="133"/>
          <w:sz w:val="24"/>
          <w:szCs w:val="24"/>
        </w:rPr>
        <w:t xml:space="preserve"> </w:t>
      </w:r>
      <w:r w:rsidRPr="00CC7A62">
        <w:rPr>
          <w:spacing w:val="1"/>
          <w:sz w:val="24"/>
          <w:szCs w:val="24"/>
        </w:rPr>
        <w:t>с</w:t>
      </w:r>
      <w:r w:rsidRPr="00CC7A62">
        <w:rPr>
          <w:spacing w:val="130"/>
          <w:sz w:val="24"/>
          <w:szCs w:val="24"/>
        </w:rPr>
        <w:t xml:space="preserve"> </w:t>
      </w:r>
      <w:r w:rsidRPr="00CC7A62">
        <w:rPr>
          <w:sz w:val="24"/>
          <w:szCs w:val="24"/>
        </w:rPr>
        <w:t>во</w:t>
      </w:r>
      <w:r w:rsidRPr="00CC7A62">
        <w:rPr>
          <w:spacing w:val="1"/>
          <w:w w:val="99"/>
          <w:sz w:val="24"/>
          <w:szCs w:val="24"/>
        </w:rPr>
        <w:t>з</w:t>
      </w:r>
      <w:r w:rsidRPr="00CC7A62">
        <w:rPr>
          <w:sz w:val="24"/>
          <w:szCs w:val="24"/>
        </w:rPr>
        <w:t>ра</w:t>
      </w:r>
      <w:r w:rsidRPr="00CC7A62">
        <w:rPr>
          <w:spacing w:val="-3"/>
          <w:sz w:val="24"/>
          <w:szCs w:val="24"/>
        </w:rPr>
        <w:t>с</w:t>
      </w:r>
      <w:r w:rsidRPr="00CC7A62">
        <w:rPr>
          <w:sz w:val="24"/>
          <w:szCs w:val="24"/>
        </w:rPr>
        <w:t>т</w:t>
      </w:r>
      <w:r w:rsidRPr="00CC7A62">
        <w:rPr>
          <w:spacing w:val="1"/>
          <w:w w:val="99"/>
          <w:sz w:val="24"/>
          <w:szCs w:val="24"/>
        </w:rPr>
        <w:t>н</w:t>
      </w:r>
      <w:r w:rsidRPr="00CC7A62">
        <w:rPr>
          <w:sz w:val="24"/>
          <w:szCs w:val="24"/>
        </w:rPr>
        <w:t>ым</w:t>
      </w:r>
      <w:r w:rsidRPr="00CC7A62">
        <w:rPr>
          <w:w w:val="99"/>
          <w:sz w:val="24"/>
          <w:szCs w:val="24"/>
        </w:rPr>
        <w:t>и</w:t>
      </w:r>
      <w:r w:rsidRPr="00CC7A62">
        <w:rPr>
          <w:sz w:val="24"/>
          <w:szCs w:val="24"/>
        </w:rPr>
        <w:t xml:space="preserve"> особ</w:t>
      </w:r>
      <w:r w:rsidRPr="00CC7A62">
        <w:rPr>
          <w:spacing w:val="-1"/>
          <w:sz w:val="24"/>
          <w:szCs w:val="24"/>
        </w:rPr>
        <w:t>е</w:t>
      </w:r>
      <w:r w:rsidRPr="00CC7A62">
        <w:rPr>
          <w:w w:val="99"/>
          <w:sz w:val="24"/>
          <w:szCs w:val="24"/>
        </w:rPr>
        <w:t>н</w:t>
      </w:r>
      <w:r w:rsidRPr="00CC7A62">
        <w:rPr>
          <w:spacing w:val="1"/>
          <w:w w:val="99"/>
          <w:sz w:val="24"/>
          <w:szCs w:val="24"/>
        </w:rPr>
        <w:t>н</w:t>
      </w:r>
      <w:r w:rsidRPr="00CC7A62">
        <w:rPr>
          <w:sz w:val="24"/>
          <w:szCs w:val="24"/>
        </w:rPr>
        <w:t>остям</w:t>
      </w:r>
      <w:r w:rsidRPr="00CC7A62">
        <w:rPr>
          <w:w w:val="99"/>
          <w:sz w:val="24"/>
          <w:szCs w:val="24"/>
        </w:rPr>
        <w:t>и</w:t>
      </w:r>
      <w:r w:rsidRPr="00CC7A62">
        <w:rPr>
          <w:spacing w:val="63"/>
          <w:sz w:val="24"/>
          <w:szCs w:val="24"/>
        </w:rPr>
        <w:t xml:space="preserve"> </w:t>
      </w:r>
      <w:r w:rsidRPr="00CC7A62">
        <w:rPr>
          <w:sz w:val="24"/>
          <w:szCs w:val="24"/>
        </w:rPr>
        <w:t>вос</w:t>
      </w:r>
      <w:r w:rsidRPr="00CC7A62">
        <w:rPr>
          <w:w w:val="99"/>
          <w:sz w:val="24"/>
          <w:szCs w:val="24"/>
        </w:rPr>
        <w:t>п</w:t>
      </w:r>
      <w:r w:rsidRPr="00CC7A62">
        <w:rPr>
          <w:spacing w:val="1"/>
          <w:w w:val="99"/>
          <w:sz w:val="24"/>
          <w:szCs w:val="24"/>
        </w:rPr>
        <w:t>и</w:t>
      </w:r>
      <w:r w:rsidRPr="00CC7A62">
        <w:rPr>
          <w:spacing w:val="-1"/>
          <w:sz w:val="24"/>
          <w:szCs w:val="24"/>
        </w:rPr>
        <w:t>та</w:t>
      </w:r>
      <w:r w:rsidRPr="00CC7A62">
        <w:rPr>
          <w:spacing w:val="1"/>
          <w:w w:val="99"/>
          <w:sz w:val="24"/>
          <w:szCs w:val="24"/>
        </w:rPr>
        <w:t>нни</w:t>
      </w:r>
      <w:r w:rsidRPr="00CC7A62">
        <w:rPr>
          <w:sz w:val="24"/>
          <w:szCs w:val="24"/>
        </w:rPr>
        <w:t>ков,</w:t>
      </w:r>
      <w:r w:rsidRPr="00CC7A62">
        <w:rPr>
          <w:spacing w:val="66"/>
          <w:sz w:val="24"/>
          <w:szCs w:val="24"/>
        </w:rPr>
        <w:t xml:space="preserve"> </w:t>
      </w:r>
      <w:r w:rsidRPr="00CC7A62">
        <w:rPr>
          <w:b/>
          <w:bCs/>
          <w:spacing w:val="1"/>
          <w:sz w:val="24"/>
          <w:szCs w:val="24"/>
        </w:rPr>
        <w:t>н</w:t>
      </w:r>
      <w:r w:rsidRPr="00CC7A62">
        <w:rPr>
          <w:b/>
          <w:bCs/>
          <w:sz w:val="24"/>
          <w:szCs w:val="24"/>
        </w:rPr>
        <w:t>е</w:t>
      </w:r>
      <w:r w:rsidRPr="00CC7A62">
        <w:rPr>
          <w:b/>
          <w:bCs/>
          <w:spacing w:val="61"/>
          <w:sz w:val="24"/>
          <w:szCs w:val="24"/>
        </w:rPr>
        <w:t xml:space="preserve"> </w:t>
      </w:r>
      <w:r w:rsidRPr="00CC7A62">
        <w:rPr>
          <w:b/>
          <w:bCs/>
          <w:sz w:val="24"/>
          <w:szCs w:val="24"/>
        </w:rPr>
        <w:t>означае</w:t>
      </w:r>
      <w:r w:rsidRPr="00CC7A62">
        <w:rPr>
          <w:b/>
          <w:bCs/>
          <w:w w:val="99"/>
          <w:sz w:val="24"/>
          <w:szCs w:val="24"/>
        </w:rPr>
        <w:t>т</w:t>
      </w:r>
      <w:r w:rsidRPr="00CC7A62">
        <w:rPr>
          <w:b/>
          <w:bCs/>
          <w:spacing w:val="61"/>
          <w:sz w:val="24"/>
          <w:szCs w:val="24"/>
        </w:rPr>
        <w:t xml:space="preserve"> </w:t>
      </w:r>
      <w:r w:rsidRPr="00CC7A62">
        <w:rPr>
          <w:b/>
          <w:bCs/>
          <w:spacing w:val="1"/>
          <w:w w:val="99"/>
          <w:sz w:val="24"/>
          <w:szCs w:val="24"/>
        </w:rPr>
        <w:t>и</w:t>
      </w:r>
      <w:r w:rsidRPr="00CC7A62">
        <w:rPr>
          <w:b/>
          <w:bCs/>
          <w:w w:val="99"/>
          <w:sz w:val="24"/>
          <w:szCs w:val="24"/>
        </w:rPr>
        <w:t>гн</w:t>
      </w:r>
      <w:r w:rsidRPr="00CC7A62">
        <w:rPr>
          <w:b/>
          <w:bCs/>
          <w:sz w:val="24"/>
          <w:szCs w:val="24"/>
        </w:rPr>
        <w:t>о</w:t>
      </w:r>
      <w:r w:rsidRPr="00CC7A62">
        <w:rPr>
          <w:b/>
          <w:bCs/>
          <w:w w:val="99"/>
          <w:sz w:val="24"/>
          <w:szCs w:val="24"/>
        </w:rPr>
        <w:t>р</w:t>
      </w:r>
      <w:r w:rsidRPr="00CC7A62">
        <w:rPr>
          <w:b/>
          <w:bCs/>
          <w:spacing w:val="1"/>
          <w:w w:val="99"/>
          <w:sz w:val="24"/>
          <w:szCs w:val="24"/>
        </w:rPr>
        <w:t>ир</w:t>
      </w:r>
      <w:r w:rsidRPr="00CC7A62">
        <w:rPr>
          <w:b/>
          <w:bCs/>
          <w:sz w:val="24"/>
          <w:szCs w:val="24"/>
        </w:rPr>
        <w:t>ов</w:t>
      </w:r>
      <w:r w:rsidRPr="00CC7A62">
        <w:rPr>
          <w:b/>
          <w:bCs/>
          <w:spacing w:val="-2"/>
          <w:sz w:val="24"/>
          <w:szCs w:val="24"/>
        </w:rPr>
        <w:t>а</w:t>
      </w:r>
      <w:r w:rsidRPr="00CC7A62">
        <w:rPr>
          <w:b/>
          <w:bCs/>
          <w:w w:val="99"/>
          <w:sz w:val="24"/>
          <w:szCs w:val="24"/>
        </w:rPr>
        <w:t>н</w:t>
      </w:r>
      <w:r w:rsidRPr="00CC7A62">
        <w:rPr>
          <w:b/>
          <w:bCs/>
          <w:spacing w:val="1"/>
          <w:w w:val="99"/>
          <w:sz w:val="24"/>
          <w:szCs w:val="24"/>
        </w:rPr>
        <w:t>и</w:t>
      </w:r>
      <w:r w:rsidRPr="00CC7A62">
        <w:rPr>
          <w:b/>
          <w:bCs/>
          <w:sz w:val="24"/>
          <w:szCs w:val="24"/>
        </w:rPr>
        <w:t>я</w:t>
      </w:r>
      <w:r w:rsidRPr="00CC7A62">
        <w:rPr>
          <w:b/>
          <w:bCs/>
          <w:spacing w:val="62"/>
          <w:sz w:val="24"/>
          <w:szCs w:val="24"/>
        </w:rPr>
        <w:t xml:space="preserve"> </w:t>
      </w:r>
      <w:r w:rsidRPr="00CC7A62">
        <w:rPr>
          <w:b/>
          <w:bCs/>
          <w:spacing w:val="-1"/>
          <w:sz w:val="24"/>
          <w:szCs w:val="24"/>
        </w:rPr>
        <w:t>д</w:t>
      </w:r>
      <w:r w:rsidRPr="00CC7A62">
        <w:rPr>
          <w:b/>
          <w:bCs/>
          <w:w w:val="99"/>
          <w:sz w:val="24"/>
          <w:szCs w:val="24"/>
        </w:rPr>
        <w:t>р</w:t>
      </w:r>
      <w:r w:rsidRPr="00CC7A62">
        <w:rPr>
          <w:b/>
          <w:bCs/>
          <w:sz w:val="24"/>
          <w:szCs w:val="24"/>
        </w:rPr>
        <w:t>у</w:t>
      </w:r>
      <w:r w:rsidRPr="00CC7A62">
        <w:rPr>
          <w:b/>
          <w:bCs/>
          <w:w w:val="99"/>
          <w:sz w:val="24"/>
          <w:szCs w:val="24"/>
        </w:rPr>
        <w:t>ги</w:t>
      </w:r>
      <w:r w:rsidRPr="00CC7A62">
        <w:rPr>
          <w:b/>
          <w:bCs/>
          <w:sz w:val="24"/>
          <w:szCs w:val="24"/>
        </w:rPr>
        <w:t>х</w:t>
      </w:r>
      <w:r w:rsidRPr="00CC7A62">
        <w:rPr>
          <w:b/>
          <w:bCs/>
          <w:spacing w:val="62"/>
          <w:sz w:val="24"/>
          <w:szCs w:val="24"/>
        </w:rPr>
        <w:t xml:space="preserve"> </w:t>
      </w:r>
      <w:r w:rsidRPr="00CC7A62">
        <w:rPr>
          <w:b/>
          <w:bCs/>
          <w:sz w:val="24"/>
          <w:szCs w:val="24"/>
        </w:rPr>
        <w:t>сос</w:t>
      </w:r>
      <w:r w:rsidRPr="00CC7A62">
        <w:rPr>
          <w:b/>
          <w:bCs/>
          <w:spacing w:val="1"/>
          <w:w w:val="99"/>
          <w:sz w:val="24"/>
          <w:szCs w:val="24"/>
        </w:rPr>
        <w:t>т</w:t>
      </w:r>
      <w:r w:rsidRPr="00CC7A62">
        <w:rPr>
          <w:b/>
          <w:bCs/>
          <w:sz w:val="24"/>
          <w:szCs w:val="24"/>
        </w:rPr>
        <w:t>ав</w:t>
      </w:r>
      <w:r w:rsidRPr="00CC7A62">
        <w:rPr>
          <w:b/>
          <w:bCs/>
          <w:w w:val="99"/>
          <w:sz w:val="24"/>
          <w:szCs w:val="24"/>
        </w:rPr>
        <w:t>л</w:t>
      </w:r>
      <w:r w:rsidRPr="00CC7A62">
        <w:rPr>
          <w:b/>
          <w:bCs/>
          <w:sz w:val="24"/>
          <w:szCs w:val="24"/>
        </w:rPr>
        <w:t>я</w:t>
      </w:r>
      <w:r w:rsidRPr="00CC7A62">
        <w:rPr>
          <w:b/>
          <w:bCs/>
          <w:w w:val="99"/>
          <w:sz w:val="24"/>
          <w:szCs w:val="24"/>
        </w:rPr>
        <w:t>ю</w:t>
      </w:r>
      <w:r w:rsidRPr="00CC7A62">
        <w:rPr>
          <w:b/>
          <w:bCs/>
          <w:spacing w:val="-4"/>
          <w:w w:val="99"/>
          <w:sz w:val="24"/>
          <w:szCs w:val="24"/>
        </w:rPr>
        <w:t>щ</w:t>
      </w:r>
      <w:r w:rsidRPr="00CC7A62">
        <w:rPr>
          <w:b/>
          <w:bCs/>
          <w:w w:val="99"/>
          <w:sz w:val="24"/>
          <w:szCs w:val="24"/>
        </w:rPr>
        <w:t>и</w:t>
      </w:r>
      <w:r w:rsidRPr="00CC7A62">
        <w:rPr>
          <w:b/>
          <w:bCs/>
          <w:sz w:val="24"/>
          <w:szCs w:val="24"/>
        </w:rPr>
        <w:t>х</w:t>
      </w:r>
      <w:r w:rsidRPr="00CC7A62">
        <w:rPr>
          <w:b/>
          <w:bCs/>
          <w:spacing w:val="64"/>
          <w:sz w:val="24"/>
          <w:szCs w:val="24"/>
        </w:rPr>
        <w:t xml:space="preserve"> </w:t>
      </w:r>
      <w:r w:rsidRPr="00CC7A62">
        <w:rPr>
          <w:b/>
          <w:bCs/>
          <w:sz w:val="24"/>
          <w:szCs w:val="24"/>
        </w:rPr>
        <w:t>о</w:t>
      </w:r>
      <w:r w:rsidRPr="00CC7A62">
        <w:rPr>
          <w:b/>
          <w:bCs/>
          <w:spacing w:val="2"/>
          <w:sz w:val="24"/>
          <w:szCs w:val="24"/>
        </w:rPr>
        <w:t>б</w:t>
      </w:r>
      <w:r w:rsidRPr="00CC7A62">
        <w:rPr>
          <w:b/>
          <w:bCs/>
          <w:spacing w:val="-2"/>
          <w:w w:val="99"/>
          <w:sz w:val="24"/>
          <w:szCs w:val="24"/>
        </w:rPr>
        <w:t>щ</w:t>
      </w:r>
      <w:r w:rsidRPr="00CC7A62">
        <w:rPr>
          <w:b/>
          <w:bCs/>
          <w:spacing w:val="-1"/>
          <w:sz w:val="24"/>
          <w:szCs w:val="24"/>
        </w:rPr>
        <w:t>е</w:t>
      </w:r>
      <w:r w:rsidRPr="00CC7A62">
        <w:rPr>
          <w:b/>
          <w:bCs/>
          <w:w w:val="99"/>
          <w:sz w:val="24"/>
          <w:szCs w:val="24"/>
        </w:rPr>
        <w:t>й</w:t>
      </w:r>
      <w:r w:rsidRPr="00CC7A62">
        <w:rPr>
          <w:b/>
          <w:bCs/>
          <w:spacing w:val="64"/>
          <w:sz w:val="24"/>
          <w:szCs w:val="24"/>
        </w:rPr>
        <w:t xml:space="preserve"> </w:t>
      </w:r>
      <w:r w:rsidRPr="00CC7A62">
        <w:rPr>
          <w:b/>
          <w:bCs/>
          <w:spacing w:val="1"/>
          <w:w w:val="99"/>
          <w:sz w:val="24"/>
          <w:szCs w:val="24"/>
        </w:rPr>
        <w:t>ц</w:t>
      </w:r>
      <w:r w:rsidRPr="00CC7A62">
        <w:rPr>
          <w:b/>
          <w:bCs/>
          <w:sz w:val="24"/>
          <w:szCs w:val="24"/>
        </w:rPr>
        <w:t>е</w:t>
      </w:r>
      <w:r w:rsidRPr="00CC7A62">
        <w:rPr>
          <w:b/>
          <w:bCs/>
          <w:w w:val="99"/>
          <w:sz w:val="24"/>
          <w:szCs w:val="24"/>
        </w:rPr>
        <w:t>ли</w:t>
      </w:r>
      <w:r w:rsidRPr="00CC7A62">
        <w:rPr>
          <w:b/>
          <w:bCs/>
          <w:sz w:val="24"/>
          <w:szCs w:val="24"/>
        </w:rPr>
        <w:t xml:space="preserve"> </w:t>
      </w:r>
      <w:r w:rsidRPr="00CC7A62">
        <w:rPr>
          <w:b/>
          <w:bCs/>
          <w:w w:val="99"/>
          <w:sz w:val="24"/>
          <w:szCs w:val="24"/>
        </w:rPr>
        <w:t>в</w:t>
      </w:r>
      <w:r w:rsidRPr="00CC7A62">
        <w:rPr>
          <w:b/>
          <w:bCs/>
          <w:sz w:val="24"/>
          <w:szCs w:val="24"/>
        </w:rPr>
        <w:t>ос</w:t>
      </w:r>
      <w:r w:rsidRPr="00CC7A62">
        <w:rPr>
          <w:b/>
          <w:bCs/>
          <w:w w:val="99"/>
          <w:sz w:val="24"/>
          <w:szCs w:val="24"/>
        </w:rPr>
        <w:t>п</w:t>
      </w:r>
      <w:r w:rsidRPr="00CC7A62">
        <w:rPr>
          <w:b/>
          <w:bCs/>
          <w:sz w:val="24"/>
          <w:szCs w:val="24"/>
        </w:rPr>
        <w:t>и</w:t>
      </w:r>
      <w:r w:rsidRPr="00CC7A62">
        <w:rPr>
          <w:b/>
          <w:bCs/>
          <w:spacing w:val="2"/>
          <w:w w:val="99"/>
          <w:sz w:val="24"/>
          <w:szCs w:val="24"/>
        </w:rPr>
        <w:t>т</w:t>
      </w:r>
      <w:r w:rsidRPr="00CC7A62">
        <w:rPr>
          <w:b/>
          <w:bCs/>
          <w:spacing w:val="-1"/>
          <w:sz w:val="24"/>
          <w:szCs w:val="24"/>
        </w:rPr>
        <w:t>а</w:t>
      </w:r>
      <w:r w:rsidRPr="00CC7A62">
        <w:rPr>
          <w:b/>
          <w:bCs/>
          <w:sz w:val="24"/>
          <w:szCs w:val="24"/>
        </w:rPr>
        <w:t>ни</w:t>
      </w:r>
      <w:r w:rsidRPr="00CC7A62">
        <w:rPr>
          <w:b/>
          <w:bCs/>
          <w:spacing w:val="2"/>
          <w:w w:val="99"/>
          <w:sz w:val="24"/>
          <w:szCs w:val="24"/>
        </w:rPr>
        <w:t>я</w:t>
      </w:r>
      <w:r w:rsidRPr="00CC7A62">
        <w:rPr>
          <w:sz w:val="24"/>
          <w:szCs w:val="24"/>
        </w:rPr>
        <w:t>.</w:t>
      </w:r>
      <w:r w:rsidRPr="00CC7A62">
        <w:rPr>
          <w:spacing w:val="93"/>
          <w:sz w:val="24"/>
          <w:szCs w:val="24"/>
        </w:rPr>
        <w:t xml:space="preserve"> </w:t>
      </w:r>
      <w:r w:rsidRPr="00CC7A62">
        <w:rPr>
          <w:sz w:val="24"/>
          <w:szCs w:val="24"/>
        </w:rPr>
        <w:t>Пр</w:t>
      </w:r>
      <w:r w:rsidRPr="00CC7A62">
        <w:rPr>
          <w:w w:val="99"/>
          <w:sz w:val="24"/>
          <w:szCs w:val="24"/>
        </w:rPr>
        <w:t>и</w:t>
      </w:r>
      <w:r w:rsidRPr="00CC7A62">
        <w:rPr>
          <w:sz w:val="24"/>
          <w:szCs w:val="24"/>
        </w:rPr>
        <w:t>о</w:t>
      </w:r>
      <w:r w:rsidRPr="00CC7A62">
        <w:rPr>
          <w:spacing w:val="-1"/>
          <w:sz w:val="24"/>
          <w:szCs w:val="24"/>
        </w:rPr>
        <w:t>р</w:t>
      </w:r>
      <w:r w:rsidRPr="00CC7A62">
        <w:rPr>
          <w:w w:val="99"/>
          <w:sz w:val="24"/>
          <w:szCs w:val="24"/>
        </w:rPr>
        <w:t>и</w:t>
      </w:r>
      <w:r w:rsidRPr="00CC7A62">
        <w:rPr>
          <w:spacing w:val="-1"/>
          <w:sz w:val="24"/>
          <w:szCs w:val="24"/>
        </w:rPr>
        <w:t>те</w:t>
      </w:r>
      <w:r w:rsidRPr="00CC7A62">
        <w:rPr>
          <w:sz w:val="24"/>
          <w:szCs w:val="24"/>
        </w:rPr>
        <w:t>т</w:t>
      </w:r>
      <w:r w:rsidRPr="00CC7A62">
        <w:rPr>
          <w:spacing w:val="95"/>
          <w:sz w:val="24"/>
          <w:szCs w:val="24"/>
        </w:rPr>
        <w:t xml:space="preserve"> </w:t>
      </w:r>
      <w:r w:rsidRPr="00CC7A62">
        <w:rPr>
          <w:sz w:val="24"/>
          <w:szCs w:val="24"/>
        </w:rPr>
        <w:t>—</w:t>
      </w:r>
      <w:r w:rsidRPr="00CC7A62">
        <w:rPr>
          <w:spacing w:val="94"/>
          <w:sz w:val="24"/>
          <w:szCs w:val="24"/>
        </w:rPr>
        <w:t xml:space="preserve"> </w:t>
      </w:r>
      <w:r w:rsidRPr="00CC7A62">
        <w:rPr>
          <w:w w:val="99"/>
          <w:sz w:val="24"/>
          <w:szCs w:val="24"/>
        </w:rPr>
        <w:t>э</w:t>
      </w:r>
      <w:r w:rsidRPr="00CC7A62">
        <w:rPr>
          <w:sz w:val="24"/>
          <w:szCs w:val="24"/>
        </w:rPr>
        <w:t>то</w:t>
      </w:r>
      <w:r w:rsidRPr="00CC7A62">
        <w:rPr>
          <w:spacing w:val="94"/>
          <w:sz w:val="24"/>
          <w:szCs w:val="24"/>
        </w:rPr>
        <w:t xml:space="preserve"> </w:t>
      </w:r>
      <w:r w:rsidRPr="00CC7A62">
        <w:rPr>
          <w:sz w:val="24"/>
          <w:szCs w:val="24"/>
        </w:rPr>
        <w:t>то,</w:t>
      </w:r>
      <w:r w:rsidRPr="00CC7A62">
        <w:rPr>
          <w:spacing w:val="94"/>
          <w:sz w:val="24"/>
          <w:szCs w:val="24"/>
        </w:rPr>
        <w:t xml:space="preserve"> </w:t>
      </w:r>
      <w:r w:rsidRPr="00CC7A62">
        <w:rPr>
          <w:sz w:val="24"/>
          <w:szCs w:val="24"/>
        </w:rPr>
        <w:t>ч</w:t>
      </w:r>
      <w:r w:rsidRPr="00CC7A62">
        <w:rPr>
          <w:spacing w:val="-1"/>
          <w:sz w:val="24"/>
          <w:szCs w:val="24"/>
        </w:rPr>
        <w:t>е</w:t>
      </w:r>
      <w:r w:rsidRPr="00CC7A62">
        <w:rPr>
          <w:spacing w:val="4"/>
          <w:sz w:val="24"/>
          <w:szCs w:val="24"/>
        </w:rPr>
        <w:t>м</w:t>
      </w:r>
      <w:r w:rsidRPr="00CC7A62">
        <w:rPr>
          <w:sz w:val="24"/>
          <w:szCs w:val="24"/>
        </w:rPr>
        <w:t>у</w:t>
      </w:r>
      <w:r w:rsidRPr="00CC7A62">
        <w:rPr>
          <w:spacing w:val="91"/>
          <w:sz w:val="24"/>
          <w:szCs w:val="24"/>
        </w:rPr>
        <w:t xml:space="preserve"> </w:t>
      </w:r>
      <w:r w:rsidRPr="00CC7A62">
        <w:rPr>
          <w:spacing w:val="1"/>
          <w:sz w:val="24"/>
          <w:szCs w:val="24"/>
        </w:rPr>
        <w:t>п</w:t>
      </w:r>
      <w:r w:rsidRPr="00CC7A62">
        <w:rPr>
          <w:sz w:val="24"/>
          <w:szCs w:val="24"/>
        </w:rPr>
        <w:t>едагог</w:t>
      </w:r>
      <w:r w:rsidRPr="00CC7A62">
        <w:rPr>
          <w:spacing w:val="-1"/>
          <w:sz w:val="24"/>
          <w:szCs w:val="24"/>
        </w:rPr>
        <w:t>ам</w:t>
      </w:r>
      <w:r w:rsidRPr="00CC7A62">
        <w:rPr>
          <w:sz w:val="24"/>
          <w:szCs w:val="24"/>
        </w:rPr>
        <w:t>,</w:t>
      </w:r>
      <w:r w:rsidRPr="00CC7A62">
        <w:rPr>
          <w:spacing w:val="93"/>
          <w:sz w:val="24"/>
          <w:szCs w:val="24"/>
        </w:rPr>
        <w:t xml:space="preserve"> </w:t>
      </w:r>
      <w:r w:rsidRPr="00CC7A62">
        <w:rPr>
          <w:sz w:val="24"/>
          <w:szCs w:val="24"/>
        </w:rPr>
        <w:t>рабо</w:t>
      </w:r>
      <w:r w:rsidRPr="00CC7A62">
        <w:rPr>
          <w:w w:val="99"/>
          <w:sz w:val="24"/>
          <w:szCs w:val="24"/>
        </w:rPr>
        <w:t>т</w:t>
      </w:r>
      <w:r w:rsidRPr="00CC7A62">
        <w:rPr>
          <w:sz w:val="24"/>
          <w:szCs w:val="24"/>
        </w:rPr>
        <w:t>а</w:t>
      </w:r>
      <w:r w:rsidRPr="00CC7A62">
        <w:rPr>
          <w:w w:val="99"/>
          <w:sz w:val="24"/>
          <w:szCs w:val="24"/>
        </w:rPr>
        <w:t>ющ</w:t>
      </w:r>
      <w:r w:rsidRPr="00CC7A62">
        <w:rPr>
          <w:spacing w:val="3"/>
          <w:sz w:val="24"/>
          <w:szCs w:val="24"/>
        </w:rPr>
        <w:t>и</w:t>
      </w:r>
      <w:r w:rsidRPr="00CC7A62">
        <w:rPr>
          <w:sz w:val="24"/>
          <w:szCs w:val="24"/>
        </w:rPr>
        <w:t>м</w:t>
      </w:r>
      <w:r w:rsidRPr="00CC7A62">
        <w:rPr>
          <w:spacing w:val="92"/>
          <w:sz w:val="24"/>
          <w:szCs w:val="24"/>
        </w:rPr>
        <w:t xml:space="preserve"> </w:t>
      </w:r>
      <w:r w:rsidRPr="00CC7A62">
        <w:rPr>
          <w:sz w:val="24"/>
          <w:szCs w:val="24"/>
        </w:rPr>
        <w:t>со</w:t>
      </w:r>
      <w:r w:rsidRPr="00CC7A62">
        <w:rPr>
          <w:spacing w:val="93"/>
          <w:sz w:val="24"/>
          <w:szCs w:val="24"/>
        </w:rPr>
        <w:t xml:space="preserve"> </w:t>
      </w:r>
      <w:r w:rsidRPr="00CC7A62">
        <w:rPr>
          <w:w w:val="99"/>
          <w:sz w:val="24"/>
          <w:szCs w:val="24"/>
        </w:rPr>
        <w:t>ш</w:t>
      </w:r>
      <w:r w:rsidRPr="00CC7A62">
        <w:rPr>
          <w:spacing w:val="1"/>
          <w:sz w:val="24"/>
          <w:szCs w:val="24"/>
        </w:rPr>
        <w:t>к</w:t>
      </w:r>
      <w:r w:rsidRPr="00CC7A62">
        <w:rPr>
          <w:sz w:val="24"/>
          <w:szCs w:val="24"/>
        </w:rPr>
        <w:t>ол</w:t>
      </w:r>
      <w:r w:rsidRPr="00CC7A62">
        <w:rPr>
          <w:spacing w:val="1"/>
          <w:w w:val="99"/>
          <w:sz w:val="24"/>
          <w:szCs w:val="24"/>
        </w:rPr>
        <w:t>ь</w:t>
      </w:r>
      <w:r w:rsidRPr="00CC7A62">
        <w:rPr>
          <w:spacing w:val="1"/>
          <w:sz w:val="24"/>
          <w:szCs w:val="24"/>
        </w:rPr>
        <w:t>ни</w:t>
      </w:r>
      <w:r w:rsidRPr="00CC7A62">
        <w:rPr>
          <w:sz w:val="24"/>
          <w:szCs w:val="24"/>
        </w:rPr>
        <w:t>ками</w:t>
      </w:r>
      <w:r w:rsidRPr="00CC7A62">
        <w:rPr>
          <w:spacing w:val="91"/>
          <w:sz w:val="24"/>
          <w:szCs w:val="24"/>
        </w:rPr>
        <w:t xml:space="preserve"> </w:t>
      </w:r>
      <w:r w:rsidRPr="00CC7A62">
        <w:rPr>
          <w:sz w:val="24"/>
          <w:szCs w:val="24"/>
        </w:rPr>
        <w:t>ко</w:t>
      </w:r>
      <w:r w:rsidRPr="00CC7A62">
        <w:rPr>
          <w:w w:val="99"/>
          <w:sz w:val="24"/>
          <w:szCs w:val="24"/>
        </w:rPr>
        <w:t>н</w:t>
      </w:r>
      <w:r w:rsidRPr="00CC7A62">
        <w:rPr>
          <w:spacing w:val="1"/>
          <w:sz w:val="24"/>
          <w:szCs w:val="24"/>
        </w:rPr>
        <w:t>к</w:t>
      </w:r>
      <w:r w:rsidRPr="00CC7A62">
        <w:rPr>
          <w:sz w:val="24"/>
          <w:szCs w:val="24"/>
        </w:rPr>
        <w:t>рет</w:t>
      </w:r>
      <w:r w:rsidRPr="00CC7A62">
        <w:rPr>
          <w:spacing w:val="1"/>
          <w:w w:val="99"/>
          <w:sz w:val="24"/>
          <w:szCs w:val="24"/>
        </w:rPr>
        <w:t>н</w:t>
      </w:r>
      <w:r w:rsidRPr="00CC7A62">
        <w:rPr>
          <w:spacing w:val="-1"/>
          <w:sz w:val="24"/>
          <w:szCs w:val="24"/>
        </w:rPr>
        <w:t>о</w:t>
      </w:r>
      <w:r w:rsidRPr="00CC7A62">
        <w:rPr>
          <w:w w:val="99"/>
          <w:sz w:val="24"/>
          <w:szCs w:val="24"/>
        </w:rPr>
        <w:t>й</w:t>
      </w:r>
      <w:r w:rsidRPr="00CC7A62">
        <w:rPr>
          <w:sz w:val="24"/>
          <w:szCs w:val="24"/>
        </w:rPr>
        <w:t xml:space="preserve"> воз</w:t>
      </w:r>
      <w:r w:rsidRPr="00CC7A62">
        <w:rPr>
          <w:spacing w:val="1"/>
          <w:sz w:val="24"/>
          <w:szCs w:val="24"/>
        </w:rPr>
        <w:t>р</w:t>
      </w:r>
      <w:r w:rsidRPr="00CC7A62">
        <w:rPr>
          <w:sz w:val="24"/>
          <w:szCs w:val="24"/>
        </w:rPr>
        <w:t>а</w:t>
      </w:r>
      <w:r w:rsidRPr="00CC7A62">
        <w:rPr>
          <w:spacing w:val="-1"/>
          <w:sz w:val="24"/>
          <w:szCs w:val="24"/>
        </w:rPr>
        <w:t>с</w:t>
      </w:r>
      <w:r w:rsidRPr="00CC7A62">
        <w:rPr>
          <w:sz w:val="24"/>
          <w:szCs w:val="24"/>
        </w:rPr>
        <w:t>т</w:t>
      </w:r>
      <w:r w:rsidRPr="00CC7A62">
        <w:rPr>
          <w:spacing w:val="1"/>
          <w:w w:val="99"/>
          <w:sz w:val="24"/>
          <w:szCs w:val="24"/>
        </w:rPr>
        <w:t>н</w:t>
      </w:r>
      <w:r w:rsidRPr="00CC7A62">
        <w:rPr>
          <w:sz w:val="24"/>
          <w:szCs w:val="24"/>
        </w:rPr>
        <w:t>о</w:t>
      </w:r>
      <w:r w:rsidRPr="00CC7A62">
        <w:rPr>
          <w:w w:val="99"/>
          <w:sz w:val="24"/>
          <w:szCs w:val="24"/>
        </w:rPr>
        <w:t>й</w:t>
      </w:r>
      <w:r w:rsidRPr="00CC7A62">
        <w:rPr>
          <w:spacing w:val="1"/>
          <w:sz w:val="24"/>
          <w:szCs w:val="24"/>
        </w:rPr>
        <w:t xml:space="preserve"> к</w:t>
      </w:r>
      <w:r w:rsidRPr="00CC7A62">
        <w:rPr>
          <w:sz w:val="24"/>
          <w:szCs w:val="24"/>
        </w:rPr>
        <w:t>ате</w:t>
      </w:r>
      <w:r w:rsidRPr="00CC7A62">
        <w:rPr>
          <w:w w:val="99"/>
          <w:sz w:val="24"/>
          <w:szCs w:val="24"/>
        </w:rPr>
        <w:t>г</w:t>
      </w:r>
      <w:r w:rsidRPr="00CC7A62">
        <w:rPr>
          <w:sz w:val="24"/>
          <w:szCs w:val="24"/>
        </w:rPr>
        <w:t>ор</w:t>
      </w:r>
      <w:r w:rsidRPr="00CC7A62">
        <w:rPr>
          <w:spacing w:val="-1"/>
          <w:w w:val="99"/>
          <w:sz w:val="24"/>
          <w:szCs w:val="24"/>
        </w:rPr>
        <w:t>и</w:t>
      </w:r>
      <w:r w:rsidRPr="00CC7A62">
        <w:rPr>
          <w:w w:val="99"/>
          <w:sz w:val="24"/>
          <w:szCs w:val="24"/>
        </w:rPr>
        <w:t>и</w:t>
      </w:r>
      <w:r w:rsidRPr="00CC7A62">
        <w:rPr>
          <w:sz w:val="24"/>
          <w:szCs w:val="24"/>
        </w:rPr>
        <w:t>,</w:t>
      </w:r>
      <w:r w:rsidRPr="00CC7A62">
        <w:rPr>
          <w:spacing w:val="-1"/>
          <w:sz w:val="24"/>
          <w:szCs w:val="24"/>
        </w:rPr>
        <w:t xml:space="preserve"> </w:t>
      </w:r>
      <w:r w:rsidRPr="00CC7A62">
        <w:rPr>
          <w:w w:val="99"/>
          <w:sz w:val="24"/>
          <w:szCs w:val="24"/>
        </w:rPr>
        <w:t>п</w:t>
      </w:r>
      <w:r w:rsidRPr="00CC7A62">
        <w:rPr>
          <w:sz w:val="24"/>
          <w:szCs w:val="24"/>
        </w:rPr>
        <w:t>ред</w:t>
      </w:r>
      <w:r w:rsidRPr="00CC7A62">
        <w:rPr>
          <w:spacing w:val="-1"/>
          <w:sz w:val="24"/>
          <w:szCs w:val="24"/>
        </w:rPr>
        <w:t>с</w:t>
      </w:r>
      <w:r w:rsidRPr="00CC7A62">
        <w:rPr>
          <w:sz w:val="24"/>
          <w:szCs w:val="24"/>
        </w:rPr>
        <w:t>то</w:t>
      </w:r>
      <w:r w:rsidRPr="00CC7A62">
        <w:rPr>
          <w:spacing w:val="1"/>
          <w:w w:val="99"/>
          <w:sz w:val="24"/>
          <w:szCs w:val="24"/>
        </w:rPr>
        <w:t>и</w:t>
      </w:r>
      <w:r w:rsidRPr="00CC7A62">
        <w:rPr>
          <w:sz w:val="24"/>
          <w:szCs w:val="24"/>
        </w:rPr>
        <w:t>т</w:t>
      </w:r>
      <w:r w:rsidRPr="00CC7A62">
        <w:rPr>
          <w:spacing w:val="3"/>
          <w:sz w:val="24"/>
          <w:szCs w:val="24"/>
        </w:rPr>
        <w:t xml:space="preserve"> </w:t>
      </w:r>
      <w:r w:rsidRPr="00CC7A62">
        <w:rPr>
          <w:spacing w:val="-6"/>
          <w:sz w:val="24"/>
          <w:szCs w:val="24"/>
        </w:rPr>
        <w:t>у</w:t>
      </w:r>
      <w:r w:rsidRPr="00CC7A62">
        <w:rPr>
          <w:sz w:val="24"/>
          <w:szCs w:val="24"/>
        </w:rPr>
        <w:t>д</w:t>
      </w:r>
      <w:r w:rsidRPr="00CC7A62">
        <w:rPr>
          <w:spacing w:val="-1"/>
          <w:sz w:val="24"/>
          <w:szCs w:val="24"/>
        </w:rPr>
        <w:t>е</w:t>
      </w:r>
      <w:r w:rsidRPr="00CC7A62">
        <w:rPr>
          <w:sz w:val="24"/>
          <w:szCs w:val="24"/>
        </w:rPr>
        <w:t>ля</w:t>
      </w:r>
      <w:r w:rsidRPr="00CC7A62">
        <w:rPr>
          <w:spacing w:val="1"/>
          <w:sz w:val="24"/>
          <w:szCs w:val="24"/>
        </w:rPr>
        <w:t>т</w:t>
      </w:r>
      <w:r w:rsidRPr="00CC7A62">
        <w:rPr>
          <w:sz w:val="24"/>
          <w:szCs w:val="24"/>
        </w:rPr>
        <w:t>ь бол</w:t>
      </w:r>
      <w:r w:rsidRPr="00CC7A62">
        <w:rPr>
          <w:spacing w:val="1"/>
          <w:sz w:val="24"/>
          <w:szCs w:val="24"/>
        </w:rPr>
        <w:t>ь</w:t>
      </w:r>
      <w:r w:rsidRPr="00CC7A62">
        <w:rPr>
          <w:w w:val="99"/>
          <w:sz w:val="24"/>
          <w:szCs w:val="24"/>
        </w:rPr>
        <w:t>ш</w:t>
      </w:r>
      <w:r w:rsidRPr="00CC7A62">
        <w:rPr>
          <w:sz w:val="24"/>
          <w:szCs w:val="24"/>
        </w:rPr>
        <w:t xml:space="preserve">ее, но </w:t>
      </w:r>
      <w:r w:rsidRPr="00CC7A62">
        <w:rPr>
          <w:spacing w:val="1"/>
          <w:sz w:val="24"/>
          <w:szCs w:val="24"/>
        </w:rPr>
        <w:t>н</w:t>
      </w:r>
      <w:r w:rsidRPr="00CC7A62">
        <w:rPr>
          <w:sz w:val="24"/>
          <w:szCs w:val="24"/>
        </w:rPr>
        <w:t>е еди</w:t>
      </w:r>
      <w:r w:rsidRPr="00CC7A62">
        <w:rPr>
          <w:spacing w:val="1"/>
          <w:sz w:val="24"/>
          <w:szCs w:val="24"/>
        </w:rPr>
        <w:t>н</w:t>
      </w:r>
      <w:r w:rsidRPr="00CC7A62">
        <w:rPr>
          <w:sz w:val="24"/>
          <w:szCs w:val="24"/>
        </w:rPr>
        <w:t>с</w:t>
      </w:r>
      <w:r w:rsidRPr="00CC7A62">
        <w:rPr>
          <w:w w:val="99"/>
          <w:sz w:val="24"/>
          <w:szCs w:val="24"/>
        </w:rPr>
        <w:t>т</w:t>
      </w:r>
      <w:r w:rsidRPr="00CC7A62">
        <w:rPr>
          <w:sz w:val="24"/>
          <w:szCs w:val="24"/>
        </w:rPr>
        <w:t>вен</w:t>
      </w:r>
      <w:r w:rsidRPr="00CC7A62">
        <w:rPr>
          <w:spacing w:val="1"/>
          <w:sz w:val="24"/>
          <w:szCs w:val="24"/>
        </w:rPr>
        <w:t>н</w:t>
      </w:r>
      <w:r w:rsidRPr="00CC7A62">
        <w:rPr>
          <w:spacing w:val="-1"/>
          <w:sz w:val="24"/>
          <w:szCs w:val="24"/>
        </w:rPr>
        <w:t>о</w:t>
      </w:r>
      <w:r w:rsidRPr="00CC7A62">
        <w:rPr>
          <w:sz w:val="24"/>
          <w:szCs w:val="24"/>
        </w:rPr>
        <w:t>е</w:t>
      </w:r>
      <w:r w:rsidRPr="00CC7A62">
        <w:rPr>
          <w:spacing w:val="-1"/>
          <w:sz w:val="24"/>
          <w:szCs w:val="24"/>
        </w:rPr>
        <w:t xml:space="preserve"> </w:t>
      </w:r>
      <w:r w:rsidRPr="00CC7A62">
        <w:rPr>
          <w:sz w:val="24"/>
          <w:szCs w:val="24"/>
        </w:rPr>
        <w:t>вниман</w:t>
      </w:r>
      <w:r w:rsidRPr="00CC7A62">
        <w:rPr>
          <w:spacing w:val="1"/>
          <w:sz w:val="24"/>
          <w:szCs w:val="24"/>
        </w:rPr>
        <w:t>и</w:t>
      </w:r>
      <w:r w:rsidRPr="00CC7A62">
        <w:rPr>
          <w:sz w:val="24"/>
          <w:szCs w:val="24"/>
        </w:rPr>
        <w:t>е.</w:t>
      </w:r>
    </w:p>
    <w:p w:rsidR="003E0DEB" w:rsidRPr="00CC7A62" w:rsidRDefault="003E0DEB" w:rsidP="00CC7A62">
      <w:pPr>
        <w:pStyle w:val="affc"/>
        <w:spacing w:line="240" w:lineRule="auto"/>
        <w:rPr>
          <w:sz w:val="24"/>
          <w:szCs w:val="24"/>
        </w:rPr>
      </w:pPr>
      <w:proofErr w:type="gramStart"/>
      <w:r w:rsidRPr="00CC7A62">
        <w:rPr>
          <w:w w:val="99"/>
          <w:sz w:val="24"/>
          <w:szCs w:val="24"/>
        </w:rPr>
        <w:t>Д</w:t>
      </w:r>
      <w:r w:rsidRPr="00CC7A62">
        <w:rPr>
          <w:sz w:val="24"/>
          <w:szCs w:val="24"/>
        </w:rPr>
        <w:t>обросовест</w:t>
      </w:r>
      <w:r w:rsidRPr="00CC7A62">
        <w:rPr>
          <w:spacing w:val="1"/>
          <w:w w:val="99"/>
          <w:sz w:val="24"/>
          <w:szCs w:val="24"/>
        </w:rPr>
        <w:t>н</w:t>
      </w:r>
      <w:r w:rsidRPr="00CC7A62">
        <w:rPr>
          <w:sz w:val="24"/>
          <w:szCs w:val="24"/>
        </w:rPr>
        <w:t>ая</w:t>
      </w:r>
      <w:r w:rsidRPr="00CC7A62">
        <w:rPr>
          <w:spacing w:val="47"/>
          <w:sz w:val="24"/>
          <w:szCs w:val="24"/>
        </w:rPr>
        <w:t xml:space="preserve"> </w:t>
      </w:r>
      <w:r w:rsidRPr="00CC7A62">
        <w:rPr>
          <w:sz w:val="24"/>
          <w:szCs w:val="24"/>
        </w:rPr>
        <w:t>работа</w:t>
      </w:r>
      <w:r w:rsidRPr="00CC7A62">
        <w:rPr>
          <w:spacing w:val="49"/>
          <w:sz w:val="24"/>
          <w:szCs w:val="24"/>
        </w:rPr>
        <w:t xml:space="preserve"> </w:t>
      </w:r>
      <w:r w:rsidRPr="00CC7A62">
        <w:rPr>
          <w:spacing w:val="1"/>
          <w:w w:val="99"/>
          <w:sz w:val="24"/>
          <w:szCs w:val="24"/>
        </w:rPr>
        <w:t>п</w:t>
      </w:r>
      <w:r w:rsidRPr="00CC7A62">
        <w:rPr>
          <w:sz w:val="24"/>
          <w:szCs w:val="24"/>
        </w:rPr>
        <w:t>еда</w:t>
      </w:r>
      <w:r w:rsidRPr="00CC7A62">
        <w:rPr>
          <w:w w:val="99"/>
          <w:sz w:val="24"/>
          <w:szCs w:val="24"/>
        </w:rPr>
        <w:t>г</w:t>
      </w:r>
      <w:r w:rsidRPr="00CC7A62">
        <w:rPr>
          <w:sz w:val="24"/>
          <w:szCs w:val="24"/>
        </w:rPr>
        <w:t>о</w:t>
      </w:r>
      <w:r w:rsidRPr="00CC7A62">
        <w:rPr>
          <w:w w:val="99"/>
          <w:sz w:val="24"/>
          <w:szCs w:val="24"/>
        </w:rPr>
        <w:t>г</w:t>
      </w:r>
      <w:r w:rsidRPr="00CC7A62">
        <w:rPr>
          <w:sz w:val="24"/>
          <w:szCs w:val="24"/>
        </w:rPr>
        <w:t>ов,</w:t>
      </w:r>
      <w:r w:rsidRPr="00CC7A62">
        <w:rPr>
          <w:spacing w:val="47"/>
          <w:sz w:val="24"/>
          <w:szCs w:val="24"/>
        </w:rPr>
        <w:t xml:space="preserve"> </w:t>
      </w:r>
      <w:r w:rsidRPr="00CC7A62">
        <w:rPr>
          <w:spacing w:val="1"/>
          <w:sz w:val="24"/>
          <w:szCs w:val="24"/>
        </w:rPr>
        <w:t>н</w:t>
      </w:r>
      <w:r w:rsidRPr="00CC7A62">
        <w:rPr>
          <w:sz w:val="24"/>
          <w:szCs w:val="24"/>
        </w:rPr>
        <w:t>аправ</w:t>
      </w:r>
      <w:r w:rsidRPr="00CC7A62">
        <w:rPr>
          <w:spacing w:val="1"/>
          <w:sz w:val="24"/>
          <w:szCs w:val="24"/>
        </w:rPr>
        <w:t>л</w:t>
      </w:r>
      <w:r w:rsidRPr="00CC7A62">
        <w:rPr>
          <w:sz w:val="24"/>
          <w:szCs w:val="24"/>
        </w:rPr>
        <w:t>ен</w:t>
      </w:r>
      <w:r w:rsidRPr="00CC7A62">
        <w:rPr>
          <w:spacing w:val="1"/>
          <w:sz w:val="24"/>
          <w:szCs w:val="24"/>
        </w:rPr>
        <w:t>н</w:t>
      </w:r>
      <w:r w:rsidRPr="00CC7A62">
        <w:rPr>
          <w:sz w:val="24"/>
          <w:szCs w:val="24"/>
        </w:rPr>
        <w:t>ая</w:t>
      </w:r>
      <w:r w:rsidRPr="00CC7A62">
        <w:rPr>
          <w:spacing w:val="48"/>
          <w:sz w:val="24"/>
          <w:szCs w:val="24"/>
        </w:rPr>
        <w:t xml:space="preserve"> </w:t>
      </w:r>
      <w:r w:rsidRPr="00CC7A62">
        <w:rPr>
          <w:spacing w:val="1"/>
          <w:sz w:val="24"/>
          <w:szCs w:val="24"/>
        </w:rPr>
        <w:t>н</w:t>
      </w:r>
      <w:r w:rsidRPr="00CC7A62">
        <w:rPr>
          <w:sz w:val="24"/>
          <w:szCs w:val="24"/>
        </w:rPr>
        <w:t>а</w:t>
      </w:r>
      <w:r w:rsidRPr="00CC7A62">
        <w:rPr>
          <w:spacing w:val="47"/>
          <w:sz w:val="24"/>
          <w:szCs w:val="24"/>
        </w:rPr>
        <w:t xml:space="preserve"> </w:t>
      </w:r>
      <w:r w:rsidRPr="00CC7A62">
        <w:rPr>
          <w:sz w:val="24"/>
          <w:szCs w:val="24"/>
        </w:rPr>
        <w:t>дос</w:t>
      </w:r>
      <w:r w:rsidRPr="00CC7A62">
        <w:rPr>
          <w:w w:val="99"/>
          <w:sz w:val="24"/>
          <w:szCs w:val="24"/>
        </w:rPr>
        <w:t>т</w:t>
      </w:r>
      <w:r w:rsidRPr="00CC7A62">
        <w:rPr>
          <w:spacing w:val="1"/>
          <w:sz w:val="24"/>
          <w:szCs w:val="24"/>
        </w:rPr>
        <w:t>и</w:t>
      </w:r>
      <w:r w:rsidRPr="00CC7A62">
        <w:rPr>
          <w:sz w:val="24"/>
          <w:szCs w:val="24"/>
        </w:rPr>
        <w:t>жен</w:t>
      </w:r>
      <w:r w:rsidRPr="00CC7A62">
        <w:rPr>
          <w:spacing w:val="1"/>
          <w:sz w:val="24"/>
          <w:szCs w:val="24"/>
        </w:rPr>
        <w:t>и</w:t>
      </w:r>
      <w:r w:rsidRPr="00CC7A62">
        <w:rPr>
          <w:sz w:val="24"/>
          <w:szCs w:val="24"/>
        </w:rPr>
        <w:t>е</w:t>
      </w:r>
      <w:r w:rsidRPr="00CC7A62">
        <w:rPr>
          <w:spacing w:val="47"/>
          <w:sz w:val="24"/>
          <w:szCs w:val="24"/>
        </w:rPr>
        <w:t xml:space="preserve"> </w:t>
      </w:r>
      <w:r w:rsidRPr="00CC7A62">
        <w:rPr>
          <w:spacing w:val="1"/>
          <w:sz w:val="24"/>
          <w:szCs w:val="24"/>
        </w:rPr>
        <w:t>п</w:t>
      </w:r>
      <w:r w:rsidRPr="00CC7A62">
        <w:rPr>
          <w:sz w:val="24"/>
          <w:szCs w:val="24"/>
        </w:rPr>
        <w:t>ос</w:t>
      </w:r>
      <w:r w:rsidRPr="00CC7A62">
        <w:rPr>
          <w:w w:val="99"/>
          <w:sz w:val="24"/>
          <w:szCs w:val="24"/>
        </w:rPr>
        <w:t>т</w:t>
      </w:r>
      <w:r w:rsidRPr="00CC7A62">
        <w:rPr>
          <w:sz w:val="24"/>
          <w:szCs w:val="24"/>
        </w:rPr>
        <w:t>авл</w:t>
      </w:r>
      <w:r w:rsidRPr="00CC7A62">
        <w:rPr>
          <w:spacing w:val="-1"/>
          <w:sz w:val="24"/>
          <w:szCs w:val="24"/>
        </w:rPr>
        <w:t>е</w:t>
      </w:r>
      <w:r w:rsidRPr="00CC7A62">
        <w:rPr>
          <w:spacing w:val="1"/>
          <w:sz w:val="24"/>
          <w:szCs w:val="24"/>
        </w:rPr>
        <w:t>н</w:t>
      </w:r>
      <w:r w:rsidRPr="00CC7A62">
        <w:rPr>
          <w:sz w:val="24"/>
          <w:szCs w:val="24"/>
        </w:rPr>
        <w:t>ной</w:t>
      </w:r>
      <w:r w:rsidRPr="00CC7A62">
        <w:rPr>
          <w:spacing w:val="49"/>
          <w:sz w:val="24"/>
          <w:szCs w:val="24"/>
        </w:rPr>
        <w:t xml:space="preserve"> </w:t>
      </w:r>
      <w:r w:rsidRPr="00CC7A62">
        <w:rPr>
          <w:spacing w:val="1"/>
          <w:sz w:val="24"/>
          <w:szCs w:val="24"/>
        </w:rPr>
        <w:t>ц</w:t>
      </w:r>
      <w:r w:rsidRPr="00CC7A62">
        <w:rPr>
          <w:sz w:val="24"/>
          <w:szCs w:val="24"/>
        </w:rPr>
        <w:t>е</w:t>
      </w:r>
      <w:r w:rsidRPr="00CC7A62">
        <w:rPr>
          <w:w w:val="99"/>
          <w:sz w:val="24"/>
          <w:szCs w:val="24"/>
        </w:rPr>
        <w:t>л</w:t>
      </w:r>
      <w:r w:rsidRPr="00CC7A62">
        <w:rPr>
          <w:spacing w:val="1"/>
          <w:w w:val="99"/>
          <w:sz w:val="24"/>
          <w:szCs w:val="24"/>
        </w:rPr>
        <w:t>и</w:t>
      </w:r>
      <w:r w:rsidRPr="00CC7A62">
        <w:rPr>
          <w:sz w:val="24"/>
          <w:szCs w:val="24"/>
        </w:rPr>
        <w:t>,</w:t>
      </w:r>
      <w:r w:rsidRPr="00CC7A62">
        <w:rPr>
          <w:spacing w:val="56"/>
          <w:sz w:val="24"/>
          <w:szCs w:val="24"/>
        </w:rPr>
        <w:t xml:space="preserve"> </w:t>
      </w:r>
      <w:r w:rsidRPr="00CC7A62">
        <w:rPr>
          <w:spacing w:val="1"/>
          <w:w w:val="99"/>
          <w:sz w:val="24"/>
          <w:szCs w:val="24"/>
        </w:rPr>
        <w:t>п</w:t>
      </w:r>
      <w:r w:rsidRPr="00CC7A62">
        <w:rPr>
          <w:sz w:val="24"/>
          <w:szCs w:val="24"/>
        </w:rPr>
        <w:t>о</w:t>
      </w:r>
      <w:r w:rsidRPr="00CC7A62">
        <w:rPr>
          <w:spacing w:val="1"/>
          <w:w w:val="99"/>
          <w:sz w:val="24"/>
          <w:szCs w:val="24"/>
        </w:rPr>
        <w:t>з</w:t>
      </w:r>
      <w:r w:rsidRPr="00CC7A62">
        <w:rPr>
          <w:spacing w:val="-2"/>
          <w:sz w:val="24"/>
          <w:szCs w:val="24"/>
        </w:rPr>
        <w:t>в</w:t>
      </w:r>
      <w:r w:rsidRPr="00CC7A62">
        <w:rPr>
          <w:sz w:val="24"/>
          <w:szCs w:val="24"/>
        </w:rPr>
        <w:t>о</w:t>
      </w:r>
      <w:r w:rsidRPr="00CC7A62">
        <w:rPr>
          <w:w w:val="99"/>
          <w:sz w:val="24"/>
          <w:szCs w:val="24"/>
        </w:rPr>
        <w:t>ли</w:t>
      </w:r>
      <w:r w:rsidRPr="00CC7A62">
        <w:rPr>
          <w:sz w:val="24"/>
          <w:szCs w:val="24"/>
        </w:rPr>
        <w:t>т реб</w:t>
      </w:r>
      <w:r w:rsidRPr="00CC7A62">
        <w:rPr>
          <w:spacing w:val="-1"/>
          <w:sz w:val="24"/>
          <w:szCs w:val="24"/>
        </w:rPr>
        <w:t>е</w:t>
      </w:r>
      <w:r w:rsidRPr="00CC7A62">
        <w:rPr>
          <w:w w:val="99"/>
          <w:sz w:val="24"/>
          <w:szCs w:val="24"/>
        </w:rPr>
        <w:t>н</w:t>
      </w:r>
      <w:r w:rsidRPr="00CC7A62">
        <w:rPr>
          <w:spacing w:val="4"/>
          <w:sz w:val="24"/>
          <w:szCs w:val="24"/>
        </w:rPr>
        <w:t>к</w:t>
      </w:r>
      <w:r w:rsidRPr="00CC7A62">
        <w:rPr>
          <w:sz w:val="24"/>
          <w:szCs w:val="24"/>
        </w:rPr>
        <w:t>у</w:t>
      </w:r>
      <w:r w:rsidRPr="00CC7A62">
        <w:rPr>
          <w:spacing w:val="16"/>
          <w:sz w:val="24"/>
          <w:szCs w:val="24"/>
        </w:rPr>
        <w:t xml:space="preserve"> </w:t>
      </w:r>
      <w:r w:rsidRPr="00CC7A62">
        <w:rPr>
          <w:spacing w:val="1"/>
          <w:w w:val="99"/>
          <w:sz w:val="24"/>
          <w:szCs w:val="24"/>
        </w:rPr>
        <w:t>п</w:t>
      </w:r>
      <w:r w:rsidRPr="00CC7A62">
        <w:rPr>
          <w:sz w:val="24"/>
          <w:szCs w:val="24"/>
        </w:rPr>
        <w:t>о</w:t>
      </w:r>
      <w:r w:rsidRPr="00CC7A62">
        <w:rPr>
          <w:spacing w:val="5"/>
          <w:w w:val="99"/>
          <w:sz w:val="24"/>
          <w:szCs w:val="24"/>
        </w:rPr>
        <w:t>л</w:t>
      </w:r>
      <w:r w:rsidRPr="00CC7A62">
        <w:rPr>
          <w:spacing w:val="-4"/>
          <w:sz w:val="24"/>
          <w:szCs w:val="24"/>
        </w:rPr>
        <w:t>у</w:t>
      </w:r>
      <w:r w:rsidRPr="00CC7A62">
        <w:rPr>
          <w:sz w:val="24"/>
          <w:szCs w:val="24"/>
        </w:rPr>
        <w:t>ч</w:t>
      </w:r>
      <w:r w:rsidRPr="00CC7A62">
        <w:rPr>
          <w:w w:val="99"/>
          <w:sz w:val="24"/>
          <w:szCs w:val="24"/>
        </w:rPr>
        <w:t>и</w:t>
      </w:r>
      <w:r w:rsidRPr="00CC7A62">
        <w:rPr>
          <w:sz w:val="24"/>
          <w:szCs w:val="24"/>
        </w:rPr>
        <w:t>ть</w:t>
      </w:r>
      <w:r w:rsidRPr="00CC7A62">
        <w:rPr>
          <w:spacing w:val="25"/>
          <w:sz w:val="24"/>
          <w:szCs w:val="24"/>
        </w:rPr>
        <w:t xml:space="preserve"> </w:t>
      </w:r>
      <w:r w:rsidRPr="00CC7A62">
        <w:rPr>
          <w:spacing w:val="1"/>
          <w:w w:val="99"/>
          <w:sz w:val="24"/>
          <w:szCs w:val="24"/>
        </w:rPr>
        <w:t>н</w:t>
      </w:r>
      <w:r w:rsidRPr="00CC7A62">
        <w:rPr>
          <w:sz w:val="24"/>
          <w:szCs w:val="24"/>
        </w:rPr>
        <w:t>ео</w:t>
      </w:r>
      <w:r w:rsidRPr="00CC7A62">
        <w:rPr>
          <w:spacing w:val="-2"/>
          <w:sz w:val="24"/>
          <w:szCs w:val="24"/>
        </w:rPr>
        <w:t>б</w:t>
      </w:r>
      <w:r w:rsidRPr="00CC7A62">
        <w:rPr>
          <w:spacing w:val="2"/>
          <w:sz w:val="24"/>
          <w:szCs w:val="24"/>
        </w:rPr>
        <w:t>х</w:t>
      </w:r>
      <w:r w:rsidRPr="00CC7A62">
        <w:rPr>
          <w:sz w:val="24"/>
          <w:szCs w:val="24"/>
        </w:rPr>
        <w:t>о</w:t>
      </w:r>
      <w:r w:rsidRPr="00CC7A62">
        <w:rPr>
          <w:spacing w:val="-2"/>
          <w:sz w:val="24"/>
          <w:szCs w:val="24"/>
        </w:rPr>
        <w:t>д</w:t>
      </w:r>
      <w:r w:rsidRPr="00CC7A62">
        <w:rPr>
          <w:spacing w:val="1"/>
          <w:w w:val="99"/>
          <w:sz w:val="24"/>
          <w:szCs w:val="24"/>
        </w:rPr>
        <w:t>и</w:t>
      </w:r>
      <w:r w:rsidRPr="00CC7A62">
        <w:rPr>
          <w:sz w:val="24"/>
          <w:szCs w:val="24"/>
        </w:rPr>
        <w:t>мые</w:t>
      </w:r>
      <w:r w:rsidRPr="00CC7A62">
        <w:rPr>
          <w:spacing w:val="22"/>
          <w:sz w:val="24"/>
          <w:szCs w:val="24"/>
        </w:rPr>
        <w:t xml:space="preserve"> </w:t>
      </w:r>
      <w:r w:rsidRPr="00CC7A62">
        <w:rPr>
          <w:sz w:val="24"/>
          <w:szCs w:val="24"/>
        </w:rPr>
        <w:t>со</w:t>
      </w:r>
      <w:r w:rsidRPr="00CC7A62">
        <w:rPr>
          <w:w w:val="99"/>
          <w:sz w:val="24"/>
          <w:szCs w:val="24"/>
        </w:rPr>
        <w:t>ц</w:t>
      </w:r>
      <w:r w:rsidRPr="00CC7A62">
        <w:rPr>
          <w:spacing w:val="1"/>
          <w:w w:val="99"/>
          <w:sz w:val="24"/>
          <w:szCs w:val="24"/>
        </w:rPr>
        <w:t>и</w:t>
      </w:r>
      <w:r w:rsidRPr="00CC7A62">
        <w:rPr>
          <w:sz w:val="24"/>
          <w:szCs w:val="24"/>
        </w:rPr>
        <w:t>аль</w:t>
      </w:r>
      <w:r w:rsidRPr="00CC7A62">
        <w:rPr>
          <w:spacing w:val="1"/>
          <w:sz w:val="24"/>
          <w:szCs w:val="24"/>
        </w:rPr>
        <w:t>н</w:t>
      </w:r>
      <w:r w:rsidRPr="00CC7A62">
        <w:rPr>
          <w:sz w:val="24"/>
          <w:szCs w:val="24"/>
        </w:rPr>
        <w:t>ые</w:t>
      </w:r>
      <w:r w:rsidRPr="00CC7A62">
        <w:rPr>
          <w:spacing w:val="20"/>
          <w:sz w:val="24"/>
          <w:szCs w:val="24"/>
        </w:rPr>
        <w:t xml:space="preserve"> </w:t>
      </w:r>
      <w:r w:rsidRPr="00CC7A62">
        <w:rPr>
          <w:sz w:val="24"/>
          <w:szCs w:val="24"/>
        </w:rPr>
        <w:t>н</w:t>
      </w:r>
      <w:r w:rsidRPr="00CC7A62">
        <w:rPr>
          <w:spacing w:val="-1"/>
          <w:sz w:val="24"/>
          <w:szCs w:val="24"/>
        </w:rPr>
        <w:t>а</w:t>
      </w:r>
      <w:r w:rsidRPr="00CC7A62">
        <w:rPr>
          <w:sz w:val="24"/>
          <w:szCs w:val="24"/>
        </w:rPr>
        <w:t>в</w:t>
      </w:r>
      <w:r w:rsidRPr="00CC7A62">
        <w:rPr>
          <w:spacing w:val="-1"/>
          <w:sz w:val="24"/>
          <w:szCs w:val="24"/>
        </w:rPr>
        <w:t>ы</w:t>
      </w:r>
      <w:r w:rsidRPr="00CC7A62">
        <w:rPr>
          <w:sz w:val="24"/>
          <w:szCs w:val="24"/>
        </w:rPr>
        <w:t>к</w:t>
      </w:r>
      <w:r w:rsidRPr="00CC7A62">
        <w:rPr>
          <w:spacing w:val="1"/>
          <w:sz w:val="24"/>
          <w:szCs w:val="24"/>
        </w:rPr>
        <w:t>и</w:t>
      </w:r>
      <w:r w:rsidRPr="00CC7A62">
        <w:rPr>
          <w:sz w:val="24"/>
          <w:szCs w:val="24"/>
        </w:rPr>
        <w:t>,</w:t>
      </w:r>
      <w:r w:rsidRPr="00CC7A62">
        <w:rPr>
          <w:spacing w:val="24"/>
          <w:sz w:val="24"/>
          <w:szCs w:val="24"/>
        </w:rPr>
        <w:t xml:space="preserve"> </w:t>
      </w:r>
      <w:r w:rsidRPr="00CC7A62">
        <w:rPr>
          <w:sz w:val="24"/>
          <w:szCs w:val="24"/>
        </w:rPr>
        <w:t>ко</w:t>
      </w:r>
      <w:r w:rsidRPr="00CC7A62">
        <w:rPr>
          <w:w w:val="99"/>
          <w:sz w:val="24"/>
          <w:szCs w:val="24"/>
        </w:rPr>
        <w:t>т</w:t>
      </w:r>
      <w:r w:rsidRPr="00CC7A62">
        <w:rPr>
          <w:sz w:val="24"/>
          <w:szCs w:val="24"/>
        </w:rPr>
        <w:t>орые</w:t>
      </w:r>
      <w:r w:rsidRPr="00CC7A62">
        <w:rPr>
          <w:spacing w:val="21"/>
          <w:sz w:val="24"/>
          <w:szCs w:val="24"/>
        </w:rPr>
        <w:t xml:space="preserve"> </w:t>
      </w:r>
      <w:r w:rsidRPr="00CC7A62">
        <w:rPr>
          <w:spacing w:val="1"/>
          <w:sz w:val="24"/>
          <w:szCs w:val="24"/>
        </w:rPr>
        <w:t>п</w:t>
      </w:r>
      <w:r w:rsidRPr="00CC7A62">
        <w:rPr>
          <w:sz w:val="24"/>
          <w:szCs w:val="24"/>
        </w:rPr>
        <w:t>омо</w:t>
      </w:r>
      <w:r w:rsidRPr="00CC7A62">
        <w:rPr>
          <w:spacing w:val="1"/>
          <w:sz w:val="24"/>
          <w:szCs w:val="24"/>
        </w:rPr>
        <w:t>г</w:t>
      </w:r>
      <w:r w:rsidRPr="00CC7A62">
        <w:rPr>
          <w:spacing w:val="-1"/>
          <w:sz w:val="24"/>
          <w:szCs w:val="24"/>
        </w:rPr>
        <w:t>у</w:t>
      </w:r>
      <w:r w:rsidRPr="00CC7A62">
        <w:rPr>
          <w:w w:val="99"/>
          <w:sz w:val="24"/>
          <w:szCs w:val="24"/>
        </w:rPr>
        <w:t>т</w:t>
      </w:r>
      <w:r w:rsidRPr="00CC7A62">
        <w:rPr>
          <w:spacing w:val="24"/>
          <w:sz w:val="24"/>
          <w:szCs w:val="24"/>
        </w:rPr>
        <w:t xml:space="preserve"> </w:t>
      </w:r>
      <w:r w:rsidRPr="00CC7A62">
        <w:rPr>
          <w:sz w:val="24"/>
          <w:szCs w:val="24"/>
        </w:rPr>
        <w:t>ему</w:t>
      </w:r>
      <w:r w:rsidRPr="00CC7A62">
        <w:rPr>
          <w:spacing w:val="18"/>
          <w:sz w:val="24"/>
          <w:szCs w:val="24"/>
        </w:rPr>
        <w:t xml:space="preserve"> </w:t>
      </w:r>
      <w:r w:rsidRPr="00CC7A62">
        <w:rPr>
          <w:spacing w:val="3"/>
          <w:sz w:val="24"/>
          <w:szCs w:val="24"/>
        </w:rPr>
        <w:t>л</w:t>
      </w:r>
      <w:r w:rsidRPr="00CC7A62">
        <w:rPr>
          <w:spacing w:val="-4"/>
          <w:sz w:val="24"/>
          <w:szCs w:val="24"/>
        </w:rPr>
        <w:t>у</w:t>
      </w:r>
      <w:r w:rsidRPr="00CC7A62">
        <w:rPr>
          <w:spacing w:val="1"/>
          <w:sz w:val="24"/>
          <w:szCs w:val="24"/>
        </w:rPr>
        <w:t>ч</w:t>
      </w:r>
      <w:r w:rsidRPr="00CC7A62">
        <w:rPr>
          <w:w w:val="99"/>
          <w:sz w:val="24"/>
          <w:szCs w:val="24"/>
        </w:rPr>
        <w:t>ш</w:t>
      </w:r>
      <w:r w:rsidRPr="00CC7A62">
        <w:rPr>
          <w:sz w:val="24"/>
          <w:szCs w:val="24"/>
        </w:rPr>
        <w:t>е</w:t>
      </w:r>
      <w:r w:rsidRPr="00CC7A62">
        <w:rPr>
          <w:spacing w:val="23"/>
          <w:sz w:val="24"/>
          <w:szCs w:val="24"/>
        </w:rPr>
        <w:t xml:space="preserve"> </w:t>
      </w:r>
      <w:r w:rsidRPr="00CC7A62">
        <w:rPr>
          <w:sz w:val="24"/>
          <w:szCs w:val="24"/>
        </w:rPr>
        <w:t>ор</w:t>
      </w:r>
      <w:r w:rsidRPr="00CC7A62">
        <w:rPr>
          <w:spacing w:val="1"/>
          <w:sz w:val="24"/>
          <w:szCs w:val="24"/>
        </w:rPr>
        <w:t>и</w:t>
      </w:r>
      <w:r w:rsidRPr="00CC7A62">
        <w:rPr>
          <w:sz w:val="24"/>
          <w:szCs w:val="24"/>
        </w:rPr>
        <w:t>ент</w:t>
      </w:r>
      <w:r w:rsidRPr="00CC7A62">
        <w:rPr>
          <w:spacing w:val="2"/>
          <w:w w:val="99"/>
          <w:sz w:val="24"/>
          <w:szCs w:val="24"/>
        </w:rPr>
        <w:t>и</w:t>
      </w:r>
      <w:r w:rsidRPr="00CC7A62">
        <w:rPr>
          <w:spacing w:val="-2"/>
          <w:sz w:val="24"/>
          <w:szCs w:val="24"/>
        </w:rPr>
        <w:t>р</w:t>
      </w:r>
      <w:r w:rsidRPr="00CC7A62">
        <w:rPr>
          <w:sz w:val="24"/>
          <w:szCs w:val="24"/>
        </w:rPr>
        <w:t>ов</w:t>
      </w:r>
      <w:r w:rsidRPr="00CC7A62">
        <w:rPr>
          <w:spacing w:val="-1"/>
          <w:sz w:val="24"/>
          <w:szCs w:val="24"/>
        </w:rPr>
        <w:t>а</w:t>
      </w:r>
      <w:r w:rsidRPr="00CC7A62">
        <w:rPr>
          <w:sz w:val="24"/>
          <w:szCs w:val="24"/>
        </w:rPr>
        <w:t>т</w:t>
      </w:r>
      <w:r w:rsidRPr="00CC7A62">
        <w:rPr>
          <w:spacing w:val="1"/>
          <w:w w:val="99"/>
          <w:sz w:val="24"/>
          <w:szCs w:val="24"/>
        </w:rPr>
        <w:t>ь</w:t>
      </w:r>
      <w:r w:rsidRPr="00CC7A62">
        <w:rPr>
          <w:sz w:val="24"/>
          <w:szCs w:val="24"/>
        </w:rPr>
        <w:t>ся</w:t>
      </w:r>
      <w:r w:rsidRPr="00CC7A62">
        <w:rPr>
          <w:spacing w:val="23"/>
          <w:sz w:val="24"/>
          <w:szCs w:val="24"/>
        </w:rPr>
        <w:t xml:space="preserve"> </w:t>
      </w:r>
      <w:r w:rsidRPr="00CC7A62">
        <w:rPr>
          <w:sz w:val="24"/>
          <w:szCs w:val="24"/>
        </w:rPr>
        <w:t>в с</w:t>
      </w:r>
      <w:r w:rsidRPr="00CC7A62">
        <w:rPr>
          <w:w w:val="99"/>
          <w:sz w:val="24"/>
          <w:szCs w:val="24"/>
        </w:rPr>
        <w:t>л</w:t>
      </w:r>
      <w:r w:rsidRPr="00CC7A62">
        <w:rPr>
          <w:sz w:val="24"/>
          <w:szCs w:val="24"/>
        </w:rPr>
        <w:t>ож</w:t>
      </w:r>
      <w:r w:rsidRPr="00CC7A62">
        <w:rPr>
          <w:w w:val="99"/>
          <w:sz w:val="24"/>
          <w:szCs w:val="24"/>
        </w:rPr>
        <w:t>н</w:t>
      </w:r>
      <w:r w:rsidRPr="00CC7A62">
        <w:rPr>
          <w:sz w:val="24"/>
          <w:szCs w:val="24"/>
        </w:rPr>
        <w:t>ом</w:t>
      </w:r>
      <w:r w:rsidRPr="00CC7A62">
        <w:rPr>
          <w:spacing w:val="177"/>
          <w:sz w:val="24"/>
          <w:szCs w:val="24"/>
        </w:rPr>
        <w:t xml:space="preserve"> </w:t>
      </w:r>
      <w:r w:rsidRPr="00CC7A62">
        <w:rPr>
          <w:sz w:val="24"/>
          <w:szCs w:val="24"/>
        </w:rPr>
        <w:t>м</w:t>
      </w:r>
      <w:r w:rsidRPr="00CC7A62">
        <w:rPr>
          <w:w w:val="99"/>
          <w:sz w:val="24"/>
          <w:szCs w:val="24"/>
        </w:rPr>
        <w:t>и</w:t>
      </w:r>
      <w:r w:rsidRPr="00CC7A62">
        <w:rPr>
          <w:sz w:val="24"/>
          <w:szCs w:val="24"/>
        </w:rPr>
        <w:t>ре</w:t>
      </w:r>
      <w:r w:rsidRPr="00CC7A62">
        <w:rPr>
          <w:spacing w:val="176"/>
          <w:sz w:val="24"/>
          <w:szCs w:val="24"/>
        </w:rPr>
        <w:t xml:space="preserve"> </w:t>
      </w:r>
      <w:r w:rsidRPr="00CC7A62">
        <w:rPr>
          <w:sz w:val="24"/>
          <w:szCs w:val="24"/>
        </w:rPr>
        <w:t>челов</w:t>
      </w:r>
      <w:r w:rsidRPr="00CC7A62">
        <w:rPr>
          <w:spacing w:val="-1"/>
          <w:sz w:val="24"/>
          <w:szCs w:val="24"/>
        </w:rPr>
        <w:t>еч</w:t>
      </w:r>
      <w:r w:rsidRPr="00CC7A62">
        <w:rPr>
          <w:spacing w:val="1"/>
          <w:sz w:val="24"/>
          <w:szCs w:val="24"/>
        </w:rPr>
        <w:t>е</w:t>
      </w:r>
      <w:r w:rsidRPr="00CC7A62">
        <w:rPr>
          <w:sz w:val="24"/>
          <w:szCs w:val="24"/>
        </w:rPr>
        <w:t>ск</w:t>
      </w:r>
      <w:r w:rsidRPr="00CC7A62">
        <w:rPr>
          <w:spacing w:val="1"/>
          <w:w w:val="99"/>
          <w:sz w:val="24"/>
          <w:szCs w:val="24"/>
        </w:rPr>
        <w:t>и</w:t>
      </w:r>
      <w:r w:rsidRPr="00CC7A62">
        <w:rPr>
          <w:sz w:val="24"/>
          <w:szCs w:val="24"/>
        </w:rPr>
        <w:t>х</w:t>
      </w:r>
      <w:r w:rsidRPr="00CC7A62">
        <w:rPr>
          <w:spacing w:val="177"/>
          <w:sz w:val="24"/>
          <w:szCs w:val="24"/>
        </w:rPr>
        <w:t xml:space="preserve"> </w:t>
      </w:r>
      <w:r w:rsidRPr="00CC7A62">
        <w:rPr>
          <w:sz w:val="24"/>
          <w:szCs w:val="24"/>
        </w:rPr>
        <w:t>в</w:t>
      </w:r>
      <w:r w:rsidRPr="00CC7A62">
        <w:rPr>
          <w:spacing w:val="1"/>
          <w:sz w:val="24"/>
          <w:szCs w:val="24"/>
        </w:rPr>
        <w:t>з</w:t>
      </w:r>
      <w:r w:rsidRPr="00CC7A62">
        <w:rPr>
          <w:sz w:val="24"/>
          <w:szCs w:val="24"/>
        </w:rPr>
        <w:t>а</w:t>
      </w:r>
      <w:r w:rsidRPr="00CC7A62">
        <w:rPr>
          <w:w w:val="99"/>
          <w:sz w:val="24"/>
          <w:szCs w:val="24"/>
        </w:rPr>
        <w:t>и</w:t>
      </w:r>
      <w:r w:rsidRPr="00CC7A62">
        <w:rPr>
          <w:sz w:val="24"/>
          <w:szCs w:val="24"/>
        </w:rPr>
        <w:t>моо</w:t>
      </w:r>
      <w:r w:rsidRPr="00CC7A62">
        <w:rPr>
          <w:spacing w:val="-1"/>
          <w:w w:val="99"/>
          <w:sz w:val="24"/>
          <w:szCs w:val="24"/>
        </w:rPr>
        <w:t>т</w:t>
      </w:r>
      <w:r w:rsidRPr="00CC7A62">
        <w:rPr>
          <w:sz w:val="24"/>
          <w:szCs w:val="24"/>
        </w:rPr>
        <w:t>н</w:t>
      </w:r>
      <w:r w:rsidRPr="00CC7A62">
        <w:rPr>
          <w:spacing w:val="-2"/>
          <w:sz w:val="24"/>
          <w:szCs w:val="24"/>
        </w:rPr>
        <w:t>о</w:t>
      </w:r>
      <w:r w:rsidRPr="00CC7A62">
        <w:rPr>
          <w:w w:val="99"/>
          <w:sz w:val="24"/>
          <w:szCs w:val="24"/>
        </w:rPr>
        <w:t>ш</w:t>
      </w:r>
      <w:r w:rsidRPr="00CC7A62">
        <w:rPr>
          <w:spacing w:val="-1"/>
          <w:sz w:val="24"/>
          <w:szCs w:val="24"/>
        </w:rPr>
        <w:t>е</w:t>
      </w:r>
      <w:r w:rsidRPr="00CC7A62">
        <w:rPr>
          <w:spacing w:val="1"/>
          <w:sz w:val="24"/>
          <w:szCs w:val="24"/>
        </w:rPr>
        <w:t>ний</w:t>
      </w:r>
      <w:r w:rsidRPr="00CC7A62">
        <w:rPr>
          <w:sz w:val="24"/>
          <w:szCs w:val="24"/>
        </w:rPr>
        <w:t>,</w:t>
      </w:r>
      <w:r w:rsidRPr="00CC7A62">
        <w:rPr>
          <w:spacing w:val="175"/>
          <w:sz w:val="24"/>
          <w:szCs w:val="24"/>
        </w:rPr>
        <w:t xml:space="preserve"> </w:t>
      </w:r>
      <w:r w:rsidRPr="00CC7A62">
        <w:rPr>
          <w:sz w:val="24"/>
          <w:szCs w:val="24"/>
        </w:rPr>
        <w:t>эффек</w:t>
      </w:r>
      <w:r w:rsidRPr="00CC7A62">
        <w:rPr>
          <w:w w:val="99"/>
          <w:sz w:val="24"/>
          <w:szCs w:val="24"/>
        </w:rPr>
        <w:t>т</w:t>
      </w:r>
      <w:r w:rsidRPr="00CC7A62">
        <w:rPr>
          <w:sz w:val="24"/>
          <w:szCs w:val="24"/>
        </w:rPr>
        <w:t>ивнее</w:t>
      </w:r>
      <w:r w:rsidRPr="00CC7A62">
        <w:rPr>
          <w:spacing w:val="176"/>
          <w:sz w:val="24"/>
          <w:szCs w:val="24"/>
        </w:rPr>
        <w:t xml:space="preserve"> </w:t>
      </w:r>
      <w:r w:rsidRPr="00CC7A62">
        <w:rPr>
          <w:spacing w:val="1"/>
          <w:sz w:val="24"/>
          <w:szCs w:val="24"/>
        </w:rPr>
        <w:t>н</w:t>
      </w:r>
      <w:r w:rsidRPr="00CC7A62">
        <w:rPr>
          <w:sz w:val="24"/>
          <w:szCs w:val="24"/>
        </w:rPr>
        <w:t>алажив</w:t>
      </w:r>
      <w:r w:rsidRPr="00CC7A62">
        <w:rPr>
          <w:spacing w:val="-1"/>
          <w:sz w:val="24"/>
          <w:szCs w:val="24"/>
        </w:rPr>
        <w:t>а</w:t>
      </w:r>
      <w:r w:rsidRPr="00CC7A62">
        <w:rPr>
          <w:w w:val="99"/>
          <w:sz w:val="24"/>
          <w:szCs w:val="24"/>
        </w:rPr>
        <w:t>т</w:t>
      </w:r>
      <w:r w:rsidRPr="00CC7A62">
        <w:rPr>
          <w:sz w:val="24"/>
          <w:szCs w:val="24"/>
        </w:rPr>
        <w:t>ь</w:t>
      </w:r>
      <w:r w:rsidRPr="00CC7A62">
        <w:rPr>
          <w:spacing w:val="176"/>
          <w:sz w:val="24"/>
          <w:szCs w:val="24"/>
        </w:rPr>
        <w:t xml:space="preserve"> </w:t>
      </w:r>
      <w:r w:rsidRPr="00CC7A62">
        <w:rPr>
          <w:spacing w:val="1"/>
          <w:sz w:val="24"/>
          <w:szCs w:val="24"/>
        </w:rPr>
        <w:t>к</w:t>
      </w:r>
      <w:r w:rsidRPr="00CC7A62">
        <w:rPr>
          <w:sz w:val="24"/>
          <w:szCs w:val="24"/>
        </w:rPr>
        <w:t>ом</w:t>
      </w:r>
      <w:r w:rsidRPr="00CC7A62">
        <w:rPr>
          <w:spacing w:val="1"/>
          <w:sz w:val="24"/>
          <w:szCs w:val="24"/>
        </w:rPr>
        <w:t>м</w:t>
      </w:r>
      <w:r w:rsidRPr="00CC7A62">
        <w:rPr>
          <w:spacing w:val="-6"/>
          <w:sz w:val="24"/>
          <w:szCs w:val="24"/>
        </w:rPr>
        <w:t>у</w:t>
      </w:r>
      <w:r w:rsidRPr="00CC7A62">
        <w:rPr>
          <w:spacing w:val="2"/>
          <w:sz w:val="24"/>
          <w:szCs w:val="24"/>
        </w:rPr>
        <w:t>н</w:t>
      </w:r>
      <w:r w:rsidRPr="00CC7A62">
        <w:rPr>
          <w:spacing w:val="1"/>
          <w:w w:val="99"/>
          <w:sz w:val="24"/>
          <w:szCs w:val="24"/>
        </w:rPr>
        <w:t>и</w:t>
      </w:r>
      <w:r w:rsidRPr="00CC7A62">
        <w:rPr>
          <w:spacing w:val="1"/>
          <w:sz w:val="24"/>
          <w:szCs w:val="24"/>
        </w:rPr>
        <w:t>к</w:t>
      </w:r>
      <w:r w:rsidRPr="00CC7A62">
        <w:rPr>
          <w:sz w:val="24"/>
          <w:szCs w:val="24"/>
        </w:rPr>
        <w:t>а</w:t>
      </w:r>
      <w:r w:rsidRPr="00CC7A62">
        <w:rPr>
          <w:spacing w:val="1"/>
          <w:w w:val="99"/>
          <w:sz w:val="24"/>
          <w:szCs w:val="24"/>
        </w:rPr>
        <w:t>ц</w:t>
      </w:r>
      <w:r w:rsidRPr="00CC7A62">
        <w:rPr>
          <w:spacing w:val="-1"/>
          <w:w w:val="99"/>
          <w:sz w:val="24"/>
          <w:szCs w:val="24"/>
        </w:rPr>
        <w:t>и</w:t>
      </w:r>
      <w:r w:rsidRPr="00CC7A62">
        <w:rPr>
          <w:w w:val="99"/>
          <w:sz w:val="24"/>
          <w:szCs w:val="24"/>
        </w:rPr>
        <w:t>ю</w:t>
      </w:r>
      <w:r w:rsidRPr="00CC7A62">
        <w:rPr>
          <w:spacing w:val="177"/>
          <w:sz w:val="24"/>
          <w:szCs w:val="24"/>
        </w:rPr>
        <w:t xml:space="preserve"> </w:t>
      </w:r>
      <w:r w:rsidRPr="00CC7A62">
        <w:rPr>
          <w:sz w:val="24"/>
          <w:szCs w:val="24"/>
        </w:rPr>
        <w:t>с ок</w:t>
      </w:r>
      <w:r w:rsidRPr="00CC7A62">
        <w:rPr>
          <w:spacing w:val="3"/>
          <w:sz w:val="24"/>
          <w:szCs w:val="24"/>
        </w:rPr>
        <w:t>р</w:t>
      </w:r>
      <w:r w:rsidRPr="00CC7A62">
        <w:rPr>
          <w:spacing w:val="-4"/>
          <w:w w:val="99"/>
          <w:sz w:val="24"/>
          <w:szCs w:val="24"/>
        </w:rPr>
        <w:t>у</w:t>
      </w:r>
      <w:r w:rsidRPr="00CC7A62">
        <w:rPr>
          <w:sz w:val="24"/>
          <w:szCs w:val="24"/>
        </w:rPr>
        <w:t>ж</w:t>
      </w:r>
      <w:r w:rsidRPr="00CC7A62">
        <w:rPr>
          <w:spacing w:val="-1"/>
          <w:sz w:val="24"/>
          <w:szCs w:val="24"/>
        </w:rPr>
        <w:t>а</w:t>
      </w:r>
      <w:r w:rsidRPr="00CC7A62">
        <w:rPr>
          <w:w w:val="99"/>
          <w:sz w:val="24"/>
          <w:szCs w:val="24"/>
        </w:rPr>
        <w:t>ющ</w:t>
      </w:r>
      <w:r w:rsidRPr="00CC7A62">
        <w:rPr>
          <w:spacing w:val="1"/>
          <w:w w:val="99"/>
          <w:sz w:val="24"/>
          <w:szCs w:val="24"/>
        </w:rPr>
        <w:t>и</w:t>
      </w:r>
      <w:r w:rsidRPr="00CC7A62">
        <w:rPr>
          <w:sz w:val="24"/>
          <w:szCs w:val="24"/>
        </w:rPr>
        <w:t>м</w:t>
      </w:r>
      <w:r w:rsidRPr="00CC7A62">
        <w:rPr>
          <w:w w:val="99"/>
          <w:sz w:val="24"/>
          <w:szCs w:val="24"/>
        </w:rPr>
        <w:t>и</w:t>
      </w:r>
      <w:r w:rsidRPr="00CC7A62">
        <w:rPr>
          <w:sz w:val="24"/>
          <w:szCs w:val="24"/>
        </w:rPr>
        <w:t>,</w:t>
      </w:r>
      <w:r w:rsidRPr="00CC7A62">
        <w:rPr>
          <w:spacing w:val="21"/>
          <w:sz w:val="24"/>
          <w:szCs w:val="24"/>
        </w:rPr>
        <w:t xml:space="preserve"> </w:t>
      </w:r>
      <w:r w:rsidRPr="00CC7A62">
        <w:rPr>
          <w:spacing w:val="-3"/>
          <w:sz w:val="24"/>
          <w:szCs w:val="24"/>
        </w:rPr>
        <w:t>у</w:t>
      </w:r>
      <w:r w:rsidRPr="00CC7A62">
        <w:rPr>
          <w:sz w:val="24"/>
          <w:szCs w:val="24"/>
        </w:rPr>
        <w:t>в</w:t>
      </w:r>
      <w:r w:rsidRPr="00CC7A62">
        <w:rPr>
          <w:spacing w:val="-2"/>
          <w:sz w:val="24"/>
          <w:szCs w:val="24"/>
        </w:rPr>
        <w:t>е</w:t>
      </w:r>
      <w:r w:rsidRPr="00CC7A62">
        <w:rPr>
          <w:spacing w:val="2"/>
          <w:sz w:val="24"/>
          <w:szCs w:val="24"/>
        </w:rPr>
        <w:t>р</w:t>
      </w:r>
      <w:r w:rsidRPr="00CC7A62">
        <w:rPr>
          <w:sz w:val="24"/>
          <w:szCs w:val="24"/>
        </w:rPr>
        <w:t>е</w:t>
      </w:r>
      <w:r w:rsidRPr="00CC7A62">
        <w:rPr>
          <w:w w:val="99"/>
          <w:sz w:val="24"/>
          <w:szCs w:val="24"/>
        </w:rPr>
        <w:t>н</w:t>
      </w:r>
      <w:r w:rsidRPr="00CC7A62">
        <w:rPr>
          <w:spacing w:val="1"/>
          <w:w w:val="99"/>
          <w:sz w:val="24"/>
          <w:szCs w:val="24"/>
        </w:rPr>
        <w:t>н</w:t>
      </w:r>
      <w:r w:rsidRPr="00CC7A62">
        <w:rPr>
          <w:sz w:val="24"/>
          <w:szCs w:val="24"/>
        </w:rPr>
        <w:t>ее</w:t>
      </w:r>
      <w:r w:rsidRPr="00CC7A62">
        <w:rPr>
          <w:spacing w:val="17"/>
          <w:sz w:val="24"/>
          <w:szCs w:val="24"/>
        </w:rPr>
        <w:t xml:space="preserve"> </w:t>
      </w:r>
      <w:r w:rsidRPr="00CC7A62">
        <w:rPr>
          <w:sz w:val="24"/>
          <w:szCs w:val="24"/>
        </w:rPr>
        <w:t>себя</w:t>
      </w:r>
      <w:r w:rsidRPr="00CC7A62">
        <w:rPr>
          <w:spacing w:val="18"/>
          <w:sz w:val="24"/>
          <w:szCs w:val="24"/>
        </w:rPr>
        <w:t xml:space="preserve"> </w:t>
      </w:r>
      <w:r w:rsidRPr="00CC7A62">
        <w:rPr>
          <w:spacing w:val="2"/>
          <w:sz w:val="24"/>
          <w:szCs w:val="24"/>
        </w:rPr>
        <w:t>ч</w:t>
      </w:r>
      <w:r w:rsidRPr="00CC7A62">
        <w:rPr>
          <w:spacing w:val="-4"/>
          <w:sz w:val="24"/>
          <w:szCs w:val="24"/>
        </w:rPr>
        <w:t>у</w:t>
      </w:r>
      <w:r w:rsidRPr="00CC7A62">
        <w:rPr>
          <w:spacing w:val="1"/>
          <w:sz w:val="24"/>
          <w:szCs w:val="24"/>
        </w:rPr>
        <w:t>в</w:t>
      </w:r>
      <w:r w:rsidRPr="00CC7A62">
        <w:rPr>
          <w:sz w:val="24"/>
          <w:szCs w:val="24"/>
        </w:rPr>
        <w:t>ство</w:t>
      </w:r>
      <w:r w:rsidRPr="00CC7A62">
        <w:rPr>
          <w:spacing w:val="1"/>
          <w:sz w:val="24"/>
          <w:szCs w:val="24"/>
        </w:rPr>
        <w:t>в</w:t>
      </w:r>
      <w:r w:rsidRPr="00CC7A62">
        <w:rPr>
          <w:sz w:val="24"/>
          <w:szCs w:val="24"/>
        </w:rPr>
        <w:t>а</w:t>
      </w:r>
      <w:r w:rsidRPr="00CC7A62">
        <w:rPr>
          <w:w w:val="99"/>
          <w:sz w:val="24"/>
          <w:szCs w:val="24"/>
        </w:rPr>
        <w:t>т</w:t>
      </w:r>
      <w:r w:rsidRPr="00CC7A62">
        <w:rPr>
          <w:sz w:val="24"/>
          <w:szCs w:val="24"/>
        </w:rPr>
        <w:t>ь</w:t>
      </w:r>
      <w:r w:rsidRPr="00CC7A62">
        <w:rPr>
          <w:spacing w:val="20"/>
          <w:sz w:val="24"/>
          <w:szCs w:val="24"/>
        </w:rPr>
        <w:t xml:space="preserve"> </w:t>
      </w:r>
      <w:r w:rsidRPr="00CC7A62">
        <w:rPr>
          <w:sz w:val="24"/>
          <w:szCs w:val="24"/>
        </w:rPr>
        <w:t>во</w:t>
      </w:r>
      <w:r w:rsidRPr="00CC7A62">
        <w:rPr>
          <w:spacing w:val="18"/>
          <w:sz w:val="24"/>
          <w:szCs w:val="24"/>
        </w:rPr>
        <w:t xml:space="preserve"> </w:t>
      </w:r>
      <w:r w:rsidRPr="00CC7A62">
        <w:rPr>
          <w:sz w:val="24"/>
          <w:szCs w:val="24"/>
        </w:rPr>
        <w:t>в</w:t>
      </w:r>
      <w:r w:rsidRPr="00CC7A62">
        <w:rPr>
          <w:spacing w:val="1"/>
          <w:w w:val="99"/>
          <w:sz w:val="24"/>
          <w:szCs w:val="24"/>
        </w:rPr>
        <w:t>з</w:t>
      </w:r>
      <w:r w:rsidRPr="00CC7A62">
        <w:rPr>
          <w:sz w:val="24"/>
          <w:szCs w:val="24"/>
        </w:rPr>
        <w:t>аимодейс</w:t>
      </w:r>
      <w:r w:rsidRPr="00CC7A62">
        <w:rPr>
          <w:w w:val="99"/>
          <w:sz w:val="24"/>
          <w:szCs w:val="24"/>
        </w:rPr>
        <w:t>т</w:t>
      </w:r>
      <w:r w:rsidRPr="00CC7A62">
        <w:rPr>
          <w:sz w:val="24"/>
          <w:szCs w:val="24"/>
        </w:rPr>
        <w:t>в</w:t>
      </w:r>
      <w:r w:rsidRPr="00CC7A62">
        <w:rPr>
          <w:spacing w:val="1"/>
          <w:sz w:val="24"/>
          <w:szCs w:val="24"/>
        </w:rPr>
        <w:t>и</w:t>
      </w:r>
      <w:r w:rsidRPr="00CC7A62">
        <w:rPr>
          <w:sz w:val="24"/>
          <w:szCs w:val="24"/>
        </w:rPr>
        <w:t>и</w:t>
      </w:r>
      <w:r w:rsidRPr="00CC7A62">
        <w:rPr>
          <w:spacing w:val="18"/>
          <w:sz w:val="24"/>
          <w:szCs w:val="24"/>
        </w:rPr>
        <w:t xml:space="preserve"> </w:t>
      </w:r>
      <w:r w:rsidRPr="00CC7A62">
        <w:rPr>
          <w:sz w:val="24"/>
          <w:szCs w:val="24"/>
        </w:rPr>
        <w:t>с</w:t>
      </w:r>
      <w:r w:rsidRPr="00CC7A62">
        <w:rPr>
          <w:spacing w:val="18"/>
          <w:sz w:val="24"/>
          <w:szCs w:val="24"/>
        </w:rPr>
        <w:t xml:space="preserve"> </w:t>
      </w:r>
      <w:r w:rsidRPr="00CC7A62">
        <w:rPr>
          <w:sz w:val="24"/>
          <w:szCs w:val="24"/>
        </w:rPr>
        <w:t>н</w:t>
      </w:r>
      <w:r w:rsidRPr="00CC7A62">
        <w:rPr>
          <w:spacing w:val="-2"/>
          <w:sz w:val="24"/>
          <w:szCs w:val="24"/>
        </w:rPr>
        <w:t>и</w:t>
      </w:r>
      <w:r w:rsidRPr="00CC7A62">
        <w:rPr>
          <w:sz w:val="24"/>
          <w:szCs w:val="24"/>
        </w:rPr>
        <w:t>ми,</w:t>
      </w:r>
      <w:r w:rsidRPr="00CC7A62">
        <w:rPr>
          <w:spacing w:val="19"/>
          <w:sz w:val="24"/>
          <w:szCs w:val="24"/>
        </w:rPr>
        <w:t xml:space="preserve"> </w:t>
      </w:r>
      <w:r w:rsidRPr="00CC7A62">
        <w:rPr>
          <w:spacing w:val="1"/>
          <w:sz w:val="24"/>
          <w:szCs w:val="24"/>
        </w:rPr>
        <w:t>п</w:t>
      </w:r>
      <w:r w:rsidRPr="00CC7A62">
        <w:rPr>
          <w:sz w:val="24"/>
          <w:szCs w:val="24"/>
        </w:rPr>
        <w:t>ро</w:t>
      </w:r>
      <w:r w:rsidRPr="00CC7A62">
        <w:rPr>
          <w:spacing w:val="2"/>
          <w:sz w:val="24"/>
          <w:szCs w:val="24"/>
        </w:rPr>
        <w:t>д</w:t>
      </w:r>
      <w:r w:rsidRPr="00CC7A62">
        <w:rPr>
          <w:spacing w:val="-6"/>
          <w:sz w:val="24"/>
          <w:szCs w:val="24"/>
        </w:rPr>
        <w:t>у</w:t>
      </w:r>
      <w:r w:rsidRPr="00CC7A62">
        <w:rPr>
          <w:sz w:val="24"/>
          <w:szCs w:val="24"/>
        </w:rPr>
        <w:t>к</w:t>
      </w:r>
      <w:r w:rsidRPr="00CC7A62">
        <w:rPr>
          <w:w w:val="99"/>
          <w:sz w:val="24"/>
          <w:szCs w:val="24"/>
        </w:rPr>
        <w:t>т</w:t>
      </w:r>
      <w:r w:rsidRPr="00CC7A62">
        <w:rPr>
          <w:spacing w:val="1"/>
          <w:sz w:val="24"/>
          <w:szCs w:val="24"/>
        </w:rPr>
        <w:t>и</w:t>
      </w:r>
      <w:r w:rsidRPr="00CC7A62">
        <w:rPr>
          <w:sz w:val="24"/>
          <w:szCs w:val="24"/>
        </w:rPr>
        <w:t>внее</w:t>
      </w:r>
      <w:r w:rsidRPr="00CC7A62">
        <w:rPr>
          <w:spacing w:val="18"/>
          <w:sz w:val="24"/>
          <w:szCs w:val="24"/>
        </w:rPr>
        <w:t xml:space="preserve"> </w:t>
      </w:r>
      <w:r w:rsidRPr="00CC7A62">
        <w:rPr>
          <w:sz w:val="24"/>
          <w:szCs w:val="24"/>
        </w:rPr>
        <w:t>со</w:t>
      </w:r>
      <w:r w:rsidRPr="00CC7A62">
        <w:rPr>
          <w:w w:val="99"/>
          <w:sz w:val="24"/>
          <w:szCs w:val="24"/>
        </w:rPr>
        <w:t>т</w:t>
      </w:r>
      <w:r w:rsidRPr="00CC7A62">
        <w:rPr>
          <w:sz w:val="24"/>
          <w:szCs w:val="24"/>
        </w:rPr>
        <w:t>р</w:t>
      </w:r>
      <w:r w:rsidRPr="00CC7A62">
        <w:rPr>
          <w:spacing w:val="-4"/>
          <w:sz w:val="24"/>
          <w:szCs w:val="24"/>
        </w:rPr>
        <w:t>у</w:t>
      </w:r>
      <w:r w:rsidRPr="00CC7A62">
        <w:rPr>
          <w:sz w:val="24"/>
          <w:szCs w:val="24"/>
        </w:rPr>
        <w:t>д</w:t>
      </w:r>
      <w:r w:rsidRPr="00CC7A62">
        <w:rPr>
          <w:spacing w:val="1"/>
          <w:w w:val="99"/>
          <w:sz w:val="24"/>
          <w:szCs w:val="24"/>
        </w:rPr>
        <w:t>ни</w:t>
      </w:r>
      <w:r w:rsidRPr="00CC7A62">
        <w:rPr>
          <w:spacing w:val="1"/>
          <w:sz w:val="24"/>
          <w:szCs w:val="24"/>
        </w:rPr>
        <w:t>ч</w:t>
      </w:r>
      <w:r w:rsidRPr="00CC7A62">
        <w:rPr>
          <w:sz w:val="24"/>
          <w:szCs w:val="24"/>
        </w:rPr>
        <w:t>ат</w:t>
      </w:r>
      <w:r w:rsidRPr="00CC7A62">
        <w:rPr>
          <w:w w:val="99"/>
          <w:sz w:val="24"/>
          <w:szCs w:val="24"/>
        </w:rPr>
        <w:t>ь</w:t>
      </w:r>
      <w:r w:rsidRPr="00CC7A62">
        <w:rPr>
          <w:spacing w:val="20"/>
          <w:sz w:val="24"/>
          <w:szCs w:val="24"/>
        </w:rPr>
        <w:t xml:space="preserve"> </w:t>
      </w:r>
      <w:r w:rsidRPr="00CC7A62">
        <w:rPr>
          <w:sz w:val="24"/>
          <w:szCs w:val="24"/>
        </w:rPr>
        <w:t xml:space="preserve">с </w:t>
      </w:r>
      <w:r w:rsidRPr="00CC7A62">
        <w:rPr>
          <w:w w:val="99"/>
          <w:sz w:val="24"/>
          <w:szCs w:val="24"/>
        </w:rPr>
        <w:t>л</w:t>
      </w:r>
      <w:r w:rsidRPr="00CC7A62">
        <w:rPr>
          <w:sz w:val="24"/>
          <w:szCs w:val="24"/>
        </w:rPr>
        <w:t>юд</w:t>
      </w:r>
      <w:r w:rsidRPr="00CC7A62">
        <w:rPr>
          <w:spacing w:val="1"/>
          <w:sz w:val="24"/>
          <w:szCs w:val="24"/>
        </w:rPr>
        <w:t>ь</w:t>
      </w:r>
      <w:r w:rsidRPr="00CC7A62">
        <w:rPr>
          <w:sz w:val="24"/>
          <w:szCs w:val="24"/>
        </w:rPr>
        <w:t>м</w:t>
      </w:r>
      <w:r w:rsidRPr="00CC7A62">
        <w:rPr>
          <w:w w:val="99"/>
          <w:sz w:val="24"/>
          <w:szCs w:val="24"/>
        </w:rPr>
        <w:t>и</w:t>
      </w:r>
      <w:r w:rsidRPr="00CC7A62">
        <w:rPr>
          <w:spacing w:val="39"/>
          <w:sz w:val="24"/>
          <w:szCs w:val="24"/>
        </w:rPr>
        <w:t xml:space="preserve"> </w:t>
      </w:r>
      <w:r w:rsidRPr="00CC7A62">
        <w:rPr>
          <w:sz w:val="24"/>
          <w:szCs w:val="24"/>
        </w:rPr>
        <w:t>ра</w:t>
      </w:r>
      <w:r w:rsidRPr="00CC7A62">
        <w:rPr>
          <w:w w:val="99"/>
          <w:sz w:val="24"/>
          <w:szCs w:val="24"/>
        </w:rPr>
        <w:t>з</w:t>
      </w:r>
      <w:r w:rsidRPr="00CC7A62">
        <w:rPr>
          <w:spacing w:val="1"/>
          <w:w w:val="99"/>
          <w:sz w:val="24"/>
          <w:szCs w:val="24"/>
        </w:rPr>
        <w:t>н</w:t>
      </w:r>
      <w:r w:rsidRPr="00CC7A62">
        <w:rPr>
          <w:spacing w:val="-2"/>
          <w:sz w:val="24"/>
          <w:szCs w:val="24"/>
        </w:rPr>
        <w:t>ы</w:t>
      </w:r>
      <w:r w:rsidRPr="00CC7A62">
        <w:rPr>
          <w:sz w:val="24"/>
          <w:szCs w:val="24"/>
        </w:rPr>
        <w:t>х</w:t>
      </w:r>
      <w:r w:rsidRPr="00CC7A62">
        <w:rPr>
          <w:spacing w:val="40"/>
          <w:sz w:val="24"/>
          <w:szCs w:val="24"/>
        </w:rPr>
        <w:t xml:space="preserve"> </w:t>
      </w:r>
      <w:r w:rsidRPr="00CC7A62">
        <w:rPr>
          <w:sz w:val="24"/>
          <w:szCs w:val="24"/>
        </w:rPr>
        <w:t>возрастов</w:t>
      </w:r>
      <w:r w:rsidRPr="00CC7A62">
        <w:rPr>
          <w:spacing w:val="37"/>
          <w:sz w:val="24"/>
          <w:szCs w:val="24"/>
        </w:rPr>
        <w:t xml:space="preserve"> </w:t>
      </w:r>
      <w:r w:rsidRPr="00CC7A62">
        <w:rPr>
          <w:w w:val="99"/>
          <w:sz w:val="24"/>
          <w:szCs w:val="24"/>
        </w:rPr>
        <w:t>и</w:t>
      </w:r>
      <w:r w:rsidRPr="00CC7A62">
        <w:rPr>
          <w:spacing w:val="40"/>
          <w:sz w:val="24"/>
          <w:szCs w:val="24"/>
        </w:rPr>
        <w:t xml:space="preserve"> </w:t>
      </w:r>
      <w:r w:rsidRPr="00CC7A62">
        <w:rPr>
          <w:sz w:val="24"/>
          <w:szCs w:val="24"/>
        </w:rPr>
        <w:t>раз</w:t>
      </w:r>
      <w:r w:rsidRPr="00CC7A62">
        <w:rPr>
          <w:spacing w:val="1"/>
          <w:w w:val="99"/>
          <w:sz w:val="24"/>
          <w:szCs w:val="24"/>
        </w:rPr>
        <w:t>н</w:t>
      </w:r>
      <w:r w:rsidRPr="00CC7A62">
        <w:rPr>
          <w:sz w:val="24"/>
          <w:szCs w:val="24"/>
        </w:rPr>
        <w:t>о</w:t>
      </w:r>
      <w:r w:rsidRPr="00CC7A62">
        <w:rPr>
          <w:w w:val="99"/>
          <w:sz w:val="24"/>
          <w:szCs w:val="24"/>
        </w:rPr>
        <w:t>г</w:t>
      </w:r>
      <w:r w:rsidRPr="00CC7A62">
        <w:rPr>
          <w:sz w:val="24"/>
          <w:szCs w:val="24"/>
        </w:rPr>
        <w:t>о</w:t>
      </w:r>
      <w:r w:rsidRPr="00CC7A62">
        <w:rPr>
          <w:spacing w:val="38"/>
          <w:sz w:val="24"/>
          <w:szCs w:val="24"/>
        </w:rPr>
        <w:t xml:space="preserve"> </w:t>
      </w:r>
      <w:r w:rsidRPr="00CC7A62">
        <w:rPr>
          <w:sz w:val="24"/>
          <w:szCs w:val="24"/>
        </w:rPr>
        <w:t>со</w:t>
      </w:r>
      <w:r w:rsidRPr="00CC7A62">
        <w:rPr>
          <w:w w:val="99"/>
          <w:sz w:val="24"/>
          <w:szCs w:val="24"/>
        </w:rPr>
        <w:t>ц</w:t>
      </w:r>
      <w:r w:rsidRPr="00CC7A62">
        <w:rPr>
          <w:spacing w:val="1"/>
          <w:sz w:val="24"/>
          <w:szCs w:val="24"/>
        </w:rPr>
        <w:t>и</w:t>
      </w:r>
      <w:r w:rsidRPr="00CC7A62">
        <w:rPr>
          <w:sz w:val="24"/>
          <w:szCs w:val="24"/>
        </w:rPr>
        <w:t>ал</w:t>
      </w:r>
      <w:r w:rsidRPr="00CC7A62">
        <w:rPr>
          <w:spacing w:val="-1"/>
          <w:sz w:val="24"/>
          <w:szCs w:val="24"/>
        </w:rPr>
        <w:t>ь</w:t>
      </w:r>
      <w:r w:rsidRPr="00CC7A62">
        <w:rPr>
          <w:sz w:val="24"/>
          <w:szCs w:val="24"/>
        </w:rPr>
        <w:t>ного</w:t>
      </w:r>
      <w:r w:rsidRPr="00CC7A62">
        <w:rPr>
          <w:spacing w:val="38"/>
          <w:sz w:val="24"/>
          <w:szCs w:val="24"/>
        </w:rPr>
        <w:t xml:space="preserve"> </w:t>
      </w:r>
      <w:r w:rsidRPr="00CC7A62">
        <w:rPr>
          <w:spacing w:val="1"/>
          <w:sz w:val="24"/>
          <w:szCs w:val="24"/>
        </w:rPr>
        <w:t>п</w:t>
      </w:r>
      <w:r w:rsidRPr="00CC7A62">
        <w:rPr>
          <w:sz w:val="24"/>
          <w:szCs w:val="24"/>
        </w:rPr>
        <w:t>оложе</w:t>
      </w:r>
      <w:r w:rsidRPr="00CC7A62">
        <w:rPr>
          <w:spacing w:val="1"/>
          <w:sz w:val="24"/>
          <w:szCs w:val="24"/>
        </w:rPr>
        <w:t>ни</w:t>
      </w:r>
      <w:r w:rsidRPr="00CC7A62">
        <w:rPr>
          <w:sz w:val="24"/>
          <w:szCs w:val="24"/>
        </w:rPr>
        <w:t>я,</w:t>
      </w:r>
      <w:r w:rsidRPr="00CC7A62">
        <w:rPr>
          <w:spacing w:val="38"/>
          <w:sz w:val="24"/>
          <w:szCs w:val="24"/>
        </w:rPr>
        <w:t xml:space="preserve"> </w:t>
      </w:r>
      <w:r w:rsidRPr="00CC7A62">
        <w:rPr>
          <w:sz w:val="24"/>
          <w:szCs w:val="24"/>
        </w:rPr>
        <w:t>см</w:t>
      </w:r>
      <w:r w:rsidRPr="00CC7A62">
        <w:rPr>
          <w:spacing w:val="-1"/>
          <w:sz w:val="24"/>
          <w:szCs w:val="24"/>
        </w:rPr>
        <w:t>е</w:t>
      </w:r>
      <w:r w:rsidRPr="00CC7A62">
        <w:rPr>
          <w:sz w:val="24"/>
          <w:szCs w:val="24"/>
        </w:rPr>
        <w:t>л</w:t>
      </w:r>
      <w:r w:rsidRPr="00CC7A62">
        <w:rPr>
          <w:spacing w:val="1"/>
          <w:sz w:val="24"/>
          <w:szCs w:val="24"/>
        </w:rPr>
        <w:t>е</w:t>
      </w:r>
      <w:r w:rsidRPr="00CC7A62">
        <w:rPr>
          <w:sz w:val="24"/>
          <w:szCs w:val="24"/>
        </w:rPr>
        <w:t>е</w:t>
      </w:r>
      <w:r w:rsidRPr="00CC7A62">
        <w:rPr>
          <w:spacing w:val="37"/>
          <w:sz w:val="24"/>
          <w:szCs w:val="24"/>
        </w:rPr>
        <w:t xml:space="preserve"> </w:t>
      </w:r>
      <w:r w:rsidRPr="00CC7A62">
        <w:rPr>
          <w:spacing w:val="1"/>
          <w:sz w:val="24"/>
          <w:szCs w:val="24"/>
        </w:rPr>
        <w:t>и</w:t>
      </w:r>
      <w:r w:rsidRPr="00CC7A62">
        <w:rPr>
          <w:sz w:val="24"/>
          <w:szCs w:val="24"/>
        </w:rPr>
        <w:t>ска</w:t>
      </w:r>
      <w:r w:rsidRPr="00CC7A62">
        <w:rPr>
          <w:w w:val="99"/>
          <w:sz w:val="24"/>
          <w:szCs w:val="24"/>
        </w:rPr>
        <w:t>ть</w:t>
      </w:r>
      <w:r w:rsidRPr="00CC7A62">
        <w:rPr>
          <w:spacing w:val="39"/>
          <w:sz w:val="24"/>
          <w:szCs w:val="24"/>
        </w:rPr>
        <w:t xml:space="preserve"> </w:t>
      </w:r>
      <w:r w:rsidRPr="00CC7A62">
        <w:rPr>
          <w:sz w:val="24"/>
          <w:szCs w:val="24"/>
        </w:rPr>
        <w:t>и</w:t>
      </w:r>
      <w:r w:rsidRPr="00CC7A62">
        <w:rPr>
          <w:spacing w:val="39"/>
          <w:sz w:val="24"/>
          <w:szCs w:val="24"/>
        </w:rPr>
        <w:t xml:space="preserve"> </w:t>
      </w:r>
      <w:r w:rsidRPr="00CC7A62">
        <w:rPr>
          <w:spacing w:val="1"/>
          <w:sz w:val="24"/>
          <w:szCs w:val="24"/>
        </w:rPr>
        <w:t>н</w:t>
      </w:r>
      <w:r w:rsidRPr="00CC7A62">
        <w:rPr>
          <w:sz w:val="24"/>
          <w:szCs w:val="24"/>
        </w:rPr>
        <w:t>а</w:t>
      </w:r>
      <w:r w:rsidRPr="00CC7A62">
        <w:rPr>
          <w:spacing w:val="2"/>
          <w:sz w:val="24"/>
          <w:szCs w:val="24"/>
        </w:rPr>
        <w:t>х</w:t>
      </w:r>
      <w:r w:rsidRPr="00CC7A62">
        <w:rPr>
          <w:sz w:val="24"/>
          <w:szCs w:val="24"/>
        </w:rPr>
        <w:t>оди</w:t>
      </w:r>
      <w:r w:rsidRPr="00CC7A62">
        <w:rPr>
          <w:w w:val="99"/>
          <w:sz w:val="24"/>
          <w:szCs w:val="24"/>
        </w:rPr>
        <w:t>т</w:t>
      </w:r>
      <w:r w:rsidRPr="00CC7A62">
        <w:rPr>
          <w:sz w:val="24"/>
          <w:szCs w:val="24"/>
        </w:rPr>
        <w:t>ь</w:t>
      </w:r>
      <w:r w:rsidRPr="00CC7A62">
        <w:rPr>
          <w:spacing w:val="49"/>
          <w:sz w:val="24"/>
          <w:szCs w:val="24"/>
        </w:rPr>
        <w:t xml:space="preserve"> </w:t>
      </w:r>
      <w:r w:rsidRPr="00CC7A62">
        <w:rPr>
          <w:spacing w:val="-1"/>
          <w:sz w:val="24"/>
          <w:szCs w:val="24"/>
        </w:rPr>
        <w:t>в</w:t>
      </w:r>
      <w:r w:rsidRPr="00CC7A62">
        <w:rPr>
          <w:sz w:val="24"/>
          <w:szCs w:val="24"/>
        </w:rPr>
        <w:t>ыходы</w:t>
      </w:r>
      <w:r w:rsidRPr="00CC7A62">
        <w:rPr>
          <w:spacing w:val="38"/>
          <w:sz w:val="24"/>
          <w:szCs w:val="24"/>
        </w:rPr>
        <w:t xml:space="preserve"> </w:t>
      </w:r>
      <w:r w:rsidRPr="00CC7A62">
        <w:rPr>
          <w:spacing w:val="1"/>
          <w:w w:val="99"/>
          <w:sz w:val="24"/>
          <w:szCs w:val="24"/>
        </w:rPr>
        <w:t>и</w:t>
      </w:r>
      <w:r w:rsidRPr="00CC7A62">
        <w:rPr>
          <w:w w:val="99"/>
          <w:sz w:val="24"/>
          <w:szCs w:val="24"/>
        </w:rPr>
        <w:t>з</w:t>
      </w:r>
      <w:r w:rsidRPr="00CC7A62">
        <w:rPr>
          <w:sz w:val="24"/>
          <w:szCs w:val="24"/>
        </w:rPr>
        <w:t xml:space="preserve"> </w:t>
      </w:r>
      <w:r w:rsidRPr="00CC7A62">
        <w:rPr>
          <w:w w:val="99"/>
          <w:sz w:val="24"/>
          <w:szCs w:val="24"/>
        </w:rPr>
        <w:t>т</w:t>
      </w:r>
      <w:r w:rsidRPr="00CC7A62">
        <w:rPr>
          <w:spacing w:val="2"/>
          <w:sz w:val="24"/>
          <w:szCs w:val="24"/>
        </w:rPr>
        <w:t>р</w:t>
      </w:r>
      <w:r w:rsidRPr="00CC7A62">
        <w:rPr>
          <w:spacing w:val="-3"/>
          <w:sz w:val="24"/>
          <w:szCs w:val="24"/>
        </w:rPr>
        <w:t>у</w:t>
      </w:r>
      <w:r w:rsidRPr="00CC7A62">
        <w:rPr>
          <w:sz w:val="24"/>
          <w:szCs w:val="24"/>
        </w:rPr>
        <w:t>д</w:t>
      </w:r>
      <w:r w:rsidRPr="00CC7A62">
        <w:rPr>
          <w:w w:val="99"/>
          <w:sz w:val="24"/>
          <w:szCs w:val="24"/>
        </w:rPr>
        <w:t>н</w:t>
      </w:r>
      <w:r w:rsidRPr="00CC7A62">
        <w:rPr>
          <w:sz w:val="24"/>
          <w:szCs w:val="24"/>
        </w:rPr>
        <w:t>ых</w:t>
      </w:r>
      <w:r w:rsidRPr="00CC7A62">
        <w:rPr>
          <w:spacing w:val="-11"/>
          <w:sz w:val="24"/>
          <w:szCs w:val="24"/>
        </w:rPr>
        <w:t xml:space="preserve"> </w:t>
      </w:r>
      <w:r w:rsidRPr="00CC7A62">
        <w:rPr>
          <w:sz w:val="24"/>
          <w:szCs w:val="24"/>
        </w:rPr>
        <w:t>ж</w:t>
      </w:r>
      <w:r w:rsidRPr="00CC7A62">
        <w:rPr>
          <w:spacing w:val="-2"/>
          <w:w w:val="99"/>
          <w:sz w:val="24"/>
          <w:szCs w:val="24"/>
        </w:rPr>
        <w:t>и</w:t>
      </w:r>
      <w:r w:rsidRPr="00CC7A62">
        <w:rPr>
          <w:w w:val="99"/>
          <w:sz w:val="24"/>
          <w:szCs w:val="24"/>
        </w:rPr>
        <w:t>з</w:t>
      </w:r>
      <w:r w:rsidRPr="00CC7A62">
        <w:rPr>
          <w:spacing w:val="1"/>
          <w:w w:val="99"/>
          <w:sz w:val="24"/>
          <w:szCs w:val="24"/>
        </w:rPr>
        <w:t>н</w:t>
      </w:r>
      <w:r w:rsidRPr="00CC7A62">
        <w:rPr>
          <w:sz w:val="24"/>
          <w:szCs w:val="24"/>
        </w:rPr>
        <w:t>е</w:t>
      </w:r>
      <w:r w:rsidRPr="00CC7A62">
        <w:rPr>
          <w:spacing w:val="-1"/>
          <w:sz w:val="24"/>
          <w:szCs w:val="24"/>
        </w:rPr>
        <w:t>н</w:t>
      </w:r>
      <w:r w:rsidRPr="00CC7A62">
        <w:rPr>
          <w:w w:val="99"/>
          <w:sz w:val="24"/>
          <w:szCs w:val="24"/>
        </w:rPr>
        <w:t>н</w:t>
      </w:r>
      <w:r w:rsidRPr="00CC7A62">
        <w:rPr>
          <w:spacing w:val="-2"/>
          <w:sz w:val="24"/>
          <w:szCs w:val="24"/>
        </w:rPr>
        <w:t>ы</w:t>
      </w:r>
      <w:r w:rsidRPr="00CC7A62">
        <w:rPr>
          <w:sz w:val="24"/>
          <w:szCs w:val="24"/>
        </w:rPr>
        <w:t>х</w:t>
      </w:r>
      <w:r w:rsidRPr="00CC7A62">
        <w:rPr>
          <w:spacing w:val="-12"/>
          <w:sz w:val="24"/>
          <w:szCs w:val="24"/>
        </w:rPr>
        <w:t xml:space="preserve"> </w:t>
      </w:r>
      <w:r w:rsidRPr="00CC7A62">
        <w:rPr>
          <w:spacing w:val="-1"/>
          <w:sz w:val="24"/>
          <w:szCs w:val="24"/>
        </w:rPr>
        <w:t>с</w:t>
      </w:r>
      <w:r w:rsidRPr="00CC7A62">
        <w:rPr>
          <w:spacing w:val="-1"/>
          <w:w w:val="99"/>
          <w:sz w:val="24"/>
          <w:szCs w:val="24"/>
        </w:rPr>
        <w:t>и</w:t>
      </w:r>
      <w:r w:rsidRPr="00CC7A62">
        <w:rPr>
          <w:spacing w:val="2"/>
          <w:sz w:val="24"/>
          <w:szCs w:val="24"/>
        </w:rPr>
        <w:t>т</w:t>
      </w:r>
      <w:r w:rsidRPr="00CC7A62">
        <w:rPr>
          <w:spacing w:val="-3"/>
          <w:sz w:val="24"/>
          <w:szCs w:val="24"/>
        </w:rPr>
        <w:t>у</w:t>
      </w:r>
      <w:r w:rsidRPr="00CC7A62">
        <w:rPr>
          <w:spacing w:val="-1"/>
          <w:sz w:val="24"/>
          <w:szCs w:val="24"/>
        </w:rPr>
        <w:t>а</w:t>
      </w:r>
      <w:r w:rsidRPr="00CC7A62">
        <w:rPr>
          <w:w w:val="99"/>
          <w:sz w:val="24"/>
          <w:szCs w:val="24"/>
        </w:rPr>
        <w:t>ц</w:t>
      </w:r>
      <w:r w:rsidRPr="00CC7A62">
        <w:rPr>
          <w:spacing w:val="1"/>
          <w:w w:val="99"/>
          <w:sz w:val="24"/>
          <w:szCs w:val="24"/>
        </w:rPr>
        <w:t>ий</w:t>
      </w:r>
      <w:r w:rsidRPr="00CC7A62">
        <w:rPr>
          <w:sz w:val="24"/>
          <w:szCs w:val="24"/>
        </w:rPr>
        <w:t>,</w:t>
      </w:r>
      <w:r w:rsidRPr="00CC7A62">
        <w:rPr>
          <w:spacing w:val="-14"/>
          <w:sz w:val="24"/>
          <w:szCs w:val="24"/>
        </w:rPr>
        <w:t xml:space="preserve"> </w:t>
      </w:r>
      <w:r w:rsidRPr="00CC7A62">
        <w:rPr>
          <w:sz w:val="24"/>
          <w:szCs w:val="24"/>
        </w:rPr>
        <w:t>осмы</w:t>
      </w:r>
      <w:r w:rsidRPr="00CC7A62">
        <w:rPr>
          <w:spacing w:val="-1"/>
          <w:sz w:val="24"/>
          <w:szCs w:val="24"/>
        </w:rPr>
        <w:t>с</w:t>
      </w:r>
      <w:r w:rsidRPr="00CC7A62">
        <w:rPr>
          <w:sz w:val="24"/>
          <w:szCs w:val="24"/>
        </w:rPr>
        <w:t>л</w:t>
      </w:r>
      <w:r w:rsidRPr="00CC7A62">
        <w:rPr>
          <w:spacing w:val="-1"/>
          <w:sz w:val="24"/>
          <w:szCs w:val="24"/>
        </w:rPr>
        <w:t>е</w:t>
      </w:r>
      <w:r w:rsidRPr="00CC7A62">
        <w:rPr>
          <w:w w:val="99"/>
          <w:sz w:val="24"/>
          <w:szCs w:val="24"/>
        </w:rPr>
        <w:t>н</w:t>
      </w:r>
      <w:r w:rsidRPr="00CC7A62">
        <w:rPr>
          <w:spacing w:val="1"/>
          <w:sz w:val="24"/>
          <w:szCs w:val="24"/>
        </w:rPr>
        <w:t>н</w:t>
      </w:r>
      <w:r w:rsidRPr="00CC7A62">
        <w:rPr>
          <w:sz w:val="24"/>
          <w:szCs w:val="24"/>
        </w:rPr>
        <w:t>е</w:t>
      </w:r>
      <w:r w:rsidRPr="00CC7A62">
        <w:rPr>
          <w:spacing w:val="44"/>
          <w:sz w:val="24"/>
          <w:szCs w:val="24"/>
        </w:rPr>
        <w:t xml:space="preserve">е </w:t>
      </w:r>
      <w:r w:rsidRPr="00CC7A62">
        <w:rPr>
          <w:spacing w:val="1"/>
          <w:sz w:val="24"/>
          <w:szCs w:val="24"/>
        </w:rPr>
        <w:t>в</w:t>
      </w:r>
      <w:r w:rsidRPr="00CC7A62">
        <w:rPr>
          <w:sz w:val="24"/>
          <w:szCs w:val="24"/>
        </w:rPr>
        <w:t>ыб</w:t>
      </w:r>
      <w:r w:rsidRPr="00CC7A62">
        <w:rPr>
          <w:spacing w:val="1"/>
          <w:sz w:val="24"/>
          <w:szCs w:val="24"/>
        </w:rPr>
        <w:t>и</w:t>
      </w:r>
      <w:r w:rsidRPr="00CC7A62">
        <w:rPr>
          <w:sz w:val="24"/>
          <w:szCs w:val="24"/>
        </w:rPr>
        <w:t>ра</w:t>
      </w:r>
      <w:r w:rsidRPr="00CC7A62">
        <w:rPr>
          <w:w w:val="99"/>
          <w:sz w:val="24"/>
          <w:szCs w:val="24"/>
        </w:rPr>
        <w:t>ть</w:t>
      </w:r>
      <w:r w:rsidRPr="00CC7A62">
        <w:rPr>
          <w:spacing w:val="-13"/>
          <w:sz w:val="24"/>
          <w:szCs w:val="24"/>
        </w:rPr>
        <w:t xml:space="preserve"> </w:t>
      </w:r>
      <w:r w:rsidRPr="00CC7A62">
        <w:rPr>
          <w:sz w:val="24"/>
          <w:szCs w:val="24"/>
        </w:rPr>
        <w:t>сво</w:t>
      </w:r>
      <w:r w:rsidRPr="00CC7A62">
        <w:rPr>
          <w:spacing w:val="44"/>
          <w:sz w:val="24"/>
          <w:szCs w:val="24"/>
        </w:rPr>
        <w:t xml:space="preserve">й </w:t>
      </w:r>
      <w:r w:rsidRPr="00CC7A62">
        <w:rPr>
          <w:sz w:val="24"/>
          <w:szCs w:val="24"/>
        </w:rPr>
        <w:t>жи</w:t>
      </w:r>
      <w:r w:rsidRPr="00CC7A62">
        <w:rPr>
          <w:w w:val="99"/>
          <w:sz w:val="24"/>
          <w:szCs w:val="24"/>
        </w:rPr>
        <w:t>з</w:t>
      </w:r>
      <w:r w:rsidRPr="00CC7A62">
        <w:rPr>
          <w:sz w:val="24"/>
          <w:szCs w:val="24"/>
        </w:rPr>
        <w:t>ненн</w:t>
      </w:r>
      <w:r w:rsidRPr="00CC7A62">
        <w:rPr>
          <w:spacing w:val="-2"/>
          <w:sz w:val="24"/>
          <w:szCs w:val="24"/>
        </w:rPr>
        <w:t>ы</w:t>
      </w:r>
      <w:r w:rsidRPr="00CC7A62">
        <w:rPr>
          <w:spacing w:val="45"/>
          <w:sz w:val="24"/>
          <w:szCs w:val="24"/>
        </w:rPr>
        <w:t xml:space="preserve">й </w:t>
      </w:r>
      <w:r w:rsidRPr="00CC7A62">
        <w:rPr>
          <w:spacing w:val="3"/>
          <w:sz w:val="24"/>
          <w:szCs w:val="24"/>
        </w:rPr>
        <w:t>п</w:t>
      </w:r>
      <w:r w:rsidRPr="00CC7A62">
        <w:rPr>
          <w:spacing w:val="-5"/>
          <w:sz w:val="24"/>
          <w:szCs w:val="24"/>
        </w:rPr>
        <w:t>у</w:t>
      </w:r>
      <w:r w:rsidRPr="00CC7A62">
        <w:rPr>
          <w:w w:val="99"/>
          <w:sz w:val="24"/>
          <w:szCs w:val="24"/>
        </w:rPr>
        <w:t>ть</w:t>
      </w:r>
      <w:proofErr w:type="gramEnd"/>
      <w:r w:rsidRPr="00CC7A62">
        <w:rPr>
          <w:spacing w:val="-13"/>
          <w:sz w:val="24"/>
          <w:szCs w:val="24"/>
        </w:rPr>
        <w:t xml:space="preserve"> </w:t>
      </w:r>
      <w:r w:rsidRPr="00CC7A62">
        <w:rPr>
          <w:sz w:val="24"/>
          <w:szCs w:val="24"/>
        </w:rPr>
        <w:t>в</w:t>
      </w:r>
      <w:r w:rsidRPr="00CC7A62">
        <w:rPr>
          <w:spacing w:val="-15"/>
          <w:sz w:val="24"/>
          <w:szCs w:val="24"/>
        </w:rPr>
        <w:t xml:space="preserve"> </w:t>
      </w:r>
      <w:r w:rsidRPr="00CC7A62">
        <w:rPr>
          <w:spacing w:val="-1"/>
          <w:sz w:val="24"/>
          <w:szCs w:val="24"/>
        </w:rPr>
        <w:t>с</w:t>
      </w:r>
      <w:r w:rsidRPr="00CC7A62">
        <w:rPr>
          <w:sz w:val="24"/>
          <w:szCs w:val="24"/>
        </w:rPr>
        <w:t>лож</w:t>
      </w:r>
      <w:r w:rsidRPr="00CC7A62">
        <w:rPr>
          <w:spacing w:val="1"/>
          <w:sz w:val="24"/>
          <w:szCs w:val="24"/>
        </w:rPr>
        <w:t>н</w:t>
      </w:r>
      <w:r w:rsidRPr="00CC7A62">
        <w:rPr>
          <w:sz w:val="24"/>
          <w:szCs w:val="24"/>
        </w:rPr>
        <w:t>ы</w:t>
      </w:r>
      <w:r w:rsidRPr="00CC7A62">
        <w:rPr>
          <w:spacing w:val="45"/>
          <w:sz w:val="24"/>
          <w:szCs w:val="24"/>
        </w:rPr>
        <w:t xml:space="preserve">х </w:t>
      </w:r>
      <w:r w:rsidRPr="00CC7A62">
        <w:rPr>
          <w:spacing w:val="1"/>
          <w:sz w:val="24"/>
          <w:szCs w:val="24"/>
        </w:rPr>
        <w:t>п</w:t>
      </w:r>
      <w:r w:rsidRPr="00CC7A62">
        <w:rPr>
          <w:sz w:val="24"/>
          <w:szCs w:val="24"/>
        </w:rPr>
        <w:t>о</w:t>
      </w:r>
      <w:r w:rsidRPr="00CC7A62">
        <w:rPr>
          <w:spacing w:val="1"/>
          <w:sz w:val="24"/>
          <w:szCs w:val="24"/>
        </w:rPr>
        <w:t>и</w:t>
      </w:r>
      <w:r w:rsidRPr="00CC7A62">
        <w:rPr>
          <w:sz w:val="24"/>
          <w:szCs w:val="24"/>
        </w:rPr>
        <w:t>с</w:t>
      </w:r>
      <w:r w:rsidRPr="00CC7A62">
        <w:rPr>
          <w:spacing w:val="-1"/>
          <w:sz w:val="24"/>
          <w:szCs w:val="24"/>
        </w:rPr>
        <w:t>ка</w:t>
      </w:r>
      <w:r w:rsidRPr="00CC7A62">
        <w:rPr>
          <w:sz w:val="24"/>
          <w:szCs w:val="24"/>
        </w:rPr>
        <w:t>х</w:t>
      </w:r>
      <w:r w:rsidRPr="00CC7A62">
        <w:rPr>
          <w:spacing w:val="-12"/>
          <w:sz w:val="24"/>
          <w:szCs w:val="24"/>
        </w:rPr>
        <w:t xml:space="preserve"> </w:t>
      </w:r>
      <w:r w:rsidRPr="00CC7A62">
        <w:rPr>
          <w:spacing w:val="-1"/>
          <w:sz w:val="24"/>
          <w:szCs w:val="24"/>
        </w:rPr>
        <w:t>с</w:t>
      </w:r>
      <w:r w:rsidRPr="00CC7A62">
        <w:rPr>
          <w:sz w:val="24"/>
          <w:szCs w:val="24"/>
        </w:rPr>
        <w:t>ч</w:t>
      </w:r>
      <w:r w:rsidRPr="00CC7A62">
        <w:rPr>
          <w:spacing w:val="-1"/>
          <w:sz w:val="24"/>
          <w:szCs w:val="24"/>
        </w:rPr>
        <w:t>ас</w:t>
      </w:r>
      <w:r w:rsidRPr="00CC7A62">
        <w:rPr>
          <w:sz w:val="24"/>
          <w:szCs w:val="24"/>
        </w:rPr>
        <w:t>т</w:t>
      </w:r>
      <w:r w:rsidRPr="00CC7A62">
        <w:rPr>
          <w:spacing w:val="1"/>
          <w:w w:val="99"/>
          <w:sz w:val="24"/>
          <w:szCs w:val="24"/>
        </w:rPr>
        <w:t>ь</w:t>
      </w:r>
      <w:r w:rsidRPr="00CC7A62">
        <w:rPr>
          <w:sz w:val="24"/>
          <w:szCs w:val="24"/>
        </w:rPr>
        <w:t>я д</w:t>
      </w:r>
      <w:r w:rsidRPr="00CC7A62">
        <w:rPr>
          <w:w w:val="99"/>
          <w:sz w:val="24"/>
          <w:szCs w:val="24"/>
        </w:rPr>
        <w:t>л</w:t>
      </w:r>
      <w:r w:rsidRPr="00CC7A62">
        <w:rPr>
          <w:sz w:val="24"/>
          <w:szCs w:val="24"/>
        </w:rPr>
        <w:t xml:space="preserve">я себя </w:t>
      </w:r>
      <w:r w:rsidRPr="00CC7A62">
        <w:rPr>
          <w:w w:val="99"/>
          <w:sz w:val="24"/>
          <w:szCs w:val="24"/>
        </w:rPr>
        <w:t>и</w:t>
      </w:r>
      <w:r w:rsidRPr="00CC7A62">
        <w:rPr>
          <w:spacing w:val="1"/>
          <w:sz w:val="24"/>
          <w:szCs w:val="24"/>
        </w:rPr>
        <w:t xml:space="preserve"> </w:t>
      </w:r>
      <w:r w:rsidRPr="00CC7A62">
        <w:rPr>
          <w:sz w:val="24"/>
          <w:szCs w:val="24"/>
        </w:rPr>
        <w:t>ок</w:t>
      </w:r>
      <w:r w:rsidRPr="00CC7A62">
        <w:rPr>
          <w:spacing w:val="2"/>
          <w:sz w:val="24"/>
          <w:szCs w:val="24"/>
        </w:rPr>
        <w:t>р</w:t>
      </w:r>
      <w:r w:rsidRPr="00CC7A62">
        <w:rPr>
          <w:spacing w:val="-3"/>
          <w:sz w:val="24"/>
          <w:szCs w:val="24"/>
        </w:rPr>
        <w:t>у</w:t>
      </w:r>
      <w:r w:rsidRPr="00CC7A62">
        <w:rPr>
          <w:sz w:val="24"/>
          <w:szCs w:val="24"/>
        </w:rPr>
        <w:t>ж</w:t>
      </w:r>
      <w:r w:rsidRPr="00CC7A62">
        <w:rPr>
          <w:spacing w:val="-1"/>
          <w:sz w:val="24"/>
          <w:szCs w:val="24"/>
        </w:rPr>
        <w:t>а</w:t>
      </w:r>
      <w:r w:rsidRPr="00CC7A62">
        <w:rPr>
          <w:sz w:val="24"/>
          <w:szCs w:val="24"/>
        </w:rPr>
        <w:t>ющ</w:t>
      </w:r>
      <w:r w:rsidRPr="00CC7A62">
        <w:rPr>
          <w:w w:val="99"/>
          <w:sz w:val="24"/>
          <w:szCs w:val="24"/>
        </w:rPr>
        <w:t>и</w:t>
      </w:r>
      <w:r w:rsidRPr="00CC7A62">
        <w:rPr>
          <w:sz w:val="24"/>
          <w:szCs w:val="24"/>
        </w:rPr>
        <w:t>х</w:t>
      </w:r>
      <w:r w:rsidRPr="00CC7A62">
        <w:rPr>
          <w:spacing w:val="2"/>
          <w:sz w:val="24"/>
          <w:szCs w:val="24"/>
        </w:rPr>
        <w:t xml:space="preserve"> </w:t>
      </w:r>
      <w:r w:rsidRPr="00CC7A62">
        <w:rPr>
          <w:sz w:val="24"/>
          <w:szCs w:val="24"/>
        </w:rPr>
        <w:t>е</w:t>
      </w:r>
      <w:r w:rsidRPr="00CC7A62">
        <w:rPr>
          <w:w w:val="99"/>
          <w:sz w:val="24"/>
          <w:szCs w:val="24"/>
        </w:rPr>
        <w:t>г</w:t>
      </w:r>
      <w:r w:rsidRPr="00CC7A62">
        <w:rPr>
          <w:sz w:val="24"/>
          <w:szCs w:val="24"/>
        </w:rPr>
        <w:t>о люде</w:t>
      </w:r>
      <w:r w:rsidRPr="00CC7A62">
        <w:rPr>
          <w:spacing w:val="1"/>
          <w:w w:val="99"/>
          <w:sz w:val="24"/>
          <w:szCs w:val="24"/>
        </w:rPr>
        <w:t>й</w:t>
      </w:r>
      <w:r w:rsidRPr="00CC7A62">
        <w:rPr>
          <w:sz w:val="24"/>
          <w:szCs w:val="24"/>
        </w:rPr>
        <w:t>.</w:t>
      </w:r>
    </w:p>
    <w:p w:rsidR="003E0DEB" w:rsidRPr="00CC7A62" w:rsidRDefault="003E0DEB" w:rsidP="00CC7A62">
      <w:pPr>
        <w:pStyle w:val="affc"/>
        <w:spacing w:line="240" w:lineRule="auto"/>
        <w:rPr>
          <w:b/>
          <w:bCs/>
          <w:sz w:val="24"/>
          <w:szCs w:val="24"/>
        </w:rPr>
      </w:pPr>
      <w:r w:rsidRPr="00CC7A62">
        <w:rPr>
          <w:w w:val="99"/>
          <w:sz w:val="24"/>
          <w:szCs w:val="24"/>
        </w:rPr>
        <w:t>Д</w:t>
      </w:r>
      <w:r w:rsidRPr="00CC7A62">
        <w:rPr>
          <w:sz w:val="24"/>
          <w:szCs w:val="24"/>
        </w:rPr>
        <w:t>о</w:t>
      </w:r>
      <w:r w:rsidRPr="00CC7A62">
        <w:rPr>
          <w:spacing w:val="-1"/>
          <w:sz w:val="24"/>
          <w:szCs w:val="24"/>
        </w:rPr>
        <w:t>с</w:t>
      </w:r>
      <w:r w:rsidRPr="00CC7A62">
        <w:rPr>
          <w:sz w:val="24"/>
          <w:szCs w:val="24"/>
        </w:rPr>
        <w:t>т</w:t>
      </w:r>
      <w:r w:rsidRPr="00CC7A62">
        <w:rPr>
          <w:spacing w:val="1"/>
          <w:w w:val="99"/>
          <w:sz w:val="24"/>
          <w:szCs w:val="24"/>
        </w:rPr>
        <w:t>и</w:t>
      </w:r>
      <w:r w:rsidRPr="00CC7A62">
        <w:rPr>
          <w:sz w:val="24"/>
          <w:szCs w:val="24"/>
        </w:rPr>
        <w:t>жен</w:t>
      </w:r>
      <w:r w:rsidRPr="00CC7A62">
        <w:rPr>
          <w:spacing w:val="1"/>
          <w:w w:val="99"/>
          <w:sz w:val="24"/>
          <w:szCs w:val="24"/>
        </w:rPr>
        <w:t>и</w:t>
      </w:r>
      <w:r w:rsidRPr="00CC7A62">
        <w:rPr>
          <w:sz w:val="24"/>
          <w:szCs w:val="24"/>
        </w:rPr>
        <w:t>ю</w:t>
      </w:r>
      <w:r w:rsidRPr="00CC7A62">
        <w:rPr>
          <w:spacing w:val="84"/>
          <w:sz w:val="24"/>
          <w:szCs w:val="24"/>
        </w:rPr>
        <w:t xml:space="preserve"> </w:t>
      </w:r>
      <w:r w:rsidRPr="00CC7A62">
        <w:rPr>
          <w:spacing w:val="1"/>
          <w:w w:val="99"/>
          <w:sz w:val="24"/>
          <w:szCs w:val="24"/>
        </w:rPr>
        <w:t>п</w:t>
      </w:r>
      <w:r w:rsidRPr="00CC7A62">
        <w:rPr>
          <w:sz w:val="24"/>
          <w:szCs w:val="24"/>
        </w:rPr>
        <w:t>оставл</w:t>
      </w:r>
      <w:r w:rsidRPr="00CC7A62">
        <w:rPr>
          <w:spacing w:val="-1"/>
          <w:sz w:val="24"/>
          <w:szCs w:val="24"/>
        </w:rPr>
        <w:t>е</w:t>
      </w:r>
      <w:r w:rsidRPr="00CC7A62">
        <w:rPr>
          <w:spacing w:val="1"/>
          <w:w w:val="99"/>
          <w:sz w:val="24"/>
          <w:szCs w:val="24"/>
        </w:rPr>
        <w:t>нн</w:t>
      </w:r>
      <w:r w:rsidRPr="00CC7A62">
        <w:rPr>
          <w:sz w:val="24"/>
          <w:szCs w:val="24"/>
        </w:rPr>
        <w:t>о</w:t>
      </w:r>
      <w:r w:rsidRPr="00CC7A62">
        <w:rPr>
          <w:w w:val="99"/>
          <w:sz w:val="24"/>
          <w:szCs w:val="24"/>
        </w:rPr>
        <w:t>й</w:t>
      </w:r>
      <w:r w:rsidRPr="00CC7A62">
        <w:rPr>
          <w:spacing w:val="84"/>
          <w:sz w:val="24"/>
          <w:szCs w:val="24"/>
        </w:rPr>
        <w:t xml:space="preserve"> </w:t>
      </w:r>
      <w:r w:rsidRPr="00CC7A62">
        <w:rPr>
          <w:spacing w:val="1"/>
          <w:w w:val="99"/>
          <w:sz w:val="24"/>
          <w:szCs w:val="24"/>
        </w:rPr>
        <w:t>ц</w:t>
      </w:r>
      <w:r w:rsidRPr="00CC7A62">
        <w:rPr>
          <w:sz w:val="24"/>
          <w:szCs w:val="24"/>
        </w:rPr>
        <w:t>е</w:t>
      </w:r>
      <w:r w:rsidRPr="00CC7A62">
        <w:rPr>
          <w:spacing w:val="-2"/>
          <w:sz w:val="24"/>
          <w:szCs w:val="24"/>
        </w:rPr>
        <w:t>л</w:t>
      </w:r>
      <w:r w:rsidRPr="00CC7A62">
        <w:rPr>
          <w:sz w:val="24"/>
          <w:szCs w:val="24"/>
        </w:rPr>
        <w:t>и</w:t>
      </w:r>
      <w:r w:rsidRPr="00CC7A62">
        <w:rPr>
          <w:spacing w:val="84"/>
          <w:sz w:val="24"/>
          <w:szCs w:val="24"/>
        </w:rPr>
        <w:t xml:space="preserve"> </w:t>
      </w:r>
      <w:r w:rsidRPr="00CC7A62">
        <w:rPr>
          <w:sz w:val="24"/>
          <w:szCs w:val="24"/>
        </w:rPr>
        <w:t>восп</w:t>
      </w:r>
      <w:r w:rsidRPr="00CC7A62">
        <w:rPr>
          <w:spacing w:val="1"/>
          <w:sz w:val="24"/>
          <w:szCs w:val="24"/>
        </w:rPr>
        <w:t>и</w:t>
      </w:r>
      <w:r w:rsidRPr="00CC7A62">
        <w:rPr>
          <w:w w:val="99"/>
          <w:sz w:val="24"/>
          <w:szCs w:val="24"/>
        </w:rPr>
        <w:t>т</w:t>
      </w:r>
      <w:r w:rsidRPr="00CC7A62">
        <w:rPr>
          <w:sz w:val="24"/>
          <w:szCs w:val="24"/>
        </w:rPr>
        <w:t>а</w:t>
      </w:r>
      <w:r w:rsidRPr="00CC7A62">
        <w:rPr>
          <w:spacing w:val="1"/>
          <w:sz w:val="24"/>
          <w:szCs w:val="24"/>
        </w:rPr>
        <w:t>ни</w:t>
      </w:r>
      <w:r w:rsidRPr="00CC7A62">
        <w:rPr>
          <w:sz w:val="24"/>
          <w:szCs w:val="24"/>
        </w:rPr>
        <w:t>я</w:t>
      </w:r>
      <w:r w:rsidRPr="00CC7A62">
        <w:rPr>
          <w:spacing w:val="81"/>
          <w:sz w:val="24"/>
          <w:szCs w:val="24"/>
        </w:rPr>
        <w:t xml:space="preserve"> </w:t>
      </w:r>
      <w:r w:rsidRPr="00CC7A62">
        <w:rPr>
          <w:sz w:val="24"/>
          <w:szCs w:val="24"/>
        </w:rPr>
        <w:t>о</w:t>
      </w:r>
      <w:r w:rsidRPr="00CC7A62">
        <w:rPr>
          <w:spacing w:val="3"/>
          <w:sz w:val="24"/>
          <w:szCs w:val="24"/>
        </w:rPr>
        <w:t>б</w:t>
      </w:r>
      <w:r w:rsidRPr="00CC7A62">
        <w:rPr>
          <w:spacing w:val="-4"/>
          <w:sz w:val="24"/>
          <w:szCs w:val="24"/>
        </w:rPr>
        <w:t>у</w:t>
      </w:r>
      <w:r w:rsidRPr="00CC7A62">
        <w:rPr>
          <w:spacing w:val="1"/>
          <w:sz w:val="24"/>
          <w:szCs w:val="24"/>
        </w:rPr>
        <w:t>ч</w:t>
      </w:r>
      <w:r w:rsidRPr="00CC7A62">
        <w:rPr>
          <w:sz w:val="24"/>
          <w:szCs w:val="24"/>
        </w:rPr>
        <w:t>а</w:t>
      </w:r>
      <w:r w:rsidRPr="00CC7A62">
        <w:rPr>
          <w:w w:val="99"/>
          <w:sz w:val="24"/>
          <w:szCs w:val="24"/>
        </w:rPr>
        <w:t>ющ</w:t>
      </w:r>
      <w:r w:rsidRPr="00CC7A62">
        <w:rPr>
          <w:spacing w:val="1"/>
          <w:sz w:val="24"/>
          <w:szCs w:val="24"/>
        </w:rPr>
        <w:t>и</w:t>
      </w:r>
      <w:r w:rsidRPr="00CC7A62">
        <w:rPr>
          <w:spacing w:val="2"/>
          <w:sz w:val="24"/>
          <w:szCs w:val="24"/>
        </w:rPr>
        <w:t>х</w:t>
      </w:r>
      <w:r w:rsidRPr="00CC7A62">
        <w:rPr>
          <w:sz w:val="24"/>
          <w:szCs w:val="24"/>
        </w:rPr>
        <w:t>ся</w:t>
      </w:r>
      <w:r w:rsidRPr="00CC7A62">
        <w:rPr>
          <w:spacing w:val="83"/>
          <w:sz w:val="24"/>
          <w:szCs w:val="24"/>
        </w:rPr>
        <w:t xml:space="preserve"> </w:t>
      </w:r>
      <w:r w:rsidRPr="00CC7A62">
        <w:rPr>
          <w:spacing w:val="2"/>
          <w:sz w:val="24"/>
          <w:szCs w:val="24"/>
        </w:rPr>
        <w:t>б</w:t>
      </w:r>
      <w:r w:rsidRPr="00CC7A62">
        <w:rPr>
          <w:spacing w:val="-3"/>
          <w:sz w:val="24"/>
          <w:szCs w:val="24"/>
        </w:rPr>
        <w:t>у</w:t>
      </w:r>
      <w:r w:rsidRPr="00CC7A62">
        <w:rPr>
          <w:sz w:val="24"/>
          <w:szCs w:val="24"/>
        </w:rPr>
        <w:t>д</w:t>
      </w:r>
      <w:r w:rsidRPr="00CC7A62">
        <w:rPr>
          <w:spacing w:val="-1"/>
          <w:sz w:val="24"/>
          <w:szCs w:val="24"/>
        </w:rPr>
        <w:t>е</w:t>
      </w:r>
      <w:r w:rsidRPr="00CC7A62">
        <w:rPr>
          <w:w w:val="99"/>
          <w:sz w:val="24"/>
          <w:szCs w:val="24"/>
        </w:rPr>
        <w:t>т</w:t>
      </w:r>
      <w:r w:rsidRPr="00CC7A62">
        <w:rPr>
          <w:spacing w:val="87"/>
          <w:sz w:val="24"/>
          <w:szCs w:val="24"/>
        </w:rPr>
        <w:t xml:space="preserve"> </w:t>
      </w:r>
      <w:r w:rsidRPr="00CC7A62">
        <w:rPr>
          <w:sz w:val="24"/>
          <w:szCs w:val="24"/>
        </w:rPr>
        <w:t>способс</w:t>
      </w:r>
      <w:r w:rsidRPr="00CC7A62">
        <w:rPr>
          <w:w w:val="99"/>
          <w:sz w:val="24"/>
          <w:szCs w:val="24"/>
        </w:rPr>
        <w:t>т</w:t>
      </w:r>
      <w:r w:rsidRPr="00CC7A62">
        <w:rPr>
          <w:sz w:val="24"/>
          <w:szCs w:val="24"/>
        </w:rPr>
        <w:t>вов</w:t>
      </w:r>
      <w:r w:rsidRPr="00CC7A62">
        <w:rPr>
          <w:spacing w:val="-1"/>
          <w:sz w:val="24"/>
          <w:szCs w:val="24"/>
        </w:rPr>
        <w:t>а</w:t>
      </w:r>
      <w:r w:rsidRPr="00CC7A62">
        <w:rPr>
          <w:sz w:val="24"/>
          <w:szCs w:val="24"/>
        </w:rPr>
        <w:t>т</w:t>
      </w:r>
      <w:r w:rsidRPr="00CC7A62">
        <w:rPr>
          <w:w w:val="99"/>
          <w:sz w:val="24"/>
          <w:szCs w:val="24"/>
        </w:rPr>
        <w:t>ь</w:t>
      </w:r>
      <w:r w:rsidRPr="00CC7A62">
        <w:rPr>
          <w:spacing w:val="84"/>
          <w:sz w:val="24"/>
          <w:szCs w:val="24"/>
        </w:rPr>
        <w:t xml:space="preserve"> </w:t>
      </w:r>
      <w:r w:rsidRPr="00CC7A62">
        <w:rPr>
          <w:sz w:val="24"/>
          <w:szCs w:val="24"/>
        </w:rPr>
        <w:t>ре</w:t>
      </w:r>
      <w:r w:rsidRPr="00CC7A62">
        <w:rPr>
          <w:spacing w:val="2"/>
          <w:w w:val="99"/>
          <w:sz w:val="24"/>
          <w:szCs w:val="24"/>
        </w:rPr>
        <w:t>ш</w:t>
      </w:r>
      <w:r w:rsidRPr="00CC7A62">
        <w:rPr>
          <w:sz w:val="24"/>
          <w:szCs w:val="24"/>
        </w:rPr>
        <w:t>е</w:t>
      </w:r>
      <w:r w:rsidRPr="00CC7A62">
        <w:rPr>
          <w:w w:val="99"/>
          <w:sz w:val="24"/>
          <w:szCs w:val="24"/>
        </w:rPr>
        <w:t>н</w:t>
      </w:r>
      <w:r w:rsidRPr="00CC7A62">
        <w:rPr>
          <w:spacing w:val="1"/>
          <w:w w:val="99"/>
          <w:sz w:val="24"/>
          <w:szCs w:val="24"/>
        </w:rPr>
        <w:t>и</w:t>
      </w:r>
      <w:r w:rsidRPr="00CC7A62">
        <w:rPr>
          <w:sz w:val="24"/>
          <w:szCs w:val="24"/>
        </w:rPr>
        <w:t>е с</w:t>
      </w:r>
      <w:r w:rsidRPr="00CC7A62">
        <w:rPr>
          <w:w w:val="99"/>
          <w:sz w:val="24"/>
          <w:szCs w:val="24"/>
        </w:rPr>
        <w:t>л</w:t>
      </w:r>
      <w:r w:rsidRPr="00CC7A62">
        <w:rPr>
          <w:spacing w:val="-1"/>
          <w:sz w:val="24"/>
          <w:szCs w:val="24"/>
        </w:rPr>
        <w:t>е</w:t>
      </w:r>
      <w:r w:rsidRPr="00CC7A62">
        <w:rPr>
          <w:spacing w:val="4"/>
          <w:sz w:val="24"/>
          <w:szCs w:val="24"/>
        </w:rPr>
        <w:t>д</w:t>
      </w:r>
      <w:r w:rsidRPr="00CC7A62">
        <w:rPr>
          <w:spacing w:val="-6"/>
          <w:sz w:val="24"/>
          <w:szCs w:val="24"/>
        </w:rPr>
        <w:t>у</w:t>
      </w:r>
      <w:r w:rsidRPr="00CC7A62">
        <w:rPr>
          <w:w w:val="99"/>
          <w:sz w:val="24"/>
          <w:szCs w:val="24"/>
        </w:rPr>
        <w:t>ющ</w:t>
      </w:r>
      <w:r w:rsidRPr="00CC7A62">
        <w:rPr>
          <w:spacing w:val="1"/>
          <w:w w:val="99"/>
          <w:sz w:val="24"/>
          <w:szCs w:val="24"/>
        </w:rPr>
        <w:t>и</w:t>
      </w:r>
      <w:r w:rsidRPr="00CC7A62">
        <w:rPr>
          <w:sz w:val="24"/>
          <w:szCs w:val="24"/>
        </w:rPr>
        <w:t>х</w:t>
      </w:r>
      <w:r w:rsidRPr="00CC7A62">
        <w:rPr>
          <w:spacing w:val="3"/>
          <w:sz w:val="24"/>
          <w:szCs w:val="24"/>
        </w:rPr>
        <w:t xml:space="preserve"> </w:t>
      </w:r>
      <w:r w:rsidRPr="00CC7A62">
        <w:rPr>
          <w:b/>
          <w:bCs/>
          <w:sz w:val="24"/>
          <w:szCs w:val="24"/>
        </w:rPr>
        <w:t>осно</w:t>
      </w:r>
      <w:r w:rsidRPr="00CC7A62">
        <w:rPr>
          <w:b/>
          <w:bCs/>
          <w:w w:val="99"/>
          <w:sz w:val="24"/>
          <w:szCs w:val="24"/>
        </w:rPr>
        <w:t>в</w:t>
      </w:r>
      <w:r w:rsidRPr="00CC7A62">
        <w:rPr>
          <w:b/>
          <w:bCs/>
          <w:spacing w:val="1"/>
          <w:sz w:val="24"/>
          <w:szCs w:val="24"/>
        </w:rPr>
        <w:t>н</w:t>
      </w:r>
      <w:r w:rsidRPr="00CC7A62">
        <w:rPr>
          <w:b/>
          <w:bCs/>
          <w:sz w:val="24"/>
          <w:szCs w:val="24"/>
        </w:rPr>
        <w:t>ых задач:</w:t>
      </w:r>
    </w:p>
    <w:p w:rsidR="003E0DEB" w:rsidRPr="00CC7A62" w:rsidRDefault="003E0DEB" w:rsidP="00CC7A62">
      <w:pPr>
        <w:pStyle w:val="affc"/>
        <w:spacing w:line="240" w:lineRule="auto"/>
        <w:rPr>
          <w:sz w:val="24"/>
          <w:szCs w:val="24"/>
        </w:rPr>
      </w:pPr>
      <w:r w:rsidRPr="00CC7A62">
        <w:rPr>
          <w:sz w:val="24"/>
          <w:szCs w:val="24"/>
        </w:rPr>
        <w:t>-</w:t>
      </w:r>
      <w:r w:rsidRPr="00CC7A62">
        <w:rPr>
          <w:spacing w:val="13"/>
          <w:sz w:val="24"/>
          <w:szCs w:val="24"/>
        </w:rPr>
        <w:t xml:space="preserve"> </w:t>
      </w:r>
      <w:r w:rsidRPr="00CC7A62">
        <w:rPr>
          <w:spacing w:val="-4"/>
          <w:sz w:val="24"/>
          <w:szCs w:val="24"/>
        </w:rPr>
        <w:t>у</w:t>
      </w:r>
      <w:r w:rsidRPr="00CC7A62">
        <w:rPr>
          <w:spacing w:val="1"/>
          <w:sz w:val="24"/>
          <w:szCs w:val="24"/>
        </w:rPr>
        <w:t>с</w:t>
      </w:r>
      <w:r w:rsidRPr="00CC7A62">
        <w:rPr>
          <w:sz w:val="24"/>
          <w:szCs w:val="24"/>
        </w:rPr>
        <w:t>во</w:t>
      </w:r>
      <w:r w:rsidRPr="00CC7A62">
        <w:rPr>
          <w:spacing w:val="-1"/>
          <w:sz w:val="24"/>
          <w:szCs w:val="24"/>
        </w:rPr>
        <w:t>е</w:t>
      </w:r>
      <w:r w:rsidRPr="00CC7A62">
        <w:rPr>
          <w:spacing w:val="1"/>
          <w:w w:val="99"/>
          <w:sz w:val="24"/>
          <w:szCs w:val="24"/>
        </w:rPr>
        <w:t>н</w:t>
      </w:r>
      <w:r w:rsidRPr="00CC7A62">
        <w:rPr>
          <w:spacing w:val="1"/>
          <w:sz w:val="24"/>
          <w:szCs w:val="24"/>
        </w:rPr>
        <w:t>и</w:t>
      </w:r>
      <w:r w:rsidRPr="00CC7A62">
        <w:rPr>
          <w:sz w:val="24"/>
          <w:szCs w:val="24"/>
        </w:rPr>
        <w:t>е</w:t>
      </w:r>
      <w:r w:rsidRPr="00CC7A62">
        <w:rPr>
          <w:spacing w:val="11"/>
          <w:sz w:val="24"/>
          <w:szCs w:val="24"/>
        </w:rPr>
        <w:t xml:space="preserve"> </w:t>
      </w:r>
      <w:proofErr w:type="gramStart"/>
      <w:r w:rsidRPr="00CC7A62">
        <w:rPr>
          <w:sz w:val="24"/>
          <w:szCs w:val="24"/>
        </w:rPr>
        <w:t>о</w:t>
      </w:r>
      <w:r w:rsidRPr="00CC7A62">
        <w:rPr>
          <w:spacing w:val="3"/>
          <w:sz w:val="24"/>
          <w:szCs w:val="24"/>
        </w:rPr>
        <w:t>б</w:t>
      </w:r>
      <w:r w:rsidRPr="00CC7A62">
        <w:rPr>
          <w:spacing w:val="-4"/>
          <w:sz w:val="24"/>
          <w:szCs w:val="24"/>
        </w:rPr>
        <w:t>у</w:t>
      </w:r>
      <w:r w:rsidRPr="00CC7A62">
        <w:rPr>
          <w:spacing w:val="1"/>
          <w:sz w:val="24"/>
          <w:szCs w:val="24"/>
        </w:rPr>
        <w:t>ч</w:t>
      </w:r>
      <w:r w:rsidRPr="00CC7A62">
        <w:rPr>
          <w:sz w:val="24"/>
          <w:szCs w:val="24"/>
        </w:rPr>
        <w:t>ающ</w:t>
      </w:r>
      <w:r w:rsidRPr="00CC7A62">
        <w:rPr>
          <w:spacing w:val="1"/>
          <w:w w:val="99"/>
          <w:sz w:val="24"/>
          <w:szCs w:val="24"/>
        </w:rPr>
        <w:t>и</w:t>
      </w:r>
      <w:r w:rsidRPr="00CC7A62">
        <w:rPr>
          <w:spacing w:val="1"/>
          <w:sz w:val="24"/>
          <w:szCs w:val="24"/>
        </w:rPr>
        <w:t>м</w:t>
      </w:r>
      <w:r w:rsidRPr="00CC7A62">
        <w:rPr>
          <w:spacing w:val="1"/>
          <w:w w:val="99"/>
          <w:sz w:val="24"/>
          <w:szCs w:val="24"/>
        </w:rPr>
        <w:t>и</w:t>
      </w:r>
      <w:r w:rsidRPr="00CC7A62">
        <w:rPr>
          <w:sz w:val="24"/>
          <w:szCs w:val="24"/>
        </w:rPr>
        <w:t>ся</w:t>
      </w:r>
      <w:proofErr w:type="gramEnd"/>
      <w:r w:rsidRPr="00CC7A62">
        <w:rPr>
          <w:spacing w:val="12"/>
          <w:sz w:val="24"/>
          <w:szCs w:val="24"/>
        </w:rPr>
        <w:t xml:space="preserve"> </w:t>
      </w:r>
      <w:r w:rsidRPr="00CC7A62">
        <w:rPr>
          <w:spacing w:val="1"/>
          <w:sz w:val="24"/>
          <w:szCs w:val="24"/>
        </w:rPr>
        <w:t>з</w:t>
      </w:r>
      <w:r w:rsidRPr="00CC7A62">
        <w:rPr>
          <w:spacing w:val="1"/>
          <w:w w:val="99"/>
          <w:sz w:val="24"/>
          <w:szCs w:val="24"/>
        </w:rPr>
        <w:t>н</w:t>
      </w:r>
      <w:r w:rsidRPr="00CC7A62">
        <w:rPr>
          <w:sz w:val="24"/>
          <w:szCs w:val="24"/>
        </w:rPr>
        <w:t>а</w:t>
      </w:r>
      <w:r w:rsidRPr="00CC7A62">
        <w:rPr>
          <w:spacing w:val="-1"/>
          <w:w w:val="99"/>
          <w:sz w:val="24"/>
          <w:szCs w:val="24"/>
        </w:rPr>
        <w:t>н</w:t>
      </w:r>
      <w:r w:rsidRPr="00CC7A62">
        <w:rPr>
          <w:w w:val="99"/>
          <w:sz w:val="24"/>
          <w:szCs w:val="24"/>
        </w:rPr>
        <w:t>и</w:t>
      </w:r>
      <w:r w:rsidRPr="00CC7A62">
        <w:rPr>
          <w:spacing w:val="1"/>
          <w:sz w:val="24"/>
          <w:szCs w:val="24"/>
        </w:rPr>
        <w:t>й</w:t>
      </w:r>
      <w:r w:rsidRPr="00CC7A62">
        <w:rPr>
          <w:sz w:val="24"/>
          <w:szCs w:val="24"/>
        </w:rPr>
        <w:t>,</w:t>
      </w:r>
      <w:r w:rsidRPr="00CC7A62">
        <w:rPr>
          <w:spacing w:val="9"/>
          <w:sz w:val="24"/>
          <w:szCs w:val="24"/>
        </w:rPr>
        <w:t xml:space="preserve"> </w:t>
      </w:r>
      <w:r w:rsidRPr="00CC7A62">
        <w:rPr>
          <w:spacing w:val="1"/>
          <w:sz w:val="24"/>
          <w:szCs w:val="24"/>
        </w:rPr>
        <w:t>н</w:t>
      </w:r>
      <w:r w:rsidRPr="00CC7A62">
        <w:rPr>
          <w:sz w:val="24"/>
          <w:szCs w:val="24"/>
        </w:rPr>
        <w:t>орм,</w:t>
      </w:r>
      <w:r w:rsidRPr="00CC7A62">
        <w:rPr>
          <w:spacing w:val="11"/>
          <w:sz w:val="24"/>
          <w:szCs w:val="24"/>
        </w:rPr>
        <w:t xml:space="preserve"> </w:t>
      </w:r>
      <w:r w:rsidRPr="00CC7A62">
        <w:rPr>
          <w:spacing w:val="3"/>
          <w:sz w:val="24"/>
          <w:szCs w:val="24"/>
        </w:rPr>
        <w:t>д</w:t>
      </w:r>
      <w:r w:rsidRPr="00CC7A62">
        <w:rPr>
          <w:spacing w:val="-6"/>
          <w:sz w:val="24"/>
          <w:szCs w:val="24"/>
        </w:rPr>
        <w:t>у</w:t>
      </w:r>
      <w:r w:rsidRPr="00CC7A62">
        <w:rPr>
          <w:spacing w:val="1"/>
          <w:sz w:val="24"/>
          <w:szCs w:val="24"/>
        </w:rPr>
        <w:t>х</w:t>
      </w:r>
      <w:r w:rsidRPr="00CC7A62">
        <w:rPr>
          <w:sz w:val="24"/>
          <w:szCs w:val="24"/>
        </w:rPr>
        <w:t>овн</w:t>
      </w:r>
      <w:r w:rsidRPr="00CC7A62">
        <w:rPr>
          <w:spacing w:val="5"/>
          <w:sz w:val="24"/>
          <w:szCs w:val="24"/>
        </w:rPr>
        <w:t>о</w:t>
      </w:r>
      <w:r w:rsidRPr="00CC7A62">
        <w:rPr>
          <w:sz w:val="24"/>
          <w:szCs w:val="24"/>
        </w:rPr>
        <w:t>-</w:t>
      </w:r>
      <w:r w:rsidRPr="00CC7A62">
        <w:rPr>
          <w:spacing w:val="1"/>
          <w:sz w:val="24"/>
          <w:szCs w:val="24"/>
        </w:rPr>
        <w:t>н</w:t>
      </w:r>
      <w:r w:rsidRPr="00CC7A62">
        <w:rPr>
          <w:sz w:val="24"/>
          <w:szCs w:val="24"/>
        </w:rPr>
        <w:t>рав</w:t>
      </w:r>
      <w:r w:rsidRPr="00CC7A62">
        <w:rPr>
          <w:spacing w:val="-2"/>
          <w:sz w:val="24"/>
          <w:szCs w:val="24"/>
        </w:rPr>
        <w:t>с</w:t>
      </w:r>
      <w:r w:rsidRPr="00CC7A62">
        <w:rPr>
          <w:w w:val="99"/>
          <w:sz w:val="24"/>
          <w:szCs w:val="24"/>
        </w:rPr>
        <w:t>т</w:t>
      </w:r>
      <w:r w:rsidRPr="00CC7A62">
        <w:rPr>
          <w:sz w:val="24"/>
          <w:szCs w:val="24"/>
        </w:rPr>
        <w:t>вен</w:t>
      </w:r>
      <w:r w:rsidRPr="00CC7A62">
        <w:rPr>
          <w:spacing w:val="1"/>
          <w:sz w:val="24"/>
          <w:szCs w:val="24"/>
        </w:rPr>
        <w:t>н</w:t>
      </w:r>
      <w:r w:rsidRPr="00CC7A62">
        <w:rPr>
          <w:sz w:val="24"/>
          <w:szCs w:val="24"/>
        </w:rPr>
        <w:t>ых</w:t>
      </w:r>
      <w:r w:rsidRPr="00CC7A62">
        <w:rPr>
          <w:spacing w:val="14"/>
          <w:sz w:val="24"/>
          <w:szCs w:val="24"/>
        </w:rPr>
        <w:t xml:space="preserve"> </w:t>
      </w:r>
      <w:r w:rsidRPr="00CC7A62">
        <w:rPr>
          <w:spacing w:val="1"/>
          <w:sz w:val="24"/>
          <w:szCs w:val="24"/>
        </w:rPr>
        <w:t>ц</w:t>
      </w:r>
      <w:r w:rsidRPr="00CC7A62">
        <w:rPr>
          <w:spacing w:val="-3"/>
          <w:sz w:val="24"/>
          <w:szCs w:val="24"/>
        </w:rPr>
        <w:t>е</w:t>
      </w:r>
      <w:r w:rsidRPr="00CC7A62">
        <w:rPr>
          <w:spacing w:val="1"/>
          <w:sz w:val="24"/>
          <w:szCs w:val="24"/>
        </w:rPr>
        <w:t>н</w:t>
      </w:r>
      <w:r w:rsidRPr="00CC7A62">
        <w:rPr>
          <w:spacing w:val="-1"/>
          <w:sz w:val="24"/>
          <w:szCs w:val="24"/>
        </w:rPr>
        <w:t>н</w:t>
      </w:r>
      <w:r w:rsidRPr="00CC7A62">
        <w:rPr>
          <w:sz w:val="24"/>
          <w:szCs w:val="24"/>
        </w:rPr>
        <w:t>о</w:t>
      </w:r>
      <w:r w:rsidRPr="00CC7A62">
        <w:rPr>
          <w:spacing w:val="-1"/>
          <w:sz w:val="24"/>
          <w:szCs w:val="24"/>
        </w:rPr>
        <w:t>с</w:t>
      </w:r>
      <w:r w:rsidRPr="00CC7A62">
        <w:rPr>
          <w:w w:val="99"/>
          <w:sz w:val="24"/>
          <w:szCs w:val="24"/>
        </w:rPr>
        <w:t>т</w:t>
      </w:r>
      <w:r w:rsidRPr="00CC7A62">
        <w:rPr>
          <w:sz w:val="24"/>
          <w:szCs w:val="24"/>
        </w:rPr>
        <w:t>е</w:t>
      </w:r>
      <w:r w:rsidRPr="00CC7A62">
        <w:rPr>
          <w:spacing w:val="1"/>
          <w:sz w:val="24"/>
          <w:szCs w:val="24"/>
        </w:rPr>
        <w:t>й</w:t>
      </w:r>
      <w:r w:rsidRPr="00CC7A62">
        <w:rPr>
          <w:sz w:val="24"/>
          <w:szCs w:val="24"/>
        </w:rPr>
        <w:t>,</w:t>
      </w:r>
      <w:r w:rsidRPr="00CC7A62">
        <w:rPr>
          <w:spacing w:val="11"/>
          <w:sz w:val="24"/>
          <w:szCs w:val="24"/>
        </w:rPr>
        <w:t xml:space="preserve"> </w:t>
      </w:r>
      <w:r w:rsidRPr="00CC7A62">
        <w:rPr>
          <w:w w:val="99"/>
          <w:sz w:val="24"/>
          <w:szCs w:val="24"/>
        </w:rPr>
        <w:t>т</w:t>
      </w:r>
      <w:r w:rsidRPr="00CC7A62">
        <w:rPr>
          <w:sz w:val="24"/>
          <w:szCs w:val="24"/>
        </w:rPr>
        <w:t>рад</w:t>
      </w:r>
      <w:r w:rsidRPr="00CC7A62">
        <w:rPr>
          <w:spacing w:val="1"/>
          <w:sz w:val="24"/>
          <w:szCs w:val="24"/>
        </w:rPr>
        <w:t>и</w:t>
      </w:r>
      <w:r w:rsidRPr="00CC7A62">
        <w:rPr>
          <w:w w:val="99"/>
          <w:sz w:val="24"/>
          <w:szCs w:val="24"/>
        </w:rPr>
        <w:t>ци</w:t>
      </w:r>
      <w:r w:rsidRPr="00CC7A62">
        <w:rPr>
          <w:spacing w:val="1"/>
          <w:w w:val="99"/>
          <w:sz w:val="24"/>
          <w:szCs w:val="24"/>
        </w:rPr>
        <w:t>й</w:t>
      </w:r>
      <w:r w:rsidRPr="00CC7A62">
        <w:rPr>
          <w:sz w:val="24"/>
          <w:szCs w:val="24"/>
        </w:rPr>
        <w:t>,</w:t>
      </w:r>
      <w:r w:rsidRPr="00CC7A62">
        <w:rPr>
          <w:spacing w:val="9"/>
          <w:sz w:val="24"/>
          <w:szCs w:val="24"/>
        </w:rPr>
        <w:t xml:space="preserve"> </w:t>
      </w:r>
      <w:r w:rsidRPr="00CC7A62">
        <w:rPr>
          <w:spacing w:val="1"/>
          <w:sz w:val="24"/>
          <w:szCs w:val="24"/>
        </w:rPr>
        <w:t>к</w:t>
      </w:r>
      <w:r w:rsidRPr="00CC7A62">
        <w:rPr>
          <w:sz w:val="24"/>
          <w:szCs w:val="24"/>
        </w:rPr>
        <w:t>ото</w:t>
      </w:r>
      <w:r w:rsidRPr="00CC7A62">
        <w:rPr>
          <w:spacing w:val="-1"/>
          <w:sz w:val="24"/>
          <w:szCs w:val="24"/>
        </w:rPr>
        <w:t>р</w:t>
      </w:r>
      <w:r w:rsidRPr="00CC7A62">
        <w:rPr>
          <w:sz w:val="24"/>
          <w:szCs w:val="24"/>
        </w:rPr>
        <w:t>ые выр</w:t>
      </w:r>
      <w:r w:rsidRPr="00CC7A62">
        <w:rPr>
          <w:spacing w:val="-1"/>
          <w:sz w:val="24"/>
          <w:szCs w:val="24"/>
        </w:rPr>
        <w:t>а</w:t>
      </w:r>
      <w:r w:rsidRPr="00CC7A62">
        <w:rPr>
          <w:sz w:val="24"/>
          <w:szCs w:val="24"/>
        </w:rPr>
        <w:t>бота</w:t>
      </w:r>
      <w:r w:rsidRPr="00CC7A62">
        <w:rPr>
          <w:w w:val="99"/>
          <w:sz w:val="24"/>
          <w:szCs w:val="24"/>
        </w:rPr>
        <w:t>л</w:t>
      </w:r>
      <w:r w:rsidRPr="00CC7A62">
        <w:rPr>
          <w:sz w:val="24"/>
          <w:szCs w:val="24"/>
        </w:rPr>
        <w:t>о росс</w:t>
      </w:r>
      <w:r w:rsidRPr="00CC7A62">
        <w:rPr>
          <w:w w:val="99"/>
          <w:sz w:val="24"/>
          <w:szCs w:val="24"/>
        </w:rPr>
        <w:t>ий</w:t>
      </w:r>
      <w:r w:rsidRPr="00CC7A62">
        <w:rPr>
          <w:sz w:val="24"/>
          <w:szCs w:val="24"/>
        </w:rPr>
        <w:t>ское</w:t>
      </w:r>
      <w:r w:rsidRPr="00CC7A62">
        <w:rPr>
          <w:spacing w:val="1"/>
          <w:sz w:val="24"/>
          <w:szCs w:val="24"/>
        </w:rPr>
        <w:t xml:space="preserve"> </w:t>
      </w:r>
      <w:r w:rsidRPr="00CC7A62">
        <w:rPr>
          <w:sz w:val="24"/>
          <w:szCs w:val="24"/>
        </w:rPr>
        <w:t>общество (</w:t>
      </w:r>
      <w:r w:rsidRPr="00CC7A62">
        <w:rPr>
          <w:spacing w:val="-2"/>
          <w:sz w:val="24"/>
          <w:szCs w:val="24"/>
        </w:rPr>
        <w:t>с</w:t>
      </w:r>
      <w:r w:rsidRPr="00CC7A62">
        <w:rPr>
          <w:sz w:val="24"/>
          <w:szCs w:val="24"/>
        </w:rPr>
        <w:t>о</w:t>
      </w:r>
      <w:r w:rsidRPr="00CC7A62">
        <w:rPr>
          <w:spacing w:val="1"/>
          <w:w w:val="99"/>
          <w:sz w:val="24"/>
          <w:szCs w:val="24"/>
        </w:rPr>
        <w:t>ц</w:t>
      </w:r>
      <w:r w:rsidRPr="00CC7A62">
        <w:rPr>
          <w:w w:val="99"/>
          <w:sz w:val="24"/>
          <w:szCs w:val="24"/>
        </w:rPr>
        <w:t>и</w:t>
      </w:r>
      <w:r w:rsidRPr="00CC7A62">
        <w:rPr>
          <w:sz w:val="24"/>
          <w:szCs w:val="24"/>
        </w:rPr>
        <w:t>ал</w:t>
      </w:r>
      <w:r w:rsidRPr="00CC7A62">
        <w:rPr>
          <w:spacing w:val="1"/>
          <w:sz w:val="24"/>
          <w:szCs w:val="24"/>
        </w:rPr>
        <w:t>ьн</w:t>
      </w:r>
      <w:r w:rsidRPr="00CC7A62">
        <w:rPr>
          <w:sz w:val="24"/>
          <w:szCs w:val="24"/>
        </w:rPr>
        <w:t xml:space="preserve">о </w:t>
      </w:r>
      <w:r w:rsidRPr="00CC7A62">
        <w:rPr>
          <w:spacing w:val="-1"/>
          <w:w w:val="99"/>
          <w:sz w:val="24"/>
          <w:szCs w:val="24"/>
        </w:rPr>
        <w:t>з</w:t>
      </w:r>
      <w:r w:rsidRPr="00CC7A62">
        <w:rPr>
          <w:sz w:val="24"/>
          <w:szCs w:val="24"/>
        </w:rPr>
        <w:t>начимых</w:t>
      </w:r>
      <w:r w:rsidRPr="00CC7A62">
        <w:rPr>
          <w:spacing w:val="2"/>
          <w:sz w:val="24"/>
          <w:szCs w:val="24"/>
        </w:rPr>
        <w:t xml:space="preserve"> </w:t>
      </w:r>
      <w:r w:rsidRPr="00CC7A62">
        <w:rPr>
          <w:w w:val="99"/>
          <w:sz w:val="24"/>
          <w:szCs w:val="24"/>
        </w:rPr>
        <w:t>з</w:t>
      </w:r>
      <w:r w:rsidRPr="00CC7A62">
        <w:rPr>
          <w:sz w:val="24"/>
          <w:szCs w:val="24"/>
        </w:rPr>
        <w:t>наний);</w:t>
      </w:r>
      <w:bookmarkEnd w:id="2"/>
    </w:p>
    <w:p w:rsidR="003E0DEB" w:rsidRPr="00CC7A62" w:rsidRDefault="003E0DEB" w:rsidP="00CC7A62">
      <w:pPr>
        <w:pStyle w:val="affc"/>
        <w:spacing w:line="240" w:lineRule="auto"/>
        <w:rPr>
          <w:sz w:val="24"/>
          <w:szCs w:val="24"/>
        </w:rPr>
      </w:pPr>
      <w:r w:rsidRPr="00CC7A62">
        <w:rPr>
          <w:w w:val="99"/>
          <w:sz w:val="24"/>
          <w:szCs w:val="24"/>
        </w:rPr>
        <w:t>-</w:t>
      </w:r>
      <w:r w:rsidRPr="00CC7A62">
        <w:rPr>
          <w:spacing w:val="69"/>
          <w:sz w:val="24"/>
          <w:szCs w:val="24"/>
        </w:rPr>
        <w:t xml:space="preserve"> </w:t>
      </w:r>
      <w:r w:rsidRPr="00CC7A62">
        <w:rPr>
          <w:sz w:val="24"/>
          <w:szCs w:val="24"/>
        </w:rPr>
        <w:t>форм</w:t>
      </w:r>
      <w:r w:rsidRPr="00CC7A62">
        <w:rPr>
          <w:spacing w:val="1"/>
          <w:w w:val="99"/>
          <w:sz w:val="24"/>
          <w:szCs w:val="24"/>
        </w:rPr>
        <w:t>и</w:t>
      </w:r>
      <w:r w:rsidRPr="00CC7A62">
        <w:rPr>
          <w:sz w:val="24"/>
          <w:szCs w:val="24"/>
        </w:rPr>
        <w:t>рова</w:t>
      </w:r>
      <w:r w:rsidRPr="00CC7A62">
        <w:rPr>
          <w:w w:val="99"/>
          <w:sz w:val="24"/>
          <w:szCs w:val="24"/>
        </w:rPr>
        <w:t>н</w:t>
      </w:r>
      <w:r w:rsidRPr="00CC7A62">
        <w:rPr>
          <w:spacing w:val="1"/>
          <w:sz w:val="24"/>
          <w:szCs w:val="24"/>
        </w:rPr>
        <w:t>и</w:t>
      </w:r>
      <w:r w:rsidRPr="00CC7A62">
        <w:rPr>
          <w:sz w:val="24"/>
          <w:szCs w:val="24"/>
        </w:rPr>
        <w:t>е</w:t>
      </w:r>
      <w:r w:rsidRPr="00CC7A62">
        <w:rPr>
          <w:spacing w:val="68"/>
          <w:sz w:val="24"/>
          <w:szCs w:val="24"/>
        </w:rPr>
        <w:t xml:space="preserve"> </w:t>
      </w:r>
      <w:r w:rsidRPr="00CC7A62">
        <w:rPr>
          <w:w w:val="99"/>
          <w:sz w:val="24"/>
          <w:szCs w:val="24"/>
        </w:rPr>
        <w:t>и</w:t>
      </w:r>
      <w:r w:rsidRPr="00CC7A62">
        <w:rPr>
          <w:spacing w:val="71"/>
          <w:sz w:val="24"/>
          <w:szCs w:val="24"/>
        </w:rPr>
        <w:t xml:space="preserve"> </w:t>
      </w:r>
      <w:r w:rsidRPr="00CC7A62">
        <w:rPr>
          <w:sz w:val="24"/>
          <w:szCs w:val="24"/>
        </w:rPr>
        <w:t>ра</w:t>
      </w:r>
      <w:r w:rsidRPr="00CC7A62">
        <w:rPr>
          <w:spacing w:val="-1"/>
          <w:sz w:val="24"/>
          <w:szCs w:val="24"/>
        </w:rPr>
        <w:t>з</w:t>
      </w:r>
      <w:r w:rsidRPr="00CC7A62">
        <w:rPr>
          <w:sz w:val="24"/>
          <w:szCs w:val="24"/>
        </w:rPr>
        <w:t>в</w:t>
      </w:r>
      <w:r w:rsidRPr="00CC7A62">
        <w:rPr>
          <w:w w:val="99"/>
          <w:sz w:val="24"/>
          <w:szCs w:val="24"/>
        </w:rPr>
        <w:t>и</w:t>
      </w:r>
      <w:r w:rsidRPr="00CC7A62">
        <w:rPr>
          <w:sz w:val="24"/>
          <w:szCs w:val="24"/>
        </w:rPr>
        <w:t>т</w:t>
      </w:r>
      <w:r w:rsidRPr="00CC7A62">
        <w:rPr>
          <w:spacing w:val="1"/>
          <w:w w:val="99"/>
          <w:sz w:val="24"/>
          <w:szCs w:val="24"/>
        </w:rPr>
        <w:t>и</w:t>
      </w:r>
      <w:r w:rsidRPr="00CC7A62">
        <w:rPr>
          <w:sz w:val="24"/>
          <w:szCs w:val="24"/>
        </w:rPr>
        <w:t>е</w:t>
      </w:r>
      <w:r w:rsidRPr="00CC7A62">
        <w:rPr>
          <w:spacing w:val="69"/>
          <w:sz w:val="24"/>
          <w:szCs w:val="24"/>
        </w:rPr>
        <w:t xml:space="preserve"> </w:t>
      </w:r>
      <w:r w:rsidRPr="00CC7A62">
        <w:rPr>
          <w:sz w:val="24"/>
          <w:szCs w:val="24"/>
        </w:rPr>
        <w:t>л</w:t>
      </w:r>
      <w:r w:rsidRPr="00CC7A62">
        <w:rPr>
          <w:spacing w:val="1"/>
          <w:w w:val="99"/>
          <w:sz w:val="24"/>
          <w:szCs w:val="24"/>
        </w:rPr>
        <w:t>и</w:t>
      </w:r>
      <w:r w:rsidRPr="00CC7A62">
        <w:rPr>
          <w:sz w:val="24"/>
          <w:szCs w:val="24"/>
        </w:rPr>
        <w:t>ч</w:t>
      </w:r>
      <w:r w:rsidRPr="00CC7A62">
        <w:rPr>
          <w:w w:val="99"/>
          <w:sz w:val="24"/>
          <w:szCs w:val="24"/>
        </w:rPr>
        <w:t>н</w:t>
      </w:r>
      <w:r w:rsidRPr="00CC7A62">
        <w:rPr>
          <w:sz w:val="24"/>
          <w:szCs w:val="24"/>
        </w:rPr>
        <w:t>ос</w:t>
      </w:r>
      <w:r w:rsidRPr="00CC7A62">
        <w:rPr>
          <w:spacing w:val="-1"/>
          <w:sz w:val="24"/>
          <w:szCs w:val="24"/>
        </w:rPr>
        <w:t>т</w:t>
      </w:r>
      <w:r w:rsidRPr="00CC7A62">
        <w:rPr>
          <w:sz w:val="24"/>
          <w:szCs w:val="24"/>
        </w:rPr>
        <w:t>н</w:t>
      </w:r>
      <w:r w:rsidRPr="00CC7A62">
        <w:rPr>
          <w:spacing w:val="-2"/>
          <w:sz w:val="24"/>
          <w:szCs w:val="24"/>
        </w:rPr>
        <w:t>ы</w:t>
      </w:r>
      <w:r w:rsidRPr="00CC7A62">
        <w:rPr>
          <w:sz w:val="24"/>
          <w:szCs w:val="24"/>
        </w:rPr>
        <w:t>х</w:t>
      </w:r>
      <w:r w:rsidRPr="00CC7A62">
        <w:rPr>
          <w:spacing w:val="71"/>
          <w:sz w:val="24"/>
          <w:szCs w:val="24"/>
        </w:rPr>
        <w:t xml:space="preserve"> </w:t>
      </w:r>
      <w:r w:rsidRPr="00CC7A62">
        <w:rPr>
          <w:sz w:val="24"/>
          <w:szCs w:val="24"/>
        </w:rPr>
        <w:t>о</w:t>
      </w:r>
      <w:r w:rsidRPr="00CC7A62">
        <w:rPr>
          <w:w w:val="99"/>
          <w:sz w:val="24"/>
          <w:szCs w:val="24"/>
        </w:rPr>
        <w:t>т</w:t>
      </w:r>
      <w:r w:rsidRPr="00CC7A62">
        <w:rPr>
          <w:sz w:val="24"/>
          <w:szCs w:val="24"/>
        </w:rPr>
        <w:t>но</w:t>
      </w:r>
      <w:r w:rsidRPr="00CC7A62">
        <w:rPr>
          <w:w w:val="99"/>
          <w:sz w:val="24"/>
          <w:szCs w:val="24"/>
        </w:rPr>
        <w:t>ш</w:t>
      </w:r>
      <w:r w:rsidRPr="00CC7A62">
        <w:rPr>
          <w:spacing w:val="-1"/>
          <w:sz w:val="24"/>
          <w:szCs w:val="24"/>
        </w:rPr>
        <w:t>е</w:t>
      </w:r>
      <w:r w:rsidRPr="00CC7A62">
        <w:rPr>
          <w:spacing w:val="1"/>
          <w:sz w:val="24"/>
          <w:szCs w:val="24"/>
        </w:rPr>
        <w:t>н</w:t>
      </w:r>
      <w:r w:rsidRPr="00CC7A62">
        <w:rPr>
          <w:sz w:val="24"/>
          <w:szCs w:val="24"/>
        </w:rPr>
        <w:t>ий</w:t>
      </w:r>
      <w:r w:rsidRPr="00CC7A62">
        <w:rPr>
          <w:spacing w:val="68"/>
          <w:sz w:val="24"/>
          <w:szCs w:val="24"/>
        </w:rPr>
        <w:t xml:space="preserve"> </w:t>
      </w:r>
      <w:r w:rsidRPr="00CC7A62">
        <w:rPr>
          <w:spacing w:val="1"/>
          <w:sz w:val="24"/>
          <w:szCs w:val="24"/>
        </w:rPr>
        <w:t>к</w:t>
      </w:r>
      <w:r w:rsidRPr="00CC7A62">
        <w:rPr>
          <w:spacing w:val="70"/>
          <w:sz w:val="24"/>
          <w:szCs w:val="24"/>
        </w:rPr>
        <w:t xml:space="preserve"> </w:t>
      </w:r>
      <w:r w:rsidRPr="00CC7A62">
        <w:rPr>
          <w:sz w:val="24"/>
          <w:szCs w:val="24"/>
        </w:rPr>
        <w:t>э</w:t>
      </w:r>
      <w:r w:rsidRPr="00CC7A62">
        <w:rPr>
          <w:w w:val="99"/>
          <w:sz w:val="24"/>
          <w:szCs w:val="24"/>
        </w:rPr>
        <w:t>т</w:t>
      </w:r>
      <w:r w:rsidRPr="00CC7A62">
        <w:rPr>
          <w:spacing w:val="1"/>
          <w:sz w:val="24"/>
          <w:szCs w:val="24"/>
        </w:rPr>
        <w:t>и</w:t>
      </w:r>
      <w:r w:rsidRPr="00CC7A62">
        <w:rPr>
          <w:sz w:val="24"/>
          <w:szCs w:val="24"/>
        </w:rPr>
        <w:t>м</w:t>
      </w:r>
      <w:r w:rsidRPr="00CC7A62">
        <w:rPr>
          <w:spacing w:val="66"/>
          <w:sz w:val="24"/>
          <w:szCs w:val="24"/>
        </w:rPr>
        <w:t xml:space="preserve"> </w:t>
      </w:r>
      <w:r w:rsidRPr="00CC7A62">
        <w:rPr>
          <w:spacing w:val="1"/>
          <w:sz w:val="24"/>
          <w:szCs w:val="24"/>
        </w:rPr>
        <w:t>н</w:t>
      </w:r>
      <w:r w:rsidRPr="00CC7A62">
        <w:rPr>
          <w:sz w:val="24"/>
          <w:szCs w:val="24"/>
        </w:rPr>
        <w:t>орм</w:t>
      </w:r>
      <w:r w:rsidRPr="00CC7A62">
        <w:rPr>
          <w:spacing w:val="-1"/>
          <w:sz w:val="24"/>
          <w:szCs w:val="24"/>
        </w:rPr>
        <w:t>а</w:t>
      </w:r>
      <w:r w:rsidRPr="00CC7A62">
        <w:rPr>
          <w:sz w:val="24"/>
          <w:szCs w:val="24"/>
        </w:rPr>
        <w:t>м,</w:t>
      </w:r>
      <w:r w:rsidRPr="00CC7A62">
        <w:rPr>
          <w:spacing w:val="69"/>
          <w:sz w:val="24"/>
          <w:szCs w:val="24"/>
        </w:rPr>
        <w:t xml:space="preserve"> </w:t>
      </w:r>
      <w:r w:rsidRPr="00CC7A62">
        <w:rPr>
          <w:sz w:val="24"/>
          <w:szCs w:val="24"/>
        </w:rPr>
        <w:t>це</w:t>
      </w:r>
      <w:r w:rsidRPr="00CC7A62">
        <w:rPr>
          <w:spacing w:val="1"/>
          <w:sz w:val="24"/>
          <w:szCs w:val="24"/>
        </w:rPr>
        <w:t>нн</w:t>
      </w:r>
      <w:r w:rsidRPr="00CC7A62">
        <w:rPr>
          <w:sz w:val="24"/>
          <w:szCs w:val="24"/>
        </w:rPr>
        <w:t>ос</w:t>
      </w:r>
      <w:r w:rsidRPr="00CC7A62">
        <w:rPr>
          <w:w w:val="99"/>
          <w:sz w:val="24"/>
          <w:szCs w:val="24"/>
        </w:rPr>
        <w:t>т</w:t>
      </w:r>
      <w:r w:rsidRPr="00CC7A62">
        <w:rPr>
          <w:sz w:val="24"/>
          <w:szCs w:val="24"/>
        </w:rPr>
        <w:t>ям,</w:t>
      </w:r>
      <w:r w:rsidRPr="00CC7A62">
        <w:rPr>
          <w:spacing w:val="69"/>
          <w:sz w:val="24"/>
          <w:szCs w:val="24"/>
        </w:rPr>
        <w:t xml:space="preserve"> </w:t>
      </w:r>
      <w:r w:rsidRPr="00CC7A62">
        <w:rPr>
          <w:w w:val="99"/>
          <w:sz w:val="24"/>
          <w:szCs w:val="24"/>
        </w:rPr>
        <w:t>т</w:t>
      </w:r>
      <w:r w:rsidRPr="00CC7A62">
        <w:rPr>
          <w:sz w:val="24"/>
          <w:szCs w:val="24"/>
        </w:rPr>
        <w:t>рад</w:t>
      </w:r>
      <w:r w:rsidRPr="00CC7A62">
        <w:rPr>
          <w:spacing w:val="1"/>
          <w:w w:val="99"/>
          <w:sz w:val="24"/>
          <w:szCs w:val="24"/>
        </w:rPr>
        <w:t>и</w:t>
      </w:r>
      <w:r w:rsidRPr="00CC7A62">
        <w:rPr>
          <w:w w:val="99"/>
          <w:sz w:val="24"/>
          <w:szCs w:val="24"/>
        </w:rPr>
        <w:t>ц</w:t>
      </w:r>
      <w:r w:rsidRPr="00CC7A62">
        <w:rPr>
          <w:spacing w:val="-1"/>
          <w:w w:val="99"/>
          <w:sz w:val="24"/>
          <w:szCs w:val="24"/>
        </w:rPr>
        <w:t>и</w:t>
      </w:r>
      <w:r w:rsidRPr="00CC7A62">
        <w:rPr>
          <w:sz w:val="24"/>
          <w:szCs w:val="24"/>
        </w:rPr>
        <w:t>ям</w:t>
      </w:r>
      <w:r w:rsidRPr="00CC7A62">
        <w:rPr>
          <w:spacing w:val="68"/>
          <w:sz w:val="24"/>
          <w:szCs w:val="24"/>
        </w:rPr>
        <w:t xml:space="preserve"> </w:t>
      </w:r>
      <w:r w:rsidRPr="00CC7A62">
        <w:rPr>
          <w:w w:val="99"/>
          <w:sz w:val="24"/>
          <w:szCs w:val="24"/>
        </w:rPr>
        <w:t>(и</w:t>
      </w:r>
      <w:r w:rsidRPr="00CC7A62">
        <w:rPr>
          <w:sz w:val="24"/>
          <w:szCs w:val="24"/>
        </w:rPr>
        <w:t>х осво</w:t>
      </w:r>
      <w:r w:rsidRPr="00CC7A62">
        <w:rPr>
          <w:spacing w:val="-2"/>
          <w:sz w:val="24"/>
          <w:szCs w:val="24"/>
        </w:rPr>
        <w:t>е</w:t>
      </w:r>
      <w:r w:rsidRPr="00CC7A62">
        <w:rPr>
          <w:spacing w:val="1"/>
          <w:w w:val="99"/>
          <w:sz w:val="24"/>
          <w:szCs w:val="24"/>
        </w:rPr>
        <w:t>н</w:t>
      </w:r>
      <w:r w:rsidRPr="00CC7A62">
        <w:rPr>
          <w:w w:val="99"/>
          <w:sz w:val="24"/>
          <w:szCs w:val="24"/>
        </w:rPr>
        <w:t>и</w:t>
      </w:r>
      <w:r w:rsidRPr="00CC7A62">
        <w:rPr>
          <w:sz w:val="24"/>
          <w:szCs w:val="24"/>
        </w:rPr>
        <w:t xml:space="preserve">е, </w:t>
      </w:r>
      <w:r w:rsidRPr="00CC7A62">
        <w:rPr>
          <w:spacing w:val="1"/>
          <w:w w:val="99"/>
          <w:sz w:val="24"/>
          <w:szCs w:val="24"/>
        </w:rPr>
        <w:t>п</w:t>
      </w:r>
      <w:r w:rsidRPr="00CC7A62">
        <w:rPr>
          <w:sz w:val="24"/>
          <w:szCs w:val="24"/>
        </w:rPr>
        <w:t>р</w:t>
      </w:r>
      <w:r w:rsidRPr="00CC7A62">
        <w:rPr>
          <w:spacing w:val="1"/>
          <w:w w:val="99"/>
          <w:sz w:val="24"/>
          <w:szCs w:val="24"/>
        </w:rPr>
        <w:t>ин</w:t>
      </w:r>
      <w:r w:rsidRPr="00CC7A62">
        <w:rPr>
          <w:sz w:val="24"/>
          <w:szCs w:val="24"/>
        </w:rPr>
        <w:t>я</w:t>
      </w:r>
      <w:r w:rsidRPr="00CC7A62">
        <w:rPr>
          <w:spacing w:val="-1"/>
          <w:sz w:val="24"/>
          <w:szCs w:val="24"/>
        </w:rPr>
        <w:t>т</w:t>
      </w:r>
      <w:r w:rsidRPr="00CC7A62">
        <w:rPr>
          <w:w w:val="99"/>
          <w:sz w:val="24"/>
          <w:szCs w:val="24"/>
        </w:rPr>
        <w:t>и</w:t>
      </w:r>
      <w:r w:rsidRPr="00CC7A62">
        <w:rPr>
          <w:sz w:val="24"/>
          <w:szCs w:val="24"/>
        </w:rPr>
        <w:t>е);</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обрете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2"/>
        </w:rPr>
        <w:t xml:space="preserve"> </w:t>
      </w:r>
      <w:r w:rsidRPr="003E0DEB">
        <w:rPr>
          <w:rFonts w:ascii="Times New Roman" w:hAnsi="Times New Roman" w:cs="Times New Roman"/>
          <w:spacing w:val="-1"/>
        </w:rPr>
        <w:t>с</w:t>
      </w:r>
      <w:r w:rsidRPr="003E0DEB">
        <w:rPr>
          <w:rFonts w:ascii="Times New Roman" w:hAnsi="Times New Roman" w:cs="Times New Roman"/>
        </w:rPr>
        <w:t>оотв</w:t>
      </w:r>
      <w:r w:rsidRPr="003E0DEB">
        <w:rPr>
          <w:rFonts w:ascii="Times New Roman" w:hAnsi="Times New Roman" w:cs="Times New Roman"/>
          <w:spacing w:val="-1"/>
        </w:rPr>
        <w:t>е</w:t>
      </w:r>
      <w:r w:rsidRPr="003E0DEB">
        <w:rPr>
          <w:rFonts w:ascii="Times New Roman" w:hAnsi="Times New Roman" w:cs="Times New Roman"/>
        </w:rPr>
        <w:t>тст</w:t>
      </w:r>
      <w:r w:rsidRPr="003E0DEB">
        <w:rPr>
          <w:rFonts w:ascii="Times New Roman" w:hAnsi="Times New Roman" w:cs="Times New Roman"/>
          <w:spacing w:val="2"/>
        </w:rPr>
        <w:t>в</w:t>
      </w:r>
      <w:r w:rsidRPr="003E0DEB">
        <w:rPr>
          <w:rFonts w:ascii="Times New Roman" w:hAnsi="Times New Roman" w:cs="Times New Roman"/>
          <w:spacing w:val="-4"/>
        </w:rPr>
        <w:t>у</w:t>
      </w:r>
      <w:r w:rsidRPr="003E0DEB">
        <w:rPr>
          <w:rFonts w:ascii="Times New Roman" w:hAnsi="Times New Roman" w:cs="Times New Roman"/>
        </w:rPr>
        <w:t>юще</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0"/>
        </w:rPr>
        <w:t xml:space="preserve"> </w:t>
      </w:r>
      <w:r w:rsidRPr="003E0DEB">
        <w:rPr>
          <w:rFonts w:ascii="Times New Roman" w:hAnsi="Times New Roman" w:cs="Times New Roman"/>
        </w:rPr>
        <w:t>э</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м</w:t>
      </w:r>
      <w:r w:rsidRPr="003E0DEB">
        <w:rPr>
          <w:rFonts w:ascii="Times New Roman" w:hAnsi="Times New Roman" w:cs="Times New Roman"/>
          <w:spacing w:val="-12"/>
        </w:rPr>
        <w:t xml:space="preserve"> </w:t>
      </w:r>
      <w:r w:rsidRPr="003E0DEB">
        <w:rPr>
          <w:rFonts w:ascii="Times New Roman" w:hAnsi="Times New Roman" w:cs="Times New Roman"/>
        </w:rPr>
        <w:t>норм</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11"/>
        </w:rPr>
        <w:t xml:space="preserve"> </w:t>
      </w:r>
      <w:r w:rsidRPr="003E0DEB">
        <w:rPr>
          <w:rFonts w:ascii="Times New Roman" w:hAnsi="Times New Roman" w:cs="Times New Roman"/>
        </w:rPr>
        <w:t>цен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ям,</w:t>
      </w:r>
      <w:r w:rsidRPr="003E0DEB">
        <w:rPr>
          <w:rFonts w:ascii="Times New Roman" w:hAnsi="Times New Roman" w:cs="Times New Roman"/>
          <w:spacing w:val="-11"/>
        </w:rPr>
        <w:t xml:space="preserve"> </w:t>
      </w:r>
      <w:r w:rsidRPr="003E0DEB">
        <w:rPr>
          <w:rFonts w:ascii="Times New Roman" w:hAnsi="Times New Roman" w:cs="Times New Roman"/>
          <w:w w:val="99"/>
        </w:rPr>
        <w:t>т</w:t>
      </w:r>
      <w:r w:rsidRPr="003E0DEB">
        <w:rPr>
          <w:rFonts w:ascii="Times New Roman" w:hAnsi="Times New Roman" w:cs="Times New Roman"/>
        </w:rPr>
        <w:t>ради</w:t>
      </w:r>
      <w:r w:rsidRPr="003E0DEB">
        <w:rPr>
          <w:rFonts w:ascii="Times New Roman" w:hAnsi="Times New Roman" w:cs="Times New Roman"/>
          <w:spacing w:val="1"/>
        </w:rPr>
        <w:t>ци</w:t>
      </w:r>
      <w:r w:rsidRPr="003E0DEB">
        <w:rPr>
          <w:rFonts w:ascii="Times New Roman" w:hAnsi="Times New Roman" w:cs="Times New Roman"/>
          <w:spacing w:val="-1"/>
        </w:rPr>
        <w:t>я</w:t>
      </w:r>
      <w:r w:rsidRPr="003E0DEB">
        <w:rPr>
          <w:rFonts w:ascii="Times New Roman" w:hAnsi="Times New Roman" w:cs="Times New Roman"/>
        </w:rPr>
        <w:t>м</w:t>
      </w:r>
      <w:r w:rsidRPr="003E0DEB">
        <w:rPr>
          <w:rFonts w:ascii="Times New Roman" w:hAnsi="Times New Roman" w:cs="Times New Roman"/>
          <w:spacing w:val="-13"/>
        </w:rPr>
        <w:t xml:space="preserve">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spacing w:val="1"/>
        </w:rPr>
        <w:t>ц</w:t>
      </w:r>
      <w:r w:rsidRPr="003E0DEB">
        <w:rPr>
          <w:rFonts w:ascii="Times New Roman" w:hAnsi="Times New Roman" w:cs="Times New Roman"/>
        </w:rPr>
        <w:t>ио</w:t>
      </w:r>
      <w:r w:rsidRPr="003E0DEB">
        <w:rPr>
          <w:rFonts w:ascii="Times New Roman" w:hAnsi="Times New Roman" w:cs="Times New Roman"/>
          <w:spacing w:val="4"/>
        </w:rPr>
        <w:t>к</w:t>
      </w:r>
      <w:r w:rsidRPr="003E0DEB">
        <w:rPr>
          <w:rFonts w:ascii="Times New Roman" w:hAnsi="Times New Roman" w:cs="Times New Roman"/>
          <w:spacing w:val="-6"/>
        </w:rPr>
        <w:t>у</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5"/>
          <w:w w:val="99"/>
        </w:rPr>
        <w:t>т</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1"/>
        </w:rPr>
        <w:t xml:space="preserve"> </w:t>
      </w:r>
      <w:r w:rsidRPr="003E0DEB">
        <w:rPr>
          <w:rFonts w:ascii="Times New Roman" w:hAnsi="Times New Roman" w:cs="Times New Roman"/>
        </w:rPr>
        <w:t>о</w:t>
      </w:r>
      <w:r w:rsidRPr="003E0DEB">
        <w:rPr>
          <w:rFonts w:ascii="Times New Roman" w:hAnsi="Times New Roman" w:cs="Times New Roman"/>
          <w:w w:val="99"/>
        </w:rPr>
        <w:t>п</w:t>
      </w:r>
      <w:r w:rsidRPr="003E0DEB">
        <w:rPr>
          <w:rFonts w:ascii="Times New Roman" w:hAnsi="Times New Roman" w:cs="Times New Roman"/>
        </w:rPr>
        <w:t xml:space="preserve">ыта </w:t>
      </w:r>
      <w:r w:rsidRPr="003E0DEB">
        <w:rPr>
          <w:rFonts w:ascii="Times New Roman" w:hAnsi="Times New Roman" w:cs="Times New Roman"/>
          <w:w w:val="99"/>
        </w:rPr>
        <w:t>п</w:t>
      </w:r>
      <w:r w:rsidRPr="003E0DEB">
        <w:rPr>
          <w:rFonts w:ascii="Times New Roman" w:hAnsi="Times New Roman" w:cs="Times New Roman"/>
        </w:rPr>
        <w:t>оведе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43"/>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43"/>
        </w:rPr>
        <w:t xml:space="preserve"> </w:t>
      </w:r>
      <w:r w:rsidRPr="003E0DEB">
        <w:rPr>
          <w:rFonts w:ascii="Times New Roman" w:hAnsi="Times New Roman" w:cs="Times New Roman"/>
        </w:rPr>
        <w:t>межл</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42"/>
        </w:rPr>
        <w:t xml:space="preserve"> </w:t>
      </w:r>
      <w:r w:rsidRPr="003E0DEB">
        <w:rPr>
          <w:rFonts w:ascii="Times New Roman" w:hAnsi="Times New Roman" w:cs="Times New Roman"/>
          <w:w w:val="99"/>
        </w:rPr>
        <w:t>и</w:t>
      </w:r>
      <w:r w:rsidRPr="003E0DEB">
        <w:rPr>
          <w:rFonts w:ascii="Times New Roman" w:hAnsi="Times New Roman" w:cs="Times New Roman"/>
          <w:spacing w:val="44"/>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spacing w:val="-2"/>
        </w:rPr>
        <w:t>а</w:t>
      </w:r>
      <w:r w:rsidRPr="003E0DEB">
        <w:rPr>
          <w:rFonts w:ascii="Times New Roman" w:hAnsi="Times New Roman" w:cs="Times New Roman"/>
        </w:rPr>
        <w:t>ль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44"/>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41"/>
        </w:rPr>
        <w:t xml:space="preserve"> </w:t>
      </w:r>
      <w:r w:rsidRPr="003E0DEB">
        <w:rPr>
          <w:rFonts w:ascii="Times New Roman" w:hAnsi="Times New Roman" w:cs="Times New Roman"/>
          <w:spacing w:val="1"/>
        </w:rPr>
        <w:t>п</w:t>
      </w:r>
      <w:r w:rsidRPr="003E0DEB">
        <w:rPr>
          <w:rFonts w:ascii="Times New Roman" w:hAnsi="Times New Roman" w:cs="Times New Roman"/>
        </w:rPr>
        <w:t>рим</w:t>
      </w:r>
      <w:r w:rsidRPr="003E0DEB">
        <w:rPr>
          <w:rFonts w:ascii="Times New Roman" w:hAnsi="Times New Roman" w:cs="Times New Roman"/>
          <w:spacing w:val="-1"/>
        </w:rPr>
        <w:t>е</w:t>
      </w:r>
      <w:r w:rsidRPr="003E0DEB">
        <w:rPr>
          <w:rFonts w:ascii="Times New Roman" w:hAnsi="Times New Roman" w:cs="Times New Roman"/>
        </w:rPr>
        <w:t>нения</w:t>
      </w:r>
      <w:r w:rsidRPr="003E0DEB">
        <w:rPr>
          <w:rFonts w:ascii="Times New Roman" w:hAnsi="Times New Roman" w:cs="Times New Roman"/>
          <w:spacing w:val="43"/>
        </w:rPr>
        <w:t xml:space="preserve"> </w:t>
      </w:r>
      <w:r w:rsidRPr="003E0DEB">
        <w:rPr>
          <w:rFonts w:ascii="Times New Roman" w:hAnsi="Times New Roman" w:cs="Times New Roman"/>
        </w:rPr>
        <w:lastRenderedPageBreak/>
        <w:t>по</w:t>
      </w:r>
      <w:r w:rsidRPr="003E0DEB">
        <w:rPr>
          <w:rFonts w:ascii="Times New Roman" w:hAnsi="Times New Roman" w:cs="Times New Roman"/>
          <w:spacing w:val="3"/>
        </w:rPr>
        <w:t>л</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45"/>
        </w:rPr>
        <w:t xml:space="preserve"> </w:t>
      </w:r>
      <w:r w:rsidRPr="003E0DEB">
        <w:rPr>
          <w:rFonts w:ascii="Times New Roman" w:hAnsi="Times New Roman" w:cs="Times New Roman"/>
          <w:spacing w:val="-1"/>
          <w:w w:val="99"/>
        </w:rPr>
        <w:t>з</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43"/>
        </w:rPr>
        <w:t xml:space="preserve"> </w:t>
      </w:r>
      <w:r w:rsidRPr="003E0DEB">
        <w:rPr>
          <w:rFonts w:ascii="Times New Roman" w:hAnsi="Times New Roman" w:cs="Times New Roman"/>
          <w:w w:val="99"/>
        </w:rPr>
        <w:t>и</w:t>
      </w:r>
      <w:r w:rsidRPr="003E0DEB">
        <w:rPr>
          <w:rFonts w:ascii="Times New Roman" w:hAnsi="Times New Roman" w:cs="Times New Roman"/>
        </w:rPr>
        <w:t xml:space="preserve"> 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rPr>
        <w:t>о</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spacing w:val="-1"/>
        </w:rPr>
        <w:t>о</w:t>
      </w:r>
      <w:r w:rsidRPr="003E0DEB">
        <w:rPr>
          <w:rFonts w:ascii="Times New Roman" w:hAnsi="Times New Roman" w:cs="Times New Roman"/>
        </w:rPr>
        <w:t>ш</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в ж</w:t>
      </w:r>
      <w:r w:rsidRPr="003E0DEB">
        <w:rPr>
          <w:rFonts w:ascii="Times New Roman" w:hAnsi="Times New Roman" w:cs="Times New Roman"/>
          <w:spacing w:val="-1"/>
          <w:w w:val="99"/>
        </w:rPr>
        <w:t>и</w:t>
      </w:r>
      <w:r w:rsidRPr="003E0DEB">
        <w:rPr>
          <w:rFonts w:ascii="Times New Roman" w:hAnsi="Times New Roman" w:cs="Times New Roman"/>
        </w:rPr>
        <w:t>з</w:t>
      </w:r>
      <w:r w:rsidRPr="003E0DEB">
        <w:rPr>
          <w:rFonts w:ascii="Times New Roman" w:hAnsi="Times New Roman" w:cs="Times New Roman"/>
          <w:w w:val="99"/>
        </w:rPr>
        <w:t>ни</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рак</w:t>
      </w:r>
      <w:r w:rsidRPr="003E0DEB">
        <w:rPr>
          <w:rFonts w:ascii="Times New Roman" w:hAnsi="Times New Roman" w:cs="Times New Roman"/>
          <w:spacing w:val="-1"/>
          <w:w w:val="99"/>
        </w:rPr>
        <w:t>т</w:t>
      </w:r>
      <w:r w:rsidRPr="003E0DEB">
        <w:rPr>
          <w:rFonts w:ascii="Times New Roman" w:hAnsi="Times New Roman" w:cs="Times New Roman"/>
          <w:spacing w:val="-1"/>
        </w:rPr>
        <w:t>ич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кой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rPr>
        <w:t>до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7"/>
        </w:rPr>
        <w:t xml:space="preserve"> </w:t>
      </w:r>
      <w:r w:rsidRPr="003E0DEB">
        <w:rPr>
          <w:rFonts w:ascii="Times New Roman" w:hAnsi="Times New Roman" w:cs="Times New Roman"/>
        </w:rPr>
        <w:t>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5"/>
        </w:rPr>
        <w:t xml:space="preserve"> </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spacing w:val="3"/>
        </w:rPr>
        <w:t>з</w:t>
      </w:r>
      <w:r w:rsidRPr="003E0DEB">
        <w:rPr>
          <w:rFonts w:ascii="Times New Roman" w:hAnsi="Times New Roman" w:cs="Times New Roman"/>
          <w:spacing w:val="-6"/>
        </w:rPr>
        <w:t>у</w:t>
      </w:r>
      <w:r w:rsidRPr="003E0DEB">
        <w:rPr>
          <w:rFonts w:ascii="Times New Roman" w:hAnsi="Times New Roman" w:cs="Times New Roman"/>
        </w:rPr>
        <w:t>льта</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6"/>
        </w:rPr>
        <w:t xml:space="preserve"> </w:t>
      </w:r>
      <w:r w:rsidRPr="003E0DEB">
        <w:rPr>
          <w:rFonts w:ascii="Times New Roman" w:hAnsi="Times New Roman" w:cs="Times New Roman"/>
          <w:spacing w:val="1"/>
        </w:rPr>
        <w:t>о</w:t>
      </w:r>
      <w:r w:rsidRPr="003E0DEB">
        <w:rPr>
          <w:rFonts w:ascii="Times New Roman" w:hAnsi="Times New Roman" w:cs="Times New Roman"/>
        </w:rPr>
        <w:t>сво</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6"/>
        </w:rPr>
        <w:t xml:space="preserve"> </w:t>
      </w:r>
      <w:r w:rsidRPr="003E0DEB">
        <w:rPr>
          <w:rFonts w:ascii="Times New Roman" w:hAnsi="Times New Roman" w:cs="Times New Roman"/>
        </w:rPr>
        <w:t>програ</w:t>
      </w:r>
      <w:r w:rsidRPr="003E0DEB">
        <w:rPr>
          <w:rFonts w:ascii="Times New Roman" w:hAnsi="Times New Roman" w:cs="Times New Roman"/>
          <w:spacing w:val="-1"/>
        </w:rPr>
        <w:t>м</w:t>
      </w:r>
      <w:r w:rsidRPr="003E0DEB">
        <w:rPr>
          <w:rFonts w:ascii="Times New Roman" w:hAnsi="Times New Roman" w:cs="Times New Roman"/>
        </w:rPr>
        <w:t>м</w:t>
      </w:r>
      <w:r w:rsidRPr="003E0DEB">
        <w:rPr>
          <w:rFonts w:ascii="Times New Roman" w:hAnsi="Times New Roman" w:cs="Times New Roman"/>
          <w:spacing w:val="-7"/>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spacing w:val="-1"/>
        </w:rPr>
        <w:t>с</w:t>
      </w:r>
      <w:r w:rsidRPr="003E0DEB">
        <w:rPr>
          <w:rFonts w:ascii="Times New Roman" w:hAnsi="Times New Roman" w:cs="Times New Roman"/>
        </w:rPr>
        <w:t>оотве</w:t>
      </w:r>
      <w:r w:rsidRPr="003E0DEB">
        <w:rPr>
          <w:rFonts w:ascii="Times New Roman" w:hAnsi="Times New Roman" w:cs="Times New Roman"/>
          <w:spacing w:val="2"/>
        </w:rPr>
        <w:t>т</w:t>
      </w:r>
      <w:r w:rsidRPr="003E0DEB">
        <w:rPr>
          <w:rFonts w:ascii="Times New Roman" w:hAnsi="Times New Roman" w:cs="Times New Roman"/>
        </w:rPr>
        <w:t>ств</w:t>
      </w:r>
      <w:r w:rsidRPr="003E0DEB">
        <w:rPr>
          <w:rFonts w:ascii="Times New Roman" w:hAnsi="Times New Roman" w:cs="Times New Roman"/>
          <w:w w:val="99"/>
        </w:rPr>
        <w:t>ии</w:t>
      </w:r>
      <w:r w:rsidRPr="003E0DEB">
        <w:rPr>
          <w:rFonts w:ascii="Times New Roman" w:hAnsi="Times New Roman" w:cs="Times New Roman"/>
        </w:rPr>
        <w:t xml:space="preserve"> с </w:t>
      </w:r>
      <w:r w:rsidRPr="003E0DEB">
        <w:rPr>
          <w:rFonts w:ascii="Times New Roman" w:hAnsi="Times New Roman" w:cs="Times New Roman"/>
          <w:w w:val="99"/>
        </w:rPr>
        <w:t>Ф</w:t>
      </w:r>
      <w:r w:rsidRPr="003E0DEB">
        <w:rPr>
          <w:rFonts w:ascii="Times New Roman" w:hAnsi="Times New Roman" w:cs="Times New Roman"/>
        </w:rPr>
        <w:t xml:space="preserve">ГОС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вн</w:t>
      </w:r>
      <w:r w:rsidRPr="003E0DEB">
        <w:rPr>
          <w:rFonts w:ascii="Times New Roman" w:hAnsi="Times New Roman" w:cs="Times New Roman"/>
        </w:rPr>
        <w:t>ях</w:t>
      </w:r>
      <w:r w:rsidRPr="003E0DEB">
        <w:rPr>
          <w:rFonts w:ascii="Times New Roman" w:hAnsi="Times New Roman" w:cs="Times New Roman"/>
          <w:spacing w:val="2"/>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rPr>
        <w:t>ча</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обще</w:t>
      </w:r>
      <w:r w:rsidRPr="003E0DEB">
        <w:rPr>
          <w:rFonts w:ascii="Times New Roman" w:hAnsi="Times New Roman" w:cs="Times New Roman"/>
          <w:w w:val="99"/>
        </w:rPr>
        <w:t>г</w:t>
      </w:r>
      <w:r w:rsidRPr="003E0DEB">
        <w:rPr>
          <w:rFonts w:ascii="Times New Roman" w:hAnsi="Times New Roman" w:cs="Times New Roman"/>
        </w:rPr>
        <w:t>о, о</w:t>
      </w:r>
      <w:r w:rsidRPr="003E0DEB">
        <w:rPr>
          <w:rFonts w:ascii="Times New Roman" w:hAnsi="Times New Roman" w:cs="Times New Roman"/>
          <w:spacing w:val="-1"/>
        </w:rPr>
        <w:t>с</w:t>
      </w:r>
      <w:r w:rsidRPr="003E0DEB">
        <w:rPr>
          <w:rFonts w:ascii="Times New Roman" w:hAnsi="Times New Roman" w:cs="Times New Roman"/>
          <w:spacing w:val="1"/>
        </w:rPr>
        <w:t>н</w:t>
      </w:r>
      <w:r w:rsidRPr="003E0DEB">
        <w:rPr>
          <w:rFonts w:ascii="Times New Roman" w:hAnsi="Times New Roman" w:cs="Times New Roman"/>
        </w:rPr>
        <w:t>ов</w:t>
      </w:r>
      <w:r w:rsidRPr="003E0DEB">
        <w:rPr>
          <w:rFonts w:ascii="Times New Roman" w:hAnsi="Times New Roman" w:cs="Times New Roman"/>
          <w:spacing w:val="-1"/>
        </w:rPr>
        <w:t>н</w:t>
      </w:r>
      <w:r w:rsidRPr="003E0DEB">
        <w:rPr>
          <w:rFonts w:ascii="Times New Roman" w:hAnsi="Times New Roman" w:cs="Times New Roman"/>
        </w:rPr>
        <w:t>ого об</w:t>
      </w:r>
      <w:r w:rsidRPr="003E0DEB">
        <w:rPr>
          <w:rFonts w:ascii="Times New Roman" w:hAnsi="Times New Roman" w:cs="Times New Roman"/>
          <w:w w:val="99"/>
        </w:rPr>
        <w:t>щ</w:t>
      </w:r>
      <w:r w:rsidRPr="003E0DEB">
        <w:rPr>
          <w:rFonts w:ascii="Times New Roman" w:hAnsi="Times New Roman" w:cs="Times New Roman"/>
        </w:rPr>
        <w:t>его обр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w:t>
      </w:r>
      <w:r w:rsidRPr="003E0DEB">
        <w:rPr>
          <w:rFonts w:ascii="Times New Roman" w:hAnsi="Times New Roman" w:cs="Times New Roman"/>
        </w:rPr>
        <w:t xml:space="preserve"> 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spacing w:val="5"/>
        </w:rPr>
        <w:t>о</w:t>
      </w:r>
      <w:r w:rsidRPr="003E0DEB">
        <w:rPr>
          <w:rFonts w:ascii="Times New Roman" w:hAnsi="Times New Roman" w:cs="Times New Roman"/>
        </w:rPr>
        <w:t>ст</w:t>
      </w:r>
      <w:r w:rsidRPr="003E0DEB">
        <w:rPr>
          <w:rFonts w:ascii="Times New Roman" w:hAnsi="Times New Roman" w:cs="Times New Roman"/>
          <w:spacing w:val="1"/>
          <w:w w:val="99"/>
        </w:rPr>
        <w:t>н</w:t>
      </w:r>
      <w:r w:rsidRPr="003E0DEB">
        <w:rPr>
          <w:rFonts w:ascii="Times New Roman" w:hAnsi="Times New Roman" w:cs="Times New Roman"/>
        </w:rPr>
        <w:t>ые ре</w:t>
      </w:r>
      <w:r w:rsidRPr="003E0DEB">
        <w:rPr>
          <w:rFonts w:ascii="Times New Roman" w:hAnsi="Times New Roman" w:cs="Times New Roman"/>
          <w:w w:val="99"/>
        </w:rPr>
        <w:t>з</w:t>
      </w:r>
      <w:r w:rsidRPr="003E0DEB">
        <w:rPr>
          <w:rFonts w:ascii="Times New Roman" w:hAnsi="Times New Roman" w:cs="Times New Roman"/>
          <w:spacing w:val="-16"/>
        </w:rPr>
        <w:t>у</w:t>
      </w:r>
      <w:r w:rsidRPr="003E0DEB">
        <w:rPr>
          <w:rFonts w:ascii="Times New Roman" w:hAnsi="Times New Roman" w:cs="Times New Roman"/>
        </w:rPr>
        <w:t>л</w:t>
      </w:r>
      <w:r w:rsidRPr="003E0DEB">
        <w:rPr>
          <w:rFonts w:ascii="Times New Roman" w:hAnsi="Times New Roman" w:cs="Times New Roman"/>
          <w:spacing w:val="-8"/>
        </w:rPr>
        <w:t>ь</w:t>
      </w:r>
      <w:r w:rsidRPr="003E0DEB">
        <w:rPr>
          <w:rFonts w:ascii="Times New Roman" w:hAnsi="Times New Roman" w:cs="Times New Roman"/>
          <w:spacing w:val="3"/>
        </w:rPr>
        <w:t>т</w:t>
      </w:r>
      <w:r w:rsidRPr="003E0DEB">
        <w:rPr>
          <w:rFonts w:ascii="Times New Roman" w:hAnsi="Times New Roman" w:cs="Times New Roman"/>
          <w:spacing w:val="-6"/>
        </w:rPr>
        <w:t>а</w:t>
      </w:r>
      <w:r w:rsidRPr="003E0DEB">
        <w:rPr>
          <w:rFonts w:ascii="Times New Roman" w:hAnsi="Times New Roman" w:cs="Times New Roman"/>
          <w:spacing w:val="1"/>
        </w:rPr>
        <w:t>т</w:t>
      </w:r>
      <w:r w:rsidRPr="003E0DEB">
        <w:rPr>
          <w:rFonts w:ascii="Times New Roman" w:hAnsi="Times New Roman" w:cs="Times New Roman"/>
        </w:rPr>
        <w:t xml:space="preserve">ы </w:t>
      </w:r>
      <w:r w:rsidRPr="003E0DEB">
        <w:rPr>
          <w:rFonts w:ascii="Times New Roman" w:hAnsi="Times New Roman" w:cs="Times New Roman"/>
          <w:spacing w:val="4"/>
        </w:rPr>
        <w:t>о</w:t>
      </w:r>
      <w:r w:rsidRPr="003E0DEB">
        <w:rPr>
          <w:rFonts w:ascii="Times New Roman" w:hAnsi="Times New Roman" w:cs="Times New Roman"/>
          <w:spacing w:val="1"/>
        </w:rPr>
        <w:t>с</w:t>
      </w:r>
      <w:r w:rsidRPr="003E0DEB">
        <w:rPr>
          <w:rFonts w:ascii="Times New Roman" w:hAnsi="Times New Roman" w:cs="Times New Roman"/>
          <w:spacing w:val="-2"/>
        </w:rPr>
        <w:t>в</w:t>
      </w:r>
      <w:r w:rsidRPr="003E0DEB">
        <w:rPr>
          <w:rFonts w:ascii="Times New Roman" w:hAnsi="Times New Roman" w:cs="Times New Roman"/>
          <w:spacing w:val="1"/>
        </w:rPr>
        <w:t>о</w:t>
      </w:r>
      <w:r w:rsidRPr="003E0DEB">
        <w:rPr>
          <w:rFonts w:ascii="Times New Roman" w:hAnsi="Times New Roman" w:cs="Times New Roman"/>
        </w:rPr>
        <w:t>е</w:t>
      </w:r>
      <w:r w:rsidRPr="003E0DEB">
        <w:rPr>
          <w:rFonts w:ascii="Times New Roman" w:hAnsi="Times New Roman" w:cs="Times New Roman"/>
          <w:spacing w:val="1"/>
          <w:w w:val="99"/>
        </w:rPr>
        <w:t>ни</w:t>
      </w:r>
      <w:r w:rsidRPr="003E0DEB">
        <w:rPr>
          <w:rFonts w:ascii="Times New Roman" w:hAnsi="Times New Roman" w:cs="Times New Roman"/>
        </w:rPr>
        <w:t xml:space="preserve">я </w:t>
      </w:r>
      <w:proofErr w:type="gramStart"/>
      <w:r w:rsidRPr="003E0DEB">
        <w:rPr>
          <w:rFonts w:ascii="Times New Roman" w:hAnsi="Times New Roman" w:cs="Times New Roman"/>
        </w:rPr>
        <w:t>о</w:t>
      </w:r>
      <w:r w:rsidRPr="003E0DEB">
        <w:rPr>
          <w:rFonts w:ascii="Times New Roman" w:hAnsi="Times New Roman" w:cs="Times New Roman"/>
          <w:spacing w:val="-6"/>
        </w:rPr>
        <w:t>б</w:t>
      </w:r>
      <w:r w:rsidRPr="003E0DEB">
        <w:rPr>
          <w:rFonts w:ascii="Times New Roman" w:hAnsi="Times New Roman" w:cs="Times New Roman"/>
          <w:spacing w:val="-5"/>
        </w:rPr>
        <w:t>у</w:t>
      </w:r>
      <w:r w:rsidRPr="003E0DEB">
        <w:rPr>
          <w:rFonts w:ascii="Times New Roman" w:hAnsi="Times New Roman" w:cs="Times New Roman"/>
          <w:spacing w:val="1"/>
        </w:rPr>
        <w:t>ч</w:t>
      </w:r>
      <w:r w:rsidRPr="003E0DEB">
        <w:rPr>
          <w:rFonts w:ascii="Times New Roman" w:hAnsi="Times New Roman" w:cs="Times New Roman"/>
        </w:rPr>
        <w:t>аю</w:t>
      </w:r>
      <w:r w:rsidRPr="003E0DEB">
        <w:rPr>
          <w:rFonts w:ascii="Times New Roman" w:hAnsi="Times New Roman" w:cs="Times New Roman"/>
          <w:w w:val="99"/>
        </w:rPr>
        <w:t>щ</w:t>
      </w:r>
      <w:r w:rsidRPr="003E0DEB">
        <w:rPr>
          <w:rFonts w:ascii="Times New Roman" w:hAnsi="Times New Roman" w:cs="Times New Roman"/>
          <w:spacing w:val="1"/>
        </w:rPr>
        <w:t>ими</w:t>
      </w:r>
      <w:r w:rsidRPr="003E0DEB">
        <w:rPr>
          <w:rFonts w:ascii="Times New Roman" w:hAnsi="Times New Roman" w:cs="Times New Roman"/>
        </w:rPr>
        <w:t>ся</w:t>
      </w:r>
      <w:proofErr w:type="gramEnd"/>
      <w:r w:rsidRPr="003E0DEB">
        <w:rPr>
          <w:rFonts w:ascii="Times New Roman" w:hAnsi="Times New Roman" w:cs="Times New Roman"/>
        </w:rPr>
        <w:t xml:space="preserve"> обра</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3"/>
        </w:rPr>
        <w:t>в</w:t>
      </w:r>
      <w:r w:rsidRPr="003E0DEB">
        <w:rPr>
          <w:rFonts w:ascii="Times New Roman" w:hAnsi="Times New Roman" w:cs="Times New Roman"/>
          <w:spacing w:val="-8"/>
        </w:rPr>
        <w:t>а</w:t>
      </w:r>
      <w:r w:rsidRPr="003E0DEB">
        <w:rPr>
          <w:rFonts w:ascii="Times New Roman" w:hAnsi="Times New Roman" w:cs="Times New Roman"/>
          <w:w w:val="99"/>
        </w:rPr>
        <w:t>т</w:t>
      </w:r>
      <w:r w:rsidRPr="003E0DEB">
        <w:rPr>
          <w:rFonts w:ascii="Times New Roman" w:hAnsi="Times New Roman" w:cs="Times New Roman"/>
        </w:rPr>
        <w:t>ельных</w:t>
      </w:r>
      <w:r w:rsidRPr="003E0DEB">
        <w:rPr>
          <w:rFonts w:ascii="Times New Roman" w:hAnsi="Times New Roman" w:cs="Times New Roman"/>
          <w:spacing w:val="1"/>
        </w:rPr>
        <w:t xml:space="preserve"> </w:t>
      </w:r>
      <w:r w:rsidRPr="003E0DEB">
        <w:rPr>
          <w:rFonts w:ascii="Times New Roman" w:hAnsi="Times New Roman" w:cs="Times New Roman"/>
        </w:rPr>
        <w:t>прогр</w:t>
      </w:r>
      <w:r w:rsidRPr="003E0DEB">
        <w:rPr>
          <w:rFonts w:ascii="Times New Roman" w:hAnsi="Times New Roman" w:cs="Times New Roman"/>
          <w:spacing w:val="-1"/>
        </w:rPr>
        <w:t>а</w:t>
      </w:r>
      <w:r w:rsidRPr="003E0DEB">
        <w:rPr>
          <w:rFonts w:ascii="Times New Roman" w:hAnsi="Times New Roman" w:cs="Times New Roman"/>
        </w:rPr>
        <w:t>мм вкл</w:t>
      </w:r>
      <w:r w:rsidRPr="003E0DEB">
        <w:rPr>
          <w:rFonts w:ascii="Times New Roman" w:hAnsi="Times New Roman" w:cs="Times New Roman"/>
          <w:spacing w:val="-9"/>
          <w:w w:val="99"/>
        </w:rPr>
        <w:t>ю</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spacing w:val="-2"/>
          <w:w w:val="99"/>
        </w:rPr>
        <w:t>ю</w:t>
      </w:r>
      <w:r w:rsidRPr="003E0DEB">
        <w:rPr>
          <w:rFonts w:ascii="Times New Roman" w:hAnsi="Times New Roman" w:cs="Times New Roman"/>
          <w:w w:val="99"/>
        </w:rPr>
        <w:t>т</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spacing w:val="4"/>
        </w:rPr>
        <w:t>о</w:t>
      </w:r>
      <w:r w:rsidRPr="003E0DEB">
        <w:rPr>
          <w:rFonts w:ascii="Times New Roman" w:hAnsi="Times New Roman" w:cs="Times New Roman"/>
        </w:rPr>
        <w:t>соз</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ие р</w:t>
      </w:r>
      <w:r w:rsidRPr="003E0DEB">
        <w:rPr>
          <w:rFonts w:ascii="Times New Roman" w:hAnsi="Times New Roman" w:cs="Times New Roman"/>
          <w:spacing w:val="5"/>
        </w:rPr>
        <w:t>о</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с</w:t>
      </w:r>
      <w:r w:rsidRPr="003E0DEB">
        <w:rPr>
          <w:rFonts w:ascii="Times New Roman" w:hAnsi="Times New Roman" w:cs="Times New Roman"/>
          <w:spacing w:val="-10"/>
        </w:rPr>
        <w:t>к</w:t>
      </w:r>
      <w:r w:rsidRPr="003E0DEB">
        <w:rPr>
          <w:rFonts w:ascii="Times New Roman" w:hAnsi="Times New Roman" w:cs="Times New Roman"/>
        </w:rPr>
        <w:t xml:space="preserve">ой </w:t>
      </w:r>
      <w:r w:rsidRPr="003E0DEB">
        <w:rPr>
          <w:rFonts w:ascii="Times New Roman" w:hAnsi="Times New Roman" w:cs="Times New Roman"/>
          <w:spacing w:val="-1"/>
          <w:w w:val="99"/>
        </w:rPr>
        <w:t>г</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жд</w:t>
      </w:r>
      <w:r w:rsidRPr="003E0DEB">
        <w:rPr>
          <w:rFonts w:ascii="Times New Roman" w:hAnsi="Times New Roman" w:cs="Times New Roman"/>
          <w:spacing w:val="-1"/>
        </w:rPr>
        <w:t>а</w:t>
      </w:r>
      <w:r w:rsidRPr="003E0DEB">
        <w:rPr>
          <w:rFonts w:ascii="Times New Roman" w:hAnsi="Times New Roman" w:cs="Times New Roman"/>
          <w:spacing w:val="1"/>
          <w:w w:val="99"/>
        </w:rPr>
        <w:t>н</w:t>
      </w:r>
      <w:r w:rsidRPr="003E0DEB">
        <w:rPr>
          <w:rFonts w:ascii="Times New Roman" w:hAnsi="Times New Roman" w:cs="Times New Roman"/>
        </w:rPr>
        <w:t>с</w:t>
      </w:r>
      <w:r w:rsidRPr="003E0DEB">
        <w:rPr>
          <w:rFonts w:ascii="Times New Roman" w:hAnsi="Times New Roman" w:cs="Times New Roman"/>
          <w:spacing w:val="-11"/>
        </w:rPr>
        <w:t>к</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де</w:t>
      </w:r>
      <w:r w:rsidRPr="003E0DEB">
        <w:rPr>
          <w:rFonts w:ascii="Times New Roman" w:hAnsi="Times New Roman" w:cs="Times New Roman"/>
          <w:spacing w:val="1"/>
          <w:w w:val="99"/>
        </w:rPr>
        <w:t>н</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spacing w:val="5"/>
          <w:w w:val="99"/>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softHyphen/>
        <w:t xml:space="preserve">- </w:t>
      </w:r>
      <w:r w:rsidRPr="003E0DEB">
        <w:rPr>
          <w:rFonts w:ascii="Times New Roman" w:hAnsi="Times New Roman" w:cs="Times New Roman"/>
        </w:rPr>
        <w:t xml:space="preserve"> сфо</w:t>
      </w:r>
      <w:r w:rsidRPr="003E0DEB">
        <w:rPr>
          <w:rFonts w:ascii="Times New Roman" w:hAnsi="Times New Roman" w:cs="Times New Roman"/>
          <w:spacing w:val="-3"/>
        </w:rPr>
        <w:t>р</w:t>
      </w:r>
      <w:r w:rsidRPr="003E0DEB">
        <w:rPr>
          <w:rFonts w:ascii="Times New Roman" w:hAnsi="Times New Roman" w:cs="Times New Roman"/>
          <w:spacing w:val="-1"/>
        </w:rPr>
        <w:t>м</w:t>
      </w:r>
      <w:r w:rsidRPr="003E0DEB">
        <w:rPr>
          <w:rFonts w:ascii="Times New Roman" w:hAnsi="Times New Roman" w:cs="Times New Roman"/>
          <w:spacing w:val="1"/>
          <w:w w:val="99"/>
        </w:rPr>
        <w:t>и</w:t>
      </w:r>
      <w:r w:rsidRPr="003E0DEB">
        <w:rPr>
          <w:rFonts w:ascii="Times New Roman" w:hAnsi="Times New Roman" w:cs="Times New Roman"/>
        </w:rPr>
        <w:t>ро</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4"/>
          <w:w w:val="99"/>
        </w:rPr>
        <w:t>о</w:t>
      </w:r>
      <w:r w:rsidRPr="003E0DEB">
        <w:rPr>
          <w:rFonts w:ascii="Times New Roman" w:hAnsi="Times New Roman" w:cs="Times New Roman"/>
        </w:rPr>
        <w:t>сть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5"/>
        </w:rPr>
        <w:t>о</w:t>
      </w:r>
      <w:r w:rsidRPr="003E0DEB">
        <w:rPr>
          <w:rFonts w:ascii="Times New Roman" w:hAnsi="Times New Roman" w:cs="Times New Roman"/>
        </w:rPr>
        <w:t>сте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rPr>
        <w:t>с</w:t>
      </w:r>
      <w:r w:rsidRPr="003E0DEB">
        <w:rPr>
          <w:rFonts w:ascii="Times New Roman" w:hAnsi="Times New Roman" w:cs="Times New Roman"/>
        </w:rPr>
        <w:t>ам</w:t>
      </w:r>
      <w:r w:rsidRPr="003E0DEB">
        <w:rPr>
          <w:rFonts w:ascii="Times New Roman" w:hAnsi="Times New Roman" w:cs="Times New Roman"/>
          <w:spacing w:val="5"/>
        </w:rPr>
        <w:t>о</w:t>
      </w:r>
      <w:r w:rsidRPr="003E0DEB">
        <w:rPr>
          <w:rFonts w:ascii="Times New Roman" w:hAnsi="Times New Roman" w:cs="Times New Roman"/>
        </w:rPr>
        <w:t>ст</w:t>
      </w:r>
      <w:r w:rsidRPr="003E0DEB">
        <w:rPr>
          <w:rFonts w:ascii="Times New Roman" w:hAnsi="Times New Roman" w:cs="Times New Roman"/>
          <w:spacing w:val="-5"/>
        </w:rPr>
        <w:t>о</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w:t>
      </w:r>
      <w:r w:rsidRPr="003E0DEB">
        <w:rPr>
          <w:rFonts w:ascii="Times New Roman" w:hAnsi="Times New Roman" w:cs="Times New Roman"/>
          <w:spacing w:val="3"/>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и</w:t>
      </w:r>
      <w:r w:rsidRPr="003E0DEB">
        <w:rPr>
          <w:rFonts w:ascii="Times New Roman" w:hAnsi="Times New Roman" w:cs="Times New Roman"/>
          <w:spacing w:val="-1"/>
        </w:rPr>
        <w:t>н</w:t>
      </w:r>
      <w:r w:rsidRPr="003E0DEB">
        <w:rPr>
          <w:rFonts w:ascii="Times New Roman" w:hAnsi="Times New Roman" w:cs="Times New Roman"/>
        </w:rPr>
        <w:t>ици</w:t>
      </w:r>
      <w:r w:rsidRPr="003E0DEB">
        <w:rPr>
          <w:rFonts w:ascii="Times New Roman" w:hAnsi="Times New Roman" w:cs="Times New Roman"/>
          <w:spacing w:val="-7"/>
        </w:rPr>
        <w:t>а</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вы;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spacing w:val="-4"/>
          <w:w w:val="99"/>
        </w:rPr>
        <w:t>г</w:t>
      </w:r>
      <w:r w:rsidRPr="003E0DEB">
        <w:rPr>
          <w:rFonts w:ascii="Times New Roman" w:hAnsi="Times New Roman" w:cs="Times New Roman"/>
          <w:spacing w:val="-3"/>
        </w:rPr>
        <w:t>о</w:t>
      </w:r>
      <w:r w:rsidRPr="003E0DEB">
        <w:rPr>
          <w:rFonts w:ascii="Times New Roman" w:hAnsi="Times New Roman" w:cs="Times New Roman"/>
          <w:spacing w:val="-1"/>
          <w:w w:val="99"/>
        </w:rPr>
        <w:t>т</w:t>
      </w:r>
      <w:r w:rsidRPr="003E0DEB">
        <w:rPr>
          <w:rFonts w:ascii="Times New Roman" w:hAnsi="Times New Roman" w:cs="Times New Roman"/>
        </w:rPr>
        <w:t>о</w:t>
      </w:r>
      <w:r w:rsidRPr="003E0DEB">
        <w:rPr>
          <w:rFonts w:ascii="Times New Roman" w:hAnsi="Times New Roman" w:cs="Times New Roman"/>
          <w:spacing w:val="-3"/>
        </w:rPr>
        <w:t>в</w:t>
      </w:r>
      <w:r w:rsidRPr="003E0DEB">
        <w:rPr>
          <w:rFonts w:ascii="Times New Roman" w:hAnsi="Times New Roman" w:cs="Times New Roman"/>
          <w:w w:val="99"/>
        </w:rPr>
        <w:t>н</w:t>
      </w:r>
      <w:r w:rsidRPr="003E0DEB">
        <w:rPr>
          <w:rFonts w:ascii="Times New Roman" w:hAnsi="Times New Roman" w:cs="Times New Roman"/>
          <w:spacing w:val="4"/>
        </w:rPr>
        <w:t>о</w:t>
      </w:r>
      <w:r w:rsidRPr="003E0DEB">
        <w:rPr>
          <w:rFonts w:ascii="Times New Roman" w:hAnsi="Times New Roman" w:cs="Times New Roman"/>
        </w:rPr>
        <w:t>сть</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6"/>
        </w:rPr>
        <w:t>б</w:t>
      </w:r>
      <w:r w:rsidRPr="003E0DEB">
        <w:rPr>
          <w:rFonts w:ascii="Times New Roman" w:hAnsi="Times New Roman" w:cs="Times New Roman"/>
          <w:spacing w:val="-5"/>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rPr>
        <w:t>ющ</w:t>
      </w:r>
      <w:r w:rsidRPr="003E0DEB">
        <w:rPr>
          <w:rFonts w:ascii="Times New Roman" w:hAnsi="Times New Roman" w:cs="Times New Roman"/>
          <w:spacing w:val="1"/>
          <w:w w:val="99"/>
        </w:rPr>
        <w:t>и</w:t>
      </w:r>
      <w:r w:rsidRPr="003E0DEB">
        <w:rPr>
          <w:rFonts w:ascii="Times New Roman" w:hAnsi="Times New Roman" w:cs="Times New Roman"/>
          <w:spacing w:val="-4"/>
        </w:rPr>
        <w:t>х</w:t>
      </w:r>
      <w:r w:rsidRPr="003E0DEB">
        <w:rPr>
          <w:rFonts w:ascii="Times New Roman" w:hAnsi="Times New Roman" w:cs="Times New Roman"/>
          <w:spacing w:val="-1"/>
        </w:rPr>
        <w:t>с</w:t>
      </w:r>
      <w:r w:rsidRPr="003E0DEB">
        <w:rPr>
          <w:rFonts w:ascii="Times New Roman" w:hAnsi="Times New Roman" w:cs="Times New Roman"/>
        </w:rPr>
        <w:t>я</w:t>
      </w:r>
      <w:proofErr w:type="gramEnd"/>
      <w:r w:rsidRPr="003E0DEB">
        <w:rPr>
          <w:rFonts w:ascii="Times New Roman" w:hAnsi="Times New Roman" w:cs="Times New Roman"/>
        </w:rPr>
        <w:t xml:space="preserve"> к </w:t>
      </w:r>
      <w:r w:rsidRPr="003E0DEB">
        <w:rPr>
          <w:rFonts w:ascii="Times New Roman" w:hAnsi="Times New Roman" w:cs="Times New Roman"/>
          <w:spacing w:val="2"/>
        </w:rPr>
        <w:t>с</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rPr>
        <w:t>о</w:t>
      </w:r>
      <w:r w:rsidRPr="003E0DEB">
        <w:rPr>
          <w:rFonts w:ascii="Times New Roman" w:hAnsi="Times New Roman" w:cs="Times New Roman"/>
          <w:spacing w:val="2"/>
        </w:rPr>
        <w:t>р</w:t>
      </w:r>
      <w:r w:rsidRPr="003E0DEB">
        <w:rPr>
          <w:rFonts w:ascii="Times New Roman" w:hAnsi="Times New Roman" w:cs="Times New Roman"/>
        </w:rPr>
        <w:t>азв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spacing w:val="1"/>
        </w:rPr>
        <w:t>ю</w:t>
      </w:r>
      <w:r w:rsidRPr="003E0DEB">
        <w:rPr>
          <w:rFonts w:ascii="Times New Roman" w:hAnsi="Times New Roman" w:cs="Times New Roman"/>
        </w:rPr>
        <w:t xml:space="preserve">, </w:t>
      </w:r>
      <w:r w:rsidRPr="003E0DEB">
        <w:rPr>
          <w:rFonts w:ascii="Times New Roman" w:hAnsi="Times New Roman" w:cs="Times New Roman"/>
          <w:spacing w:val="1"/>
        </w:rPr>
        <w:t>с</w:t>
      </w:r>
      <w:r w:rsidRPr="003E0DEB">
        <w:rPr>
          <w:rFonts w:ascii="Times New Roman" w:hAnsi="Times New Roman" w:cs="Times New Roman"/>
        </w:rPr>
        <w:t>ам</w:t>
      </w:r>
      <w:r w:rsidRPr="003E0DEB">
        <w:rPr>
          <w:rFonts w:ascii="Times New Roman" w:hAnsi="Times New Roman" w:cs="Times New Roman"/>
          <w:spacing w:val="3"/>
        </w:rPr>
        <w:t>о</w:t>
      </w:r>
      <w:r w:rsidRPr="003E0DEB">
        <w:rPr>
          <w:rFonts w:ascii="Times New Roman" w:hAnsi="Times New Roman" w:cs="Times New Roman"/>
        </w:rPr>
        <w:t>с</w:t>
      </w:r>
      <w:r w:rsidRPr="003E0DEB">
        <w:rPr>
          <w:rFonts w:ascii="Times New Roman" w:hAnsi="Times New Roman" w:cs="Times New Roman"/>
          <w:spacing w:val="-1"/>
          <w:w w:val="99"/>
        </w:rPr>
        <w:t>т</w:t>
      </w:r>
      <w:r w:rsidRPr="003E0DEB">
        <w:rPr>
          <w:rFonts w:ascii="Times New Roman" w:hAnsi="Times New Roman" w:cs="Times New Roman"/>
          <w:spacing w:val="-5"/>
        </w:rPr>
        <w:t>о</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spacing w:val="5"/>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л</w:t>
      </w:r>
      <w:r w:rsidRPr="003E0DEB">
        <w:rPr>
          <w:rFonts w:ascii="Times New Roman" w:hAnsi="Times New Roman" w:cs="Times New Roman"/>
          <w:spacing w:val="1"/>
        </w:rPr>
        <w:t>и</w:t>
      </w:r>
      <w:r w:rsidRPr="003E0DEB">
        <w:rPr>
          <w:rFonts w:ascii="Times New Roman" w:hAnsi="Times New Roman" w:cs="Times New Roman"/>
          <w:spacing w:val="-2"/>
        </w:rPr>
        <w:t>ч</w:t>
      </w:r>
      <w:r w:rsidRPr="003E0DEB">
        <w:rPr>
          <w:rFonts w:ascii="Times New Roman" w:hAnsi="Times New Roman" w:cs="Times New Roman"/>
          <w:spacing w:val="-1"/>
        </w:rPr>
        <w:t>н</w:t>
      </w:r>
      <w:r w:rsidRPr="003E0DEB">
        <w:rPr>
          <w:rFonts w:ascii="Times New Roman" w:hAnsi="Times New Roman" w:cs="Times New Roman"/>
          <w:spacing w:val="4"/>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spacing w:val="-4"/>
        </w:rPr>
        <w:t>о</w:t>
      </w:r>
      <w:r w:rsidRPr="003E0DEB">
        <w:rPr>
          <w:rFonts w:ascii="Times New Roman" w:hAnsi="Times New Roman" w:cs="Times New Roman"/>
        </w:rPr>
        <w:t>му</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моопр</w:t>
      </w:r>
      <w:r w:rsidRPr="003E0DEB">
        <w:rPr>
          <w:rFonts w:ascii="Times New Roman" w:hAnsi="Times New Roman" w:cs="Times New Roman"/>
          <w:spacing w:val="-1"/>
        </w:rPr>
        <w:t>е</w:t>
      </w:r>
      <w:r w:rsidRPr="003E0DEB">
        <w:rPr>
          <w:rFonts w:ascii="Times New Roman" w:hAnsi="Times New Roman" w:cs="Times New Roman"/>
        </w:rPr>
        <w:t>дел</w:t>
      </w:r>
      <w:r w:rsidRPr="003E0DEB">
        <w:rPr>
          <w:rFonts w:ascii="Times New Roman" w:hAnsi="Times New Roman" w:cs="Times New Roman"/>
          <w:spacing w:val="-1"/>
        </w:rPr>
        <w:t>е</w:t>
      </w:r>
      <w:r w:rsidRPr="003E0DEB">
        <w:rPr>
          <w:rFonts w:ascii="Times New Roman" w:hAnsi="Times New Roman" w:cs="Times New Roman"/>
          <w:w w:val="99"/>
        </w:rPr>
        <w:t>нию</w:t>
      </w:r>
      <w:r w:rsidRPr="003E0DEB">
        <w:rPr>
          <w:rFonts w:ascii="Times New Roman" w:hAnsi="Times New Roman" w:cs="Times New Roman"/>
        </w:rPr>
        <w:t xml:space="preserve">; </w:t>
      </w:r>
      <w:r w:rsidRPr="003E0DEB">
        <w:rPr>
          <w:rFonts w:ascii="Times New Roman" w:hAnsi="Times New Roman" w:cs="Times New Roman"/>
          <w:w w:val="99"/>
        </w:rPr>
        <w:softHyphen/>
      </w:r>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w w:val="99"/>
        </w:rPr>
        <w:t>н</w:t>
      </w:r>
      <w:r w:rsidRPr="003E0DEB">
        <w:rPr>
          <w:rFonts w:ascii="Times New Roman" w:hAnsi="Times New Roman" w:cs="Times New Roman"/>
          <w:spacing w:val="1"/>
        </w:rPr>
        <w:t>а</w:t>
      </w:r>
      <w:r w:rsidRPr="003E0DEB">
        <w:rPr>
          <w:rFonts w:ascii="Times New Roman" w:hAnsi="Times New Roman" w:cs="Times New Roman"/>
          <w:w w:val="99"/>
        </w:rPr>
        <w:t>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spacing w:val="-1"/>
        </w:rPr>
        <w:t>м</w:t>
      </w:r>
      <w:r w:rsidRPr="003E0DEB">
        <w:rPr>
          <w:rFonts w:ascii="Times New Roman" w:hAnsi="Times New Roman" w:cs="Times New Roman"/>
          <w:spacing w:val="-2"/>
        </w:rPr>
        <w:t>о</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spacing w:val="-1"/>
          <w:w w:val="99"/>
        </w:rPr>
        <w:t>ц</w:t>
      </w:r>
      <w:r w:rsidRPr="003E0DEB">
        <w:rPr>
          <w:rFonts w:ascii="Times New Roman" w:hAnsi="Times New Roman" w:cs="Times New Roman"/>
          <w:w w:val="99"/>
        </w:rPr>
        <w:t>ии</w:t>
      </w:r>
      <w:r w:rsidRPr="003E0DEB">
        <w:rPr>
          <w:rFonts w:ascii="Times New Roman" w:hAnsi="Times New Roman" w:cs="Times New Roman"/>
        </w:rPr>
        <w:t xml:space="preserve"> к</w:t>
      </w:r>
      <w:r w:rsidRPr="003E0DEB">
        <w:rPr>
          <w:rFonts w:ascii="Times New Roman" w:hAnsi="Times New Roman" w:cs="Times New Roman"/>
          <w:spacing w:val="-2"/>
        </w:rPr>
        <w:t xml:space="preserve"> </w:t>
      </w:r>
      <w:r w:rsidRPr="003E0DEB">
        <w:rPr>
          <w:rFonts w:ascii="Times New Roman" w:hAnsi="Times New Roman" w:cs="Times New Roman"/>
          <w:w w:val="99"/>
        </w:rPr>
        <w:t>ц</w:t>
      </w:r>
      <w:r w:rsidRPr="003E0DEB">
        <w:rPr>
          <w:rFonts w:ascii="Times New Roman" w:hAnsi="Times New Roman" w:cs="Times New Roman"/>
        </w:rPr>
        <w:t>еле</w:t>
      </w:r>
      <w:r w:rsidRPr="003E0DEB">
        <w:rPr>
          <w:rFonts w:ascii="Times New Roman" w:hAnsi="Times New Roman" w:cs="Times New Roman"/>
          <w:w w:val="99"/>
        </w:rPr>
        <w:t>н</w:t>
      </w:r>
      <w:r w:rsidRPr="003E0DEB">
        <w:rPr>
          <w:rFonts w:ascii="Times New Roman" w:hAnsi="Times New Roman" w:cs="Times New Roman"/>
          <w:spacing w:val="-2"/>
        </w:rPr>
        <w:t>а</w:t>
      </w:r>
      <w:r w:rsidRPr="003E0DEB">
        <w:rPr>
          <w:rFonts w:ascii="Times New Roman" w:hAnsi="Times New Roman" w:cs="Times New Roman"/>
          <w:w w:val="99"/>
        </w:rPr>
        <w:t>п</w:t>
      </w:r>
      <w:r w:rsidRPr="003E0DEB">
        <w:rPr>
          <w:rFonts w:ascii="Times New Roman" w:hAnsi="Times New Roman" w:cs="Times New Roman"/>
        </w:rPr>
        <w:t>ра</w:t>
      </w:r>
      <w:r w:rsidRPr="003E0DEB">
        <w:rPr>
          <w:rFonts w:ascii="Times New Roman" w:hAnsi="Times New Roman" w:cs="Times New Roman"/>
          <w:spacing w:val="-3"/>
        </w:rPr>
        <w:t>в</w:t>
      </w:r>
      <w:r w:rsidRPr="003E0DEB">
        <w:rPr>
          <w:rFonts w:ascii="Times New Roman" w:hAnsi="Times New Roman" w:cs="Times New Roman"/>
        </w:rPr>
        <w:t>л</w:t>
      </w:r>
      <w:r w:rsidRPr="003E0DEB">
        <w:rPr>
          <w:rFonts w:ascii="Times New Roman" w:hAnsi="Times New Roman" w:cs="Times New Roman"/>
          <w:spacing w:val="-1"/>
        </w:rPr>
        <w:t>е</w:t>
      </w:r>
      <w:r w:rsidRPr="003E0DEB">
        <w:rPr>
          <w:rFonts w:ascii="Times New Roman" w:hAnsi="Times New Roman" w:cs="Times New Roman"/>
          <w:spacing w:val="1"/>
          <w:w w:val="99"/>
        </w:rPr>
        <w:t>нн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rPr>
        <w:t xml:space="preserve"> социал</w:t>
      </w:r>
      <w:r w:rsidRPr="003E0DEB">
        <w:rPr>
          <w:rFonts w:ascii="Times New Roman" w:hAnsi="Times New Roman" w:cs="Times New Roman"/>
          <w:spacing w:val="1"/>
        </w:rPr>
        <w:t>ьн</w:t>
      </w:r>
      <w:r w:rsidRPr="003E0DEB">
        <w:rPr>
          <w:rFonts w:ascii="Times New Roman" w:hAnsi="Times New Roman" w:cs="Times New Roman"/>
        </w:rPr>
        <w:t xml:space="preserve">о </w:t>
      </w:r>
      <w:r w:rsidRPr="003E0DEB">
        <w:rPr>
          <w:rFonts w:ascii="Times New Roman" w:hAnsi="Times New Roman" w:cs="Times New Roman"/>
          <w:spacing w:val="-1"/>
          <w:w w:val="99"/>
        </w:rPr>
        <w:t>з</w:t>
      </w:r>
      <w:r w:rsidRPr="003E0DEB">
        <w:rPr>
          <w:rFonts w:ascii="Times New Roman" w:hAnsi="Times New Roman" w:cs="Times New Roman"/>
        </w:rPr>
        <w:t>н</w:t>
      </w:r>
      <w:r w:rsidRPr="003E0DEB">
        <w:rPr>
          <w:rFonts w:ascii="Times New Roman" w:hAnsi="Times New Roman" w:cs="Times New Roman"/>
          <w:spacing w:val="-9"/>
        </w:rPr>
        <w:t>а</w:t>
      </w:r>
      <w:r w:rsidRPr="003E0DEB">
        <w:rPr>
          <w:rFonts w:ascii="Times New Roman" w:hAnsi="Times New Roman" w:cs="Times New Roman"/>
          <w:spacing w:val="-1"/>
        </w:rPr>
        <w:t>ч</w:t>
      </w:r>
      <w:r w:rsidRPr="003E0DEB">
        <w:rPr>
          <w:rFonts w:ascii="Times New Roman" w:hAnsi="Times New Roman" w:cs="Times New Roman"/>
          <w:spacing w:val="1"/>
        </w:rPr>
        <w:t>и</w:t>
      </w:r>
      <w:r w:rsidRPr="003E0DEB">
        <w:rPr>
          <w:rFonts w:ascii="Times New Roman" w:hAnsi="Times New Roman" w:cs="Times New Roman"/>
        </w:rPr>
        <w:t>мой дея</w:t>
      </w:r>
      <w:r w:rsidRPr="003E0DEB">
        <w:rPr>
          <w:rFonts w:ascii="Times New Roman" w:hAnsi="Times New Roman" w:cs="Times New Roman"/>
          <w:w w:val="99"/>
        </w:rPr>
        <w:t>т</w:t>
      </w:r>
      <w:r w:rsidRPr="003E0DEB">
        <w:rPr>
          <w:rFonts w:ascii="Times New Roman" w:hAnsi="Times New Roman" w:cs="Times New Roman"/>
        </w:rPr>
        <w:t>ельн</w:t>
      </w:r>
      <w:r w:rsidRPr="003E0DEB">
        <w:rPr>
          <w:rFonts w:ascii="Times New Roman" w:hAnsi="Times New Roman" w:cs="Times New Roman"/>
          <w:spacing w:val="4"/>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spacing w:val="2"/>
        </w:rPr>
        <w:t>- с</w:t>
      </w:r>
      <w:r w:rsidRPr="003E0DEB">
        <w:rPr>
          <w:rFonts w:ascii="Times New Roman" w:hAnsi="Times New Roman" w:cs="Times New Roman"/>
        </w:rPr>
        <w:t>фо</w:t>
      </w:r>
      <w:r w:rsidRPr="003E0DEB">
        <w:rPr>
          <w:rFonts w:ascii="Times New Roman" w:hAnsi="Times New Roman" w:cs="Times New Roman"/>
          <w:spacing w:val="-3"/>
        </w:rPr>
        <w:t>р</w:t>
      </w:r>
      <w:r w:rsidRPr="003E0DEB">
        <w:rPr>
          <w:rFonts w:ascii="Times New Roman" w:hAnsi="Times New Roman" w:cs="Times New Roman"/>
          <w:spacing w:val="-1"/>
        </w:rPr>
        <w:t>м</w:t>
      </w:r>
      <w:r w:rsidRPr="003E0DEB">
        <w:rPr>
          <w:rFonts w:ascii="Times New Roman" w:hAnsi="Times New Roman" w:cs="Times New Roman"/>
          <w:w w:val="99"/>
        </w:rPr>
        <w:t>и</w:t>
      </w:r>
      <w:r w:rsidRPr="003E0DEB">
        <w:rPr>
          <w:rFonts w:ascii="Times New Roman" w:hAnsi="Times New Roman" w:cs="Times New Roman"/>
        </w:rPr>
        <w:t>ро</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spacing w:val="1"/>
          <w:w w:val="99"/>
        </w:rPr>
        <w:t>нн</w:t>
      </w:r>
      <w:r w:rsidRPr="003E0DEB">
        <w:rPr>
          <w:rFonts w:ascii="Times New Roman" w:hAnsi="Times New Roman" w:cs="Times New Roman"/>
          <w:spacing w:val="4"/>
        </w:rPr>
        <w:t>о</w:t>
      </w:r>
      <w:r w:rsidRPr="003E0DEB">
        <w:rPr>
          <w:rFonts w:ascii="Times New Roman" w:hAnsi="Times New Roman" w:cs="Times New Roman"/>
        </w:rPr>
        <w:t>сть</w:t>
      </w:r>
      <w:r w:rsidRPr="003E0DEB">
        <w:rPr>
          <w:rFonts w:ascii="Times New Roman" w:hAnsi="Times New Roman" w:cs="Times New Roman"/>
          <w:spacing w:val="22"/>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5"/>
        </w:rPr>
        <w:t>у</w:t>
      </w:r>
      <w:r w:rsidRPr="003E0DEB">
        <w:rPr>
          <w:rFonts w:ascii="Times New Roman" w:hAnsi="Times New Roman" w:cs="Times New Roman"/>
          <w:spacing w:val="4"/>
        </w:rPr>
        <w:t>т</w:t>
      </w:r>
      <w:r w:rsidRPr="003E0DEB">
        <w:rPr>
          <w:rFonts w:ascii="Times New Roman" w:hAnsi="Times New Roman" w:cs="Times New Roman"/>
        </w:rPr>
        <w:t>ре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spacing w:val="22"/>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w w:val="99"/>
        </w:rPr>
        <w:t>з</w:t>
      </w:r>
      <w:r w:rsidRPr="003E0DEB">
        <w:rPr>
          <w:rFonts w:ascii="Times New Roman" w:hAnsi="Times New Roman" w:cs="Times New Roman"/>
        </w:rPr>
        <w:t>и</w:t>
      </w:r>
      <w:r w:rsidRPr="003E0DEB">
        <w:rPr>
          <w:rFonts w:ascii="Times New Roman" w:hAnsi="Times New Roman" w:cs="Times New Roman"/>
          <w:spacing w:val="-1"/>
        </w:rPr>
        <w:t>ц</w:t>
      </w:r>
      <w:r w:rsidRPr="003E0DEB">
        <w:rPr>
          <w:rFonts w:ascii="Times New Roman" w:hAnsi="Times New Roman" w:cs="Times New Roman"/>
        </w:rPr>
        <w:t>ии</w:t>
      </w:r>
      <w:r w:rsidRPr="003E0DEB">
        <w:rPr>
          <w:rFonts w:ascii="Times New Roman" w:hAnsi="Times New Roman" w:cs="Times New Roman"/>
          <w:spacing w:val="20"/>
        </w:rPr>
        <w:t xml:space="preserve"> </w:t>
      </w:r>
      <w:r w:rsidRPr="003E0DEB">
        <w:rPr>
          <w:rFonts w:ascii="Times New Roman" w:hAnsi="Times New Roman" w:cs="Times New Roman"/>
        </w:rPr>
        <w:t>л</w:t>
      </w:r>
      <w:r w:rsidRPr="003E0DEB">
        <w:rPr>
          <w:rFonts w:ascii="Times New Roman" w:hAnsi="Times New Roman" w:cs="Times New Roman"/>
          <w:spacing w:val="1"/>
        </w:rPr>
        <w:t>и</w:t>
      </w:r>
      <w:r w:rsidRPr="003E0DEB">
        <w:rPr>
          <w:rFonts w:ascii="Times New Roman" w:hAnsi="Times New Roman" w:cs="Times New Roman"/>
          <w:spacing w:val="-2"/>
        </w:rPr>
        <w:t>ч</w:t>
      </w:r>
      <w:r w:rsidRPr="003E0DEB">
        <w:rPr>
          <w:rFonts w:ascii="Times New Roman" w:hAnsi="Times New Roman" w:cs="Times New Roman"/>
        </w:rPr>
        <w:t>н</w:t>
      </w:r>
      <w:r w:rsidRPr="003E0DEB">
        <w:rPr>
          <w:rFonts w:ascii="Times New Roman" w:hAnsi="Times New Roman" w:cs="Times New Roman"/>
          <w:spacing w:val="5"/>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22"/>
        </w:rPr>
        <w:t xml:space="preserve"> </w:t>
      </w:r>
      <w:r w:rsidRPr="003E0DEB">
        <w:rPr>
          <w:rFonts w:ascii="Times New Roman" w:hAnsi="Times New Roman" w:cs="Times New Roman"/>
          <w:spacing w:val="-2"/>
        </w:rPr>
        <w:t>к</w:t>
      </w:r>
      <w:r w:rsidRPr="003E0DEB">
        <w:rPr>
          <w:rFonts w:ascii="Times New Roman" w:hAnsi="Times New Roman" w:cs="Times New Roman"/>
          <w:spacing w:val="-1"/>
        </w:rPr>
        <w:t>а</w:t>
      </w:r>
      <w:r w:rsidRPr="003E0DEB">
        <w:rPr>
          <w:rFonts w:ascii="Times New Roman" w:hAnsi="Times New Roman" w:cs="Times New Roman"/>
        </w:rPr>
        <w:t>к</w:t>
      </w:r>
      <w:r w:rsidRPr="003E0DEB">
        <w:rPr>
          <w:rFonts w:ascii="Times New Roman" w:hAnsi="Times New Roman" w:cs="Times New Roman"/>
          <w:spacing w:val="21"/>
        </w:rPr>
        <w:t xml:space="preserve"> </w:t>
      </w:r>
      <w:r w:rsidRPr="003E0DEB">
        <w:rPr>
          <w:rFonts w:ascii="Times New Roman" w:hAnsi="Times New Roman" w:cs="Times New Roman"/>
          <w:spacing w:val="5"/>
        </w:rPr>
        <w:t>о</w:t>
      </w:r>
      <w:r w:rsidRPr="003E0DEB">
        <w:rPr>
          <w:rFonts w:ascii="Times New Roman" w:hAnsi="Times New Roman" w:cs="Times New Roman"/>
        </w:rPr>
        <w:t>собо</w:t>
      </w:r>
      <w:r w:rsidRPr="003E0DEB">
        <w:rPr>
          <w:rFonts w:ascii="Times New Roman" w:hAnsi="Times New Roman" w:cs="Times New Roman"/>
          <w:spacing w:val="-4"/>
        </w:rPr>
        <w:t>г</w:t>
      </w:r>
      <w:r w:rsidRPr="003E0DEB">
        <w:rPr>
          <w:rFonts w:ascii="Times New Roman" w:hAnsi="Times New Roman" w:cs="Times New Roman"/>
        </w:rPr>
        <w:t>о</w:t>
      </w:r>
      <w:r w:rsidRPr="003E0DEB">
        <w:rPr>
          <w:rFonts w:ascii="Times New Roman" w:hAnsi="Times New Roman" w:cs="Times New Roman"/>
          <w:spacing w:val="18"/>
        </w:rPr>
        <w:t xml:space="preserve"> </w:t>
      </w:r>
      <w:r w:rsidRPr="003E0DEB">
        <w:rPr>
          <w:rFonts w:ascii="Times New Roman" w:hAnsi="Times New Roman" w:cs="Times New Roman"/>
          <w:spacing w:val="1"/>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н</w:t>
      </w:r>
      <w:r w:rsidRPr="003E0DEB">
        <w:rPr>
          <w:rFonts w:ascii="Times New Roman" w:hAnsi="Times New Roman" w:cs="Times New Roman"/>
          <w:spacing w:val="4"/>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3"/>
        </w:rPr>
        <w:t>г</w:t>
      </w:r>
      <w:r w:rsidRPr="003E0DEB">
        <w:rPr>
          <w:rFonts w:ascii="Times New Roman" w:hAnsi="Times New Roman" w:cs="Times New Roman"/>
        </w:rPr>
        <w:t>о</w:t>
      </w:r>
      <w:r w:rsidRPr="003E0DEB">
        <w:rPr>
          <w:rFonts w:ascii="Times New Roman" w:hAnsi="Times New Roman" w:cs="Times New Roman"/>
          <w:spacing w:val="18"/>
        </w:rPr>
        <w:t xml:space="preserve"> </w:t>
      </w:r>
      <w:r w:rsidRPr="003E0DEB">
        <w:rPr>
          <w:rFonts w:ascii="Times New Roman" w:hAnsi="Times New Roman" w:cs="Times New Roman"/>
          <w:spacing w:val="-2"/>
        </w:rPr>
        <w:t>о</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9"/>
        </w:rPr>
        <w:t xml:space="preserve"> </w:t>
      </w:r>
      <w:r w:rsidRPr="003E0DEB">
        <w:rPr>
          <w:rFonts w:ascii="Times New Roman" w:hAnsi="Times New Roman" w:cs="Times New Roman"/>
        </w:rPr>
        <w:t>к</w:t>
      </w:r>
      <w:r w:rsidRPr="003E0DEB">
        <w:rPr>
          <w:rFonts w:ascii="Times New Roman" w:hAnsi="Times New Roman" w:cs="Times New Roman"/>
          <w:spacing w:val="20"/>
        </w:rPr>
        <w:t xml:space="preserve"> </w:t>
      </w:r>
      <w:r w:rsidRPr="003E0DEB">
        <w:rPr>
          <w:rFonts w:ascii="Times New Roman" w:hAnsi="Times New Roman" w:cs="Times New Roman"/>
          <w:spacing w:val="1"/>
        </w:rPr>
        <w:t>с</w:t>
      </w:r>
      <w:r w:rsidRPr="003E0DEB">
        <w:rPr>
          <w:rFonts w:ascii="Times New Roman" w:hAnsi="Times New Roman" w:cs="Times New Roman"/>
        </w:rPr>
        <w:t>е</w:t>
      </w:r>
      <w:r w:rsidRPr="003E0DEB">
        <w:rPr>
          <w:rFonts w:ascii="Times New Roman" w:hAnsi="Times New Roman" w:cs="Times New Roman"/>
          <w:spacing w:val="-1"/>
        </w:rPr>
        <w:t>бе</w:t>
      </w:r>
      <w:r w:rsidRPr="003E0DEB">
        <w:rPr>
          <w:rFonts w:ascii="Times New Roman" w:hAnsi="Times New Roman" w:cs="Times New Roman"/>
        </w:rPr>
        <w:t>, окр</w:t>
      </w:r>
      <w:r w:rsidRPr="003E0DEB">
        <w:rPr>
          <w:rFonts w:ascii="Times New Roman" w:hAnsi="Times New Roman" w:cs="Times New Roman"/>
          <w:spacing w:val="-8"/>
        </w:rPr>
        <w:t>у</w:t>
      </w:r>
      <w:r w:rsidRPr="003E0DEB">
        <w:rPr>
          <w:rFonts w:ascii="Times New Roman" w:hAnsi="Times New Roman" w:cs="Times New Roman"/>
        </w:rPr>
        <w:t>ж</w:t>
      </w:r>
      <w:r w:rsidRPr="003E0DEB">
        <w:rPr>
          <w:rFonts w:ascii="Times New Roman" w:hAnsi="Times New Roman" w:cs="Times New Roman"/>
          <w:spacing w:val="-1"/>
        </w:rPr>
        <w:t>а</w:t>
      </w:r>
      <w:r w:rsidRPr="003E0DEB">
        <w:rPr>
          <w:rFonts w:ascii="Times New Roman" w:hAnsi="Times New Roman" w:cs="Times New Roman"/>
          <w:w w:val="99"/>
        </w:rPr>
        <w:t>ющи</w:t>
      </w:r>
      <w:r w:rsidRPr="003E0DEB">
        <w:rPr>
          <w:rFonts w:ascii="Times New Roman" w:hAnsi="Times New Roman" w:cs="Times New Roman"/>
        </w:rPr>
        <w:t xml:space="preserve">м </w:t>
      </w:r>
      <w:r w:rsidRPr="003E0DEB">
        <w:rPr>
          <w:rFonts w:ascii="Times New Roman" w:hAnsi="Times New Roman" w:cs="Times New Roman"/>
          <w:w w:val="99"/>
        </w:rPr>
        <w:t>л</w:t>
      </w:r>
      <w:r w:rsidRPr="003E0DEB">
        <w:rPr>
          <w:rFonts w:ascii="Times New Roman" w:hAnsi="Times New Roman" w:cs="Times New Roman"/>
          <w:spacing w:val="-11"/>
        </w:rPr>
        <w:t>ю</w:t>
      </w:r>
      <w:r w:rsidRPr="003E0DEB">
        <w:rPr>
          <w:rFonts w:ascii="Times New Roman" w:hAnsi="Times New Roman" w:cs="Times New Roman"/>
        </w:rPr>
        <w:t xml:space="preserve">дям </w:t>
      </w:r>
      <w:r w:rsidRPr="003E0DEB">
        <w:rPr>
          <w:rFonts w:ascii="Times New Roman" w:hAnsi="Times New Roman" w:cs="Times New Roman"/>
          <w:w w:val="99"/>
        </w:rPr>
        <w:t>и</w:t>
      </w:r>
      <w:r w:rsidRPr="003E0DEB">
        <w:rPr>
          <w:rFonts w:ascii="Times New Roman" w:hAnsi="Times New Roman" w:cs="Times New Roman"/>
        </w:rPr>
        <w:t xml:space="preserve"> ж</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w w:val="99"/>
        </w:rPr>
        <w:t>ни</w:t>
      </w:r>
      <w:r w:rsidRPr="003E0DEB">
        <w:rPr>
          <w:rFonts w:ascii="Times New Roman" w:hAnsi="Times New Roman" w:cs="Times New Roman"/>
        </w:rPr>
        <w:t xml:space="preserve"> в </w:t>
      </w:r>
      <w:r w:rsidRPr="003E0DEB">
        <w:rPr>
          <w:rFonts w:ascii="Times New Roman" w:hAnsi="Times New Roman" w:cs="Times New Roman"/>
          <w:spacing w:val="1"/>
          <w:w w:val="99"/>
        </w:rPr>
        <w:t>ц</w:t>
      </w:r>
      <w:r w:rsidRPr="003E0DEB">
        <w:rPr>
          <w:rFonts w:ascii="Times New Roman" w:hAnsi="Times New Roman" w:cs="Times New Roman"/>
        </w:rPr>
        <w:t>ел</w:t>
      </w:r>
      <w:r w:rsidRPr="003E0DEB">
        <w:rPr>
          <w:rFonts w:ascii="Times New Roman" w:hAnsi="Times New Roman" w:cs="Times New Roman"/>
          <w:spacing w:val="-5"/>
        </w:rPr>
        <w:t>о</w:t>
      </w:r>
      <w:r w:rsidRPr="003E0DEB">
        <w:rPr>
          <w:rFonts w:ascii="Times New Roman" w:hAnsi="Times New Roman" w:cs="Times New Roman"/>
        </w:rPr>
        <w:t>м.</w:t>
      </w:r>
    </w:p>
    <w:p w:rsidR="003E0DEB" w:rsidRPr="003E0DEB" w:rsidRDefault="003E0DEB" w:rsidP="003E0DEB">
      <w:pPr>
        <w:pStyle w:val="ParaAttribute16"/>
        <w:ind w:left="0"/>
        <w:rPr>
          <w:sz w:val="24"/>
          <w:szCs w:val="24"/>
        </w:rPr>
      </w:pPr>
      <w:r w:rsidRPr="003E0DEB">
        <w:rPr>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3E0DEB" w:rsidRPr="003E0DEB" w:rsidRDefault="003E0DEB" w:rsidP="00CC7A62">
      <w:pPr>
        <w:pStyle w:val="ParaAttribute16"/>
        <w:ind w:left="0"/>
        <w:jc w:val="center"/>
        <w:rPr>
          <w:rStyle w:val="CharAttribute484"/>
          <w:rFonts w:eastAsia="№Е"/>
          <w:b/>
          <w:i w:val="0"/>
          <w:sz w:val="24"/>
          <w:szCs w:val="24"/>
        </w:rPr>
      </w:pPr>
      <w:r w:rsidRPr="003E0DEB">
        <w:rPr>
          <w:rStyle w:val="CharAttribute484"/>
          <w:rFonts w:eastAsia="№Е"/>
          <w:b/>
          <w:i w:val="0"/>
          <w:sz w:val="24"/>
          <w:szCs w:val="24"/>
        </w:rPr>
        <w:t>НАПРАВЛЕНИЯ ВОСПИТАНИЯ</w:t>
      </w:r>
    </w:p>
    <w:p w:rsidR="003E0DEB" w:rsidRPr="003E0DEB" w:rsidRDefault="003E0DEB" w:rsidP="003E0DEB">
      <w:pPr>
        <w:ind w:firstLine="569"/>
        <w:jc w:val="both"/>
        <w:rPr>
          <w:rFonts w:ascii="Times New Roman" w:hAnsi="Times New Roman" w:cs="Times New Roman"/>
        </w:rPr>
      </w:pPr>
      <w:r w:rsidRPr="003E0DEB">
        <w:rPr>
          <w:rFonts w:ascii="Times New Roman" w:hAnsi="Times New Roman" w:cs="Times New Roman"/>
        </w:rPr>
        <w:t>Про</w:t>
      </w:r>
      <w:r w:rsidRPr="003E0DEB">
        <w:rPr>
          <w:rFonts w:ascii="Times New Roman" w:hAnsi="Times New Roman" w:cs="Times New Roman"/>
          <w:w w:val="99"/>
        </w:rPr>
        <w:t>г</w:t>
      </w:r>
      <w:r w:rsidRPr="003E0DEB">
        <w:rPr>
          <w:rFonts w:ascii="Times New Roman" w:hAnsi="Times New Roman" w:cs="Times New Roman"/>
        </w:rPr>
        <w:t>рамма</w:t>
      </w:r>
      <w:r w:rsidRPr="003E0DEB">
        <w:rPr>
          <w:rFonts w:ascii="Times New Roman" w:hAnsi="Times New Roman" w:cs="Times New Roman"/>
          <w:spacing w:val="-12"/>
        </w:rPr>
        <w:t xml:space="preserve"> </w:t>
      </w:r>
      <w:r w:rsidRPr="003E0DEB">
        <w:rPr>
          <w:rFonts w:ascii="Times New Roman" w:hAnsi="Times New Roman" w:cs="Times New Roman"/>
        </w:rPr>
        <w:t>реал</w:t>
      </w:r>
      <w:r w:rsidRPr="003E0DEB">
        <w:rPr>
          <w:rFonts w:ascii="Times New Roman" w:hAnsi="Times New Roman" w:cs="Times New Roman"/>
          <w:spacing w:val="1"/>
          <w:w w:val="99"/>
        </w:rPr>
        <w:t>и</w:t>
      </w:r>
      <w:r w:rsidRPr="003E0DEB">
        <w:rPr>
          <w:rFonts w:ascii="Times New Roman" w:hAnsi="Times New Roman" w:cs="Times New Roman"/>
          <w:spacing w:val="3"/>
        </w:rPr>
        <w:t>з</w:t>
      </w:r>
      <w:r w:rsidRPr="003E0DEB">
        <w:rPr>
          <w:rFonts w:ascii="Times New Roman" w:hAnsi="Times New Roman" w:cs="Times New Roman"/>
          <w:spacing w:val="-4"/>
        </w:rPr>
        <w:t>у</w:t>
      </w:r>
      <w:r w:rsidRPr="003E0DEB">
        <w:rPr>
          <w:rFonts w:ascii="Times New Roman" w:hAnsi="Times New Roman" w:cs="Times New Roman"/>
          <w:spacing w:val="-1"/>
        </w:rPr>
        <w:t>е</w:t>
      </w:r>
      <w:r w:rsidRPr="003E0DEB">
        <w:rPr>
          <w:rFonts w:ascii="Times New Roman" w:hAnsi="Times New Roman" w:cs="Times New Roman"/>
        </w:rPr>
        <w:t>тся</w:t>
      </w:r>
      <w:r w:rsidRPr="003E0DEB">
        <w:rPr>
          <w:rFonts w:ascii="Times New Roman" w:hAnsi="Times New Roman" w:cs="Times New Roman"/>
          <w:spacing w:val="-9"/>
        </w:rPr>
        <w:t xml:space="preserve"> </w:t>
      </w:r>
      <w:r w:rsidRPr="003E0DEB">
        <w:rPr>
          <w:rFonts w:ascii="Times New Roman" w:hAnsi="Times New Roman" w:cs="Times New Roman"/>
        </w:rPr>
        <w:t>в</w:t>
      </w:r>
      <w:r w:rsidRPr="003E0DEB">
        <w:rPr>
          <w:rFonts w:ascii="Times New Roman" w:hAnsi="Times New Roman" w:cs="Times New Roman"/>
          <w:spacing w:val="-13"/>
        </w:rPr>
        <w:t xml:space="preserve"> </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w w:val="99"/>
        </w:rPr>
        <w:t>ин</w:t>
      </w:r>
      <w:r w:rsidRPr="003E0DEB">
        <w:rPr>
          <w:rFonts w:ascii="Times New Roman" w:hAnsi="Times New Roman" w:cs="Times New Roman"/>
        </w:rPr>
        <w:t>стве</w:t>
      </w:r>
      <w:r w:rsidRPr="003E0DEB">
        <w:rPr>
          <w:rFonts w:ascii="Times New Roman" w:hAnsi="Times New Roman" w:cs="Times New Roman"/>
          <w:spacing w:val="-7"/>
        </w:rPr>
        <w:t xml:space="preserve"> </w:t>
      </w:r>
      <w:r w:rsidRPr="003E0DEB">
        <w:rPr>
          <w:rFonts w:ascii="Times New Roman" w:hAnsi="Times New Roman" w:cs="Times New Roman"/>
          <w:spacing w:val="-4"/>
          <w:w w:val="99"/>
        </w:rPr>
        <w:t>у</w:t>
      </w:r>
      <w:r w:rsidRPr="003E0DEB">
        <w:rPr>
          <w:rFonts w:ascii="Times New Roman" w:hAnsi="Times New Roman" w:cs="Times New Roman"/>
        </w:rPr>
        <w:t>чебной</w:t>
      </w:r>
      <w:r w:rsidRPr="003E0DEB">
        <w:rPr>
          <w:rFonts w:ascii="Times New Roman" w:hAnsi="Times New Roman" w:cs="Times New Roman"/>
          <w:spacing w:val="-10"/>
        </w:rPr>
        <w:t xml:space="preserve"> </w:t>
      </w:r>
      <w:r w:rsidRPr="003E0DEB">
        <w:rPr>
          <w:rFonts w:ascii="Times New Roman" w:hAnsi="Times New Roman" w:cs="Times New Roman"/>
        </w:rPr>
        <w:t>и</w:t>
      </w:r>
      <w:r w:rsidRPr="003E0DEB">
        <w:rPr>
          <w:rFonts w:ascii="Times New Roman" w:hAnsi="Times New Roman" w:cs="Times New Roman"/>
          <w:spacing w:val="-11"/>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2"/>
        </w:rPr>
        <w:t>н</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11"/>
        </w:rPr>
        <w:t xml:space="preserve"> </w:t>
      </w:r>
      <w:r w:rsidRPr="003E0DEB">
        <w:rPr>
          <w:rFonts w:ascii="Times New Roman" w:hAnsi="Times New Roman" w:cs="Times New Roman"/>
        </w:rPr>
        <w:t>д</w:t>
      </w:r>
      <w:r w:rsidRPr="003E0DEB">
        <w:rPr>
          <w:rFonts w:ascii="Times New Roman" w:hAnsi="Times New Roman" w:cs="Times New Roman"/>
          <w:spacing w:val="-1"/>
        </w:rPr>
        <w:t>е</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1"/>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еобра</w:t>
      </w:r>
      <w:r w:rsidRPr="003E0DEB">
        <w:rPr>
          <w:rFonts w:ascii="Times New Roman" w:hAnsi="Times New Roman" w:cs="Times New Roman"/>
          <w:w w:val="99"/>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spacing w:val="1"/>
          <w:w w:val="99"/>
        </w:rPr>
        <w:t>ьн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ии</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rPr>
        <w:t>ос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w w:val="99"/>
        </w:rPr>
        <w:t>н</w:t>
      </w:r>
      <w:r w:rsidRPr="003E0DEB">
        <w:rPr>
          <w:rFonts w:ascii="Times New Roman" w:hAnsi="Times New Roman" w:cs="Times New Roman"/>
        </w:rPr>
        <w:t>ым</w:t>
      </w:r>
      <w:r w:rsidRPr="003E0DEB">
        <w:rPr>
          <w:rFonts w:ascii="Times New Roman" w:hAnsi="Times New Roman" w:cs="Times New Roman"/>
          <w:spacing w:val="-1"/>
        </w:rPr>
        <w:t xml:space="preserve">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п</w:t>
      </w:r>
      <w:r w:rsidRPr="003E0DEB">
        <w:rPr>
          <w:rFonts w:ascii="Times New Roman" w:hAnsi="Times New Roman" w:cs="Times New Roman"/>
        </w:rPr>
        <w:t>равле</w:t>
      </w:r>
      <w:r w:rsidRPr="003E0DEB">
        <w:rPr>
          <w:rFonts w:ascii="Times New Roman" w:hAnsi="Times New Roman" w:cs="Times New Roman"/>
          <w:w w:val="99"/>
        </w:rPr>
        <w:t>ни</w:t>
      </w:r>
      <w:r w:rsidRPr="003E0DEB">
        <w:rPr>
          <w:rFonts w:ascii="Times New Roman" w:hAnsi="Times New Roman" w:cs="Times New Roman"/>
        </w:rPr>
        <w:t>ям во</w:t>
      </w:r>
      <w:r w:rsidRPr="003E0DEB">
        <w:rPr>
          <w:rFonts w:ascii="Times New Roman" w:hAnsi="Times New Roman" w:cs="Times New Roman"/>
          <w:spacing w:val="-1"/>
        </w:rPr>
        <w:t>с</w:t>
      </w:r>
      <w:r w:rsidRPr="003E0DEB">
        <w:rPr>
          <w:rFonts w:ascii="Times New Roman" w:hAnsi="Times New Roman" w:cs="Times New Roman"/>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я в соо</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1"/>
        </w:rPr>
        <w:t xml:space="preserve"> </w:t>
      </w:r>
      <w:r w:rsidRPr="003E0DEB">
        <w:rPr>
          <w:rFonts w:ascii="Times New Roman" w:hAnsi="Times New Roman" w:cs="Times New Roman"/>
        </w:rPr>
        <w:t>ФГОС:</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162"/>
        </w:rPr>
        <w:t xml:space="preserve"> </w:t>
      </w:r>
      <w:r w:rsidRPr="003E0DEB">
        <w:rPr>
          <w:rFonts w:ascii="Times New Roman" w:hAnsi="Times New Roman" w:cs="Times New Roman"/>
          <w:b/>
          <w:bCs/>
          <w:w w:val="99"/>
        </w:rPr>
        <w:t>гр</w:t>
      </w:r>
      <w:r w:rsidRPr="003E0DEB">
        <w:rPr>
          <w:rFonts w:ascii="Times New Roman" w:hAnsi="Times New Roman" w:cs="Times New Roman"/>
          <w:b/>
          <w:bCs/>
          <w:spacing w:val="2"/>
        </w:rPr>
        <w:t>а</w:t>
      </w:r>
      <w:r w:rsidRPr="003E0DEB">
        <w:rPr>
          <w:rFonts w:ascii="Times New Roman" w:hAnsi="Times New Roman" w:cs="Times New Roman"/>
          <w:b/>
          <w:bCs/>
          <w:spacing w:val="-3"/>
          <w:w w:val="99"/>
        </w:rPr>
        <w:t>ж</w:t>
      </w:r>
      <w:r w:rsidRPr="003E0DEB">
        <w:rPr>
          <w:rFonts w:ascii="Times New Roman" w:hAnsi="Times New Roman" w:cs="Times New Roman"/>
          <w:b/>
          <w:bCs/>
        </w:rPr>
        <w:t>да</w:t>
      </w:r>
      <w:r w:rsidRPr="003E0DEB">
        <w:rPr>
          <w:rFonts w:ascii="Times New Roman" w:hAnsi="Times New Roman" w:cs="Times New Roman"/>
          <w:b/>
          <w:bCs/>
          <w:spacing w:val="1"/>
          <w:w w:val="99"/>
        </w:rPr>
        <w:t>н</w:t>
      </w:r>
      <w:r w:rsidRPr="003E0DEB">
        <w:rPr>
          <w:rFonts w:ascii="Times New Roman" w:hAnsi="Times New Roman" w:cs="Times New Roman"/>
          <w:b/>
          <w:bCs/>
        </w:rPr>
        <w:t>ское</w:t>
      </w:r>
      <w:r w:rsidRPr="003E0DEB">
        <w:rPr>
          <w:rFonts w:ascii="Times New Roman" w:hAnsi="Times New Roman" w:cs="Times New Roman"/>
          <w:b/>
          <w:bCs/>
          <w:spacing w:val="162"/>
        </w:rPr>
        <w:t xml:space="preserve"> </w:t>
      </w:r>
      <w:r w:rsidRPr="003E0DEB">
        <w:rPr>
          <w:rFonts w:ascii="Times New Roman" w:hAnsi="Times New Roman" w:cs="Times New Roman"/>
          <w:b/>
          <w:bCs/>
          <w:w w:val="99"/>
        </w:rPr>
        <w:t>в</w:t>
      </w:r>
      <w:r w:rsidRPr="003E0DEB">
        <w:rPr>
          <w:rFonts w:ascii="Times New Roman" w:hAnsi="Times New Roman" w:cs="Times New Roman"/>
          <w:b/>
          <w:bCs/>
        </w:rPr>
        <w:t>ос</w:t>
      </w:r>
      <w:r w:rsidRPr="003E0DEB">
        <w:rPr>
          <w:rFonts w:ascii="Times New Roman" w:hAnsi="Times New Roman" w:cs="Times New Roman"/>
          <w:b/>
          <w:bCs/>
          <w:spacing w:val="3"/>
        </w:rPr>
        <w:t>п</w:t>
      </w:r>
      <w:r w:rsidRPr="003E0DEB">
        <w:rPr>
          <w:rFonts w:ascii="Times New Roman" w:hAnsi="Times New Roman" w:cs="Times New Roman"/>
          <w:b/>
          <w:bCs/>
        </w:rPr>
        <w:t>и</w:t>
      </w:r>
      <w:r w:rsidRPr="003E0DEB">
        <w:rPr>
          <w:rFonts w:ascii="Times New Roman" w:hAnsi="Times New Roman" w:cs="Times New Roman"/>
          <w:b/>
          <w:bCs/>
          <w:spacing w:val="2"/>
          <w:w w:val="99"/>
        </w:rPr>
        <w:t>т</w:t>
      </w:r>
      <w:r w:rsidRPr="003E0DEB">
        <w:rPr>
          <w:rFonts w:ascii="Times New Roman" w:hAnsi="Times New Roman" w:cs="Times New Roman"/>
          <w:b/>
          <w:bCs/>
        </w:rPr>
        <w:t>ание</w:t>
      </w:r>
      <w:r w:rsidRPr="003E0DEB">
        <w:rPr>
          <w:rFonts w:ascii="Times New Roman" w:hAnsi="Times New Roman" w:cs="Times New Roman"/>
          <w:b/>
          <w:bCs/>
          <w:spacing w:val="165"/>
        </w:rPr>
        <w:t xml:space="preserve"> </w:t>
      </w:r>
      <w:r w:rsidRPr="003E0DEB">
        <w:rPr>
          <w:rFonts w:ascii="Times New Roman" w:hAnsi="Times New Roman" w:cs="Times New Roman"/>
        </w:rPr>
        <w:t>—</w:t>
      </w:r>
      <w:r w:rsidRPr="003E0DEB">
        <w:rPr>
          <w:rFonts w:ascii="Times New Roman" w:hAnsi="Times New Roman" w:cs="Times New Roman"/>
          <w:spacing w:val="163"/>
        </w:rPr>
        <w:t xml:space="preserve"> </w:t>
      </w:r>
      <w:r w:rsidRPr="003E0DEB">
        <w:rPr>
          <w:rFonts w:ascii="Times New Roman" w:hAnsi="Times New Roman" w:cs="Times New Roman"/>
        </w:rPr>
        <w:t>формирован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62"/>
        </w:rPr>
        <w:t xml:space="preserve"> </w:t>
      </w:r>
      <w:r w:rsidRPr="003E0DEB">
        <w:rPr>
          <w:rFonts w:ascii="Times New Roman" w:hAnsi="Times New Roman" w:cs="Times New Roman"/>
        </w:rPr>
        <w:t>росси</w:t>
      </w:r>
      <w:r w:rsidRPr="003E0DEB">
        <w:rPr>
          <w:rFonts w:ascii="Times New Roman" w:hAnsi="Times New Roman" w:cs="Times New Roman"/>
          <w:spacing w:val="1"/>
        </w:rPr>
        <w:t>й</w:t>
      </w:r>
      <w:r w:rsidRPr="003E0DEB">
        <w:rPr>
          <w:rFonts w:ascii="Times New Roman" w:hAnsi="Times New Roman" w:cs="Times New Roman"/>
        </w:rPr>
        <w:t>ской</w:t>
      </w:r>
      <w:r w:rsidRPr="003E0DEB">
        <w:rPr>
          <w:rFonts w:ascii="Times New Roman" w:hAnsi="Times New Roman" w:cs="Times New Roman"/>
          <w:spacing w:val="164"/>
        </w:rPr>
        <w:t xml:space="preserve"> </w:t>
      </w:r>
      <w:r w:rsidRPr="003E0DEB">
        <w:rPr>
          <w:rFonts w:ascii="Times New Roman" w:hAnsi="Times New Roman" w:cs="Times New Roman"/>
        </w:rPr>
        <w:t>гражданской</w:t>
      </w:r>
      <w:r w:rsidRPr="003E0DEB">
        <w:rPr>
          <w:rFonts w:ascii="Times New Roman" w:hAnsi="Times New Roman" w:cs="Times New Roman"/>
          <w:spacing w:val="164"/>
        </w:rPr>
        <w:t xml:space="preserve"> </w:t>
      </w:r>
      <w:r w:rsidRPr="003E0DEB">
        <w:rPr>
          <w:rFonts w:ascii="Times New Roman" w:hAnsi="Times New Roman" w:cs="Times New Roman"/>
          <w:spacing w:val="1"/>
        </w:rPr>
        <w:t>и</w:t>
      </w:r>
      <w:r w:rsidRPr="003E0DEB">
        <w:rPr>
          <w:rFonts w:ascii="Times New Roman" w:hAnsi="Times New Roman" w:cs="Times New Roman"/>
        </w:rPr>
        <w:t>де</w:t>
      </w:r>
      <w:r w:rsidRPr="003E0DEB">
        <w:rPr>
          <w:rFonts w:ascii="Times New Roman" w:hAnsi="Times New Roman" w:cs="Times New Roman"/>
          <w:spacing w:val="1"/>
          <w:w w:val="99"/>
        </w:rPr>
        <w:t>н</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spacing w:val="-2"/>
        </w:rPr>
        <w:t>ч</w:t>
      </w:r>
      <w:r w:rsidRPr="003E0DEB">
        <w:rPr>
          <w:rFonts w:ascii="Times New Roman" w:hAnsi="Times New Roman" w:cs="Times New Roman"/>
          <w:spacing w:val="1"/>
          <w:w w:val="99"/>
        </w:rPr>
        <w:t>н</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spacing w:val="1"/>
          <w:w w:val="99"/>
        </w:rPr>
        <w:t>н</w:t>
      </w:r>
      <w:r w:rsidRPr="003E0DEB">
        <w:rPr>
          <w:rFonts w:ascii="Times New Roman" w:hAnsi="Times New Roman" w:cs="Times New Roman"/>
        </w:rPr>
        <w:t>ад</w:t>
      </w:r>
      <w:r w:rsidRPr="003E0DEB">
        <w:rPr>
          <w:rFonts w:ascii="Times New Roman" w:hAnsi="Times New Roman" w:cs="Times New Roman"/>
          <w:w w:val="99"/>
        </w:rPr>
        <w:t>л</w:t>
      </w:r>
      <w:r w:rsidRPr="003E0DEB">
        <w:rPr>
          <w:rFonts w:ascii="Times New Roman" w:hAnsi="Times New Roman" w:cs="Times New Roman"/>
        </w:rPr>
        <w:t>еж</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 xml:space="preserve"> к</w:t>
      </w:r>
      <w:r w:rsidRPr="003E0DEB">
        <w:rPr>
          <w:rFonts w:ascii="Times New Roman" w:hAnsi="Times New Roman" w:cs="Times New Roman"/>
          <w:spacing w:val="1"/>
        </w:rPr>
        <w:t xml:space="preserve"> </w:t>
      </w:r>
      <w:r w:rsidRPr="003E0DEB">
        <w:rPr>
          <w:rFonts w:ascii="Times New Roman" w:hAnsi="Times New Roman" w:cs="Times New Roman"/>
        </w:rPr>
        <w:t>общ</w:t>
      </w:r>
      <w:r w:rsidRPr="003E0DEB">
        <w:rPr>
          <w:rFonts w:ascii="Times New Roman" w:hAnsi="Times New Roman" w:cs="Times New Roman"/>
          <w:spacing w:val="2"/>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г</w:t>
      </w:r>
      <w:r w:rsidRPr="003E0DEB">
        <w:rPr>
          <w:rFonts w:ascii="Times New Roman" w:hAnsi="Times New Roman" w:cs="Times New Roman"/>
        </w:rPr>
        <w:t>ражд</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rPr>
        <w:t xml:space="preserve"> </w:t>
      </w:r>
      <w:r w:rsidRPr="003E0DEB">
        <w:rPr>
          <w:rFonts w:ascii="Times New Roman" w:hAnsi="Times New Roman" w:cs="Times New Roman"/>
          <w:w w:val="99"/>
        </w:rPr>
        <w:t>Р</w:t>
      </w:r>
      <w:r w:rsidRPr="003E0DEB">
        <w:rPr>
          <w:rFonts w:ascii="Times New Roman" w:hAnsi="Times New Roman" w:cs="Times New Roman"/>
        </w:rPr>
        <w:t>осси</w:t>
      </w:r>
      <w:r w:rsidRPr="003E0DEB">
        <w:rPr>
          <w:rFonts w:ascii="Times New Roman" w:hAnsi="Times New Roman" w:cs="Times New Roman"/>
          <w:spacing w:val="1"/>
        </w:rPr>
        <w:t>й</w:t>
      </w:r>
      <w:r w:rsidRPr="003E0DEB">
        <w:rPr>
          <w:rFonts w:ascii="Times New Roman" w:hAnsi="Times New Roman" w:cs="Times New Roman"/>
        </w:rPr>
        <w:t>ской</w:t>
      </w:r>
      <w:r w:rsidRPr="003E0DEB">
        <w:rPr>
          <w:rFonts w:ascii="Times New Roman" w:hAnsi="Times New Roman" w:cs="Times New Roman"/>
          <w:spacing w:val="1"/>
        </w:rPr>
        <w:t xml:space="preserve"> </w:t>
      </w:r>
      <w:r w:rsidRPr="003E0DEB">
        <w:rPr>
          <w:rFonts w:ascii="Times New Roman" w:hAnsi="Times New Roman" w:cs="Times New Roman"/>
        </w:rPr>
        <w:t>Федер</w:t>
      </w:r>
      <w:r w:rsidRPr="003E0DEB">
        <w:rPr>
          <w:rFonts w:ascii="Times New Roman" w:hAnsi="Times New Roman" w:cs="Times New Roman"/>
          <w:spacing w:val="-1"/>
        </w:rPr>
        <w:t>а</w:t>
      </w:r>
      <w:r w:rsidRPr="003E0DEB">
        <w:rPr>
          <w:rFonts w:ascii="Times New Roman" w:hAnsi="Times New Roman" w:cs="Times New Roman"/>
        </w:rPr>
        <w:t>ц</w:t>
      </w:r>
      <w:r w:rsidRPr="003E0DEB">
        <w:rPr>
          <w:rFonts w:ascii="Times New Roman" w:hAnsi="Times New Roman" w:cs="Times New Roman"/>
          <w:spacing w:val="1"/>
        </w:rPr>
        <w:t>ии</w:t>
      </w:r>
      <w:r w:rsidRPr="003E0DEB">
        <w:rPr>
          <w:rFonts w:ascii="Times New Roman" w:hAnsi="Times New Roman" w:cs="Times New Roman"/>
        </w:rPr>
        <w:t>, к</w:t>
      </w:r>
      <w:r w:rsidRPr="003E0DEB">
        <w:rPr>
          <w:rFonts w:ascii="Times New Roman" w:hAnsi="Times New Roman" w:cs="Times New Roman"/>
          <w:spacing w:val="1"/>
        </w:rPr>
        <w:t xml:space="preserve"> н</w:t>
      </w:r>
      <w:r w:rsidRPr="003E0DEB">
        <w:rPr>
          <w:rFonts w:ascii="Times New Roman" w:hAnsi="Times New Roman" w:cs="Times New Roman"/>
        </w:rPr>
        <w:t>аро</w:t>
      </w:r>
      <w:r w:rsidRPr="003E0DEB">
        <w:rPr>
          <w:rFonts w:ascii="Times New Roman" w:hAnsi="Times New Roman" w:cs="Times New Roman"/>
          <w:spacing w:val="2"/>
        </w:rPr>
        <w:t>д</w:t>
      </w:r>
      <w:r w:rsidRPr="003E0DEB">
        <w:rPr>
          <w:rFonts w:ascii="Times New Roman" w:hAnsi="Times New Roman" w:cs="Times New Roman"/>
        </w:rPr>
        <w:t>у</w:t>
      </w:r>
      <w:r w:rsidRPr="003E0DEB">
        <w:rPr>
          <w:rFonts w:ascii="Times New Roman" w:hAnsi="Times New Roman" w:cs="Times New Roman"/>
          <w:spacing w:val="-4"/>
        </w:rPr>
        <w:t xml:space="preserve"> </w:t>
      </w:r>
      <w:r w:rsidRPr="003E0DEB">
        <w:rPr>
          <w:rFonts w:ascii="Times New Roman" w:hAnsi="Times New Roman" w:cs="Times New Roman"/>
          <w:w w:val="99"/>
        </w:rPr>
        <w:t>Р</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spacing w:val="1"/>
        </w:rPr>
        <w:t>и</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 xml:space="preserve">как </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очн</w:t>
      </w:r>
      <w:r w:rsidRPr="003E0DEB">
        <w:rPr>
          <w:rFonts w:ascii="Times New Roman" w:hAnsi="Times New Roman" w:cs="Times New Roman"/>
          <w:spacing w:val="1"/>
        </w:rPr>
        <w:t>и</w:t>
      </w:r>
      <w:r w:rsidRPr="003E0DEB">
        <w:rPr>
          <w:rFonts w:ascii="Times New Roman" w:hAnsi="Times New Roman" w:cs="Times New Roman"/>
        </w:rPr>
        <w:t>ку</w:t>
      </w:r>
      <w:r w:rsidRPr="003E0DEB">
        <w:rPr>
          <w:rFonts w:ascii="Times New Roman" w:hAnsi="Times New Roman" w:cs="Times New Roman"/>
          <w:spacing w:val="-3"/>
        </w:rPr>
        <w:t xml:space="preserve"> </w:t>
      </w:r>
      <w:r w:rsidRPr="003E0DEB">
        <w:rPr>
          <w:rFonts w:ascii="Times New Roman" w:hAnsi="Times New Roman" w:cs="Times New Roman"/>
          <w:spacing w:val="1"/>
        </w:rPr>
        <w:t>в</w:t>
      </w:r>
      <w:r w:rsidRPr="003E0DEB">
        <w:rPr>
          <w:rFonts w:ascii="Times New Roman" w:hAnsi="Times New Roman" w:cs="Times New Roman"/>
          <w:w w:val="99"/>
        </w:rPr>
        <w:t>л</w:t>
      </w:r>
      <w:r w:rsidRPr="003E0DEB">
        <w:rPr>
          <w:rFonts w:ascii="Times New Roman" w:hAnsi="Times New Roman" w:cs="Times New Roman"/>
        </w:rPr>
        <w:t>аст</w:t>
      </w:r>
      <w:r w:rsidRPr="003E0DEB">
        <w:rPr>
          <w:rFonts w:ascii="Times New Roman" w:hAnsi="Times New Roman" w:cs="Times New Roman"/>
          <w:w w:val="99"/>
        </w:rPr>
        <w:t>и</w:t>
      </w:r>
      <w:r w:rsidRPr="003E0DEB">
        <w:rPr>
          <w:rFonts w:ascii="Times New Roman" w:hAnsi="Times New Roman" w:cs="Times New Roman"/>
        </w:rPr>
        <w:t xml:space="preserve"> в Росс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ском</w:t>
      </w:r>
      <w:r w:rsidRPr="003E0DEB">
        <w:rPr>
          <w:rFonts w:ascii="Times New Roman" w:hAnsi="Times New Roman" w:cs="Times New Roman"/>
          <w:spacing w:val="9"/>
        </w:rPr>
        <w:t xml:space="preserve"> </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spacing w:val="-4"/>
        </w:rPr>
        <w:t>у</w:t>
      </w:r>
      <w:r w:rsidRPr="003E0DEB">
        <w:rPr>
          <w:rFonts w:ascii="Times New Roman" w:hAnsi="Times New Roman" w:cs="Times New Roman"/>
        </w:rPr>
        <w:t>дар</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2"/>
        </w:rPr>
        <w:t>в</w:t>
      </w:r>
      <w:r w:rsidRPr="003E0DEB">
        <w:rPr>
          <w:rFonts w:ascii="Times New Roman" w:hAnsi="Times New Roman" w:cs="Times New Roman"/>
        </w:rPr>
        <w:t>е</w:t>
      </w:r>
      <w:r w:rsidRPr="003E0DEB">
        <w:rPr>
          <w:rFonts w:ascii="Times New Roman" w:hAnsi="Times New Roman" w:cs="Times New Roman"/>
          <w:spacing w:val="9"/>
        </w:rPr>
        <w:t xml:space="preserve"> </w:t>
      </w:r>
      <w:r w:rsidRPr="003E0DEB">
        <w:rPr>
          <w:rFonts w:ascii="Times New Roman" w:hAnsi="Times New Roman" w:cs="Times New Roman"/>
          <w:w w:val="99"/>
        </w:rPr>
        <w:t>и</w:t>
      </w:r>
      <w:r w:rsidRPr="003E0DEB">
        <w:rPr>
          <w:rFonts w:ascii="Times New Roman" w:hAnsi="Times New Roman" w:cs="Times New Roman"/>
          <w:spacing w:val="10"/>
        </w:rPr>
        <w:t xml:space="preserve"> </w:t>
      </w:r>
      <w:r w:rsidRPr="003E0DEB">
        <w:rPr>
          <w:rFonts w:ascii="Times New Roman" w:hAnsi="Times New Roman" w:cs="Times New Roman"/>
          <w:spacing w:val="1"/>
        </w:rPr>
        <w:t>с</w:t>
      </w:r>
      <w:r w:rsidRPr="003E0DEB">
        <w:rPr>
          <w:rFonts w:ascii="Times New Roman" w:hAnsi="Times New Roman" w:cs="Times New Roman"/>
        </w:rPr>
        <w:t>уб</w:t>
      </w:r>
      <w:r w:rsidRPr="003E0DEB">
        <w:rPr>
          <w:rFonts w:ascii="Times New Roman" w:hAnsi="Times New Roman" w:cs="Times New Roman"/>
          <w:w w:val="99"/>
        </w:rPr>
        <w:t>ъ</w:t>
      </w:r>
      <w:r w:rsidRPr="003E0DEB">
        <w:rPr>
          <w:rFonts w:ascii="Times New Roman" w:hAnsi="Times New Roman" w:cs="Times New Roman"/>
        </w:rPr>
        <w:t>ек</w:t>
      </w:r>
      <w:r w:rsidRPr="003E0DEB">
        <w:rPr>
          <w:rFonts w:ascii="Times New Roman" w:hAnsi="Times New Roman" w:cs="Times New Roman"/>
          <w:spacing w:val="3"/>
        </w:rPr>
        <w:t>т</w:t>
      </w:r>
      <w:r w:rsidRPr="003E0DEB">
        <w:rPr>
          <w:rFonts w:ascii="Times New Roman" w:hAnsi="Times New Roman" w:cs="Times New Roman"/>
        </w:rPr>
        <w:t>у</w:t>
      </w:r>
      <w:r w:rsidRPr="003E0DEB">
        <w:rPr>
          <w:rFonts w:ascii="Times New Roman" w:hAnsi="Times New Roman" w:cs="Times New Roman"/>
          <w:spacing w:val="5"/>
        </w:rPr>
        <w:t xml:space="preserve"> </w:t>
      </w:r>
      <w:r w:rsidRPr="003E0DEB">
        <w:rPr>
          <w:rFonts w:ascii="Times New Roman" w:hAnsi="Times New Roman" w:cs="Times New Roman"/>
        </w:rPr>
        <w:t>тыся</w:t>
      </w:r>
      <w:r w:rsidRPr="003E0DEB">
        <w:rPr>
          <w:rFonts w:ascii="Times New Roman" w:hAnsi="Times New Roman" w:cs="Times New Roman"/>
          <w:spacing w:val="1"/>
        </w:rPr>
        <w:t>ч</w:t>
      </w:r>
      <w:r w:rsidRPr="003E0DEB">
        <w:rPr>
          <w:rFonts w:ascii="Times New Roman" w:hAnsi="Times New Roman" w:cs="Times New Roman"/>
        </w:rPr>
        <w:t>еле</w:t>
      </w:r>
      <w:r w:rsidRPr="003E0DEB">
        <w:rPr>
          <w:rFonts w:ascii="Times New Roman" w:hAnsi="Times New Roman" w:cs="Times New Roman"/>
          <w:spacing w:val="2"/>
          <w:w w:val="99"/>
        </w:rPr>
        <w:t>т</w:t>
      </w:r>
      <w:r w:rsidRPr="003E0DEB">
        <w:rPr>
          <w:rFonts w:ascii="Times New Roman" w:hAnsi="Times New Roman" w:cs="Times New Roman"/>
          <w:spacing w:val="1"/>
        </w:rPr>
        <w:t>н</w:t>
      </w:r>
      <w:r w:rsidRPr="003E0DEB">
        <w:rPr>
          <w:rFonts w:ascii="Times New Roman" w:hAnsi="Times New Roman" w:cs="Times New Roman"/>
        </w:rPr>
        <w:t>ей</w:t>
      </w:r>
      <w:r w:rsidRPr="003E0DEB">
        <w:rPr>
          <w:rFonts w:ascii="Times New Roman" w:hAnsi="Times New Roman" w:cs="Times New Roman"/>
          <w:spacing w:val="10"/>
        </w:rPr>
        <w:t xml:space="preserve"> </w:t>
      </w:r>
      <w:r w:rsidRPr="003E0DEB">
        <w:rPr>
          <w:rFonts w:ascii="Times New Roman" w:hAnsi="Times New Roman" w:cs="Times New Roman"/>
        </w:rPr>
        <w:t>рос</w:t>
      </w:r>
      <w:r w:rsidRPr="003E0DEB">
        <w:rPr>
          <w:rFonts w:ascii="Times New Roman" w:hAnsi="Times New Roman" w:cs="Times New Roman"/>
          <w:spacing w:val="-1"/>
        </w:rPr>
        <w:t>с</w:t>
      </w:r>
      <w:r w:rsidRPr="003E0DEB">
        <w:rPr>
          <w:rFonts w:ascii="Times New Roman" w:hAnsi="Times New Roman" w:cs="Times New Roman"/>
        </w:rPr>
        <w:t>и</w:t>
      </w:r>
      <w:r w:rsidRPr="003E0DEB">
        <w:rPr>
          <w:rFonts w:ascii="Times New Roman" w:hAnsi="Times New Roman" w:cs="Times New Roman"/>
          <w:spacing w:val="1"/>
        </w:rPr>
        <w:t>й</w:t>
      </w:r>
      <w:r w:rsidRPr="003E0DEB">
        <w:rPr>
          <w:rFonts w:ascii="Times New Roman" w:hAnsi="Times New Roman" w:cs="Times New Roman"/>
        </w:rPr>
        <w:t>ск</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9"/>
        </w:rPr>
        <w:t xml:space="preserve"> </w:t>
      </w:r>
      <w:r w:rsidRPr="003E0DEB">
        <w:rPr>
          <w:rFonts w:ascii="Times New Roman" w:hAnsi="Times New Roman" w:cs="Times New Roman"/>
        </w:rPr>
        <w:t>го</w:t>
      </w:r>
      <w:r w:rsidRPr="003E0DEB">
        <w:rPr>
          <w:rFonts w:ascii="Times New Roman" w:hAnsi="Times New Roman" w:cs="Times New Roman"/>
          <w:spacing w:val="2"/>
        </w:rPr>
        <w:t>с</w:t>
      </w:r>
      <w:r w:rsidRPr="003E0DEB">
        <w:rPr>
          <w:rFonts w:ascii="Times New Roman" w:hAnsi="Times New Roman" w:cs="Times New Roman"/>
          <w:spacing w:val="-5"/>
        </w:rPr>
        <w:t>у</w:t>
      </w:r>
      <w:r w:rsidRPr="003E0DEB">
        <w:rPr>
          <w:rFonts w:ascii="Times New Roman" w:hAnsi="Times New Roman" w:cs="Times New Roman"/>
        </w:rPr>
        <w:t>дарс</w:t>
      </w:r>
      <w:r w:rsidRPr="003E0DEB">
        <w:rPr>
          <w:rFonts w:ascii="Times New Roman" w:hAnsi="Times New Roman" w:cs="Times New Roman"/>
          <w:w w:val="99"/>
        </w:rPr>
        <w:t>т</w:t>
      </w:r>
      <w:r w:rsidRPr="003E0DEB">
        <w:rPr>
          <w:rFonts w:ascii="Times New Roman" w:hAnsi="Times New Roman" w:cs="Times New Roman"/>
        </w:rPr>
        <w:t>веннос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12"/>
        </w:rPr>
        <w:t xml:space="preserve"> </w:t>
      </w:r>
      <w:r w:rsidRPr="003E0DEB">
        <w:rPr>
          <w:rFonts w:ascii="Times New Roman" w:hAnsi="Times New Roman" w:cs="Times New Roman"/>
          <w:spacing w:val="-6"/>
        </w:rPr>
        <w:t>у</w:t>
      </w:r>
      <w:r w:rsidRPr="003E0DEB">
        <w:rPr>
          <w:rFonts w:ascii="Times New Roman" w:hAnsi="Times New Roman" w:cs="Times New Roman"/>
          <w:spacing w:val="1"/>
        </w:rPr>
        <w:t>в</w:t>
      </w:r>
      <w:r w:rsidRPr="003E0DEB">
        <w:rPr>
          <w:rFonts w:ascii="Times New Roman" w:hAnsi="Times New Roman" w:cs="Times New Roman"/>
        </w:rPr>
        <w:t>аж</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0"/>
        </w:rPr>
        <w:t xml:space="preserve"> </w:t>
      </w:r>
      <w:r w:rsidRPr="003E0DEB">
        <w:rPr>
          <w:rFonts w:ascii="Times New Roman" w:hAnsi="Times New Roman" w:cs="Times New Roman"/>
        </w:rPr>
        <w:t>к</w:t>
      </w:r>
      <w:r w:rsidRPr="003E0DEB">
        <w:rPr>
          <w:rFonts w:ascii="Times New Roman" w:hAnsi="Times New Roman" w:cs="Times New Roman"/>
          <w:spacing w:val="10"/>
        </w:rPr>
        <w:t xml:space="preserve"> </w:t>
      </w:r>
      <w:r w:rsidRPr="003E0DEB">
        <w:rPr>
          <w:rFonts w:ascii="Times New Roman" w:hAnsi="Times New Roman" w:cs="Times New Roman"/>
          <w:spacing w:val="1"/>
          <w:w w:val="99"/>
        </w:rPr>
        <w:t>п</w:t>
      </w:r>
      <w:r w:rsidRPr="003E0DEB">
        <w:rPr>
          <w:rFonts w:ascii="Times New Roman" w:hAnsi="Times New Roman" w:cs="Times New Roman"/>
        </w:rPr>
        <w:t>рав</w:t>
      </w:r>
      <w:r w:rsidRPr="003E0DEB">
        <w:rPr>
          <w:rFonts w:ascii="Times New Roman" w:hAnsi="Times New Roman" w:cs="Times New Roman"/>
          <w:spacing w:val="-1"/>
        </w:rPr>
        <w:t>ам</w:t>
      </w:r>
      <w:r w:rsidRPr="003E0DEB">
        <w:rPr>
          <w:rFonts w:ascii="Times New Roman" w:hAnsi="Times New Roman" w:cs="Times New Roman"/>
        </w:rPr>
        <w:t>, свобод</w:t>
      </w:r>
      <w:r w:rsidRPr="003E0DEB">
        <w:rPr>
          <w:rFonts w:ascii="Times New Roman" w:hAnsi="Times New Roman" w:cs="Times New Roman"/>
          <w:spacing w:val="-1"/>
        </w:rPr>
        <w:t>а</w:t>
      </w:r>
      <w:r w:rsidRPr="003E0DEB">
        <w:rPr>
          <w:rFonts w:ascii="Times New Roman" w:hAnsi="Times New Roman" w:cs="Times New Roman"/>
        </w:rPr>
        <w:t xml:space="preserve">м </w:t>
      </w:r>
      <w:r w:rsidRPr="003E0DEB">
        <w:rPr>
          <w:rFonts w:ascii="Times New Roman" w:hAnsi="Times New Roman" w:cs="Times New Roman"/>
          <w:w w:val="99"/>
        </w:rPr>
        <w:t>и</w:t>
      </w:r>
      <w:r w:rsidRPr="003E0DEB">
        <w:rPr>
          <w:rFonts w:ascii="Times New Roman" w:hAnsi="Times New Roman" w:cs="Times New Roman"/>
        </w:rPr>
        <w:t xml:space="preserve"> обя</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rPr>
        <w:t xml:space="preserve">ям </w:t>
      </w:r>
      <w:r w:rsidRPr="003E0DEB">
        <w:rPr>
          <w:rFonts w:ascii="Times New Roman" w:hAnsi="Times New Roman" w:cs="Times New Roman"/>
          <w:w w:val="99"/>
        </w:rPr>
        <w:t>г</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жда</w:t>
      </w:r>
      <w:r w:rsidRPr="003E0DEB">
        <w:rPr>
          <w:rFonts w:ascii="Times New Roman" w:hAnsi="Times New Roman" w:cs="Times New Roman"/>
          <w:w w:val="99"/>
        </w:rPr>
        <w:t>н</w:t>
      </w:r>
      <w:r w:rsidRPr="003E0DEB">
        <w:rPr>
          <w:rFonts w:ascii="Times New Roman" w:hAnsi="Times New Roman" w:cs="Times New Roman"/>
          <w:spacing w:val="1"/>
          <w:w w:val="99"/>
        </w:rPr>
        <w:t>ин</w:t>
      </w:r>
      <w:r w:rsidRPr="003E0DEB">
        <w:rPr>
          <w:rFonts w:ascii="Times New Roman" w:hAnsi="Times New Roman" w:cs="Times New Roman"/>
        </w:rPr>
        <w:t xml:space="preserve">а </w:t>
      </w:r>
      <w:r w:rsidRPr="003E0DEB">
        <w:rPr>
          <w:rFonts w:ascii="Times New Roman" w:hAnsi="Times New Roman" w:cs="Times New Roman"/>
          <w:w w:val="99"/>
        </w:rPr>
        <w:t>Р</w:t>
      </w:r>
      <w:r w:rsidRPr="003E0DEB">
        <w:rPr>
          <w:rFonts w:ascii="Times New Roman" w:hAnsi="Times New Roman" w:cs="Times New Roman"/>
        </w:rPr>
        <w:t>осси</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 xml:space="preserve">правовой и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rPr>
        <w:t>л</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spacing w:val="-1"/>
        </w:rPr>
        <w:t>к</w:t>
      </w:r>
      <w:r w:rsidRPr="003E0DEB">
        <w:rPr>
          <w:rFonts w:ascii="Times New Roman" w:hAnsi="Times New Roman" w:cs="Times New Roman"/>
        </w:rPr>
        <w:t xml:space="preserve">ой </w:t>
      </w:r>
      <w:r w:rsidRPr="003E0DEB">
        <w:rPr>
          <w:rFonts w:ascii="Times New Roman" w:hAnsi="Times New Roman" w:cs="Times New Roman"/>
          <w:spacing w:val="3"/>
        </w:rPr>
        <w:t>к</w:t>
      </w:r>
      <w:r w:rsidRPr="003E0DEB">
        <w:rPr>
          <w:rFonts w:ascii="Times New Roman" w:hAnsi="Times New Roman" w:cs="Times New Roman"/>
          <w:spacing w:val="-5"/>
        </w:rPr>
        <w:t>у</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2"/>
          <w:w w:val="99"/>
        </w:rPr>
        <w:t>т</w:t>
      </w:r>
      <w:r w:rsidRPr="003E0DEB">
        <w:rPr>
          <w:rFonts w:ascii="Times New Roman" w:hAnsi="Times New Roman" w:cs="Times New Roman"/>
          <w:spacing w:val="-3"/>
        </w:rPr>
        <w:t>у</w:t>
      </w:r>
      <w:r w:rsidRPr="003E0DEB">
        <w:rPr>
          <w:rFonts w:ascii="Times New Roman" w:hAnsi="Times New Roman" w:cs="Times New Roman"/>
        </w:rPr>
        <w:t>ры;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30"/>
        </w:rPr>
        <w:t xml:space="preserve"> </w:t>
      </w:r>
      <w:r w:rsidRPr="003E0DEB">
        <w:rPr>
          <w:rFonts w:ascii="Times New Roman" w:hAnsi="Times New Roman" w:cs="Times New Roman"/>
          <w:b/>
          <w:bCs/>
          <w:spacing w:val="1"/>
        </w:rPr>
        <w:t>п</w:t>
      </w:r>
      <w:r w:rsidRPr="003E0DEB">
        <w:rPr>
          <w:rFonts w:ascii="Times New Roman" w:hAnsi="Times New Roman" w:cs="Times New Roman"/>
          <w:b/>
          <w:bCs/>
        </w:rPr>
        <w:t>а</w:t>
      </w:r>
      <w:r w:rsidRPr="003E0DEB">
        <w:rPr>
          <w:rFonts w:ascii="Times New Roman" w:hAnsi="Times New Roman" w:cs="Times New Roman"/>
          <w:b/>
          <w:bCs/>
          <w:w w:val="99"/>
        </w:rPr>
        <w:t>тр</w:t>
      </w:r>
      <w:r w:rsidRPr="003E0DEB">
        <w:rPr>
          <w:rFonts w:ascii="Times New Roman" w:hAnsi="Times New Roman" w:cs="Times New Roman"/>
          <w:b/>
          <w:bCs/>
          <w:spacing w:val="1"/>
        </w:rPr>
        <w:t>и</w:t>
      </w:r>
      <w:r w:rsidRPr="003E0DEB">
        <w:rPr>
          <w:rFonts w:ascii="Times New Roman" w:hAnsi="Times New Roman" w:cs="Times New Roman"/>
          <w:b/>
          <w:bCs/>
          <w:spacing w:val="-1"/>
        </w:rPr>
        <w:t>о</w:t>
      </w:r>
      <w:r w:rsidRPr="003E0DEB">
        <w:rPr>
          <w:rFonts w:ascii="Times New Roman" w:hAnsi="Times New Roman" w:cs="Times New Roman"/>
          <w:b/>
          <w:bCs/>
          <w:w w:val="99"/>
        </w:rPr>
        <w:t>т</w:t>
      </w:r>
      <w:r w:rsidRPr="003E0DEB">
        <w:rPr>
          <w:rFonts w:ascii="Times New Roman" w:hAnsi="Times New Roman" w:cs="Times New Roman"/>
          <w:b/>
          <w:bCs/>
          <w:spacing w:val="1"/>
          <w:w w:val="99"/>
        </w:rPr>
        <w:t>и</w:t>
      </w:r>
      <w:r w:rsidRPr="003E0DEB">
        <w:rPr>
          <w:rFonts w:ascii="Times New Roman" w:hAnsi="Times New Roman" w:cs="Times New Roman"/>
          <w:b/>
          <w:bCs/>
        </w:rPr>
        <w:t>ч</w:t>
      </w:r>
      <w:r w:rsidRPr="003E0DEB">
        <w:rPr>
          <w:rFonts w:ascii="Times New Roman" w:hAnsi="Times New Roman" w:cs="Times New Roman"/>
          <w:b/>
          <w:bCs/>
          <w:spacing w:val="-1"/>
        </w:rPr>
        <w:t>е</w:t>
      </w:r>
      <w:r w:rsidRPr="003E0DEB">
        <w:rPr>
          <w:rFonts w:ascii="Times New Roman" w:hAnsi="Times New Roman" w:cs="Times New Roman"/>
          <w:b/>
          <w:bCs/>
        </w:rPr>
        <w:t>ское</w:t>
      </w:r>
      <w:r w:rsidRPr="003E0DEB">
        <w:rPr>
          <w:rFonts w:ascii="Times New Roman" w:hAnsi="Times New Roman" w:cs="Times New Roman"/>
          <w:b/>
          <w:bCs/>
          <w:spacing w:val="30"/>
        </w:rPr>
        <w:t xml:space="preserve"> </w:t>
      </w:r>
      <w:r w:rsidRPr="003E0DEB">
        <w:rPr>
          <w:rFonts w:ascii="Times New Roman" w:hAnsi="Times New Roman" w:cs="Times New Roman"/>
          <w:b/>
          <w:bCs/>
          <w:w w:val="99"/>
        </w:rPr>
        <w:t>в</w:t>
      </w:r>
      <w:r w:rsidRPr="003E0DEB">
        <w:rPr>
          <w:rFonts w:ascii="Times New Roman" w:hAnsi="Times New Roman" w:cs="Times New Roman"/>
          <w:b/>
          <w:bCs/>
        </w:rPr>
        <w:t>осп</w:t>
      </w:r>
      <w:r w:rsidRPr="003E0DEB">
        <w:rPr>
          <w:rFonts w:ascii="Times New Roman" w:hAnsi="Times New Roman" w:cs="Times New Roman"/>
          <w:b/>
          <w:bCs/>
          <w:spacing w:val="-1"/>
        </w:rPr>
        <w:t>и</w:t>
      </w:r>
      <w:r w:rsidRPr="003E0DEB">
        <w:rPr>
          <w:rFonts w:ascii="Times New Roman" w:hAnsi="Times New Roman" w:cs="Times New Roman"/>
          <w:b/>
          <w:bCs/>
          <w:spacing w:val="1"/>
          <w:w w:val="99"/>
        </w:rPr>
        <w:t>т</w:t>
      </w:r>
      <w:r w:rsidRPr="003E0DEB">
        <w:rPr>
          <w:rFonts w:ascii="Times New Roman" w:hAnsi="Times New Roman" w:cs="Times New Roman"/>
          <w:b/>
          <w:bCs/>
        </w:rPr>
        <w:t>а</w:t>
      </w:r>
      <w:r w:rsidRPr="003E0DEB">
        <w:rPr>
          <w:rFonts w:ascii="Times New Roman" w:hAnsi="Times New Roman" w:cs="Times New Roman"/>
          <w:b/>
          <w:bCs/>
          <w:spacing w:val="1"/>
        </w:rPr>
        <w:t>ни</w:t>
      </w:r>
      <w:r w:rsidRPr="003E0DEB">
        <w:rPr>
          <w:rFonts w:ascii="Times New Roman" w:hAnsi="Times New Roman" w:cs="Times New Roman"/>
          <w:b/>
          <w:bCs/>
        </w:rPr>
        <w:t>е</w:t>
      </w:r>
      <w:r w:rsidRPr="003E0DEB">
        <w:rPr>
          <w:rFonts w:ascii="Times New Roman" w:hAnsi="Times New Roman" w:cs="Times New Roman"/>
          <w:b/>
          <w:bCs/>
          <w:spacing w:val="34"/>
        </w:rPr>
        <w:t xml:space="preserve"> </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rPr>
        <w:t>восп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29"/>
        </w:rPr>
        <w:t xml:space="preserve"> </w:t>
      </w:r>
      <w:r w:rsidRPr="003E0DEB">
        <w:rPr>
          <w:rFonts w:ascii="Times New Roman" w:hAnsi="Times New Roman" w:cs="Times New Roman"/>
        </w:rPr>
        <w:t>л</w:t>
      </w:r>
      <w:r w:rsidRPr="003E0DEB">
        <w:rPr>
          <w:rFonts w:ascii="Times New Roman" w:hAnsi="Times New Roman" w:cs="Times New Roman"/>
          <w:spacing w:val="1"/>
          <w:w w:val="99"/>
        </w:rPr>
        <w:t>ю</w:t>
      </w:r>
      <w:r w:rsidRPr="003E0DEB">
        <w:rPr>
          <w:rFonts w:ascii="Times New Roman" w:hAnsi="Times New Roman" w:cs="Times New Roman"/>
        </w:rPr>
        <w:t>бви</w:t>
      </w:r>
      <w:r w:rsidRPr="003E0DEB">
        <w:rPr>
          <w:rFonts w:ascii="Times New Roman" w:hAnsi="Times New Roman" w:cs="Times New Roman"/>
          <w:spacing w:val="32"/>
        </w:rPr>
        <w:t xml:space="preserve"> </w:t>
      </w:r>
      <w:r w:rsidRPr="003E0DEB">
        <w:rPr>
          <w:rFonts w:ascii="Times New Roman" w:hAnsi="Times New Roman" w:cs="Times New Roman"/>
        </w:rPr>
        <w:t>к</w:t>
      </w:r>
      <w:r w:rsidRPr="003E0DEB">
        <w:rPr>
          <w:rFonts w:ascii="Times New Roman" w:hAnsi="Times New Roman" w:cs="Times New Roman"/>
          <w:spacing w:val="29"/>
        </w:rPr>
        <w:t xml:space="preserve"> </w:t>
      </w:r>
      <w:r w:rsidRPr="003E0DEB">
        <w:rPr>
          <w:rFonts w:ascii="Times New Roman" w:hAnsi="Times New Roman" w:cs="Times New Roman"/>
        </w:rPr>
        <w:t>род</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1"/>
        </w:rPr>
        <w:t>м</w:t>
      </w:r>
      <w:r w:rsidRPr="003E0DEB">
        <w:rPr>
          <w:rFonts w:ascii="Times New Roman" w:hAnsi="Times New Roman" w:cs="Times New Roman"/>
        </w:rPr>
        <w:t>у</w:t>
      </w:r>
      <w:r w:rsidRPr="003E0DEB">
        <w:rPr>
          <w:rFonts w:ascii="Times New Roman" w:hAnsi="Times New Roman" w:cs="Times New Roman"/>
          <w:spacing w:val="24"/>
        </w:rPr>
        <w:t xml:space="preserve"> </w:t>
      </w:r>
      <w:r w:rsidRPr="003E0DEB">
        <w:rPr>
          <w:rFonts w:ascii="Times New Roman" w:hAnsi="Times New Roman" w:cs="Times New Roman"/>
          <w:spacing w:val="1"/>
        </w:rPr>
        <w:t>к</w:t>
      </w:r>
      <w:r w:rsidRPr="003E0DEB">
        <w:rPr>
          <w:rFonts w:ascii="Times New Roman" w:hAnsi="Times New Roman" w:cs="Times New Roman"/>
        </w:rPr>
        <w:t>ра</w:t>
      </w:r>
      <w:r w:rsidRPr="003E0DEB">
        <w:rPr>
          <w:rFonts w:ascii="Times New Roman" w:hAnsi="Times New Roman" w:cs="Times New Roman"/>
          <w:w w:val="99"/>
        </w:rPr>
        <w:t>ю</w:t>
      </w:r>
      <w:r w:rsidRPr="003E0DEB">
        <w:rPr>
          <w:rFonts w:ascii="Times New Roman" w:hAnsi="Times New Roman" w:cs="Times New Roman"/>
        </w:rPr>
        <w:t>,</w:t>
      </w:r>
      <w:r w:rsidRPr="003E0DEB">
        <w:rPr>
          <w:rFonts w:ascii="Times New Roman" w:hAnsi="Times New Roman" w:cs="Times New Roman"/>
          <w:spacing w:val="31"/>
        </w:rPr>
        <w:t xml:space="preserve"> </w:t>
      </w:r>
      <w:r w:rsidRPr="003E0DEB">
        <w:rPr>
          <w:rFonts w:ascii="Times New Roman" w:hAnsi="Times New Roman" w:cs="Times New Roman"/>
          <w:spacing w:val="1"/>
          <w:w w:val="99"/>
        </w:rPr>
        <w:t>Р</w:t>
      </w:r>
      <w:r w:rsidRPr="003E0DEB">
        <w:rPr>
          <w:rFonts w:ascii="Times New Roman" w:hAnsi="Times New Roman" w:cs="Times New Roman"/>
        </w:rPr>
        <w:t>одине,</w:t>
      </w:r>
      <w:r w:rsidRPr="003E0DEB">
        <w:rPr>
          <w:rFonts w:ascii="Times New Roman" w:hAnsi="Times New Roman" w:cs="Times New Roman"/>
          <w:spacing w:val="30"/>
        </w:rPr>
        <w:t xml:space="preserve"> </w:t>
      </w:r>
      <w:r w:rsidRPr="003E0DEB">
        <w:rPr>
          <w:rFonts w:ascii="Times New Roman" w:hAnsi="Times New Roman" w:cs="Times New Roman"/>
        </w:rPr>
        <w:t>сво</w:t>
      </w:r>
      <w:r w:rsidRPr="003E0DEB">
        <w:rPr>
          <w:rFonts w:ascii="Times New Roman" w:hAnsi="Times New Roman" w:cs="Times New Roman"/>
          <w:spacing w:val="-1"/>
        </w:rPr>
        <w:t>е</w:t>
      </w:r>
      <w:r w:rsidRPr="003E0DEB">
        <w:rPr>
          <w:rFonts w:ascii="Times New Roman" w:hAnsi="Times New Roman" w:cs="Times New Roman"/>
          <w:spacing w:val="3"/>
        </w:rPr>
        <w:t>м</w:t>
      </w:r>
      <w:r w:rsidRPr="003E0DEB">
        <w:rPr>
          <w:rFonts w:ascii="Times New Roman" w:hAnsi="Times New Roman" w:cs="Times New Roman"/>
        </w:rPr>
        <w:t>у</w:t>
      </w:r>
      <w:r w:rsidRPr="003E0DEB">
        <w:rPr>
          <w:rFonts w:ascii="Times New Roman" w:hAnsi="Times New Roman" w:cs="Times New Roman"/>
          <w:spacing w:val="24"/>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rPr>
        <w:t>ро</w:t>
      </w:r>
      <w:r w:rsidRPr="003E0DEB">
        <w:rPr>
          <w:rFonts w:ascii="Times New Roman" w:hAnsi="Times New Roman" w:cs="Times New Roman"/>
          <w:spacing w:val="3"/>
        </w:rPr>
        <w:t>д</w:t>
      </w:r>
      <w:r w:rsidRPr="003E0DEB">
        <w:rPr>
          <w:rFonts w:ascii="Times New Roman" w:hAnsi="Times New Roman" w:cs="Times New Roman"/>
          <w:spacing w:val="-4"/>
        </w:rPr>
        <w:t>у</w:t>
      </w:r>
      <w:r w:rsidRPr="003E0DEB">
        <w:rPr>
          <w:rFonts w:ascii="Times New Roman" w:hAnsi="Times New Roman" w:cs="Times New Roman"/>
        </w:rPr>
        <w:t xml:space="preserve">, </w:t>
      </w:r>
      <w:r w:rsidRPr="003E0DEB">
        <w:rPr>
          <w:rFonts w:ascii="Times New Roman" w:hAnsi="Times New Roman" w:cs="Times New Roman"/>
          <w:spacing w:val="-4"/>
        </w:rPr>
        <w:t>у</w:t>
      </w:r>
      <w:r w:rsidRPr="003E0DEB">
        <w:rPr>
          <w:rFonts w:ascii="Times New Roman" w:hAnsi="Times New Roman" w:cs="Times New Roman"/>
        </w:rPr>
        <w:t>в</w:t>
      </w:r>
      <w:r w:rsidRPr="003E0DEB">
        <w:rPr>
          <w:rFonts w:ascii="Times New Roman" w:hAnsi="Times New Roman" w:cs="Times New Roman"/>
          <w:spacing w:val="2"/>
        </w:rPr>
        <w:t>а</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32"/>
        </w:rPr>
        <w:t xml:space="preserve"> </w:t>
      </w:r>
      <w:r w:rsidRPr="003E0DEB">
        <w:rPr>
          <w:rFonts w:ascii="Times New Roman" w:hAnsi="Times New Roman" w:cs="Times New Roman"/>
        </w:rPr>
        <w:t>к</w:t>
      </w:r>
      <w:r w:rsidRPr="003E0DEB">
        <w:rPr>
          <w:rFonts w:ascii="Times New Roman" w:hAnsi="Times New Roman" w:cs="Times New Roman"/>
          <w:spacing w:val="133"/>
        </w:rPr>
        <w:t xml:space="preserve"> </w:t>
      </w:r>
      <w:r w:rsidRPr="003E0DEB">
        <w:rPr>
          <w:rFonts w:ascii="Times New Roman" w:hAnsi="Times New Roman" w:cs="Times New Roman"/>
        </w:rPr>
        <w:t>д</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w w:val="99"/>
        </w:rPr>
        <w:t>ги</w:t>
      </w:r>
      <w:r w:rsidRPr="003E0DEB">
        <w:rPr>
          <w:rFonts w:ascii="Times New Roman" w:hAnsi="Times New Roman" w:cs="Times New Roman"/>
        </w:rPr>
        <w:t>м</w:t>
      </w:r>
      <w:r w:rsidRPr="003E0DEB">
        <w:rPr>
          <w:rFonts w:ascii="Times New Roman" w:hAnsi="Times New Roman" w:cs="Times New Roman"/>
          <w:spacing w:val="131"/>
        </w:rPr>
        <w:t xml:space="preserve"> </w:t>
      </w:r>
      <w:r w:rsidRPr="003E0DEB">
        <w:rPr>
          <w:rFonts w:ascii="Times New Roman" w:hAnsi="Times New Roman" w:cs="Times New Roman"/>
          <w:spacing w:val="1"/>
          <w:w w:val="99"/>
        </w:rPr>
        <w:t>н</w:t>
      </w:r>
      <w:r w:rsidRPr="003E0DEB">
        <w:rPr>
          <w:rFonts w:ascii="Times New Roman" w:hAnsi="Times New Roman" w:cs="Times New Roman"/>
        </w:rPr>
        <w:t>аро</w:t>
      </w:r>
      <w:r w:rsidRPr="003E0DEB">
        <w:rPr>
          <w:rFonts w:ascii="Times New Roman" w:hAnsi="Times New Roman" w:cs="Times New Roman"/>
          <w:spacing w:val="3"/>
        </w:rPr>
        <w:t>д</w:t>
      </w:r>
      <w:r w:rsidRPr="003E0DEB">
        <w:rPr>
          <w:rFonts w:ascii="Times New Roman" w:hAnsi="Times New Roman" w:cs="Times New Roman"/>
        </w:rPr>
        <w:t>ам</w:t>
      </w:r>
      <w:r w:rsidRPr="003E0DEB">
        <w:rPr>
          <w:rFonts w:ascii="Times New Roman" w:hAnsi="Times New Roman" w:cs="Times New Roman"/>
          <w:spacing w:val="131"/>
        </w:rPr>
        <w:t xml:space="preserve"> </w:t>
      </w:r>
      <w:r w:rsidRPr="003E0DEB">
        <w:rPr>
          <w:rFonts w:ascii="Times New Roman" w:hAnsi="Times New Roman" w:cs="Times New Roman"/>
          <w:w w:val="99"/>
        </w:rPr>
        <w:t>Р</w:t>
      </w:r>
      <w:r w:rsidRPr="003E0DEB">
        <w:rPr>
          <w:rFonts w:ascii="Times New Roman" w:hAnsi="Times New Roman" w:cs="Times New Roman"/>
        </w:rPr>
        <w:t>осс</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32"/>
        </w:rPr>
        <w:t xml:space="preserve"> </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spacing w:val="-1"/>
          <w:w w:val="99"/>
        </w:rPr>
        <w:t>т</w:t>
      </w:r>
      <w:r w:rsidRPr="003E0DEB">
        <w:rPr>
          <w:rFonts w:ascii="Times New Roman" w:hAnsi="Times New Roman" w:cs="Times New Roman"/>
        </w:rPr>
        <w:t>ориче</w:t>
      </w:r>
      <w:r w:rsidRPr="003E0DEB">
        <w:rPr>
          <w:rFonts w:ascii="Times New Roman" w:hAnsi="Times New Roman" w:cs="Times New Roman"/>
          <w:spacing w:val="-1"/>
        </w:rPr>
        <w:t>с</w:t>
      </w:r>
      <w:r w:rsidRPr="003E0DEB">
        <w:rPr>
          <w:rFonts w:ascii="Times New Roman" w:hAnsi="Times New Roman" w:cs="Times New Roman"/>
        </w:rPr>
        <w:t>кое</w:t>
      </w:r>
      <w:r w:rsidRPr="003E0DEB">
        <w:rPr>
          <w:rFonts w:ascii="Times New Roman" w:hAnsi="Times New Roman" w:cs="Times New Roman"/>
          <w:spacing w:val="131"/>
        </w:rPr>
        <w:t xml:space="preserve"> </w:t>
      </w:r>
      <w:r w:rsidRPr="003E0DEB">
        <w:rPr>
          <w:rFonts w:ascii="Times New Roman" w:hAnsi="Times New Roman" w:cs="Times New Roman"/>
          <w:spacing w:val="1"/>
        </w:rPr>
        <w:t>п</w:t>
      </w:r>
      <w:r w:rsidRPr="003E0DEB">
        <w:rPr>
          <w:rFonts w:ascii="Times New Roman" w:hAnsi="Times New Roman" w:cs="Times New Roman"/>
        </w:rPr>
        <w:t>росв</w:t>
      </w:r>
      <w:r w:rsidRPr="003E0DEB">
        <w:rPr>
          <w:rFonts w:ascii="Times New Roman" w:hAnsi="Times New Roman" w:cs="Times New Roman"/>
          <w:spacing w:val="-1"/>
        </w:rPr>
        <w:t>е</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spacing w:val="3"/>
        </w:rPr>
        <w:t>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31"/>
        </w:rPr>
        <w:t xml:space="preserve"> </w:t>
      </w:r>
      <w:r w:rsidRPr="003E0DEB">
        <w:rPr>
          <w:rFonts w:ascii="Times New Roman" w:hAnsi="Times New Roman" w:cs="Times New Roman"/>
        </w:rPr>
        <w:t>форм</w:t>
      </w:r>
      <w:r w:rsidRPr="003E0DEB">
        <w:rPr>
          <w:rFonts w:ascii="Times New Roman" w:hAnsi="Times New Roman" w:cs="Times New Roman"/>
          <w:spacing w:val="1"/>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31"/>
        </w:rPr>
        <w:t xml:space="preserve"> </w:t>
      </w:r>
      <w:r w:rsidRPr="003E0DEB">
        <w:rPr>
          <w:rFonts w:ascii="Times New Roman" w:hAnsi="Times New Roman" w:cs="Times New Roman"/>
          <w:w w:val="99"/>
        </w:rPr>
        <w:t>р</w:t>
      </w:r>
      <w:r w:rsidRPr="003E0DEB">
        <w:rPr>
          <w:rFonts w:ascii="Times New Roman" w:hAnsi="Times New Roman" w:cs="Times New Roman"/>
        </w:rPr>
        <w:t>ос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ско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rPr>
        <w:t>ци</w:t>
      </w:r>
      <w:r w:rsidRPr="003E0DEB">
        <w:rPr>
          <w:rFonts w:ascii="Times New Roman" w:hAnsi="Times New Roman" w:cs="Times New Roman"/>
          <w:spacing w:val="-2"/>
        </w:rPr>
        <w:t>о</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 xml:space="preserve"> </w:t>
      </w:r>
      <w:r w:rsidRPr="003E0DEB">
        <w:rPr>
          <w:rFonts w:ascii="Times New Roman" w:hAnsi="Times New Roman" w:cs="Times New Roman"/>
          <w:w w:val="99"/>
        </w:rPr>
        <w:t>и</w:t>
      </w:r>
      <w:r w:rsidRPr="003E0DEB">
        <w:rPr>
          <w:rFonts w:ascii="Times New Roman" w:hAnsi="Times New Roman" w:cs="Times New Roman"/>
        </w:rPr>
        <w:t>стор</w:t>
      </w:r>
      <w:r w:rsidRPr="003E0DEB">
        <w:rPr>
          <w:rFonts w:ascii="Times New Roman" w:hAnsi="Times New Roman" w:cs="Times New Roman"/>
          <w:spacing w:val="1"/>
          <w:w w:val="99"/>
        </w:rPr>
        <w:t>и</w:t>
      </w:r>
      <w:r w:rsidRPr="003E0DEB">
        <w:rPr>
          <w:rFonts w:ascii="Times New Roman" w:hAnsi="Times New Roman" w:cs="Times New Roman"/>
          <w:spacing w:val="-1"/>
        </w:rPr>
        <w:t>чес</w:t>
      </w:r>
      <w:r w:rsidRPr="003E0DEB">
        <w:rPr>
          <w:rFonts w:ascii="Times New Roman" w:hAnsi="Times New Roman" w:cs="Times New Roman"/>
        </w:rPr>
        <w:t>ко</w:t>
      </w:r>
      <w:r w:rsidRPr="003E0DEB">
        <w:rPr>
          <w:rFonts w:ascii="Times New Roman" w:hAnsi="Times New Roman" w:cs="Times New Roman"/>
          <w:w w:val="99"/>
        </w:rPr>
        <w:t>г</w:t>
      </w:r>
      <w:r w:rsidRPr="003E0DEB">
        <w:rPr>
          <w:rFonts w:ascii="Times New Roman" w:hAnsi="Times New Roman" w:cs="Times New Roman"/>
        </w:rPr>
        <w:t>о соз</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р</w:t>
      </w:r>
      <w:r w:rsidRPr="003E0DEB">
        <w:rPr>
          <w:rFonts w:ascii="Times New Roman" w:hAnsi="Times New Roman" w:cs="Times New Roman"/>
        </w:rPr>
        <w:t>осси</w:t>
      </w:r>
      <w:r w:rsidRPr="003E0DEB">
        <w:rPr>
          <w:rFonts w:ascii="Times New Roman" w:hAnsi="Times New Roman" w:cs="Times New Roman"/>
          <w:spacing w:val="1"/>
        </w:rPr>
        <w:t>й</w:t>
      </w:r>
      <w:r w:rsidRPr="003E0DEB">
        <w:rPr>
          <w:rFonts w:ascii="Times New Roman" w:hAnsi="Times New Roman" w:cs="Times New Roman"/>
        </w:rPr>
        <w:t>ской</w:t>
      </w:r>
      <w:r w:rsidRPr="003E0DEB">
        <w:rPr>
          <w:rFonts w:ascii="Times New Roman" w:hAnsi="Times New Roman" w:cs="Times New Roman"/>
          <w:spacing w:val="1"/>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rPr>
        <w:t>рной</w:t>
      </w:r>
      <w:r w:rsidRPr="003E0DEB">
        <w:rPr>
          <w:rFonts w:ascii="Times New Roman" w:hAnsi="Times New Roman" w:cs="Times New Roman"/>
          <w:spacing w:val="1"/>
        </w:rPr>
        <w:t xml:space="preserve"> и</w:t>
      </w:r>
      <w:r w:rsidRPr="003E0DEB">
        <w:rPr>
          <w:rFonts w:ascii="Times New Roman" w:hAnsi="Times New Roman" w:cs="Times New Roman"/>
        </w:rPr>
        <w:t>ден</w:t>
      </w:r>
      <w:r w:rsidRPr="003E0DEB">
        <w:rPr>
          <w:rFonts w:ascii="Times New Roman" w:hAnsi="Times New Roman" w:cs="Times New Roman"/>
          <w:w w:val="99"/>
        </w:rPr>
        <w:t>т</w:t>
      </w:r>
      <w:r w:rsidRPr="003E0DEB">
        <w:rPr>
          <w:rFonts w:ascii="Times New Roman" w:hAnsi="Times New Roman" w:cs="Times New Roman"/>
        </w:rPr>
        <w:t>ич</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16"/>
        </w:rPr>
        <w:t xml:space="preserve"> </w:t>
      </w:r>
      <w:r w:rsidRPr="003E0DEB">
        <w:rPr>
          <w:rFonts w:ascii="Times New Roman" w:hAnsi="Times New Roman" w:cs="Times New Roman"/>
          <w:b/>
          <w:bCs/>
        </w:rPr>
        <w:t>духовн</w:t>
      </w:r>
      <w:r w:rsidRPr="003E0DEB">
        <w:rPr>
          <w:rFonts w:ascii="Times New Roman" w:hAnsi="Times New Roman" w:cs="Times New Roman"/>
          <w:b/>
          <w:bCs/>
          <w:spacing w:val="1"/>
        </w:rPr>
        <w:t>о</w:t>
      </w:r>
      <w:r w:rsidRPr="003E0DEB">
        <w:rPr>
          <w:rFonts w:ascii="Times New Roman" w:hAnsi="Times New Roman" w:cs="Times New Roman"/>
          <w:b/>
          <w:bCs/>
          <w:w w:val="99"/>
        </w:rPr>
        <w:t>-</w:t>
      </w:r>
      <w:r w:rsidRPr="003E0DEB">
        <w:rPr>
          <w:rFonts w:ascii="Times New Roman" w:hAnsi="Times New Roman" w:cs="Times New Roman"/>
          <w:b/>
          <w:bCs/>
        </w:rPr>
        <w:t>н</w:t>
      </w:r>
      <w:r w:rsidRPr="003E0DEB">
        <w:rPr>
          <w:rFonts w:ascii="Times New Roman" w:hAnsi="Times New Roman" w:cs="Times New Roman"/>
          <w:b/>
          <w:bCs/>
          <w:w w:val="99"/>
        </w:rPr>
        <w:t>р</w:t>
      </w:r>
      <w:r w:rsidRPr="003E0DEB">
        <w:rPr>
          <w:rFonts w:ascii="Times New Roman" w:hAnsi="Times New Roman" w:cs="Times New Roman"/>
          <w:b/>
          <w:bCs/>
        </w:rPr>
        <w:t>а</w:t>
      </w:r>
      <w:r w:rsidRPr="003E0DEB">
        <w:rPr>
          <w:rFonts w:ascii="Times New Roman" w:hAnsi="Times New Roman" w:cs="Times New Roman"/>
          <w:b/>
          <w:bCs/>
          <w:w w:val="99"/>
        </w:rPr>
        <w:t>в</w:t>
      </w:r>
      <w:r w:rsidRPr="003E0DEB">
        <w:rPr>
          <w:rFonts w:ascii="Times New Roman" w:hAnsi="Times New Roman" w:cs="Times New Roman"/>
          <w:b/>
          <w:bCs/>
          <w:spacing w:val="-1"/>
        </w:rPr>
        <w:t>с</w:t>
      </w:r>
      <w:r w:rsidRPr="003E0DEB">
        <w:rPr>
          <w:rFonts w:ascii="Times New Roman" w:hAnsi="Times New Roman" w:cs="Times New Roman"/>
          <w:b/>
          <w:bCs/>
          <w:w w:val="99"/>
        </w:rPr>
        <w:t>тв</w:t>
      </w:r>
      <w:r w:rsidRPr="003E0DEB">
        <w:rPr>
          <w:rFonts w:ascii="Times New Roman" w:hAnsi="Times New Roman" w:cs="Times New Roman"/>
          <w:b/>
          <w:bCs/>
        </w:rPr>
        <w:t>енное</w:t>
      </w:r>
      <w:r w:rsidRPr="003E0DEB">
        <w:rPr>
          <w:rFonts w:ascii="Times New Roman" w:hAnsi="Times New Roman" w:cs="Times New Roman"/>
          <w:b/>
          <w:bCs/>
          <w:spacing w:val="15"/>
        </w:rPr>
        <w:t xml:space="preserve"> </w:t>
      </w:r>
      <w:r w:rsidRPr="003E0DEB">
        <w:rPr>
          <w:rFonts w:ascii="Times New Roman" w:hAnsi="Times New Roman" w:cs="Times New Roman"/>
          <w:b/>
          <w:bCs/>
          <w:w w:val="99"/>
        </w:rPr>
        <w:t>в</w:t>
      </w:r>
      <w:r w:rsidRPr="003E0DEB">
        <w:rPr>
          <w:rFonts w:ascii="Times New Roman" w:hAnsi="Times New Roman" w:cs="Times New Roman"/>
          <w:b/>
          <w:bCs/>
        </w:rPr>
        <w:t>оспи</w:t>
      </w:r>
      <w:r w:rsidRPr="003E0DEB">
        <w:rPr>
          <w:rFonts w:ascii="Times New Roman" w:hAnsi="Times New Roman" w:cs="Times New Roman"/>
          <w:b/>
          <w:bCs/>
          <w:spacing w:val="2"/>
          <w:w w:val="99"/>
        </w:rPr>
        <w:t>т</w:t>
      </w:r>
      <w:r w:rsidRPr="003E0DEB">
        <w:rPr>
          <w:rFonts w:ascii="Times New Roman" w:hAnsi="Times New Roman" w:cs="Times New Roman"/>
          <w:b/>
          <w:bCs/>
          <w:spacing w:val="-1"/>
        </w:rPr>
        <w:t>а</w:t>
      </w:r>
      <w:r w:rsidRPr="003E0DEB">
        <w:rPr>
          <w:rFonts w:ascii="Times New Roman" w:hAnsi="Times New Roman" w:cs="Times New Roman"/>
          <w:b/>
          <w:bCs/>
        </w:rPr>
        <w:t>н</w:t>
      </w:r>
      <w:r w:rsidRPr="003E0DEB">
        <w:rPr>
          <w:rFonts w:ascii="Times New Roman" w:hAnsi="Times New Roman" w:cs="Times New Roman"/>
          <w:b/>
          <w:bCs/>
          <w:w w:val="99"/>
        </w:rPr>
        <w:t>и</w:t>
      </w:r>
      <w:r w:rsidRPr="003E0DEB">
        <w:rPr>
          <w:rFonts w:ascii="Times New Roman" w:hAnsi="Times New Roman" w:cs="Times New Roman"/>
          <w:b/>
          <w:bCs/>
        </w:rPr>
        <w:t>е</w:t>
      </w:r>
      <w:r w:rsidRPr="003E0DEB">
        <w:rPr>
          <w:rFonts w:ascii="Times New Roman" w:hAnsi="Times New Roman" w:cs="Times New Roman"/>
          <w:b/>
          <w:bCs/>
          <w:spacing w:val="19"/>
        </w:rPr>
        <w:t xml:space="preserve"> </w:t>
      </w:r>
      <w:r w:rsidRPr="003E0DEB">
        <w:rPr>
          <w:rFonts w:ascii="Times New Roman" w:hAnsi="Times New Roman" w:cs="Times New Roman"/>
        </w:rPr>
        <w:t>—</w:t>
      </w:r>
      <w:r w:rsidRPr="003E0DEB">
        <w:rPr>
          <w:rFonts w:ascii="Times New Roman" w:hAnsi="Times New Roman" w:cs="Times New Roman"/>
          <w:spacing w:val="17"/>
        </w:rPr>
        <w:t xml:space="preserve"> </w:t>
      </w:r>
      <w:r w:rsidRPr="003E0DEB">
        <w:rPr>
          <w:rFonts w:ascii="Times New Roman" w:hAnsi="Times New Roman" w:cs="Times New Roman"/>
        </w:rPr>
        <w:t>вос</w:t>
      </w:r>
      <w:r w:rsidRPr="003E0DEB">
        <w:rPr>
          <w:rFonts w:ascii="Times New Roman" w:hAnsi="Times New Roman" w:cs="Times New Roman"/>
          <w:spacing w:val="-1"/>
        </w:rPr>
        <w:t>п</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3"/>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6"/>
        </w:rPr>
        <w:t xml:space="preserve"> </w:t>
      </w:r>
      <w:r w:rsidRPr="003E0DEB">
        <w:rPr>
          <w:rFonts w:ascii="Times New Roman" w:hAnsi="Times New Roman" w:cs="Times New Roman"/>
        </w:rPr>
        <w:t>основе</w:t>
      </w:r>
      <w:r w:rsidRPr="003E0DEB">
        <w:rPr>
          <w:rFonts w:ascii="Times New Roman" w:hAnsi="Times New Roman" w:cs="Times New Roman"/>
          <w:spacing w:val="15"/>
        </w:rPr>
        <w:t xml:space="preserve"> </w:t>
      </w:r>
      <w:r w:rsidRPr="003E0DEB">
        <w:rPr>
          <w:rFonts w:ascii="Times New Roman" w:hAnsi="Times New Roman" w:cs="Times New Roman"/>
          <w:spacing w:val="3"/>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ов</w:t>
      </w:r>
      <w:r w:rsidRPr="003E0DEB">
        <w:rPr>
          <w:rFonts w:ascii="Times New Roman" w:hAnsi="Times New Roman" w:cs="Times New Roman"/>
          <w:spacing w:val="1"/>
        </w:rPr>
        <w:t>н</w:t>
      </w:r>
      <w:r w:rsidRPr="003E0DEB">
        <w:rPr>
          <w:rFonts w:ascii="Times New Roman" w:hAnsi="Times New Roman" w:cs="Times New Roman"/>
          <w:spacing w:val="3"/>
        </w:rPr>
        <w:t>о</w:t>
      </w:r>
      <w:r w:rsidRPr="003E0DEB">
        <w:rPr>
          <w:rFonts w:ascii="Times New Roman" w:hAnsi="Times New Roman" w:cs="Times New Roman"/>
        </w:rPr>
        <w:t>-нрав</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5"/>
        </w:rPr>
        <w:t xml:space="preserve"> </w:t>
      </w:r>
      <w:r w:rsidRPr="003E0DEB">
        <w:rPr>
          <w:rFonts w:ascii="Times New Roman" w:hAnsi="Times New Roman" w:cs="Times New Roman"/>
          <w:spacing w:val="3"/>
        </w:rPr>
        <w:t>к</w:t>
      </w:r>
      <w:r w:rsidRPr="003E0DEB">
        <w:rPr>
          <w:rFonts w:ascii="Times New Roman" w:hAnsi="Times New Roman" w:cs="Times New Roman"/>
          <w:spacing w:val="-5"/>
        </w:rPr>
        <w:t>у</w:t>
      </w:r>
      <w:r w:rsidRPr="003E0DEB">
        <w:rPr>
          <w:rFonts w:ascii="Times New Roman" w:hAnsi="Times New Roman" w:cs="Times New Roman"/>
          <w:w w:val="99"/>
        </w:rPr>
        <w:t>ль</w:t>
      </w:r>
      <w:r w:rsidRPr="003E0DEB">
        <w:rPr>
          <w:rFonts w:ascii="Times New Roman" w:hAnsi="Times New Roman" w:cs="Times New Roman"/>
          <w:spacing w:val="2"/>
        </w:rPr>
        <w:t>т</w:t>
      </w:r>
      <w:r w:rsidRPr="003E0DEB">
        <w:rPr>
          <w:rFonts w:ascii="Times New Roman" w:hAnsi="Times New Roman" w:cs="Times New Roman"/>
          <w:spacing w:val="-3"/>
        </w:rPr>
        <w:t>у</w:t>
      </w:r>
      <w:r w:rsidRPr="003E0DEB">
        <w:rPr>
          <w:rFonts w:ascii="Times New Roman" w:hAnsi="Times New Roman" w:cs="Times New Roman"/>
        </w:rPr>
        <w:t xml:space="preserve">ры </w:t>
      </w:r>
      <w:r w:rsidRPr="003E0DEB">
        <w:rPr>
          <w:rFonts w:ascii="Times New Roman" w:hAnsi="Times New Roman" w:cs="Times New Roman"/>
          <w:w w:val="99"/>
        </w:rPr>
        <w:t>н</w:t>
      </w:r>
      <w:r w:rsidRPr="003E0DEB">
        <w:rPr>
          <w:rFonts w:ascii="Times New Roman" w:hAnsi="Times New Roman" w:cs="Times New Roman"/>
        </w:rPr>
        <w:t>ародов</w:t>
      </w:r>
      <w:r w:rsidRPr="003E0DEB">
        <w:rPr>
          <w:rFonts w:ascii="Times New Roman" w:hAnsi="Times New Roman" w:cs="Times New Roman"/>
          <w:spacing w:val="45"/>
        </w:rPr>
        <w:t xml:space="preserve"> </w:t>
      </w:r>
      <w:r w:rsidRPr="003E0DEB">
        <w:rPr>
          <w:rFonts w:ascii="Times New Roman" w:hAnsi="Times New Roman" w:cs="Times New Roman"/>
          <w:spacing w:val="1"/>
          <w:w w:val="99"/>
        </w:rPr>
        <w:t>Р</w:t>
      </w:r>
      <w:r w:rsidRPr="003E0DEB">
        <w:rPr>
          <w:rFonts w:ascii="Times New Roman" w:hAnsi="Times New Roman" w:cs="Times New Roman"/>
        </w:rPr>
        <w:t>ос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46"/>
        </w:rPr>
        <w:t xml:space="preserve"> </w:t>
      </w:r>
      <w:r w:rsidRPr="003E0DEB">
        <w:rPr>
          <w:rFonts w:ascii="Times New Roman" w:hAnsi="Times New Roman" w:cs="Times New Roman"/>
        </w:rPr>
        <w:t>трад</w:t>
      </w:r>
      <w:r w:rsidRPr="003E0DEB">
        <w:rPr>
          <w:rFonts w:ascii="Times New Roman" w:hAnsi="Times New Roman" w:cs="Times New Roman"/>
          <w:spacing w:val="1"/>
          <w:w w:val="99"/>
        </w:rPr>
        <w:t>ици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47"/>
        </w:rPr>
        <w:t xml:space="preserve"> </w:t>
      </w:r>
      <w:r w:rsidRPr="003E0DEB">
        <w:rPr>
          <w:rFonts w:ascii="Times New Roman" w:hAnsi="Times New Roman" w:cs="Times New Roman"/>
        </w:rPr>
        <w:t>ре</w:t>
      </w:r>
      <w:r w:rsidRPr="003E0DEB">
        <w:rPr>
          <w:rFonts w:ascii="Times New Roman" w:hAnsi="Times New Roman" w:cs="Times New Roman"/>
          <w:spacing w:val="3"/>
        </w:rPr>
        <w:t>л</w:t>
      </w:r>
      <w:r w:rsidRPr="003E0DEB">
        <w:rPr>
          <w:rFonts w:ascii="Times New Roman" w:hAnsi="Times New Roman" w:cs="Times New Roman"/>
          <w:spacing w:val="1"/>
          <w:w w:val="99"/>
        </w:rPr>
        <w:t>и</w:t>
      </w:r>
      <w:r w:rsidRPr="003E0DEB">
        <w:rPr>
          <w:rFonts w:ascii="Times New Roman" w:hAnsi="Times New Roman" w:cs="Times New Roman"/>
          <w:w w:val="99"/>
        </w:rPr>
        <w:t>ги</w:t>
      </w:r>
      <w:r w:rsidRPr="003E0DEB">
        <w:rPr>
          <w:rFonts w:ascii="Times New Roman" w:hAnsi="Times New Roman" w:cs="Times New Roman"/>
        </w:rPr>
        <w:t>й</w:t>
      </w:r>
      <w:r w:rsidRPr="003E0DEB">
        <w:rPr>
          <w:rFonts w:ascii="Times New Roman" w:hAnsi="Times New Roman" w:cs="Times New Roman"/>
          <w:spacing w:val="45"/>
        </w:rPr>
        <w:t xml:space="preserve"> </w:t>
      </w:r>
      <w:r w:rsidRPr="003E0DEB">
        <w:rPr>
          <w:rFonts w:ascii="Times New Roman" w:hAnsi="Times New Roman" w:cs="Times New Roman"/>
          <w:spacing w:val="1"/>
        </w:rPr>
        <w:t>н</w:t>
      </w:r>
      <w:r w:rsidRPr="003E0DEB">
        <w:rPr>
          <w:rFonts w:ascii="Times New Roman" w:hAnsi="Times New Roman" w:cs="Times New Roman"/>
        </w:rPr>
        <w:t>ародов</w:t>
      </w:r>
      <w:r w:rsidRPr="003E0DEB">
        <w:rPr>
          <w:rFonts w:ascii="Times New Roman" w:hAnsi="Times New Roman" w:cs="Times New Roman"/>
          <w:spacing w:val="45"/>
        </w:rPr>
        <w:t xml:space="preserve"> </w:t>
      </w:r>
      <w:r w:rsidRPr="003E0DEB">
        <w:rPr>
          <w:rFonts w:ascii="Times New Roman" w:hAnsi="Times New Roman" w:cs="Times New Roman"/>
          <w:w w:val="99"/>
        </w:rPr>
        <w:t>Р</w:t>
      </w:r>
      <w:r w:rsidRPr="003E0DEB">
        <w:rPr>
          <w:rFonts w:ascii="Times New Roman" w:hAnsi="Times New Roman" w:cs="Times New Roman"/>
        </w:rPr>
        <w:t>осси</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45"/>
        </w:rPr>
        <w:t xml:space="preserve"> </w:t>
      </w:r>
      <w:r w:rsidRPr="003E0DEB">
        <w:rPr>
          <w:rFonts w:ascii="Times New Roman" w:hAnsi="Times New Roman" w:cs="Times New Roman"/>
        </w:rPr>
        <w:t>форм</w:t>
      </w:r>
      <w:r w:rsidRPr="003E0DEB">
        <w:rPr>
          <w:rFonts w:ascii="Times New Roman" w:hAnsi="Times New Roman" w:cs="Times New Roman"/>
          <w:spacing w:val="1"/>
        </w:rPr>
        <w:t>и</w:t>
      </w:r>
      <w:r w:rsidRPr="003E0DEB">
        <w:rPr>
          <w:rFonts w:ascii="Times New Roman" w:hAnsi="Times New Roman" w:cs="Times New Roman"/>
        </w:rPr>
        <w:t>рование</w:t>
      </w:r>
      <w:r w:rsidRPr="003E0DEB">
        <w:rPr>
          <w:rFonts w:ascii="Times New Roman" w:hAnsi="Times New Roman" w:cs="Times New Roman"/>
          <w:spacing w:val="45"/>
        </w:rPr>
        <w:t xml:space="preserve">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rPr>
        <w:t>ици</w:t>
      </w:r>
      <w:r w:rsidRPr="003E0DEB">
        <w:rPr>
          <w:rFonts w:ascii="Times New Roman" w:hAnsi="Times New Roman" w:cs="Times New Roman"/>
          <w:spacing w:val="-1"/>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47"/>
        </w:rPr>
        <w:t xml:space="preserve"> </w:t>
      </w:r>
      <w:r w:rsidRPr="003E0DEB">
        <w:rPr>
          <w:rFonts w:ascii="Times New Roman" w:hAnsi="Times New Roman" w:cs="Times New Roman"/>
        </w:rPr>
        <w:t>р</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ск</w:t>
      </w:r>
      <w:r w:rsidRPr="003E0DEB">
        <w:rPr>
          <w:rFonts w:ascii="Times New Roman" w:hAnsi="Times New Roman" w:cs="Times New Roman"/>
          <w:w w:val="99"/>
        </w:rPr>
        <w:t>и</w:t>
      </w:r>
      <w:r w:rsidRPr="003E0DEB">
        <w:rPr>
          <w:rFonts w:ascii="Times New Roman" w:hAnsi="Times New Roman" w:cs="Times New Roman"/>
        </w:rPr>
        <w:t>х с</w:t>
      </w:r>
      <w:r w:rsidRPr="003E0DEB">
        <w:rPr>
          <w:rFonts w:ascii="Times New Roman" w:hAnsi="Times New Roman" w:cs="Times New Roman"/>
          <w:spacing w:val="-1"/>
        </w:rPr>
        <w:t>ем</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52"/>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rPr>
        <w:t>вос</w:t>
      </w:r>
      <w:r w:rsidRPr="003E0DEB">
        <w:rPr>
          <w:rFonts w:ascii="Times New Roman" w:hAnsi="Times New Roman" w:cs="Times New Roman"/>
          <w:w w:val="99"/>
        </w:rPr>
        <w:t>пи</w:t>
      </w:r>
      <w:r w:rsidRPr="003E0DEB">
        <w:rPr>
          <w:rFonts w:ascii="Times New Roman" w:hAnsi="Times New Roman" w:cs="Times New Roman"/>
        </w:rPr>
        <w:t>та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50"/>
        </w:rPr>
        <w:t xml:space="preserve"> </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48"/>
        </w:rPr>
        <w:t xml:space="preserve"> </w:t>
      </w:r>
      <w:r w:rsidRPr="003E0DEB">
        <w:rPr>
          <w:rFonts w:ascii="Times New Roman" w:hAnsi="Times New Roman" w:cs="Times New Roman"/>
        </w:rPr>
        <w:t>добро</w:t>
      </w:r>
      <w:r w:rsidRPr="003E0DEB">
        <w:rPr>
          <w:rFonts w:ascii="Times New Roman" w:hAnsi="Times New Roman" w:cs="Times New Roman"/>
          <w:spacing w:val="1"/>
          <w:w w:val="99"/>
        </w:rPr>
        <w:t>т</w:t>
      </w:r>
      <w:r w:rsidRPr="003E0DEB">
        <w:rPr>
          <w:rFonts w:ascii="Times New Roman" w:hAnsi="Times New Roman" w:cs="Times New Roman"/>
        </w:rPr>
        <w:t>ы,</w:t>
      </w:r>
      <w:r w:rsidRPr="003E0DEB">
        <w:rPr>
          <w:rFonts w:ascii="Times New Roman" w:hAnsi="Times New Roman" w:cs="Times New Roman"/>
          <w:spacing w:val="50"/>
        </w:rPr>
        <w:t xml:space="preserve"> </w:t>
      </w:r>
      <w:r w:rsidRPr="003E0DEB">
        <w:rPr>
          <w:rFonts w:ascii="Times New Roman" w:hAnsi="Times New Roman" w:cs="Times New Roman"/>
        </w:rPr>
        <w:t>милосердия,</w:t>
      </w:r>
      <w:r w:rsidRPr="003E0DEB">
        <w:rPr>
          <w:rFonts w:ascii="Times New Roman" w:hAnsi="Times New Roman" w:cs="Times New Roman"/>
          <w:spacing w:val="48"/>
        </w:rPr>
        <w:t xml:space="preserve"> </w:t>
      </w:r>
      <w:r w:rsidRPr="003E0DEB">
        <w:rPr>
          <w:rFonts w:ascii="Times New Roman" w:hAnsi="Times New Roman" w:cs="Times New Roman"/>
        </w:rPr>
        <w:t>справ</w:t>
      </w:r>
      <w:r w:rsidRPr="003E0DEB">
        <w:rPr>
          <w:rFonts w:ascii="Times New Roman" w:hAnsi="Times New Roman" w:cs="Times New Roman"/>
          <w:spacing w:val="-1"/>
        </w:rPr>
        <w:t>е</w:t>
      </w:r>
      <w:r w:rsidRPr="003E0DEB">
        <w:rPr>
          <w:rFonts w:ascii="Times New Roman" w:hAnsi="Times New Roman" w:cs="Times New Roman"/>
        </w:rPr>
        <w:t>дл</w:t>
      </w:r>
      <w:r w:rsidRPr="003E0DEB">
        <w:rPr>
          <w:rFonts w:ascii="Times New Roman" w:hAnsi="Times New Roman" w:cs="Times New Roman"/>
          <w:spacing w:val="1"/>
        </w:rPr>
        <w:t>и</w:t>
      </w:r>
      <w:r w:rsidRPr="003E0DEB">
        <w:rPr>
          <w:rFonts w:ascii="Times New Roman" w:hAnsi="Times New Roman" w:cs="Times New Roman"/>
        </w:rPr>
        <w:t>вос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50"/>
        </w:rPr>
        <w:t xml:space="preserve"> </w:t>
      </w:r>
      <w:r w:rsidRPr="003E0DEB">
        <w:rPr>
          <w:rFonts w:ascii="Times New Roman" w:hAnsi="Times New Roman" w:cs="Times New Roman"/>
        </w:rPr>
        <w:t>д</w:t>
      </w:r>
      <w:r w:rsidRPr="003E0DEB">
        <w:rPr>
          <w:rFonts w:ascii="Times New Roman" w:hAnsi="Times New Roman" w:cs="Times New Roman"/>
          <w:spacing w:val="3"/>
        </w:rPr>
        <w:t>р</w:t>
      </w:r>
      <w:r w:rsidRPr="003E0DEB">
        <w:rPr>
          <w:rFonts w:ascii="Times New Roman" w:hAnsi="Times New Roman" w:cs="Times New Roman"/>
          <w:spacing w:val="-3"/>
        </w:rPr>
        <w:t>у</w:t>
      </w:r>
      <w:r w:rsidRPr="003E0DEB">
        <w:rPr>
          <w:rFonts w:ascii="Times New Roman" w:hAnsi="Times New Roman" w:cs="Times New Roman"/>
        </w:rPr>
        <w:t>же</w:t>
      </w:r>
      <w:r w:rsidRPr="003E0DEB">
        <w:rPr>
          <w:rFonts w:ascii="Times New Roman" w:hAnsi="Times New Roman" w:cs="Times New Roman"/>
          <w:w w:val="99"/>
        </w:rPr>
        <w:t>лю</w:t>
      </w:r>
      <w:r w:rsidRPr="003E0DEB">
        <w:rPr>
          <w:rFonts w:ascii="Times New Roman" w:hAnsi="Times New Roman" w:cs="Times New Roman"/>
        </w:rPr>
        <w:t>б</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47"/>
        </w:rPr>
        <w:t xml:space="preserve"> </w:t>
      </w:r>
      <w:r w:rsidRPr="003E0DEB">
        <w:rPr>
          <w:rFonts w:ascii="Times New Roman" w:hAnsi="Times New Roman" w:cs="Times New Roman"/>
          <w:w w:val="99"/>
        </w:rPr>
        <w:t>и</w:t>
      </w:r>
      <w:r w:rsidRPr="003E0DEB">
        <w:rPr>
          <w:rFonts w:ascii="Times New Roman" w:hAnsi="Times New Roman" w:cs="Times New Roman"/>
        </w:rPr>
        <w:t xml:space="preserve"> вза</w:t>
      </w:r>
      <w:r w:rsidRPr="003E0DEB">
        <w:rPr>
          <w:rFonts w:ascii="Times New Roman" w:hAnsi="Times New Roman" w:cs="Times New Roman"/>
          <w:w w:val="99"/>
        </w:rPr>
        <w:t>и</w:t>
      </w:r>
      <w:r w:rsidRPr="003E0DEB">
        <w:rPr>
          <w:rFonts w:ascii="Times New Roman" w:hAnsi="Times New Roman" w:cs="Times New Roman"/>
        </w:rPr>
        <w:t>мо</w:t>
      </w:r>
      <w:r w:rsidRPr="003E0DEB">
        <w:rPr>
          <w:rFonts w:ascii="Times New Roman" w:hAnsi="Times New Roman" w:cs="Times New Roman"/>
          <w:spacing w:val="1"/>
          <w:w w:val="99"/>
        </w:rPr>
        <w:t>п</w:t>
      </w:r>
      <w:r w:rsidRPr="003E0DEB">
        <w:rPr>
          <w:rFonts w:ascii="Times New Roman" w:hAnsi="Times New Roman" w:cs="Times New Roman"/>
        </w:rPr>
        <w:t>омо</w:t>
      </w:r>
      <w:r w:rsidRPr="003E0DEB">
        <w:rPr>
          <w:rFonts w:ascii="Times New Roman" w:hAnsi="Times New Roman" w:cs="Times New Roman"/>
          <w:w w:val="99"/>
        </w:rPr>
        <w:t>щи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6"/>
        </w:rPr>
        <w:t>у</w:t>
      </w:r>
      <w:r w:rsidRPr="003E0DEB">
        <w:rPr>
          <w:rFonts w:ascii="Times New Roman" w:hAnsi="Times New Roman" w:cs="Times New Roman"/>
          <w:spacing w:val="1"/>
        </w:rPr>
        <w:t>в</w:t>
      </w:r>
      <w:r w:rsidRPr="003E0DEB">
        <w:rPr>
          <w:rFonts w:ascii="Times New Roman" w:hAnsi="Times New Roman" w:cs="Times New Roman"/>
        </w:rPr>
        <w:t>аж</w:t>
      </w:r>
      <w:r w:rsidRPr="003E0DEB">
        <w:rPr>
          <w:rFonts w:ascii="Times New Roman" w:hAnsi="Times New Roman" w:cs="Times New Roman"/>
          <w:spacing w:val="-1"/>
        </w:rPr>
        <w:t>е</w:t>
      </w:r>
      <w:r w:rsidRPr="003E0DEB">
        <w:rPr>
          <w:rFonts w:ascii="Times New Roman" w:hAnsi="Times New Roman" w:cs="Times New Roman"/>
          <w:spacing w:val="3"/>
          <w:w w:val="99"/>
        </w:rPr>
        <w:t>н</w:t>
      </w:r>
      <w:r w:rsidRPr="003E0DEB">
        <w:rPr>
          <w:rFonts w:ascii="Times New Roman" w:hAnsi="Times New Roman" w:cs="Times New Roman"/>
          <w:spacing w:val="1"/>
          <w:w w:val="99"/>
        </w:rPr>
        <w:t>и</w:t>
      </w:r>
      <w:r w:rsidRPr="003E0DEB">
        <w:rPr>
          <w:rFonts w:ascii="Times New Roman" w:hAnsi="Times New Roman" w:cs="Times New Roman"/>
        </w:rPr>
        <w:t>я к</w:t>
      </w:r>
      <w:r w:rsidRPr="003E0DEB">
        <w:rPr>
          <w:rFonts w:ascii="Times New Roman" w:hAnsi="Times New Roman" w:cs="Times New Roman"/>
          <w:spacing w:val="1"/>
        </w:rPr>
        <w:t xml:space="preserve"> </w:t>
      </w:r>
      <w:r w:rsidRPr="003E0DEB">
        <w:rPr>
          <w:rFonts w:ascii="Times New Roman" w:hAnsi="Times New Roman" w:cs="Times New Roman"/>
        </w:rPr>
        <w:t>старш</w:t>
      </w:r>
      <w:r w:rsidRPr="003E0DEB">
        <w:rPr>
          <w:rFonts w:ascii="Times New Roman" w:hAnsi="Times New Roman" w:cs="Times New Roman"/>
          <w:w w:val="99"/>
        </w:rPr>
        <w:t>и</w:t>
      </w:r>
      <w:r w:rsidRPr="003E0DEB">
        <w:rPr>
          <w:rFonts w:ascii="Times New Roman" w:hAnsi="Times New Roman" w:cs="Times New Roman"/>
        </w:rPr>
        <w:t>м, к</w:t>
      </w:r>
      <w:r w:rsidRPr="003E0DEB">
        <w:rPr>
          <w:rFonts w:ascii="Times New Roman" w:hAnsi="Times New Roman" w:cs="Times New Roman"/>
          <w:spacing w:val="1"/>
        </w:rPr>
        <w:t xml:space="preserve"> </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rPr>
        <w:t>я</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предков;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61"/>
        </w:rPr>
        <w:t xml:space="preserve"> </w:t>
      </w:r>
      <w:r w:rsidRPr="003E0DEB">
        <w:rPr>
          <w:rFonts w:ascii="Times New Roman" w:hAnsi="Times New Roman" w:cs="Times New Roman"/>
          <w:b/>
          <w:bCs/>
          <w:w w:val="99"/>
        </w:rPr>
        <w:t>э</w:t>
      </w:r>
      <w:r w:rsidRPr="003E0DEB">
        <w:rPr>
          <w:rFonts w:ascii="Times New Roman" w:hAnsi="Times New Roman" w:cs="Times New Roman"/>
          <w:b/>
          <w:bCs/>
        </w:rPr>
        <w:t>с</w:t>
      </w:r>
      <w:r w:rsidRPr="003E0DEB">
        <w:rPr>
          <w:rFonts w:ascii="Times New Roman" w:hAnsi="Times New Roman" w:cs="Times New Roman"/>
          <w:b/>
          <w:bCs/>
          <w:spacing w:val="1"/>
          <w:w w:val="99"/>
        </w:rPr>
        <w:t>т</w:t>
      </w:r>
      <w:r w:rsidRPr="003E0DEB">
        <w:rPr>
          <w:rFonts w:ascii="Times New Roman" w:hAnsi="Times New Roman" w:cs="Times New Roman"/>
          <w:b/>
          <w:bCs/>
        </w:rPr>
        <w:t>е</w:t>
      </w:r>
      <w:r w:rsidRPr="003E0DEB">
        <w:rPr>
          <w:rFonts w:ascii="Times New Roman" w:hAnsi="Times New Roman" w:cs="Times New Roman"/>
          <w:b/>
          <w:bCs/>
          <w:spacing w:val="1"/>
          <w:w w:val="99"/>
        </w:rPr>
        <w:t>т</w:t>
      </w:r>
      <w:r w:rsidRPr="003E0DEB">
        <w:rPr>
          <w:rFonts w:ascii="Times New Roman" w:hAnsi="Times New Roman" w:cs="Times New Roman"/>
          <w:b/>
          <w:bCs/>
          <w:spacing w:val="1"/>
        </w:rPr>
        <w:t>и</w:t>
      </w:r>
      <w:r w:rsidRPr="003E0DEB">
        <w:rPr>
          <w:rFonts w:ascii="Times New Roman" w:hAnsi="Times New Roman" w:cs="Times New Roman"/>
          <w:b/>
          <w:bCs/>
        </w:rPr>
        <w:t>ческое</w:t>
      </w:r>
      <w:r w:rsidRPr="003E0DEB">
        <w:rPr>
          <w:rFonts w:ascii="Times New Roman" w:hAnsi="Times New Roman" w:cs="Times New Roman"/>
          <w:b/>
          <w:bCs/>
          <w:spacing w:val="61"/>
        </w:rPr>
        <w:t xml:space="preserve"> </w:t>
      </w:r>
      <w:r w:rsidRPr="003E0DEB">
        <w:rPr>
          <w:rFonts w:ascii="Times New Roman" w:hAnsi="Times New Roman" w:cs="Times New Roman"/>
          <w:b/>
          <w:bCs/>
          <w:w w:val="99"/>
        </w:rPr>
        <w:t>в</w:t>
      </w:r>
      <w:r w:rsidRPr="003E0DEB">
        <w:rPr>
          <w:rFonts w:ascii="Times New Roman" w:hAnsi="Times New Roman" w:cs="Times New Roman"/>
          <w:b/>
          <w:bCs/>
        </w:rPr>
        <w:t>осп</w:t>
      </w:r>
      <w:r w:rsidRPr="003E0DEB">
        <w:rPr>
          <w:rFonts w:ascii="Times New Roman" w:hAnsi="Times New Roman" w:cs="Times New Roman"/>
          <w:b/>
          <w:bCs/>
          <w:spacing w:val="1"/>
        </w:rPr>
        <w:t>и</w:t>
      </w:r>
      <w:r w:rsidRPr="003E0DEB">
        <w:rPr>
          <w:rFonts w:ascii="Times New Roman" w:hAnsi="Times New Roman" w:cs="Times New Roman"/>
          <w:b/>
          <w:bCs/>
          <w:spacing w:val="1"/>
          <w:w w:val="99"/>
        </w:rPr>
        <w:t>т</w:t>
      </w:r>
      <w:r w:rsidRPr="003E0DEB">
        <w:rPr>
          <w:rFonts w:ascii="Times New Roman" w:hAnsi="Times New Roman" w:cs="Times New Roman"/>
          <w:b/>
          <w:bCs/>
        </w:rPr>
        <w:t>ание</w:t>
      </w:r>
      <w:r w:rsidRPr="003E0DEB">
        <w:rPr>
          <w:rFonts w:ascii="Times New Roman" w:hAnsi="Times New Roman" w:cs="Times New Roman"/>
          <w:b/>
          <w:bCs/>
          <w:spacing w:val="64"/>
        </w:rPr>
        <w:t xml:space="preserve"> </w:t>
      </w:r>
      <w:r w:rsidRPr="003E0DEB">
        <w:rPr>
          <w:rFonts w:ascii="Times New Roman" w:hAnsi="Times New Roman" w:cs="Times New Roman"/>
        </w:rPr>
        <w:t>—</w:t>
      </w:r>
      <w:r w:rsidRPr="003E0DEB">
        <w:rPr>
          <w:rFonts w:ascii="Times New Roman" w:hAnsi="Times New Roman" w:cs="Times New Roman"/>
          <w:spacing w:val="63"/>
        </w:rPr>
        <w:t xml:space="preserve"> </w:t>
      </w:r>
      <w:r w:rsidRPr="003E0DEB">
        <w:rPr>
          <w:rFonts w:ascii="Times New Roman" w:hAnsi="Times New Roman" w:cs="Times New Roman"/>
        </w:rPr>
        <w:t>форм</w:t>
      </w:r>
      <w:r w:rsidRPr="003E0DEB">
        <w:rPr>
          <w:rFonts w:ascii="Times New Roman" w:hAnsi="Times New Roman" w:cs="Times New Roman"/>
          <w:spacing w:val="1"/>
        </w:rPr>
        <w:t>и</w:t>
      </w:r>
      <w:r w:rsidRPr="003E0DEB">
        <w:rPr>
          <w:rFonts w:ascii="Times New Roman" w:hAnsi="Times New Roman" w:cs="Times New Roman"/>
        </w:rPr>
        <w:t>рование</w:t>
      </w:r>
      <w:r w:rsidRPr="003E0DEB">
        <w:rPr>
          <w:rFonts w:ascii="Times New Roman" w:hAnsi="Times New Roman" w:cs="Times New Roman"/>
          <w:spacing w:val="61"/>
        </w:rPr>
        <w:t xml:space="preserve"> </w:t>
      </w:r>
      <w:r w:rsidRPr="003E0DEB">
        <w:rPr>
          <w:rFonts w:ascii="Times New Roman" w:hAnsi="Times New Roman" w:cs="Times New Roman"/>
        </w:rPr>
        <w:t>эс</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кой</w:t>
      </w:r>
      <w:r w:rsidRPr="003E0DEB">
        <w:rPr>
          <w:rFonts w:ascii="Times New Roman" w:hAnsi="Times New Roman" w:cs="Times New Roman"/>
          <w:spacing w:val="66"/>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spacing w:val="1"/>
        </w:rPr>
        <w:t>р</w:t>
      </w:r>
      <w:r w:rsidRPr="003E0DEB">
        <w:rPr>
          <w:rFonts w:ascii="Times New Roman" w:hAnsi="Times New Roman" w:cs="Times New Roman"/>
        </w:rPr>
        <w:t>ы</w:t>
      </w:r>
      <w:r w:rsidRPr="003E0DEB">
        <w:rPr>
          <w:rFonts w:ascii="Times New Roman" w:hAnsi="Times New Roman" w:cs="Times New Roman"/>
          <w:spacing w:val="62"/>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61"/>
        </w:rPr>
        <w:t xml:space="preserve"> </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1"/>
        </w:rPr>
        <w:t>н</w:t>
      </w:r>
      <w:r w:rsidRPr="003E0DEB">
        <w:rPr>
          <w:rFonts w:ascii="Times New Roman" w:hAnsi="Times New Roman" w:cs="Times New Roman"/>
        </w:rPr>
        <w:t>ове</w:t>
      </w:r>
      <w:r w:rsidRPr="003E0DEB">
        <w:rPr>
          <w:rFonts w:ascii="Times New Roman" w:hAnsi="Times New Roman" w:cs="Times New Roman"/>
          <w:spacing w:val="61"/>
        </w:rPr>
        <w:t xml:space="preserve"> </w:t>
      </w:r>
      <w:r w:rsidRPr="003E0DEB">
        <w:rPr>
          <w:rFonts w:ascii="Times New Roman" w:hAnsi="Times New Roman" w:cs="Times New Roman"/>
        </w:rPr>
        <w:t>ро</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ск</w:t>
      </w:r>
      <w:r w:rsidRPr="003E0DEB">
        <w:rPr>
          <w:rFonts w:ascii="Times New Roman" w:hAnsi="Times New Roman" w:cs="Times New Roman"/>
          <w:spacing w:val="-2"/>
          <w:w w:val="99"/>
        </w:rPr>
        <w:t>и</w:t>
      </w:r>
      <w:r w:rsidRPr="003E0DEB">
        <w:rPr>
          <w:rFonts w:ascii="Times New Roman" w:hAnsi="Times New Roman" w:cs="Times New Roman"/>
        </w:rPr>
        <w:t xml:space="preserve">х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w w:val="99"/>
        </w:rPr>
        <w:t>ици</w:t>
      </w:r>
      <w:r w:rsidRPr="003E0DEB">
        <w:rPr>
          <w:rFonts w:ascii="Times New Roman" w:hAnsi="Times New Roman" w:cs="Times New Roman"/>
          <w:spacing w:val="-2"/>
        </w:rPr>
        <w:t>о</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64"/>
        </w:rPr>
        <w:t xml:space="preserve"> </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ов</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64"/>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осте</w:t>
      </w:r>
      <w:r w:rsidRPr="003E0DEB">
        <w:rPr>
          <w:rFonts w:ascii="Times New Roman" w:hAnsi="Times New Roman" w:cs="Times New Roman"/>
          <w:spacing w:val="1"/>
          <w:w w:val="99"/>
        </w:rPr>
        <w:t>й</w:t>
      </w:r>
      <w:r w:rsidRPr="003E0DEB">
        <w:rPr>
          <w:rFonts w:ascii="Times New Roman" w:hAnsi="Times New Roman" w:cs="Times New Roman"/>
        </w:rPr>
        <w:t>,</w:t>
      </w:r>
      <w:r w:rsidRPr="003E0DEB">
        <w:rPr>
          <w:rFonts w:ascii="Times New Roman" w:hAnsi="Times New Roman" w:cs="Times New Roman"/>
          <w:spacing w:val="62"/>
        </w:rPr>
        <w:t xml:space="preserve"> </w:t>
      </w:r>
      <w:r w:rsidRPr="003E0DEB">
        <w:rPr>
          <w:rFonts w:ascii="Times New Roman" w:hAnsi="Times New Roman" w:cs="Times New Roman"/>
          <w:spacing w:val="1"/>
          <w:w w:val="99"/>
        </w:rPr>
        <w:t>п</w:t>
      </w:r>
      <w:r w:rsidRPr="003E0DEB">
        <w:rPr>
          <w:rFonts w:ascii="Times New Roman" w:hAnsi="Times New Roman" w:cs="Times New Roman"/>
          <w:spacing w:val="-1"/>
        </w:rPr>
        <w:t>р</w:t>
      </w:r>
      <w:r w:rsidRPr="003E0DEB">
        <w:rPr>
          <w:rFonts w:ascii="Times New Roman" w:hAnsi="Times New Roman" w:cs="Times New Roman"/>
        </w:rPr>
        <w:t>иоб</w:t>
      </w:r>
      <w:r w:rsidRPr="003E0DEB">
        <w:rPr>
          <w:rFonts w:ascii="Times New Roman" w:hAnsi="Times New Roman" w:cs="Times New Roman"/>
          <w:spacing w:val="-2"/>
          <w:w w:val="99"/>
        </w:rPr>
        <w:t>щ</w:t>
      </w:r>
      <w:r w:rsidRPr="003E0DEB">
        <w:rPr>
          <w:rFonts w:ascii="Times New Roman" w:hAnsi="Times New Roman" w:cs="Times New Roman"/>
          <w:spacing w:val="-1"/>
        </w:rPr>
        <w:t>е</w:t>
      </w:r>
      <w:r w:rsidRPr="003E0DEB">
        <w:rPr>
          <w:rFonts w:ascii="Times New Roman" w:hAnsi="Times New Roman" w:cs="Times New Roman"/>
        </w:rPr>
        <w:t>ние</w:t>
      </w:r>
      <w:r w:rsidRPr="003E0DEB">
        <w:rPr>
          <w:rFonts w:ascii="Times New Roman" w:hAnsi="Times New Roman" w:cs="Times New Roman"/>
          <w:spacing w:val="61"/>
        </w:rPr>
        <w:t xml:space="preserve"> </w:t>
      </w:r>
      <w:r w:rsidRPr="003E0DEB">
        <w:rPr>
          <w:rFonts w:ascii="Times New Roman" w:hAnsi="Times New Roman" w:cs="Times New Roman"/>
        </w:rPr>
        <w:t>к</w:t>
      </w:r>
      <w:r w:rsidRPr="003E0DEB">
        <w:rPr>
          <w:rFonts w:ascii="Times New Roman" w:hAnsi="Times New Roman" w:cs="Times New Roman"/>
          <w:spacing w:val="63"/>
        </w:rPr>
        <w:t xml:space="preserve"> </w:t>
      </w:r>
      <w:r w:rsidRPr="003E0DEB">
        <w:rPr>
          <w:rFonts w:ascii="Times New Roman" w:hAnsi="Times New Roman" w:cs="Times New Roman"/>
          <w:spacing w:val="3"/>
        </w:rPr>
        <w:t>л</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w w:val="99"/>
        </w:rPr>
        <w:t>ш</w:t>
      </w:r>
      <w:r w:rsidRPr="003E0DEB">
        <w:rPr>
          <w:rFonts w:ascii="Times New Roman" w:hAnsi="Times New Roman" w:cs="Times New Roman"/>
        </w:rPr>
        <w:t>им</w:t>
      </w:r>
      <w:r w:rsidRPr="003E0DEB">
        <w:rPr>
          <w:rFonts w:ascii="Times New Roman" w:hAnsi="Times New Roman" w:cs="Times New Roman"/>
          <w:spacing w:val="64"/>
        </w:rPr>
        <w:t xml:space="preserve"> </w:t>
      </w:r>
      <w:r w:rsidRPr="003E0DEB">
        <w:rPr>
          <w:rFonts w:ascii="Times New Roman" w:hAnsi="Times New Roman" w:cs="Times New Roman"/>
        </w:rPr>
        <w:t>обра</w:t>
      </w:r>
      <w:r w:rsidRPr="003E0DEB">
        <w:rPr>
          <w:rFonts w:ascii="Times New Roman" w:hAnsi="Times New Roman" w:cs="Times New Roman"/>
          <w:spacing w:val="3"/>
          <w:w w:val="99"/>
        </w:rPr>
        <w:t>з</w:t>
      </w:r>
      <w:r w:rsidRPr="003E0DEB">
        <w:rPr>
          <w:rFonts w:ascii="Times New Roman" w:hAnsi="Times New Roman" w:cs="Times New Roman"/>
          <w:spacing w:val="1"/>
        </w:rPr>
        <w:t>ц</w:t>
      </w:r>
      <w:r w:rsidRPr="003E0DEB">
        <w:rPr>
          <w:rFonts w:ascii="Times New Roman" w:hAnsi="Times New Roman" w:cs="Times New Roman"/>
        </w:rPr>
        <w:t>ам</w:t>
      </w:r>
      <w:r w:rsidRPr="003E0DEB">
        <w:rPr>
          <w:rFonts w:ascii="Times New Roman" w:hAnsi="Times New Roman" w:cs="Times New Roman"/>
          <w:spacing w:val="61"/>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еч</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62"/>
        </w:rPr>
        <w:t xml:space="preserve"> </w:t>
      </w:r>
      <w:r w:rsidRPr="003E0DEB">
        <w:rPr>
          <w:rFonts w:ascii="Times New Roman" w:hAnsi="Times New Roman" w:cs="Times New Roman"/>
          <w:w w:val="99"/>
        </w:rPr>
        <w:t>и</w:t>
      </w:r>
      <w:r w:rsidRPr="003E0DEB">
        <w:rPr>
          <w:rFonts w:ascii="Times New Roman" w:hAnsi="Times New Roman" w:cs="Times New Roman"/>
          <w:spacing w:val="63"/>
        </w:rPr>
        <w:t xml:space="preserve"> </w:t>
      </w:r>
      <w:r w:rsidRPr="003E0DEB">
        <w:rPr>
          <w:rFonts w:ascii="Times New Roman" w:hAnsi="Times New Roman" w:cs="Times New Roman"/>
        </w:rPr>
        <w:t>м</w:t>
      </w:r>
      <w:r w:rsidRPr="003E0DEB">
        <w:rPr>
          <w:rFonts w:ascii="Times New Roman" w:hAnsi="Times New Roman" w:cs="Times New Roman"/>
          <w:spacing w:val="1"/>
          <w:w w:val="99"/>
        </w:rPr>
        <w:t>и</w:t>
      </w:r>
      <w:r w:rsidRPr="003E0DEB">
        <w:rPr>
          <w:rFonts w:ascii="Times New Roman" w:hAnsi="Times New Roman" w:cs="Times New Roman"/>
        </w:rPr>
        <w:t>рово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и</w:t>
      </w:r>
      <w:r w:rsidRPr="003E0DEB">
        <w:rPr>
          <w:rFonts w:ascii="Times New Roman" w:hAnsi="Times New Roman" w:cs="Times New Roman"/>
        </w:rPr>
        <w:t>с</w:t>
      </w:r>
      <w:r w:rsidRPr="003E0DEB">
        <w:rPr>
          <w:rFonts w:ascii="Times New Roman" w:hAnsi="Times New Roman" w:cs="Times New Roman"/>
          <w:spacing w:val="3"/>
        </w:rPr>
        <w:t>к</w:t>
      </w:r>
      <w:r w:rsidRPr="003E0DEB">
        <w:rPr>
          <w:rFonts w:ascii="Times New Roman" w:hAnsi="Times New Roman" w:cs="Times New Roman"/>
          <w:spacing w:val="-4"/>
          <w:w w:val="99"/>
        </w:rPr>
        <w:t>у</w:t>
      </w:r>
      <w:r w:rsidRPr="003E0DEB">
        <w:rPr>
          <w:rFonts w:ascii="Times New Roman" w:hAnsi="Times New Roman" w:cs="Times New Roman"/>
          <w:spacing w:val="-1"/>
        </w:rPr>
        <w:t>с</w:t>
      </w:r>
      <w:r w:rsidRPr="003E0DEB">
        <w:rPr>
          <w:rFonts w:ascii="Times New Roman" w:hAnsi="Times New Roman" w:cs="Times New Roman"/>
        </w:rPr>
        <w:t>ст</w:t>
      </w:r>
      <w:r w:rsidRPr="003E0DEB">
        <w:rPr>
          <w:rFonts w:ascii="Times New Roman" w:hAnsi="Times New Roman" w:cs="Times New Roman"/>
          <w:spacing w:val="1"/>
        </w:rPr>
        <w:t>в</w:t>
      </w:r>
      <w:r w:rsidRPr="003E0DEB">
        <w:rPr>
          <w:rFonts w:ascii="Times New Roman" w:hAnsi="Times New Roman" w:cs="Times New Roman"/>
        </w:rPr>
        <w:t>а;</w:t>
      </w:r>
    </w:p>
    <w:p w:rsidR="003E0DEB" w:rsidRPr="003E0DEB" w:rsidRDefault="003E0DEB" w:rsidP="003E0DEB">
      <w:pPr>
        <w:tabs>
          <w:tab w:val="left" w:pos="1477"/>
          <w:tab w:val="left" w:pos="2985"/>
          <w:tab w:val="left" w:pos="4561"/>
          <w:tab w:val="left" w:pos="6427"/>
          <w:tab w:val="left" w:pos="7767"/>
          <w:tab w:val="left" w:pos="9094"/>
          <w:tab w:val="left" w:pos="10065"/>
          <w:tab w:val="left" w:pos="11008"/>
        </w:tabs>
        <w:spacing w:before="5" w:line="235" w:lineRule="auto"/>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rPr>
        <w:t xml:space="preserve"> </w:t>
      </w:r>
      <w:r w:rsidRPr="003E0DEB">
        <w:rPr>
          <w:rFonts w:ascii="Times New Roman" w:hAnsi="Times New Roman" w:cs="Times New Roman"/>
          <w:b/>
          <w:bCs/>
          <w:spacing w:val="-2"/>
        </w:rPr>
        <w:t>ф</w:t>
      </w:r>
      <w:r w:rsidRPr="003E0DEB">
        <w:rPr>
          <w:rFonts w:ascii="Times New Roman" w:hAnsi="Times New Roman" w:cs="Times New Roman"/>
          <w:b/>
          <w:bCs/>
        </w:rPr>
        <w:t>изиче</w:t>
      </w:r>
      <w:r w:rsidRPr="003E0DEB">
        <w:rPr>
          <w:rFonts w:ascii="Times New Roman" w:hAnsi="Times New Roman" w:cs="Times New Roman"/>
          <w:b/>
          <w:bCs/>
          <w:spacing w:val="-1"/>
        </w:rPr>
        <w:t>с</w:t>
      </w:r>
      <w:r w:rsidRPr="003E0DEB">
        <w:rPr>
          <w:rFonts w:ascii="Times New Roman" w:hAnsi="Times New Roman" w:cs="Times New Roman"/>
          <w:b/>
          <w:bCs/>
        </w:rPr>
        <w:t>кое</w:t>
      </w:r>
      <w:r w:rsidRPr="003E0DEB">
        <w:rPr>
          <w:rFonts w:ascii="Times New Roman" w:hAnsi="Times New Roman" w:cs="Times New Roman"/>
        </w:rPr>
        <w:tab/>
      </w:r>
      <w:r w:rsidRPr="003E0DEB">
        <w:rPr>
          <w:rFonts w:ascii="Times New Roman" w:hAnsi="Times New Roman" w:cs="Times New Roman"/>
          <w:b/>
          <w:bCs/>
          <w:w w:val="99"/>
        </w:rPr>
        <w:t>в</w:t>
      </w:r>
      <w:r w:rsidRPr="003E0DEB">
        <w:rPr>
          <w:rFonts w:ascii="Times New Roman" w:hAnsi="Times New Roman" w:cs="Times New Roman"/>
          <w:b/>
          <w:bCs/>
        </w:rPr>
        <w:t>ос</w:t>
      </w:r>
      <w:r w:rsidRPr="003E0DEB">
        <w:rPr>
          <w:rFonts w:ascii="Times New Roman" w:hAnsi="Times New Roman" w:cs="Times New Roman"/>
          <w:b/>
          <w:bCs/>
          <w:spacing w:val="2"/>
        </w:rPr>
        <w:t>п</w:t>
      </w:r>
      <w:r w:rsidRPr="003E0DEB">
        <w:rPr>
          <w:rFonts w:ascii="Times New Roman" w:hAnsi="Times New Roman" w:cs="Times New Roman"/>
          <w:b/>
          <w:bCs/>
          <w:spacing w:val="1"/>
        </w:rPr>
        <w:t>и</w:t>
      </w:r>
      <w:r w:rsidRPr="003E0DEB">
        <w:rPr>
          <w:rFonts w:ascii="Times New Roman" w:hAnsi="Times New Roman" w:cs="Times New Roman"/>
          <w:b/>
          <w:bCs/>
          <w:spacing w:val="2"/>
          <w:w w:val="99"/>
        </w:rPr>
        <w:t>т</w:t>
      </w:r>
      <w:r w:rsidRPr="003E0DEB">
        <w:rPr>
          <w:rFonts w:ascii="Times New Roman" w:hAnsi="Times New Roman" w:cs="Times New Roman"/>
          <w:b/>
          <w:bCs/>
          <w:spacing w:val="-2"/>
        </w:rPr>
        <w:t>а</w:t>
      </w:r>
      <w:r w:rsidRPr="003E0DEB">
        <w:rPr>
          <w:rFonts w:ascii="Times New Roman" w:hAnsi="Times New Roman" w:cs="Times New Roman"/>
          <w:b/>
          <w:bCs/>
        </w:rPr>
        <w:t>н</w:t>
      </w:r>
      <w:r w:rsidRPr="003E0DEB">
        <w:rPr>
          <w:rFonts w:ascii="Times New Roman" w:hAnsi="Times New Roman" w:cs="Times New Roman"/>
          <w:b/>
          <w:bCs/>
          <w:spacing w:val="1"/>
        </w:rPr>
        <w:t>и</w:t>
      </w:r>
      <w:r w:rsidRPr="003E0DEB">
        <w:rPr>
          <w:rFonts w:ascii="Times New Roman" w:hAnsi="Times New Roman" w:cs="Times New Roman"/>
          <w:b/>
          <w:bCs/>
        </w:rPr>
        <w:t>е,</w:t>
      </w:r>
      <w:r w:rsidRPr="003E0DEB">
        <w:rPr>
          <w:rFonts w:ascii="Times New Roman" w:hAnsi="Times New Roman" w:cs="Times New Roman"/>
        </w:rPr>
        <w:tab/>
      </w:r>
      <w:r w:rsidRPr="003E0DEB">
        <w:rPr>
          <w:rFonts w:ascii="Times New Roman" w:hAnsi="Times New Roman" w:cs="Times New Roman"/>
          <w:b/>
          <w:bCs/>
          <w:spacing w:val="-2"/>
        </w:rPr>
        <w:t>ф</w:t>
      </w:r>
      <w:r w:rsidRPr="003E0DEB">
        <w:rPr>
          <w:rFonts w:ascii="Times New Roman" w:hAnsi="Times New Roman" w:cs="Times New Roman"/>
          <w:b/>
          <w:bCs/>
        </w:rPr>
        <w:t>о</w:t>
      </w:r>
      <w:r w:rsidRPr="003E0DEB">
        <w:rPr>
          <w:rFonts w:ascii="Times New Roman" w:hAnsi="Times New Roman" w:cs="Times New Roman"/>
          <w:b/>
          <w:bCs/>
          <w:w w:val="99"/>
        </w:rPr>
        <w:t>рми</w:t>
      </w:r>
      <w:r w:rsidRPr="003E0DEB">
        <w:rPr>
          <w:rFonts w:ascii="Times New Roman" w:hAnsi="Times New Roman" w:cs="Times New Roman"/>
          <w:b/>
          <w:bCs/>
          <w:spacing w:val="1"/>
          <w:w w:val="99"/>
        </w:rPr>
        <w:t>р</w:t>
      </w:r>
      <w:r w:rsidRPr="003E0DEB">
        <w:rPr>
          <w:rFonts w:ascii="Times New Roman" w:hAnsi="Times New Roman" w:cs="Times New Roman"/>
          <w:b/>
          <w:bCs/>
        </w:rPr>
        <w:t>ова</w:t>
      </w:r>
      <w:r w:rsidRPr="003E0DEB">
        <w:rPr>
          <w:rFonts w:ascii="Times New Roman" w:hAnsi="Times New Roman" w:cs="Times New Roman"/>
          <w:b/>
          <w:bCs/>
          <w:spacing w:val="1"/>
          <w:w w:val="99"/>
        </w:rPr>
        <w:t>н</w:t>
      </w:r>
      <w:r w:rsidRPr="003E0DEB">
        <w:rPr>
          <w:rFonts w:ascii="Times New Roman" w:hAnsi="Times New Roman" w:cs="Times New Roman"/>
          <w:b/>
          <w:bCs/>
          <w:w w:val="99"/>
        </w:rPr>
        <w:t>и</w:t>
      </w:r>
      <w:r w:rsidRPr="003E0DEB">
        <w:rPr>
          <w:rFonts w:ascii="Times New Roman" w:hAnsi="Times New Roman" w:cs="Times New Roman"/>
          <w:b/>
          <w:bCs/>
        </w:rPr>
        <w:t>е</w:t>
      </w:r>
      <w:r w:rsidRPr="003E0DEB">
        <w:rPr>
          <w:rFonts w:ascii="Times New Roman" w:hAnsi="Times New Roman" w:cs="Times New Roman"/>
        </w:rPr>
        <w:tab/>
      </w:r>
      <w:r w:rsidRPr="003E0DEB">
        <w:rPr>
          <w:rFonts w:ascii="Times New Roman" w:hAnsi="Times New Roman" w:cs="Times New Roman"/>
          <w:b/>
          <w:bCs/>
          <w:w w:val="99"/>
        </w:rPr>
        <w:t>к</w:t>
      </w:r>
      <w:r w:rsidRPr="003E0DEB">
        <w:rPr>
          <w:rFonts w:ascii="Times New Roman" w:hAnsi="Times New Roman" w:cs="Times New Roman"/>
          <w:b/>
          <w:bCs/>
        </w:rPr>
        <w:t>у</w:t>
      </w:r>
      <w:r w:rsidRPr="003E0DEB">
        <w:rPr>
          <w:rFonts w:ascii="Times New Roman" w:hAnsi="Times New Roman" w:cs="Times New Roman"/>
          <w:b/>
          <w:bCs/>
          <w:w w:val="99"/>
        </w:rPr>
        <w:t>л</w:t>
      </w:r>
      <w:r w:rsidRPr="003E0DEB">
        <w:rPr>
          <w:rFonts w:ascii="Times New Roman" w:hAnsi="Times New Roman" w:cs="Times New Roman"/>
          <w:b/>
          <w:bCs/>
        </w:rPr>
        <w:t>ь</w:t>
      </w:r>
      <w:r w:rsidRPr="003E0DEB">
        <w:rPr>
          <w:rFonts w:ascii="Times New Roman" w:hAnsi="Times New Roman" w:cs="Times New Roman"/>
          <w:b/>
          <w:bCs/>
          <w:spacing w:val="2"/>
          <w:w w:val="99"/>
        </w:rPr>
        <w:t>т</w:t>
      </w:r>
      <w:r w:rsidRPr="003E0DEB">
        <w:rPr>
          <w:rFonts w:ascii="Times New Roman" w:hAnsi="Times New Roman" w:cs="Times New Roman"/>
          <w:b/>
          <w:bCs/>
        </w:rPr>
        <w:t>у</w:t>
      </w:r>
      <w:r w:rsidRPr="003E0DEB">
        <w:rPr>
          <w:rFonts w:ascii="Times New Roman" w:hAnsi="Times New Roman" w:cs="Times New Roman"/>
          <w:b/>
          <w:bCs/>
          <w:spacing w:val="1"/>
          <w:w w:val="99"/>
        </w:rPr>
        <w:t>р</w:t>
      </w:r>
      <w:r w:rsidRPr="003E0DEB">
        <w:rPr>
          <w:rFonts w:ascii="Times New Roman" w:hAnsi="Times New Roman" w:cs="Times New Roman"/>
          <w:b/>
          <w:bCs/>
        </w:rPr>
        <w:t>ы</w:t>
      </w:r>
      <w:r w:rsidRPr="003E0DEB">
        <w:rPr>
          <w:rFonts w:ascii="Times New Roman" w:hAnsi="Times New Roman" w:cs="Times New Roman"/>
        </w:rPr>
        <w:tab/>
      </w:r>
      <w:proofErr w:type="gramStart"/>
      <w:r w:rsidRPr="003E0DEB">
        <w:rPr>
          <w:rFonts w:ascii="Times New Roman" w:hAnsi="Times New Roman" w:cs="Times New Roman"/>
          <w:b/>
          <w:bCs/>
        </w:rPr>
        <w:t>здо</w:t>
      </w:r>
      <w:r w:rsidRPr="003E0DEB">
        <w:rPr>
          <w:rFonts w:ascii="Times New Roman" w:hAnsi="Times New Roman" w:cs="Times New Roman"/>
          <w:b/>
          <w:bCs/>
          <w:spacing w:val="1"/>
          <w:w w:val="99"/>
        </w:rPr>
        <w:t>р</w:t>
      </w:r>
      <w:r w:rsidRPr="003E0DEB">
        <w:rPr>
          <w:rFonts w:ascii="Times New Roman" w:hAnsi="Times New Roman" w:cs="Times New Roman"/>
          <w:b/>
          <w:bCs/>
          <w:spacing w:val="-1"/>
        </w:rPr>
        <w:t>о</w:t>
      </w:r>
      <w:r w:rsidRPr="003E0DEB">
        <w:rPr>
          <w:rFonts w:ascii="Times New Roman" w:hAnsi="Times New Roman" w:cs="Times New Roman"/>
          <w:b/>
          <w:bCs/>
        </w:rPr>
        <w:t>во</w:t>
      </w:r>
      <w:r w:rsidRPr="003E0DEB">
        <w:rPr>
          <w:rFonts w:ascii="Times New Roman" w:hAnsi="Times New Roman" w:cs="Times New Roman"/>
          <w:b/>
          <w:bCs/>
          <w:spacing w:val="-1"/>
          <w:w w:val="99"/>
        </w:rPr>
        <w:t>г</w:t>
      </w:r>
      <w:r w:rsidRPr="003E0DEB">
        <w:rPr>
          <w:rFonts w:ascii="Times New Roman" w:hAnsi="Times New Roman" w:cs="Times New Roman"/>
          <w:b/>
          <w:bCs/>
        </w:rPr>
        <w:t>о</w:t>
      </w:r>
      <w:proofErr w:type="gramEnd"/>
    </w:p>
    <w:p w:rsidR="003E0DEB" w:rsidRPr="003E0DEB" w:rsidRDefault="003E0DEB" w:rsidP="003E0DEB">
      <w:pPr>
        <w:tabs>
          <w:tab w:val="left" w:pos="1477"/>
          <w:tab w:val="left" w:pos="2985"/>
          <w:tab w:val="left" w:pos="4561"/>
          <w:tab w:val="left" w:pos="6427"/>
          <w:tab w:val="left" w:pos="7767"/>
          <w:tab w:val="left" w:pos="9094"/>
          <w:tab w:val="left" w:pos="10065"/>
          <w:tab w:val="left" w:pos="11008"/>
        </w:tabs>
        <w:spacing w:before="5" w:line="235" w:lineRule="auto"/>
        <w:jc w:val="both"/>
        <w:rPr>
          <w:rFonts w:ascii="Times New Roman" w:hAnsi="Times New Roman" w:cs="Times New Roman"/>
        </w:rPr>
      </w:pPr>
      <w:r w:rsidRPr="003E0DEB">
        <w:rPr>
          <w:rFonts w:ascii="Times New Roman" w:hAnsi="Times New Roman" w:cs="Times New Roman"/>
          <w:b/>
          <w:bCs/>
        </w:rPr>
        <w:t>об</w:t>
      </w:r>
      <w:r w:rsidRPr="003E0DEB">
        <w:rPr>
          <w:rFonts w:ascii="Times New Roman" w:hAnsi="Times New Roman" w:cs="Times New Roman"/>
          <w:b/>
          <w:bCs/>
          <w:w w:val="99"/>
        </w:rPr>
        <w:t>р</w:t>
      </w:r>
      <w:r w:rsidRPr="003E0DEB">
        <w:rPr>
          <w:rFonts w:ascii="Times New Roman" w:hAnsi="Times New Roman" w:cs="Times New Roman"/>
          <w:b/>
          <w:bCs/>
        </w:rPr>
        <w:t>аза</w:t>
      </w:r>
      <w:r w:rsidRPr="003E0DEB">
        <w:rPr>
          <w:rFonts w:ascii="Times New Roman" w:hAnsi="Times New Roman" w:cs="Times New Roman"/>
        </w:rPr>
        <w:tab/>
      </w:r>
      <w:r w:rsidRPr="003E0DEB">
        <w:rPr>
          <w:rFonts w:ascii="Times New Roman" w:hAnsi="Times New Roman" w:cs="Times New Roman"/>
          <w:b/>
          <w:bCs/>
          <w:spacing w:val="-3"/>
        </w:rPr>
        <w:t>ж</w:t>
      </w:r>
      <w:r w:rsidRPr="003E0DEB">
        <w:rPr>
          <w:rFonts w:ascii="Times New Roman" w:hAnsi="Times New Roman" w:cs="Times New Roman"/>
          <w:b/>
          <w:bCs/>
          <w:w w:val="99"/>
        </w:rPr>
        <w:t>и</w:t>
      </w:r>
      <w:r w:rsidRPr="003E0DEB">
        <w:rPr>
          <w:rFonts w:ascii="Times New Roman" w:hAnsi="Times New Roman" w:cs="Times New Roman"/>
          <w:b/>
          <w:bCs/>
        </w:rPr>
        <w:t>з</w:t>
      </w:r>
      <w:r w:rsidRPr="003E0DEB">
        <w:rPr>
          <w:rFonts w:ascii="Times New Roman" w:hAnsi="Times New Roman" w:cs="Times New Roman"/>
          <w:b/>
          <w:bCs/>
          <w:w w:val="99"/>
        </w:rPr>
        <w:t>ни</w:t>
      </w:r>
      <w:r w:rsidRPr="003E0DEB">
        <w:rPr>
          <w:rFonts w:ascii="Times New Roman" w:hAnsi="Times New Roman" w:cs="Times New Roman"/>
        </w:rPr>
        <w:tab/>
      </w:r>
      <w:r w:rsidRPr="003E0DEB">
        <w:rPr>
          <w:rFonts w:ascii="Times New Roman" w:hAnsi="Times New Roman" w:cs="Times New Roman"/>
          <w:b/>
          <w:bCs/>
          <w:w w:val="99"/>
        </w:rPr>
        <w:t>и</w:t>
      </w:r>
      <w:r w:rsidRPr="003E0DEB">
        <w:rPr>
          <w:rFonts w:ascii="Times New Roman" w:hAnsi="Times New Roman" w:cs="Times New Roman"/>
          <w:b/>
          <w:bCs/>
        </w:rPr>
        <w:t xml:space="preserve"> </w:t>
      </w:r>
      <w:r w:rsidRPr="003E0DEB">
        <w:rPr>
          <w:rFonts w:ascii="Times New Roman" w:hAnsi="Times New Roman" w:cs="Times New Roman"/>
          <w:b/>
          <w:bCs/>
          <w:w w:val="99"/>
        </w:rPr>
        <w:t>э</w:t>
      </w:r>
      <w:r w:rsidRPr="003E0DEB">
        <w:rPr>
          <w:rFonts w:ascii="Times New Roman" w:hAnsi="Times New Roman" w:cs="Times New Roman"/>
          <w:b/>
          <w:bCs/>
        </w:rPr>
        <w:t>моцио</w:t>
      </w:r>
      <w:r w:rsidRPr="003E0DEB">
        <w:rPr>
          <w:rFonts w:ascii="Times New Roman" w:hAnsi="Times New Roman" w:cs="Times New Roman"/>
          <w:b/>
          <w:bCs/>
          <w:spacing w:val="1"/>
        </w:rPr>
        <w:t>н</w:t>
      </w:r>
      <w:r w:rsidRPr="003E0DEB">
        <w:rPr>
          <w:rFonts w:ascii="Times New Roman" w:hAnsi="Times New Roman" w:cs="Times New Roman"/>
          <w:b/>
          <w:bCs/>
        </w:rPr>
        <w:t>аль</w:t>
      </w:r>
      <w:r w:rsidRPr="003E0DEB">
        <w:rPr>
          <w:rFonts w:ascii="Times New Roman" w:hAnsi="Times New Roman" w:cs="Times New Roman"/>
          <w:b/>
          <w:bCs/>
          <w:spacing w:val="1"/>
        </w:rPr>
        <w:t>н</w:t>
      </w:r>
      <w:r w:rsidRPr="003E0DEB">
        <w:rPr>
          <w:rFonts w:ascii="Times New Roman" w:hAnsi="Times New Roman" w:cs="Times New Roman"/>
          <w:b/>
          <w:bCs/>
        </w:rPr>
        <w:t>ого</w:t>
      </w:r>
      <w:r w:rsidRPr="003E0DEB">
        <w:rPr>
          <w:rFonts w:ascii="Times New Roman" w:hAnsi="Times New Roman" w:cs="Times New Roman"/>
          <w:b/>
          <w:bCs/>
          <w:spacing w:val="61"/>
        </w:rPr>
        <w:t xml:space="preserve"> </w:t>
      </w:r>
      <w:r w:rsidRPr="003E0DEB">
        <w:rPr>
          <w:rFonts w:ascii="Times New Roman" w:hAnsi="Times New Roman" w:cs="Times New Roman"/>
          <w:b/>
          <w:bCs/>
        </w:rPr>
        <w:t>б</w:t>
      </w:r>
      <w:r w:rsidRPr="003E0DEB">
        <w:rPr>
          <w:rFonts w:ascii="Times New Roman" w:hAnsi="Times New Roman" w:cs="Times New Roman"/>
          <w:b/>
          <w:bCs/>
          <w:w w:val="99"/>
        </w:rPr>
        <w:t>л</w:t>
      </w:r>
      <w:r w:rsidRPr="003E0DEB">
        <w:rPr>
          <w:rFonts w:ascii="Times New Roman" w:hAnsi="Times New Roman" w:cs="Times New Roman"/>
          <w:b/>
          <w:bCs/>
        </w:rPr>
        <w:t>а</w:t>
      </w:r>
      <w:r w:rsidRPr="003E0DEB">
        <w:rPr>
          <w:rFonts w:ascii="Times New Roman" w:hAnsi="Times New Roman" w:cs="Times New Roman"/>
          <w:b/>
          <w:bCs/>
          <w:w w:val="99"/>
        </w:rPr>
        <w:t>г</w:t>
      </w:r>
      <w:r w:rsidRPr="003E0DEB">
        <w:rPr>
          <w:rFonts w:ascii="Times New Roman" w:hAnsi="Times New Roman" w:cs="Times New Roman"/>
          <w:b/>
          <w:bCs/>
        </w:rPr>
        <w:t>опо</w:t>
      </w:r>
      <w:r w:rsidRPr="003E0DEB">
        <w:rPr>
          <w:rFonts w:ascii="Times New Roman" w:hAnsi="Times New Roman" w:cs="Times New Roman"/>
          <w:b/>
          <w:bCs/>
          <w:w w:val="99"/>
        </w:rPr>
        <w:t>л</w:t>
      </w:r>
      <w:r w:rsidRPr="003E0DEB">
        <w:rPr>
          <w:rFonts w:ascii="Times New Roman" w:hAnsi="Times New Roman" w:cs="Times New Roman"/>
          <w:b/>
          <w:bCs/>
        </w:rPr>
        <w:t>у</w:t>
      </w:r>
      <w:r w:rsidRPr="003E0DEB">
        <w:rPr>
          <w:rFonts w:ascii="Times New Roman" w:hAnsi="Times New Roman" w:cs="Times New Roman"/>
          <w:b/>
          <w:bCs/>
          <w:spacing w:val="-1"/>
        </w:rPr>
        <w:t>ч</w:t>
      </w:r>
      <w:r w:rsidRPr="003E0DEB">
        <w:rPr>
          <w:rFonts w:ascii="Times New Roman" w:hAnsi="Times New Roman" w:cs="Times New Roman"/>
          <w:b/>
          <w:bCs/>
        </w:rPr>
        <w:t>ия</w:t>
      </w:r>
      <w:r w:rsidRPr="003E0DEB">
        <w:rPr>
          <w:rFonts w:ascii="Times New Roman" w:hAnsi="Times New Roman" w:cs="Times New Roman"/>
          <w:b/>
          <w:bCs/>
          <w:spacing w:val="65"/>
        </w:rPr>
        <w:t xml:space="preserve"> </w:t>
      </w:r>
      <w:r w:rsidRPr="003E0DEB">
        <w:rPr>
          <w:rFonts w:ascii="Times New Roman" w:hAnsi="Times New Roman" w:cs="Times New Roman"/>
        </w:rPr>
        <w:t>—</w:t>
      </w:r>
      <w:r w:rsidRPr="003E0DEB">
        <w:rPr>
          <w:rFonts w:ascii="Times New Roman" w:hAnsi="Times New Roman" w:cs="Times New Roman"/>
          <w:spacing w:val="6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е</w:t>
      </w:r>
      <w:r w:rsidRPr="003E0DEB">
        <w:rPr>
          <w:rFonts w:ascii="Times New Roman" w:hAnsi="Times New Roman" w:cs="Times New Roman"/>
          <w:spacing w:val="59"/>
        </w:rPr>
        <w:t xml:space="preserve"> </w:t>
      </w:r>
      <w:r w:rsidRPr="003E0DEB">
        <w:rPr>
          <w:rFonts w:ascii="Times New Roman" w:hAnsi="Times New Roman" w:cs="Times New Roman"/>
        </w:rPr>
        <w:t>ф</w:t>
      </w:r>
      <w:r w:rsidRPr="003E0DEB">
        <w:rPr>
          <w:rFonts w:ascii="Times New Roman" w:hAnsi="Times New Roman" w:cs="Times New Roman"/>
          <w:spacing w:val="2"/>
        </w:rPr>
        <w:t>и</w:t>
      </w:r>
      <w:r w:rsidRPr="003E0DEB">
        <w:rPr>
          <w:rFonts w:ascii="Times New Roman" w:hAnsi="Times New Roman" w:cs="Times New Roman"/>
          <w:spacing w:val="1"/>
          <w:w w:val="99"/>
        </w:rPr>
        <w:t>з</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ских</w:t>
      </w:r>
      <w:r w:rsidRPr="003E0DEB">
        <w:rPr>
          <w:rFonts w:ascii="Times New Roman" w:hAnsi="Times New Roman" w:cs="Times New Roman"/>
          <w:spacing w:val="63"/>
        </w:rPr>
        <w:t xml:space="preserve"> </w:t>
      </w:r>
      <w:r w:rsidRPr="003E0DEB">
        <w:rPr>
          <w:rFonts w:ascii="Times New Roman" w:hAnsi="Times New Roman" w:cs="Times New Roman"/>
        </w:rPr>
        <w:t>сп</w:t>
      </w:r>
      <w:r w:rsidRPr="003E0DEB">
        <w:rPr>
          <w:rFonts w:ascii="Times New Roman" w:hAnsi="Times New Roman" w:cs="Times New Roman"/>
          <w:spacing w:val="3"/>
        </w:rPr>
        <w:t>о</w:t>
      </w:r>
      <w:r w:rsidRPr="003E0DEB">
        <w:rPr>
          <w:rFonts w:ascii="Times New Roman" w:hAnsi="Times New Roman" w:cs="Times New Roman"/>
        </w:rPr>
        <w:t>соб</w:t>
      </w:r>
      <w:r w:rsidRPr="003E0DEB">
        <w:rPr>
          <w:rFonts w:ascii="Times New Roman" w:hAnsi="Times New Roman" w:cs="Times New Roman"/>
          <w:spacing w:val="1"/>
        </w:rPr>
        <w:t>н</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63"/>
        </w:rPr>
        <w:t xml:space="preserve"> </w:t>
      </w:r>
      <w:r w:rsidRPr="003E0DEB">
        <w:rPr>
          <w:rFonts w:ascii="Times New Roman" w:hAnsi="Times New Roman" w:cs="Times New Roman"/>
        </w:rPr>
        <w:t>с</w:t>
      </w:r>
      <w:r w:rsidRPr="003E0DEB">
        <w:rPr>
          <w:rFonts w:ascii="Times New Roman" w:hAnsi="Times New Roman" w:cs="Times New Roman"/>
          <w:spacing w:val="66"/>
        </w:rPr>
        <w:t xml:space="preserve"> </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64"/>
        </w:rPr>
        <w:t xml:space="preserve"> </w:t>
      </w:r>
      <w:r w:rsidRPr="003E0DEB">
        <w:rPr>
          <w:rFonts w:ascii="Times New Roman" w:hAnsi="Times New Roman" w:cs="Times New Roman"/>
        </w:rPr>
        <w:t>во</w:t>
      </w:r>
      <w:r w:rsidRPr="003E0DEB">
        <w:rPr>
          <w:rFonts w:ascii="Times New Roman" w:hAnsi="Times New Roman" w:cs="Times New Roman"/>
          <w:w w:val="99"/>
        </w:rPr>
        <w:t>з</w:t>
      </w:r>
      <w:r w:rsidRPr="003E0DEB">
        <w:rPr>
          <w:rFonts w:ascii="Times New Roman" w:hAnsi="Times New Roman" w:cs="Times New Roman"/>
        </w:rPr>
        <w:t>мо</w:t>
      </w:r>
      <w:r w:rsidRPr="003E0DEB">
        <w:rPr>
          <w:rFonts w:ascii="Times New Roman" w:hAnsi="Times New Roman" w:cs="Times New Roman"/>
          <w:spacing w:val="2"/>
        </w:rPr>
        <w:t>ж</w:t>
      </w:r>
      <w:r w:rsidRPr="003E0DEB">
        <w:rPr>
          <w:rFonts w:ascii="Times New Roman" w:hAnsi="Times New Roman" w:cs="Times New Roman"/>
          <w:spacing w:val="1"/>
          <w:w w:val="99"/>
        </w:rPr>
        <w:t>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spacing w:val="62"/>
        </w:rPr>
        <w:t xml:space="preserve"> </w:t>
      </w:r>
      <w:r w:rsidRPr="003E0DEB">
        <w:rPr>
          <w:rFonts w:ascii="Times New Roman" w:hAnsi="Times New Roman" w:cs="Times New Roman"/>
          <w:w w:val="99"/>
        </w:rPr>
        <w:t>и</w:t>
      </w:r>
      <w:r w:rsidRPr="003E0DEB">
        <w:rPr>
          <w:rFonts w:ascii="Times New Roman" w:hAnsi="Times New Roman" w:cs="Times New Roman"/>
        </w:rPr>
        <w:t xml:space="preserve"> со</w:t>
      </w:r>
      <w:r w:rsidRPr="003E0DEB">
        <w:rPr>
          <w:rFonts w:ascii="Times New Roman" w:hAnsi="Times New Roman" w:cs="Times New Roman"/>
          <w:spacing w:val="-1"/>
        </w:rPr>
        <w:t>с</w:t>
      </w:r>
      <w:r w:rsidRPr="003E0DEB">
        <w:rPr>
          <w:rFonts w:ascii="Times New Roman" w:hAnsi="Times New Roman" w:cs="Times New Roman"/>
        </w:rPr>
        <w:t>тоя</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14"/>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доровья,</w:t>
      </w:r>
      <w:r w:rsidRPr="003E0DEB">
        <w:rPr>
          <w:rFonts w:ascii="Times New Roman" w:hAnsi="Times New Roman" w:cs="Times New Roman"/>
          <w:spacing w:val="12"/>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ков</w:t>
      </w:r>
      <w:r w:rsidRPr="003E0DEB">
        <w:rPr>
          <w:rFonts w:ascii="Times New Roman" w:hAnsi="Times New Roman" w:cs="Times New Roman"/>
          <w:spacing w:val="14"/>
        </w:rPr>
        <w:t xml:space="preserve"> </w:t>
      </w:r>
      <w:r w:rsidRPr="003E0DEB">
        <w:rPr>
          <w:rFonts w:ascii="Times New Roman" w:hAnsi="Times New Roman" w:cs="Times New Roman"/>
        </w:rPr>
        <w:t>бе</w:t>
      </w:r>
      <w:r w:rsidRPr="003E0DEB">
        <w:rPr>
          <w:rFonts w:ascii="Times New Roman" w:hAnsi="Times New Roman" w:cs="Times New Roman"/>
          <w:spacing w:val="1"/>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ого</w:t>
      </w:r>
      <w:r w:rsidRPr="003E0DEB">
        <w:rPr>
          <w:rFonts w:ascii="Times New Roman" w:hAnsi="Times New Roman" w:cs="Times New Roman"/>
          <w:spacing w:val="15"/>
        </w:rPr>
        <w:t xml:space="preserve"> </w:t>
      </w:r>
      <w:r w:rsidRPr="003E0DEB">
        <w:rPr>
          <w:rFonts w:ascii="Times New Roman" w:hAnsi="Times New Roman" w:cs="Times New Roman"/>
          <w:spacing w:val="1"/>
        </w:rPr>
        <w:t>п</w:t>
      </w:r>
      <w:r w:rsidRPr="003E0DEB">
        <w:rPr>
          <w:rFonts w:ascii="Times New Roman" w:hAnsi="Times New Roman" w:cs="Times New Roman"/>
        </w:rPr>
        <w:t>ов</w:t>
      </w:r>
      <w:r w:rsidRPr="003E0DEB">
        <w:rPr>
          <w:rFonts w:ascii="Times New Roman" w:hAnsi="Times New Roman" w:cs="Times New Roman"/>
          <w:spacing w:val="-1"/>
        </w:rPr>
        <w:t>е</w:t>
      </w:r>
      <w:r w:rsidRPr="003E0DEB">
        <w:rPr>
          <w:rFonts w:ascii="Times New Roman" w:hAnsi="Times New Roman" w:cs="Times New Roman"/>
        </w:rPr>
        <w:t>ден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4"/>
        </w:rPr>
        <w:t xml:space="preserve"> </w:t>
      </w:r>
      <w:r w:rsidRPr="003E0DEB">
        <w:rPr>
          <w:rFonts w:ascii="Times New Roman" w:hAnsi="Times New Roman" w:cs="Times New Roman"/>
        </w:rPr>
        <w:t>в</w:t>
      </w:r>
      <w:r w:rsidRPr="003E0DEB">
        <w:rPr>
          <w:rFonts w:ascii="Times New Roman" w:hAnsi="Times New Roman" w:cs="Times New Roman"/>
          <w:spacing w:val="14"/>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ро</w:t>
      </w:r>
      <w:r w:rsidRPr="003E0DEB">
        <w:rPr>
          <w:rFonts w:ascii="Times New Roman" w:hAnsi="Times New Roman" w:cs="Times New Roman"/>
          <w:spacing w:val="-1"/>
        </w:rPr>
        <w:t>д</w:t>
      </w:r>
      <w:r w:rsidRPr="003E0DEB">
        <w:rPr>
          <w:rFonts w:ascii="Times New Roman" w:hAnsi="Times New Roman" w:cs="Times New Roman"/>
        </w:rPr>
        <w:t>ной</w:t>
      </w:r>
      <w:r w:rsidRPr="003E0DEB">
        <w:rPr>
          <w:rFonts w:ascii="Times New Roman" w:hAnsi="Times New Roman" w:cs="Times New Roman"/>
          <w:spacing w:val="15"/>
        </w:rPr>
        <w:t xml:space="preserve"> </w:t>
      </w:r>
      <w:r w:rsidRPr="003E0DEB">
        <w:rPr>
          <w:rFonts w:ascii="Times New Roman" w:hAnsi="Times New Roman" w:cs="Times New Roman"/>
        </w:rPr>
        <w:t>и</w:t>
      </w:r>
      <w:r w:rsidRPr="003E0DEB">
        <w:rPr>
          <w:rFonts w:ascii="Times New Roman" w:hAnsi="Times New Roman" w:cs="Times New Roman"/>
          <w:spacing w:val="13"/>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14"/>
        </w:rPr>
        <w:t xml:space="preserve"> </w:t>
      </w:r>
      <w:r w:rsidRPr="003E0DEB">
        <w:rPr>
          <w:rFonts w:ascii="Times New Roman" w:hAnsi="Times New Roman" w:cs="Times New Roman"/>
        </w:rPr>
        <w:t>ср</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spacing w:val="13"/>
        </w:rPr>
        <w:t xml:space="preserve"> </w:t>
      </w:r>
      <w:r w:rsidRPr="003E0DEB">
        <w:rPr>
          <w:rFonts w:ascii="Times New Roman" w:hAnsi="Times New Roman" w:cs="Times New Roman"/>
        </w:rPr>
        <w:t>чре</w:t>
      </w:r>
      <w:r w:rsidRPr="003E0DEB">
        <w:rPr>
          <w:rFonts w:ascii="Times New Roman" w:hAnsi="Times New Roman" w:cs="Times New Roman"/>
          <w:spacing w:val="3"/>
          <w:w w:val="99"/>
        </w:rPr>
        <w:t>з</w:t>
      </w:r>
      <w:r w:rsidRPr="003E0DEB">
        <w:rPr>
          <w:rFonts w:ascii="Times New Roman" w:hAnsi="Times New Roman" w:cs="Times New Roman"/>
        </w:rPr>
        <w:t>вы</w:t>
      </w:r>
      <w:r w:rsidRPr="003E0DEB">
        <w:rPr>
          <w:rFonts w:ascii="Times New Roman" w:hAnsi="Times New Roman" w:cs="Times New Roman"/>
          <w:spacing w:val="-1"/>
        </w:rPr>
        <w:t>ча</w:t>
      </w:r>
      <w:r w:rsidRPr="003E0DEB">
        <w:rPr>
          <w:rFonts w:ascii="Times New Roman" w:hAnsi="Times New Roman" w:cs="Times New Roman"/>
          <w:spacing w:val="1"/>
          <w:w w:val="99"/>
        </w:rPr>
        <w:t>йн</w:t>
      </w:r>
      <w:r w:rsidRPr="003E0DEB">
        <w:rPr>
          <w:rFonts w:ascii="Times New Roman" w:hAnsi="Times New Roman" w:cs="Times New Roman"/>
          <w:spacing w:val="-2"/>
        </w:rPr>
        <w:t>ы</w:t>
      </w:r>
      <w:r w:rsidRPr="003E0DEB">
        <w:rPr>
          <w:rFonts w:ascii="Times New Roman" w:hAnsi="Times New Roman" w:cs="Times New Roman"/>
        </w:rPr>
        <w:t>х с</w:t>
      </w:r>
      <w:r w:rsidRPr="003E0DEB">
        <w:rPr>
          <w:rFonts w:ascii="Times New Roman" w:hAnsi="Times New Roman" w:cs="Times New Roman"/>
          <w:w w:val="99"/>
        </w:rPr>
        <w:t>и</w:t>
      </w:r>
      <w:r w:rsidRPr="003E0DEB">
        <w:rPr>
          <w:rFonts w:ascii="Times New Roman" w:hAnsi="Times New Roman" w:cs="Times New Roman"/>
          <w:spacing w:val="3"/>
          <w:w w:val="99"/>
        </w:rPr>
        <w:t>т</w:t>
      </w:r>
      <w:r w:rsidRPr="003E0DEB">
        <w:rPr>
          <w:rFonts w:ascii="Times New Roman" w:hAnsi="Times New Roman" w:cs="Times New Roman"/>
          <w:spacing w:val="-3"/>
        </w:rPr>
        <w:t>у</w:t>
      </w:r>
      <w:r w:rsidRPr="003E0DEB">
        <w:rPr>
          <w:rFonts w:ascii="Times New Roman" w:hAnsi="Times New Roman" w:cs="Times New Roman"/>
          <w:spacing w:val="-1"/>
        </w:rPr>
        <w:t>а</w:t>
      </w:r>
      <w:r w:rsidRPr="003E0DEB">
        <w:rPr>
          <w:rFonts w:ascii="Times New Roman" w:hAnsi="Times New Roman" w:cs="Times New Roman"/>
          <w:w w:val="99"/>
        </w:rPr>
        <w:t>ци</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spacing w:before="3"/>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1"/>
        </w:rPr>
        <w:t xml:space="preserve"> </w:t>
      </w:r>
      <w:r w:rsidRPr="003E0DEB">
        <w:rPr>
          <w:rFonts w:ascii="Times New Roman" w:hAnsi="Times New Roman" w:cs="Times New Roman"/>
          <w:b/>
          <w:bCs/>
          <w:spacing w:val="2"/>
          <w:w w:val="99"/>
        </w:rPr>
        <w:t>т</w:t>
      </w:r>
      <w:r w:rsidRPr="003E0DEB">
        <w:rPr>
          <w:rFonts w:ascii="Times New Roman" w:hAnsi="Times New Roman" w:cs="Times New Roman"/>
          <w:b/>
          <w:bCs/>
          <w:spacing w:val="1"/>
          <w:w w:val="99"/>
        </w:rPr>
        <w:t>р</w:t>
      </w:r>
      <w:r w:rsidRPr="003E0DEB">
        <w:rPr>
          <w:rFonts w:ascii="Times New Roman" w:hAnsi="Times New Roman" w:cs="Times New Roman"/>
          <w:b/>
          <w:bCs/>
          <w:spacing w:val="-1"/>
        </w:rPr>
        <w:t>у</w:t>
      </w:r>
      <w:r w:rsidRPr="003E0DEB">
        <w:rPr>
          <w:rFonts w:ascii="Times New Roman" w:hAnsi="Times New Roman" w:cs="Times New Roman"/>
          <w:b/>
          <w:bCs/>
        </w:rPr>
        <w:t>довое</w:t>
      </w:r>
      <w:r w:rsidRPr="003E0DEB">
        <w:rPr>
          <w:rFonts w:ascii="Times New Roman" w:hAnsi="Times New Roman" w:cs="Times New Roman"/>
          <w:b/>
          <w:bCs/>
          <w:spacing w:val="1"/>
        </w:rPr>
        <w:t xml:space="preserve"> </w:t>
      </w:r>
      <w:r w:rsidRPr="003E0DEB">
        <w:rPr>
          <w:rFonts w:ascii="Times New Roman" w:hAnsi="Times New Roman" w:cs="Times New Roman"/>
          <w:b/>
          <w:bCs/>
          <w:w w:val="99"/>
        </w:rPr>
        <w:t>в</w:t>
      </w:r>
      <w:r w:rsidRPr="003E0DEB">
        <w:rPr>
          <w:rFonts w:ascii="Times New Roman" w:hAnsi="Times New Roman" w:cs="Times New Roman"/>
          <w:b/>
          <w:bCs/>
        </w:rPr>
        <w:t>осп</w:t>
      </w:r>
      <w:r w:rsidRPr="003E0DEB">
        <w:rPr>
          <w:rFonts w:ascii="Times New Roman" w:hAnsi="Times New Roman" w:cs="Times New Roman"/>
          <w:b/>
          <w:bCs/>
          <w:spacing w:val="-1"/>
        </w:rPr>
        <w:t>и</w:t>
      </w:r>
      <w:r w:rsidRPr="003E0DEB">
        <w:rPr>
          <w:rFonts w:ascii="Times New Roman" w:hAnsi="Times New Roman" w:cs="Times New Roman"/>
          <w:b/>
          <w:bCs/>
          <w:spacing w:val="1"/>
          <w:w w:val="99"/>
        </w:rPr>
        <w:t>т</w:t>
      </w:r>
      <w:r w:rsidRPr="003E0DEB">
        <w:rPr>
          <w:rFonts w:ascii="Times New Roman" w:hAnsi="Times New Roman" w:cs="Times New Roman"/>
          <w:b/>
          <w:bCs/>
        </w:rPr>
        <w:t>ание</w:t>
      </w:r>
      <w:r w:rsidRPr="003E0DEB">
        <w:rPr>
          <w:rFonts w:ascii="Times New Roman" w:hAnsi="Times New Roman" w:cs="Times New Roman"/>
          <w:b/>
          <w:bCs/>
          <w:spacing w:val="3"/>
        </w:rPr>
        <w:t xml:space="preserve"> </w:t>
      </w: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spacing w:val="1"/>
          <w:w w:val="99"/>
        </w:rPr>
        <w:t>пи</w:t>
      </w:r>
      <w:r w:rsidRPr="003E0DEB">
        <w:rPr>
          <w:rFonts w:ascii="Times New Roman" w:hAnsi="Times New Roman" w:cs="Times New Roman"/>
        </w:rPr>
        <w:t>т</w:t>
      </w:r>
      <w:r w:rsidRPr="003E0DEB">
        <w:rPr>
          <w:rFonts w:ascii="Times New Roman" w:hAnsi="Times New Roman" w:cs="Times New Roman"/>
          <w:spacing w:val="-2"/>
        </w:rPr>
        <w:t>а</w:t>
      </w:r>
      <w:r w:rsidRPr="003E0DEB">
        <w:rPr>
          <w:rFonts w:ascii="Times New Roman" w:hAnsi="Times New Roman" w:cs="Times New Roman"/>
          <w:w w:val="99"/>
        </w:rPr>
        <w:t>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4"/>
        </w:rPr>
        <w:t xml:space="preserve"> </w:t>
      </w:r>
      <w:r w:rsidRPr="003E0DEB">
        <w:rPr>
          <w:rFonts w:ascii="Times New Roman" w:hAnsi="Times New Roman" w:cs="Times New Roman"/>
          <w:spacing w:val="-5"/>
        </w:rPr>
        <w:t>у</w:t>
      </w:r>
      <w:r w:rsidRPr="003E0DEB">
        <w:rPr>
          <w:rFonts w:ascii="Times New Roman" w:hAnsi="Times New Roman" w:cs="Times New Roman"/>
        </w:rPr>
        <w:t>важе</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rPr>
        <w:t>к</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spacing w:val="3"/>
        </w:rPr>
        <w:t>р</w:t>
      </w:r>
      <w:r w:rsidRPr="003E0DEB">
        <w:rPr>
          <w:rFonts w:ascii="Times New Roman" w:hAnsi="Times New Roman" w:cs="Times New Roman"/>
          <w:spacing w:val="-7"/>
        </w:rPr>
        <w:t>у</w:t>
      </w:r>
      <w:r w:rsidRPr="003E0DEB">
        <w:rPr>
          <w:rFonts w:ascii="Times New Roman" w:hAnsi="Times New Roman" w:cs="Times New Roman"/>
          <w:spacing w:val="4"/>
        </w:rPr>
        <w:t>д</w:t>
      </w:r>
      <w:r w:rsidRPr="003E0DEB">
        <w:rPr>
          <w:rFonts w:ascii="Times New Roman" w:hAnsi="Times New Roman" w:cs="Times New Roman"/>
          <w:spacing w:val="-3"/>
        </w:rPr>
        <w:t>у</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spacing w:val="3"/>
        </w:rPr>
        <w:t>р</w:t>
      </w:r>
      <w:r w:rsidRPr="003E0DEB">
        <w:rPr>
          <w:rFonts w:ascii="Times New Roman" w:hAnsi="Times New Roman" w:cs="Times New Roman"/>
          <w:spacing w:val="-3"/>
        </w:rPr>
        <w:t>у</w:t>
      </w:r>
      <w:r w:rsidRPr="003E0DEB">
        <w:rPr>
          <w:rFonts w:ascii="Times New Roman" w:hAnsi="Times New Roman" w:cs="Times New Roman"/>
        </w:rPr>
        <w:t>дя</w:t>
      </w:r>
      <w:r w:rsidRPr="003E0DEB">
        <w:rPr>
          <w:rFonts w:ascii="Times New Roman" w:hAnsi="Times New Roman" w:cs="Times New Roman"/>
          <w:w w:val="99"/>
        </w:rPr>
        <w:t>щ</w:t>
      </w:r>
      <w:r w:rsidRPr="003E0DEB">
        <w:rPr>
          <w:rFonts w:ascii="Times New Roman" w:hAnsi="Times New Roman" w:cs="Times New Roman"/>
        </w:rPr>
        <w:t>имся,</w:t>
      </w:r>
      <w:r w:rsidRPr="003E0DEB">
        <w:rPr>
          <w:rFonts w:ascii="Times New Roman" w:hAnsi="Times New Roman" w:cs="Times New Roman"/>
          <w:spacing w:val="2"/>
        </w:rPr>
        <w:t xml:space="preserve"> </w:t>
      </w:r>
      <w:r w:rsidRPr="003E0DEB">
        <w:rPr>
          <w:rFonts w:ascii="Times New Roman" w:hAnsi="Times New Roman" w:cs="Times New Roman"/>
        </w:rPr>
        <w:t>ре</w:t>
      </w:r>
      <w:r w:rsidRPr="003E0DEB">
        <w:rPr>
          <w:rFonts w:ascii="Times New Roman" w:hAnsi="Times New Roman" w:cs="Times New Roman"/>
          <w:spacing w:val="3"/>
          <w:w w:val="99"/>
        </w:rPr>
        <w:t>з</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ам</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spacing w:val="5"/>
        </w:rPr>
        <w:t>р</w:t>
      </w:r>
      <w:r w:rsidRPr="003E0DEB">
        <w:rPr>
          <w:rFonts w:ascii="Times New Roman" w:hAnsi="Times New Roman" w:cs="Times New Roman"/>
          <w:spacing w:val="-4"/>
        </w:rPr>
        <w:t>у</w:t>
      </w:r>
      <w:r w:rsidRPr="003E0DEB">
        <w:rPr>
          <w:rFonts w:ascii="Times New Roman" w:hAnsi="Times New Roman" w:cs="Times New Roman"/>
        </w:rPr>
        <w:t>да</w:t>
      </w:r>
      <w:r w:rsidRPr="003E0DEB">
        <w:rPr>
          <w:rFonts w:ascii="Times New Roman" w:hAnsi="Times New Roman" w:cs="Times New Roman"/>
          <w:spacing w:val="1"/>
        </w:rPr>
        <w:t xml:space="preserve"> </w:t>
      </w:r>
      <w:r w:rsidRPr="003E0DEB">
        <w:rPr>
          <w:rFonts w:ascii="Times New Roman" w:hAnsi="Times New Roman" w:cs="Times New Roman"/>
          <w:w w:val="99"/>
        </w:rPr>
        <w:t>(</w:t>
      </w:r>
      <w:r w:rsidRPr="003E0DEB">
        <w:rPr>
          <w:rFonts w:ascii="Times New Roman" w:hAnsi="Times New Roman" w:cs="Times New Roman"/>
          <w:spacing w:val="1"/>
        </w:rPr>
        <w:t>с</w:t>
      </w:r>
      <w:r w:rsidRPr="003E0DEB">
        <w:rPr>
          <w:rFonts w:ascii="Times New Roman" w:hAnsi="Times New Roman" w:cs="Times New Roman"/>
          <w:spacing w:val="2"/>
        </w:rPr>
        <w:t>в</w:t>
      </w:r>
      <w:r w:rsidRPr="003E0DEB">
        <w:rPr>
          <w:rFonts w:ascii="Times New Roman" w:hAnsi="Times New Roman" w:cs="Times New Roman"/>
        </w:rPr>
        <w:t>ое</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и</w:t>
      </w:r>
      <w:r w:rsidRPr="003E0DEB">
        <w:rPr>
          <w:rFonts w:ascii="Times New Roman" w:hAnsi="Times New Roman" w:cs="Times New Roman"/>
          <w:spacing w:val="130"/>
        </w:rPr>
        <w:t xml:space="preserve"> </w:t>
      </w:r>
      <w:r w:rsidRPr="003E0DEB">
        <w:rPr>
          <w:rFonts w:ascii="Times New Roman" w:hAnsi="Times New Roman" w:cs="Times New Roman"/>
        </w:rPr>
        <w:t>д</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w w:val="99"/>
        </w:rPr>
        <w:t>ги</w:t>
      </w:r>
      <w:r w:rsidRPr="003E0DEB">
        <w:rPr>
          <w:rFonts w:ascii="Times New Roman" w:hAnsi="Times New Roman" w:cs="Times New Roman"/>
        </w:rPr>
        <w:t>х</w:t>
      </w:r>
      <w:r w:rsidRPr="003E0DEB">
        <w:rPr>
          <w:rFonts w:ascii="Times New Roman" w:hAnsi="Times New Roman" w:cs="Times New Roman"/>
          <w:spacing w:val="132"/>
        </w:rPr>
        <w:t xml:space="preserve"> </w:t>
      </w:r>
      <w:r w:rsidRPr="003E0DEB">
        <w:rPr>
          <w:rFonts w:ascii="Times New Roman" w:hAnsi="Times New Roman" w:cs="Times New Roman"/>
          <w:w w:val="99"/>
        </w:rPr>
        <w:t>лю</w:t>
      </w:r>
      <w:r w:rsidRPr="003E0DEB">
        <w:rPr>
          <w:rFonts w:ascii="Times New Roman" w:hAnsi="Times New Roman" w:cs="Times New Roman"/>
        </w:rPr>
        <w:t>де</w:t>
      </w:r>
      <w:r w:rsidRPr="003E0DEB">
        <w:rPr>
          <w:rFonts w:ascii="Times New Roman" w:hAnsi="Times New Roman" w:cs="Times New Roman"/>
          <w:w w:val="99"/>
        </w:rPr>
        <w:t>й</w:t>
      </w:r>
      <w:r w:rsidRPr="003E0DEB">
        <w:rPr>
          <w:rFonts w:ascii="Times New Roman" w:hAnsi="Times New Roman" w:cs="Times New Roman"/>
        </w:rPr>
        <w:t>),</w:t>
      </w:r>
      <w:r w:rsidRPr="003E0DEB">
        <w:rPr>
          <w:rFonts w:ascii="Times New Roman" w:hAnsi="Times New Roman" w:cs="Times New Roman"/>
          <w:spacing w:val="129"/>
        </w:rPr>
        <w:t xml:space="preserve"> </w:t>
      </w:r>
      <w:r w:rsidRPr="003E0DEB">
        <w:rPr>
          <w:rFonts w:ascii="Times New Roman" w:hAnsi="Times New Roman" w:cs="Times New Roman"/>
        </w:rPr>
        <w:t>о</w:t>
      </w:r>
      <w:r w:rsidRPr="003E0DEB">
        <w:rPr>
          <w:rFonts w:ascii="Times New Roman" w:hAnsi="Times New Roman" w:cs="Times New Roman"/>
          <w:spacing w:val="-2"/>
        </w:rPr>
        <w:t>р</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rPr>
        <w:t>т</w:t>
      </w:r>
      <w:r w:rsidRPr="003E0DEB">
        <w:rPr>
          <w:rFonts w:ascii="Times New Roman" w:hAnsi="Times New Roman" w:cs="Times New Roman"/>
          <w:spacing w:val="3"/>
        </w:rPr>
        <w:t>а</w:t>
      </w:r>
      <w:r w:rsidRPr="003E0DEB">
        <w:rPr>
          <w:rFonts w:ascii="Times New Roman" w:hAnsi="Times New Roman" w:cs="Times New Roman"/>
          <w:spacing w:val="1"/>
          <w:w w:val="99"/>
        </w:rPr>
        <w:t>ци</w:t>
      </w:r>
      <w:r w:rsidRPr="003E0DEB">
        <w:rPr>
          <w:rFonts w:ascii="Times New Roman" w:hAnsi="Times New Roman" w:cs="Times New Roman"/>
        </w:rPr>
        <w:t>я</w:t>
      </w:r>
      <w:r w:rsidRPr="003E0DEB">
        <w:rPr>
          <w:rFonts w:ascii="Times New Roman" w:hAnsi="Times New Roman" w:cs="Times New Roman"/>
          <w:spacing w:val="127"/>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spacing w:val="128"/>
        </w:rPr>
        <w:t xml:space="preserve"> </w:t>
      </w:r>
      <w:r w:rsidRPr="003E0DEB">
        <w:rPr>
          <w:rFonts w:ascii="Times New Roman" w:hAnsi="Times New Roman" w:cs="Times New Roman"/>
        </w:rPr>
        <w:t>т</w:t>
      </w:r>
      <w:r w:rsidRPr="003E0DEB">
        <w:rPr>
          <w:rFonts w:ascii="Times New Roman" w:hAnsi="Times New Roman" w:cs="Times New Roman"/>
          <w:spacing w:val="3"/>
        </w:rPr>
        <w:t>р</w:t>
      </w:r>
      <w:r w:rsidRPr="003E0DEB">
        <w:rPr>
          <w:rFonts w:ascii="Times New Roman" w:hAnsi="Times New Roman" w:cs="Times New Roman"/>
          <w:spacing w:val="-6"/>
        </w:rPr>
        <w:t>у</w:t>
      </w:r>
      <w:r w:rsidRPr="003E0DEB">
        <w:rPr>
          <w:rFonts w:ascii="Times New Roman" w:hAnsi="Times New Roman" w:cs="Times New Roman"/>
        </w:rPr>
        <w:t>до</w:t>
      </w:r>
      <w:r w:rsidRPr="003E0DEB">
        <w:rPr>
          <w:rFonts w:ascii="Times New Roman" w:hAnsi="Times New Roman" w:cs="Times New Roman"/>
          <w:spacing w:val="3"/>
        </w:rPr>
        <w:t>в</w:t>
      </w:r>
      <w:r w:rsidRPr="003E0DEB">
        <w:rPr>
          <w:rFonts w:ascii="Times New Roman" w:hAnsi="Times New Roman" w:cs="Times New Roman"/>
          <w:spacing w:val="-1"/>
        </w:rPr>
        <w:t>у</w:t>
      </w:r>
      <w:r w:rsidRPr="003E0DEB">
        <w:rPr>
          <w:rFonts w:ascii="Times New Roman" w:hAnsi="Times New Roman" w:cs="Times New Roman"/>
          <w:w w:val="99"/>
        </w:rPr>
        <w:t>ю</w:t>
      </w:r>
      <w:r w:rsidRPr="003E0DEB">
        <w:rPr>
          <w:rFonts w:ascii="Times New Roman" w:hAnsi="Times New Roman" w:cs="Times New Roman"/>
          <w:spacing w:val="129"/>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rPr>
        <w:t>,</w:t>
      </w:r>
      <w:r w:rsidRPr="003E0DEB">
        <w:rPr>
          <w:rFonts w:ascii="Times New Roman" w:hAnsi="Times New Roman" w:cs="Times New Roman"/>
          <w:spacing w:val="127"/>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3"/>
        </w:rPr>
        <w:t>л</w:t>
      </w:r>
      <w:r w:rsidRPr="003E0DEB">
        <w:rPr>
          <w:rFonts w:ascii="Times New Roman" w:hAnsi="Times New Roman" w:cs="Times New Roman"/>
          <w:spacing w:val="-4"/>
        </w:rPr>
        <w:t>у</w:t>
      </w:r>
      <w:r w:rsidRPr="003E0DEB">
        <w:rPr>
          <w:rFonts w:ascii="Times New Roman" w:hAnsi="Times New Roman" w:cs="Times New Roman"/>
          <w:spacing w:val="-1"/>
        </w:rPr>
        <w:t>че</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28"/>
        </w:rPr>
        <w:t xml:space="preserve"> </w:t>
      </w:r>
      <w:r w:rsidRPr="003E0DEB">
        <w:rPr>
          <w:rFonts w:ascii="Times New Roman" w:hAnsi="Times New Roman" w:cs="Times New Roman"/>
          <w:spacing w:val="1"/>
        </w:rPr>
        <w:t>п</w:t>
      </w:r>
      <w:r w:rsidRPr="003E0DEB">
        <w:rPr>
          <w:rFonts w:ascii="Times New Roman" w:hAnsi="Times New Roman" w:cs="Times New Roman"/>
        </w:rPr>
        <w:t>рофессии,</w:t>
      </w:r>
      <w:r w:rsidRPr="003E0DEB">
        <w:rPr>
          <w:rFonts w:ascii="Times New Roman" w:hAnsi="Times New Roman" w:cs="Times New Roman"/>
          <w:spacing w:val="129"/>
        </w:rPr>
        <w:t xml:space="preserve"> </w:t>
      </w:r>
      <w:r w:rsidRPr="003E0DEB">
        <w:rPr>
          <w:rFonts w:ascii="Times New Roman" w:hAnsi="Times New Roman" w:cs="Times New Roman"/>
          <w:w w:val="99"/>
        </w:rPr>
        <w:t>ли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н</w:t>
      </w:r>
      <w:r w:rsidRPr="003E0DEB">
        <w:rPr>
          <w:rFonts w:ascii="Times New Roman" w:hAnsi="Times New Roman" w:cs="Times New Roman"/>
        </w:rPr>
        <w:t>ое с</w:t>
      </w:r>
      <w:r w:rsidRPr="003E0DEB">
        <w:rPr>
          <w:rFonts w:ascii="Times New Roman" w:hAnsi="Times New Roman" w:cs="Times New Roman"/>
          <w:spacing w:val="-1"/>
        </w:rPr>
        <w:t>ам</w:t>
      </w:r>
      <w:r w:rsidRPr="003E0DEB">
        <w:rPr>
          <w:rFonts w:ascii="Times New Roman" w:hAnsi="Times New Roman" w:cs="Times New Roman"/>
          <w:w w:val="99"/>
        </w:rPr>
        <w:t>о</w:t>
      </w:r>
      <w:r w:rsidRPr="003E0DEB">
        <w:rPr>
          <w:rFonts w:ascii="Times New Roman" w:hAnsi="Times New Roman" w:cs="Times New Roman"/>
        </w:rPr>
        <w:t>вы</w:t>
      </w:r>
      <w:r w:rsidRPr="003E0DEB">
        <w:rPr>
          <w:rFonts w:ascii="Times New Roman" w:hAnsi="Times New Roman" w:cs="Times New Roman"/>
          <w:spacing w:val="1"/>
        </w:rPr>
        <w:t>р</w:t>
      </w:r>
      <w:r w:rsidRPr="003E0DEB">
        <w:rPr>
          <w:rFonts w:ascii="Times New Roman" w:hAnsi="Times New Roman" w:cs="Times New Roman"/>
        </w:rPr>
        <w:t>аж</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3"/>
        </w:rPr>
        <w:t xml:space="preserve"> </w:t>
      </w:r>
      <w:r w:rsidRPr="003E0DEB">
        <w:rPr>
          <w:rFonts w:ascii="Times New Roman" w:hAnsi="Times New Roman" w:cs="Times New Roman"/>
        </w:rPr>
        <w:t>в</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rPr>
        <w:t>род</w:t>
      </w:r>
      <w:r w:rsidRPr="003E0DEB">
        <w:rPr>
          <w:rFonts w:ascii="Times New Roman" w:hAnsi="Times New Roman" w:cs="Times New Roman"/>
          <w:spacing w:val="-4"/>
        </w:rPr>
        <w:t>у</w:t>
      </w:r>
      <w:r w:rsidRPr="003E0DEB">
        <w:rPr>
          <w:rFonts w:ascii="Times New Roman" w:hAnsi="Times New Roman" w:cs="Times New Roman"/>
        </w:rPr>
        <w:t>кт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ом,</w:t>
      </w:r>
      <w:r w:rsidRPr="003E0DEB">
        <w:rPr>
          <w:rFonts w:ascii="Times New Roman" w:hAnsi="Times New Roman" w:cs="Times New Roman"/>
          <w:spacing w:val="-2"/>
        </w:rPr>
        <w:t xml:space="preserve"> </w:t>
      </w:r>
      <w:r w:rsidRPr="003E0DEB">
        <w:rPr>
          <w:rFonts w:ascii="Times New Roman" w:hAnsi="Times New Roman" w:cs="Times New Roman"/>
          <w:w w:val="99"/>
        </w:rPr>
        <w:t>н</w:t>
      </w:r>
      <w:r w:rsidRPr="003E0DEB">
        <w:rPr>
          <w:rFonts w:ascii="Times New Roman" w:hAnsi="Times New Roman" w:cs="Times New Roman"/>
        </w:rPr>
        <w:t>рав</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в</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rPr>
        <w:t>дос</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1"/>
        </w:rPr>
        <w:t>йн</w:t>
      </w:r>
      <w:r w:rsidRPr="003E0DEB">
        <w:rPr>
          <w:rFonts w:ascii="Times New Roman" w:hAnsi="Times New Roman" w:cs="Times New Roman"/>
        </w:rPr>
        <w:t>ом</w:t>
      </w:r>
      <w:r w:rsidRPr="003E0DEB">
        <w:rPr>
          <w:rFonts w:ascii="Times New Roman" w:hAnsi="Times New Roman" w:cs="Times New Roman"/>
          <w:spacing w:val="-2"/>
        </w:rPr>
        <w:t xml:space="preserve"> </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де</w:t>
      </w:r>
      <w:r w:rsidRPr="003E0DEB">
        <w:rPr>
          <w:rFonts w:ascii="Times New Roman" w:hAnsi="Times New Roman" w:cs="Times New Roman"/>
          <w:spacing w:val="-3"/>
        </w:rPr>
        <w:t xml:space="preserve"> </w:t>
      </w:r>
      <w:r w:rsidRPr="003E0DEB">
        <w:rPr>
          <w:rFonts w:ascii="Times New Roman" w:hAnsi="Times New Roman" w:cs="Times New Roman"/>
        </w:rPr>
        <w:t>в</w:t>
      </w:r>
      <w:r w:rsidRPr="003E0DEB">
        <w:rPr>
          <w:rFonts w:ascii="Times New Roman" w:hAnsi="Times New Roman" w:cs="Times New Roman"/>
          <w:spacing w:val="-3"/>
        </w:rPr>
        <w:t xml:space="preserve"> </w:t>
      </w:r>
      <w:r w:rsidRPr="003E0DEB">
        <w:rPr>
          <w:rFonts w:ascii="Times New Roman" w:hAnsi="Times New Roman" w:cs="Times New Roman"/>
        </w:rPr>
        <w:t>ро</w:t>
      </w:r>
      <w:r w:rsidRPr="003E0DEB">
        <w:rPr>
          <w:rFonts w:ascii="Times New Roman" w:hAnsi="Times New Roman" w:cs="Times New Roman"/>
          <w:spacing w:val="-1"/>
        </w:rPr>
        <w:t>с</w:t>
      </w:r>
      <w:r w:rsidRPr="003E0DEB">
        <w:rPr>
          <w:rFonts w:ascii="Times New Roman" w:hAnsi="Times New Roman" w:cs="Times New Roman"/>
          <w:spacing w:val="1"/>
        </w:rPr>
        <w:t>сий</w:t>
      </w:r>
      <w:r w:rsidRPr="003E0DEB">
        <w:rPr>
          <w:rFonts w:ascii="Times New Roman" w:hAnsi="Times New Roman" w:cs="Times New Roman"/>
        </w:rPr>
        <w:t>ском</w:t>
      </w:r>
      <w:r w:rsidRPr="003E0DEB">
        <w:rPr>
          <w:rFonts w:ascii="Times New Roman" w:hAnsi="Times New Roman" w:cs="Times New Roman"/>
          <w:spacing w:val="-2"/>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на</w:t>
      </w:r>
      <w:r w:rsidRPr="003E0DEB">
        <w:rPr>
          <w:rFonts w:ascii="Times New Roman" w:hAnsi="Times New Roman" w:cs="Times New Roman"/>
          <w:spacing w:val="-3"/>
        </w:rPr>
        <w:t xml:space="preserve"> </w:t>
      </w:r>
      <w:r w:rsidRPr="003E0DEB">
        <w:rPr>
          <w:rFonts w:ascii="Times New Roman" w:hAnsi="Times New Roman" w:cs="Times New Roman"/>
        </w:rPr>
        <w:t>д</w:t>
      </w:r>
      <w:r w:rsidRPr="003E0DEB">
        <w:rPr>
          <w:rFonts w:ascii="Times New Roman" w:hAnsi="Times New Roman" w:cs="Times New Roman"/>
          <w:spacing w:val="-1"/>
        </w:rPr>
        <w:t>ос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 выд</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 ре</w:t>
      </w:r>
      <w:r w:rsidRPr="003E0DEB">
        <w:rPr>
          <w:rFonts w:ascii="Times New Roman" w:hAnsi="Times New Roman" w:cs="Times New Roman"/>
          <w:spacing w:val="2"/>
        </w:rPr>
        <w:t>з</w:t>
      </w:r>
      <w:r w:rsidRPr="003E0DEB">
        <w:rPr>
          <w:rFonts w:ascii="Times New Roman" w:hAnsi="Times New Roman" w:cs="Times New Roman"/>
          <w:spacing w:val="-6"/>
        </w:rPr>
        <w:t>у</w:t>
      </w:r>
      <w:r w:rsidRPr="003E0DEB">
        <w:rPr>
          <w:rFonts w:ascii="Times New Roman" w:hAnsi="Times New Roman" w:cs="Times New Roman"/>
        </w:rPr>
        <w:t>льта</w:t>
      </w:r>
      <w:r w:rsidRPr="003E0DEB">
        <w:rPr>
          <w:rFonts w:ascii="Times New Roman" w:hAnsi="Times New Roman" w:cs="Times New Roman"/>
          <w:spacing w:val="3"/>
        </w:rPr>
        <w:t>т</w:t>
      </w:r>
      <w:r w:rsidRPr="003E0DEB">
        <w:rPr>
          <w:rFonts w:ascii="Times New Roman" w:hAnsi="Times New Roman" w:cs="Times New Roman"/>
        </w:rPr>
        <w:t xml:space="preserve">ов в </w:t>
      </w:r>
      <w:r w:rsidRPr="003E0DEB">
        <w:rPr>
          <w:rFonts w:ascii="Times New Roman" w:hAnsi="Times New Roman" w:cs="Times New Roman"/>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109"/>
        </w:rPr>
        <w:t xml:space="preserve"> </w:t>
      </w:r>
      <w:r w:rsidRPr="003E0DEB">
        <w:rPr>
          <w:rFonts w:ascii="Times New Roman" w:hAnsi="Times New Roman" w:cs="Times New Roman"/>
          <w:b/>
          <w:bCs/>
          <w:w w:val="99"/>
        </w:rPr>
        <w:t>э</w:t>
      </w:r>
      <w:r w:rsidRPr="003E0DEB">
        <w:rPr>
          <w:rFonts w:ascii="Times New Roman" w:hAnsi="Times New Roman" w:cs="Times New Roman"/>
          <w:b/>
          <w:bCs/>
        </w:rPr>
        <w:t>коло</w:t>
      </w:r>
      <w:r w:rsidRPr="003E0DEB">
        <w:rPr>
          <w:rFonts w:ascii="Times New Roman" w:hAnsi="Times New Roman" w:cs="Times New Roman"/>
          <w:b/>
          <w:bCs/>
          <w:w w:val="99"/>
        </w:rPr>
        <w:t>ги</w:t>
      </w:r>
      <w:r w:rsidRPr="003E0DEB">
        <w:rPr>
          <w:rFonts w:ascii="Times New Roman" w:hAnsi="Times New Roman" w:cs="Times New Roman"/>
          <w:b/>
          <w:bCs/>
        </w:rPr>
        <w:t>ч</w:t>
      </w:r>
      <w:r w:rsidRPr="003E0DEB">
        <w:rPr>
          <w:rFonts w:ascii="Times New Roman" w:hAnsi="Times New Roman" w:cs="Times New Roman"/>
          <w:b/>
          <w:bCs/>
          <w:spacing w:val="-1"/>
        </w:rPr>
        <w:t>е</w:t>
      </w:r>
      <w:r w:rsidRPr="003E0DEB">
        <w:rPr>
          <w:rFonts w:ascii="Times New Roman" w:hAnsi="Times New Roman" w:cs="Times New Roman"/>
          <w:b/>
          <w:bCs/>
        </w:rPr>
        <w:t>ск</w:t>
      </w:r>
      <w:r w:rsidRPr="003E0DEB">
        <w:rPr>
          <w:rFonts w:ascii="Times New Roman" w:hAnsi="Times New Roman" w:cs="Times New Roman"/>
          <w:b/>
          <w:bCs/>
          <w:spacing w:val="2"/>
        </w:rPr>
        <w:t>о</w:t>
      </w:r>
      <w:r w:rsidRPr="003E0DEB">
        <w:rPr>
          <w:rFonts w:ascii="Times New Roman" w:hAnsi="Times New Roman" w:cs="Times New Roman"/>
          <w:b/>
          <w:bCs/>
        </w:rPr>
        <w:t>е</w:t>
      </w:r>
      <w:r w:rsidRPr="003E0DEB">
        <w:rPr>
          <w:rFonts w:ascii="Times New Roman" w:hAnsi="Times New Roman" w:cs="Times New Roman"/>
          <w:b/>
          <w:bCs/>
          <w:spacing w:val="109"/>
        </w:rPr>
        <w:t xml:space="preserve"> </w:t>
      </w:r>
      <w:r w:rsidRPr="003E0DEB">
        <w:rPr>
          <w:rFonts w:ascii="Times New Roman" w:hAnsi="Times New Roman" w:cs="Times New Roman"/>
          <w:b/>
          <w:bCs/>
          <w:w w:val="99"/>
        </w:rPr>
        <w:t>в</w:t>
      </w:r>
      <w:r w:rsidRPr="003E0DEB">
        <w:rPr>
          <w:rFonts w:ascii="Times New Roman" w:hAnsi="Times New Roman" w:cs="Times New Roman"/>
          <w:b/>
          <w:bCs/>
        </w:rPr>
        <w:t>о</w:t>
      </w:r>
      <w:r w:rsidRPr="003E0DEB">
        <w:rPr>
          <w:rFonts w:ascii="Times New Roman" w:hAnsi="Times New Roman" w:cs="Times New Roman"/>
          <w:b/>
          <w:bCs/>
          <w:spacing w:val="2"/>
        </w:rPr>
        <w:t>с</w:t>
      </w:r>
      <w:r w:rsidRPr="003E0DEB">
        <w:rPr>
          <w:rFonts w:ascii="Times New Roman" w:hAnsi="Times New Roman" w:cs="Times New Roman"/>
          <w:b/>
          <w:bCs/>
        </w:rPr>
        <w:t>пи</w:t>
      </w:r>
      <w:r w:rsidRPr="003E0DEB">
        <w:rPr>
          <w:rFonts w:ascii="Times New Roman" w:hAnsi="Times New Roman" w:cs="Times New Roman"/>
          <w:b/>
          <w:bCs/>
          <w:spacing w:val="1"/>
          <w:w w:val="99"/>
        </w:rPr>
        <w:t>т</w:t>
      </w:r>
      <w:r w:rsidRPr="003E0DEB">
        <w:rPr>
          <w:rFonts w:ascii="Times New Roman" w:hAnsi="Times New Roman" w:cs="Times New Roman"/>
          <w:b/>
          <w:bCs/>
        </w:rPr>
        <w:t>а</w:t>
      </w:r>
      <w:r w:rsidRPr="003E0DEB">
        <w:rPr>
          <w:rFonts w:ascii="Times New Roman" w:hAnsi="Times New Roman" w:cs="Times New Roman"/>
          <w:b/>
          <w:bCs/>
          <w:spacing w:val="1"/>
        </w:rPr>
        <w:t>н</w:t>
      </w:r>
      <w:r w:rsidRPr="003E0DEB">
        <w:rPr>
          <w:rFonts w:ascii="Times New Roman" w:hAnsi="Times New Roman" w:cs="Times New Roman"/>
          <w:b/>
          <w:bCs/>
        </w:rPr>
        <w:t>ие</w:t>
      </w:r>
      <w:r w:rsidRPr="003E0DEB">
        <w:rPr>
          <w:rFonts w:ascii="Times New Roman" w:hAnsi="Times New Roman" w:cs="Times New Roman"/>
          <w:b/>
          <w:bCs/>
          <w:spacing w:val="112"/>
        </w:rPr>
        <w:t xml:space="preserve"> </w:t>
      </w:r>
      <w:r w:rsidRPr="003E0DEB">
        <w:rPr>
          <w:rFonts w:ascii="Times New Roman" w:hAnsi="Times New Roman" w:cs="Times New Roman"/>
        </w:rPr>
        <w:t>—</w:t>
      </w:r>
      <w:r w:rsidRPr="003E0DEB">
        <w:rPr>
          <w:rFonts w:ascii="Times New Roman" w:hAnsi="Times New Roman" w:cs="Times New Roman"/>
          <w:spacing w:val="110"/>
        </w:rPr>
        <w:t xml:space="preserve"> </w:t>
      </w:r>
      <w:r w:rsidRPr="003E0DEB">
        <w:rPr>
          <w:rFonts w:ascii="Times New Roman" w:hAnsi="Times New Roman" w:cs="Times New Roman"/>
        </w:rPr>
        <w:t>формиров</w:t>
      </w:r>
      <w:r w:rsidRPr="003E0DEB">
        <w:rPr>
          <w:rFonts w:ascii="Times New Roman" w:hAnsi="Times New Roman" w:cs="Times New Roman"/>
          <w:spacing w:val="-1"/>
        </w:rPr>
        <w:t>а</w:t>
      </w:r>
      <w:r w:rsidRPr="003E0DEB">
        <w:rPr>
          <w:rFonts w:ascii="Times New Roman" w:hAnsi="Times New Roman" w:cs="Times New Roman"/>
        </w:rPr>
        <w:t>ние</w:t>
      </w:r>
      <w:r w:rsidRPr="003E0DEB">
        <w:rPr>
          <w:rFonts w:ascii="Times New Roman" w:hAnsi="Times New Roman" w:cs="Times New Roman"/>
          <w:spacing w:val="109"/>
        </w:rPr>
        <w:t xml:space="preserve"> </w:t>
      </w:r>
      <w:r w:rsidRPr="003E0DEB">
        <w:rPr>
          <w:rFonts w:ascii="Times New Roman" w:hAnsi="Times New Roman" w:cs="Times New Roman"/>
        </w:rPr>
        <w:t>э</w:t>
      </w:r>
      <w:r w:rsidRPr="003E0DEB">
        <w:rPr>
          <w:rFonts w:ascii="Times New Roman" w:hAnsi="Times New Roman" w:cs="Times New Roman"/>
          <w:spacing w:val="1"/>
        </w:rPr>
        <w:t>к</w:t>
      </w:r>
      <w:r w:rsidRPr="003E0DEB">
        <w:rPr>
          <w:rFonts w:ascii="Times New Roman" w:hAnsi="Times New Roman" w:cs="Times New Roman"/>
        </w:rPr>
        <w:t>олог</w:t>
      </w:r>
      <w:r w:rsidRPr="003E0DEB">
        <w:rPr>
          <w:rFonts w:ascii="Times New Roman" w:hAnsi="Times New Roman" w:cs="Times New Roman"/>
          <w:spacing w:val="2"/>
        </w:rPr>
        <w:t>и</w:t>
      </w:r>
      <w:r w:rsidRPr="003E0DEB">
        <w:rPr>
          <w:rFonts w:ascii="Times New Roman" w:hAnsi="Times New Roman" w:cs="Times New Roman"/>
        </w:rPr>
        <w:t>ческой</w:t>
      </w:r>
      <w:r w:rsidRPr="003E0DEB">
        <w:rPr>
          <w:rFonts w:ascii="Times New Roman" w:hAnsi="Times New Roman" w:cs="Times New Roman"/>
          <w:spacing w:val="108"/>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w w:val="99"/>
        </w:rPr>
        <w:t>т</w:t>
      </w:r>
      <w:r w:rsidRPr="003E0DEB">
        <w:rPr>
          <w:rFonts w:ascii="Times New Roman" w:hAnsi="Times New Roman" w:cs="Times New Roman"/>
          <w:spacing w:val="-3"/>
        </w:rPr>
        <w:t>у</w:t>
      </w:r>
      <w:r w:rsidRPr="003E0DEB">
        <w:rPr>
          <w:rFonts w:ascii="Times New Roman" w:hAnsi="Times New Roman" w:cs="Times New Roman"/>
        </w:rPr>
        <w:t>ры,</w:t>
      </w:r>
      <w:r w:rsidRPr="003E0DEB">
        <w:rPr>
          <w:rFonts w:ascii="Times New Roman" w:hAnsi="Times New Roman" w:cs="Times New Roman"/>
          <w:spacing w:val="109"/>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ветст</w:t>
      </w:r>
      <w:r w:rsidRPr="003E0DEB">
        <w:rPr>
          <w:rFonts w:ascii="Times New Roman" w:hAnsi="Times New Roman" w:cs="Times New Roman"/>
          <w:spacing w:val="2"/>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бер</w:t>
      </w:r>
      <w:r w:rsidRPr="003E0DEB">
        <w:rPr>
          <w:rFonts w:ascii="Times New Roman" w:hAnsi="Times New Roman" w:cs="Times New Roman"/>
          <w:spacing w:val="-1"/>
        </w:rPr>
        <w:t>е</w:t>
      </w:r>
      <w:r w:rsidRPr="003E0DEB">
        <w:rPr>
          <w:rFonts w:ascii="Times New Roman" w:hAnsi="Times New Roman" w:cs="Times New Roman"/>
        </w:rPr>
        <w:t>ж</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21"/>
        </w:rPr>
        <w:t xml:space="preserve"> </w:t>
      </w:r>
      <w:r w:rsidRPr="003E0DEB">
        <w:rPr>
          <w:rFonts w:ascii="Times New Roman" w:hAnsi="Times New Roman" w:cs="Times New Roman"/>
        </w:rPr>
        <w:t>от</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9"/>
        </w:rPr>
        <w:t xml:space="preserve"> </w:t>
      </w:r>
      <w:r w:rsidRPr="003E0DEB">
        <w:rPr>
          <w:rFonts w:ascii="Times New Roman" w:hAnsi="Times New Roman" w:cs="Times New Roman"/>
        </w:rPr>
        <w:t>к</w:t>
      </w:r>
      <w:r w:rsidRPr="003E0DEB">
        <w:rPr>
          <w:rFonts w:ascii="Times New Roman" w:hAnsi="Times New Roman" w:cs="Times New Roman"/>
          <w:spacing w:val="22"/>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роде,</w:t>
      </w:r>
      <w:r w:rsidRPr="003E0DEB">
        <w:rPr>
          <w:rFonts w:ascii="Times New Roman" w:hAnsi="Times New Roman" w:cs="Times New Roman"/>
          <w:spacing w:val="21"/>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ж</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23"/>
        </w:rPr>
        <w:t xml:space="preserve"> </w:t>
      </w:r>
      <w:r w:rsidRPr="003E0DEB">
        <w:rPr>
          <w:rFonts w:ascii="Times New Roman" w:hAnsi="Times New Roman" w:cs="Times New Roman"/>
        </w:rPr>
        <w:t>ср</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spacing w:val="20"/>
        </w:rPr>
        <w:t xml:space="preserve"> </w:t>
      </w:r>
      <w:r w:rsidRPr="003E0DEB">
        <w:rPr>
          <w:rFonts w:ascii="Times New Roman" w:hAnsi="Times New Roman" w:cs="Times New Roman"/>
          <w:spacing w:val="1"/>
        </w:rPr>
        <w:t>на</w:t>
      </w:r>
      <w:r w:rsidRPr="003E0DEB">
        <w:rPr>
          <w:rFonts w:ascii="Times New Roman" w:hAnsi="Times New Roman" w:cs="Times New Roman"/>
          <w:spacing w:val="20"/>
        </w:rPr>
        <w:t xml:space="preserve"> </w:t>
      </w:r>
      <w:r w:rsidRPr="003E0DEB">
        <w:rPr>
          <w:rFonts w:ascii="Times New Roman" w:hAnsi="Times New Roman" w:cs="Times New Roman"/>
        </w:rPr>
        <w:t>основе</w:t>
      </w:r>
      <w:r w:rsidRPr="003E0DEB">
        <w:rPr>
          <w:rFonts w:ascii="Times New Roman" w:hAnsi="Times New Roman" w:cs="Times New Roman"/>
          <w:spacing w:val="19"/>
        </w:rPr>
        <w:t xml:space="preserve"> </w:t>
      </w:r>
      <w:r w:rsidRPr="003E0DEB">
        <w:rPr>
          <w:rFonts w:ascii="Times New Roman" w:hAnsi="Times New Roman" w:cs="Times New Roman"/>
        </w:rPr>
        <w:t>р</w:t>
      </w:r>
      <w:r w:rsidRPr="003E0DEB">
        <w:rPr>
          <w:rFonts w:ascii="Times New Roman" w:hAnsi="Times New Roman" w:cs="Times New Roman"/>
          <w:spacing w:val="3"/>
        </w:rPr>
        <w:t>о</w:t>
      </w:r>
      <w:r w:rsidRPr="003E0DEB">
        <w:rPr>
          <w:rFonts w:ascii="Times New Roman" w:hAnsi="Times New Roman" w:cs="Times New Roman"/>
        </w:rPr>
        <w:t>сс</w:t>
      </w:r>
      <w:r w:rsidRPr="003E0DEB">
        <w:rPr>
          <w:rFonts w:ascii="Times New Roman" w:hAnsi="Times New Roman" w:cs="Times New Roman"/>
          <w:spacing w:val="1"/>
        </w:rPr>
        <w:t>ий</w:t>
      </w:r>
      <w:r w:rsidRPr="003E0DEB">
        <w:rPr>
          <w:rFonts w:ascii="Times New Roman" w:hAnsi="Times New Roman" w:cs="Times New Roman"/>
        </w:rPr>
        <w:t>ских</w:t>
      </w:r>
      <w:r w:rsidRPr="003E0DEB">
        <w:rPr>
          <w:rFonts w:ascii="Times New Roman" w:hAnsi="Times New Roman" w:cs="Times New Roman"/>
          <w:spacing w:val="20"/>
        </w:rPr>
        <w:t xml:space="preserve">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rPr>
        <w:t>и</w:t>
      </w:r>
      <w:r w:rsidRPr="003E0DEB">
        <w:rPr>
          <w:rFonts w:ascii="Times New Roman" w:hAnsi="Times New Roman" w:cs="Times New Roman"/>
        </w:rPr>
        <w:t>ционн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23"/>
        </w:rPr>
        <w:t xml:space="preserve"> </w:t>
      </w:r>
      <w:r w:rsidRPr="003E0DEB">
        <w:rPr>
          <w:rFonts w:ascii="Times New Roman" w:hAnsi="Times New Roman" w:cs="Times New Roman"/>
          <w:spacing w:val="3"/>
        </w:rPr>
        <w:t>д</w:t>
      </w:r>
      <w:r w:rsidRPr="003E0DEB">
        <w:rPr>
          <w:rFonts w:ascii="Times New Roman" w:hAnsi="Times New Roman" w:cs="Times New Roman"/>
          <w:spacing w:val="-5"/>
        </w:rPr>
        <w:t>у</w:t>
      </w:r>
      <w:r w:rsidRPr="003E0DEB">
        <w:rPr>
          <w:rFonts w:ascii="Times New Roman" w:hAnsi="Times New Roman" w:cs="Times New Roman"/>
        </w:rPr>
        <w:t>хов</w:t>
      </w:r>
      <w:r w:rsidRPr="003E0DEB">
        <w:rPr>
          <w:rFonts w:ascii="Times New Roman" w:hAnsi="Times New Roman" w:cs="Times New Roman"/>
          <w:w w:val="99"/>
        </w:rPr>
        <w:t>н</w:t>
      </w:r>
      <w:r w:rsidRPr="003E0DEB">
        <w:rPr>
          <w:rFonts w:ascii="Times New Roman" w:hAnsi="Times New Roman" w:cs="Times New Roman"/>
        </w:rPr>
        <w:t xml:space="preserve">ых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rPr>
        <w:t>нн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ков охра</w:t>
      </w:r>
      <w:r w:rsidRPr="003E0DEB">
        <w:rPr>
          <w:rFonts w:ascii="Times New Roman" w:hAnsi="Times New Roman" w:cs="Times New Roman"/>
          <w:w w:val="99"/>
        </w:rPr>
        <w:t>н</w:t>
      </w:r>
      <w:r w:rsidRPr="003E0DEB">
        <w:rPr>
          <w:rFonts w:ascii="Times New Roman" w:hAnsi="Times New Roman" w:cs="Times New Roman"/>
        </w:rPr>
        <w:t>ы, защ</w:t>
      </w:r>
      <w:r w:rsidRPr="003E0DEB">
        <w:rPr>
          <w:rFonts w:ascii="Times New Roman" w:hAnsi="Times New Roman" w:cs="Times New Roman"/>
          <w:spacing w:val="1"/>
          <w:w w:val="99"/>
        </w:rPr>
        <w:t>и</w:t>
      </w:r>
      <w:r w:rsidRPr="003E0DEB">
        <w:rPr>
          <w:rFonts w:ascii="Times New Roman" w:hAnsi="Times New Roman" w:cs="Times New Roman"/>
        </w:rPr>
        <w:t>ты, вос</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ановлен</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ды, ок</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spacing w:val="1"/>
        </w:rPr>
        <w:t>ж</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rPr>
        <w:t>ей среды;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bCs/>
        </w:rPr>
        <w:t>-</w:t>
      </w:r>
      <w:r w:rsidRPr="003E0DEB">
        <w:rPr>
          <w:rFonts w:ascii="Times New Roman" w:hAnsi="Times New Roman" w:cs="Times New Roman"/>
          <w:b/>
          <w:bCs/>
          <w:spacing w:val="37"/>
        </w:rPr>
        <w:t xml:space="preserve"> </w:t>
      </w:r>
      <w:r w:rsidRPr="003E0DEB">
        <w:rPr>
          <w:rFonts w:ascii="Times New Roman" w:hAnsi="Times New Roman" w:cs="Times New Roman"/>
          <w:b/>
          <w:bCs/>
          <w:spacing w:val="1"/>
        </w:rPr>
        <w:t>ц</w:t>
      </w:r>
      <w:r w:rsidRPr="003E0DEB">
        <w:rPr>
          <w:rFonts w:ascii="Times New Roman" w:hAnsi="Times New Roman" w:cs="Times New Roman"/>
          <w:b/>
          <w:bCs/>
        </w:rPr>
        <w:t>ен</w:t>
      </w:r>
      <w:r w:rsidRPr="003E0DEB">
        <w:rPr>
          <w:rFonts w:ascii="Times New Roman" w:hAnsi="Times New Roman" w:cs="Times New Roman"/>
          <w:b/>
          <w:bCs/>
          <w:spacing w:val="1"/>
        </w:rPr>
        <w:t>н</w:t>
      </w:r>
      <w:r w:rsidRPr="003E0DEB">
        <w:rPr>
          <w:rFonts w:ascii="Times New Roman" w:hAnsi="Times New Roman" w:cs="Times New Roman"/>
          <w:b/>
          <w:bCs/>
        </w:rPr>
        <w:t>ос</w:t>
      </w:r>
      <w:r w:rsidRPr="003E0DEB">
        <w:rPr>
          <w:rFonts w:ascii="Times New Roman" w:hAnsi="Times New Roman" w:cs="Times New Roman"/>
          <w:b/>
          <w:bCs/>
          <w:spacing w:val="1"/>
          <w:w w:val="99"/>
        </w:rPr>
        <w:t>т</w:t>
      </w:r>
      <w:r w:rsidRPr="003E0DEB">
        <w:rPr>
          <w:rFonts w:ascii="Times New Roman" w:hAnsi="Times New Roman" w:cs="Times New Roman"/>
          <w:b/>
          <w:bCs/>
          <w:w w:val="99"/>
        </w:rPr>
        <w:t>и</w:t>
      </w:r>
      <w:r w:rsidRPr="003E0DEB">
        <w:rPr>
          <w:rFonts w:ascii="Times New Roman" w:hAnsi="Times New Roman" w:cs="Times New Roman"/>
          <w:b/>
          <w:bCs/>
          <w:spacing w:val="39"/>
        </w:rPr>
        <w:t xml:space="preserve"> </w:t>
      </w:r>
      <w:r w:rsidRPr="003E0DEB">
        <w:rPr>
          <w:rFonts w:ascii="Times New Roman" w:hAnsi="Times New Roman" w:cs="Times New Roman"/>
          <w:b/>
          <w:bCs/>
        </w:rPr>
        <w:t>научно</w:t>
      </w:r>
      <w:r w:rsidRPr="003E0DEB">
        <w:rPr>
          <w:rFonts w:ascii="Times New Roman" w:hAnsi="Times New Roman" w:cs="Times New Roman"/>
          <w:b/>
          <w:bCs/>
          <w:w w:val="99"/>
        </w:rPr>
        <w:t>г</w:t>
      </w:r>
      <w:r w:rsidRPr="003E0DEB">
        <w:rPr>
          <w:rFonts w:ascii="Times New Roman" w:hAnsi="Times New Roman" w:cs="Times New Roman"/>
          <w:b/>
          <w:bCs/>
        </w:rPr>
        <w:t>о</w:t>
      </w:r>
      <w:r w:rsidRPr="003E0DEB">
        <w:rPr>
          <w:rFonts w:ascii="Times New Roman" w:hAnsi="Times New Roman" w:cs="Times New Roman"/>
          <w:b/>
          <w:bCs/>
          <w:spacing w:val="35"/>
        </w:rPr>
        <w:t xml:space="preserve"> </w:t>
      </w:r>
      <w:r w:rsidRPr="003E0DEB">
        <w:rPr>
          <w:rFonts w:ascii="Times New Roman" w:hAnsi="Times New Roman" w:cs="Times New Roman"/>
          <w:b/>
          <w:bCs/>
          <w:spacing w:val="1"/>
        </w:rPr>
        <w:t>п</w:t>
      </w:r>
      <w:r w:rsidRPr="003E0DEB">
        <w:rPr>
          <w:rFonts w:ascii="Times New Roman" w:hAnsi="Times New Roman" w:cs="Times New Roman"/>
          <w:b/>
          <w:bCs/>
        </w:rPr>
        <w:t>озна</w:t>
      </w:r>
      <w:r w:rsidRPr="003E0DEB">
        <w:rPr>
          <w:rFonts w:ascii="Times New Roman" w:hAnsi="Times New Roman" w:cs="Times New Roman"/>
          <w:b/>
          <w:bCs/>
          <w:spacing w:val="1"/>
        </w:rPr>
        <w:t>ни</w:t>
      </w:r>
      <w:r w:rsidRPr="003E0DEB">
        <w:rPr>
          <w:rFonts w:ascii="Times New Roman" w:hAnsi="Times New Roman" w:cs="Times New Roman"/>
          <w:b/>
          <w:bCs/>
        </w:rPr>
        <w:t>я</w:t>
      </w:r>
      <w:r w:rsidRPr="003E0DEB">
        <w:rPr>
          <w:rFonts w:ascii="Times New Roman" w:hAnsi="Times New Roman" w:cs="Times New Roman"/>
          <w:b/>
          <w:bCs/>
          <w:spacing w:val="42"/>
        </w:rPr>
        <w:t xml:space="preserve"> </w:t>
      </w:r>
      <w:r w:rsidRPr="003E0DEB">
        <w:rPr>
          <w:rFonts w:ascii="Times New Roman" w:hAnsi="Times New Roman" w:cs="Times New Roman"/>
        </w:rPr>
        <w:t>—</w:t>
      </w:r>
      <w:r w:rsidRPr="003E0DEB">
        <w:rPr>
          <w:rFonts w:ascii="Times New Roman" w:hAnsi="Times New Roman" w:cs="Times New Roman"/>
          <w:spacing w:val="38"/>
        </w:rPr>
        <w:t xml:space="preserve"> </w:t>
      </w:r>
      <w:r w:rsidRPr="003E0DEB">
        <w:rPr>
          <w:rFonts w:ascii="Times New Roman" w:hAnsi="Times New Roman" w:cs="Times New Roman"/>
        </w:rPr>
        <w:t>восп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2"/>
        </w:rPr>
        <w:t>а</w:t>
      </w:r>
      <w:r w:rsidRPr="003E0DEB">
        <w:rPr>
          <w:rFonts w:ascii="Times New Roman" w:hAnsi="Times New Roman" w:cs="Times New Roman"/>
          <w:spacing w:val="-1"/>
        </w:rPr>
        <w:t>н</w:t>
      </w:r>
      <w:r w:rsidRPr="003E0DEB">
        <w:rPr>
          <w:rFonts w:ascii="Times New Roman" w:hAnsi="Times New Roman" w:cs="Times New Roman"/>
        </w:rPr>
        <w:t>ие</w:t>
      </w:r>
      <w:r w:rsidRPr="003E0DEB">
        <w:rPr>
          <w:rFonts w:ascii="Times New Roman" w:hAnsi="Times New Roman" w:cs="Times New Roman"/>
          <w:spacing w:val="38"/>
        </w:rPr>
        <w:t xml:space="preserve"> </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ре</w:t>
      </w:r>
      <w:r w:rsidRPr="003E0DEB">
        <w:rPr>
          <w:rFonts w:ascii="Times New Roman" w:hAnsi="Times New Roman" w:cs="Times New Roman"/>
          <w:spacing w:val="-1"/>
        </w:rPr>
        <w:t>м</w:t>
      </w:r>
      <w:r w:rsidRPr="003E0DEB">
        <w:rPr>
          <w:rFonts w:ascii="Times New Roman" w:hAnsi="Times New Roman" w:cs="Times New Roman"/>
        </w:rPr>
        <w:t>лен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0"/>
        </w:rPr>
        <w:t xml:space="preserve"> </w:t>
      </w:r>
      <w:r w:rsidRPr="003E0DEB">
        <w:rPr>
          <w:rFonts w:ascii="Times New Roman" w:hAnsi="Times New Roman" w:cs="Times New Roman"/>
          <w:spacing w:val="1"/>
        </w:rPr>
        <w:t>к</w:t>
      </w:r>
      <w:r w:rsidRPr="003E0DEB">
        <w:rPr>
          <w:rFonts w:ascii="Times New Roman" w:hAnsi="Times New Roman" w:cs="Times New Roman"/>
          <w:spacing w:val="3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spacing w:val="-2"/>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39"/>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бя</w:t>
      </w:r>
      <w:r w:rsidRPr="003E0DEB">
        <w:rPr>
          <w:rFonts w:ascii="Times New Roman" w:hAnsi="Times New Roman" w:cs="Times New Roman"/>
          <w:spacing w:val="38"/>
        </w:rPr>
        <w:t xml:space="preserve"> </w:t>
      </w:r>
      <w:r w:rsidRPr="003E0DEB">
        <w:rPr>
          <w:rFonts w:ascii="Times New Roman" w:hAnsi="Times New Roman" w:cs="Times New Roman"/>
        </w:rPr>
        <w:t>и</w:t>
      </w:r>
      <w:r w:rsidRPr="003E0DEB">
        <w:rPr>
          <w:rFonts w:ascii="Times New Roman" w:hAnsi="Times New Roman" w:cs="Times New Roman"/>
          <w:spacing w:val="39"/>
        </w:rPr>
        <w:t xml:space="preserve"> </w:t>
      </w:r>
      <w:r w:rsidRPr="003E0DEB">
        <w:rPr>
          <w:rFonts w:ascii="Times New Roman" w:hAnsi="Times New Roman" w:cs="Times New Roman"/>
        </w:rPr>
        <w:t>д</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w w:val="99"/>
        </w:rPr>
        <w:t>ги</w:t>
      </w:r>
      <w:r w:rsidRPr="003E0DEB">
        <w:rPr>
          <w:rFonts w:ascii="Times New Roman" w:hAnsi="Times New Roman" w:cs="Times New Roman"/>
        </w:rPr>
        <w:t>х</w:t>
      </w:r>
      <w:r w:rsidRPr="003E0DEB">
        <w:rPr>
          <w:rFonts w:ascii="Times New Roman" w:hAnsi="Times New Roman" w:cs="Times New Roman"/>
          <w:spacing w:val="40"/>
        </w:rPr>
        <w:t xml:space="preserve"> </w:t>
      </w:r>
      <w:r w:rsidRPr="003E0DEB">
        <w:rPr>
          <w:rFonts w:ascii="Times New Roman" w:hAnsi="Times New Roman" w:cs="Times New Roman"/>
          <w:w w:val="99"/>
        </w:rPr>
        <w:t>л</w:t>
      </w:r>
      <w:r w:rsidRPr="003E0DEB">
        <w:rPr>
          <w:rFonts w:ascii="Times New Roman" w:hAnsi="Times New Roman" w:cs="Times New Roman"/>
          <w:spacing w:val="1"/>
          <w:w w:val="99"/>
        </w:rPr>
        <w:t>ю</w:t>
      </w:r>
      <w:r w:rsidRPr="003E0DEB">
        <w:rPr>
          <w:rFonts w:ascii="Times New Roman" w:hAnsi="Times New Roman" w:cs="Times New Roman"/>
        </w:rPr>
        <w:t>де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роды</w:t>
      </w:r>
      <w:r w:rsidRPr="003E0DEB">
        <w:rPr>
          <w:rFonts w:ascii="Times New Roman" w:hAnsi="Times New Roman" w:cs="Times New Roman"/>
          <w:spacing w:val="-2"/>
        </w:rPr>
        <w:t xml:space="preserve">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ств</w:t>
      </w:r>
      <w:r w:rsidRPr="003E0DEB">
        <w:rPr>
          <w:rFonts w:ascii="Times New Roman" w:hAnsi="Times New Roman" w:cs="Times New Roman"/>
          <w:spacing w:val="-1"/>
        </w:rPr>
        <w:t>а</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к</w:t>
      </w:r>
      <w:r w:rsidRPr="003E0DEB">
        <w:rPr>
          <w:rFonts w:ascii="Times New Roman" w:hAnsi="Times New Roman" w:cs="Times New Roman"/>
          <w:spacing w:val="-4"/>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2"/>
        </w:rPr>
        <w:t>л</w:t>
      </w:r>
      <w:r w:rsidRPr="003E0DEB">
        <w:rPr>
          <w:rFonts w:ascii="Times New Roman" w:hAnsi="Times New Roman" w:cs="Times New Roman"/>
          <w:spacing w:val="-3"/>
        </w:rPr>
        <w:t>у</w:t>
      </w:r>
      <w:r w:rsidRPr="003E0DEB">
        <w:rPr>
          <w:rFonts w:ascii="Times New Roman" w:hAnsi="Times New Roman" w:cs="Times New Roman"/>
          <w:spacing w:val="-1"/>
        </w:rPr>
        <w:t>че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ю з</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ний</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ка</w:t>
      </w:r>
      <w:r w:rsidRPr="003E0DEB">
        <w:rPr>
          <w:rFonts w:ascii="Times New Roman" w:hAnsi="Times New Roman" w:cs="Times New Roman"/>
          <w:spacing w:val="-3"/>
        </w:rPr>
        <w:t>ч</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1"/>
        </w:rPr>
        <w:t xml:space="preserve"> </w:t>
      </w:r>
      <w:r w:rsidRPr="003E0DEB">
        <w:rPr>
          <w:rFonts w:ascii="Times New Roman" w:hAnsi="Times New Roman" w:cs="Times New Roman"/>
        </w:rPr>
        <w:t>обра</w:t>
      </w:r>
      <w:r w:rsidRPr="003E0DEB">
        <w:rPr>
          <w:rFonts w:ascii="Times New Roman" w:hAnsi="Times New Roman" w:cs="Times New Roman"/>
          <w:w w:val="99"/>
        </w:rPr>
        <w:t>з</w:t>
      </w:r>
      <w:r w:rsidRPr="003E0DEB">
        <w:rPr>
          <w:rFonts w:ascii="Times New Roman" w:hAnsi="Times New Roman" w:cs="Times New Roman"/>
        </w:rPr>
        <w:t>ования</w:t>
      </w:r>
      <w:r w:rsidRPr="003E0DEB">
        <w:rPr>
          <w:rFonts w:ascii="Times New Roman" w:hAnsi="Times New Roman" w:cs="Times New Roman"/>
          <w:spacing w:val="-2"/>
        </w:rPr>
        <w:t xml:space="preserve"> </w:t>
      </w:r>
      <w:r w:rsidRPr="003E0DEB">
        <w:rPr>
          <w:rFonts w:ascii="Times New Roman" w:hAnsi="Times New Roman" w:cs="Times New Roman"/>
        </w:rPr>
        <w:t>с</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spacing w:val="-1"/>
        </w:rPr>
        <w:t>че</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1"/>
        </w:rPr>
        <w:t xml:space="preserve"> </w:t>
      </w:r>
      <w:r w:rsidRPr="003E0DEB">
        <w:rPr>
          <w:rFonts w:ascii="Times New Roman" w:hAnsi="Times New Roman" w:cs="Times New Roman"/>
        </w:rPr>
        <w:t>личнос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 xml:space="preserve">тересов </w:t>
      </w:r>
      <w:r w:rsidRPr="003E0DEB">
        <w:rPr>
          <w:rFonts w:ascii="Times New Roman" w:hAnsi="Times New Roman" w:cs="Times New Roman"/>
          <w:w w:val="99"/>
        </w:rPr>
        <w:t>и</w:t>
      </w:r>
      <w:r w:rsidRPr="003E0DEB">
        <w:rPr>
          <w:rFonts w:ascii="Times New Roman" w:hAnsi="Times New Roman" w:cs="Times New Roman"/>
        </w:rPr>
        <w:t xml:space="preserve"> об</w:t>
      </w:r>
      <w:r w:rsidRPr="003E0DEB">
        <w:rPr>
          <w:rFonts w:ascii="Times New Roman" w:hAnsi="Times New Roman" w:cs="Times New Roman"/>
          <w:w w:val="99"/>
        </w:rPr>
        <w:t>щ</w:t>
      </w:r>
      <w:r w:rsidRPr="003E0DEB">
        <w:rPr>
          <w:rFonts w:ascii="Times New Roman" w:hAnsi="Times New Roman" w:cs="Times New Roman"/>
        </w:rPr>
        <w:t>естве</w:t>
      </w:r>
      <w:r w:rsidRPr="003E0DEB">
        <w:rPr>
          <w:rFonts w:ascii="Times New Roman" w:hAnsi="Times New Roman" w:cs="Times New Roman"/>
          <w:w w:val="99"/>
        </w:rPr>
        <w:t>нн</w:t>
      </w:r>
      <w:r w:rsidRPr="003E0DEB">
        <w:rPr>
          <w:rFonts w:ascii="Times New Roman" w:hAnsi="Times New Roman" w:cs="Times New Roman"/>
        </w:rPr>
        <w:t xml:space="preserve">ых </w:t>
      </w:r>
      <w:r w:rsidRPr="003E0DEB">
        <w:rPr>
          <w:rFonts w:ascii="Times New Roman" w:hAnsi="Times New Roman" w:cs="Times New Roman"/>
          <w:w w:val="99"/>
        </w:rPr>
        <w:t>п</w:t>
      </w:r>
      <w:r w:rsidRPr="003E0DEB">
        <w:rPr>
          <w:rFonts w:ascii="Times New Roman" w:hAnsi="Times New Roman" w:cs="Times New Roman"/>
        </w:rPr>
        <w:t>отре</w:t>
      </w:r>
      <w:r w:rsidRPr="003E0DEB">
        <w:rPr>
          <w:rFonts w:ascii="Times New Roman" w:hAnsi="Times New Roman" w:cs="Times New Roman"/>
          <w:spacing w:val="-1"/>
        </w:rPr>
        <w:t>б</w:t>
      </w:r>
      <w:r w:rsidRPr="003E0DEB">
        <w:rPr>
          <w:rFonts w:ascii="Times New Roman" w:hAnsi="Times New Roman" w:cs="Times New Roman"/>
          <w:w w:val="99"/>
        </w:rPr>
        <w:t>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rPr>
        <w:t>.</w:t>
      </w:r>
    </w:p>
    <w:p w:rsidR="003E0DEB" w:rsidRPr="003E0DEB" w:rsidRDefault="003E0DEB" w:rsidP="003E0DEB">
      <w:pPr>
        <w:pStyle w:val="ParaAttribute16"/>
        <w:ind w:left="0"/>
        <w:rPr>
          <w:b/>
          <w:sz w:val="24"/>
          <w:szCs w:val="24"/>
        </w:rPr>
      </w:pPr>
    </w:p>
    <w:p w:rsidR="00CC7A62" w:rsidRDefault="00CC7A62" w:rsidP="003E0DEB">
      <w:pPr>
        <w:pStyle w:val="ParaAttribute16"/>
        <w:ind w:left="0"/>
        <w:rPr>
          <w:b/>
          <w:sz w:val="24"/>
          <w:szCs w:val="24"/>
        </w:rPr>
      </w:pPr>
    </w:p>
    <w:p w:rsidR="003E0DEB" w:rsidRPr="003E0DEB" w:rsidRDefault="003E0DEB" w:rsidP="00CC7A62">
      <w:pPr>
        <w:pStyle w:val="ParaAttribute16"/>
        <w:ind w:left="0"/>
        <w:jc w:val="center"/>
        <w:rPr>
          <w:b/>
          <w:sz w:val="24"/>
          <w:szCs w:val="24"/>
        </w:rPr>
      </w:pPr>
      <w:r w:rsidRPr="003E0DEB">
        <w:rPr>
          <w:b/>
          <w:sz w:val="24"/>
          <w:szCs w:val="24"/>
        </w:rPr>
        <w:lastRenderedPageBreak/>
        <w:t>ЦЕЛЕВЫЕ ОРИЕНТИРЫ РЕЗУЛЬТАТОВ ВОСПИТАНИЯ</w:t>
      </w:r>
    </w:p>
    <w:p w:rsidR="003E0DEB" w:rsidRPr="003E0DEB" w:rsidRDefault="003E0DEB" w:rsidP="003E0DEB">
      <w:pPr>
        <w:pStyle w:val="ParaAttribute16"/>
        <w:ind w:left="0"/>
        <w:rPr>
          <w:rStyle w:val="CharAttribute484"/>
          <w:rFonts w:eastAsia="№Е"/>
          <w:i w:val="0"/>
          <w:sz w:val="24"/>
          <w:szCs w:val="24"/>
        </w:rPr>
      </w:pPr>
      <w:proofErr w:type="gramStart"/>
      <w:r w:rsidRPr="003E0DEB">
        <w:rPr>
          <w:rStyle w:val="CharAttribute484"/>
          <w:rFonts w:eastAsia="№Е"/>
          <w:i w:val="0"/>
          <w:sz w:val="24"/>
          <w:szCs w:val="24"/>
        </w:rPr>
        <w:t>Современный национальный</w:t>
      </w:r>
      <w:r w:rsidR="00D3437E">
        <w:rPr>
          <w:rStyle w:val="CharAttribute484"/>
          <w:rFonts w:eastAsia="№Е"/>
          <w:i w:val="0"/>
          <w:sz w:val="24"/>
          <w:szCs w:val="24"/>
        </w:rPr>
        <w:t xml:space="preserve"> </w:t>
      </w:r>
      <w:r w:rsidRPr="003E0DEB">
        <w:rPr>
          <w:rStyle w:val="CharAttribute484"/>
          <w:rFonts w:eastAsia="№Е"/>
          <w:i w:val="0"/>
          <w:sz w:val="24"/>
          <w:szCs w:val="24"/>
        </w:rPr>
        <w:t>идеал личности,</w:t>
      </w:r>
      <w:r w:rsidR="00D3437E">
        <w:rPr>
          <w:rStyle w:val="CharAttribute484"/>
          <w:rFonts w:eastAsia="№Е"/>
          <w:i w:val="0"/>
          <w:sz w:val="24"/>
          <w:szCs w:val="24"/>
        </w:rPr>
        <w:t xml:space="preserve"> </w:t>
      </w:r>
      <w:r w:rsidRPr="003E0DEB">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roofErr w:type="gramEnd"/>
    </w:p>
    <w:p w:rsidR="003E0DEB" w:rsidRPr="003E0DEB" w:rsidRDefault="003E0DEB" w:rsidP="003E0DEB">
      <w:pPr>
        <w:jc w:val="both"/>
        <w:rPr>
          <w:rStyle w:val="CharAttribute484"/>
          <w:rFonts w:eastAsia="№Е"/>
          <w:i w:val="0"/>
          <w:sz w:val="24"/>
        </w:rPr>
      </w:pPr>
      <w:proofErr w:type="gramStart"/>
      <w:r w:rsidRPr="003E0DEB">
        <w:rPr>
          <w:rStyle w:val="CharAttribute484"/>
          <w:rFonts w:eastAsia="№Е"/>
          <w:i w:val="0"/>
          <w:sz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общая </w:t>
      </w:r>
      <w:r w:rsidRPr="003E0DEB">
        <w:rPr>
          <w:rStyle w:val="CharAttribute484"/>
          <w:rFonts w:eastAsia="№Е"/>
          <w:b/>
          <w:bCs/>
          <w:sz w:val="24"/>
        </w:rPr>
        <w:t xml:space="preserve">цель </w:t>
      </w:r>
      <w:r w:rsidRPr="003E0DEB">
        <w:rPr>
          <w:rStyle w:val="CharAttribute484"/>
          <w:rFonts w:eastAsia="№Е"/>
          <w:b/>
          <w:sz w:val="24"/>
        </w:rPr>
        <w:t>воспитания</w:t>
      </w:r>
      <w:r w:rsidRPr="003E0DEB">
        <w:rPr>
          <w:rStyle w:val="CharAttribute484"/>
          <w:rFonts w:eastAsia="№Е"/>
          <w:i w:val="0"/>
          <w:sz w:val="24"/>
        </w:rPr>
        <w:t xml:space="preserve"> в школе </w:t>
      </w:r>
      <w:proofErr w:type="gramEnd"/>
    </w:p>
    <w:p w:rsidR="003E0DEB" w:rsidRPr="003E0DEB" w:rsidRDefault="003E0DEB" w:rsidP="003E0DEB">
      <w:pPr>
        <w:jc w:val="both"/>
        <w:rPr>
          <w:rFonts w:ascii="Times New Roman" w:hAnsi="Times New Roman" w:cs="Times New Roman"/>
        </w:rPr>
      </w:pPr>
      <w:r w:rsidRPr="003E0DEB">
        <w:rPr>
          <w:rStyle w:val="CharAttribute484"/>
          <w:rFonts w:eastAsia="№Е"/>
          <w:i w:val="0"/>
          <w:sz w:val="24"/>
        </w:rPr>
        <w:t>-</w:t>
      </w:r>
      <w:r w:rsidRPr="003E0DEB">
        <w:rPr>
          <w:rFonts w:ascii="Times New Roman" w:hAnsi="Times New Roman" w:cs="Times New Roman"/>
        </w:rPr>
        <w:t xml:space="preserve">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w:t>
      </w:r>
    </w:p>
    <w:p w:rsidR="003E0DEB" w:rsidRPr="003E0DEB" w:rsidRDefault="003E0DEB" w:rsidP="003E0DEB">
      <w:pPr>
        <w:pStyle w:val="ParaAttribute16"/>
        <w:ind w:left="0"/>
        <w:rPr>
          <w:sz w:val="24"/>
          <w:szCs w:val="24"/>
        </w:rPr>
      </w:pPr>
      <w:r w:rsidRPr="003E0DEB">
        <w:rPr>
          <w:b/>
          <w:sz w:val="24"/>
          <w:szCs w:val="24"/>
        </w:rPr>
        <w:t>Целевые ориентиры</w:t>
      </w:r>
      <w:r w:rsidRPr="003E0DEB">
        <w:rPr>
          <w:sz w:val="24"/>
          <w:szCs w:val="24"/>
        </w:rPr>
        <w:t xml:space="preserve">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по направлениям воспитания в соответствии с ФГОС.</w:t>
      </w:r>
    </w:p>
    <w:p w:rsidR="003E0DEB" w:rsidRPr="003E0DEB" w:rsidRDefault="003E0DEB" w:rsidP="003E0DEB">
      <w:pPr>
        <w:pStyle w:val="ParaAttribute16"/>
        <w:ind w:left="0"/>
        <w:rPr>
          <w:rStyle w:val="CharAttribute484"/>
          <w:rFonts w:eastAsia="№Е"/>
          <w:i w:val="0"/>
          <w:sz w:val="24"/>
          <w:szCs w:val="24"/>
        </w:rPr>
      </w:pPr>
    </w:p>
    <w:tbl>
      <w:tblPr>
        <w:tblStyle w:val="15"/>
        <w:tblW w:w="0" w:type="auto"/>
        <w:tblInd w:w="108" w:type="dxa"/>
        <w:tblLook w:val="04A0" w:firstRow="1" w:lastRow="0" w:firstColumn="1" w:lastColumn="0" w:noHBand="0" w:noVBand="1"/>
      </w:tblPr>
      <w:tblGrid>
        <w:gridCol w:w="9466"/>
      </w:tblGrid>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Целевые ориентиры результатов воспитания на уровне начального общего образования</w:t>
            </w:r>
            <w:r w:rsidRPr="003E0DEB">
              <w:rPr>
                <w:sz w:val="24"/>
                <w:szCs w:val="24"/>
              </w:rPr>
              <w:t>.</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Гражданско-патриотическое воспитание</w:t>
            </w:r>
          </w:p>
        </w:tc>
      </w:tr>
      <w:tr w:rsidR="003E0DEB" w:rsidRPr="003E0DEB" w:rsidTr="00FE3619">
        <w:tc>
          <w:tcPr>
            <w:tcW w:w="10490" w:type="dxa"/>
          </w:tcPr>
          <w:p w:rsidR="003E0DEB" w:rsidRPr="003E0DEB" w:rsidRDefault="003E0DEB" w:rsidP="003E0DEB">
            <w:pPr>
              <w:pStyle w:val="ParaAttribute16"/>
              <w:ind w:left="0"/>
              <w:rPr>
                <w:sz w:val="24"/>
                <w:szCs w:val="24"/>
              </w:rPr>
            </w:pPr>
            <w:r w:rsidRPr="003E0DEB">
              <w:rPr>
                <w:sz w:val="24"/>
                <w:szCs w:val="24"/>
              </w:rPr>
              <w:t xml:space="preserve">Знающий и любящий свою малую родину, свой край, имеющий представление о Родине — России, её территории, расположении.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принадлежность к своему народу и к общности граждан России, проявляющий уважение к своему и другим народам. </w:t>
            </w:r>
          </w:p>
          <w:p w:rsidR="003E0DEB" w:rsidRPr="003E0DEB" w:rsidRDefault="003E0DEB" w:rsidP="003E0DEB">
            <w:pPr>
              <w:pStyle w:val="ParaAttribute16"/>
              <w:ind w:left="0"/>
              <w:rPr>
                <w:sz w:val="24"/>
                <w:szCs w:val="24"/>
              </w:rPr>
            </w:pPr>
            <w:proofErr w:type="gramStart"/>
            <w:r w:rsidRPr="003E0DEB">
              <w:rPr>
                <w:sz w:val="24"/>
                <w:szCs w:val="24"/>
              </w:rPr>
              <w:t>Понимающий</w:t>
            </w:r>
            <w:proofErr w:type="gramEnd"/>
            <w:r w:rsidRPr="003E0DEB">
              <w:rPr>
                <w:sz w:val="24"/>
                <w:szCs w:val="24"/>
              </w:rPr>
              <w:t xml:space="preserve"> свою сопричастность к прошлому, настоящему и будущему родного края, своей Родины — России, Российского государства. </w:t>
            </w:r>
          </w:p>
          <w:p w:rsidR="003E0DEB" w:rsidRPr="003E0DEB" w:rsidRDefault="003E0DEB" w:rsidP="003E0DEB">
            <w:pPr>
              <w:pStyle w:val="ParaAttribute16"/>
              <w:ind w:left="0"/>
              <w:rPr>
                <w:sz w:val="24"/>
                <w:szCs w:val="24"/>
              </w:rPr>
            </w:pPr>
            <w:proofErr w:type="gramStart"/>
            <w:r w:rsidRPr="003E0DEB">
              <w:rPr>
                <w:sz w:val="24"/>
                <w:szCs w:val="24"/>
              </w:rPr>
              <w:t>Понимающий</w:t>
            </w:r>
            <w:proofErr w:type="gramEnd"/>
            <w:r w:rsidRPr="003E0DEB">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3E0DEB" w:rsidRPr="003E0DEB" w:rsidRDefault="003E0DEB" w:rsidP="003E0DEB">
            <w:pPr>
              <w:pStyle w:val="ParaAttribute16"/>
              <w:ind w:left="0"/>
              <w:rPr>
                <w:sz w:val="24"/>
                <w:szCs w:val="24"/>
              </w:rPr>
            </w:pPr>
            <w:proofErr w:type="gramStart"/>
            <w:r w:rsidRPr="003E0DEB">
              <w:rPr>
                <w:sz w:val="24"/>
                <w:szCs w:val="24"/>
              </w:rPr>
              <w:t>Имеющий</w:t>
            </w:r>
            <w:proofErr w:type="gramEnd"/>
            <w:r w:rsidRPr="003E0DEB">
              <w:rPr>
                <w:sz w:val="24"/>
                <w:szCs w:val="24"/>
              </w:rPr>
              <w:t xml:space="preserve"> первоначальные представления о правах и ответственности человека в обществе, гражданских правах и обязанностях. </w:t>
            </w:r>
          </w:p>
          <w:p w:rsidR="003E0DEB" w:rsidRPr="003E0DEB" w:rsidRDefault="003E0DEB" w:rsidP="003E0DEB">
            <w:pPr>
              <w:pStyle w:val="ParaAttribute16"/>
              <w:ind w:left="0"/>
              <w:rPr>
                <w:rStyle w:val="CharAttribute484"/>
                <w:rFonts w:eastAsia="№Е"/>
                <w:i w:val="0"/>
                <w:sz w:val="24"/>
                <w:szCs w:val="24"/>
              </w:rPr>
            </w:pPr>
            <w:proofErr w:type="gramStart"/>
            <w:r w:rsidRPr="003E0DEB">
              <w:rPr>
                <w:sz w:val="24"/>
                <w:szCs w:val="24"/>
              </w:rPr>
              <w:t>Принимающий</w:t>
            </w:r>
            <w:proofErr w:type="gramEnd"/>
            <w:r w:rsidRPr="003E0DEB">
              <w:rPr>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Духовно-нравственное воспитание</w:t>
            </w:r>
          </w:p>
        </w:tc>
      </w:tr>
      <w:tr w:rsidR="003E0DEB" w:rsidRPr="003E0DEB" w:rsidTr="00FE3619">
        <w:tc>
          <w:tcPr>
            <w:tcW w:w="10490" w:type="dxa"/>
          </w:tcPr>
          <w:p w:rsidR="003E0DEB" w:rsidRPr="003E0DEB" w:rsidRDefault="003E0DEB" w:rsidP="003E0DEB">
            <w:pPr>
              <w:pStyle w:val="ParaAttribute16"/>
              <w:ind w:left="0"/>
              <w:rPr>
                <w:sz w:val="24"/>
                <w:szCs w:val="24"/>
              </w:rPr>
            </w:pPr>
            <w:proofErr w:type="gramStart"/>
            <w:r w:rsidRPr="003E0DEB">
              <w:rPr>
                <w:sz w:val="24"/>
                <w:szCs w:val="24"/>
              </w:rPr>
              <w:t>Уважающий</w:t>
            </w:r>
            <w:proofErr w:type="gramEnd"/>
            <w:r w:rsidRPr="003E0DEB">
              <w:rPr>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ценность каждой человеческой жизни, признающий индивидуальность и достоинство каждого человека. </w:t>
            </w:r>
          </w:p>
          <w:p w:rsidR="003E0DEB" w:rsidRPr="003E0DEB" w:rsidRDefault="003E0DEB" w:rsidP="003E0DEB">
            <w:pPr>
              <w:pStyle w:val="ParaAttribute16"/>
              <w:ind w:left="0"/>
              <w:rPr>
                <w:sz w:val="24"/>
                <w:szCs w:val="24"/>
              </w:rPr>
            </w:pPr>
            <w:r w:rsidRPr="003E0DEB">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3E0DEB" w:rsidRPr="003E0DEB" w:rsidRDefault="003E0DEB" w:rsidP="003E0DEB">
            <w:pPr>
              <w:pStyle w:val="ParaAttribute16"/>
              <w:ind w:left="0"/>
              <w:rPr>
                <w:sz w:val="24"/>
                <w:szCs w:val="24"/>
              </w:rPr>
            </w:pPr>
            <w:r w:rsidRPr="003E0DEB">
              <w:rPr>
                <w:sz w:val="24"/>
                <w:szCs w:val="24"/>
              </w:rPr>
              <w:t xml:space="preserve">Умеющий оценивать поступки с позиции их соответствия нравственным нормам, осознающий ответственность за свои поступки. </w:t>
            </w:r>
          </w:p>
          <w:p w:rsidR="003E0DEB" w:rsidRPr="003E0DEB" w:rsidRDefault="003E0DEB" w:rsidP="003E0DEB">
            <w:pPr>
              <w:pStyle w:val="ParaAttribute16"/>
              <w:ind w:left="0"/>
              <w:rPr>
                <w:sz w:val="24"/>
                <w:szCs w:val="24"/>
              </w:rPr>
            </w:pPr>
            <w:r w:rsidRPr="003E0DEB">
              <w:rPr>
                <w:sz w:val="24"/>
                <w:szCs w:val="24"/>
              </w:rPr>
              <w:t xml:space="preserve">Владеющий представлениями о многообразии языкового и культурного пространства </w:t>
            </w:r>
            <w:r w:rsidRPr="003E0DEB">
              <w:rPr>
                <w:sz w:val="24"/>
                <w:szCs w:val="24"/>
              </w:rPr>
              <w:lastRenderedPageBreak/>
              <w:t xml:space="preserve">России, имеющий первоначальные навыки общения с людьми разных народов, вероисповеданий. </w:t>
            </w:r>
          </w:p>
          <w:p w:rsidR="003E0DEB" w:rsidRPr="003E0DEB" w:rsidRDefault="003E0DEB" w:rsidP="003E0DEB">
            <w:pPr>
              <w:pStyle w:val="ParaAttribute16"/>
              <w:ind w:left="0"/>
              <w:rPr>
                <w:rStyle w:val="CharAttribute484"/>
                <w:rFonts w:eastAsia="№Е"/>
                <w:i w:val="0"/>
                <w:sz w:val="24"/>
                <w:szCs w:val="24"/>
              </w:rPr>
            </w:pPr>
            <w:r w:rsidRPr="003E0DEB">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lastRenderedPageBreak/>
              <w:t>Эстетическое воспитание</w:t>
            </w:r>
          </w:p>
        </w:tc>
      </w:tr>
      <w:tr w:rsidR="003E0DEB" w:rsidRPr="003E0DEB" w:rsidTr="00FE3619">
        <w:tc>
          <w:tcPr>
            <w:tcW w:w="10490" w:type="dxa"/>
          </w:tcPr>
          <w:p w:rsidR="003E0DEB" w:rsidRPr="003E0DEB" w:rsidRDefault="003E0DEB" w:rsidP="003E0DEB">
            <w:pPr>
              <w:pStyle w:val="ParaAttribute16"/>
              <w:ind w:left="0"/>
              <w:rPr>
                <w:sz w:val="24"/>
                <w:szCs w:val="24"/>
              </w:rPr>
            </w:pPr>
            <w:proofErr w:type="gramStart"/>
            <w:r w:rsidRPr="003E0DEB">
              <w:rPr>
                <w:sz w:val="24"/>
                <w:szCs w:val="24"/>
              </w:rPr>
              <w:t>Способный</w:t>
            </w:r>
            <w:proofErr w:type="gramEnd"/>
            <w:r w:rsidRPr="003E0DEB">
              <w:rPr>
                <w:sz w:val="24"/>
                <w:szCs w:val="24"/>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
          <w:p w:rsidR="003E0DEB" w:rsidRPr="003E0DEB" w:rsidRDefault="003E0DEB" w:rsidP="003E0DEB">
            <w:pPr>
              <w:pStyle w:val="ParaAttribute16"/>
              <w:ind w:left="0"/>
              <w:rPr>
                <w:rStyle w:val="CharAttribute484"/>
                <w:rFonts w:eastAsia="№Е"/>
                <w:i w:val="0"/>
                <w:sz w:val="24"/>
                <w:szCs w:val="24"/>
              </w:rPr>
            </w:pPr>
            <w:proofErr w:type="gramStart"/>
            <w:r w:rsidRPr="003E0DEB">
              <w:rPr>
                <w:sz w:val="24"/>
                <w:szCs w:val="24"/>
              </w:rPr>
              <w:t>Проявляющий</w:t>
            </w:r>
            <w:proofErr w:type="gramEnd"/>
            <w:r w:rsidRPr="003E0DEB">
              <w:rPr>
                <w:sz w:val="24"/>
                <w:szCs w:val="24"/>
              </w:rPr>
              <w:t xml:space="preserve"> стремление к самовыражению в разных видах художественной деятельности, искусстве.</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Физическое воспитание, формирование культуры здоровья и эмоционального благополучия</w:t>
            </w:r>
          </w:p>
        </w:tc>
      </w:tr>
      <w:tr w:rsidR="003E0DEB" w:rsidRPr="003E0DEB" w:rsidTr="00FE3619">
        <w:tc>
          <w:tcPr>
            <w:tcW w:w="10490" w:type="dxa"/>
          </w:tcPr>
          <w:p w:rsidR="003E0DEB" w:rsidRPr="003E0DEB" w:rsidRDefault="003E0DEB" w:rsidP="003E0DEB">
            <w:pPr>
              <w:pStyle w:val="ParaAttribute16"/>
              <w:ind w:left="0"/>
              <w:rPr>
                <w:sz w:val="24"/>
                <w:szCs w:val="24"/>
              </w:rPr>
            </w:pPr>
            <w:proofErr w:type="gramStart"/>
            <w:r w:rsidRPr="003E0DEB">
              <w:rPr>
                <w:sz w:val="24"/>
                <w:szCs w:val="24"/>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3E0DEB" w:rsidRPr="003E0DEB" w:rsidRDefault="003E0DEB" w:rsidP="003E0DEB">
            <w:pPr>
              <w:pStyle w:val="ParaAttribute16"/>
              <w:ind w:left="0"/>
              <w:rPr>
                <w:sz w:val="24"/>
                <w:szCs w:val="24"/>
              </w:rPr>
            </w:pPr>
            <w:proofErr w:type="gramStart"/>
            <w:r w:rsidRPr="003E0DEB">
              <w:rPr>
                <w:sz w:val="24"/>
                <w:szCs w:val="24"/>
              </w:rPr>
              <w:t>Владеющий</w:t>
            </w:r>
            <w:proofErr w:type="gramEnd"/>
            <w:r w:rsidRPr="003E0DEB">
              <w:rPr>
                <w:sz w:val="24"/>
                <w:szCs w:val="24"/>
              </w:rPr>
              <w:t xml:space="preserve"> основными навыками личной и общественной гигиены, безопасного поведения в быту, природе, обществе. </w:t>
            </w:r>
          </w:p>
          <w:p w:rsidR="003E0DEB" w:rsidRPr="003E0DEB" w:rsidRDefault="003E0DEB" w:rsidP="003E0DEB">
            <w:pPr>
              <w:pStyle w:val="ParaAttribute16"/>
              <w:ind w:left="0"/>
              <w:rPr>
                <w:sz w:val="24"/>
                <w:szCs w:val="24"/>
              </w:rPr>
            </w:pPr>
            <w:proofErr w:type="gramStart"/>
            <w:r w:rsidRPr="003E0DEB">
              <w:rPr>
                <w:sz w:val="24"/>
                <w:szCs w:val="24"/>
              </w:rPr>
              <w:t>Ориентированный</w:t>
            </w:r>
            <w:proofErr w:type="gramEnd"/>
            <w:r w:rsidRPr="003E0DEB">
              <w:rPr>
                <w:sz w:val="24"/>
                <w:szCs w:val="24"/>
              </w:rPr>
              <w:t xml:space="preserve"> на физическое развитие с учётом возможностей здоровья, занятия физкультурой и спортом. </w:t>
            </w:r>
          </w:p>
          <w:p w:rsidR="003E0DEB" w:rsidRPr="003E0DEB" w:rsidRDefault="003E0DEB" w:rsidP="003E0DEB">
            <w:pPr>
              <w:pStyle w:val="ParaAttribute16"/>
              <w:ind w:left="0"/>
              <w:rPr>
                <w:rStyle w:val="CharAttribute484"/>
                <w:rFonts w:eastAsia="№Е"/>
                <w:i w:val="0"/>
                <w:sz w:val="24"/>
                <w:szCs w:val="24"/>
              </w:rPr>
            </w:pPr>
            <w:proofErr w:type="gramStart"/>
            <w:r w:rsidRPr="003E0DEB">
              <w:rPr>
                <w:sz w:val="24"/>
                <w:szCs w:val="24"/>
              </w:rPr>
              <w:t>Сознающий</w:t>
            </w:r>
            <w:proofErr w:type="gramEnd"/>
            <w:r w:rsidRPr="003E0DEB">
              <w:rPr>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3E0DEB" w:rsidRPr="003E0DEB" w:rsidTr="00FE3619">
        <w:tc>
          <w:tcPr>
            <w:tcW w:w="10490" w:type="dxa"/>
          </w:tcPr>
          <w:p w:rsidR="003E0DEB" w:rsidRPr="003E0DEB" w:rsidRDefault="003E0DEB" w:rsidP="003E0DEB">
            <w:pPr>
              <w:pStyle w:val="ParaAttribute16"/>
              <w:ind w:left="0"/>
              <w:rPr>
                <w:rStyle w:val="CharAttribute484"/>
                <w:rFonts w:eastAsia="№Е"/>
                <w:i w:val="0"/>
                <w:sz w:val="24"/>
                <w:szCs w:val="24"/>
              </w:rPr>
            </w:pPr>
            <w:r w:rsidRPr="003E0DEB">
              <w:rPr>
                <w:b/>
                <w:sz w:val="24"/>
                <w:szCs w:val="24"/>
              </w:rPr>
              <w:t>Трудовое воспитание</w:t>
            </w:r>
          </w:p>
        </w:tc>
      </w:tr>
      <w:tr w:rsidR="003E0DEB" w:rsidRPr="003E0DEB" w:rsidTr="00FE3619">
        <w:tc>
          <w:tcPr>
            <w:tcW w:w="10490" w:type="dxa"/>
          </w:tcPr>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ценность труда в жизни человека, семьи, общества. </w:t>
            </w:r>
          </w:p>
          <w:p w:rsidR="003E0DEB" w:rsidRPr="003E0DEB" w:rsidRDefault="003E0DEB" w:rsidP="003E0DEB">
            <w:pPr>
              <w:pStyle w:val="ParaAttribute16"/>
              <w:ind w:left="0"/>
              <w:rPr>
                <w:sz w:val="24"/>
                <w:szCs w:val="24"/>
              </w:rPr>
            </w:pPr>
            <w:proofErr w:type="gramStart"/>
            <w:r w:rsidRPr="003E0DEB">
              <w:rPr>
                <w:sz w:val="24"/>
                <w:szCs w:val="24"/>
              </w:rPr>
              <w:t>Проявляющий</w:t>
            </w:r>
            <w:proofErr w:type="gramEnd"/>
            <w:r w:rsidRPr="003E0DEB">
              <w:rPr>
                <w:sz w:val="24"/>
                <w:szCs w:val="24"/>
              </w:rPr>
              <w:t xml:space="preserve"> уважение к труду, людям труда, бережное отношение к результатам труда, ответственное потребление. </w:t>
            </w:r>
          </w:p>
          <w:p w:rsidR="003E0DEB" w:rsidRPr="003E0DEB" w:rsidRDefault="003E0DEB" w:rsidP="003E0DEB">
            <w:pPr>
              <w:pStyle w:val="ParaAttribute16"/>
              <w:ind w:left="0"/>
              <w:rPr>
                <w:sz w:val="24"/>
                <w:szCs w:val="24"/>
              </w:rPr>
            </w:pPr>
            <w:r w:rsidRPr="003E0DEB">
              <w:rPr>
                <w:sz w:val="24"/>
                <w:szCs w:val="24"/>
              </w:rPr>
              <w:t xml:space="preserve">Проявляющий интерес к разным профессиям. </w:t>
            </w:r>
          </w:p>
          <w:p w:rsidR="003E0DEB" w:rsidRPr="003E0DEB" w:rsidRDefault="003E0DEB" w:rsidP="003E0DEB">
            <w:pPr>
              <w:pStyle w:val="ParaAttribute16"/>
              <w:ind w:left="0"/>
              <w:rPr>
                <w:rStyle w:val="CharAttribute484"/>
                <w:rFonts w:eastAsia="№Е"/>
                <w:b/>
                <w:i w:val="0"/>
                <w:sz w:val="24"/>
                <w:szCs w:val="24"/>
              </w:rPr>
            </w:pPr>
            <w:r w:rsidRPr="003E0DEB">
              <w:rPr>
                <w:sz w:val="24"/>
                <w:szCs w:val="24"/>
              </w:rPr>
              <w:t>Участвующий в различных видах доступного по возрасту труда, трудовой деятельности.</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Экологическое воспитание</w:t>
            </w:r>
          </w:p>
        </w:tc>
      </w:tr>
      <w:tr w:rsidR="003E0DEB" w:rsidRPr="003E0DEB" w:rsidTr="00FE3619">
        <w:tc>
          <w:tcPr>
            <w:tcW w:w="10490" w:type="dxa"/>
          </w:tcPr>
          <w:p w:rsidR="003E0DEB" w:rsidRPr="003E0DEB" w:rsidRDefault="003E0DEB" w:rsidP="003E0DEB">
            <w:pPr>
              <w:pStyle w:val="ParaAttribute16"/>
              <w:ind w:left="0"/>
              <w:rPr>
                <w:sz w:val="24"/>
                <w:szCs w:val="24"/>
              </w:rPr>
            </w:pPr>
            <w:proofErr w:type="gramStart"/>
            <w:r w:rsidRPr="003E0DEB">
              <w:rPr>
                <w:sz w:val="24"/>
                <w:szCs w:val="24"/>
              </w:rPr>
              <w:t>Понимающий</w:t>
            </w:r>
            <w:proofErr w:type="gramEnd"/>
            <w:r w:rsidRPr="003E0DEB">
              <w:rPr>
                <w:sz w:val="24"/>
                <w:szCs w:val="24"/>
              </w:rPr>
              <w:t xml:space="preserve"> ценность природы, зависимость жизни людей от природы, влияние людей на природу, окружающую среду. </w:t>
            </w:r>
          </w:p>
          <w:p w:rsidR="003E0DEB" w:rsidRPr="003E0DEB" w:rsidRDefault="003E0DEB" w:rsidP="003E0DEB">
            <w:pPr>
              <w:pStyle w:val="ParaAttribute16"/>
              <w:ind w:left="0"/>
              <w:rPr>
                <w:sz w:val="24"/>
                <w:szCs w:val="24"/>
              </w:rPr>
            </w:pPr>
            <w:r w:rsidRPr="003E0DEB">
              <w:rPr>
                <w:sz w:val="24"/>
                <w:szCs w:val="24"/>
              </w:rPr>
              <w:t xml:space="preserve">Проявляющий любовь и бережное отношение к природе, неприятие действий, приносящих вред природе, особенно живым существам. </w:t>
            </w:r>
          </w:p>
          <w:p w:rsidR="003E0DEB" w:rsidRPr="003E0DEB" w:rsidRDefault="003E0DEB" w:rsidP="003E0DEB">
            <w:pPr>
              <w:pStyle w:val="ParaAttribute16"/>
              <w:ind w:left="0"/>
              <w:rPr>
                <w:rStyle w:val="CharAttribute484"/>
                <w:rFonts w:eastAsia="№Е"/>
                <w:i w:val="0"/>
                <w:sz w:val="24"/>
                <w:szCs w:val="24"/>
              </w:rPr>
            </w:pPr>
            <w:proofErr w:type="gramStart"/>
            <w:r w:rsidRPr="003E0DEB">
              <w:rPr>
                <w:sz w:val="24"/>
                <w:szCs w:val="24"/>
              </w:rPr>
              <w:t>Выражающий</w:t>
            </w:r>
            <w:proofErr w:type="gramEnd"/>
            <w:r w:rsidRPr="003E0DEB">
              <w:rPr>
                <w:sz w:val="24"/>
                <w:szCs w:val="24"/>
              </w:rPr>
              <w:t xml:space="preserve"> готовность в своей деятельности придерживаться экологических норм.</w:t>
            </w:r>
          </w:p>
        </w:tc>
      </w:tr>
      <w:tr w:rsidR="003E0DEB" w:rsidRPr="003E0DEB" w:rsidTr="00FE3619">
        <w:tc>
          <w:tcPr>
            <w:tcW w:w="10490" w:type="dxa"/>
          </w:tcPr>
          <w:p w:rsidR="003E0DEB" w:rsidRPr="003E0DEB" w:rsidRDefault="003E0DEB" w:rsidP="003E0DEB">
            <w:pPr>
              <w:pStyle w:val="ParaAttribute16"/>
              <w:ind w:left="0"/>
              <w:rPr>
                <w:rStyle w:val="CharAttribute484"/>
                <w:rFonts w:eastAsia="№Е"/>
                <w:b/>
                <w:i w:val="0"/>
                <w:sz w:val="24"/>
                <w:szCs w:val="24"/>
              </w:rPr>
            </w:pPr>
            <w:r w:rsidRPr="003E0DEB">
              <w:rPr>
                <w:b/>
                <w:sz w:val="24"/>
                <w:szCs w:val="24"/>
              </w:rPr>
              <w:t>Ценности научного познания</w:t>
            </w:r>
          </w:p>
        </w:tc>
      </w:tr>
      <w:tr w:rsidR="003E0DEB" w:rsidRPr="003E0DEB" w:rsidTr="00FE3619">
        <w:tc>
          <w:tcPr>
            <w:tcW w:w="10490" w:type="dxa"/>
          </w:tcPr>
          <w:p w:rsidR="003E0DEB" w:rsidRPr="003E0DEB" w:rsidRDefault="003E0DEB" w:rsidP="003E0DEB">
            <w:pPr>
              <w:pStyle w:val="ParaAttribute16"/>
              <w:ind w:left="0"/>
              <w:rPr>
                <w:sz w:val="24"/>
                <w:szCs w:val="24"/>
              </w:rPr>
            </w:pPr>
            <w:r w:rsidRPr="003E0DEB">
              <w:rPr>
                <w:sz w:val="24"/>
                <w:szCs w:val="24"/>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3E0DEB" w:rsidRPr="003E0DEB" w:rsidRDefault="003E0DEB" w:rsidP="003E0DEB">
            <w:pPr>
              <w:pStyle w:val="ParaAttribute16"/>
              <w:ind w:left="0"/>
              <w:rPr>
                <w:sz w:val="24"/>
                <w:szCs w:val="24"/>
              </w:rPr>
            </w:pPr>
            <w:proofErr w:type="gramStart"/>
            <w:r w:rsidRPr="003E0DEB">
              <w:rPr>
                <w:sz w:val="24"/>
                <w:szCs w:val="24"/>
              </w:rPr>
              <w:t>Обладающий</w:t>
            </w:r>
            <w:proofErr w:type="gramEnd"/>
            <w:r w:rsidRPr="003E0DEB">
              <w:rPr>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3E0DEB" w:rsidRPr="003E0DEB" w:rsidRDefault="003E0DEB" w:rsidP="003E0DEB">
            <w:pPr>
              <w:pStyle w:val="ParaAttribute16"/>
              <w:ind w:left="0"/>
              <w:rPr>
                <w:sz w:val="24"/>
                <w:szCs w:val="24"/>
              </w:rPr>
            </w:pPr>
            <w:proofErr w:type="gramStart"/>
            <w:r w:rsidRPr="003E0DEB">
              <w:rPr>
                <w:sz w:val="24"/>
                <w:szCs w:val="24"/>
              </w:rPr>
              <w:t>Имеющий</w:t>
            </w:r>
            <w:proofErr w:type="gramEnd"/>
            <w:r w:rsidRPr="003E0DEB">
              <w:rPr>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3E0DEB" w:rsidRPr="003E0DEB" w:rsidRDefault="003E0DEB" w:rsidP="003E0DEB">
            <w:pPr>
              <w:pStyle w:val="ParaAttribute16"/>
              <w:ind w:left="0"/>
              <w:rPr>
                <w:sz w:val="24"/>
                <w:szCs w:val="24"/>
              </w:rPr>
            </w:pPr>
          </w:p>
          <w:p w:rsidR="003E0DEB" w:rsidRPr="003E0DEB" w:rsidRDefault="003E0DEB" w:rsidP="003E0DEB">
            <w:pPr>
              <w:pStyle w:val="ParaAttribute16"/>
              <w:ind w:left="0"/>
              <w:rPr>
                <w:rStyle w:val="CharAttribute484"/>
                <w:rFonts w:eastAsia="№Е"/>
                <w:i w:val="0"/>
                <w:sz w:val="24"/>
                <w:szCs w:val="24"/>
              </w:rPr>
            </w:pPr>
          </w:p>
        </w:tc>
      </w:tr>
      <w:tr w:rsidR="003E0DEB" w:rsidRPr="003E0DEB" w:rsidTr="00FE3619">
        <w:tc>
          <w:tcPr>
            <w:tcW w:w="10490" w:type="dxa"/>
          </w:tcPr>
          <w:p w:rsidR="003E0DEB" w:rsidRPr="003E0DEB" w:rsidRDefault="003E0DEB" w:rsidP="003E0DEB">
            <w:pPr>
              <w:pStyle w:val="ParaAttribute16"/>
              <w:ind w:left="0"/>
              <w:rPr>
                <w:rStyle w:val="CharAttribute484"/>
                <w:rFonts w:eastAsia="№Е"/>
                <w:i w:val="0"/>
                <w:sz w:val="24"/>
                <w:szCs w:val="24"/>
              </w:rPr>
            </w:pPr>
            <w:r w:rsidRPr="003E0DEB">
              <w:rPr>
                <w:b/>
                <w:sz w:val="24"/>
                <w:szCs w:val="24"/>
              </w:rPr>
              <w:t>Целевые ориентиры результатов воспитания на уровне основного общего образования</w:t>
            </w:r>
            <w:r w:rsidRPr="003E0DEB">
              <w:rPr>
                <w:sz w:val="24"/>
                <w:szCs w:val="24"/>
              </w:rPr>
              <w:t>.</w:t>
            </w:r>
          </w:p>
        </w:tc>
      </w:tr>
      <w:tr w:rsidR="003E0DEB" w:rsidRPr="003E0DEB" w:rsidTr="00FE3619">
        <w:tc>
          <w:tcPr>
            <w:tcW w:w="10490" w:type="dxa"/>
          </w:tcPr>
          <w:p w:rsidR="003E0DEB" w:rsidRPr="003E0DEB" w:rsidRDefault="003E0DEB" w:rsidP="003E0DEB">
            <w:pPr>
              <w:pStyle w:val="ParaAttribute16"/>
              <w:ind w:left="0"/>
              <w:rPr>
                <w:b/>
                <w:sz w:val="24"/>
                <w:szCs w:val="24"/>
              </w:rPr>
            </w:pPr>
            <w:r w:rsidRPr="003E0DEB">
              <w:rPr>
                <w:b/>
                <w:sz w:val="24"/>
                <w:szCs w:val="24"/>
              </w:rPr>
              <w:t>Гражданское воспитание</w:t>
            </w:r>
          </w:p>
        </w:tc>
      </w:tr>
      <w:tr w:rsidR="003E0DEB" w:rsidRPr="003E0DEB" w:rsidTr="00FE3619">
        <w:trPr>
          <w:trHeight w:val="1266"/>
        </w:trPr>
        <w:tc>
          <w:tcPr>
            <w:tcW w:w="10490" w:type="dxa"/>
          </w:tcPr>
          <w:p w:rsidR="003E0DEB" w:rsidRPr="003E0DEB" w:rsidRDefault="003E0DEB" w:rsidP="003E0DEB">
            <w:pPr>
              <w:pStyle w:val="ParaAttribute16"/>
              <w:ind w:left="0"/>
              <w:rPr>
                <w:sz w:val="24"/>
                <w:szCs w:val="24"/>
              </w:rPr>
            </w:pPr>
            <w:proofErr w:type="gramStart"/>
            <w:r w:rsidRPr="003E0DEB">
              <w:rPr>
                <w:sz w:val="24"/>
                <w:szCs w:val="24"/>
              </w:rPr>
              <w:t>Знающий</w:t>
            </w:r>
            <w:proofErr w:type="gramEnd"/>
            <w:r w:rsidRPr="003E0DEB">
              <w:rPr>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3E0DEB" w:rsidRPr="003E0DEB" w:rsidRDefault="003E0DEB" w:rsidP="003E0DEB">
            <w:pPr>
              <w:pStyle w:val="ParaAttribute16"/>
              <w:ind w:left="0"/>
              <w:rPr>
                <w:sz w:val="24"/>
                <w:szCs w:val="24"/>
              </w:rPr>
            </w:pPr>
            <w:proofErr w:type="gramStart"/>
            <w:r w:rsidRPr="003E0DEB">
              <w:rPr>
                <w:sz w:val="24"/>
                <w:szCs w:val="24"/>
              </w:rPr>
              <w:t>Понимающий</w:t>
            </w:r>
            <w:proofErr w:type="gramEnd"/>
            <w:r w:rsidRPr="003E0DEB">
              <w:rPr>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3E0DEB" w:rsidRPr="003E0DEB" w:rsidRDefault="003E0DEB" w:rsidP="003E0DEB">
            <w:pPr>
              <w:pStyle w:val="ParaAttribute16"/>
              <w:ind w:left="0"/>
              <w:rPr>
                <w:sz w:val="24"/>
                <w:szCs w:val="24"/>
              </w:rPr>
            </w:pPr>
            <w:proofErr w:type="gramStart"/>
            <w:r w:rsidRPr="003E0DEB">
              <w:rPr>
                <w:sz w:val="24"/>
                <w:szCs w:val="24"/>
              </w:rPr>
              <w:lastRenderedPageBreak/>
              <w:t>Проявляющий</w:t>
            </w:r>
            <w:proofErr w:type="gramEnd"/>
            <w:r w:rsidRPr="003E0DEB">
              <w:rPr>
                <w:sz w:val="24"/>
                <w:szCs w:val="24"/>
              </w:rPr>
              <w:t xml:space="preserve"> уважение к государственным символам России, праздникам. </w:t>
            </w:r>
          </w:p>
          <w:p w:rsidR="003E0DEB" w:rsidRPr="003E0DEB" w:rsidRDefault="003E0DEB" w:rsidP="003E0DEB">
            <w:pPr>
              <w:pStyle w:val="ParaAttribute16"/>
              <w:ind w:left="0"/>
              <w:rPr>
                <w:sz w:val="24"/>
                <w:szCs w:val="24"/>
              </w:rPr>
            </w:pPr>
            <w:proofErr w:type="gramStart"/>
            <w:r w:rsidRPr="003E0DEB">
              <w:rPr>
                <w:sz w:val="24"/>
                <w:szCs w:val="24"/>
              </w:rPr>
              <w:t>Проявляющий</w:t>
            </w:r>
            <w:proofErr w:type="gramEnd"/>
            <w:r w:rsidRPr="003E0DEB">
              <w:rPr>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3E0DEB" w:rsidRPr="003E0DEB" w:rsidRDefault="003E0DEB" w:rsidP="003E0DEB">
            <w:pPr>
              <w:pStyle w:val="ParaAttribute16"/>
              <w:ind w:left="0"/>
              <w:rPr>
                <w:sz w:val="24"/>
                <w:szCs w:val="24"/>
              </w:rPr>
            </w:pPr>
            <w:r w:rsidRPr="003E0DEB">
              <w:rPr>
                <w:sz w:val="24"/>
                <w:szCs w:val="24"/>
              </w:rPr>
              <w:t xml:space="preserve">Выражающий неприятие любой дискриминации граждан, проявлений экстремизма, терроризма, коррупции в обществе. </w:t>
            </w:r>
          </w:p>
          <w:p w:rsidR="003E0DEB" w:rsidRPr="003E0DEB" w:rsidRDefault="003E0DEB" w:rsidP="003E0DEB">
            <w:pPr>
              <w:pStyle w:val="ParaAttribute16"/>
              <w:ind w:left="0"/>
              <w:rPr>
                <w:rStyle w:val="CharAttribute484"/>
                <w:rFonts w:eastAsia="№Е"/>
                <w:i w:val="0"/>
                <w:sz w:val="24"/>
                <w:szCs w:val="24"/>
              </w:rPr>
            </w:pPr>
            <w:proofErr w:type="gramStart"/>
            <w:r w:rsidRPr="003E0DEB">
              <w:rPr>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roofErr w:type="gramEnd"/>
          </w:p>
        </w:tc>
      </w:tr>
      <w:tr w:rsidR="003E0DEB" w:rsidRPr="003E0DEB" w:rsidTr="00FE3619">
        <w:trPr>
          <w:trHeight w:val="225"/>
        </w:trPr>
        <w:tc>
          <w:tcPr>
            <w:tcW w:w="10490" w:type="dxa"/>
          </w:tcPr>
          <w:p w:rsidR="003E0DEB" w:rsidRPr="003E0DEB" w:rsidRDefault="003E0DEB" w:rsidP="003E0DEB">
            <w:pPr>
              <w:pStyle w:val="ParaAttribute16"/>
              <w:ind w:left="0"/>
              <w:rPr>
                <w:b/>
                <w:sz w:val="24"/>
                <w:szCs w:val="24"/>
              </w:rPr>
            </w:pPr>
            <w:r w:rsidRPr="003E0DEB">
              <w:rPr>
                <w:b/>
                <w:sz w:val="24"/>
                <w:szCs w:val="24"/>
              </w:rPr>
              <w:lastRenderedPageBreak/>
              <w:t>Патриотическое воспитание</w:t>
            </w:r>
          </w:p>
        </w:tc>
      </w:tr>
      <w:tr w:rsidR="003E0DEB" w:rsidRPr="003E0DEB" w:rsidTr="00FE3619">
        <w:trPr>
          <w:trHeight w:val="225"/>
        </w:trPr>
        <w:tc>
          <w:tcPr>
            <w:tcW w:w="10490" w:type="dxa"/>
          </w:tcPr>
          <w:p w:rsidR="003E0DEB" w:rsidRPr="003E0DEB" w:rsidRDefault="003E0DEB" w:rsidP="003E0DEB">
            <w:pPr>
              <w:pStyle w:val="ParaAttribute16"/>
              <w:ind w:left="0"/>
              <w:rPr>
                <w:sz w:val="24"/>
                <w:szCs w:val="24"/>
              </w:rPr>
            </w:pPr>
            <w:r w:rsidRPr="003E0DEB">
              <w:rPr>
                <w:sz w:val="24"/>
                <w:szCs w:val="24"/>
              </w:rPr>
              <w:t xml:space="preserve">Сознающий свою национальную, этническую принадлежность, любящий свой народ, его традиции, культуру. </w:t>
            </w:r>
            <w:proofErr w:type="gramStart"/>
            <w:r w:rsidRPr="003E0DEB">
              <w:rPr>
                <w:sz w:val="24"/>
                <w:szCs w:val="24"/>
              </w:rPr>
              <w:t>Проявляющий</w:t>
            </w:r>
            <w:proofErr w:type="gramEnd"/>
            <w:r w:rsidRPr="003E0DEB">
              <w:rPr>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3E0DEB" w:rsidRPr="003E0DEB" w:rsidRDefault="003E0DEB" w:rsidP="003E0DEB">
            <w:pPr>
              <w:pStyle w:val="ParaAttribute16"/>
              <w:ind w:left="0"/>
              <w:rPr>
                <w:sz w:val="24"/>
                <w:szCs w:val="24"/>
              </w:rPr>
            </w:pPr>
            <w:r w:rsidRPr="003E0DEB">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3E0DEB" w:rsidRPr="003E0DEB" w:rsidRDefault="003E0DEB" w:rsidP="003E0DEB">
            <w:pPr>
              <w:pStyle w:val="ParaAttribute16"/>
              <w:ind w:left="0"/>
              <w:rPr>
                <w:sz w:val="24"/>
                <w:szCs w:val="24"/>
              </w:rPr>
            </w:pPr>
            <w:r w:rsidRPr="003E0DEB">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E0DEB" w:rsidRPr="003E0DEB" w:rsidRDefault="003E0DEB" w:rsidP="003E0DEB">
            <w:pPr>
              <w:pStyle w:val="ParaAttribute16"/>
              <w:ind w:left="0"/>
              <w:rPr>
                <w:b/>
                <w:sz w:val="24"/>
                <w:szCs w:val="24"/>
              </w:rPr>
            </w:pPr>
            <w:proofErr w:type="gramStart"/>
            <w:r w:rsidRPr="003E0DEB">
              <w:rPr>
                <w:sz w:val="24"/>
                <w:szCs w:val="24"/>
              </w:rPr>
              <w:t>Принимающий</w:t>
            </w:r>
            <w:proofErr w:type="gramEnd"/>
            <w:r w:rsidRPr="003E0DEB">
              <w:rPr>
                <w:sz w:val="24"/>
                <w:szCs w:val="24"/>
              </w:rPr>
              <w:t xml:space="preserve"> участие в мероприятиях патриотической направленности.</w:t>
            </w:r>
          </w:p>
        </w:tc>
      </w:tr>
      <w:tr w:rsidR="003E0DEB" w:rsidRPr="003E0DEB" w:rsidTr="00FE3619">
        <w:trPr>
          <w:trHeight w:val="225"/>
        </w:trPr>
        <w:tc>
          <w:tcPr>
            <w:tcW w:w="10490" w:type="dxa"/>
          </w:tcPr>
          <w:p w:rsidR="003E0DEB" w:rsidRPr="003E0DEB" w:rsidRDefault="003E0DEB" w:rsidP="003E0DEB">
            <w:pPr>
              <w:pStyle w:val="ParaAttribute16"/>
              <w:ind w:left="0"/>
              <w:rPr>
                <w:b/>
                <w:sz w:val="24"/>
                <w:szCs w:val="24"/>
              </w:rPr>
            </w:pPr>
            <w:r w:rsidRPr="003E0DEB">
              <w:rPr>
                <w:b/>
                <w:sz w:val="24"/>
                <w:szCs w:val="24"/>
              </w:rPr>
              <w:t>Духовно-нравственное воспитание</w:t>
            </w:r>
          </w:p>
        </w:tc>
      </w:tr>
      <w:tr w:rsidR="003E0DEB" w:rsidRPr="003E0DEB" w:rsidTr="00FE3619">
        <w:trPr>
          <w:trHeight w:val="975"/>
        </w:trPr>
        <w:tc>
          <w:tcPr>
            <w:tcW w:w="10490" w:type="dxa"/>
          </w:tcPr>
          <w:p w:rsidR="003E0DEB" w:rsidRPr="003E0DEB" w:rsidRDefault="003E0DEB" w:rsidP="003E0DEB">
            <w:pPr>
              <w:pStyle w:val="ParaAttribute16"/>
              <w:ind w:left="0"/>
              <w:rPr>
                <w:sz w:val="24"/>
                <w:szCs w:val="24"/>
              </w:rPr>
            </w:pPr>
            <w:r w:rsidRPr="003E0DEB">
              <w:rPr>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3E0DEB" w:rsidRPr="003E0DEB" w:rsidRDefault="003E0DEB" w:rsidP="003E0DEB">
            <w:pPr>
              <w:pStyle w:val="ParaAttribute16"/>
              <w:ind w:left="0"/>
              <w:rPr>
                <w:sz w:val="24"/>
                <w:szCs w:val="24"/>
              </w:rPr>
            </w:pPr>
            <w:proofErr w:type="gramStart"/>
            <w:r w:rsidRPr="003E0DEB">
              <w:rPr>
                <w:sz w:val="24"/>
                <w:szCs w:val="24"/>
              </w:rPr>
              <w:t>Выражающий</w:t>
            </w:r>
            <w:proofErr w:type="gramEnd"/>
            <w:r w:rsidRPr="003E0DEB">
              <w:rPr>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3E0DEB" w:rsidRPr="003E0DEB" w:rsidRDefault="003E0DEB" w:rsidP="003E0DEB">
            <w:pPr>
              <w:pStyle w:val="ParaAttribute16"/>
              <w:ind w:left="0"/>
              <w:rPr>
                <w:sz w:val="24"/>
                <w:szCs w:val="24"/>
              </w:rPr>
            </w:pPr>
            <w:proofErr w:type="gramStart"/>
            <w:r w:rsidRPr="003E0DEB">
              <w:rPr>
                <w:sz w:val="24"/>
                <w:szCs w:val="24"/>
              </w:rPr>
              <w:t>Выражающий</w:t>
            </w:r>
            <w:proofErr w:type="gramEnd"/>
            <w:r w:rsidRPr="003E0DEB">
              <w:rPr>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3E0DEB" w:rsidRPr="003E0DEB" w:rsidRDefault="003E0DEB" w:rsidP="003E0DEB">
            <w:pPr>
              <w:pStyle w:val="ParaAttribute16"/>
              <w:ind w:left="0"/>
              <w:rPr>
                <w:sz w:val="24"/>
                <w:szCs w:val="24"/>
              </w:rPr>
            </w:pPr>
            <w:proofErr w:type="gramStart"/>
            <w:r w:rsidRPr="003E0DEB">
              <w:rPr>
                <w:sz w:val="24"/>
                <w:szCs w:val="24"/>
              </w:rPr>
              <w:t>Проявляющий</w:t>
            </w:r>
            <w:proofErr w:type="gramEnd"/>
            <w:r w:rsidRPr="003E0DEB">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3E0DEB" w:rsidRPr="003E0DEB" w:rsidRDefault="003E0DEB" w:rsidP="003E0DEB">
            <w:pPr>
              <w:pStyle w:val="ParaAttribute16"/>
              <w:ind w:left="0"/>
              <w:rPr>
                <w:sz w:val="24"/>
                <w:szCs w:val="24"/>
              </w:rPr>
            </w:pPr>
            <w:r w:rsidRPr="003E0DEB">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3E0DEB" w:rsidRPr="003E0DEB" w:rsidRDefault="003E0DEB" w:rsidP="003E0DEB">
            <w:pPr>
              <w:pStyle w:val="ParaAttribute16"/>
              <w:ind w:left="0"/>
              <w:rPr>
                <w:sz w:val="24"/>
                <w:szCs w:val="24"/>
              </w:rPr>
            </w:pPr>
          </w:p>
        </w:tc>
      </w:tr>
      <w:tr w:rsidR="003E0DEB" w:rsidRPr="003E0DEB" w:rsidTr="00FE3619">
        <w:trPr>
          <w:trHeight w:val="370"/>
        </w:trPr>
        <w:tc>
          <w:tcPr>
            <w:tcW w:w="10490" w:type="dxa"/>
          </w:tcPr>
          <w:p w:rsidR="003E0DEB" w:rsidRPr="003E0DEB" w:rsidRDefault="003E0DEB" w:rsidP="003E0DEB">
            <w:pPr>
              <w:pStyle w:val="ParaAttribute16"/>
              <w:ind w:left="0"/>
              <w:rPr>
                <w:b/>
                <w:sz w:val="24"/>
                <w:szCs w:val="24"/>
              </w:rPr>
            </w:pPr>
            <w:r w:rsidRPr="003E0DEB">
              <w:rPr>
                <w:b/>
                <w:sz w:val="24"/>
                <w:szCs w:val="24"/>
              </w:rPr>
              <w:t>Эстетическое воспитание</w:t>
            </w:r>
          </w:p>
        </w:tc>
      </w:tr>
      <w:tr w:rsidR="003E0DEB" w:rsidRPr="003E0DEB" w:rsidTr="00FE3619">
        <w:trPr>
          <w:trHeight w:val="416"/>
        </w:trPr>
        <w:tc>
          <w:tcPr>
            <w:tcW w:w="10490" w:type="dxa"/>
          </w:tcPr>
          <w:p w:rsidR="003E0DEB" w:rsidRPr="003E0DEB" w:rsidRDefault="003E0DEB" w:rsidP="003E0DEB">
            <w:pPr>
              <w:pStyle w:val="ParaAttribute16"/>
              <w:ind w:left="0"/>
              <w:rPr>
                <w:sz w:val="24"/>
                <w:szCs w:val="24"/>
              </w:rPr>
            </w:pPr>
            <w:proofErr w:type="gramStart"/>
            <w:r w:rsidRPr="003E0DEB">
              <w:rPr>
                <w:sz w:val="24"/>
                <w:szCs w:val="24"/>
              </w:rPr>
              <w:t>Выражающий</w:t>
            </w:r>
            <w:proofErr w:type="gramEnd"/>
            <w:r w:rsidRPr="003E0DEB">
              <w:rPr>
                <w:sz w:val="24"/>
                <w:szCs w:val="24"/>
              </w:rPr>
              <w:t xml:space="preserve"> понимание ценности отечественного и мирового искусства, народных традиций и народного творчества в искусстве. </w:t>
            </w:r>
          </w:p>
          <w:p w:rsidR="003E0DEB" w:rsidRPr="003E0DEB" w:rsidRDefault="003E0DEB" w:rsidP="003E0DEB">
            <w:pPr>
              <w:pStyle w:val="ParaAttribute16"/>
              <w:ind w:left="0"/>
              <w:rPr>
                <w:sz w:val="24"/>
                <w:szCs w:val="24"/>
              </w:rPr>
            </w:pPr>
            <w:proofErr w:type="gramStart"/>
            <w:r w:rsidRPr="003E0DEB">
              <w:rPr>
                <w:sz w:val="24"/>
                <w:szCs w:val="24"/>
              </w:rPr>
              <w:t>Проявляющий</w:t>
            </w:r>
            <w:proofErr w:type="gramEnd"/>
            <w:r w:rsidRPr="003E0DEB">
              <w:rPr>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3E0DEB" w:rsidRPr="003E0DEB" w:rsidRDefault="003E0DEB" w:rsidP="003E0DEB">
            <w:pPr>
              <w:pStyle w:val="ParaAttribute16"/>
              <w:ind w:left="0"/>
              <w:rPr>
                <w:sz w:val="24"/>
                <w:szCs w:val="24"/>
              </w:rPr>
            </w:pPr>
            <w:proofErr w:type="gramStart"/>
            <w:r w:rsidRPr="003E0DEB">
              <w:rPr>
                <w:sz w:val="24"/>
                <w:szCs w:val="24"/>
              </w:rPr>
              <w:t>Ориентированный</w:t>
            </w:r>
            <w:proofErr w:type="gramEnd"/>
            <w:r w:rsidRPr="003E0DEB">
              <w:rPr>
                <w:sz w:val="24"/>
                <w:szCs w:val="24"/>
              </w:rPr>
              <w:t xml:space="preserve"> на самовыражение в разных видах искусства, в художественном творчестве. </w:t>
            </w:r>
          </w:p>
        </w:tc>
      </w:tr>
      <w:tr w:rsidR="003E0DEB" w:rsidRPr="003E0DEB" w:rsidTr="00FE3619">
        <w:trPr>
          <w:trHeight w:val="279"/>
        </w:trPr>
        <w:tc>
          <w:tcPr>
            <w:tcW w:w="10490" w:type="dxa"/>
          </w:tcPr>
          <w:p w:rsidR="003E0DEB" w:rsidRPr="003E0DEB" w:rsidRDefault="003E0DEB" w:rsidP="003E0DEB">
            <w:pPr>
              <w:pStyle w:val="ParaAttribute16"/>
              <w:ind w:left="0"/>
              <w:rPr>
                <w:b/>
                <w:sz w:val="24"/>
                <w:szCs w:val="24"/>
              </w:rPr>
            </w:pPr>
            <w:r w:rsidRPr="003E0DEB">
              <w:rPr>
                <w:b/>
                <w:sz w:val="24"/>
                <w:szCs w:val="24"/>
              </w:rPr>
              <w:t>Физическое воспитание,</w:t>
            </w:r>
          </w:p>
        </w:tc>
      </w:tr>
      <w:tr w:rsidR="003E0DEB" w:rsidRPr="003E0DEB" w:rsidTr="00FE3619">
        <w:trPr>
          <w:trHeight w:val="2980"/>
        </w:trPr>
        <w:tc>
          <w:tcPr>
            <w:tcW w:w="10490" w:type="dxa"/>
          </w:tcPr>
          <w:p w:rsidR="003E0DEB" w:rsidRPr="003E0DEB" w:rsidRDefault="003E0DEB" w:rsidP="003E0DEB">
            <w:pPr>
              <w:pStyle w:val="ParaAttribute16"/>
              <w:ind w:left="0"/>
              <w:rPr>
                <w:sz w:val="24"/>
                <w:szCs w:val="24"/>
              </w:rPr>
            </w:pPr>
            <w:r w:rsidRPr="003E0DEB">
              <w:rPr>
                <w:sz w:val="24"/>
                <w:szCs w:val="24"/>
              </w:rPr>
              <w:lastRenderedPageBreak/>
              <w:t>Формирование культуры здоровья и эмоционального благополучия.</w:t>
            </w:r>
          </w:p>
          <w:p w:rsidR="003E0DEB" w:rsidRPr="003E0DEB" w:rsidRDefault="003E0DEB" w:rsidP="003E0DEB">
            <w:pPr>
              <w:pStyle w:val="ParaAttribute16"/>
              <w:ind w:left="0"/>
              <w:rPr>
                <w:sz w:val="24"/>
                <w:szCs w:val="24"/>
              </w:rPr>
            </w:pPr>
            <w:r w:rsidRPr="003E0DEB">
              <w:rPr>
                <w:sz w:val="24"/>
                <w:szCs w:val="24"/>
              </w:rPr>
              <w:t xml:space="preserve"> </w:t>
            </w:r>
            <w:proofErr w:type="gramStart"/>
            <w:r w:rsidRPr="003E0DEB">
              <w:rPr>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3E0DEB" w:rsidRPr="003E0DEB" w:rsidRDefault="003E0DEB" w:rsidP="003E0DEB">
            <w:pPr>
              <w:pStyle w:val="ParaAttribute16"/>
              <w:ind w:left="0"/>
              <w:rPr>
                <w:sz w:val="24"/>
                <w:szCs w:val="24"/>
              </w:rPr>
            </w:pPr>
            <w:r w:rsidRPr="003E0DEB">
              <w:rPr>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3E0DEB" w:rsidRPr="003E0DEB" w:rsidRDefault="003E0DEB" w:rsidP="003E0DEB">
            <w:pPr>
              <w:pStyle w:val="ParaAttribute16"/>
              <w:ind w:left="0"/>
              <w:rPr>
                <w:sz w:val="24"/>
                <w:szCs w:val="24"/>
              </w:rPr>
            </w:pPr>
            <w:proofErr w:type="gramStart"/>
            <w:r w:rsidRPr="003E0DEB">
              <w:rPr>
                <w:sz w:val="24"/>
                <w:szCs w:val="24"/>
              </w:rPr>
              <w:t>Проявляющий</w:t>
            </w:r>
            <w:proofErr w:type="gramEnd"/>
            <w:r w:rsidRPr="003E0DEB">
              <w:rPr>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3E0DEB" w:rsidRPr="003E0DEB" w:rsidRDefault="003E0DEB" w:rsidP="003E0DEB">
            <w:pPr>
              <w:pStyle w:val="ParaAttribute16"/>
              <w:ind w:left="0"/>
              <w:rPr>
                <w:sz w:val="24"/>
                <w:szCs w:val="24"/>
              </w:rPr>
            </w:pPr>
            <w:proofErr w:type="gramStart"/>
            <w:r w:rsidRPr="003E0DEB">
              <w:rPr>
                <w:sz w:val="24"/>
                <w:szCs w:val="24"/>
              </w:rPr>
              <w:t>Умеющий</w:t>
            </w:r>
            <w:proofErr w:type="gramEnd"/>
            <w:r w:rsidRPr="003E0DEB">
              <w:rPr>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3E0DEB" w:rsidRPr="003E0DEB" w:rsidRDefault="003E0DEB" w:rsidP="003E0DEB">
            <w:pPr>
              <w:pStyle w:val="ParaAttribute16"/>
              <w:ind w:left="0"/>
              <w:rPr>
                <w:sz w:val="24"/>
                <w:szCs w:val="24"/>
              </w:rPr>
            </w:pPr>
            <w:proofErr w:type="gramStart"/>
            <w:r w:rsidRPr="003E0DEB">
              <w:rPr>
                <w:sz w:val="24"/>
                <w:szCs w:val="24"/>
              </w:rPr>
              <w:t>Способный</w:t>
            </w:r>
            <w:proofErr w:type="gramEnd"/>
            <w:r w:rsidRPr="003E0DEB">
              <w:rPr>
                <w:sz w:val="24"/>
                <w:szCs w:val="24"/>
              </w:rPr>
              <w:t xml:space="preserve"> адаптироваться к меняющимся социальным, информационным и природным условиям, стрессовым ситуациям.</w:t>
            </w:r>
          </w:p>
        </w:tc>
      </w:tr>
      <w:tr w:rsidR="003E0DEB" w:rsidRPr="003E0DEB" w:rsidTr="00FE3619">
        <w:trPr>
          <w:trHeight w:val="114"/>
        </w:trPr>
        <w:tc>
          <w:tcPr>
            <w:tcW w:w="10490" w:type="dxa"/>
          </w:tcPr>
          <w:p w:rsidR="003E0DEB" w:rsidRPr="003E0DEB" w:rsidRDefault="003E0DEB" w:rsidP="003E0DEB">
            <w:pPr>
              <w:pStyle w:val="ParaAttribute16"/>
              <w:ind w:left="0"/>
              <w:rPr>
                <w:b/>
                <w:sz w:val="24"/>
                <w:szCs w:val="24"/>
              </w:rPr>
            </w:pPr>
            <w:r w:rsidRPr="003E0DEB">
              <w:rPr>
                <w:b/>
                <w:sz w:val="24"/>
                <w:szCs w:val="24"/>
              </w:rPr>
              <w:t>Трудовое воспитание</w:t>
            </w:r>
          </w:p>
        </w:tc>
      </w:tr>
      <w:tr w:rsidR="003E0DEB" w:rsidRPr="003E0DEB" w:rsidTr="003E0DEB">
        <w:trPr>
          <w:trHeight w:val="557"/>
        </w:trPr>
        <w:tc>
          <w:tcPr>
            <w:tcW w:w="10490" w:type="dxa"/>
          </w:tcPr>
          <w:p w:rsidR="003E0DEB" w:rsidRPr="003E0DEB" w:rsidRDefault="003E0DEB" w:rsidP="003E0DEB">
            <w:pPr>
              <w:pStyle w:val="ParaAttribute16"/>
              <w:ind w:left="0"/>
              <w:rPr>
                <w:sz w:val="24"/>
                <w:szCs w:val="24"/>
              </w:rPr>
            </w:pPr>
            <w:r w:rsidRPr="003E0DEB">
              <w:rPr>
                <w:sz w:val="24"/>
                <w:szCs w:val="24"/>
              </w:rPr>
              <w:t xml:space="preserve">Уважающий труд, результаты своего труда, труда других людей. </w:t>
            </w:r>
          </w:p>
          <w:p w:rsidR="003E0DEB" w:rsidRPr="003E0DEB" w:rsidRDefault="003E0DEB" w:rsidP="003E0DEB">
            <w:pPr>
              <w:pStyle w:val="ParaAttribute16"/>
              <w:ind w:left="0"/>
              <w:rPr>
                <w:sz w:val="24"/>
                <w:szCs w:val="24"/>
              </w:rPr>
            </w:pPr>
            <w:r w:rsidRPr="003E0DEB">
              <w:rPr>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3E0DEB" w:rsidRPr="003E0DEB" w:rsidRDefault="003E0DEB" w:rsidP="003E0DEB">
            <w:pPr>
              <w:pStyle w:val="ParaAttribute16"/>
              <w:ind w:left="0"/>
              <w:rPr>
                <w:sz w:val="24"/>
                <w:szCs w:val="24"/>
              </w:rPr>
            </w:pPr>
            <w:r w:rsidRPr="003E0DEB">
              <w:rPr>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3E0DEB" w:rsidRPr="003E0DEB" w:rsidRDefault="003E0DEB" w:rsidP="003E0DEB">
            <w:pPr>
              <w:pStyle w:val="ParaAttribute16"/>
              <w:ind w:left="0"/>
              <w:rPr>
                <w:sz w:val="24"/>
                <w:szCs w:val="24"/>
              </w:rPr>
            </w:pPr>
            <w:proofErr w:type="gramStart"/>
            <w:r w:rsidRPr="003E0DEB">
              <w:rPr>
                <w:sz w:val="24"/>
                <w:szCs w:val="24"/>
              </w:rPr>
              <w:t>Выражающий</w:t>
            </w:r>
            <w:proofErr w:type="gramEnd"/>
            <w:r w:rsidRPr="003E0DEB">
              <w:rPr>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3E0DEB" w:rsidRPr="003E0DEB" w:rsidTr="00FE3619">
        <w:trPr>
          <w:trHeight w:val="285"/>
        </w:trPr>
        <w:tc>
          <w:tcPr>
            <w:tcW w:w="10490" w:type="dxa"/>
          </w:tcPr>
          <w:p w:rsidR="003E0DEB" w:rsidRPr="003E0DEB" w:rsidRDefault="003E0DEB" w:rsidP="003E0DEB">
            <w:pPr>
              <w:pStyle w:val="ParaAttribute16"/>
              <w:ind w:left="0"/>
              <w:rPr>
                <w:b/>
                <w:sz w:val="24"/>
                <w:szCs w:val="24"/>
              </w:rPr>
            </w:pPr>
            <w:r w:rsidRPr="003E0DEB">
              <w:rPr>
                <w:b/>
                <w:sz w:val="24"/>
                <w:szCs w:val="24"/>
              </w:rPr>
              <w:t>Экологическое воспитание</w:t>
            </w:r>
          </w:p>
        </w:tc>
      </w:tr>
      <w:tr w:rsidR="003E0DEB" w:rsidRPr="003E0DEB" w:rsidTr="00FE3619">
        <w:trPr>
          <w:trHeight w:val="330"/>
        </w:trPr>
        <w:tc>
          <w:tcPr>
            <w:tcW w:w="10490" w:type="dxa"/>
          </w:tcPr>
          <w:p w:rsidR="003E0DEB" w:rsidRPr="003E0DEB" w:rsidRDefault="003E0DEB" w:rsidP="003E0DEB">
            <w:pPr>
              <w:pStyle w:val="ParaAttribute16"/>
              <w:ind w:left="0"/>
              <w:rPr>
                <w:sz w:val="24"/>
                <w:szCs w:val="24"/>
              </w:rPr>
            </w:pPr>
            <w:r w:rsidRPr="003E0DEB">
              <w:rPr>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3E0DEB" w:rsidRPr="003E0DEB" w:rsidRDefault="003E0DEB" w:rsidP="003E0DEB">
            <w:pPr>
              <w:pStyle w:val="ParaAttribute16"/>
              <w:ind w:left="0"/>
              <w:rPr>
                <w:sz w:val="24"/>
                <w:szCs w:val="24"/>
              </w:rPr>
            </w:pPr>
            <w:proofErr w:type="gramStart"/>
            <w:r w:rsidRPr="003E0DEB">
              <w:rPr>
                <w:sz w:val="24"/>
                <w:szCs w:val="24"/>
              </w:rPr>
              <w:t>Сознающий</w:t>
            </w:r>
            <w:proofErr w:type="gramEnd"/>
            <w:r w:rsidRPr="003E0DEB">
              <w:rPr>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3E0DEB" w:rsidRPr="003E0DEB" w:rsidRDefault="003E0DEB" w:rsidP="003E0DEB">
            <w:pPr>
              <w:pStyle w:val="ParaAttribute16"/>
              <w:ind w:left="0"/>
              <w:rPr>
                <w:sz w:val="24"/>
                <w:szCs w:val="24"/>
              </w:rPr>
            </w:pPr>
            <w:r w:rsidRPr="003E0DEB">
              <w:rPr>
                <w:sz w:val="24"/>
                <w:szCs w:val="24"/>
              </w:rPr>
              <w:t xml:space="preserve">Выражающий активное неприятие действий, приносящих вред природе. </w:t>
            </w:r>
          </w:p>
          <w:p w:rsidR="003E0DEB" w:rsidRPr="003E0DEB" w:rsidRDefault="003E0DEB" w:rsidP="003E0DEB">
            <w:pPr>
              <w:pStyle w:val="ParaAttribute16"/>
              <w:ind w:left="0"/>
              <w:rPr>
                <w:sz w:val="24"/>
                <w:szCs w:val="24"/>
              </w:rPr>
            </w:pPr>
            <w:proofErr w:type="gramStart"/>
            <w:r w:rsidRPr="003E0DEB">
              <w:rPr>
                <w:sz w:val="24"/>
                <w:szCs w:val="24"/>
              </w:rPr>
              <w:t>Ориентированный</w:t>
            </w:r>
            <w:proofErr w:type="gramEnd"/>
            <w:r w:rsidRPr="003E0DEB">
              <w:rPr>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3E0DEB" w:rsidRPr="003E0DEB" w:rsidRDefault="003E0DEB" w:rsidP="003E0DEB">
            <w:pPr>
              <w:pStyle w:val="ParaAttribute16"/>
              <w:ind w:left="0"/>
              <w:rPr>
                <w:sz w:val="24"/>
                <w:szCs w:val="24"/>
              </w:rPr>
            </w:pPr>
            <w:r w:rsidRPr="003E0DEB">
              <w:rPr>
                <w:sz w:val="24"/>
                <w:szCs w:val="24"/>
              </w:rPr>
              <w:t>Участвующий в практической деятельности экологической, природоохранной направленности.</w:t>
            </w:r>
          </w:p>
        </w:tc>
      </w:tr>
      <w:tr w:rsidR="003E0DEB" w:rsidRPr="003E0DEB" w:rsidTr="00FE3619">
        <w:trPr>
          <w:trHeight w:val="330"/>
        </w:trPr>
        <w:tc>
          <w:tcPr>
            <w:tcW w:w="10490" w:type="dxa"/>
          </w:tcPr>
          <w:p w:rsidR="003E0DEB" w:rsidRPr="003E0DEB" w:rsidRDefault="003E0DEB" w:rsidP="003E0DEB">
            <w:pPr>
              <w:pStyle w:val="ParaAttribute16"/>
              <w:ind w:left="0"/>
              <w:rPr>
                <w:sz w:val="24"/>
                <w:szCs w:val="24"/>
              </w:rPr>
            </w:pPr>
            <w:r w:rsidRPr="003E0DEB">
              <w:rPr>
                <w:b/>
                <w:sz w:val="24"/>
                <w:szCs w:val="24"/>
              </w:rPr>
              <w:t>Ценности научного познания</w:t>
            </w:r>
          </w:p>
        </w:tc>
      </w:tr>
      <w:tr w:rsidR="003E0DEB" w:rsidRPr="003E0DEB" w:rsidTr="00FE3619">
        <w:trPr>
          <w:trHeight w:val="330"/>
        </w:trPr>
        <w:tc>
          <w:tcPr>
            <w:tcW w:w="10490" w:type="dxa"/>
          </w:tcPr>
          <w:p w:rsidR="003E0DEB" w:rsidRPr="003E0DEB" w:rsidRDefault="003E0DEB" w:rsidP="003E0DEB">
            <w:pPr>
              <w:pStyle w:val="ParaAttribute16"/>
              <w:ind w:left="0"/>
              <w:rPr>
                <w:sz w:val="24"/>
                <w:szCs w:val="24"/>
              </w:rPr>
            </w:pPr>
            <w:proofErr w:type="gramStart"/>
            <w:r w:rsidRPr="003E0DEB">
              <w:rPr>
                <w:sz w:val="24"/>
                <w:szCs w:val="24"/>
              </w:rPr>
              <w:t>Выражающий</w:t>
            </w:r>
            <w:proofErr w:type="gramEnd"/>
            <w:r w:rsidRPr="003E0DEB">
              <w:rPr>
                <w:sz w:val="24"/>
                <w:szCs w:val="24"/>
              </w:rPr>
              <w:t xml:space="preserve"> познавательные интересы в разных предметных областях с учётом индивидуальных интересов, способностей, достижений. </w:t>
            </w:r>
          </w:p>
          <w:p w:rsidR="003E0DEB" w:rsidRPr="003E0DEB" w:rsidRDefault="003E0DEB" w:rsidP="003E0DEB">
            <w:pPr>
              <w:pStyle w:val="ParaAttribute16"/>
              <w:ind w:left="0"/>
              <w:rPr>
                <w:sz w:val="24"/>
                <w:szCs w:val="24"/>
              </w:rPr>
            </w:pPr>
            <w:proofErr w:type="gramStart"/>
            <w:r w:rsidRPr="003E0DEB">
              <w:rPr>
                <w:sz w:val="24"/>
                <w:szCs w:val="24"/>
              </w:rPr>
              <w:t>Ориентированный</w:t>
            </w:r>
            <w:proofErr w:type="gramEnd"/>
            <w:r w:rsidRPr="003E0DEB">
              <w:rPr>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3E0DEB" w:rsidRPr="003E0DEB" w:rsidRDefault="003E0DEB" w:rsidP="003E0DEB">
            <w:pPr>
              <w:pStyle w:val="ParaAttribute16"/>
              <w:ind w:left="0"/>
              <w:rPr>
                <w:sz w:val="24"/>
                <w:szCs w:val="24"/>
              </w:rPr>
            </w:pPr>
            <w:proofErr w:type="gramStart"/>
            <w:r w:rsidRPr="003E0DEB">
              <w:rPr>
                <w:sz w:val="24"/>
                <w:szCs w:val="24"/>
              </w:rPr>
              <w:t>Развивающий</w:t>
            </w:r>
            <w:proofErr w:type="gramEnd"/>
            <w:r w:rsidRPr="003E0DEB">
              <w:rPr>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3E0DEB" w:rsidRPr="003E0DEB" w:rsidRDefault="003E0DEB" w:rsidP="003E0DEB">
            <w:pPr>
              <w:pStyle w:val="ParaAttribute16"/>
              <w:ind w:left="0"/>
              <w:rPr>
                <w:b/>
                <w:sz w:val="24"/>
                <w:szCs w:val="24"/>
              </w:rPr>
            </w:pPr>
            <w:proofErr w:type="gramStart"/>
            <w:r w:rsidRPr="003E0DEB">
              <w:rPr>
                <w:sz w:val="24"/>
                <w:szCs w:val="24"/>
              </w:rPr>
              <w:t>Демонстрирующий</w:t>
            </w:r>
            <w:proofErr w:type="gramEnd"/>
            <w:r w:rsidRPr="003E0DEB">
              <w:rPr>
                <w:sz w:val="24"/>
                <w:szCs w:val="24"/>
              </w:rPr>
              <w:t xml:space="preserve"> навыки наблюдения, накопления фактов, осмысления опыта в естественнонаучной и гуманитарной областях познания, исследовательской деятельности.</w:t>
            </w:r>
          </w:p>
        </w:tc>
      </w:tr>
    </w:tbl>
    <w:p w:rsidR="003E0DEB" w:rsidRPr="003E0DEB" w:rsidRDefault="003E0DEB" w:rsidP="003E0DEB">
      <w:pPr>
        <w:pStyle w:val="ParaAttribute16"/>
        <w:ind w:left="0"/>
        <w:rPr>
          <w:rStyle w:val="CharAttribute484"/>
          <w:rFonts w:eastAsia="№Е"/>
          <w:i w:val="0"/>
          <w:sz w:val="24"/>
          <w:szCs w:val="24"/>
        </w:rPr>
      </w:pPr>
      <w:r w:rsidRPr="003E0DEB">
        <w:rPr>
          <w:rStyle w:val="CharAttribute484"/>
          <w:rFonts w:eastAsia="№Е"/>
          <w:i w:val="0"/>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C7A62" w:rsidRDefault="00CC7A62" w:rsidP="003E0DEB">
      <w:pPr>
        <w:pStyle w:val="1"/>
        <w:tabs>
          <w:tab w:val="left" w:pos="1683"/>
        </w:tabs>
        <w:jc w:val="center"/>
        <w:rPr>
          <w:rFonts w:ascii="Times New Roman" w:hAnsi="Times New Roman"/>
          <w:sz w:val="24"/>
          <w:szCs w:val="24"/>
        </w:rPr>
      </w:pPr>
    </w:p>
    <w:p w:rsidR="003E0DEB" w:rsidRPr="003E0DEB" w:rsidRDefault="003E0DEB" w:rsidP="003E0DEB">
      <w:pPr>
        <w:pStyle w:val="1"/>
        <w:tabs>
          <w:tab w:val="left" w:pos="1683"/>
        </w:tabs>
        <w:jc w:val="center"/>
        <w:rPr>
          <w:rFonts w:ascii="Times New Roman" w:hAnsi="Times New Roman"/>
          <w:sz w:val="24"/>
          <w:szCs w:val="24"/>
        </w:rPr>
      </w:pPr>
      <w:r>
        <w:rPr>
          <w:rFonts w:ascii="Times New Roman" w:hAnsi="Times New Roman"/>
          <w:sz w:val="24"/>
          <w:szCs w:val="24"/>
        </w:rPr>
        <w:t>Уклад МБОУ «Основная общеобразовательная Дмитриевская школа»</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b/>
        </w:rPr>
        <w:t>Специфика расположения школы.</w:t>
      </w:r>
      <w:r w:rsidRPr="003E0DEB">
        <w:rPr>
          <w:rFonts w:ascii="Times New Roman" w:hAnsi="Times New Roman" w:cs="Times New Roman"/>
        </w:rPr>
        <w:t xml:space="preserve"> МБОУ «Основная общеобразовательная Дмитриевская школа» располагается в 30 км от г. Старый Оскол  в селе Дмитриевка Старооскольского городского округа Белгородской области и является образовательным и социокультурным центром села.  Подвоз на занятия осуществляется двумя школьными автобусами из г. Старый Оскол, с. Дмитриевка, с</w:t>
      </w:r>
      <w:proofErr w:type="gramStart"/>
      <w:r w:rsidRPr="003E0DEB">
        <w:rPr>
          <w:rFonts w:ascii="Times New Roman" w:hAnsi="Times New Roman" w:cs="Times New Roman"/>
        </w:rPr>
        <w:t>.Ч</w:t>
      </w:r>
      <w:proofErr w:type="gramEnd"/>
      <w:r w:rsidRPr="003E0DEB">
        <w:rPr>
          <w:rFonts w:ascii="Times New Roman" w:hAnsi="Times New Roman" w:cs="Times New Roman"/>
        </w:rPr>
        <w:t>ужиково, с. Терновое.</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b/>
        </w:rPr>
        <w:t>Особенности социального окружения</w:t>
      </w:r>
      <w:r w:rsidRPr="003E0DEB">
        <w:rPr>
          <w:rFonts w:ascii="Times New Roman" w:hAnsi="Times New Roman" w:cs="Times New Roman"/>
        </w:rPr>
        <w:t>. Рядом со школой находятся храм Димитрия Солунского, управление сельской территорией, административное здание общества с ограниченной ответственностью «Русагро», памятник погибшим односельчанам, Дом культуры.</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rPr>
        <w:t>Особенность сельской территории  играет важную роль в воспитательном процессе, способствует формированию благоприятного климата, доверительных отношений, укреплению традиций, лучшему взаимопониманию родителей, учащихся и учителей.</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b/>
          <w:bCs/>
          <w:color w:val="000000"/>
        </w:rPr>
        <w:t>Ка</w:t>
      </w:r>
      <w:r w:rsidRPr="003E0DEB">
        <w:rPr>
          <w:rFonts w:ascii="Times New Roman" w:hAnsi="Times New Roman" w:cs="Times New Roman"/>
          <w:b/>
          <w:bCs/>
          <w:color w:val="000000"/>
          <w:spacing w:val="1"/>
        </w:rPr>
        <w:t>д</w:t>
      </w:r>
      <w:r w:rsidRPr="003E0DEB">
        <w:rPr>
          <w:rFonts w:ascii="Times New Roman" w:hAnsi="Times New Roman" w:cs="Times New Roman"/>
          <w:b/>
          <w:bCs/>
          <w:color w:val="000000"/>
          <w:spacing w:val="1"/>
          <w:w w:val="99"/>
        </w:rPr>
        <w:t>р</w:t>
      </w:r>
      <w:r w:rsidRPr="003E0DEB">
        <w:rPr>
          <w:rFonts w:ascii="Times New Roman" w:hAnsi="Times New Roman" w:cs="Times New Roman"/>
          <w:b/>
          <w:bCs/>
          <w:color w:val="000000"/>
        </w:rPr>
        <w:t>о</w:t>
      </w:r>
      <w:r w:rsidRPr="003E0DEB">
        <w:rPr>
          <w:rFonts w:ascii="Times New Roman" w:hAnsi="Times New Roman" w:cs="Times New Roman"/>
          <w:b/>
          <w:bCs/>
          <w:color w:val="000000"/>
          <w:w w:val="99"/>
        </w:rPr>
        <w:t>в</w:t>
      </w:r>
      <w:r w:rsidRPr="003E0DEB">
        <w:rPr>
          <w:rFonts w:ascii="Times New Roman" w:hAnsi="Times New Roman" w:cs="Times New Roman"/>
          <w:b/>
          <w:bCs/>
          <w:color w:val="000000"/>
          <w:spacing w:val="-2"/>
        </w:rPr>
        <w:t>ы</w:t>
      </w:r>
      <w:r w:rsidRPr="003E0DEB">
        <w:rPr>
          <w:rFonts w:ascii="Times New Roman" w:hAnsi="Times New Roman" w:cs="Times New Roman"/>
          <w:b/>
          <w:bCs/>
          <w:color w:val="000000"/>
        </w:rPr>
        <w:t>й</w:t>
      </w:r>
      <w:r w:rsidRPr="003E0DEB">
        <w:rPr>
          <w:rFonts w:ascii="Times New Roman" w:hAnsi="Times New Roman" w:cs="Times New Roman"/>
          <w:b/>
          <w:bCs/>
          <w:color w:val="000000"/>
          <w:spacing w:val="7"/>
        </w:rPr>
        <w:t xml:space="preserve"> </w:t>
      </w:r>
      <w:r w:rsidRPr="003E0DEB">
        <w:rPr>
          <w:rFonts w:ascii="Times New Roman" w:hAnsi="Times New Roman" w:cs="Times New Roman"/>
          <w:b/>
          <w:bCs/>
          <w:color w:val="000000"/>
        </w:rPr>
        <w:t>сос</w:t>
      </w:r>
      <w:r w:rsidRPr="003E0DEB">
        <w:rPr>
          <w:rFonts w:ascii="Times New Roman" w:hAnsi="Times New Roman" w:cs="Times New Roman"/>
          <w:b/>
          <w:bCs/>
          <w:color w:val="000000"/>
          <w:spacing w:val="1"/>
          <w:w w:val="99"/>
        </w:rPr>
        <w:t>т</w:t>
      </w:r>
      <w:r w:rsidRPr="003E0DEB">
        <w:rPr>
          <w:rFonts w:ascii="Times New Roman" w:hAnsi="Times New Roman" w:cs="Times New Roman"/>
          <w:b/>
          <w:bCs/>
          <w:color w:val="000000"/>
        </w:rPr>
        <w:t>а</w:t>
      </w:r>
      <w:r w:rsidRPr="003E0DEB">
        <w:rPr>
          <w:rFonts w:ascii="Times New Roman" w:hAnsi="Times New Roman" w:cs="Times New Roman"/>
          <w:b/>
          <w:bCs/>
          <w:color w:val="000000"/>
          <w:w w:val="99"/>
        </w:rPr>
        <w:t>в</w:t>
      </w:r>
      <w:r w:rsidRPr="003E0DEB">
        <w:rPr>
          <w:rFonts w:ascii="Times New Roman" w:hAnsi="Times New Roman" w:cs="Times New Roman"/>
          <w:b/>
          <w:bCs/>
          <w:color w:val="000000"/>
          <w:spacing w:val="7"/>
        </w:rPr>
        <w:t xml:space="preserve"> </w:t>
      </w:r>
      <w:r w:rsidRPr="003E0DEB">
        <w:rPr>
          <w:rFonts w:ascii="Times New Roman" w:hAnsi="Times New Roman" w:cs="Times New Roman"/>
          <w:color w:val="000000"/>
          <w:spacing w:val="1"/>
          <w:w w:val="99"/>
        </w:rPr>
        <w:t>п</w:t>
      </w:r>
      <w:r w:rsidRPr="003E0DEB">
        <w:rPr>
          <w:rFonts w:ascii="Times New Roman" w:hAnsi="Times New Roman" w:cs="Times New Roman"/>
          <w:color w:val="000000"/>
        </w:rPr>
        <w:t>ед</w:t>
      </w:r>
      <w:r w:rsidRPr="003E0DEB">
        <w:rPr>
          <w:rFonts w:ascii="Times New Roman" w:hAnsi="Times New Roman" w:cs="Times New Roman"/>
          <w:color w:val="000000"/>
          <w:spacing w:val="-1"/>
        </w:rPr>
        <w:t>а</w:t>
      </w:r>
      <w:r w:rsidRPr="003E0DEB">
        <w:rPr>
          <w:rFonts w:ascii="Times New Roman" w:hAnsi="Times New Roman" w:cs="Times New Roman"/>
          <w:color w:val="000000"/>
          <w:w w:val="99"/>
        </w:rPr>
        <w:t>г</w:t>
      </w:r>
      <w:r w:rsidRPr="003E0DEB">
        <w:rPr>
          <w:rFonts w:ascii="Times New Roman" w:hAnsi="Times New Roman" w:cs="Times New Roman"/>
          <w:color w:val="000000"/>
        </w:rPr>
        <w:t>о</w:t>
      </w:r>
      <w:r w:rsidRPr="003E0DEB">
        <w:rPr>
          <w:rFonts w:ascii="Times New Roman" w:hAnsi="Times New Roman" w:cs="Times New Roman"/>
          <w:color w:val="000000"/>
          <w:w w:val="99"/>
        </w:rPr>
        <w:t>г</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ч</w:t>
      </w:r>
      <w:r w:rsidRPr="003E0DEB">
        <w:rPr>
          <w:rFonts w:ascii="Times New Roman" w:hAnsi="Times New Roman" w:cs="Times New Roman"/>
          <w:color w:val="000000"/>
          <w:spacing w:val="-1"/>
        </w:rPr>
        <w:t>е</w:t>
      </w:r>
      <w:r w:rsidRPr="003E0DEB">
        <w:rPr>
          <w:rFonts w:ascii="Times New Roman" w:hAnsi="Times New Roman" w:cs="Times New Roman"/>
          <w:color w:val="000000"/>
        </w:rPr>
        <w:t>ского</w:t>
      </w:r>
      <w:r w:rsidRPr="003E0DEB">
        <w:rPr>
          <w:rFonts w:ascii="Times New Roman" w:hAnsi="Times New Roman" w:cs="Times New Roman"/>
          <w:color w:val="000000"/>
          <w:spacing w:val="7"/>
        </w:rPr>
        <w:t xml:space="preserve"> </w:t>
      </w:r>
      <w:r w:rsidRPr="003E0DEB">
        <w:rPr>
          <w:rFonts w:ascii="Times New Roman" w:hAnsi="Times New Roman" w:cs="Times New Roman"/>
          <w:color w:val="000000"/>
          <w:spacing w:val="1"/>
        </w:rPr>
        <w:t>к</w:t>
      </w:r>
      <w:r w:rsidRPr="003E0DEB">
        <w:rPr>
          <w:rFonts w:ascii="Times New Roman" w:hAnsi="Times New Roman" w:cs="Times New Roman"/>
          <w:color w:val="000000"/>
        </w:rPr>
        <w:t>оллек</w:t>
      </w:r>
      <w:r w:rsidRPr="003E0DEB">
        <w:rPr>
          <w:rFonts w:ascii="Times New Roman" w:hAnsi="Times New Roman" w:cs="Times New Roman"/>
          <w:color w:val="000000"/>
          <w:w w:val="99"/>
        </w:rPr>
        <w:t>т</w:t>
      </w:r>
      <w:r w:rsidRPr="003E0DEB">
        <w:rPr>
          <w:rFonts w:ascii="Times New Roman" w:hAnsi="Times New Roman" w:cs="Times New Roman"/>
          <w:color w:val="000000"/>
        </w:rPr>
        <w:t>ива</w:t>
      </w:r>
      <w:r w:rsidRPr="003E0DEB">
        <w:rPr>
          <w:rFonts w:ascii="Times New Roman" w:hAnsi="Times New Roman" w:cs="Times New Roman"/>
          <w:color w:val="000000"/>
          <w:spacing w:val="6"/>
        </w:rPr>
        <w:t xml:space="preserve"> </w:t>
      </w:r>
      <w:r w:rsidRPr="003E0DEB">
        <w:rPr>
          <w:rFonts w:ascii="Times New Roman" w:hAnsi="Times New Roman" w:cs="Times New Roman"/>
          <w:color w:val="000000"/>
          <w:w w:val="99"/>
        </w:rPr>
        <w:t>МБОУ «Основная общеобразовательная Дмитриевская школа»</w:t>
      </w:r>
      <w:r w:rsidRPr="003E0DEB">
        <w:rPr>
          <w:rFonts w:ascii="Times New Roman" w:hAnsi="Times New Roman" w:cs="Times New Roman"/>
          <w:color w:val="000000"/>
          <w:spacing w:val="9"/>
        </w:rPr>
        <w:t xml:space="preserve"> </w:t>
      </w:r>
      <w:r w:rsidRPr="003E0DEB">
        <w:rPr>
          <w:rFonts w:ascii="Times New Roman" w:hAnsi="Times New Roman" w:cs="Times New Roman"/>
          <w:color w:val="000000"/>
        </w:rPr>
        <w:t>– ос</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ов</w:t>
      </w:r>
      <w:r w:rsidRPr="003E0DEB">
        <w:rPr>
          <w:rFonts w:ascii="Times New Roman" w:hAnsi="Times New Roman" w:cs="Times New Roman"/>
          <w:color w:val="000000"/>
          <w:w w:val="99"/>
        </w:rPr>
        <w:t>н</w:t>
      </w:r>
      <w:r w:rsidRPr="003E0DEB">
        <w:rPr>
          <w:rFonts w:ascii="Times New Roman" w:hAnsi="Times New Roman" w:cs="Times New Roman"/>
          <w:color w:val="000000"/>
        </w:rPr>
        <w:t>о</w:t>
      </w:r>
      <w:r w:rsidRPr="003E0DEB">
        <w:rPr>
          <w:rFonts w:ascii="Times New Roman" w:hAnsi="Times New Roman" w:cs="Times New Roman"/>
          <w:color w:val="000000"/>
          <w:w w:val="99"/>
        </w:rPr>
        <w:t>й</w:t>
      </w:r>
      <w:r w:rsidRPr="003E0DEB">
        <w:rPr>
          <w:rFonts w:ascii="Times New Roman" w:hAnsi="Times New Roman" w:cs="Times New Roman"/>
          <w:color w:val="000000"/>
          <w:spacing w:val="145"/>
        </w:rPr>
        <w:t xml:space="preserve"> </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сточ</w:t>
      </w:r>
      <w:r w:rsidRPr="003E0DEB">
        <w:rPr>
          <w:rFonts w:ascii="Times New Roman" w:hAnsi="Times New Roman" w:cs="Times New Roman"/>
          <w:color w:val="000000"/>
          <w:w w:val="99"/>
        </w:rPr>
        <w:t>ни</w:t>
      </w:r>
      <w:r w:rsidRPr="003E0DEB">
        <w:rPr>
          <w:rFonts w:ascii="Times New Roman" w:hAnsi="Times New Roman" w:cs="Times New Roman"/>
          <w:color w:val="000000"/>
        </w:rPr>
        <w:t>к</w:t>
      </w:r>
      <w:r w:rsidRPr="003E0DEB">
        <w:rPr>
          <w:rFonts w:ascii="Times New Roman" w:hAnsi="Times New Roman" w:cs="Times New Roman"/>
          <w:color w:val="000000"/>
          <w:spacing w:val="144"/>
        </w:rPr>
        <w:t xml:space="preserve"> </w:t>
      </w:r>
      <w:r w:rsidRPr="003E0DEB">
        <w:rPr>
          <w:rFonts w:ascii="Times New Roman" w:hAnsi="Times New Roman" w:cs="Times New Roman"/>
          <w:color w:val="000000"/>
          <w:spacing w:val="1"/>
          <w:w w:val="99"/>
        </w:rPr>
        <w:t>п</w:t>
      </w:r>
      <w:r w:rsidRPr="003E0DEB">
        <w:rPr>
          <w:rFonts w:ascii="Times New Roman" w:hAnsi="Times New Roman" w:cs="Times New Roman"/>
          <w:color w:val="000000"/>
        </w:rPr>
        <w:t>олож</w:t>
      </w:r>
      <w:r w:rsidRPr="003E0DEB">
        <w:rPr>
          <w:rFonts w:ascii="Times New Roman" w:hAnsi="Times New Roman" w:cs="Times New Roman"/>
          <w:color w:val="000000"/>
          <w:w w:val="99"/>
        </w:rPr>
        <w:t>и</w:t>
      </w:r>
      <w:r w:rsidRPr="003E0DEB">
        <w:rPr>
          <w:rFonts w:ascii="Times New Roman" w:hAnsi="Times New Roman" w:cs="Times New Roman"/>
          <w:color w:val="000000"/>
        </w:rPr>
        <w:t>тель</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ого</w:t>
      </w:r>
      <w:r w:rsidRPr="003E0DEB">
        <w:rPr>
          <w:rFonts w:ascii="Times New Roman" w:hAnsi="Times New Roman" w:cs="Times New Roman"/>
          <w:color w:val="000000"/>
          <w:spacing w:val="144"/>
        </w:rPr>
        <w:t xml:space="preserve"> </w:t>
      </w:r>
      <w:r w:rsidRPr="003E0DEB">
        <w:rPr>
          <w:rFonts w:ascii="Times New Roman" w:hAnsi="Times New Roman" w:cs="Times New Roman"/>
          <w:color w:val="000000"/>
        </w:rPr>
        <w:t>в</w:t>
      </w:r>
      <w:r w:rsidRPr="003E0DEB">
        <w:rPr>
          <w:rFonts w:ascii="Times New Roman" w:hAnsi="Times New Roman" w:cs="Times New Roman"/>
          <w:color w:val="000000"/>
          <w:spacing w:val="-1"/>
        </w:rPr>
        <w:t>л</w:t>
      </w:r>
      <w:r w:rsidRPr="003E0DEB">
        <w:rPr>
          <w:rFonts w:ascii="Times New Roman" w:hAnsi="Times New Roman" w:cs="Times New Roman"/>
          <w:color w:val="000000"/>
        </w:rPr>
        <w:t>иян</w:t>
      </w:r>
      <w:r w:rsidRPr="003E0DEB">
        <w:rPr>
          <w:rFonts w:ascii="Times New Roman" w:hAnsi="Times New Roman" w:cs="Times New Roman"/>
          <w:color w:val="000000"/>
          <w:spacing w:val="1"/>
        </w:rPr>
        <w:t>и</w:t>
      </w:r>
      <w:r w:rsidRPr="003E0DEB">
        <w:rPr>
          <w:rFonts w:ascii="Times New Roman" w:hAnsi="Times New Roman" w:cs="Times New Roman"/>
          <w:color w:val="000000"/>
        </w:rPr>
        <w:t>я</w:t>
      </w:r>
      <w:r w:rsidRPr="003E0DEB">
        <w:rPr>
          <w:rFonts w:ascii="Times New Roman" w:hAnsi="Times New Roman" w:cs="Times New Roman"/>
          <w:color w:val="000000"/>
          <w:spacing w:val="143"/>
        </w:rPr>
        <w:t xml:space="preserve"> </w:t>
      </w:r>
      <w:r w:rsidRPr="003E0DEB">
        <w:rPr>
          <w:rFonts w:ascii="Times New Roman" w:hAnsi="Times New Roman" w:cs="Times New Roman"/>
          <w:color w:val="000000"/>
          <w:spacing w:val="1"/>
        </w:rPr>
        <w:t>на</w:t>
      </w:r>
      <w:r w:rsidRPr="003E0DEB">
        <w:rPr>
          <w:rFonts w:ascii="Times New Roman" w:hAnsi="Times New Roman" w:cs="Times New Roman"/>
          <w:color w:val="000000"/>
          <w:spacing w:val="142"/>
        </w:rPr>
        <w:t xml:space="preserve"> </w:t>
      </w:r>
      <w:r w:rsidRPr="003E0DEB">
        <w:rPr>
          <w:rFonts w:ascii="Times New Roman" w:hAnsi="Times New Roman" w:cs="Times New Roman"/>
          <w:color w:val="000000"/>
        </w:rPr>
        <w:t>де</w:t>
      </w:r>
      <w:r w:rsidRPr="003E0DEB">
        <w:rPr>
          <w:rFonts w:ascii="Times New Roman" w:hAnsi="Times New Roman" w:cs="Times New Roman"/>
          <w:color w:val="000000"/>
          <w:w w:val="99"/>
        </w:rPr>
        <w:t>т</w:t>
      </w:r>
      <w:r w:rsidRPr="003E0DEB">
        <w:rPr>
          <w:rFonts w:ascii="Times New Roman" w:hAnsi="Times New Roman" w:cs="Times New Roman"/>
          <w:color w:val="000000"/>
        </w:rPr>
        <w:t>ей.</w:t>
      </w:r>
      <w:r w:rsidRPr="003E0DEB">
        <w:rPr>
          <w:rFonts w:ascii="Times New Roman" w:hAnsi="Times New Roman" w:cs="Times New Roman"/>
          <w:color w:val="000000"/>
          <w:spacing w:val="146"/>
        </w:rPr>
        <w:t xml:space="preserve"> </w:t>
      </w:r>
      <w:r w:rsidRPr="003E0DEB">
        <w:rPr>
          <w:rFonts w:ascii="Times New Roman" w:hAnsi="Times New Roman" w:cs="Times New Roman"/>
          <w:color w:val="000000"/>
        </w:rPr>
        <w:t>Педагоги</w:t>
      </w:r>
      <w:r w:rsidRPr="003E0DEB">
        <w:rPr>
          <w:rFonts w:ascii="Times New Roman" w:hAnsi="Times New Roman" w:cs="Times New Roman"/>
          <w:color w:val="000000"/>
          <w:spacing w:val="146"/>
        </w:rPr>
        <w:t xml:space="preserve"> </w:t>
      </w:r>
      <w:r w:rsidRPr="003E0DEB">
        <w:rPr>
          <w:rFonts w:ascii="Times New Roman" w:hAnsi="Times New Roman" w:cs="Times New Roman"/>
          <w:color w:val="000000"/>
        </w:rPr>
        <w:t>грамо</w:t>
      </w:r>
      <w:r w:rsidRPr="003E0DEB">
        <w:rPr>
          <w:rFonts w:ascii="Times New Roman" w:hAnsi="Times New Roman" w:cs="Times New Roman"/>
          <w:color w:val="000000"/>
          <w:w w:val="99"/>
        </w:rPr>
        <w:t>т</w:t>
      </w:r>
      <w:r w:rsidRPr="003E0DEB">
        <w:rPr>
          <w:rFonts w:ascii="Times New Roman" w:hAnsi="Times New Roman" w:cs="Times New Roman"/>
          <w:color w:val="000000"/>
        </w:rPr>
        <w:t>но</w:t>
      </w:r>
      <w:r w:rsidRPr="003E0DEB">
        <w:rPr>
          <w:rFonts w:ascii="Times New Roman" w:hAnsi="Times New Roman" w:cs="Times New Roman"/>
          <w:color w:val="000000"/>
          <w:spacing w:val="147"/>
        </w:rPr>
        <w:t xml:space="preserve"> </w:t>
      </w:r>
      <w:r w:rsidRPr="003E0DEB">
        <w:rPr>
          <w:rFonts w:ascii="Times New Roman" w:hAnsi="Times New Roman" w:cs="Times New Roman"/>
          <w:color w:val="000000"/>
        </w:rPr>
        <w:t>ор</w:t>
      </w:r>
      <w:r w:rsidRPr="003E0DEB">
        <w:rPr>
          <w:rFonts w:ascii="Times New Roman" w:hAnsi="Times New Roman" w:cs="Times New Roman"/>
          <w:color w:val="000000"/>
          <w:spacing w:val="-2"/>
          <w:w w:val="99"/>
        </w:rPr>
        <w:t>г</w:t>
      </w:r>
      <w:r w:rsidRPr="003E0DEB">
        <w:rPr>
          <w:rFonts w:ascii="Times New Roman" w:hAnsi="Times New Roman" w:cs="Times New Roman"/>
          <w:color w:val="000000"/>
          <w:spacing w:val="-1"/>
        </w:rPr>
        <w:t>а</w:t>
      </w:r>
      <w:r w:rsidRPr="003E0DEB">
        <w:rPr>
          <w:rFonts w:ascii="Times New Roman" w:hAnsi="Times New Roman" w:cs="Times New Roman"/>
          <w:color w:val="000000"/>
          <w:w w:val="99"/>
        </w:rPr>
        <w:t>н</w:t>
      </w:r>
      <w:r w:rsidRPr="003E0DEB">
        <w:rPr>
          <w:rFonts w:ascii="Times New Roman" w:hAnsi="Times New Roman" w:cs="Times New Roman"/>
          <w:color w:val="000000"/>
          <w:spacing w:val="1"/>
          <w:w w:val="99"/>
        </w:rPr>
        <w:t>и</w:t>
      </w:r>
      <w:r w:rsidRPr="003E0DEB">
        <w:rPr>
          <w:rFonts w:ascii="Times New Roman" w:hAnsi="Times New Roman" w:cs="Times New Roman"/>
          <w:color w:val="000000"/>
          <w:spacing w:val="4"/>
          <w:w w:val="99"/>
        </w:rPr>
        <w:t>з</w:t>
      </w:r>
      <w:r w:rsidRPr="003E0DEB">
        <w:rPr>
          <w:rFonts w:ascii="Times New Roman" w:hAnsi="Times New Roman" w:cs="Times New Roman"/>
          <w:color w:val="000000"/>
          <w:spacing w:val="-6"/>
        </w:rPr>
        <w:t>у</w:t>
      </w:r>
      <w:r w:rsidRPr="003E0DEB">
        <w:rPr>
          <w:rFonts w:ascii="Times New Roman" w:hAnsi="Times New Roman" w:cs="Times New Roman"/>
          <w:color w:val="000000"/>
          <w:w w:val="99"/>
        </w:rPr>
        <w:t>ю</w:t>
      </w:r>
      <w:r w:rsidRPr="003E0DEB">
        <w:rPr>
          <w:rFonts w:ascii="Times New Roman" w:hAnsi="Times New Roman" w:cs="Times New Roman"/>
          <w:color w:val="000000"/>
        </w:rPr>
        <w:t>т обра</w:t>
      </w:r>
      <w:r w:rsidRPr="003E0DEB">
        <w:rPr>
          <w:rFonts w:ascii="Times New Roman" w:hAnsi="Times New Roman" w:cs="Times New Roman"/>
          <w:color w:val="000000"/>
          <w:w w:val="99"/>
        </w:rPr>
        <w:t>з</w:t>
      </w:r>
      <w:r w:rsidRPr="003E0DEB">
        <w:rPr>
          <w:rFonts w:ascii="Times New Roman" w:hAnsi="Times New Roman" w:cs="Times New Roman"/>
          <w:color w:val="000000"/>
        </w:rPr>
        <w:t>овате</w:t>
      </w:r>
      <w:r w:rsidRPr="003E0DEB">
        <w:rPr>
          <w:rFonts w:ascii="Times New Roman" w:hAnsi="Times New Roman" w:cs="Times New Roman"/>
          <w:color w:val="000000"/>
          <w:w w:val="99"/>
        </w:rPr>
        <w:t>л</w:t>
      </w:r>
      <w:r w:rsidRPr="003E0DEB">
        <w:rPr>
          <w:rFonts w:ascii="Times New Roman" w:hAnsi="Times New Roman" w:cs="Times New Roman"/>
          <w:color w:val="000000"/>
        </w:rPr>
        <w:t>ь</w:t>
      </w:r>
      <w:r w:rsidRPr="003E0DEB">
        <w:rPr>
          <w:rFonts w:ascii="Times New Roman" w:hAnsi="Times New Roman" w:cs="Times New Roman"/>
          <w:color w:val="000000"/>
          <w:spacing w:val="3"/>
          <w:w w:val="99"/>
        </w:rPr>
        <w:t>н</w:t>
      </w:r>
      <w:r w:rsidRPr="003E0DEB">
        <w:rPr>
          <w:rFonts w:ascii="Times New Roman" w:hAnsi="Times New Roman" w:cs="Times New Roman"/>
          <w:color w:val="000000"/>
          <w:spacing w:val="-6"/>
        </w:rPr>
        <w:t>у</w:t>
      </w:r>
      <w:r w:rsidRPr="003E0DEB">
        <w:rPr>
          <w:rFonts w:ascii="Times New Roman" w:hAnsi="Times New Roman" w:cs="Times New Roman"/>
          <w:color w:val="000000"/>
        </w:rPr>
        <w:t>ю</w:t>
      </w:r>
      <w:r w:rsidRPr="003E0DEB">
        <w:rPr>
          <w:rFonts w:ascii="Times New Roman" w:hAnsi="Times New Roman" w:cs="Times New Roman"/>
          <w:color w:val="000000"/>
          <w:spacing w:val="74"/>
        </w:rPr>
        <w:t xml:space="preserve"> </w:t>
      </w:r>
      <w:r w:rsidRPr="003E0DEB">
        <w:rPr>
          <w:rFonts w:ascii="Times New Roman" w:hAnsi="Times New Roman" w:cs="Times New Roman"/>
          <w:color w:val="000000"/>
          <w:w w:val="99"/>
        </w:rPr>
        <w:t>и</w:t>
      </w:r>
      <w:r w:rsidRPr="003E0DEB">
        <w:rPr>
          <w:rFonts w:ascii="Times New Roman" w:hAnsi="Times New Roman" w:cs="Times New Roman"/>
          <w:color w:val="000000"/>
          <w:spacing w:val="75"/>
        </w:rPr>
        <w:t xml:space="preserve"> </w:t>
      </w:r>
      <w:r w:rsidRPr="003E0DEB">
        <w:rPr>
          <w:rFonts w:ascii="Times New Roman" w:hAnsi="Times New Roman" w:cs="Times New Roman"/>
          <w:color w:val="000000"/>
        </w:rPr>
        <w:t>в</w:t>
      </w:r>
      <w:r w:rsidRPr="003E0DEB">
        <w:rPr>
          <w:rFonts w:ascii="Times New Roman" w:hAnsi="Times New Roman" w:cs="Times New Roman"/>
          <w:color w:val="000000"/>
          <w:spacing w:val="2"/>
        </w:rPr>
        <w:t>о</w:t>
      </w:r>
      <w:r w:rsidRPr="003E0DEB">
        <w:rPr>
          <w:rFonts w:ascii="Times New Roman" w:hAnsi="Times New Roman" w:cs="Times New Roman"/>
          <w:color w:val="000000"/>
        </w:rPr>
        <w:t>с</w:t>
      </w:r>
      <w:r w:rsidRPr="003E0DEB">
        <w:rPr>
          <w:rFonts w:ascii="Times New Roman" w:hAnsi="Times New Roman" w:cs="Times New Roman"/>
          <w:color w:val="000000"/>
          <w:w w:val="99"/>
        </w:rPr>
        <w:t>п</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татель</w:t>
      </w:r>
      <w:r w:rsidRPr="003E0DEB">
        <w:rPr>
          <w:rFonts w:ascii="Times New Roman" w:hAnsi="Times New Roman" w:cs="Times New Roman"/>
          <w:color w:val="000000"/>
          <w:spacing w:val="4"/>
          <w:w w:val="99"/>
        </w:rPr>
        <w:t>н</w:t>
      </w:r>
      <w:r w:rsidRPr="003E0DEB">
        <w:rPr>
          <w:rFonts w:ascii="Times New Roman" w:hAnsi="Times New Roman" w:cs="Times New Roman"/>
          <w:color w:val="000000"/>
          <w:spacing w:val="-6"/>
        </w:rPr>
        <w:t>у</w:t>
      </w:r>
      <w:r w:rsidRPr="003E0DEB">
        <w:rPr>
          <w:rFonts w:ascii="Times New Roman" w:hAnsi="Times New Roman" w:cs="Times New Roman"/>
          <w:color w:val="000000"/>
        </w:rPr>
        <w:t>ю</w:t>
      </w:r>
      <w:r w:rsidRPr="003E0DEB">
        <w:rPr>
          <w:rFonts w:ascii="Times New Roman" w:hAnsi="Times New Roman" w:cs="Times New Roman"/>
          <w:color w:val="000000"/>
          <w:spacing w:val="74"/>
        </w:rPr>
        <w:t xml:space="preserve"> </w:t>
      </w:r>
      <w:r w:rsidRPr="003E0DEB">
        <w:rPr>
          <w:rFonts w:ascii="Times New Roman" w:hAnsi="Times New Roman" w:cs="Times New Roman"/>
          <w:color w:val="000000"/>
        </w:rPr>
        <w:t>дея</w:t>
      </w:r>
      <w:r w:rsidRPr="003E0DEB">
        <w:rPr>
          <w:rFonts w:ascii="Times New Roman" w:hAnsi="Times New Roman" w:cs="Times New Roman"/>
          <w:color w:val="000000"/>
          <w:w w:val="99"/>
        </w:rPr>
        <w:t>т</w:t>
      </w:r>
      <w:r w:rsidRPr="003E0DEB">
        <w:rPr>
          <w:rFonts w:ascii="Times New Roman" w:hAnsi="Times New Roman" w:cs="Times New Roman"/>
          <w:color w:val="000000"/>
        </w:rPr>
        <w:t>ел</w:t>
      </w:r>
      <w:r w:rsidRPr="003E0DEB">
        <w:rPr>
          <w:rFonts w:ascii="Times New Roman" w:hAnsi="Times New Roman" w:cs="Times New Roman"/>
          <w:color w:val="000000"/>
          <w:spacing w:val="1"/>
          <w:w w:val="99"/>
        </w:rPr>
        <w:t>ь</w:t>
      </w:r>
      <w:r w:rsidRPr="003E0DEB">
        <w:rPr>
          <w:rFonts w:ascii="Times New Roman" w:hAnsi="Times New Roman" w:cs="Times New Roman"/>
          <w:color w:val="000000"/>
          <w:spacing w:val="1"/>
        </w:rPr>
        <w:t>н</w:t>
      </w:r>
      <w:r w:rsidRPr="003E0DEB">
        <w:rPr>
          <w:rFonts w:ascii="Times New Roman" w:hAnsi="Times New Roman" w:cs="Times New Roman"/>
          <w:color w:val="000000"/>
        </w:rPr>
        <w:t>ос</w:t>
      </w:r>
      <w:r w:rsidRPr="003E0DEB">
        <w:rPr>
          <w:rFonts w:ascii="Times New Roman" w:hAnsi="Times New Roman" w:cs="Times New Roman"/>
          <w:color w:val="000000"/>
          <w:w w:val="99"/>
        </w:rPr>
        <w:t>ть</w:t>
      </w:r>
      <w:r w:rsidRPr="003E0DEB">
        <w:rPr>
          <w:rFonts w:ascii="Times New Roman" w:hAnsi="Times New Roman" w:cs="Times New Roman"/>
          <w:color w:val="000000"/>
        </w:rPr>
        <w:t>,</w:t>
      </w:r>
      <w:r w:rsidRPr="003E0DEB">
        <w:rPr>
          <w:rFonts w:ascii="Times New Roman" w:hAnsi="Times New Roman" w:cs="Times New Roman"/>
          <w:color w:val="000000"/>
          <w:spacing w:val="75"/>
        </w:rPr>
        <w:t xml:space="preserve"> </w:t>
      </w:r>
      <w:r w:rsidRPr="003E0DEB">
        <w:rPr>
          <w:rFonts w:ascii="Times New Roman" w:hAnsi="Times New Roman" w:cs="Times New Roman"/>
          <w:color w:val="000000"/>
        </w:rPr>
        <w:t>о</w:t>
      </w:r>
      <w:r w:rsidRPr="003E0DEB">
        <w:rPr>
          <w:rFonts w:ascii="Times New Roman" w:hAnsi="Times New Roman" w:cs="Times New Roman"/>
          <w:color w:val="000000"/>
          <w:spacing w:val="74"/>
        </w:rPr>
        <w:t xml:space="preserve"> </w:t>
      </w:r>
      <w:r w:rsidRPr="003E0DEB">
        <w:rPr>
          <w:rFonts w:ascii="Times New Roman" w:hAnsi="Times New Roman" w:cs="Times New Roman"/>
          <w:color w:val="000000"/>
        </w:rPr>
        <w:t>ч</w:t>
      </w:r>
      <w:r w:rsidRPr="003E0DEB">
        <w:rPr>
          <w:rFonts w:ascii="Times New Roman" w:hAnsi="Times New Roman" w:cs="Times New Roman"/>
          <w:color w:val="000000"/>
          <w:spacing w:val="-1"/>
        </w:rPr>
        <w:t>ё</w:t>
      </w:r>
      <w:r w:rsidRPr="003E0DEB">
        <w:rPr>
          <w:rFonts w:ascii="Times New Roman" w:hAnsi="Times New Roman" w:cs="Times New Roman"/>
          <w:color w:val="000000"/>
        </w:rPr>
        <w:t>м</w:t>
      </w:r>
      <w:r w:rsidRPr="003E0DEB">
        <w:rPr>
          <w:rFonts w:ascii="Times New Roman" w:hAnsi="Times New Roman" w:cs="Times New Roman"/>
          <w:color w:val="000000"/>
          <w:spacing w:val="73"/>
        </w:rPr>
        <w:t xml:space="preserve"> </w:t>
      </w:r>
      <w:r w:rsidRPr="003E0DEB">
        <w:rPr>
          <w:rFonts w:ascii="Times New Roman" w:hAnsi="Times New Roman" w:cs="Times New Roman"/>
          <w:color w:val="000000"/>
        </w:rPr>
        <w:t>свиде</w:t>
      </w:r>
      <w:r w:rsidRPr="003E0DEB">
        <w:rPr>
          <w:rFonts w:ascii="Times New Roman" w:hAnsi="Times New Roman" w:cs="Times New Roman"/>
          <w:color w:val="000000"/>
          <w:w w:val="99"/>
        </w:rPr>
        <w:t>т</w:t>
      </w:r>
      <w:r w:rsidRPr="003E0DEB">
        <w:rPr>
          <w:rFonts w:ascii="Times New Roman" w:hAnsi="Times New Roman" w:cs="Times New Roman"/>
          <w:color w:val="000000"/>
        </w:rPr>
        <w:t>ел</w:t>
      </w:r>
      <w:r w:rsidRPr="003E0DEB">
        <w:rPr>
          <w:rFonts w:ascii="Times New Roman" w:hAnsi="Times New Roman" w:cs="Times New Roman"/>
          <w:color w:val="000000"/>
          <w:spacing w:val="1"/>
        </w:rPr>
        <w:t>ь</w:t>
      </w:r>
      <w:r w:rsidRPr="003E0DEB">
        <w:rPr>
          <w:rFonts w:ascii="Times New Roman" w:hAnsi="Times New Roman" w:cs="Times New Roman"/>
          <w:color w:val="000000"/>
        </w:rPr>
        <w:t>с</w:t>
      </w:r>
      <w:r w:rsidRPr="003E0DEB">
        <w:rPr>
          <w:rFonts w:ascii="Times New Roman" w:hAnsi="Times New Roman" w:cs="Times New Roman"/>
          <w:color w:val="000000"/>
          <w:w w:val="99"/>
        </w:rPr>
        <w:t>т</w:t>
      </w:r>
      <w:r w:rsidRPr="003E0DEB">
        <w:rPr>
          <w:rFonts w:ascii="Times New Roman" w:hAnsi="Times New Roman" w:cs="Times New Roman"/>
          <w:color w:val="000000"/>
          <w:spacing w:val="1"/>
        </w:rPr>
        <w:t>в</w:t>
      </w:r>
      <w:r w:rsidRPr="003E0DEB">
        <w:rPr>
          <w:rFonts w:ascii="Times New Roman" w:hAnsi="Times New Roman" w:cs="Times New Roman"/>
          <w:color w:val="000000"/>
          <w:spacing w:val="-3"/>
        </w:rPr>
        <w:t>у</w:t>
      </w:r>
      <w:r w:rsidRPr="003E0DEB">
        <w:rPr>
          <w:rFonts w:ascii="Times New Roman" w:hAnsi="Times New Roman" w:cs="Times New Roman"/>
          <w:color w:val="000000"/>
          <w:spacing w:val="-1"/>
        </w:rPr>
        <w:t>е</w:t>
      </w:r>
      <w:r w:rsidRPr="003E0DEB">
        <w:rPr>
          <w:rFonts w:ascii="Times New Roman" w:hAnsi="Times New Roman" w:cs="Times New Roman"/>
          <w:color w:val="000000"/>
          <w:w w:val="99"/>
        </w:rPr>
        <w:t>т</w:t>
      </w:r>
      <w:r w:rsidRPr="003E0DEB">
        <w:rPr>
          <w:rFonts w:ascii="Times New Roman" w:hAnsi="Times New Roman" w:cs="Times New Roman"/>
          <w:color w:val="000000"/>
          <w:spacing w:val="74"/>
        </w:rPr>
        <w:t xml:space="preserve"> </w:t>
      </w:r>
      <w:r w:rsidRPr="003E0DEB">
        <w:rPr>
          <w:rFonts w:ascii="Times New Roman" w:hAnsi="Times New Roman" w:cs="Times New Roman"/>
          <w:color w:val="000000"/>
          <w:spacing w:val="1"/>
        </w:rPr>
        <w:t>п</w:t>
      </w:r>
      <w:r w:rsidRPr="003E0DEB">
        <w:rPr>
          <w:rFonts w:ascii="Times New Roman" w:hAnsi="Times New Roman" w:cs="Times New Roman"/>
          <w:color w:val="000000"/>
        </w:rPr>
        <w:t>о</w:t>
      </w:r>
      <w:r w:rsidRPr="003E0DEB">
        <w:rPr>
          <w:rFonts w:ascii="Times New Roman" w:hAnsi="Times New Roman" w:cs="Times New Roman"/>
          <w:color w:val="000000"/>
          <w:spacing w:val="1"/>
          <w:w w:val="99"/>
        </w:rPr>
        <w:t>з</w:t>
      </w:r>
      <w:r w:rsidRPr="003E0DEB">
        <w:rPr>
          <w:rFonts w:ascii="Times New Roman" w:hAnsi="Times New Roman" w:cs="Times New Roman"/>
          <w:color w:val="000000"/>
          <w:spacing w:val="1"/>
        </w:rPr>
        <w:t>и</w:t>
      </w:r>
      <w:r w:rsidRPr="003E0DEB">
        <w:rPr>
          <w:rFonts w:ascii="Times New Roman" w:hAnsi="Times New Roman" w:cs="Times New Roman"/>
          <w:color w:val="000000"/>
          <w:w w:val="99"/>
        </w:rPr>
        <w:t>т</w:t>
      </w:r>
      <w:r w:rsidRPr="003E0DEB">
        <w:rPr>
          <w:rFonts w:ascii="Times New Roman" w:hAnsi="Times New Roman" w:cs="Times New Roman"/>
          <w:color w:val="000000"/>
          <w:spacing w:val="1"/>
        </w:rPr>
        <w:t>и</w:t>
      </w:r>
      <w:r w:rsidRPr="003E0DEB">
        <w:rPr>
          <w:rFonts w:ascii="Times New Roman" w:hAnsi="Times New Roman" w:cs="Times New Roman"/>
          <w:color w:val="000000"/>
          <w:spacing w:val="-2"/>
        </w:rPr>
        <w:t>в</w:t>
      </w:r>
      <w:r w:rsidRPr="003E0DEB">
        <w:rPr>
          <w:rFonts w:ascii="Times New Roman" w:hAnsi="Times New Roman" w:cs="Times New Roman"/>
          <w:color w:val="000000"/>
        </w:rPr>
        <w:t>ная</w:t>
      </w:r>
      <w:r w:rsidRPr="003E0DEB">
        <w:rPr>
          <w:rFonts w:ascii="Times New Roman" w:hAnsi="Times New Roman" w:cs="Times New Roman"/>
          <w:color w:val="000000"/>
          <w:spacing w:val="74"/>
        </w:rPr>
        <w:t xml:space="preserve"> </w:t>
      </w:r>
      <w:r w:rsidRPr="003E0DEB">
        <w:rPr>
          <w:rFonts w:ascii="Times New Roman" w:hAnsi="Times New Roman" w:cs="Times New Roman"/>
          <w:color w:val="000000"/>
        </w:rPr>
        <w:t>д</w:t>
      </w:r>
      <w:r w:rsidRPr="003E0DEB">
        <w:rPr>
          <w:rFonts w:ascii="Times New Roman" w:hAnsi="Times New Roman" w:cs="Times New Roman"/>
          <w:color w:val="000000"/>
          <w:w w:val="99"/>
        </w:rPr>
        <w:t>ин</w:t>
      </w:r>
      <w:r w:rsidRPr="003E0DEB">
        <w:rPr>
          <w:rFonts w:ascii="Times New Roman" w:hAnsi="Times New Roman" w:cs="Times New Roman"/>
          <w:color w:val="000000"/>
        </w:rPr>
        <w:t>ам</w:t>
      </w:r>
      <w:r w:rsidRPr="003E0DEB">
        <w:rPr>
          <w:rFonts w:ascii="Times New Roman" w:hAnsi="Times New Roman" w:cs="Times New Roman"/>
          <w:color w:val="000000"/>
          <w:w w:val="99"/>
        </w:rPr>
        <w:t>и</w:t>
      </w:r>
      <w:r w:rsidRPr="003E0DEB">
        <w:rPr>
          <w:rFonts w:ascii="Times New Roman" w:hAnsi="Times New Roman" w:cs="Times New Roman"/>
          <w:color w:val="000000"/>
          <w:spacing w:val="1"/>
        </w:rPr>
        <w:t>к</w:t>
      </w:r>
      <w:r w:rsidRPr="003E0DEB">
        <w:rPr>
          <w:rFonts w:ascii="Times New Roman" w:hAnsi="Times New Roman" w:cs="Times New Roman"/>
          <w:color w:val="000000"/>
        </w:rPr>
        <w:t>а ре</w:t>
      </w:r>
      <w:r w:rsidRPr="003E0DEB">
        <w:rPr>
          <w:rFonts w:ascii="Times New Roman" w:hAnsi="Times New Roman" w:cs="Times New Roman"/>
          <w:color w:val="000000"/>
          <w:spacing w:val="2"/>
        </w:rPr>
        <w:t>з</w:t>
      </w:r>
      <w:r w:rsidRPr="003E0DEB">
        <w:rPr>
          <w:rFonts w:ascii="Times New Roman" w:hAnsi="Times New Roman" w:cs="Times New Roman"/>
          <w:color w:val="000000"/>
          <w:spacing w:val="-3"/>
        </w:rPr>
        <w:t>у</w:t>
      </w:r>
      <w:r w:rsidRPr="003E0DEB">
        <w:rPr>
          <w:rFonts w:ascii="Times New Roman" w:hAnsi="Times New Roman" w:cs="Times New Roman"/>
          <w:color w:val="000000"/>
          <w:w w:val="99"/>
        </w:rPr>
        <w:t>л</w:t>
      </w:r>
      <w:r w:rsidRPr="003E0DEB">
        <w:rPr>
          <w:rFonts w:ascii="Times New Roman" w:hAnsi="Times New Roman" w:cs="Times New Roman"/>
          <w:color w:val="000000"/>
        </w:rPr>
        <w:t>ьтатов</w:t>
      </w:r>
      <w:r w:rsidRPr="003E0DEB">
        <w:rPr>
          <w:rFonts w:ascii="Times New Roman" w:hAnsi="Times New Roman" w:cs="Times New Roman"/>
          <w:color w:val="000000"/>
          <w:spacing w:val="115"/>
        </w:rPr>
        <w:t xml:space="preserve"> </w:t>
      </w:r>
      <w:r w:rsidRPr="003E0DEB">
        <w:rPr>
          <w:rFonts w:ascii="Times New Roman" w:hAnsi="Times New Roman" w:cs="Times New Roman"/>
          <w:color w:val="000000"/>
        </w:rPr>
        <w:t>деятель</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ост</w:t>
      </w:r>
      <w:r w:rsidRPr="003E0DEB">
        <w:rPr>
          <w:rFonts w:ascii="Times New Roman" w:hAnsi="Times New Roman" w:cs="Times New Roman"/>
          <w:color w:val="000000"/>
          <w:w w:val="99"/>
        </w:rPr>
        <w:t>и</w:t>
      </w:r>
      <w:r w:rsidRPr="003E0DEB">
        <w:rPr>
          <w:rFonts w:ascii="Times New Roman" w:hAnsi="Times New Roman" w:cs="Times New Roman"/>
          <w:color w:val="000000"/>
          <w:spacing w:val="116"/>
        </w:rPr>
        <w:t xml:space="preserve"> </w:t>
      </w:r>
      <w:r w:rsidRPr="003E0DEB">
        <w:rPr>
          <w:rFonts w:ascii="Times New Roman" w:hAnsi="Times New Roman" w:cs="Times New Roman"/>
          <w:color w:val="000000"/>
          <w:spacing w:val="4"/>
          <w:w w:val="99"/>
        </w:rPr>
        <w:t>п</w:t>
      </w:r>
      <w:r w:rsidRPr="003E0DEB">
        <w:rPr>
          <w:rFonts w:ascii="Times New Roman" w:hAnsi="Times New Roman" w:cs="Times New Roman"/>
          <w:color w:val="000000"/>
        </w:rPr>
        <w:t>о</w:t>
      </w:r>
      <w:r w:rsidRPr="003E0DEB">
        <w:rPr>
          <w:rFonts w:ascii="Times New Roman" w:hAnsi="Times New Roman" w:cs="Times New Roman"/>
          <w:color w:val="000000"/>
          <w:spacing w:val="115"/>
        </w:rPr>
        <w:t xml:space="preserve"> </w:t>
      </w:r>
      <w:r w:rsidRPr="003E0DEB">
        <w:rPr>
          <w:rFonts w:ascii="Times New Roman" w:hAnsi="Times New Roman" w:cs="Times New Roman"/>
          <w:color w:val="000000"/>
          <w:spacing w:val="1"/>
        </w:rPr>
        <w:t>к</w:t>
      </w:r>
      <w:r w:rsidRPr="003E0DEB">
        <w:rPr>
          <w:rFonts w:ascii="Times New Roman" w:hAnsi="Times New Roman" w:cs="Times New Roman"/>
          <w:color w:val="000000"/>
        </w:rPr>
        <w:t>ач</w:t>
      </w:r>
      <w:r w:rsidRPr="003E0DEB">
        <w:rPr>
          <w:rFonts w:ascii="Times New Roman" w:hAnsi="Times New Roman" w:cs="Times New Roman"/>
          <w:color w:val="000000"/>
          <w:spacing w:val="-1"/>
        </w:rPr>
        <w:t>ес</w:t>
      </w:r>
      <w:r w:rsidRPr="003E0DEB">
        <w:rPr>
          <w:rFonts w:ascii="Times New Roman" w:hAnsi="Times New Roman" w:cs="Times New Roman"/>
          <w:color w:val="000000"/>
        </w:rPr>
        <w:t>т</w:t>
      </w:r>
      <w:r w:rsidRPr="003E0DEB">
        <w:rPr>
          <w:rFonts w:ascii="Times New Roman" w:hAnsi="Times New Roman" w:cs="Times New Roman"/>
          <w:color w:val="000000"/>
          <w:spacing w:val="2"/>
          <w:w w:val="99"/>
        </w:rPr>
        <w:t>в</w:t>
      </w:r>
      <w:r w:rsidRPr="003E0DEB">
        <w:rPr>
          <w:rFonts w:ascii="Times New Roman" w:hAnsi="Times New Roman" w:cs="Times New Roman"/>
          <w:color w:val="000000"/>
        </w:rPr>
        <w:t>у</w:t>
      </w:r>
      <w:r w:rsidRPr="003E0DEB">
        <w:rPr>
          <w:rFonts w:ascii="Times New Roman" w:hAnsi="Times New Roman" w:cs="Times New Roman"/>
          <w:color w:val="000000"/>
          <w:spacing w:val="112"/>
        </w:rPr>
        <w:t xml:space="preserve"> </w:t>
      </w:r>
      <w:r w:rsidRPr="003E0DEB">
        <w:rPr>
          <w:rFonts w:ascii="Times New Roman" w:hAnsi="Times New Roman" w:cs="Times New Roman"/>
          <w:color w:val="000000"/>
        </w:rPr>
        <w:t>обра</w:t>
      </w:r>
      <w:r w:rsidRPr="003E0DEB">
        <w:rPr>
          <w:rFonts w:ascii="Times New Roman" w:hAnsi="Times New Roman" w:cs="Times New Roman"/>
          <w:color w:val="000000"/>
          <w:w w:val="99"/>
        </w:rPr>
        <w:t>з</w:t>
      </w:r>
      <w:r w:rsidRPr="003E0DEB">
        <w:rPr>
          <w:rFonts w:ascii="Times New Roman" w:hAnsi="Times New Roman" w:cs="Times New Roman"/>
          <w:color w:val="000000"/>
        </w:rPr>
        <w:t>ован</w:t>
      </w:r>
      <w:r w:rsidRPr="003E0DEB">
        <w:rPr>
          <w:rFonts w:ascii="Times New Roman" w:hAnsi="Times New Roman" w:cs="Times New Roman"/>
          <w:color w:val="000000"/>
          <w:spacing w:val="1"/>
        </w:rPr>
        <w:t>и</w:t>
      </w:r>
      <w:r w:rsidRPr="003E0DEB">
        <w:rPr>
          <w:rFonts w:ascii="Times New Roman" w:hAnsi="Times New Roman" w:cs="Times New Roman"/>
          <w:color w:val="000000"/>
        </w:rPr>
        <w:t>я</w:t>
      </w:r>
      <w:r w:rsidRPr="003E0DEB">
        <w:rPr>
          <w:rFonts w:ascii="Times New Roman" w:hAnsi="Times New Roman" w:cs="Times New Roman"/>
          <w:color w:val="000000"/>
          <w:spacing w:val="115"/>
        </w:rPr>
        <w:t xml:space="preserve"> </w:t>
      </w:r>
      <w:r w:rsidRPr="003E0DEB">
        <w:rPr>
          <w:rFonts w:ascii="Times New Roman" w:hAnsi="Times New Roman" w:cs="Times New Roman"/>
          <w:color w:val="000000"/>
        </w:rPr>
        <w:t>и</w:t>
      </w:r>
      <w:r w:rsidRPr="003E0DEB">
        <w:rPr>
          <w:rFonts w:ascii="Times New Roman" w:hAnsi="Times New Roman" w:cs="Times New Roman"/>
          <w:color w:val="000000"/>
          <w:spacing w:val="116"/>
        </w:rPr>
        <w:t xml:space="preserve"> </w:t>
      </w:r>
      <w:r w:rsidRPr="003E0DEB">
        <w:rPr>
          <w:rFonts w:ascii="Times New Roman" w:hAnsi="Times New Roman" w:cs="Times New Roman"/>
          <w:color w:val="000000"/>
        </w:rPr>
        <w:t>восп</w:t>
      </w:r>
      <w:r w:rsidRPr="003E0DEB">
        <w:rPr>
          <w:rFonts w:ascii="Times New Roman" w:hAnsi="Times New Roman" w:cs="Times New Roman"/>
          <w:color w:val="000000"/>
          <w:spacing w:val="1"/>
        </w:rPr>
        <w:t>и</w:t>
      </w:r>
      <w:r w:rsidRPr="003E0DEB">
        <w:rPr>
          <w:rFonts w:ascii="Times New Roman" w:hAnsi="Times New Roman" w:cs="Times New Roman"/>
          <w:color w:val="000000"/>
          <w:w w:val="99"/>
        </w:rPr>
        <w:t>т</w:t>
      </w:r>
      <w:r w:rsidRPr="003E0DEB">
        <w:rPr>
          <w:rFonts w:ascii="Times New Roman" w:hAnsi="Times New Roman" w:cs="Times New Roman"/>
          <w:color w:val="000000"/>
        </w:rPr>
        <w:t>ан</w:t>
      </w:r>
      <w:r w:rsidRPr="003E0DEB">
        <w:rPr>
          <w:rFonts w:ascii="Times New Roman" w:hAnsi="Times New Roman" w:cs="Times New Roman"/>
          <w:color w:val="000000"/>
          <w:spacing w:val="-2"/>
        </w:rPr>
        <w:t>и</w:t>
      </w:r>
      <w:r w:rsidRPr="003E0DEB">
        <w:rPr>
          <w:rFonts w:ascii="Times New Roman" w:hAnsi="Times New Roman" w:cs="Times New Roman"/>
          <w:color w:val="000000"/>
        </w:rPr>
        <w:t>я</w:t>
      </w:r>
      <w:r w:rsidRPr="003E0DEB">
        <w:rPr>
          <w:rFonts w:ascii="Times New Roman" w:hAnsi="Times New Roman" w:cs="Times New Roman"/>
          <w:color w:val="000000"/>
          <w:spacing w:val="115"/>
        </w:rPr>
        <w:t xml:space="preserve"> </w:t>
      </w:r>
      <w:r w:rsidRPr="003E0DEB">
        <w:rPr>
          <w:rFonts w:ascii="Times New Roman" w:hAnsi="Times New Roman" w:cs="Times New Roman"/>
          <w:color w:val="000000"/>
        </w:rPr>
        <w:t>в</w:t>
      </w:r>
      <w:r w:rsidRPr="003E0DEB">
        <w:rPr>
          <w:rFonts w:ascii="Times New Roman" w:hAnsi="Times New Roman" w:cs="Times New Roman"/>
          <w:color w:val="000000"/>
          <w:spacing w:val="114"/>
        </w:rPr>
        <w:t xml:space="preserve"> </w:t>
      </w:r>
      <w:r w:rsidRPr="003E0DEB">
        <w:rPr>
          <w:rFonts w:ascii="Times New Roman" w:hAnsi="Times New Roman" w:cs="Times New Roman"/>
          <w:color w:val="000000"/>
          <w:w w:val="99"/>
        </w:rPr>
        <w:t>ш</w:t>
      </w:r>
      <w:r w:rsidRPr="003E0DEB">
        <w:rPr>
          <w:rFonts w:ascii="Times New Roman" w:hAnsi="Times New Roman" w:cs="Times New Roman"/>
          <w:color w:val="000000"/>
          <w:spacing w:val="1"/>
        </w:rPr>
        <w:t>к</w:t>
      </w:r>
      <w:r w:rsidRPr="003E0DEB">
        <w:rPr>
          <w:rFonts w:ascii="Times New Roman" w:hAnsi="Times New Roman" w:cs="Times New Roman"/>
          <w:color w:val="000000"/>
        </w:rPr>
        <w:t>оле.</w:t>
      </w:r>
      <w:r w:rsidRPr="003E0DEB">
        <w:rPr>
          <w:rFonts w:ascii="Times New Roman" w:hAnsi="Times New Roman" w:cs="Times New Roman"/>
          <w:color w:val="000000"/>
          <w:spacing w:val="114"/>
        </w:rPr>
        <w:t xml:space="preserve"> </w:t>
      </w:r>
      <w:r w:rsidRPr="003E0DEB">
        <w:rPr>
          <w:rFonts w:ascii="Times New Roman" w:hAnsi="Times New Roman" w:cs="Times New Roman"/>
          <w:color w:val="000000"/>
          <w:spacing w:val="1"/>
        </w:rPr>
        <w:t>Си</w:t>
      </w:r>
      <w:r w:rsidRPr="003E0DEB">
        <w:rPr>
          <w:rFonts w:ascii="Times New Roman" w:hAnsi="Times New Roman" w:cs="Times New Roman"/>
          <w:color w:val="000000"/>
        </w:rPr>
        <w:t>с</w:t>
      </w:r>
      <w:r w:rsidRPr="003E0DEB">
        <w:rPr>
          <w:rFonts w:ascii="Times New Roman" w:hAnsi="Times New Roman" w:cs="Times New Roman"/>
          <w:color w:val="000000"/>
          <w:w w:val="99"/>
        </w:rPr>
        <w:t>т</w:t>
      </w:r>
      <w:r w:rsidRPr="003E0DEB">
        <w:rPr>
          <w:rFonts w:ascii="Times New Roman" w:hAnsi="Times New Roman" w:cs="Times New Roman"/>
          <w:color w:val="000000"/>
        </w:rPr>
        <w:t>ем</w:t>
      </w:r>
      <w:r w:rsidRPr="003E0DEB">
        <w:rPr>
          <w:rFonts w:ascii="Times New Roman" w:hAnsi="Times New Roman" w:cs="Times New Roman"/>
          <w:color w:val="000000"/>
          <w:spacing w:val="-1"/>
        </w:rPr>
        <w:t>а</w:t>
      </w:r>
      <w:r w:rsidRPr="003E0DEB">
        <w:rPr>
          <w:rFonts w:ascii="Times New Roman" w:hAnsi="Times New Roman" w:cs="Times New Roman"/>
          <w:color w:val="000000"/>
          <w:spacing w:val="2"/>
        </w:rPr>
        <w:t>т</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че</w:t>
      </w:r>
      <w:r w:rsidRPr="003E0DEB">
        <w:rPr>
          <w:rFonts w:ascii="Times New Roman" w:hAnsi="Times New Roman" w:cs="Times New Roman"/>
          <w:color w:val="000000"/>
          <w:spacing w:val="-1"/>
        </w:rPr>
        <w:t>с</w:t>
      </w:r>
      <w:r w:rsidRPr="003E0DEB">
        <w:rPr>
          <w:rFonts w:ascii="Times New Roman" w:hAnsi="Times New Roman" w:cs="Times New Roman"/>
          <w:color w:val="000000"/>
        </w:rPr>
        <w:t>к</w:t>
      </w:r>
      <w:r w:rsidRPr="003E0DEB">
        <w:rPr>
          <w:rFonts w:ascii="Times New Roman" w:hAnsi="Times New Roman" w:cs="Times New Roman"/>
          <w:color w:val="000000"/>
          <w:w w:val="99"/>
        </w:rPr>
        <w:t>и</w:t>
      </w:r>
      <w:r w:rsidRPr="003E0DEB">
        <w:rPr>
          <w:rFonts w:ascii="Times New Roman" w:hAnsi="Times New Roman" w:cs="Times New Roman"/>
          <w:color w:val="000000"/>
        </w:rPr>
        <w:t xml:space="preserve"> о</w:t>
      </w:r>
      <w:r w:rsidRPr="003E0DEB">
        <w:rPr>
          <w:rFonts w:ascii="Times New Roman" w:hAnsi="Times New Roman" w:cs="Times New Roman"/>
          <w:color w:val="000000"/>
          <w:spacing w:val="1"/>
        </w:rPr>
        <w:t>с</w:t>
      </w:r>
      <w:r w:rsidRPr="003E0DEB">
        <w:rPr>
          <w:rFonts w:ascii="Times New Roman" w:hAnsi="Times New Roman" w:cs="Times New Roman"/>
          <w:color w:val="000000"/>
          <w:spacing w:val="-4"/>
        </w:rPr>
        <w:t>у</w:t>
      </w:r>
      <w:r w:rsidRPr="003E0DEB">
        <w:rPr>
          <w:rFonts w:ascii="Times New Roman" w:hAnsi="Times New Roman" w:cs="Times New Roman"/>
          <w:color w:val="000000"/>
          <w:spacing w:val="1"/>
          <w:w w:val="99"/>
        </w:rPr>
        <w:t>щ</w:t>
      </w:r>
      <w:r w:rsidRPr="003E0DEB">
        <w:rPr>
          <w:rFonts w:ascii="Times New Roman" w:hAnsi="Times New Roman" w:cs="Times New Roman"/>
          <w:color w:val="000000"/>
        </w:rPr>
        <w:t>еств</w:t>
      </w:r>
      <w:r w:rsidRPr="003E0DEB">
        <w:rPr>
          <w:rFonts w:ascii="Times New Roman" w:hAnsi="Times New Roman" w:cs="Times New Roman"/>
          <w:color w:val="000000"/>
          <w:w w:val="99"/>
        </w:rPr>
        <w:t>л</w:t>
      </w:r>
      <w:r w:rsidRPr="003E0DEB">
        <w:rPr>
          <w:rFonts w:ascii="Times New Roman" w:hAnsi="Times New Roman" w:cs="Times New Roman"/>
          <w:color w:val="000000"/>
        </w:rPr>
        <w:t>яет</w:t>
      </w:r>
      <w:r w:rsidRPr="003E0DEB">
        <w:rPr>
          <w:rFonts w:ascii="Times New Roman" w:hAnsi="Times New Roman" w:cs="Times New Roman"/>
          <w:color w:val="000000"/>
          <w:spacing w:val="-11"/>
        </w:rPr>
        <w:t xml:space="preserve"> </w:t>
      </w:r>
      <w:r w:rsidRPr="003E0DEB">
        <w:rPr>
          <w:rFonts w:ascii="Times New Roman" w:hAnsi="Times New Roman" w:cs="Times New Roman"/>
          <w:color w:val="000000"/>
        </w:rPr>
        <w:t>д</w:t>
      </w:r>
      <w:r w:rsidRPr="003E0DEB">
        <w:rPr>
          <w:rFonts w:ascii="Times New Roman" w:hAnsi="Times New Roman" w:cs="Times New Roman"/>
          <w:color w:val="000000"/>
          <w:spacing w:val="-1"/>
        </w:rPr>
        <w:t>е</w:t>
      </w:r>
      <w:r w:rsidRPr="003E0DEB">
        <w:rPr>
          <w:rFonts w:ascii="Times New Roman" w:hAnsi="Times New Roman" w:cs="Times New Roman"/>
          <w:color w:val="000000"/>
        </w:rPr>
        <w:t>ятел</w:t>
      </w:r>
      <w:r w:rsidRPr="003E0DEB">
        <w:rPr>
          <w:rFonts w:ascii="Times New Roman" w:hAnsi="Times New Roman" w:cs="Times New Roman"/>
          <w:color w:val="000000"/>
          <w:spacing w:val="1"/>
        </w:rPr>
        <w:t>ь</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ость</w:t>
      </w:r>
      <w:r w:rsidRPr="003E0DEB">
        <w:rPr>
          <w:rFonts w:ascii="Times New Roman" w:hAnsi="Times New Roman" w:cs="Times New Roman"/>
          <w:color w:val="000000"/>
          <w:spacing w:val="-11"/>
        </w:rPr>
        <w:t xml:space="preserve"> </w:t>
      </w:r>
      <w:r w:rsidRPr="003E0DEB">
        <w:rPr>
          <w:rFonts w:ascii="Times New Roman" w:hAnsi="Times New Roman" w:cs="Times New Roman"/>
          <w:color w:val="000000"/>
          <w:w w:val="99"/>
        </w:rPr>
        <w:t>п</w:t>
      </w:r>
      <w:r w:rsidRPr="003E0DEB">
        <w:rPr>
          <w:rFonts w:ascii="Times New Roman" w:hAnsi="Times New Roman" w:cs="Times New Roman"/>
          <w:color w:val="000000"/>
        </w:rPr>
        <w:t>с</w:t>
      </w:r>
      <w:r w:rsidRPr="003E0DEB">
        <w:rPr>
          <w:rFonts w:ascii="Times New Roman" w:hAnsi="Times New Roman" w:cs="Times New Roman"/>
          <w:color w:val="000000"/>
          <w:spacing w:val="-1"/>
          <w:w w:val="99"/>
        </w:rPr>
        <w:t>и</w:t>
      </w:r>
      <w:r w:rsidRPr="003E0DEB">
        <w:rPr>
          <w:rFonts w:ascii="Times New Roman" w:hAnsi="Times New Roman" w:cs="Times New Roman"/>
          <w:color w:val="000000"/>
          <w:spacing w:val="1"/>
        </w:rPr>
        <w:t>х</w:t>
      </w:r>
      <w:r w:rsidRPr="003E0DEB">
        <w:rPr>
          <w:rFonts w:ascii="Times New Roman" w:hAnsi="Times New Roman" w:cs="Times New Roman"/>
          <w:color w:val="000000"/>
        </w:rPr>
        <w:t>оло</w:t>
      </w:r>
      <w:r w:rsidRPr="003E0DEB">
        <w:rPr>
          <w:rFonts w:ascii="Times New Roman" w:hAnsi="Times New Roman" w:cs="Times New Roman"/>
          <w:color w:val="000000"/>
          <w:w w:val="99"/>
        </w:rPr>
        <w:t>г</w:t>
      </w:r>
      <w:r w:rsidRPr="003E0DEB">
        <w:rPr>
          <w:rFonts w:ascii="Times New Roman" w:hAnsi="Times New Roman" w:cs="Times New Roman"/>
          <w:color w:val="000000"/>
          <w:spacing w:val="3"/>
        </w:rPr>
        <w:t>о</w:t>
      </w:r>
      <w:r w:rsidRPr="003E0DEB">
        <w:rPr>
          <w:rFonts w:ascii="Times New Roman" w:hAnsi="Times New Roman" w:cs="Times New Roman"/>
          <w:color w:val="000000"/>
        </w:rPr>
        <w:t>-</w:t>
      </w:r>
      <w:r w:rsidRPr="003E0DEB">
        <w:rPr>
          <w:rFonts w:ascii="Times New Roman" w:hAnsi="Times New Roman" w:cs="Times New Roman"/>
          <w:color w:val="000000"/>
          <w:spacing w:val="1"/>
          <w:w w:val="99"/>
        </w:rPr>
        <w:t>п</w:t>
      </w:r>
      <w:r w:rsidRPr="003E0DEB">
        <w:rPr>
          <w:rFonts w:ascii="Times New Roman" w:hAnsi="Times New Roman" w:cs="Times New Roman"/>
          <w:color w:val="000000"/>
        </w:rPr>
        <w:t>ед</w:t>
      </w:r>
      <w:r w:rsidRPr="003E0DEB">
        <w:rPr>
          <w:rFonts w:ascii="Times New Roman" w:hAnsi="Times New Roman" w:cs="Times New Roman"/>
          <w:color w:val="000000"/>
          <w:spacing w:val="-1"/>
        </w:rPr>
        <w:t>а</w:t>
      </w:r>
      <w:r w:rsidRPr="003E0DEB">
        <w:rPr>
          <w:rFonts w:ascii="Times New Roman" w:hAnsi="Times New Roman" w:cs="Times New Roman"/>
          <w:color w:val="000000"/>
        </w:rPr>
        <w:t>го</w:t>
      </w:r>
      <w:r w:rsidRPr="003E0DEB">
        <w:rPr>
          <w:rFonts w:ascii="Times New Roman" w:hAnsi="Times New Roman" w:cs="Times New Roman"/>
          <w:color w:val="000000"/>
          <w:spacing w:val="-2"/>
        </w:rPr>
        <w:t>г</w:t>
      </w:r>
      <w:r w:rsidRPr="003E0DEB">
        <w:rPr>
          <w:rFonts w:ascii="Times New Roman" w:hAnsi="Times New Roman" w:cs="Times New Roman"/>
          <w:color w:val="000000"/>
        </w:rPr>
        <w:t>иче</w:t>
      </w:r>
      <w:r w:rsidRPr="003E0DEB">
        <w:rPr>
          <w:rFonts w:ascii="Times New Roman" w:hAnsi="Times New Roman" w:cs="Times New Roman"/>
          <w:color w:val="000000"/>
          <w:spacing w:val="-1"/>
        </w:rPr>
        <w:t>с</w:t>
      </w:r>
      <w:r w:rsidRPr="003E0DEB">
        <w:rPr>
          <w:rFonts w:ascii="Times New Roman" w:hAnsi="Times New Roman" w:cs="Times New Roman"/>
          <w:color w:val="000000"/>
        </w:rPr>
        <w:t>кая</w:t>
      </w:r>
      <w:r w:rsidRPr="003E0DEB">
        <w:rPr>
          <w:rFonts w:ascii="Times New Roman" w:hAnsi="Times New Roman" w:cs="Times New Roman"/>
          <w:color w:val="000000"/>
          <w:spacing w:val="-11"/>
        </w:rPr>
        <w:t xml:space="preserve"> </w:t>
      </w:r>
      <w:r w:rsidRPr="003E0DEB">
        <w:rPr>
          <w:rFonts w:ascii="Times New Roman" w:hAnsi="Times New Roman" w:cs="Times New Roman"/>
          <w:color w:val="000000"/>
          <w:spacing w:val="-1"/>
        </w:rPr>
        <w:t>с</w:t>
      </w:r>
      <w:r w:rsidRPr="003E0DEB">
        <w:rPr>
          <w:rFonts w:ascii="Times New Roman" w:hAnsi="Times New Roman" w:cs="Times New Roman"/>
          <w:color w:val="000000"/>
          <w:spacing w:val="4"/>
        </w:rPr>
        <w:t>л</w:t>
      </w:r>
      <w:r w:rsidRPr="003E0DEB">
        <w:rPr>
          <w:rFonts w:ascii="Times New Roman" w:hAnsi="Times New Roman" w:cs="Times New Roman"/>
          <w:color w:val="000000"/>
          <w:spacing w:val="-4"/>
        </w:rPr>
        <w:t>у</w:t>
      </w:r>
      <w:r w:rsidRPr="003E0DEB">
        <w:rPr>
          <w:rFonts w:ascii="Times New Roman" w:hAnsi="Times New Roman" w:cs="Times New Roman"/>
          <w:color w:val="000000"/>
        </w:rPr>
        <w:t>жба</w:t>
      </w:r>
      <w:r w:rsidRPr="003E0DEB">
        <w:rPr>
          <w:rFonts w:ascii="Times New Roman" w:hAnsi="Times New Roman" w:cs="Times New Roman"/>
          <w:color w:val="000000"/>
          <w:spacing w:val="-12"/>
        </w:rPr>
        <w:t xml:space="preserve"> </w:t>
      </w:r>
      <w:r w:rsidRPr="003E0DEB">
        <w:rPr>
          <w:rFonts w:ascii="Times New Roman" w:hAnsi="Times New Roman" w:cs="Times New Roman"/>
          <w:color w:val="000000"/>
          <w:w w:val="99"/>
        </w:rPr>
        <w:t>ш</w:t>
      </w:r>
      <w:r w:rsidRPr="003E0DEB">
        <w:rPr>
          <w:rFonts w:ascii="Times New Roman" w:hAnsi="Times New Roman" w:cs="Times New Roman"/>
          <w:color w:val="000000"/>
        </w:rPr>
        <w:t>колы</w:t>
      </w:r>
      <w:r w:rsidRPr="003E0DEB">
        <w:rPr>
          <w:rFonts w:ascii="Times New Roman" w:hAnsi="Times New Roman" w:cs="Times New Roman"/>
          <w:color w:val="000000"/>
          <w:spacing w:val="-11"/>
        </w:rPr>
        <w:t xml:space="preserve"> </w:t>
      </w:r>
      <w:r w:rsidRPr="003E0DEB">
        <w:rPr>
          <w:rFonts w:ascii="Times New Roman" w:hAnsi="Times New Roman" w:cs="Times New Roman"/>
          <w:color w:val="000000"/>
        </w:rPr>
        <w:t>(</w:t>
      </w:r>
      <w:r w:rsidRPr="003E0DEB">
        <w:rPr>
          <w:rFonts w:ascii="Times New Roman" w:hAnsi="Times New Roman" w:cs="Times New Roman"/>
          <w:color w:val="000000"/>
          <w:spacing w:val="46"/>
        </w:rPr>
        <w:t>в</w:t>
      </w:r>
      <w:r w:rsidR="00E11347">
        <w:rPr>
          <w:rFonts w:ascii="Times New Roman" w:hAnsi="Times New Roman" w:cs="Times New Roman"/>
          <w:color w:val="000000"/>
          <w:spacing w:val="46"/>
        </w:rPr>
        <w:t xml:space="preserve"> </w:t>
      </w:r>
      <w:r w:rsidRPr="003E0DEB">
        <w:rPr>
          <w:rFonts w:ascii="Times New Roman" w:hAnsi="Times New Roman" w:cs="Times New Roman"/>
          <w:color w:val="000000"/>
          <w:w w:val="99"/>
        </w:rPr>
        <w:t>шт</w:t>
      </w:r>
      <w:r w:rsidRPr="003E0DEB">
        <w:rPr>
          <w:rFonts w:ascii="Times New Roman" w:hAnsi="Times New Roman" w:cs="Times New Roman"/>
          <w:color w:val="000000"/>
        </w:rPr>
        <w:t>а</w:t>
      </w:r>
      <w:r w:rsidRPr="003E0DEB">
        <w:rPr>
          <w:rFonts w:ascii="Times New Roman" w:hAnsi="Times New Roman" w:cs="Times New Roman"/>
          <w:color w:val="000000"/>
          <w:w w:val="99"/>
        </w:rPr>
        <w:t>т</w:t>
      </w:r>
      <w:r w:rsidRPr="003E0DEB">
        <w:rPr>
          <w:rFonts w:ascii="Times New Roman" w:hAnsi="Times New Roman" w:cs="Times New Roman"/>
          <w:color w:val="000000"/>
        </w:rPr>
        <w:t>е</w:t>
      </w:r>
      <w:r w:rsidRPr="003E0DEB">
        <w:rPr>
          <w:rFonts w:ascii="Times New Roman" w:hAnsi="Times New Roman" w:cs="Times New Roman"/>
          <w:color w:val="000000"/>
          <w:spacing w:val="-11"/>
        </w:rPr>
        <w:t xml:space="preserve"> </w:t>
      </w:r>
      <w:r w:rsidRPr="003E0DEB">
        <w:rPr>
          <w:rFonts w:ascii="Times New Roman" w:hAnsi="Times New Roman" w:cs="Times New Roman"/>
          <w:color w:val="000000"/>
          <w:spacing w:val="-1"/>
        </w:rPr>
        <w:t>ес</w:t>
      </w:r>
      <w:r w:rsidRPr="003E0DEB">
        <w:rPr>
          <w:rFonts w:ascii="Times New Roman" w:hAnsi="Times New Roman" w:cs="Times New Roman"/>
          <w:color w:val="000000"/>
          <w:w w:val="99"/>
        </w:rPr>
        <w:t>ть</w:t>
      </w:r>
      <w:r w:rsidRPr="003E0DEB">
        <w:rPr>
          <w:rFonts w:ascii="Times New Roman" w:hAnsi="Times New Roman" w:cs="Times New Roman"/>
          <w:color w:val="000000"/>
          <w:spacing w:val="-10"/>
        </w:rPr>
        <w:t xml:space="preserve"> </w:t>
      </w:r>
      <w:r w:rsidRPr="003E0DEB">
        <w:rPr>
          <w:rFonts w:ascii="Times New Roman" w:hAnsi="Times New Roman" w:cs="Times New Roman"/>
          <w:color w:val="000000"/>
        </w:rPr>
        <w:t>пед</w:t>
      </w:r>
      <w:r w:rsidRPr="003E0DEB">
        <w:rPr>
          <w:rFonts w:ascii="Times New Roman" w:hAnsi="Times New Roman" w:cs="Times New Roman"/>
          <w:color w:val="000000"/>
          <w:spacing w:val="-1"/>
        </w:rPr>
        <w:t>а</w:t>
      </w:r>
      <w:r w:rsidRPr="003E0DEB">
        <w:rPr>
          <w:rFonts w:ascii="Times New Roman" w:hAnsi="Times New Roman" w:cs="Times New Roman"/>
          <w:color w:val="000000"/>
        </w:rPr>
        <w:t>г</w:t>
      </w:r>
      <w:r w:rsidRPr="003E0DEB">
        <w:rPr>
          <w:rFonts w:ascii="Times New Roman" w:hAnsi="Times New Roman" w:cs="Times New Roman"/>
          <w:color w:val="000000"/>
          <w:w w:val="99"/>
        </w:rPr>
        <w:t>о</w:t>
      </w:r>
      <w:r w:rsidRPr="003E0DEB">
        <w:rPr>
          <w:rFonts w:ascii="Times New Roman" w:hAnsi="Times New Roman" w:cs="Times New Roman"/>
          <w:color w:val="000000"/>
          <w:spacing w:val="2"/>
          <w:w w:val="99"/>
        </w:rPr>
        <w:t>г</w:t>
      </w:r>
      <w:r w:rsidRPr="003E0DEB">
        <w:rPr>
          <w:rFonts w:ascii="Times New Roman" w:hAnsi="Times New Roman" w:cs="Times New Roman"/>
          <w:color w:val="000000"/>
          <w:w w:val="99"/>
        </w:rPr>
        <w:t>-п</w:t>
      </w:r>
      <w:r w:rsidRPr="003E0DEB">
        <w:rPr>
          <w:rFonts w:ascii="Times New Roman" w:hAnsi="Times New Roman" w:cs="Times New Roman"/>
          <w:color w:val="000000"/>
        </w:rPr>
        <w:t>с</w:t>
      </w:r>
      <w:r w:rsidRPr="003E0DEB">
        <w:rPr>
          <w:rFonts w:ascii="Times New Roman" w:hAnsi="Times New Roman" w:cs="Times New Roman"/>
          <w:color w:val="000000"/>
          <w:spacing w:val="1"/>
          <w:w w:val="99"/>
        </w:rPr>
        <w:t>и</w:t>
      </w:r>
      <w:r w:rsidRPr="003E0DEB">
        <w:rPr>
          <w:rFonts w:ascii="Times New Roman" w:hAnsi="Times New Roman" w:cs="Times New Roman"/>
          <w:color w:val="000000"/>
          <w:spacing w:val="2"/>
        </w:rPr>
        <w:t>х</w:t>
      </w:r>
      <w:r w:rsidRPr="003E0DEB">
        <w:rPr>
          <w:rFonts w:ascii="Times New Roman" w:hAnsi="Times New Roman" w:cs="Times New Roman"/>
          <w:color w:val="000000"/>
        </w:rPr>
        <w:t>о</w:t>
      </w:r>
      <w:r w:rsidRPr="003E0DEB">
        <w:rPr>
          <w:rFonts w:ascii="Times New Roman" w:hAnsi="Times New Roman" w:cs="Times New Roman"/>
          <w:color w:val="000000"/>
          <w:w w:val="99"/>
        </w:rPr>
        <w:t>л</w:t>
      </w:r>
      <w:r w:rsidRPr="003E0DEB">
        <w:rPr>
          <w:rFonts w:ascii="Times New Roman" w:hAnsi="Times New Roman" w:cs="Times New Roman"/>
          <w:color w:val="000000"/>
        </w:rPr>
        <w:t>о</w:t>
      </w:r>
      <w:r w:rsidRPr="003E0DEB">
        <w:rPr>
          <w:rFonts w:ascii="Times New Roman" w:hAnsi="Times New Roman" w:cs="Times New Roman"/>
          <w:color w:val="000000"/>
          <w:w w:val="99"/>
        </w:rPr>
        <w:t>г</w:t>
      </w:r>
      <w:r w:rsidRPr="003E0DEB">
        <w:rPr>
          <w:rFonts w:ascii="Times New Roman" w:hAnsi="Times New Roman" w:cs="Times New Roman"/>
          <w:color w:val="000000"/>
        </w:rPr>
        <w:t>, соц</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а</w:t>
      </w:r>
      <w:r w:rsidRPr="003E0DEB">
        <w:rPr>
          <w:rFonts w:ascii="Times New Roman" w:hAnsi="Times New Roman" w:cs="Times New Roman"/>
          <w:color w:val="000000"/>
          <w:w w:val="99"/>
        </w:rPr>
        <w:t>л</w:t>
      </w:r>
      <w:r w:rsidRPr="003E0DEB">
        <w:rPr>
          <w:rFonts w:ascii="Times New Roman" w:hAnsi="Times New Roman" w:cs="Times New Roman"/>
          <w:color w:val="000000"/>
        </w:rPr>
        <w:t>ь</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ы</w:t>
      </w:r>
      <w:r w:rsidRPr="003E0DEB">
        <w:rPr>
          <w:rFonts w:ascii="Times New Roman" w:hAnsi="Times New Roman" w:cs="Times New Roman"/>
          <w:color w:val="000000"/>
          <w:w w:val="99"/>
        </w:rPr>
        <w:t>й</w:t>
      </w:r>
      <w:r w:rsidRPr="003E0DEB">
        <w:rPr>
          <w:rFonts w:ascii="Times New Roman" w:hAnsi="Times New Roman" w:cs="Times New Roman"/>
          <w:color w:val="000000"/>
          <w:spacing w:val="53"/>
        </w:rPr>
        <w:t xml:space="preserve"> </w:t>
      </w:r>
      <w:r w:rsidRPr="003E0DEB">
        <w:rPr>
          <w:rFonts w:ascii="Times New Roman" w:hAnsi="Times New Roman" w:cs="Times New Roman"/>
          <w:color w:val="000000"/>
          <w:spacing w:val="1"/>
          <w:w w:val="99"/>
        </w:rPr>
        <w:t>п</w:t>
      </w:r>
      <w:r w:rsidRPr="003E0DEB">
        <w:rPr>
          <w:rFonts w:ascii="Times New Roman" w:hAnsi="Times New Roman" w:cs="Times New Roman"/>
          <w:color w:val="000000"/>
        </w:rPr>
        <w:t>еда</w:t>
      </w:r>
      <w:r w:rsidRPr="003E0DEB">
        <w:rPr>
          <w:rFonts w:ascii="Times New Roman" w:hAnsi="Times New Roman" w:cs="Times New Roman"/>
          <w:color w:val="000000"/>
          <w:w w:val="99"/>
        </w:rPr>
        <w:t>г</w:t>
      </w:r>
      <w:r w:rsidRPr="003E0DEB">
        <w:rPr>
          <w:rFonts w:ascii="Times New Roman" w:hAnsi="Times New Roman" w:cs="Times New Roman"/>
          <w:color w:val="000000"/>
        </w:rPr>
        <w:t>о</w:t>
      </w:r>
      <w:r w:rsidRPr="003E0DEB">
        <w:rPr>
          <w:rFonts w:ascii="Times New Roman" w:hAnsi="Times New Roman" w:cs="Times New Roman"/>
          <w:color w:val="000000"/>
          <w:w w:val="99"/>
        </w:rPr>
        <w:t>г</w:t>
      </w:r>
      <w:r w:rsidRPr="003E0DEB">
        <w:rPr>
          <w:rFonts w:ascii="Times New Roman" w:hAnsi="Times New Roman" w:cs="Times New Roman"/>
          <w:color w:val="000000"/>
        </w:rPr>
        <w:t>,</w:t>
      </w:r>
      <w:r w:rsidRPr="00E11347">
        <w:rPr>
          <w:rStyle w:val="affb"/>
          <w:sz w:val="24"/>
          <w:szCs w:val="24"/>
        </w:rPr>
        <w:t xml:space="preserve"> </w:t>
      </w:r>
      <w:r w:rsidR="00E11347" w:rsidRPr="00E11347">
        <w:rPr>
          <w:rStyle w:val="affb"/>
          <w:sz w:val="24"/>
          <w:szCs w:val="24"/>
        </w:rPr>
        <w:t>учитель логопед и учитель дефектолог</w:t>
      </w:r>
      <w:proofErr w:type="gramStart"/>
      <w:r w:rsidR="00E11347" w:rsidRPr="00E11347">
        <w:rPr>
          <w:rStyle w:val="affb"/>
          <w:sz w:val="24"/>
          <w:szCs w:val="24"/>
        </w:rPr>
        <w:t xml:space="preserve"> </w:t>
      </w:r>
      <w:r w:rsidRPr="00E11347">
        <w:rPr>
          <w:rStyle w:val="affb"/>
          <w:sz w:val="24"/>
          <w:szCs w:val="24"/>
        </w:rPr>
        <w:t>,</w:t>
      </w:r>
      <w:proofErr w:type="gramEnd"/>
      <w:r w:rsidRPr="00E11347">
        <w:rPr>
          <w:rStyle w:val="affb"/>
          <w:sz w:val="24"/>
          <w:szCs w:val="24"/>
        </w:rPr>
        <w:t xml:space="preserve"> тьютор</w:t>
      </w:r>
      <w:r w:rsidRPr="003E0DEB">
        <w:rPr>
          <w:rFonts w:ascii="Times New Roman" w:hAnsi="Times New Roman" w:cs="Times New Roman"/>
          <w:color w:val="000000"/>
          <w:w w:val="99"/>
        </w:rPr>
        <w:t>)</w:t>
      </w:r>
      <w:r w:rsidRPr="003E0DEB">
        <w:rPr>
          <w:rFonts w:ascii="Times New Roman" w:hAnsi="Times New Roman" w:cs="Times New Roman"/>
          <w:color w:val="000000"/>
        </w:rPr>
        <w:t>,</w:t>
      </w:r>
      <w:r w:rsidRPr="003E0DEB">
        <w:rPr>
          <w:rFonts w:ascii="Times New Roman" w:hAnsi="Times New Roman" w:cs="Times New Roman"/>
          <w:color w:val="000000"/>
          <w:spacing w:val="55"/>
        </w:rPr>
        <w:t xml:space="preserve"> </w:t>
      </w:r>
      <w:r w:rsidRPr="003E0DEB">
        <w:rPr>
          <w:rFonts w:ascii="Times New Roman" w:hAnsi="Times New Roman" w:cs="Times New Roman"/>
          <w:color w:val="000000"/>
        </w:rPr>
        <w:t>с</w:t>
      </w:r>
      <w:r w:rsidRPr="003E0DEB">
        <w:rPr>
          <w:rFonts w:ascii="Times New Roman" w:hAnsi="Times New Roman" w:cs="Times New Roman"/>
          <w:color w:val="000000"/>
          <w:spacing w:val="1"/>
        </w:rPr>
        <w:t>л</w:t>
      </w:r>
      <w:r w:rsidRPr="003E0DEB">
        <w:rPr>
          <w:rFonts w:ascii="Times New Roman" w:hAnsi="Times New Roman" w:cs="Times New Roman"/>
          <w:color w:val="000000"/>
          <w:spacing w:val="-5"/>
        </w:rPr>
        <w:t>у</w:t>
      </w:r>
      <w:r w:rsidRPr="003E0DEB">
        <w:rPr>
          <w:rFonts w:ascii="Times New Roman" w:hAnsi="Times New Roman" w:cs="Times New Roman"/>
          <w:color w:val="000000"/>
        </w:rPr>
        <w:t>жба</w:t>
      </w:r>
      <w:r w:rsidRPr="003E0DEB">
        <w:rPr>
          <w:rFonts w:ascii="Times New Roman" w:hAnsi="Times New Roman" w:cs="Times New Roman"/>
          <w:color w:val="000000"/>
          <w:spacing w:val="54"/>
        </w:rPr>
        <w:t xml:space="preserve"> </w:t>
      </w:r>
      <w:r w:rsidRPr="003E0DEB">
        <w:rPr>
          <w:rFonts w:ascii="Times New Roman" w:hAnsi="Times New Roman" w:cs="Times New Roman"/>
          <w:color w:val="000000"/>
          <w:w w:val="99"/>
        </w:rPr>
        <w:t>ш</w:t>
      </w:r>
      <w:r w:rsidRPr="003E0DEB">
        <w:rPr>
          <w:rFonts w:ascii="Times New Roman" w:hAnsi="Times New Roman" w:cs="Times New Roman"/>
          <w:color w:val="000000"/>
          <w:spacing w:val="1"/>
        </w:rPr>
        <w:t>к</w:t>
      </w:r>
      <w:r w:rsidRPr="003E0DEB">
        <w:rPr>
          <w:rFonts w:ascii="Times New Roman" w:hAnsi="Times New Roman" w:cs="Times New Roman"/>
          <w:color w:val="000000"/>
        </w:rPr>
        <w:t>ол</w:t>
      </w:r>
      <w:r w:rsidRPr="003E0DEB">
        <w:rPr>
          <w:rFonts w:ascii="Times New Roman" w:hAnsi="Times New Roman" w:cs="Times New Roman"/>
          <w:color w:val="000000"/>
          <w:spacing w:val="1"/>
        </w:rPr>
        <w:t>ьн</w:t>
      </w:r>
      <w:r w:rsidRPr="003E0DEB">
        <w:rPr>
          <w:rFonts w:ascii="Times New Roman" w:hAnsi="Times New Roman" w:cs="Times New Roman"/>
          <w:color w:val="000000"/>
          <w:spacing w:val="-2"/>
        </w:rPr>
        <w:t>о</w:t>
      </w:r>
      <w:r w:rsidRPr="003E0DEB">
        <w:rPr>
          <w:rFonts w:ascii="Times New Roman" w:hAnsi="Times New Roman" w:cs="Times New Roman"/>
          <w:color w:val="000000"/>
        </w:rPr>
        <w:t>й</w:t>
      </w:r>
      <w:r w:rsidRPr="003E0DEB">
        <w:rPr>
          <w:rFonts w:ascii="Times New Roman" w:hAnsi="Times New Roman" w:cs="Times New Roman"/>
          <w:color w:val="000000"/>
          <w:spacing w:val="55"/>
        </w:rPr>
        <w:t xml:space="preserve"> </w:t>
      </w:r>
      <w:r w:rsidRPr="003E0DEB">
        <w:rPr>
          <w:rFonts w:ascii="Times New Roman" w:hAnsi="Times New Roman" w:cs="Times New Roman"/>
          <w:color w:val="000000"/>
        </w:rPr>
        <w:t>мед</w:t>
      </w:r>
      <w:r w:rsidRPr="003E0DEB">
        <w:rPr>
          <w:rFonts w:ascii="Times New Roman" w:hAnsi="Times New Roman" w:cs="Times New Roman"/>
          <w:color w:val="000000"/>
          <w:spacing w:val="1"/>
        </w:rPr>
        <w:t>и</w:t>
      </w:r>
      <w:r w:rsidRPr="003E0DEB">
        <w:rPr>
          <w:rFonts w:ascii="Times New Roman" w:hAnsi="Times New Roman" w:cs="Times New Roman"/>
          <w:color w:val="000000"/>
        </w:rPr>
        <w:t>а</w:t>
      </w:r>
      <w:r w:rsidRPr="003E0DEB">
        <w:rPr>
          <w:rFonts w:ascii="Times New Roman" w:hAnsi="Times New Roman" w:cs="Times New Roman"/>
          <w:color w:val="000000"/>
          <w:spacing w:val="-1"/>
        </w:rPr>
        <w:t>ци</w:t>
      </w:r>
      <w:r w:rsidRPr="003E0DEB">
        <w:rPr>
          <w:rFonts w:ascii="Times New Roman" w:hAnsi="Times New Roman" w:cs="Times New Roman"/>
          <w:color w:val="000000"/>
        </w:rPr>
        <w:t>и,</w:t>
      </w:r>
      <w:r w:rsidRPr="003E0DEB">
        <w:rPr>
          <w:rFonts w:ascii="Times New Roman" w:hAnsi="Times New Roman" w:cs="Times New Roman"/>
          <w:color w:val="000000"/>
          <w:spacing w:val="57"/>
        </w:rPr>
        <w:t xml:space="preserve"> </w:t>
      </w:r>
      <w:r w:rsidRPr="003E0DEB">
        <w:rPr>
          <w:rFonts w:ascii="Times New Roman" w:hAnsi="Times New Roman" w:cs="Times New Roman"/>
          <w:color w:val="000000"/>
          <w:spacing w:val="-6"/>
        </w:rPr>
        <w:t>«</w:t>
      </w:r>
      <w:r w:rsidRPr="003E0DEB">
        <w:rPr>
          <w:rFonts w:ascii="Times New Roman" w:hAnsi="Times New Roman" w:cs="Times New Roman"/>
          <w:color w:val="000000"/>
          <w:w w:val="99"/>
        </w:rPr>
        <w:t>Д</w:t>
      </w:r>
      <w:r w:rsidRPr="003E0DEB">
        <w:rPr>
          <w:rFonts w:ascii="Times New Roman" w:hAnsi="Times New Roman" w:cs="Times New Roman"/>
          <w:color w:val="000000"/>
        </w:rPr>
        <w:t>в</w:t>
      </w:r>
      <w:r w:rsidRPr="003E0DEB">
        <w:rPr>
          <w:rFonts w:ascii="Times New Roman" w:hAnsi="Times New Roman" w:cs="Times New Roman"/>
          <w:color w:val="000000"/>
          <w:spacing w:val="1"/>
        </w:rPr>
        <w:t>и</w:t>
      </w:r>
      <w:r w:rsidRPr="003E0DEB">
        <w:rPr>
          <w:rFonts w:ascii="Times New Roman" w:hAnsi="Times New Roman" w:cs="Times New Roman"/>
          <w:color w:val="000000"/>
        </w:rPr>
        <w:t>жен</w:t>
      </w:r>
      <w:r w:rsidRPr="003E0DEB">
        <w:rPr>
          <w:rFonts w:ascii="Times New Roman" w:hAnsi="Times New Roman" w:cs="Times New Roman"/>
          <w:color w:val="000000"/>
          <w:spacing w:val="1"/>
        </w:rPr>
        <w:t>и</w:t>
      </w:r>
      <w:r w:rsidRPr="003E0DEB">
        <w:rPr>
          <w:rFonts w:ascii="Times New Roman" w:hAnsi="Times New Roman" w:cs="Times New Roman"/>
          <w:color w:val="000000"/>
        </w:rPr>
        <w:t>е</w:t>
      </w:r>
      <w:r w:rsidRPr="003E0DEB">
        <w:rPr>
          <w:rFonts w:ascii="Times New Roman" w:hAnsi="Times New Roman" w:cs="Times New Roman"/>
          <w:color w:val="000000"/>
          <w:spacing w:val="54"/>
        </w:rPr>
        <w:t xml:space="preserve"> </w:t>
      </w:r>
      <w:r w:rsidRPr="003E0DEB">
        <w:rPr>
          <w:rFonts w:ascii="Times New Roman" w:hAnsi="Times New Roman" w:cs="Times New Roman"/>
          <w:color w:val="000000"/>
          <w:spacing w:val="1"/>
        </w:rPr>
        <w:t>п</w:t>
      </w:r>
      <w:r w:rsidRPr="003E0DEB">
        <w:rPr>
          <w:rFonts w:ascii="Times New Roman" w:hAnsi="Times New Roman" w:cs="Times New Roman"/>
          <w:color w:val="000000"/>
        </w:rPr>
        <w:t>ер</w:t>
      </w:r>
      <w:r w:rsidRPr="003E0DEB">
        <w:rPr>
          <w:rFonts w:ascii="Times New Roman" w:hAnsi="Times New Roman" w:cs="Times New Roman"/>
          <w:color w:val="000000"/>
          <w:w w:val="99"/>
        </w:rPr>
        <w:t>в</w:t>
      </w:r>
      <w:r w:rsidRPr="003E0DEB">
        <w:rPr>
          <w:rFonts w:ascii="Times New Roman" w:hAnsi="Times New Roman" w:cs="Times New Roman"/>
          <w:color w:val="000000"/>
        </w:rPr>
        <w:t>ы</w:t>
      </w:r>
      <w:r w:rsidRPr="003E0DEB">
        <w:rPr>
          <w:rFonts w:ascii="Times New Roman" w:hAnsi="Times New Roman" w:cs="Times New Roman"/>
          <w:color w:val="000000"/>
          <w:spacing w:val="3"/>
        </w:rPr>
        <w:t>х</w:t>
      </w:r>
      <w:r w:rsidRPr="003E0DEB">
        <w:rPr>
          <w:rFonts w:ascii="Times New Roman" w:hAnsi="Times New Roman" w:cs="Times New Roman"/>
          <w:color w:val="000000"/>
          <w:spacing w:val="-3"/>
        </w:rPr>
        <w:t>»</w:t>
      </w:r>
      <w:r w:rsidRPr="003E0DEB">
        <w:rPr>
          <w:rFonts w:ascii="Times New Roman" w:hAnsi="Times New Roman" w:cs="Times New Roman"/>
          <w:color w:val="000000"/>
        </w:rPr>
        <w:t>,</w:t>
      </w:r>
      <w:r w:rsidRPr="003E0DEB">
        <w:rPr>
          <w:rFonts w:ascii="Times New Roman" w:hAnsi="Times New Roman" w:cs="Times New Roman"/>
          <w:color w:val="000000"/>
          <w:spacing w:val="53"/>
        </w:rPr>
        <w:t xml:space="preserve"> </w:t>
      </w:r>
      <w:r w:rsidRPr="003E0DEB">
        <w:rPr>
          <w:rFonts w:ascii="Times New Roman" w:hAnsi="Times New Roman" w:cs="Times New Roman"/>
          <w:color w:val="000000"/>
          <w:spacing w:val="1"/>
        </w:rPr>
        <w:t>С</w:t>
      </w:r>
      <w:r w:rsidRPr="003E0DEB">
        <w:rPr>
          <w:rFonts w:ascii="Times New Roman" w:hAnsi="Times New Roman" w:cs="Times New Roman"/>
          <w:color w:val="000000"/>
        </w:rPr>
        <w:t xml:space="preserve">овет </w:t>
      </w:r>
      <w:r w:rsidRPr="003E0DEB">
        <w:rPr>
          <w:rFonts w:ascii="Times New Roman" w:hAnsi="Times New Roman" w:cs="Times New Roman"/>
          <w:color w:val="000000"/>
          <w:spacing w:val="-4"/>
        </w:rPr>
        <w:t>у</w:t>
      </w:r>
      <w:r w:rsidRPr="003E0DEB">
        <w:rPr>
          <w:rFonts w:ascii="Times New Roman" w:hAnsi="Times New Roman" w:cs="Times New Roman"/>
          <w:color w:val="000000"/>
        </w:rPr>
        <w:t>ч</w:t>
      </w:r>
      <w:r w:rsidRPr="003E0DEB">
        <w:rPr>
          <w:rFonts w:ascii="Times New Roman" w:hAnsi="Times New Roman" w:cs="Times New Roman"/>
          <w:color w:val="000000"/>
          <w:spacing w:val="2"/>
        </w:rPr>
        <w:t>а</w:t>
      </w:r>
      <w:r w:rsidRPr="003E0DEB">
        <w:rPr>
          <w:rFonts w:ascii="Times New Roman" w:hAnsi="Times New Roman" w:cs="Times New Roman"/>
          <w:color w:val="000000"/>
          <w:w w:val="99"/>
        </w:rPr>
        <w:t>щ</w:t>
      </w:r>
      <w:r w:rsidRPr="003E0DEB">
        <w:rPr>
          <w:rFonts w:ascii="Times New Roman" w:hAnsi="Times New Roman" w:cs="Times New Roman"/>
          <w:color w:val="000000"/>
          <w:spacing w:val="1"/>
          <w:w w:val="99"/>
        </w:rPr>
        <w:t>и</w:t>
      </w:r>
      <w:r w:rsidRPr="003E0DEB">
        <w:rPr>
          <w:rFonts w:ascii="Times New Roman" w:hAnsi="Times New Roman" w:cs="Times New Roman"/>
          <w:color w:val="000000"/>
          <w:spacing w:val="2"/>
        </w:rPr>
        <w:t>х</w:t>
      </w:r>
      <w:r w:rsidRPr="003E0DEB">
        <w:rPr>
          <w:rFonts w:ascii="Times New Roman" w:hAnsi="Times New Roman" w:cs="Times New Roman"/>
          <w:color w:val="000000"/>
        </w:rPr>
        <w:t>ся,</w:t>
      </w:r>
      <w:r w:rsidRPr="003E0DEB">
        <w:rPr>
          <w:rFonts w:ascii="Times New Roman" w:hAnsi="Times New Roman" w:cs="Times New Roman"/>
          <w:color w:val="000000"/>
          <w:spacing w:val="110"/>
        </w:rPr>
        <w:t xml:space="preserve"> </w:t>
      </w:r>
      <w:r w:rsidRPr="003E0DEB">
        <w:rPr>
          <w:rFonts w:ascii="Times New Roman" w:hAnsi="Times New Roman" w:cs="Times New Roman"/>
          <w:color w:val="000000"/>
        </w:rPr>
        <w:t>о</w:t>
      </w:r>
      <w:r w:rsidRPr="003E0DEB">
        <w:rPr>
          <w:rFonts w:ascii="Times New Roman" w:hAnsi="Times New Roman" w:cs="Times New Roman"/>
          <w:color w:val="000000"/>
          <w:w w:val="99"/>
        </w:rPr>
        <w:t>т</w:t>
      </w:r>
      <w:r w:rsidRPr="003E0DEB">
        <w:rPr>
          <w:rFonts w:ascii="Times New Roman" w:hAnsi="Times New Roman" w:cs="Times New Roman"/>
          <w:color w:val="000000"/>
        </w:rPr>
        <w:t>ряд</w:t>
      </w:r>
      <w:r w:rsidRPr="003E0DEB">
        <w:rPr>
          <w:rFonts w:ascii="Times New Roman" w:hAnsi="Times New Roman" w:cs="Times New Roman"/>
          <w:color w:val="000000"/>
          <w:spacing w:val="111"/>
        </w:rPr>
        <w:t xml:space="preserve"> </w:t>
      </w:r>
      <w:r w:rsidRPr="003E0DEB">
        <w:rPr>
          <w:rFonts w:ascii="Times New Roman" w:hAnsi="Times New Roman" w:cs="Times New Roman"/>
          <w:color w:val="000000"/>
        </w:rPr>
        <w:t>ЮИ</w:t>
      </w:r>
      <w:r w:rsidRPr="003E0DEB">
        <w:rPr>
          <w:rFonts w:ascii="Times New Roman" w:hAnsi="Times New Roman" w:cs="Times New Roman"/>
          <w:color w:val="000000"/>
          <w:w w:val="99"/>
        </w:rPr>
        <w:t>Д</w:t>
      </w:r>
      <w:r w:rsidRPr="003E0DEB">
        <w:rPr>
          <w:rFonts w:ascii="Times New Roman" w:hAnsi="Times New Roman" w:cs="Times New Roman"/>
          <w:color w:val="000000"/>
        </w:rPr>
        <w:t>.</w:t>
      </w:r>
      <w:r w:rsidRPr="003E0DEB">
        <w:rPr>
          <w:rFonts w:ascii="Times New Roman" w:hAnsi="Times New Roman" w:cs="Times New Roman"/>
          <w:color w:val="000000"/>
          <w:spacing w:val="110"/>
        </w:rPr>
        <w:t xml:space="preserve"> </w:t>
      </w:r>
      <w:r w:rsidRPr="003E0DEB">
        <w:rPr>
          <w:rFonts w:ascii="Times New Roman" w:hAnsi="Times New Roman" w:cs="Times New Roman"/>
          <w:color w:val="000000"/>
        </w:rPr>
        <w:t>О</w:t>
      </w:r>
      <w:r w:rsidRPr="003E0DEB">
        <w:rPr>
          <w:rFonts w:ascii="Times New Roman" w:hAnsi="Times New Roman" w:cs="Times New Roman"/>
          <w:color w:val="000000"/>
          <w:w w:val="99"/>
        </w:rPr>
        <w:t>т</w:t>
      </w:r>
      <w:r w:rsidRPr="003E0DEB">
        <w:rPr>
          <w:rFonts w:ascii="Times New Roman" w:hAnsi="Times New Roman" w:cs="Times New Roman"/>
          <w:color w:val="000000"/>
        </w:rPr>
        <w:t>л</w:t>
      </w:r>
      <w:r w:rsidRPr="003E0DEB">
        <w:rPr>
          <w:rFonts w:ascii="Times New Roman" w:hAnsi="Times New Roman" w:cs="Times New Roman"/>
          <w:color w:val="000000"/>
          <w:spacing w:val="1"/>
        </w:rPr>
        <w:t>и</w:t>
      </w:r>
      <w:r w:rsidRPr="003E0DEB">
        <w:rPr>
          <w:rFonts w:ascii="Times New Roman" w:hAnsi="Times New Roman" w:cs="Times New Roman"/>
          <w:color w:val="000000"/>
        </w:rPr>
        <w:t>ч</w:t>
      </w:r>
      <w:r w:rsidRPr="003E0DEB">
        <w:rPr>
          <w:rFonts w:ascii="Times New Roman" w:hAnsi="Times New Roman" w:cs="Times New Roman"/>
          <w:color w:val="000000"/>
          <w:spacing w:val="1"/>
        </w:rPr>
        <w:t>и</w:t>
      </w:r>
      <w:r w:rsidRPr="003E0DEB">
        <w:rPr>
          <w:rFonts w:ascii="Times New Roman" w:hAnsi="Times New Roman" w:cs="Times New Roman"/>
          <w:color w:val="000000"/>
          <w:w w:val="99"/>
        </w:rPr>
        <w:t>т</w:t>
      </w:r>
      <w:r w:rsidRPr="003E0DEB">
        <w:rPr>
          <w:rFonts w:ascii="Times New Roman" w:hAnsi="Times New Roman" w:cs="Times New Roman"/>
          <w:color w:val="000000"/>
        </w:rPr>
        <w:t>ельной</w:t>
      </w:r>
      <w:r w:rsidRPr="003E0DEB">
        <w:rPr>
          <w:rFonts w:ascii="Times New Roman" w:hAnsi="Times New Roman" w:cs="Times New Roman"/>
          <w:color w:val="000000"/>
          <w:spacing w:val="111"/>
        </w:rPr>
        <w:t xml:space="preserve"> </w:t>
      </w:r>
      <w:r w:rsidRPr="003E0DEB">
        <w:rPr>
          <w:rFonts w:ascii="Times New Roman" w:hAnsi="Times New Roman" w:cs="Times New Roman"/>
          <w:color w:val="000000"/>
        </w:rPr>
        <w:t>особ</w:t>
      </w:r>
      <w:r w:rsidRPr="003E0DEB">
        <w:rPr>
          <w:rFonts w:ascii="Times New Roman" w:hAnsi="Times New Roman" w:cs="Times New Roman"/>
          <w:color w:val="000000"/>
          <w:spacing w:val="-3"/>
        </w:rPr>
        <w:t>е</w:t>
      </w:r>
      <w:r w:rsidRPr="003E0DEB">
        <w:rPr>
          <w:rFonts w:ascii="Times New Roman" w:hAnsi="Times New Roman" w:cs="Times New Roman"/>
          <w:color w:val="000000"/>
          <w:w w:val="99"/>
        </w:rPr>
        <w:t>н</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ост</w:t>
      </w:r>
      <w:r w:rsidRPr="003E0DEB">
        <w:rPr>
          <w:rFonts w:ascii="Times New Roman" w:hAnsi="Times New Roman" w:cs="Times New Roman"/>
          <w:color w:val="000000"/>
          <w:w w:val="99"/>
        </w:rPr>
        <w:t>ью</w:t>
      </w:r>
      <w:r w:rsidRPr="003E0DEB">
        <w:rPr>
          <w:rFonts w:ascii="Times New Roman" w:hAnsi="Times New Roman" w:cs="Times New Roman"/>
          <w:color w:val="000000"/>
        </w:rPr>
        <w:t xml:space="preserve"> </w:t>
      </w:r>
      <w:r w:rsidRPr="003E0DEB">
        <w:rPr>
          <w:rFonts w:ascii="Times New Roman" w:hAnsi="Times New Roman" w:cs="Times New Roman"/>
          <w:color w:val="000000"/>
          <w:spacing w:val="-4"/>
        </w:rPr>
        <w:t>у</w:t>
      </w:r>
      <w:r w:rsidRPr="003E0DEB">
        <w:rPr>
          <w:rFonts w:ascii="Times New Roman" w:hAnsi="Times New Roman" w:cs="Times New Roman"/>
          <w:color w:val="000000"/>
        </w:rPr>
        <w:t>ч</w:t>
      </w:r>
      <w:r w:rsidRPr="003E0DEB">
        <w:rPr>
          <w:rFonts w:ascii="Times New Roman" w:hAnsi="Times New Roman" w:cs="Times New Roman"/>
          <w:color w:val="000000"/>
          <w:spacing w:val="3"/>
        </w:rPr>
        <w:t>р</w:t>
      </w:r>
      <w:r w:rsidRPr="003E0DEB">
        <w:rPr>
          <w:rFonts w:ascii="Times New Roman" w:hAnsi="Times New Roman" w:cs="Times New Roman"/>
          <w:color w:val="000000"/>
        </w:rPr>
        <w:t>ежд</w:t>
      </w:r>
      <w:r w:rsidRPr="003E0DEB">
        <w:rPr>
          <w:rFonts w:ascii="Times New Roman" w:hAnsi="Times New Roman" w:cs="Times New Roman"/>
          <w:color w:val="000000"/>
          <w:spacing w:val="-1"/>
        </w:rPr>
        <w:t>е</w:t>
      </w:r>
      <w:r w:rsidRPr="003E0DEB">
        <w:rPr>
          <w:rFonts w:ascii="Times New Roman" w:hAnsi="Times New Roman" w:cs="Times New Roman"/>
          <w:color w:val="000000"/>
          <w:spacing w:val="1"/>
          <w:w w:val="99"/>
        </w:rPr>
        <w:t>ни</w:t>
      </w:r>
      <w:r w:rsidRPr="003E0DEB">
        <w:rPr>
          <w:rFonts w:ascii="Times New Roman" w:hAnsi="Times New Roman" w:cs="Times New Roman"/>
          <w:color w:val="000000"/>
        </w:rPr>
        <w:t>я</w:t>
      </w:r>
      <w:r w:rsidRPr="003E0DEB">
        <w:rPr>
          <w:rFonts w:ascii="Times New Roman" w:hAnsi="Times New Roman" w:cs="Times New Roman"/>
          <w:color w:val="000000"/>
          <w:spacing w:val="36"/>
        </w:rPr>
        <w:t xml:space="preserve"> </w:t>
      </w:r>
      <w:r w:rsidRPr="003E0DEB">
        <w:rPr>
          <w:rFonts w:ascii="Times New Roman" w:hAnsi="Times New Roman" w:cs="Times New Roman"/>
          <w:color w:val="000000"/>
        </w:rPr>
        <w:t>является</w:t>
      </w:r>
      <w:r w:rsidRPr="003E0DEB">
        <w:rPr>
          <w:rFonts w:ascii="Times New Roman" w:hAnsi="Times New Roman" w:cs="Times New Roman"/>
          <w:color w:val="000000"/>
          <w:spacing w:val="35"/>
        </w:rPr>
        <w:t xml:space="preserve"> </w:t>
      </w:r>
      <w:r w:rsidRPr="003E0DEB">
        <w:rPr>
          <w:rFonts w:ascii="Times New Roman" w:hAnsi="Times New Roman" w:cs="Times New Roman"/>
          <w:color w:val="000000"/>
          <w:spacing w:val="1"/>
        </w:rPr>
        <w:t>к</w:t>
      </w:r>
      <w:r w:rsidRPr="003E0DEB">
        <w:rPr>
          <w:rFonts w:ascii="Times New Roman" w:hAnsi="Times New Roman" w:cs="Times New Roman"/>
          <w:color w:val="000000"/>
        </w:rPr>
        <w:t>адетск</w:t>
      </w:r>
      <w:r w:rsidRPr="003E0DEB">
        <w:rPr>
          <w:rFonts w:ascii="Times New Roman" w:hAnsi="Times New Roman" w:cs="Times New Roman"/>
          <w:color w:val="000000"/>
          <w:spacing w:val="1"/>
          <w:w w:val="99"/>
        </w:rPr>
        <w:t>и</w:t>
      </w:r>
      <w:r w:rsidRPr="003E0DEB">
        <w:rPr>
          <w:rFonts w:ascii="Times New Roman" w:hAnsi="Times New Roman" w:cs="Times New Roman"/>
          <w:color w:val="000000"/>
          <w:w w:val="99"/>
        </w:rPr>
        <w:t>й</w:t>
      </w:r>
      <w:r w:rsidRPr="003E0DEB">
        <w:rPr>
          <w:rFonts w:ascii="Times New Roman" w:hAnsi="Times New Roman" w:cs="Times New Roman"/>
          <w:color w:val="000000"/>
          <w:spacing w:val="37"/>
        </w:rPr>
        <w:t xml:space="preserve"> </w:t>
      </w:r>
      <w:r w:rsidRPr="003E0DEB">
        <w:rPr>
          <w:rFonts w:ascii="Times New Roman" w:hAnsi="Times New Roman" w:cs="Times New Roman"/>
          <w:color w:val="000000"/>
          <w:spacing w:val="1"/>
        </w:rPr>
        <w:t>к</w:t>
      </w:r>
      <w:r w:rsidRPr="003E0DEB">
        <w:rPr>
          <w:rFonts w:ascii="Times New Roman" w:hAnsi="Times New Roman" w:cs="Times New Roman"/>
          <w:color w:val="000000"/>
        </w:rPr>
        <w:t>о</w:t>
      </w:r>
      <w:r w:rsidRPr="003E0DEB">
        <w:rPr>
          <w:rFonts w:ascii="Times New Roman" w:hAnsi="Times New Roman" w:cs="Times New Roman"/>
          <w:color w:val="000000"/>
          <w:spacing w:val="-2"/>
        </w:rPr>
        <w:t>р</w:t>
      </w:r>
      <w:r w:rsidRPr="003E0DEB">
        <w:rPr>
          <w:rFonts w:ascii="Times New Roman" w:hAnsi="Times New Roman" w:cs="Times New Roman"/>
          <w:color w:val="000000"/>
          <w:spacing w:val="3"/>
          <w:w w:val="99"/>
        </w:rPr>
        <w:t>п</w:t>
      </w:r>
      <w:r w:rsidRPr="003E0DEB">
        <w:rPr>
          <w:rFonts w:ascii="Times New Roman" w:hAnsi="Times New Roman" w:cs="Times New Roman"/>
          <w:color w:val="000000"/>
          <w:spacing w:val="-4"/>
        </w:rPr>
        <w:t>у</w:t>
      </w:r>
      <w:r w:rsidRPr="003E0DEB">
        <w:rPr>
          <w:rFonts w:ascii="Times New Roman" w:hAnsi="Times New Roman" w:cs="Times New Roman"/>
          <w:color w:val="000000"/>
        </w:rPr>
        <w:t>с</w:t>
      </w:r>
      <w:r w:rsidRPr="003E0DEB">
        <w:rPr>
          <w:rFonts w:ascii="Times New Roman" w:hAnsi="Times New Roman" w:cs="Times New Roman"/>
          <w:color w:val="000000"/>
          <w:spacing w:val="39"/>
        </w:rPr>
        <w:t xml:space="preserve"> </w:t>
      </w:r>
      <w:r w:rsidRPr="003E0DEB">
        <w:rPr>
          <w:rFonts w:ascii="Times New Roman" w:hAnsi="Times New Roman" w:cs="Times New Roman"/>
          <w:color w:val="000000"/>
          <w:spacing w:val="-6"/>
        </w:rPr>
        <w:t>«</w:t>
      </w:r>
      <w:r w:rsidRPr="003E0DEB">
        <w:rPr>
          <w:rFonts w:ascii="Times New Roman" w:hAnsi="Times New Roman" w:cs="Times New Roman"/>
          <w:color w:val="000000"/>
        </w:rPr>
        <w:t>Спасатель</w:t>
      </w:r>
      <w:r w:rsidRPr="003E0DEB">
        <w:rPr>
          <w:rFonts w:ascii="Times New Roman" w:hAnsi="Times New Roman" w:cs="Times New Roman"/>
          <w:color w:val="000000"/>
          <w:spacing w:val="-6"/>
        </w:rPr>
        <w:t>»</w:t>
      </w:r>
      <w:r w:rsidRPr="003E0DEB">
        <w:rPr>
          <w:rFonts w:ascii="Times New Roman" w:hAnsi="Times New Roman" w:cs="Times New Roman"/>
          <w:color w:val="000000"/>
        </w:rPr>
        <w:t>,</w:t>
      </w:r>
      <w:r w:rsidRPr="003E0DEB">
        <w:rPr>
          <w:rFonts w:ascii="Times New Roman" w:hAnsi="Times New Roman" w:cs="Times New Roman"/>
          <w:color w:val="000000"/>
          <w:spacing w:val="34"/>
        </w:rPr>
        <w:t xml:space="preserve"> </w:t>
      </w:r>
      <w:r w:rsidRPr="003E0DEB">
        <w:rPr>
          <w:rFonts w:ascii="Times New Roman" w:hAnsi="Times New Roman" w:cs="Times New Roman"/>
          <w:color w:val="000000"/>
        </w:rPr>
        <w:t>объед</w:t>
      </w:r>
      <w:r w:rsidRPr="003E0DEB">
        <w:rPr>
          <w:rFonts w:ascii="Times New Roman" w:hAnsi="Times New Roman" w:cs="Times New Roman"/>
          <w:color w:val="000000"/>
          <w:spacing w:val="1"/>
        </w:rPr>
        <w:t>ин</w:t>
      </w:r>
      <w:r w:rsidRPr="003E0DEB">
        <w:rPr>
          <w:rFonts w:ascii="Times New Roman" w:hAnsi="Times New Roman" w:cs="Times New Roman"/>
          <w:color w:val="000000"/>
        </w:rPr>
        <w:t>я</w:t>
      </w:r>
      <w:r w:rsidRPr="003E0DEB">
        <w:rPr>
          <w:rFonts w:ascii="Times New Roman" w:hAnsi="Times New Roman" w:cs="Times New Roman"/>
          <w:color w:val="000000"/>
          <w:spacing w:val="1"/>
          <w:w w:val="99"/>
        </w:rPr>
        <w:t>ю</w:t>
      </w:r>
      <w:r w:rsidRPr="003E0DEB">
        <w:rPr>
          <w:rFonts w:ascii="Times New Roman" w:hAnsi="Times New Roman" w:cs="Times New Roman"/>
          <w:color w:val="000000"/>
          <w:w w:val="99"/>
        </w:rPr>
        <w:t>щ</w:t>
      </w:r>
      <w:r w:rsidRPr="003E0DEB">
        <w:rPr>
          <w:rFonts w:ascii="Times New Roman" w:hAnsi="Times New Roman" w:cs="Times New Roman"/>
          <w:color w:val="000000"/>
        </w:rPr>
        <w:t>ий</w:t>
      </w:r>
      <w:r w:rsidRPr="003E0DEB">
        <w:rPr>
          <w:rFonts w:ascii="Times New Roman" w:hAnsi="Times New Roman" w:cs="Times New Roman"/>
          <w:color w:val="000000"/>
          <w:spacing w:val="33"/>
        </w:rPr>
        <w:t xml:space="preserve"> </w:t>
      </w:r>
      <w:r w:rsidRPr="003E0DEB">
        <w:rPr>
          <w:rFonts w:ascii="Times New Roman" w:hAnsi="Times New Roman" w:cs="Times New Roman"/>
          <w:color w:val="000000"/>
        </w:rPr>
        <w:t>о</w:t>
      </w:r>
      <w:r w:rsidRPr="003E0DEB">
        <w:rPr>
          <w:rFonts w:ascii="Times New Roman" w:hAnsi="Times New Roman" w:cs="Times New Roman"/>
          <w:color w:val="000000"/>
          <w:spacing w:val="2"/>
        </w:rPr>
        <w:t>б</w:t>
      </w:r>
      <w:r w:rsidRPr="003E0DEB">
        <w:rPr>
          <w:rFonts w:ascii="Times New Roman" w:hAnsi="Times New Roman" w:cs="Times New Roman"/>
          <w:color w:val="000000"/>
          <w:spacing w:val="-3"/>
        </w:rPr>
        <w:t>у</w:t>
      </w:r>
      <w:r w:rsidRPr="003E0DEB">
        <w:rPr>
          <w:rFonts w:ascii="Times New Roman" w:hAnsi="Times New Roman" w:cs="Times New Roman"/>
          <w:color w:val="000000"/>
        </w:rPr>
        <w:t>ча</w:t>
      </w:r>
      <w:r w:rsidRPr="003E0DEB">
        <w:rPr>
          <w:rFonts w:ascii="Times New Roman" w:hAnsi="Times New Roman" w:cs="Times New Roman"/>
          <w:color w:val="000000"/>
          <w:w w:val="99"/>
        </w:rPr>
        <w:t>ющ</w:t>
      </w:r>
      <w:r w:rsidRPr="003E0DEB">
        <w:rPr>
          <w:rFonts w:ascii="Times New Roman" w:hAnsi="Times New Roman" w:cs="Times New Roman"/>
          <w:color w:val="000000"/>
          <w:spacing w:val="1"/>
        </w:rPr>
        <w:t>и</w:t>
      </w:r>
      <w:r w:rsidRPr="003E0DEB">
        <w:rPr>
          <w:rFonts w:ascii="Times New Roman" w:hAnsi="Times New Roman" w:cs="Times New Roman"/>
          <w:color w:val="000000"/>
          <w:spacing w:val="2"/>
        </w:rPr>
        <w:t>х</w:t>
      </w:r>
      <w:r w:rsidRPr="003E0DEB">
        <w:rPr>
          <w:rFonts w:ascii="Times New Roman" w:hAnsi="Times New Roman" w:cs="Times New Roman"/>
          <w:color w:val="000000"/>
        </w:rPr>
        <w:t>ся</w:t>
      </w:r>
      <w:r w:rsidRPr="003E0DEB">
        <w:rPr>
          <w:rFonts w:ascii="Times New Roman" w:hAnsi="Times New Roman" w:cs="Times New Roman"/>
          <w:color w:val="000000"/>
          <w:spacing w:val="36"/>
        </w:rPr>
        <w:t xml:space="preserve"> </w:t>
      </w:r>
      <w:r w:rsidRPr="003E0DEB">
        <w:rPr>
          <w:rFonts w:ascii="Times New Roman" w:hAnsi="Times New Roman" w:cs="Times New Roman"/>
          <w:color w:val="000000"/>
          <w:spacing w:val="9"/>
        </w:rPr>
        <w:t>4</w:t>
      </w:r>
      <w:r w:rsidRPr="003E0DEB">
        <w:rPr>
          <w:rFonts w:ascii="Times New Roman" w:hAnsi="Times New Roman" w:cs="Times New Roman"/>
          <w:color w:val="000000"/>
        </w:rPr>
        <w:t>-8</w:t>
      </w:r>
      <w:r w:rsidRPr="003E0DEB">
        <w:rPr>
          <w:rFonts w:ascii="Times New Roman" w:hAnsi="Times New Roman" w:cs="Times New Roman"/>
          <w:color w:val="000000"/>
          <w:spacing w:val="35"/>
        </w:rPr>
        <w:t xml:space="preserve"> </w:t>
      </w:r>
      <w:r w:rsidRPr="003E0DEB">
        <w:rPr>
          <w:rFonts w:ascii="Times New Roman" w:hAnsi="Times New Roman" w:cs="Times New Roman"/>
          <w:color w:val="000000"/>
        </w:rPr>
        <w:t xml:space="preserve"> к</w:t>
      </w:r>
      <w:r w:rsidRPr="003E0DEB">
        <w:rPr>
          <w:rFonts w:ascii="Times New Roman" w:hAnsi="Times New Roman" w:cs="Times New Roman"/>
          <w:color w:val="000000"/>
          <w:w w:val="99"/>
        </w:rPr>
        <w:t>л</w:t>
      </w:r>
      <w:r w:rsidRPr="003E0DEB">
        <w:rPr>
          <w:rFonts w:ascii="Times New Roman" w:hAnsi="Times New Roman" w:cs="Times New Roman"/>
          <w:color w:val="000000"/>
        </w:rPr>
        <w:t>ас</w:t>
      </w:r>
      <w:r w:rsidRPr="003E0DEB">
        <w:rPr>
          <w:rFonts w:ascii="Times New Roman" w:hAnsi="Times New Roman" w:cs="Times New Roman"/>
          <w:color w:val="000000"/>
          <w:spacing w:val="-1"/>
        </w:rPr>
        <w:t>с</w:t>
      </w:r>
      <w:r w:rsidRPr="003E0DEB">
        <w:rPr>
          <w:rFonts w:ascii="Times New Roman" w:hAnsi="Times New Roman" w:cs="Times New Roman"/>
          <w:color w:val="000000"/>
        </w:rPr>
        <w:t>ов.</w:t>
      </w:r>
      <w:r w:rsidRPr="003E0DEB">
        <w:rPr>
          <w:rFonts w:ascii="Times New Roman" w:hAnsi="Times New Roman" w:cs="Times New Roman"/>
          <w:color w:val="000000"/>
          <w:spacing w:val="47"/>
        </w:rPr>
        <w:t xml:space="preserve"> </w:t>
      </w:r>
      <w:r w:rsidRPr="003E0DEB">
        <w:rPr>
          <w:rFonts w:ascii="Times New Roman" w:hAnsi="Times New Roman" w:cs="Times New Roman"/>
          <w:color w:val="000000"/>
          <w:spacing w:val="2"/>
        </w:rPr>
        <w:t>Т</w:t>
      </w:r>
      <w:r w:rsidRPr="003E0DEB">
        <w:rPr>
          <w:rFonts w:ascii="Times New Roman" w:hAnsi="Times New Roman" w:cs="Times New Roman"/>
          <w:color w:val="000000"/>
        </w:rPr>
        <w:t>акже</w:t>
      </w:r>
      <w:r w:rsidRPr="003E0DEB">
        <w:rPr>
          <w:rFonts w:ascii="Times New Roman" w:hAnsi="Times New Roman" w:cs="Times New Roman"/>
          <w:color w:val="000000"/>
          <w:spacing w:val="46"/>
        </w:rPr>
        <w:t xml:space="preserve"> </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сточ</w:t>
      </w:r>
      <w:r w:rsidRPr="003E0DEB">
        <w:rPr>
          <w:rFonts w:ascii="Times New Roman" w:hAnsi="Times New Roman" w:cs="Times New Roman"/>
          <w:color w:val="000000"/>
          <w:spacing w:val="3"/>
          <w:w w:val="99"/>
        </w:rPr>
        <w:t>н</w:t>
      </w:r>
      <w:r w:rsidRPr="003E0DEB">
        <w:rPr>
          <w:rFonts w:ascii="Times New Roman" w:hAnsi="Times New Roman" w:cs="Times New Roman"/>
          <w:color w:val="000000"/>
          <w:spacing w:val="1"/>
          <w:w w:val="99"/>
        </w:rPr>
        <w:t>и</w:t>
      </w:r>
      <w:r w:rsidRPr="003E0DEB">
        <w:rPr>
          <w:rFonts w:ascii="Times New Roman" w:hAnsi="Times New Roman" w:cs="Times New Roman"/>
          <w:color w:val="000000"/>
          <w:spacing w:val="1"/>
        </w:rPr>
        <w:t>к</w:t>
      </w:r>
      <w:r w:rsidRPr="003E0DEB">
        <w:rPr>
          <w:rFonts w:ascii="Times New Roman" w:hAnsi="Times New Roman" w:cs="Times New Roman"/>
          <w:color w:val="000000"/>
        </w:rPr>
        <w:t>ом</w:t>
      </w:r>
      <w:r w:rsidRPr="003E0DEB">
        <w:rPr>
          <w:rFonts w:ascii="Times New Roman" w:hAnsi="Times New Roman" w:cs="Times New Roman"/>
          <w:color w:val="000000"/>
          <w:spacing w:val="47"/>
        </w:rPr>
        <w:t xml:space="preserve"> </w:t>
      </w:r>
      <w:r w:rsidRPr="003E0DEB">
        <w:rPr>
          <w:rFonts w:ascii="Times New Roman" w:hAnsi="Times New Roman" w:cs="Times New Roman"/>
          <w:color w:val="000000"/>
          <w:spacing w:val="1"/>
          <w:w w:val="99"/>
        </w:rPr>
        <w:t>п</w:t>
      </w:r>
      <w:r w:rsidRPr="003E0DEB">
        <w:rPr>
          <w:rFonts w:ascii="Times New Roman" w:hAnsi="Times New Roman" w:cs="Times New Roman"/>
          <w:color w:val="000000"/>
        </w:rPr>
        <w:t>олож</w:t>
      </w:r>
      <w:r w:rsidRPr="003E0DEB">
        <w:rPr>
          <w:rFonts w:ascii="Times New Roman" w:hAnsi="Times New Roman" w:cs="Times New Roman"/>
          <w:color w:val="000000"/>
          <w:w w:val="99"/>
        </w:rPr>
        <w:t>и</w:t>
      </w:r>
      <w:r w:rsidRPr="003E0DEB">
        <w:rPr>
          <w:rFonts w:ascii="Times New Roman" w:hAnsi="Times New Roman" w:cs="Times New Roman"/>
          <w:color w:val="000000"/>
        </w:rPr>
        <w:t>те</w:t>
      </w:r>
      <w:r w:rsidRPr="003E0DEB">
        <w:rPr>
          <w:rFonts w:ascii="Times New Roman" w:hAnsi="Times New Roman" w:cs="Times New Roman"/>
          <w:color w:val="000000"/>
          <w:spacing w:val="-1"/>
        </w:rPr>
        <w:t>л</w:t>
      </w:r>
      <w:r w:rsidRPr="003E0DEB">
        <w:rPr>
          <w:rFonts w:ascii="Times New Roman" w:hAnsi="Times New Roman" w:cs="Times New Roman"/>
          <w:color w:val="000000"/>
          <w:w w:val="99"/>
        </w:rPr>
        <w:t>ь</w:t>
      </w:r>
      <w:r w:rsidRPr="003E0DEB">
        <w:rPr>
          <w:rFonts w:ascii="Times New Roman" w:hAnsi="Times New Roman" w:cs="Times New Roman"/>
          <w:color w:val="000000"/>
          <w:spacing w:val="1"/>
        </w:rPr>
        <w:t>н</w:t>
      </w:r>
      <w:r w:rsidRPr="003E0DEB">
        <w:rPr>
          <w:rFonts w:ascii="Times New Roman" w:hAnsi="Times New Roman" w:cs="Times New Roman"/>
          <w:color w:val="000000"/>
        </w:rPr>
        <w:t>ого</w:t>
      </w:r>
      <w:r w:rsidRPr="003E0DEB">
        <w:rPr>
          <w:rFonts w:ascii="Times New Roman" w:hAnsi="Times New Roman" w:cs="Times New Roman"/>
          <w:color w:val="000000"/>
          <w:spacing w:val="45"/>
        </w:rPr>
        <w:t xml:space="preserve"> </w:t>
      </w:r>
      <w:r w:rsidRPr="003E0DEB">
        <w:rPr>
          <w:rFonts w:ascii="Times New Roman" w:hAnsi="Times New Roman" w:cs="Times New Roman"/>
          <w:color w:val="000000"/>
        </w:rPr>
        <w:t>вл</w:t>
      </w:r>
      <w:r w:rsidRPr="003E0DEB">
        <w:rPr>
          <w:rFonts w:ascii="Times New Roman" w:hAnsi="Times New Roman" w:cs="Times New Roman"/>
          <w:color w:val="000000"/>
          <w:spacing w:val="1"/>
        </w:rPr>
        <w:t>и</w:t>
      </w:r>
      <w:r w:rsidRPr="003E0DEB">
        <w:rPr>
          <w:rFonts w:ascii="Times New Roman" w:hAnsi="Times New Roman" w:cs="Times New Roman"/>
          <w:color w:val="000000"/>
        </w:rPr>
        <w:t>я</w:t>
      </w:r>
      <w:r w:rsidRPr="003E0DEB">
        <w:rPr>
          <w:rFonts w:ascii="Times New Roman" w:hAnsi="Times New Roman" w:cs="Times New Roman"/>
          <w:color w:val="000000"/>
          <w:spacing w:val="1"/>
        </w:rPr>
        <w:t>ни</w:t>
      </w:r>
      <w:r w:rsidRPr="003E0DEB">
        <w:rPr>
          <w:rFonts w:ascii="Times New Roman" w:hAnsi="Times New Roman" w:cs="Times New Roman"/>
          <w:color w:val="000000"/>
        </w:rPr>
        <w:t>я</w:t>
      </w:r>
      <w:r w:rsidRPr="003E0DEB">
        <w:rPr>
          <w:rFonts w:ascii="Times New Roman" w:hAnsi="Times New Roman" w:cs="Times New Roman"/>
          <w:color w:val="000000"/>
          <w:spacing w:val="48"/>
        </w:rPr>
        <w:t xml:space="preserve"> </w:t>
      </w:r>
      <w:r w:rsidRPr="003E0DEB">
        <w:rPr>
          <w:rFonts w:ascii="Times New Roman" w:hAnsi="Times New Roman" w:cs="Times New Roman"/>
          <w:color w:val="000000"/>
          <w:spacing w:val="1"/>
        </w:rPr>
        <w:t>н</w:t>
      </w:r>
      <w:r w:rsidRPr="003E0DEB">
        <w:rPr>
          <w:rFonts w:ascii="Times New Roman" w:hAnsi="Times New Roman" w:cs="Times New Roman"/>
          <w:color w:val="000000"/>
        </w:rPr>
        <w:t>а</w:t>
      </w:r>
      <w:r w:rsidRPr="003E0DEB">
        <w:rPr>
          <w:rFonts w:ascii="Times New Roman" w:hAnsi="Times New Roman" w:cs="Times New Roman"/>
          <w:color w:val="000000"/>
          <w:spacing w:val="47"/>
        </w:rPr>
        <w:t xml:space="preserve"> </w:t>
      </w:r>
      <w:r w:rsidRPr="003E0DEB">
        <w:rPr>
          <w:rFonts w:ascii="Times New Roman" w:hAnsi="Times New Roman" w:cs="Times New Roman"/>
          <w:color w:val="000000"/>
        </w:rPr>
        <w:t>де</w:t>
      </w:r>
      <w:r w:rsidRPr="003E0DEB">
        <w:rPr>
          <w:rFonts w:ascii="Times New Roman" w:hAnsi="Times New Roman" w:cs="Times New Roman"/>
          <w:color w:val="000000"/>
          <w:w w:val="99"/>
        </w:rPr>
        <w:t>т</w:t>
      </w:r>
      <w:r w:rsidRPr="003E0DEB">
        <w:rPr>
          <w:rFonts w:ascii="Times New Roman" w:hAnsi="Times New Roman" w:cs="Times New Roman"/>
          <w:color w:val="000000"/>
        </w:rPr>
        <w:t>ей</w:t>
      </w:r>
      <w:r w:rsidRPr="003E0DEB">
        <w:rPr>
          <w:rFonts w:ascii="Times New Roman" w:hAnsi="Times New Roman" w:cs="Times New Roman"/>
          <w:color w:val="000000"/>
          <w:spacing w:val="49"/>
        </w:rPr>
        <w:t xml:space="preserve"> </w:t>
      </w:r>
      <w:r w:rsidRPr="003E0DEB">
        <w:rPr>
          <w:rFonts w:ascii="Times New Roman" w:hAnsi="Times New Roman" w:cs="Times New Roman"/>
          <w:color w:val="000000"/>
        </w:rPr>
        <w:t>являе</w:t>
      </w:r>
      <w:r w:rsidRPr="003E0DEB">
        <w:rPr>
          <w:rFonts w:ascii="Times New Roman" w:hAnsi="Times New Roman" w:cs="Times New Roman"/>
          <w:color w:val="000000"/>
          <w:w w:val="99"/>
        </w:rPr>
        <w:t>т</w:t>
      </w:r>
      <w:r w:rsidRPr="003E0DEB">
        <w:rPr>
          <w:rFonts w:ascii="Times New Roman" w:hAnsi="Times New Roman" w:cs="Times New Roman"/>
          <w:color w:val="000000"/>
        </w:rPr>
        <w:t>ся</w:t>
      </w:r>
      <w:r w:rsidRPr="003E0DEB">
        <w:rPr>
          <w:rFonts w:ascii="Times New Roman" w:hAnsi="Times New Roman" w:cs="Times New Roman"/>
          <w:color w:val="000000"/>
          <w:spacing w:val="52"/>
        </w:rPr>
        <w:t xml:space="preserve"> </w:t>
      </w:r>
      <w:r w:rsidRPr="003E0DEB">
        <w:rPr>
          <w:rFonts w:ascii="Times New Roman" w:hAnsi="Times New Roman" w:cs="Times New Roman"/>
          <w:color w:val="000000"/>
          <w:spacing w:val="-4"/>
        </w:rPr>
        <w:t>у</w:t>
      </w:r>
      <w:r w:rsidRPr="003E0DEB">
        <w:rPr>
          <w:rFonts w:ascii="Times New Roman" w:hAnsi="Times New Roman" w:cs="Times New Roman"/>
          <w:color w:val="000000"/>
          <w:spacing w:val="1"/>
        </w:rPr>
        <w:t>ч</w:t>
      </w:r>
      <w:r w:rsidRPr="003E0DEB">
        <w:rPr>
          <w:rFonts w:ascii="Times New Roman" w:hAnsi="Times New Roman" w:cs="Times New Roman"/>
          <w:color w:val="000000"/>
        </w:rPr>
        <w:t>а</w:t>
      </w:r>
      <w:r w:rsidRPr="003E0DEB">
        <w:rPr>
          <w:rFonts w:ascii="Times New Roman" w:hAnsi="Times New Roman" w:cs="Times New Roman"/>
          <w:color w:val="000000"/>
          <w:spacing w:val="-1"/>
        </w:rPr>
        <w:t>с</w:t>
      </w:r>
      <w:r w:rsidRPr="003E0DEB">
        <w:rPr>
          <w:rFonts w:ascii="Times New Roman" w:hAnsi="Times New Roman" w:cs="Times New Roman"/>
          <w:color w:val="000000"/>
          <w:w w:val="99"/>
        </w:rPr>
        <w:t>т</w:t>
      </w:r>
      <w:r w:rsidRPr="003E0DEB">
        <w:rPr>
          <w:rFonts w:ascii="Times New Roman" w:hAnsi="Times New Roman" w:cs="Times New Roman"/>
          <w:color w:val="000000"/>
          <w:spacing w:val="1"/>
        </w:rPr>
        <w:t>и</w:t>
      </w:r>
      <w:r w:rsidRPr="003E0DEB">
        <w:rPr>
          <w:rFonts w:ascii="Times New Roman" w:hAnsi="Times New Roman" w:cs="Times New Roman"/>
          <w:color w:val="000000"/>
        </w:rPr>
        <w:t>е</w:t>
      </w:r>
      <w:r w:rsidRPr="003E0DEB">
        <w:rPr>
          <w:rFonts w:ascii="Times New Roman" w:hAnsi="Times New Roman" w:cs="Times New Roman"/>
          <w:color w:val="000000"/>
          <w:spacing w:val="47"/>
        </w:rPr>
        <w:t xml:space="preserve"> </w:t>
      </w:r>
      <w:r w:rsidRPr="003E0DEB">
        <w:rPr>
          <w:rFonts w:ascii="Times New Roman" w:hAnsi="Times New Roman" w:cs="Times New Roman"/>
          <w:color w:val="000000"/>
        </w:rPr>
        <w:t>в</w:t>
      </w:r>
      <w:r w:rsidRPr="003E0DEB">
        <w:rPr>
          <w:rFonts w:ascii="Times New Roman" w:hAnsi="Times New Roman" w:cs="Times New Roman"/>
          <w:color w:val="000000"/>
          <w:spacing w:val="50"/>
        </w:rPr>
        <w:t xml:space="preserve"> </w:t>
      </w:r>
      <w:r w:rsidRPr="003E0DEB">
        <w:rPr>
          <w:rFonts w:ascii="Times New Roman" w:hAnsi="Times New Roman" w:cs="Times New Roman"/>
          <w:color w:val="000000"/>
        </w:rPr>
        <w:t>ко</w:t>
      </w:r>
      <w:r w:rsidRPr="003E0DEB">
        <w:rPr>
          <w:rFonts w:ascii="Times New Roman" w:hAnsi="Times New Roman" w:cs="Times New Roman"/>
          <w:color w:val="000000"/>
          <w:w w:val="99"/>
        </w:rPr>
        <w:t>лл</w:t>
      </w:r>
      <w:r w:rsidRPr="003E0DEB">
        <w:rPr>
          <w:rFonts w:ascii="Times New Roman" w:hAnsi="Times New Roman" w:cs="Times New Roman"/>
          <w:color w:val="000000"/>
        </w:rPr>
        <w:t>ек</w:t>
      </w:r>
      <w:r w:rsidRPr="003E0DEB">
        <w:rPr>
          <w:rFonts w:ascii="Times New Roman" w:hAnsi="Times New Roman" w:cs="Times New Roman"/>
          <w:color w:val="000000"/>
          <w:spacing w:val="1"/>
        </w:rPr>
        <w:t>т</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в</w:t>
      </w:r>
      <w:r w:rsidRPr="003E0DEB">
        <w:rPr>
          <w:rFonts w:ascii="Times New Roman" w:hAnsi="Times New Roman" w:cs="Times New Roman"/>
          <w:color w:val="000000"/>
          <w:w w:val="99"/>
        </w:rPr>
        <w:t>н</w:t>
      </w:r>
      <w:r w:rsidRPr="003E0DEB">
        <w:rPr>
          <w:rFonts w:ascii="Times New Roman" w:hAnsi="Times New Roman" w:cs="Times New Roman"/>
          <w:color w:val="000000"/>
        </w:rPr>
        <w:t>ых формах</w:t>
      </w:r>
      <w:r w:rsidRPr="003E0DEB">
        <w:rPr>
          <w:rFonts w:ascii="Times New Roman" w:hAnsi="Times New Roman" w:cs="Times New Roman"/>
          <w:color w:val="000000"/>
          <w:spacing w:val="133"/>
        </w:rPr>
        <w:t xml:space="preserve"> </w:t>
      </w:r>
      <w:r w:rsidRPr="003E0DEB">
        <w:rPr>
          <w:rFonts w:ascii="Times New Roman" w:hAnsi="Times New Roman" w:cs="Times New Roman"/>
          <w:color w:val="000000"/>
        </w:rPr>
        <w:t>со</w:t>
      </w:r>
      <w:r w:rsidRPr="003E0DEB">
        <w:rPr>
          <w:rFonts w:ascii="Times New Roman" w:hAnsi="Times New Roman" w:cs="Times New Roman"/>
          <w:color w:val="000000"/>
          <w:spacing w:val="1"/>
          <w:w w:val="99"/>
        </w:rPr>
        <w:t>ци</w:t>
      </w:r>
      <w:r w:rsidRPr="003E0DEB">
        <w:rPr>
          <w:rFonts w:ascii="Times New Roman" w:hAnsi="Times New Roman" w:cs="Times New Roman"/>
          <w:color w:val="000000"/>
        </w:rPr>
        <w:t>ал</w:t>
      </w:r>
      <w:r w:rsidRPr="003E0DEB">
        <w:rPr>
          <w:rFonts w:ascii="Times New Roman" w:hAnsi="Times New Roman" w:cs="Times New Roman"/>
          <w:color w:val="000000"/>
          <w:spacing w:val="-1"/>
        </w:rPr>
        <w:t>ь</w:t>
      </w:r>
      <w:r w:rsidRPr="003E0DEB">
        <w:rPr>
          <w:rFonts w:ascii="Times New Roman" w:hAnsi="Times New Roman" w:cs="Times New Roman"/>
          <w:color w:val="000000"/>
          <w:w w:val="99"/>
        </w:rPr>
        <w:t>н</w:t>
      </w:r>
      <w:r w:rsidRPr="003E0DEB">
        <w:rPr>
          <w:rFonts w:ascii="Times New Roman" w:hAnsi="Times New Roman" w:cs="Times New Roman"/>
          <w:color w:val="000000"/>
        </w:rPr>
        <w:t>о</w:t>
      </w:r>
      <w:r w:rsidRPr="003E0DEB">
        <w:rPr>
          <w:rFonts w:ascii="Times New Roman" w:hAnsi="Times New Roman" w:cs="Times New Roman"/>
          <w:color w:val="000000"/>
          <w:spacing w:val="131"/>
        </w:rPr>
        <w:t xml:space="preserve"> </w:t>
      </w:r>
      <w:r w:rsidRPr="003E0DEB">
        <w:rPr>
          <w:rFonts w:ascii="Times New Roman" w:hAnsi="Times New Roman" w:cs="Times New Roman"/>
          <w:color w:val="000000"/>
          <w:w w:val="99"/>
        </w:rPr>
        <w:t>п</w:t>
      </w:r>
      <w:r w:rsidRPr="003E0DEB">
        <w:rPr>
          <w:rFonts w:ascii="Times New Roman" w:hAnsi="Times New Roman" w:cs="Times New Roman"/>
          <w:color w:val="000000"/>
        </w:rPr>
        <w:t>олез</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о</w:t>
      </w:r>
      <w:r w:rsidRPr="003E0DEB">
        <w:rPr>
          <w:rFonts w:ascii="Times New Roman" w:hAnsi="Times New Roman" w:cs="Times New Roman"/>
          <w:color w:val="000000"/>
          <w:w w:val="99"/>
        </w:rPr>
        <w:t>й</w:t>
      </w:r>
      <w:r w:rsidRPr="003E0DEB">
        <w:rPr>
          <w:rFonts w:ascii="Times New Roman" w:hAnsi="Times New Roman" w:cs="Times New Roman"/>
          <w:color w:val="000000"/>
          <w:spacing w:val="132"/>
        </w:rPr>
        <w:t xml:space="preserve"> </w:t>
      </w:r>
      <w:r w:rsidRPr="003E0DEB">
        <w:rPr>
          <w:rFonts w:ascii="Times New Roman" w:hAnsi="Times New Roman" w:cs="Times New Roman"/>
          <w:color w:val="000000"/>
        </w:rPr>
        <w:t>деятельнос</w:t>
      </w:r>
      <w:r w:rsidRPr="003E0DEB">
        <w:rPr>
          <w:rFonts w:ascii="Times New Roman" w:hAnsi="Times New Roman" w:cs="Times New Roman"/>
          <w:color w:val="000000"/>
          <w:w w:val="99"/>
        </w:rPr>
        <w:t>т</w:t>
      </w:r>
      <w:r w:rsidRPr="003E0DEB">
        <w:rPr>
          <w:rFonts w:ascii="Times New Roman" w:hAnsi="Times New Roman" w:cs="Times New Roman"/>
          <w:color w:val="000000"/>
        </w:rPr>
        <w:t>и,</w:t>
      </w:r>
      <w:r w:rsidRPr="003E0DEB">
        <w:rPr>
          <w:rFonts w:ascii="Times New Roman" w:hAnsi="Times New Roman" w:cs="Times New Roman"/>
          <w:color w:val="000000"/>
          <w:spacing w:val="129"/>
        </w:rPr>
        <w:t xml:space="preserve"> </w:t>
      </w:r>
      <w:r w:rsidRPr="003E0DEB">
        <w:rPr>
          <w:rFonts w:ascii="Times New Roman" w:hAnsi="Times New Roman" w:cs="Times New Roman"/>
          <w:color w:val="000000"/>
        </w:rPr>
        <w:t>орга</w:t>
      </w:r>
      <w:r w:rsidRPr="003E0DEB">
        <w:rPr>
          <w:rFonts w:ascii="Times New Roman" w:hAnsi="Times New Roman" w:cs="Times New Roman"/>
          <w:color w:val="000000"/>
          <w:spacing w:val="1"/>
        </w:rPr>
        <w:t>ни</w:t>
      </w:r>
      <w:r w:rsidRPr="003E0DEB">
        <w:rPr>
          <w:rFonts w:ascii="Times New Roman" w:hAnsi="Times New Roman" w:cs="Times New Roman"/>
          <w:color w:val="000000"/>
          <w:spacing w:val="3"/>
          <w:w w:val="99"/>
        </w:rPr>
        <w:t>з</w:t>
      </w:r>
      <w:r w:rsidRPr="003E0DEB">
        <w:rPr>
          <w:rFonts w:ascii="Times New Roman" w:hAnsi="Times New Roman" w:cs="Times New Roman"/>
          <w:color w:val="000000"/>
          <w:spacing w:val="-6"/>
        </w:rPr>
        <w:t>у</w:t>
      </w:r>
      <w:r w:rsidRPr="003E0DEB">
        <w:rPr>
          <w:rFonts w:ascii="Times New Roman" w:hAnsi="Times New Roman" w:cs="Times New Roman"/>
          <w:color w:val="000000"/>
        </w:rPr>
        <w:t>емой</w:t>
      </w:r>
      <w:r w:rsidRPr="003E0DEB">
        <w:rPr>
          <w:rFonts w:ascii="Times New Roman" w:hAnsi="Times New Roman" w:cs="Times New Roman"/>
          <w:color w:val="000000"/>
          <w:spacing w:val="133"/>
        </w:rPr>
        <w:t xml:space="preserve"> </w:t>
      </w:r>
      <w:r w:rsidRPr="003E0DEB">
        <w:rPr>
          <w:rFonts w:ascii="Times New Roman" w:hAnsi="Times New Roman" w:cs="Times New Roman"/>
          <w:color w:val="000000"/>
        </w:rPr>
        <w:t>сов</w:t>
      </w:r>
      <w:r w:rsidRPr="003E0DEB">
        <w:rPr>
          <w:rFonts w:ascii="Times New Roman" w:hAnsi="Times New Roman" w:cs="Times New Roman"/>
          <w:color w:val="000000"/>
          <w:spacing w:val="-1"/>
        </w:rPr>
        <w:t>м</w:t>
      </w:r>
      <w:r w:rsidRPr="003E0DEB">
        <w:rPr>
          <w:rFonts w:ascii="Times New Roman" w:hAnsi="Times New Roman" w:cs="Times New Roman"/>
          <w:color w:val="000000"/>
        </w:rPr>
        <w:t>ес</w:t>
      </w:r>
      <w:r w:rsidRPr="003E0DEB">
        <w:rPr>
          <w:rFonts w:ascii="Times New Roman" w:hAnsi="Times New Roman" w:cs="Times New Roman"/>
          <w:color w:val="000000"/>
          <w:w w:val="99"/>
        </w:rPr>
        <w:t>т</w:t>
      </w:r>
      <w:r w:rsidRPr="003E0DEB">
        <w:rPr>
          <w:rFonts w:ascii="Times New Roman" w:hAnsi="Times New Roman" w:cs="Times New Roman"/>
          <w:color w:val="000000"/>
          <w:spacing w:val="1"/>
        </w:rPr>
        <w:t>н</w:t>
      </w:r>
      <w:r w:rsidRPr="003E0DEB">
        <w:rPr>
          <w:rFonts w:ascii="Times New Roman" w:hAnsi="Times New Roman" w:cs="Times New Roman"/>
          <w:color w:val="000000"/>
        </w:rPr>
        <w:t>о</w:t>
      </w:r>
      <w:r w:rsidRPr="003E0DEB">
        <w:rPr>
          <w:rFonts w:ascii="Times New Roman" w:hAnsi="Times New Roman" w:cs="Times New Roman"/>
          <w:color w:val="000000"/>
          <w:spacing w:val="132"/>
        </w:rPr>
        <w:t xml:space="preserve"> </w:t>
      </w:r>
      <w:r w:rsidRPr="003E0DEB">
        <w:rPr>
          <w:rFonts w:ascii="Times New Roman" w:hAnsi="Times New Roman" w:cs="Times New Roman"/>
          <w:color w:val="000000"/>
        </w:rPr>
        <w:t>со</w:t>
      </w:r>
      <w:r w:rsidRPr="003E0DEB">
        <w:rPr>
          <w:rFonts w:ascii="Times New Roman" w:hAnsi="Times New Roman" w:cs="Times New Roman"/>
          <w:color w:val="000000"/>
          <w:spacing w:val="131"/>
        </w:rPr>
        <w:t xml:space="preserve"> </w:t>
      </w:r>
      <w:r w:rsidRPr="003E0DEB">
        <w:rPr>
          <w:rFonts w:ascii="Times New Roman" w:hAnsi="Times New Roman" w:cs="Times New Roman"/>
          <w:color w:val="000000"/>
        </w:rPr>
        <w:t>вс</w:t>
      </w:r>
      <w:r w:rsidRPr="003E0DEB">
        <w:rPr>
          <w:rFonts w:ascii="Times New Roman" w:hAnsi="Times New Roman" w:cs="Times New Roman"/>
          <w:color w:val="000000"/>
          <w:spacing w:val="-1"/>
        </w:rPr>
        <w:t>ем</w:t>
      </w:r>
      <w:r w:rsidRPr="003E0DEB">
        <w:rPr>
          <w:rFonts w:ascii="Times New Roman" w:hAnsi="Times New Roman" w:cs="Times New Roman"/>
          <w:color w:val="000000"/>
        </w:rPr>
        <w:t>и</w:t>
      </w:r>
      <w:r w:rsidRPr="003E0DEB">
        <w:rPr>
          <w:rFonts w:ascii="Times New Roman" w:hAnsi="Times New Roman" w:cs="Times New Roman"/>
          <w:color w:val="000000"/>
          <w:spacing w:val="137"/>
        </w:rPr>
        <w:t xml:space="preserve"> </w:t>
      </w:r>
      <w:r w:rsidRPr="003E0DEB">
        <w:rPr>
          <w:rFonts w:ascii="Times New Roman" w:hAnsi="Times New Roman" w:cs="Times New Roman"/>
          <w:color w:val="000000"/>
          <w:spacing w:val="-4"/>
        </w:rPr>
        <w:t>у</w:t>
      </w:r>
      <w:r w:rsidRPr="003E0DEB">
        <w:rPr>
          <w:rFonts w:ascii="Times New Roman" w:hAnsi="Times New Roman" w:cs="Times New Roman"/>
          <w:color w:val="000000"/>
        </w:rPr>
        <w:t>част</w:t>
      </w:r>
      <w:r w:rsidRPr="003E0DEB">
        <w:rPr>
          <w:rFonts w:ascii="Times New Roman" w:hAnsi="Times New Roman" w:cs="Times New Roman"/>
          <w:color w:val="000000"/>
          <w:spacing w:val="1"/>
          <w:w w:val="99"/>
        </w:rPr>
        <w:t>ни</w:t>
      </w:r>
      <w:r w:rsidRPr="003E0DEB">
        <w:rPr>
          <w:rFonts w:ascii="Times New Roman" w:hAnsi="Times New Roman" w:cs="Times New Roman"/>
          <w:color w:val="000000"/>
          <w:spacing w:val="1"/>
        </w:rPr>
        <w:t>к</w:t>
      </w:r>
      <w:r w:rsidRPr="003E0DEB">
        <w:rPr>
          <w:rFonts w:ascii="Times New Roman" w:hAnsi="Times New Roman" w:cs="Times New Roman"/>
          <w:color w:val="000000"/>
        </w:rPr>
        <w:t>ам</w:t>
      </w:r>
      <w:r w:rsidRPr="003E0DEB">
        <w:rPr>
          <w:rFonts w:ascii="Times New Roman" w:hAnsi="Times New Roman" w:cs="Times New Roman"/>
          <w:color w:val="000000"/>
          <w:w w:val="99"/>
        </w:rPr>
        <w:t>и</w:t>
      </w:r>
      <w:r w:rsidRPr="003E0DEB">
        <w:rPr>
          <w:rFonts w:ascii="Times New Roman" w:hAnsi="Times New Roman" w:cs="Times New Roman"/>
          <w:color w:val="000000"/>
        </w:rPr>
        <w:t xml:space="preserve"> обра</w:t>
      </w:r>
      <w:r w:rsidRPr="003E0DEB">
        <w:rPr>
          <w:rFonts w:ascii="Times New Roman" w:hAnsi="Times New Roman" w:cs="Times New Roman"/>
          <w:color w:val="000000"/>
          <w:w w:val="99"/>
        </w:rPr>
        <w:t>з</w:t>
      </w:r>
      <w:r w:rsidRPr="003E0DEB">
        <w:rPr>
          <w:rFonts w:ascii="Times New Roman" w:hAnsi="Times New Roman" w:cs="Times New Roman"/>
          <w:color w:val="000000"/>
        </w:rPr>
        <w:t>овате</w:t>
      </w:r>
      <w:r w:rsidRPr="003E0DEB">
        <w:rPr>
          <w:rFonts w:ascii="Times New Roman" w:hAnsi="Times New Roman" w:cs="Times New Roman"/>
          <w:color w:val="000000"/>
          <w:w w:val="99"/>
        </w:rPr>
        <w:t>л</w:t>
      </w:r>
      <w:r w:rsidRPr="003E0DEB">
        <w:rPr>
          <w:rFonts w:ascii="Times New Roman" w:hAnsi="Times New Roman" w:cs="Times New Roman"/>
          <w:color w:val="000000"/>
        </w:rPr>
        <w:t>ь</w:t>
      </w:r>
      <w:r w:rsidRPr="003E0DEB">
        <w:rPr>
          <w:rFonts w:ascii="Times New Roman" w:hAnsi="Times New Roman" w:cs="Times New Roman"/>
          <w:color w:val="000000"/>
          <w:spacing w:val="1"/>
          <w:w w:val="99"/>
        </w:rPr>
        <w:t>н</w:t>
      </w:r>
      <w:r w:rsidRPr="003E0DEB">
        <w:rPr>
          <w:rFonts w:ascii="Times New Roman" w:hAnsi="Times New Roman" w:cs="Times New Roman"/>
          <w:color w:val="000000"/>
        </w:rPr>
        <w:t>ых</w:t>
      </w:r>
      <w:r w:rsidRPr="003E0DEB">
        <w:rPr>
          <w:rFonts w:ascii="Times New Roman" w:hAnsi="Times New Roman" w:cs="Times New Roman"/>
          <w:color w:val="000000"/>
          <w:spacing w:val="170"/>
        </w:rPr>
        <w:t xml:space="preserve"> </w:t>
      </w:r>
      <w:r w:rsidRPr="003E0DEB">
        <w:rPr>
          <w:rFonts w:ascii="Times New Roman" w:hAnsi="Times New Roman" w:cs="Times New Roman"/>
          <w:color w:val="000000"/>
          <w:spacing w:val="-2"/>
        </w:rPr>
        <w:t>о</w:t>
      </w:r>
      <w:r w:rsidRPr="003E0DEB">
        <w:rPr>
          <w:rFonts w:ascii="Times New Roman" w:hAnsi="Times New Roman" w:cs="Times New Roman"/>
          <w:color w:val="000000"/>
        </w:rPr>
        <w:t>т</w:t>
      </w:r>
      <w:r w:rsidRPr="003E0DEB">
        <w:rPr>
          <w:rFonts w:ascii="Times New Roman" w:hAnsi="Times New Roman" w:cs="Times New Roman"/>
          <w:color w:val="000000"/>
          <w:spacing w:val="1"/>
          <w:w w:val="99"/>
        </w:rPr>
        <w:t>н</w:t>
      </w:r>
      <w:r w:rsidRPr="003E0DEB">
        <w:rPr>
          <w:rFonts w:ascii="Times New Roman" w:hAnsi="Times New Roman" w:cs="Times New Roman"/>
          <w:color w:val="000000"/>
          <w:spacing w:val="-1"/>
        </w:rPr>
        <w:t>о</w:t>
      </w:r>
      <w:r w:rsidRPr="003E0DEB">
        <w:rPr>
          <w:rFonts w:ascii="Times New Roman" w:hAnsi="Times New Roman" w:cs="Times New Roman"/>
          <w:color w:val="000000"/>
        </w:rPr>
        <w:t>ш</w:t>
      </w:r>
      <w:r w:rsidRPr="003E0DEB">
        <w:rPr>
          <w:rFonts w:ascii="Times New Roman" w:hAnsi="Times New Roman" w:cs="Times New Roman"/>
          <w:color w:val="000000"/>
          <w:spacing w:val="-1"/>
        </w:rPr>
        <w:t>е</w:t>
      </w:r>
      <w:r w:rsidRPr="003E0DEB">
        <w:rPr>
          <w:rFonts w:ascii="Times New Roman" w:hAnsi="Times New Roman" w:cs="Times New Roman"/>
          <w:color w:val="000000"/>
          <w:w w:val="99"/>
        </w:rPr>
        <w:t>н</w:t>
      </w:r>
      <w:r w:rsidRPr="003E0DEB">
        <w:rPr>
          <w:rFonts w:ascii="Times New Roman" w:hAnsi="Times New Roman" w:cs="Times New Roman"/>
          <w:color w:val="000000"/>
          <w:spacing w:val="1"/>
          <w:w w:val="99"/>
        </w:rPr>
        <w:t>ий</w:t>
      </w:r>
      <w:r w:rsidRPr="003E0DEB">
        <w:rPr>
          <w:rFonts w:ascii="Times New Roman" w:hAnsi="Times New Roman" w:cs="Times New Roman"/>
          <w:color w:val="000000"/>
        </w:rPr>
        <w:t>.</w:t>
      </w:r>
      <w:r w:rsidRPr="003E0DEB">
        <w:rPr>
          <w:rFonts w:ascii="Times New Roman" w:hAnsi="Times New Roman" w:cs="Times New Roman"/>
          <w:color w:val="000000"/>
          <w:spacing w:val="167"/>
        </w:rPr>
        <w:t xml:space="preserve"> </w:t>
      </w:r>
      <w:r w:rsidRPr="003E0DEB">
        <w:rPr>
          <w:rFonts w:ascii="Times New Roman" w:hAnsi="Times New Roman" w:cs="Times New Roman"/>
        </w:rPr>
        <w:t xml:space="preserve">Возможные отрицательные источники влияния на детей – удалённость детей от </w:t>
      </w:r>
      <w:proofErr w:type="gramStart"/>
      <w:r w:rsidRPr="003E0DEB">
        <w:rPr>
          <w:rFonts w:ascii="Times New Roman" w:hAnsi="Times New Roman" w:cs="Times New Roman"/>
        </w:rPr>
        <w:t>города</w:t>
      </w:r>
      <w:proofErr w:type="gramEnd"/>
      <w:r w:rsidRPr="003E0DEB">
        <w:rPr>
          <w:rFonts w:ascii="Times New Roman" w:hAnsi="Times New Roman" w:cs="Times New Roman"/>
        </w:rPr>
        <w:t xml:space="preserve"> т.е. нет возможности посещать различные кружки и секции, социальные сети, </w:t>
      </w:r>
      <w:r w:rsidRPr="003E0DEB">
        <w:rPr>
          <w:rFonts w:ascii="Times New Roman" w:hAnsi="Times New Roman" w:cs="Times New Roman"/>
          <w:color w:val="000000"/>
          <w:spacing w:val="-3"/>
        </w:rPr>
        <w:t>у</w:t>
      </w:r>
      <w:r w:rsidRPr="003E0DEB">
        <w:rPr>
          <w:rFonts w:ascii="Times New Roman" w:hAnsi="Times New Roman" w:cs="Times New Roman"/>
          <w:color w:val="000000"/>
        </w:rPr>
        <w:t>в</w:t>
      </w:r>
      <w:r w:rsidRPr="003E0DEB">
        <w:rPr>
          <w:rFonts w:ascii="Times New Roman" w:hAnsi="Times New Roman" w:cs="Times New Roman"/>
          <w:color w:val="000000"/>
          <w:spacing w:val="-2"/>
        </w:rPr>
        <w:t>е</w:t>
      </w:r>
      <w:r w:rsidRPr="003E0DEB">
        <w:rPr>
          <w:rFonts w:ascii="Times New Roman" w:hAnsi="Times New Roman" w:cs="Times New Roman"/>
          <w:color w:val="000000"/>
        </w:rPr>
        <w:t>личение</w:t>
      </w:r>
      <w:r w:rsidRPr="003E0DEB">
        <w:rPr>
          <w:rFonts w:ascii="Times New Roman" w:hAnsi="Times New Roman" w:cs="Times New Roman"/>
          <w:color w:val="000000"/>
          <w:spacing w:val="4"/>
        </w:rPr>
        <w:t xml:space="preserve"> </w:t>
      </w:r>
      <w:r w:rsidRPr="003E0DEB">
        <w:rPr>
          <w:rFonts w:ascii="Times New Roman" w:hAnsi="Times New Roman" w:cs="Times New Roman"/>
          <w:color w:val="000000"/>
          <w:spacing w:val="1"/>
        </w:rPr>
        <w:t>н</w:t>
      </w:r>
      <w:r w:rsidRPr="003E0DEB">
        <w:rPr>
          <w:rFonts w:ascii="Times New Roman" w:hAnsi="Times New Roman" w:cs="Times New Roman"/>
          <w:color w:val="000000"/>
        </w:rPr>
        <w:t>еблагопр</w:t>
      </w:r>
      <w:r w:rsidRPr="003E0DEB">
        <w:rPr>
          <w:rFonts w:ascii="Times New Roman" w:hAnsi="Times New Roman" w:cs="Times New Roman"/>
          <w:color w:val="000000"/>
          <w:spacing w:val="1"/>
        </w:rPr>
        <w:t>и</w:t>
      </w:r>
      <w:r w:rsidRPr="003E0DEB">
        <w:rPr>
          <w:rFonts w:ascii="Times New Roman" w:hAnsi="Times New Roman" w:cs="Times New Roman"/>
          <w:color w:val="000000"/>
          <w:spacing w:val="-1"/>
        </w:rPr>
        <w:t>я</w:t>
      </w:r>
      <w:r w:rsidRPr="003E0DEB">
        <w:rPr>
          <w:rFonts w:ascii="Times New Roman" w:hAnsi="Times New Roman" w:cs="Times New Roman"/>
          <w:color w:val="000000"/>
          <w:w w:val="99"/>
        </w:rPr>
        <w:t>т</w:t>
      </w:r>
      <w:r w:rsidRPr="003E0DEB">
        <w:rPr>
          <w:rFonts w:ascii="Times New Roman" w:hAnsi="Times New Roman" w:cs="Times New Roman"/>
          <w:color w:val="000000"/>
          <w:spacing w:val="1"/>
        </w:rPr>
        <w:t>н</w:t>
      </w:r>
      <w:r w:rsidRPr="003E0DEB">
        <w:rPr>
          <w:rFonts w:ascii="Times New Roman" w:hAnsi="Times New Roman" w:cs="Times New Roman"/>
          <w:color w:val="000000"/>
          <w:w w:val="99"/>
        </w:rPr>
        <w:t>ог</w:t>
      </w:r>
      <w:r w:rsidRPr="003E0DEB">
        <w:rPr>
          <w:rFonts w:ascii="Times New Roman" w:hAnsi="Times New Roman" w:cs="Times New Roman"/>
          <w:color w:val="000000"/>
        </w:rPr>
        <w:t>о</w:t>
      </w:r>
      <w:r w:rsidRPr="003E0DEB">
        <w:rPr>
          <w:rFonts w:ascii="Times New Roman" w:hAnsi="Times New Roman" w:cs="Times New Roman"/>
          <w:color w:val="000000"/>
          <w:spacing w:val="2"/>
        </w:rPr>
        <w:t xml:space="preserve"> </w:t>
      </w:r>
      <w:r w:rsidRPr="003E0DEB">
        <w:rPr>
          <w:rFonts w:ascii="Times New Roman" w:hAnsi="Times New Roman" w:cs="Times New Roman"/>
          <w:color w:val="000000"/>
        </w:rPr>
        <w:t>в</w:t>
      </w:r>
      <w:r w:rsidRPr="003E0DEB">
        <w:rPr>
          <w:rFonts w:ascii="Times New Roman" w:hAnsi="Times New Roman" w:cs="Times New Roman"/>
          <w:color w:val="000000"/>
          <w:w w:val="99"/>
        </w:rPr>
        <w:t>л</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я</w:t>
      </w:r>
      <w:r w:rsidRPr="003E0DEB">
        <w:rPr>
          <w:rFonts w:ascii="Times New Roman" w:hAnsi="Times New Roman" w:cs="Times New Roman"/>
          <w:color w:val="000000"/>
          <w:spacing w:val="1"/>
          <w:w w:val="99"/>
        </w:rPr>
        <w:t>ни</w:t>
      </w:r>
      <w:r w:rsidRPr="003E0DEB">
        <w:rPr>
          <w:rFonts w:ascii="Times New Roman" w:hAnsi="Times New Roman" w:cs="Times New Roman"/>
          <w:color w:val="000000"/>
        </w:rPr>
        <w:t>я соц</w:t>
      </w:r>
      <w:r w:rsidRPr="003E0DEB">
        <w:rPr>
          <w:rFonts w:ascii="Times New Roman" w:hAnsi="Times New Roman" w:cs="Times New Roman"/>
          <w:color w:val="000000"/>
          <w:spacing w:val="1"/>
          <w:w w:val="99"/>
        </w:rPr>
        <w:t>и</w:t>
      </w:r>
      <w:r w:rsidRPr="003E0DEB">
        <w:rPr>
          <w:rFonts w:ascii="Times New Roman" w:hAnsi="Times New Roman" w:cs="Times New Roman"/>
          <w:color w:val="000000"/>
        </w:rPr>
        <w:t>а</w:t>
      </w:r>
      <w:r w:rsidRPr="003E0DEB">
        <w:rPr>
          <w:rFonts w:ascii="Times New Roman" w:hAnsi="Times New Roman" w:cs="Times New Roman"/>
          <w:color w:val="000000"/>
          <w:w w:val="99"/>
        </w:rPr>
        <w:t>л</w:t>
      </w:r>
      <w:r w:rsidRPr="003E0DEB">
        <w:rPr>
          <w:rFonts w:ascii="Times New Roman" w:hAnsi="Times New Roman" w:cs="Times New Roman"/>
          <w:color w:val="000000"/>
          <w:spacing w:val="1"/>
        </w:rPr>
        <w:t>ь</w:t>
      </w:r>
      <w:r w:rsidRPr="003E0DEB">
        <w:rPr>
          <w:rFonts w:ascii="Times New Roman" w:hAnsi="Times New Roman" w:cs="Times New Roman"/>
          <w:color w:val="000000"/>
          <w:spacing w:val="1"/>
          <w:w w:val="99"/>
        </w:rPr>
        <w:t>н</w:t>
      </w:r>
      <w:r w:rsidRPr="003E0DEB">
        <w:rPr>
          <w:rFonts w:ascii="Times New Roman" w:hAnsi="Times New Roman" w:cs="Times New Roman"/>
          <w:color w:val="000000"/>
          <w:spacing w:val="-2"/>
        </w:rPr>
        <w:t>ы</w:t>
      </w:r>
      <w:r w:rsidRPr="003E0DEB">
        <w:rPr>
          <w:rFonts w:ascii="Times New Roman" w:hAnsi="Times New Roman" w:cs="Times New Roman"/>
          <w:color w:val="000000"/>
        </w:rPr>
        <w:t>х</w:t>
      </w:r>
      <w:r w:rsidRPr="003E0DEB">
        <w:rPr>
          <w:rFonts w:ascii="Times New Roman" w:hAnsi="Times New Roman" w:cs="Times New Roman"/>
          <w:color w:val="000000"/>
          <w:spacing w:val="1"/>
        </w:rPr>
        <w:t xml:space="preserve"> </w:t>
      </w:r>
      <w:r w:rsidRPr="003E0DEB">
        <w:rPr>
          <w:rFonts w:ascii="Times New Roman" w:hAnsi="Times New Roman" w:cs="Times New Roman"/>
          <w:color w:val="000000"/>
        </w:rPr>
        <w:t>се</w:t>
      </w:r>
      <w:r w:rsidRPr="003E0DEB">
        <w:rPr>
          <w:rFonts w:ascii="Times New Roman" w:hAnsi="Times New Roman" w:cs="Times New Roman"/>
          <w:color w:val="000000"/>
          <w:w w:val="99"/>
        </w:rPr>
        <w:t>т</w:t>
      </w:r>
      <w:r w:rsidRPr="003E0DEB">
        <w:rPr>
          <w:rFonts w:ascii="Times New Roman" w:hAnsi="Times New Roman" w:cs="Times New Roman"/>
          <w:color w:val="000000"/>
        </w:rPr>
        <w:t>е</w:t>
      </w:r>
      <w:r w:rsidRPr="003E0DEB">
        <w:rPr>
          <w:rFonts w:ascii="Times New Roman" w:hAnsi="Times New Roman" w:cs="Times New Roman"/>
          <w:color w:val="000000"/>
          <w:w w:val="99"/>
        </w:rPr>
        <w:t>й</w:t>
      </w:r>
      <w:r w:rsidRPr="003E0DEB">
        <w:rPr>
          <w:rFonts w:ascii="Times New Roman" w:hAnsi="Times New Roman" w:cs="Times New Roman"/>
          <w:color w:val="000000"/>
        </w:rPr>
        <w:t xml:space="preserve"> </w:t>
      </w:r>
      <w:r w:rsidRPr="003E0DEB">
        <w:rPr>
          <w:rFonts w:ascii="Times New Roman" w:hAnsi="Times New Roman" w:cs="Times New Roman"/>
          <w:color w:val="000000"/>
          <w:w w:val="99"/>
        </w:rPr>
        <w:t>и</w:t>
      </w:r>
      <w:r w:rsidRPr="003E0DEB">
        <w:rPr>
          <w:rFonts w:ascii="Times New Roman" w:hAnsi="Times New Roman" w:cs="Times New Roman"/>
          <w:color w:val="000000"/>
          <w:spacing w:val="1"/>
        </w:rPr>
        <w:t xml:space="preserve"> к</w:t>
      </w:r>
      <w:r w:rsidRPr="003E0DEB">
        <w:rPr>
          <w:rFonts w:ascii="Times New Roman" w:hAnsi="Times New Roman" w:cs="Times New Roman"/>
          <w:color w:val="000000"/>
          <w:spacing w:val="-2"/>
        </w:rPr>
        <w:t>о</w:t>
      </w:r>
      <w:r w:rsidRPr="003E0DEB">
        <w:rPr>
          <w:rFonts w:ascii="Times New Roman" w:hAnsi="Times New Roman" w:cs="Times New Roman"/>
          <w:color w:val="000000"/>
        </w:rPr>
        <w:t>м</w:t>
      </w:r>
      <w:r w:rsidRPr="003E0DEB">
        <w:rPr>
          <w:rFonts w:ascii="Times New Roman" w:hAnsi="Times New Roman" w:cs="Times New Roman"/>
          <w:color w:val="000000"/>
          <w:w w:val="99"/>
        </w:rPr>
        <w:t>п</w:t>
      </w:r>
      <w:r w:rsidRPr="003E0DEB">
        <w:rPr>
          <w:rFonts w:ascii="Times New Roman" w:hAnsi="Times New Roman" w:cs="Times New Roman"/>
          <w:color w:val="000000"/>
          <w:spacing w:val="1"/>
        </w:rPr>
        <w:t>ь</w:t>
      </w:r>
      <w:r w:rsidRPr="003E0DEB">
        <w:rPr>
          <w:rFonts w:ascii="Times New Roman" w:hAnsi="Times New Roman" w:cs="Times New Roman"/>
          <w:color w:val="000000"/>
        </w:rPr>
        <w:t>ютер</w:t>
      </w:r>
      <w:r w:rsidRPr="003E0DEB">
        <w:rPr>
          <w:rFonts w:ascii="Times New Roman" w:hAnsi="Times New Roman" w:cs="Times New Roman"/>
          <w:color w:val="000000"/>
          <w:spacing w:val="1"/>
          <w:w w:val="99"/>
        </w:rPr>
        <w:t>н</w:t>
      </w:r>
      <w:r w:rsidRPr="003E0DEB">
        <w:rPr>
          <w:rFonts w:ascii="Times New Roman" w:hAnsi="Times New Roman" w:cs="Times New Roman"/>
          <w:color w:val="000000"/>
          <w:spacing w:val="-2"/>
        </w:rPr>
        <w:t>ы</w:t>
      </w:r>
      <w:r w:rsidRPr="003E0DEB">
        <w:rPr>
          <w:rFonts w:ascii="Times New Roman" w:hAnsi="Times New Roman" w:cs="Times New Roman"/>
          <w:color w:val="000000"/>
        </w:rPr>
        <w:t xml:space="preserve">х </w:t>
      </w:r>
      <w:r w:rsidRPr="003E0DEB">
        <w:rPr>
          <w:rFonts w:ascii="Times New Roman" w:hAnsi="Times New Roman" w:cs="Times New Roman"/>
          <w:color w:val="000000"/>
          <w:w w:val="99"/>
        </w:rPr>
        <w:t>иг</w:t>
      </w:r>
      <w:r w:rsidRPr="003E0DEB">
        <w:rPr>
          <w:rFonts w:ascii="Times New Roman" w:hAnsi="Times New Roman" w:cs="Times New Roman"/>
          <w:color w:val="000000"/>
        </w:rPr>
        <w:t xml:space="preserve">р, </w:t>
      </w:r>
      <w:r w:rsidRPr="003E0DEB">
        <w:rPr>
          <w:rFonts w:ascii="Times New Roman" w:hAnsi="Times New Roman" w:cs="Times New Roman"/>
        </w:rPr>
        <w:t>а также отдельные родители с низким воспитательным ресурсом, неспособные грамотно управлять развитием и организацией досуга своего ребёнка.</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b/>
        </w:rPr>
        <w:t>Значимые партнёры школы.</w:t>
      </w:r>
      <w:r w:rsidRPr="003E0DEB">
        <w:rPr>
          <w:rFonts w:ascii="Times New Roman" w:hAnsi="Times New Roman" w:cs="Times New Roman"/>
        </w:rPr>
        <w:t xml:space="preserve"> МБОУ «Основная общеобразовательная Дмитриевская школа» имеет тесные партнёрские отношения с МКУК «Дмитриевский КДЦ», МБДОУ «Дмитриевский ДС «Гнёздышко», МБУ «ЦППМИСП», УМВД России по г. Старому Осколу, Пожарной частью №60, ОГБУЗ «Старооскольский центр специализированной медицинской помощи психиатрии и психиатрии-наркологии» и т.д.</w:t>
      </w:r>
    </w:p>
    <w:p w:rsidR="003E0DEB" w:rsidRPr="003E0DEB" w:rsidRDefault="003E0DEB" w:rsidP="003E0DEB">
      <w:pPr>
        <w:widowControl/>
        <w:shd w:val="clear" w:color="auto" w:fill="FFFFFF"/>
        <w:jc w:val="both"/>
        <w:rPr>
          <w:rFonts w:ascii="Times New Roman" w:hAnsi="Times New Roman" w:cs="Times New Roman"/>
          <w:b/>
        </w:rPr>
      </w:pPr>
      <w:r w:rsidRPr="003E0DEB">
        <w:rPr>
          <w:rFonts w:ascii="Times New Roman" w:hAnsi="Times New Roman" w:cs="Times New Roman"/>
          <w:b/>
        </w:rPr>
        <w:t>Основными идеями  воспитательной деятельности школы являются:</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1). Воспитательная деятельность, которая  должна соответствовать интересам,</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потребностям и возможностям возрастного и индивидуального развития</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ребенка.</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xml:space="preserve">2). В практику работы школы включены воспитательные дела, за счет которых происходит укрепление школьных традиций. </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3). Воспитательная работа направлена на формирование сплоченных первичных коллективов, организующих свою жизнь в соответствии с общим укладом жизни школы.</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 xml:space="preserve">4).  Воспитательная работа представлена в виде </w:t>
      </w:r>
      <w:proofErr w:type="gramStart"/>
      <w:r w:rsidRPr="003E0DEB">
        <w:rPr>
          <w:rFonts w:ascii="Times New Roman" w:hAnsi="Times New Roman" w:cs="Times New Roman"/>
        </w:rPr>
        <w:t>школы полного дня</w:t>
      </w:r>
      <w:proofErr w:type="gramEnd"/>
      <w:r w:rsidRPr="003E0DEB">
        <w:rPr>
          <w:rFonts w:ascii="Times New Roman" w:hAnsi="Times New Roman" w:cs="Times New Roman"/>
        </w:rPr>
        <w:t xml:space="preserve"> за счет внеурочной деятельности,  дополнительного образования, детской общественной организации «Факел». </w:t>
      </w:r>
    </w:p>
    <w:p w:rsidR="003E0DEB" w:rsidRPr="003E0DEB" w:rsidRDefault="003E0DEB" w:rsidP="003E0DEB">
      <w:pPr>
        <w:jc w:val="both"/>
        <w:rPr>
          <w:rFonts w:ascii="Times New Roman" w:hAnsi="Times New Roman" w:cs="Times New Roman"/>
          <w:w w:val="0"/>
        </w:rPr>
      </w:pPr>
      <w:r w:rsidRPr="003E0DEB">
        <w:rPr>
          <w:rFonts w:ascii="Times New Roman" w:hAnsi="Times New Roman" w:cs="Times New Roman"/>
          <w:w w:val="0"/>
        </w:rPr>
        <w:t xml:space="preserve">Рабочая программа воспитания является открытым документом (в период реализации возможно внесение изменений в соответствии с потребностями образовательной </w:t>
      </w:r>
      <w:r w:rsidRPr="003E0DEB">
        <w:rPr>
          <w:rFonts w:ascii="Times New Roman" w:hAnsi="Times New Roman" w:cs="Times New Roman"/>
          <w:w w:val="0"/>
        </w:rPr>
        <w:lastRenderedPageBreak/>
        <w:t>организации).</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rPr>
        <w:t xml:space="preserve">В учреждении созданы условия для доступного качественного образования, обеспечивающие возможность успешного обучения и </w:t>
      </w:r>
      <w:proofErr w:type="gramStart"/>
      <w:r w:rsidRPr="003E0DEB">
        <w:rPr>
          <w:rFonts w:ascii="Times New Roman" w:hAnsi="Times New Roman" w:cs="Times New Roman"/>
        </w:rPr>
        <w:t>развития</w:t>
      </w:r>
      <w:proofErr w:type="gramEnd"/>
      <w:r w:rsidRPr="003E0DEB">
        <w:rPr>
          <w:rFonts w:ascii="Times New Roman" w:hAnsi="Times New Roman" w:cs="Times New Roman"/>
        </w:rPr>
        <w:t xml:space="preserve"> обучающихся в соответствии с возрастными особенностями, индивидуальными склонностями и запросами родителей.</w:t>
      </w:r>
    </w:p>
    <w:p w:rsidR="003E0DEB" w:rsidRPr="003E0DEB" w:rsidRDefault="003E0DEB" w:rsidP="003E0DEB">
      <w:pPr>
        <w:pStyle w:val="af1"/>
        <w:ind w:left="0"/>
        <w:rPr>
          <w:sz w:val="24"/>
          <w:szCs w:val="24"/>
        </w:rPr>
      </w:pPr>
      <w:r w:rsidRPr="003E0DEB">
        <w:rPr>
          <w:sz w:val="24"/>
          <w:szCs w:val="24"/>
        </w:rPr>
        <w:t>Процесс воспитания в МБОУ «Основная общеобразовательная Дмитриевская    школа» основывается на следующих принципах:</w:t>
      </w:r>
    </w:p>
    <w:p w:rsidR="003E0DEB" w:rsidRPr="003E0DEB" w:rsidRDefault="003E0DEB" w:rsidP="00FA457A">
      <w:pPr>
        <w:pStyle w:val="af"/>
        <w:widowControl/>
        <w:numPr>
          <w:ilvl w:val="0"/>
          <w:numId w:val="15"/>
        </w:numPr>
        <w:shd w:val="clear" w:color="auto" w:fill="FFFFFF"/>
        <w:ind w:left="0" w:firstLine="0"/>
        <w:contextualSpacing w:val="0"/>
        <w:jc w:val="both"/>
        <w:textAlignment w:val="baseline"/>
        <w:rPr>
          <w:rFonts w:ascii="Times New Roman" w:hAnsi="Times New Roman" w:cs="Times New Roman"/>
        </w:rPr>
      </w:pPr>
      <w:r w:rsidRPr="003E0DEB">
        <w:rPr>
          <w:rFonts w:ascii="Times New Roman" w:hAnsi="Times New Roman" w:cs="Times New Roma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E0DEB" w:rsidRPr="003E0DEB" w:rsidRDefault="003E0DEB" w:rsidP="00FA457A">
      <w:pPr>
        <w:pStyle w:val="af"/>
        <w:widowControl/>
        <w:numPr>
          <w:ilvl w:val="0"/>
          <w:numId w:val="15"/>
        </w:numPr>
        <w:shd w:val="clear" w:color="auto" w:fill="FFFFFF"/>
        <w:ind w:left="0" w:firstLine="0"/>
        <w:contextualSpacing w:val="0"/>
        <w:jc w:val="both"/>
        <w:textAlignment w:val="baseline"/>
        <w:rPr>
          <w:rFonts w:ascii="Times New Roman" w:hAnsi="Times New Roman" w:cs="Times New Roman"/>
        </w:rPr>
      </w:pPr>
      <w:proofErr w:type="gramStart"/>
      <w:r w:rsidRPr="003E0DEB">
        <w:rPr>
          <w:rFonts w:ascii="Times New Roman" w:hAnsi="Times New Roman" w:cs="Times New Roma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3E0DEB" w:rsidRPr="003E0DEB" w:rsidRDefault="003E0DEB" w:rsidP="00FA457A">
      <w:pPr>
        <w:pStyle w:val="af"/>
        <w:widowControl/>
        <w:numPr>
          <w:ilvl w:val="0"/>
          <w:numId w:val="15"/>
        </w:numPr>
        <w:shd w:val="clear" w:color="auto" w:fill="FFFFFF"/>
        <w:ind w:left="0" w:firstLine="0"/>
        <w:contextualSpacing w:val="0"/>
        <w:jc w:val="both"/>
        <w:textAlignment w:val="baseline"/>
        <w:rPr>
          <w:rFonts w:ascii="Times New Roman" w:hAnsi="Times New Roman" w:cs="Times New Roman"/>
        </w:rPr>
      </w:pPr>
      <w:r w:rsidRPr="003E0DEB">
        <w:rPr>
          <w:rFonts w:ascii="Times New Roman" w:hAnsi="Times New Roman" w:cs="Times New Roman"/>
        </w:rPr>
        <w:t>организация основных совместных дел школьников и педагогов как предмета совместной заботы и взрослых, и детей;</w:t>
      </w:r>
    </w:p>
    <w:p w:rsidR="003E0DEB" w:rsidRPr="003E0DEB" w:rsidRDefault="003E0DEB" w:rsidP="003E0DEB">
      <w:pPr>
        <w:pStyle w:val="af1"/>
        <w:ind w:left="0"/>
        <w:rPr>
          <w:color w:val="000009"/>
          <w:sz w:val="24"/>
          <w:szCs w:val="24"/>
        </w:rPr>
      </w:pPr>
      <w:r w:rsidRPr="003E0DEB">
        <w:rPr>
          <w:color w:val="000009"/>
          <w:sz w:val="24"/>
          <w:szCs w:val="24"/>
        </w:rPr>
        <w:t xml:space="preserve">Ведущими традициями воспитания в </w:t>
      </w:r>
      <w:r w:rsidRPr="003E0DEB">
        <w:rPr>
          <w:sz w:val="24"/>
          <w:szCs w:val="24"/>
        </w:rPr>
        <w:t xml:space="preserve">МБОУ  «Основная общеобразовательная Дмитриевская школа» </w:t>
      </w:r>
      <w:r w:rsidRPr="003E0DEB">
        <w:rPr>
          <w:color w:val="000009"/>
          <w:sz w:val="24"/>
          <w:szCs w:val="24"/>
        </w:rPr>
        <w:t>являются следующие:</w:t>
      </w:r>
    </w:p>
    <w:p w:rsidR="003E0DEB" w:rsidRPr="003E0DEB" w:rsidRDefault="003E0DEB" w:rsidP="00FA457A">
      <w:pPr>
        <w:pStyle w:val="af1"/>
        <w:numPr>
          <w:ilvl w:val="0"/>
          <w:numId w:val="16"/>
        </w:numPr>
        <w:ind w:left="0" w:firstLine="0"/>
        <w:rPr>
          <w:sz w:val="24"/>
          <w:szCs w:val="24"/>
        </w:rPr>
      </w:pPr>
      <w:r w:rsidRPr="003E0DEB">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3E0DEB" w:rsidRPr="003E0DEB" w:rsidRDefault="003E0DEB" w:rsidP="00FA457A">
      <w:pPr>
        <w:pStyle w:val="af8"/>
        <w:numPr>
          <w:ilvl w:val="0"/>
          <w:numId w:val="16"/>
        </w:numPr>
        <w:shd w:val="clear" w:color="auto" w:fill="FFFFFF"/>
        <w:spacing w:before="0" w:after="0"/>
        <w:ind w:left="0" w:firstLine="0"/>
        <w:jc w:val="both"/>
        <w:textAlignment w:val="baseline"/>
        <w:rPr>
          <w:sz w:val="24"/>
          <w:szCs w:val="24"/>
        </w:rPr>
      </w:pPr>
      <w:r w:rsidRPr="003E0DEB">
        <w:rPr>
          <w:sz w:val="24"/>
          <w:szCs w:val="24"/>
        </w:rPr>
        <w:t xml:space="preserve">важной чертой каждого ключевого дела и </w:t>
      </w:r>
      <w:proofErr w:type="gramStart"/>
      <w:r w:rsidRPr="003E0DEB">
        <w:rPr>
          <w:sz w:val="24"/>
          <w:szCs w:val="24"/>
        </w:rPr>
        <w:t>большинства</w:t>
      </w:r>
      <w:proofErr w:type="gramEnd"/>
      <w:r w:rsidRPr="003E0DEB">
        <w:rPr>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 </w:t>
      </w:r>
    </w:p>
    <w:p w:rsidR="003E0DEB" w:rsidRPr="003E0DEB" w:rsidRDefault="003E0DEB" w:rsidP="00FA457A">
      <w:pPr>
        <w:pStyle w:val="af8"/>
        <w:numPr>
          <w:ilvl w:val="0"/>
          <w:numId w:val="16"/>
        </w:numPr>
        <w:shd w:val="clear" w:color="auto" w:fill="FFFFFF"/>
        <w:spacing w:before="0" w:after="0"/>
        <w:ind w:left="0" w:firstLine="0"/>
        <w:jc w:val="both"/>
        <w:textAlignment w:val="baseline"/>
        <w:rPr>
          <w:sz w:val="24"/>
          <w:szCs w:val="24"/>
        </w:rPr>
      </w:pPr>
      <w:r w:rsidRPr="003E0DEB">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E0DEB" w:rsidRPr="003E0DEB" w:rsidRDefault="003E0DEB" w:rsidP="00FA457A">
      <w:pPr>
        <w:pStyle w:val="af8"/>
        <w:numPr>
          <w:ilvl w:val="0"/>
          <w:numId w:val="16"/>
        </w:numPr>
        <w:shd w:val="clear" w:color="auto" w:fill="FFFFFF"/>
        <w:spacing w:before="0" w:after="0"/>
        <w:ind w:left="0" w:firstLine="0"/>
        <w:jc w:val="both"/>
        <w:textAlignment w:val="baseline"/>
        <w:rPr>
          <w:sz w:val="24"/>
          <w:szCs w:val="24"/>
        </w:rPr>
      </w:pPr>
      <w:r w:rsidRPr="003E0DEB">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3E0DEB" w:rsidRPr="003E0DEB" w:rsidRDefault="003E0DEB" w:rsidP="00FA457A">
      <w:pPr>
        <w:pStyle w:val="af8"/>
        <w:numPr>
          <w:ilvl w:val="0"/>
          <w:numId w:val="16"/>
        </w:numPr>
        <w:shd w:val="clear" w:color="auto" w:fill="FFFFFF"/>
        <w:spacing w:before="0" w:after="0"/>
        <w:ind w:left="0" w:firstLine="0"/>
        <w:jc w:val="both"/>
        <w:textAlignment w:val="baseline"/>
        <w:rPr>
          <w:sz w:val="24"/>
          <w:szCs w:val="24"/>
        </w:rPr>
      </w:pPr>
      <w:r w:rsidRPr="003E0DEB">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E0DEB" w:rsidRPr="003E0DEB" w:rsidRDefault="003E0DEB" w:rsidP="00FA457A">
      <w:pPr>
        <w:pStyle w:val="af8"/>
        <w:numPr>
          <w:ilvl w:val="0"/>
          <w:numId w:val="16"/>
        </w:numPr>
        <w:shd w:val="clear" w:color="auto" w:fill="FFFFFF"/>
        <w:spacing w:before="0" w:after="0"/>
        <w:ind w:left="0" w:firstLine="0"/>
        <w:jc w:val="both"/>
        <w:textAlignment w:val="baseline"/>
        <w:rPr>
          <w:sz w:val="24"/>
          <w:szCs w:val="24"/>
        </w:rPr>
      </w:pPr>
      <w:r w:rsidRPr="003E0DEB">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E0DEB" w:rsidRPr="003E0DEB" w:rsidRDefault="003E0DEB" w:rsidP="003E0DEB">
      <w:pPr>
        <w:pStyle w:val="af1"/>
        <w:ind w:left="0"/>
        <w:rPr>
          <w:sz w:val="24"/>
          <w:szCs w:val="24"/>
        </w:rPr>
      </w:pPr>
    </w:p>
    <w:p w:rsidR="003E0DEB" w:rsidRPr="003E0DEB" w:rsidRDefault="00CC7A62" w:rsidP="00CC7A62">
      <w:pPr>
        <w:pStyle w:val="1"/>
        <w:keepNext w:val="0"/>
        <w:widowControl w:val="0"/>
        <w:autoSpaceDE w:val="0"/>
        <w:autoSpaceDN w:val="0"/>
        <w:ind w:left="360"/>
        <w:jc w:val="both"/>
        <w:rPr>
          <w:rFonts w:ascii="Times New Roman" w:hAnsi="Times New Roman"/>
          <w:sz w:val="24"/>
          <w:szCs w:val="24"/>
        </w:rPr>
      </w:pPr>
      <w:r>
        <w:rPr>
          <w:rFonts w:ascii="Times New Roman" w:hAnsi="Times New Roman"/>
          <w:sz w:val="24"/>
          <w:szCs w:val="24"/>
        </w:rPr>
        <w:t>3.</w:t>
      </w:r>
      <w:r w:rsidR="003E0DEB" w:rsidRPr="003E0DEB">
        <w:rPr>
          <w:rFonts w:ascii="Times New Roman" w:hAnsi="Times New Roman"/>
          <w:sz w:val="24"/>
          <w:szCs w:val="24"/>
        </w:rPr>
        <w:t>ВИДЫ, ФОРМЫ И СОДЕРЖАНИЕ ДЕЯТЕЛЬНОСТИ</w:t>
      </w:r>
    </w:p>
    <w:p w:rsidR="003E0DEB" w:rsidRPr="003E0DEB" w:rsidRDefault="003E0DEB" w:rsidP="003E0DEB">
      <w:pPr>
        <w:pStyle w:val="ParaAttribute16"/>
        <w:ind w:left="0"/>
        <w:rPr>
          <w:rStyle w:val="CharAttribute484"/>
          <w:rFonts w:eastAsia="№Е"/>
          <w:i w:val="0"/>
          <w:sz w:val="24"/>
          <w:szCs w:val="24"/>
        </w:rPr>
      </w:pPr>
      <w:r w:rsidRPr="003E0DEB">
        <w:rPr>
          <w:rStyle w:val="CharAttribute484"/>
          <w:rFonts w:eastAsia="№Е"/>
          <w:i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E0DEB" w:rsidRPr="003E0DEB" w:rsidRDefault="003E0DEB" w:rsidP="003E0DEB">
      <w:pPr>
        <w:pStyle w:val="1"/>
        <w:tabs>
          <w:tab w:val="left" w:pos="1932"/>
        </w:tabs>
        <w:jc w:val="both"/>
        <w:rPr>
          <w:rFonts w:ascii="Times New Roman" w:hAnsi="Times New Roman"/>
          <w:sz w:val="24"/>
          <w:szCs w:val="24"/>
        </w:rPr>
      </w:pPr>
      <w:r w:rsidRPr="003E0DEB">
        <w:rPr>
          <w:rFonts w:ascii="Times New Roman" w:hAnsi="Times New Roman"/>
          <w:sz w:val="24"/>
          <w:szCs w:val="24"/>
        </w:rPr>
        <w:t>3.1. Модуль «Классное руководство»</w:t>
      </w:r>
    </w:p>
    <w:p w:rsidR="003E0DEB" w:rsidRPr="003E0DEB" w:rsidRDefault="003E0DEB" w:rsidP="003E0DEB">
      <w:pPr>
        <w:spacing w:before="5"/>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8"/>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7"/>
        </w:rPr>
        <w:t xml:space="preserve"> </w:t>
      </w:r>
      <w:r w:rsidRPr="003E0DEB">
        <w:rPr>
          <w:rFonts w:ascii="Times New Roman" w:hAnsi="Times New Roman" w:cs="Times New Roman"/>
        </w:rPr>
        <w:t>вос</w:t>
      </w:r>
      <w:r w:rsidRPr="003E0DEB">
        <w:rPr>
          <w:rFonts w:ascii="Times New Roman" w:hAnsi="Times New Roman" w:cs="Times New Roman"/>
          <w:w w:val="99"/>
        </w:rPr>
        <w:t>пи</w:t>
      </w:r>
      <w:r w:rsidRPr="003E0DEB">
        <w:rPr>
          <w:rFonts w:ascii="Times New Roman" w:hAnsi="Times New Roman" w:cs="Times New Roman"/>
        </w:rPr>
        <w:t>татель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8"/>
        </w:rPr>
        <w:t xml:space="preserve"> </w:t>
      </w:r>
      <w:r w:rsidRPr="003E0DEB">
        <w:rPr>
          <w:rFonts w:ascii="Times New Roman" w:hAnsi="Times New Roman" w:cs="Times New Roman"/>
        </w:rPr>
        <w:t>рабо</w:t>
      </w:r>
      <w:r w:rsidRPr="003E0DEB">
        <w:rPr>
          <w:rFonts w:ascii="Times New Roman" w:hAnsi="Times New Roman" w:cs="Times New Roman"/>
          <w:w w:val="99"/>
        </w:rPr>
        <w:t>т</w:t>
      </w:r>
      <w:r w:rsidRPr="003E0DEB">
        <w:rPr>
          <w:rFonts w:ascii="Times New Roman" w:hAnsi="Times New Roman" w:cs="Times New Roman"/>
        </w:rPr>
        <w:t>ы</w:t>
      </w:r>
      <w:r w:rsidRPr="003E0DEB">
        <w:rPr>
          <w:rFonts w:ascii="Times New Roman" w:hAnsi="Times New Roman" w:cs="Times New Roman"/>
          <w:spacing w:val="14"/>
        </w:rPr>
        <w:t xml:space="preserve"> </w:t>
      </w:r>
      <w:r w:rsidRPr="003E0DEB">
        <w:rPr>
          <w:rFonts w:ascii="Times New Roman" w:hAnsi="Times New Roman" w:cs="Times New Roman"/>
        </w:rPr>
        <w:t>классного</w:t>
      </w:r>
      <w:r w:rsidRPr="003E0DEB">
        <w:rPr>
          <w:rFonts w:ascii="Times New Roman" w:hAnsi="Times New Roman" w:cs="Times New Roman"/>
          <w:spacing w:val="17"/>
        </w:rPr>
        <w:t xml:space="preserve"> </w:t>
      </w:r>
      <w:r w:rsidRPr="003E0DEB">
        <w:rPr>
          <w:rFonts w:ascii="Times New Roman" w:hAnsi="Times New Roman" w:cs="Times New Roman"/>
          <w:spacing w:val="4"/>
        </w:rPr>
        <w:t>р</w:t>
      </w:r>
      <w:r w:rsidRPr="003E0DEB">
        <w:rPr>
          <w:rFonts w:ascii="Times New Roman" w:hAnsi="Times New Roman" w:cs="Times New Roman"/>
          <w:spacing w:val="-5"/>
        </w:rPr>
        <w:t>у</w:t>
      </w:r>
      <w:r w:rsidRPr="003E0DEB">
        <w:rPr>
          <w:rFonts w:ascii="Times New Roman" w:hAnsi="Times New Roman" w:cs="Times New Roman"/>
        </w:rPr>
        <w:t>ководи</w:t>
      </w:r>
      <w:r w:rsidRPr="003E0DEB">
        <w:rPr>
          <w:rFonts w:ascii="Times New Roman" w:hAnsi="Times New Roman" w:cs="Times New Roman"/>
          <w:w w:val="99"/>
        </w:rPr>
        <w:t>т</w:t>
      </w:r>
      <w:r w:rsidRPr="003E0DEB">
        <w:rPr>
          <w:rFonts w:ascii="Times New Roman" w:hAnsi="Times New Roman" w:cs="Times New Roman"/>
        </w:rPr>
        <w:t>еля,</w:t>
      </w:r>
      <w:r w:rsidRPr="003E0DEB">
        <w:rPr>
          <w:rFonts w:ascii="Times New Roman" w:hAnsi="Times New Roman" w:cs="Times New Roman"/>
          <w:spacing w:val="19"/>
        </w:rPr>
        <w:t xml:space="preserve"> </w:t>
      </w:r>
      <w:r w:rsidRPr="003E0DEB">
        <w:rPr>
          <w:rFonts w:ascii="Times New Roman" w:hAnsi="Times New Roman" w:cs="Times New Roman"/>
          <w:spacing w:val="1"/>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5"/>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24"/>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rPr>
        <w:t>з</w:t>
      </w:r>
      <w:r w:rsidRPr="003E0DEB">
        <w:rPr>
          <w:rFonts w:ascii="Times New Roman" w:hAnsi="Times New Roman" w:cs="Times New Roman"/>
        </w:rPr>
        <w:t>ит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spacing w:val="-1"/>
        </w:rPr>
        <w:t>о</w:t>
      </w:r>
      <w:r w:rsidRPr="003E0DEB">
        <w:rPr>
          <w:rFonts w:ascii="Times New Roman" w:hAnsi="Times New Roman" w:cs="Times New Roman"/>
        </w:rPr>
        <w:t>т</w:t>
      </w:r>
      <w:r w:rsidRPr="003E0DEB">
        <w:rPr>
          <w:rFonts w:ascii="Times New Roman" w:hAnsi="Times New Roman" w:cs="Times New Roman"/>
          <w:w w:val="99"/>
        </w:rPr>
        <w:t>но</w:t>
      </w:r>
      <w:r w:rsidRPr="003E0DEB">
        <w:rPr>
          <w:rFonts w:ascii="Times New Roman" w:hAnsi="Times New Roman" w:cs="Times New Roman"/>
        </w:rPr>
        <w:t>ше</w:t>
      </w:r>
      <w:r w:rsidRPr="003E0DEB">
        <w:rPr>
          <w:rFonts w:ascii="Times New Roman" w:hAnsi="Times New Roman" w:cs="Times New Roman"/>
          <w:spacing w:val="-1"/>
          <w:w w:val="99"/>
        </w:rPr>
        <w:t>н</w:t>
      </w:r>
      <w:r w:rsidRPr="003E0DEB">
        <w:rPr>
          <w:rFonts w:ascii="Times New Roman" w:hAnsi="Times New Roman" w:cs="Times New Roman"/>
          <w:w w:val="99"/>
        </w:rPr>
        <w:t>ий</w:t>
      </w:r>
      <w:r w:rsidRPr="003E0DEB">
        <w:rPr>
          <w:rFonts w:ascii="Times New Roman" w:hAnsi="Times New Roman" w:cs="Times New Roman"/>
        </w:rPr>
        <w:t xml:space="preserve"> 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 к</w:t>
      </w:r>
      <w:r w:rsidRPr="003E0DEB">
        <w:rPr>
          <w:rFonts w:ascii="Times New Roman" w:hAnsi="Times New Roman" w:cs="Times New Roman"/>
          <w:spacing w:val="1"/>
        </w:rPr>
        <w:t xml:space="preserve"> </w:t>
      </w:r>
      <w:r w:rsidRPr="003E0DEB">
        <w:rPr>
          <w:rFonts w:ascii="Times New Roman" w:hAnsi="Times New Roman" w:cs="Times New Roman"/>
          <w:w w:val="99"/>
        </w:rPr>
        <w:t>о</w:t>
      </w:r>
      <w:r w:rsidRPr="003E0DEB">
        <w:rPr>
          <w:rFonts w:ascii="Times New Roman" w:hAnsi="Times New Roman" w:cs="Times New Roman"/>
        </w:rPr>
        <w:t>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3"/>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ым цен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ям.</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р</w:t>
      </w:r>
      <w:r w:rsidRPr="003E0DEB">
        <w:rPr>
          <w:rFonts w:ascii="Times New Roman" w:hAnsi="Times New Roman" w:cs="Times New Roman"/>
          <w:spacing w:val="-1"/>
        </w:rPr>
        <w:t>е</w:t>
      </w:r>
      <w:r w:rsidRPr="003E0DEB">
        <w:rPr>
          <w:rFonts w:ascii="Times New Roman" w:hAnsi="Times New Roman" w:cs="Times New Roman"/>
        </w:rPr>
        <w:t>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вос</w:t>
      </w:r>
      <w:r w:rsidRPr="003E0DEB">
        <w:rPr>
          <w:rFonts w:ascii="Times New Roman" w:hAnsi="Times New Roman" w:cs="Times New Roman"/>
          <w:w w:val="99"/>
        </w:rPr>
        <w:t>пи</w:t>
      </w:r>
      <w:r w:rsidRPr="003E0DEB">
        <w:rPr>
          <w:rFonts w:ascii="Times New Roman" w:hAnsi="Times New Roman" w:cs="Times New Roman"/>
        </w:rPr>
        <w:t>татель</w:t>
      </w:r>
      <w:r w:rsidRPr="003E0DEB">
        <w:rPr>
          <w:rFonts w:ascii="Times New Roman" w:hAnsi="Times New Roman" w:cs="Times New Roman"/>
          <w:spacing w:val="1"/>
          <w:w w:val="99"/>
        </w:rPr>
        <w:t>н</w:t>
      </w:r>
      <w:r w:rsidRPr="003E0DEB">
        <w:rPr>
          <w:rFonts w:ascii="Times New Roman" w:hAnsi="Times New Roman" w:cs="Times New Roman"/>
          <w:spacing w:val="1"/>
        </w:rPr>
        <w:t>ые</w:t>
      </w:r>
      <w:r w:rsidRPr="003E0DEB">
        <w:rPr>
          <w:rFonts w:ascii="Times New Roman" w:hAnsi="Times New Roman" w:cs="Times New Roman"/>
          <w:spacing w:val="-1"/>
        </w:rPr>
        <w:t xml:space="preserve"> </w:t>
      </w:r>
      <w:r w:rsidRPr="003E0DEB">
        <w:rPr>
          <w:rFonts w:ascii="Times New Roman" w:hAnsi="Times New Roman" w:cs="Times New Roman"/>
        </w:rPr>
        <w:t>возможнос</w:t>
      </w:r>
      <w:r w:rsidRPr="003E0DEB">
        <w:rPr>
          <w:rFonts w:ascii="Times New Roman" w:hAnsi="Times New Roman" w:cs="Times New Roman"/>
          <w:w w:val="99"/>
        </w:rPr>
        <w:t>т</w:t>
      </w:r>
      <w:r w:rsidRPr="003E0DEB">
        <w:rPr>
          <w:rFonts w:ascii="Times New Roman" w:hAnsi="Times New Roman" w:cs="Times New Roman"/>
        </w:rPr>
        <w:t>и кла</w:t>
      </w:r>
      <w:r w:rsidRPr="003E0DEB">
        <w:rPr>
          <w:rFonts w:ascii="Times New Roman" w:hAnsi="Times New Roman" w:cs="Times New Roman"/>
          <w:spacing w:val="-1"/>
        </w:rPr>
        <w:t>с</w:t>
      </w:r>
      <w:r w:rsidRPr="003E0DEB">
        <w:rPr>
          <w:rFonts w:ascii="Times New Roman" w:hAnsi="Times New Roman" w:cs="Times New Roman"/>
        </w:rPr>
        <w:t>сных</w:t>
      </w:r>
      <w:r w:rsidRPr="003E0DEB">
        <w:rPr>
          <w:rFonts w:ascii="Times New Roman" w:hAnsi="Times New Roman" w:cs="Times New Roman"/>
          <w:spacing w:val="2"/>
        </w:rPr>
        <w:t xml:space="preserve"> </w:t>
      </w:r>
      <w:r w:rsidRPr="003E0DEB">
        <w:rPr>
          <w:rFonts w:ascii="Times New Roman" w:hAnsi="Times New Roman" w:cs="Times New Roman"/>
        </w:rPr>
        <w:t>дел;</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ека</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rPr>
        <w:t>хся</w:t>
      </w:r>
      <w:r w:rsidRPr="003E0DEB">
        <w:rPr>
          <w:rFonts w:ascii="Times New Roman" w:hAnsi="Times New Roman" w:cs="Times New Roman"/>
          <w:spacing w:val="2"/>
        </w:rPr>
        <w:t xml:space="preserve"> </w:t>
      </w:r>
      <w:r w:rsidRPr="003E0DEB">
        <w:rPr>
          <w:rFonts w:ascii="Times New Roman" w:hAnsi="Times New Roman" w:cs="Times New Roman"/>
        </w:rPr>
        <w:t>в</w:t>
      </w:r>
      <w:r w:rsidRPr="003E0DEB">
        <w:rPr>
          <w:rFonts w:ascii="Times New Roman" w:hAnsi="Times New Roman" w:cs="Times New Roman"/>
          <w:spacing w:val="2"/>
        </w:rPr>
        <w:t xml:space="preserve"> </w:t>
      </w:r>
      <w:r w:rsidRPr="003E0DEB">
        <w:rPr>
          <w:rFonts w:ascii="Times New Roman" w:hAnsi="Times New Roman" w:cs="Times New Roman"/>
        </w:rPr>
        <w:t>к</w:t>
      </w:r>
      <w:r w:rsidRPr="003E0DEB">
        <w:rPr>
          <w:rFonts w:ascii="Times New Roman" w:hAnsi="Times New Roman" w:cs="Times New Roman"/>
          <w:spacing w:val="4"/>
        </w:rPr>
        <w:t>р</w:t>
      </w:r>
      <w:r w:rsidRPr="003E0DEB">
        <w:rPr>
          <w:rFonts w:ascii="Times New Roman" w:hAnsi="Times New Roman" w:cs="Times New Roman"/>
          <w:spacing w:val="-3"/>
        </w:rPr>
        <w:t>у</w:t>
      </w:r>
      <w:r w:rsidRPr="003E0DEB">
        <w:rPr>
          <w:rFonts w:ascii="Times New Roman" w:hAnsi="Times New Roman" w:cs="Times New Roman"/>
        </w:rPr>
        <w:t>жки,</w:t>
      </w:r>
      <w:r w:rsidRPr="003E0DEB">
        <w:rPr>
          <w:rFonts w:ascii="Times New Roman" w:hAnsi="Times New Roman" w:cs="Times New Roman"/>
          <w:spacing w:val="3"/>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spacing w:val="1"/>
        </w:rPr>
        <w:t>ции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spacing w:val="-1"/>
        </w:rPr>
        <w:t>л</w:t>
      </w:r>
      <w:r w:rsidRPr="003E0DEB">
        <w:rPr>
          <w:rFonts w:ascii="Times New Roman" w:hAnsi="Times New Roman" w:cs="Times New Roman"/>
          <w:spacing w:val="-5"/>
        </w:rPr>
        <w:t>у</w:t>
      </w:r>
      <w:r w:rsidRPr="003E0DEB">
        <w:rPr>
          <w:rFonts w:ascii="Times New Roman" w:hAnsi="Times New Roman" w:cs="Times New Roman"/>
          <w:spacing w:val="2"/>
        </w:rPr>
        <w:t>б</w:t>
      </w:r>
      <w:r w:rsidRPr="003E0DEB">
        <w:rPr>
          <w:rFonts w:ascii="Times New Roman" w:hAnsi="Times New Roman" w:cs="Times New Roman"/>
        </w:rPr>
        <w:t>ы,</w:t>
      </w:r>
      <w:r w:rsidRPr="003E0DEB">
        <w:rPr>
          <w:rFonts w:ascii="Times New Roman" w:hAnsi="Times New Roman" w:cs="Times New Roman"/>
          <w:spacing w:val="4"/>
        </w:rPr>
        <w:t xml:space="preserve"> </w:t>
      </w:r>
      <w:r w:rsidRPr="003E0DEB">
        <w:rPr>
          <w:rFonts w:ascii="Times New Roman" w:hAnsi="Times New Roman" w:cs="Times New Roman"/>
        </w:rPr>
        <w:t>с</w:t>
      </w:r>
      <w:r w:rsidRPr="003E0DEB">
        <w:rPr>
          <w:rFonts w:ascii="Times New Roman" w:hAnsi="Times New Roman" w:cs="Times New Roman"/>
          <w:spacing w:val="5"/>
          <w:w w:val="99"/>
        </w:rPr>
        <w:t>т</w:t>
      </w:r>
      <w:r w:rsidRPr="003E0DEB">
        <w:rPr>
          <w:rFonts w:ascii="Times New Roman" w:hAnsi="Times New Roman" w:cs="Times New Roman"/>
          <w:spacing w:val="-6"/>
        </w:rPr>
        <w:t>у</w:t>
      </w:r>
      <w:r w:rsidRPr="003E0DEB">
        <w:rPr>
          <w:rFonts w:ascii="Times New Roman" w:hAnsi="Times New Roman" w:cs="Times New Roman"/>
        </w:rPr>
        <w:t>дии</w:t>
      </w:r>
      <w:r w:rsidRPr="003E0DEB">
        <w:rPr>
          <w:rFonts w:ascii="Times New Roman" w:hAnsi="Times New Roman" w:cs="Times New Roman"/>
          <w:spacing w:val="3"/>
        </w:rPr>
        <w:t xml:space="preserve"> </w:t>
      </w:r>
      <w:r w:rsidRPr="003E0DEB">
        <w:rPr>
          <w:rFonts w:ascii="Times New Roman" w:hAnsi="Times New Roman" w:cs="Times New Roman"/>
        </w:rPr>
        <w:t>и</w:t>
      </w:r>
      <w:r w:rsidRPr="003E0DEB">
        <w:rPr>
          <w:rFonts w:ascii="Times New Roman" w:hAnsi="Times New Roman" w:cs="Times New Roman"/>
          <w:spacing w:val="3"/>
        </w:rPr>
        <w:t xml:space="preserve"> </w:t>
      </w:r>
      <w:r w:rsidRPr="003E0DEB">
        <w:rPr>
          <w:rFonts w:ascii="Times New Roman" w:hAnsi="Times New Roman" w:cs="Times New Roman"/>
          <w:spacing w:val="1"/>
        </w:rPr>
        <w:t>ин</w:t>
      </w:r>
      <w:r w:rsidRPr="003E0DEB">
        <w:rPr>
          <w:rFonts w:ascii="Times New Roman" w:hAnsi="Times New Roman" w:cs="Times New Roman"/>
        </w:rPr>
        <w:t>ые объед</w:t>
      </w:r>
      <w:r w:rsidRPr="003E0DEB">
        <w:rPr>
          <w:rFonts w:ascii="Times New Roman" w:hAnsi="Times New Roman" w:cs="Times New Roman"/>
          <w:spacing w:val="1"/>
        </w:rPr>
        <w:t>ин</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3"/>
        </w:rPr>
        <w:t xml:space="preserve"> </w:t>
      </w:r>
      <w:r w:rsidRPr="003E0DEB">
        <w:rPr>
          <w:rFonts w:ascii="Times New Roman" w:hAnsi="Times New Roman" w:cs="Times New Roman"/>
        </w:rPr>
        <w:t>ре</w:t>
      </w:r>
      <w:r w:rsidRPr="003E0DEB">
        <w:rPr>
          <w:rFonts w:ascii="Times New Roman" w:hAnsi="Times New Roman" w:cs="Times New Roman"/>
          <w:spacing w:val="-1"/>
        </w:rPr>
        <w:t>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w:t>
      </w:r>
      <w:r w:rsidRPr="003E0DEB">
        <w:rPr>
          <w:rFonts w:ascii="Times New Roman" w:hAnsi="Times New Roman" w:cs="Times New Roman"/>
          <w:w w:val="99"/>
        </w:rPr>
        <w:t>ь</w:t>
      </w:r>
      <w:r w:rsidRPr="003E0DEB">
        <w:rPr>
          <w:rFonts w:ascii="Times New Roman" w:hAnsi="Times New Roman" w:cs="Times New Roman"/>
        </w:rPr>
        <w:t xml:space="preserve"> </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3"/>
        </w:rPr>
        <w:t xml:space="preserve"> </w:t>
      </w:r>
      <w:r w:rsidRPr="003E0DEB">
        <w:rPr>
          <w:rFonts w:ascii="Times New Roman" w:hAnsi="Times New Roman" w:cs="Times New Roman"/>
          <w:w w:val="99"/>
        </w:rPr>
        <w:t>в</w:t>
      </w:r>
      <w:r w:rsidRPr="003E0DEB">
        <w:rPr>
          <w:rFonts w:ascii="Times New Roman" w:hAnsi="Times New Roman" w:cs="Times New Roman"/>
        </w:rPr>
        <w:t>ос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тате</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ые возмож</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ис</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spacing w:val="1"/>
          <w:w w:val="99"/>
        </w:rPr>
        <w:t>з</w:t>
      </w:r>
      <w:r w:rsidRPr="003E0DEB">
        <w:rPr>
          <w:rFonts w:ascii="Times New Roman" w:hAnsi="Times New Roman" w:cs="Times New Roman"/>
        </w:rPr>
        <w:t>овать</w:t>
      </w:r>
      <w:r w:rsidRPr="003E0DEB">
        <w:rPr>
          <w:rFonts w:ascii="Times New Roman" w:hAnsi="Times New Roman" w:cs="Times New Roman"/>
          <w:spacing w:val="1"/>
        </w:rPr>
        <w:t xml:space="preserve"> </w:t>
      </w:r>
      <w:r w:rsidRPr="003E0DEB">
        <w:rPr>
          <w:rFonts w:ascii="Times New Roman" w:hAnsi="Times New Roman" w:cs="Times New Roman"/>
        </w:rPr>
        <w:t>во в</w:t>
      </w:r>
      <w:r w:rsidRPr="003E0DEB">
        <w:rPr>
          <w:rFonts w:ascii="Times New Roman" w:hAnsi="Times New Roman" w:cs="Times New Roman"/>
          <w:w w:val="99"/>
        </w:rPr>
        <w:t>н</w:t>
      </w:r>
      <w:r w:rsidRPr="003E0DEB">
        <w:rPr>
          <w:rFonts w:ascii="Times New Roman" w:hAnsi="Times New Roman" w:cs="Times New Roman"/>
        </w:rPr>
        <w:t>ек</w:t>
      </w:r>
      <w:r w:rsidRPr="003E0DEB">
        <w:rPr>
          <w:rFonts w:ascii="Times New Roman" w:hAnsi="Times New Roman" w:cs="Times New Roman"/>
          <w:spacing w:val="-1"/>
        </w:rPr>
        <w:t>ласс</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рабо</w:t>
      </w:r>
      <w:r w:rsidRPr="003E0DEB">
        <w:rPr>
          <w:rFonts w:ascii="Times New Roman" w:hAnsi="Times New Roman" w:cs="Times New Roman"/>
          <w:spacing w:val="1"/>
        </w:rPr>
        <w:t>т</w:t>
      </w:r>
      <w:r w:rsidRPr="003E0DEB">
        <w:rPr>
          <w:rFonts w:ascii="Times New Roman" w:hAnsi="Times New Roman" w:cs="Times New Roman"/>
        </w:rPr>
        <w:t xml:space="preserve">е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w w:val="99"/>
        </w:rPr>
        <w:t>т</w:t>
      </w:r>
      <w:r w:rsidRPr="003E0DEB">
        <w:rPr>
          <w:rFonts w:ascii="Times New Roman" w:hAnsi="Times New Roman" w:cs="Times New Roman"/>
        </w:rPr>
        <w:t>ерак</w:t>
      </w:r>
      <w:r w:rsidRPr="003E0DEB">
        <w:rPr>
          <w:rFonts w:ascii="Times New Roman" w:hAnsi="Times New Roman" w:cs="Times New Roman"/>
          <w:spacing w:val="-1"/>
          <w:w w:val="99"/>
        </w:rPr>
        <w:t>т</w:t>
      </w:r>
      <w:r w:rsidRPr="003E0DEB">
        <w:rPr>
          <w:rFonts w:ascii="Times New Roman" w:hAnsi="Times New Roman" w:cs="Times New Roman"/>
        </w:rPr>
        <w:t>ив</w:t>
      </w:r>
      <w:r w:rsidRPr="003E0DEB">
        <w:rPr>
          <w:rFonts w:ascii="Times New Roman" w:hAnsi="Times New Roman" w:cs="Times New Roman"/>
          <w:spacing w:val="1"/>
        </w:rPr>
        <w:t>н</w:t>
      </w:r>
      <w:r w:rsidRPr="003E0DEB">
        <w:rPr>
          <w:rFonts w:ascii="Times New Roman" w:hAnsi="Times New Roman" w:cs="Times New Roman"/>
        </w:rPr>
        <w:t xml:space="preserve">ые формы </w:t>
      </w:r>
      <w:r w:rsidRPr="003E0DEB">
        <w:rPr>
          <w:rFonts w:ascii="Times New Roman" w:hAnsi="Times New Roman" w:cs="Times New Roman"/>
          <w:w w:val="99"/>
        </w:rPr>
        <w:t>з</w:t>
      </w:r>
      <w:r w:rsidRPr="003E0DEB">
        <w:rPr>
          <w:rFonts w:ascii="Times New Roman" w:hAnsi="Times New Roman" w:cs="Times New Roman"/>
        </w:rPr>
        <w:t>аня</w:t>
      </w:r>
      <w:r w:rsidRPr="003E0DEB">
        <w:rPr>
          <w:rFonts w:ascii="Times New Roman" w:hAnsi="Times New Roman" w:cs="Times New Roman"/>
          <w:w w:val="99"/>
        </w:rPr>
        <w:t>т</w:t>
      </w:r>
      <w:r w:rsidRPr="003E0DEB">
        <w:rPr>
          <w:rFonts w:ascii="Times New Roman" w:hAnsi="Times New Roman" w:cs="Times New Roman"/>
        </w:rPr>
        <w:t xml:space="preserve">ий с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мися</w:t>
      </w:r>
      <w:proofErr w:type="gramEnd"/>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поддерж</w:t>
      </w:r>
      <w:r w:rsidRPr="003E0DEB">
        <w:rPr>
          <w:rFonts w:ascii="Times New Roman" w:hAnsi="Times New Roman" w:cs="Times New Roman"/>
          <w:w w:val="99"/>
        </w:rPr>
        <w:t>и</w:t>
      </w:r>
      <w:r w:rsidRPr="003E0DEB">
        <w:rPr>
          <w:rFonts w:ascii="Times New Roman" w:hAnsi="Times New Roman" w:cs="Times New Roman"/>
        </w:rPr>
        <w:t>вать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ч</w:t>
      </w:r>
      <w:r w:rsidRPr="003E0DEB">
        <w:rPr>
          <w:rFonts w:ascii="Times New Roman" w:hAnsi="Times New Roman" w:cs="Times New Roman"/>
        </w:rPr>
        <w:t>еское сам</w:t>
      </w:r>
      <w:r w:rsidRPr="003E0DEB">
        <w:rPr>
          <w:rFonts w:ascii="Times New Roman" w:hAnsi="Times New Roman" w:cs="Times New Roman"/>
          <w:spacing w:val="3"/>
        </w:rPr>
        <w:t>о</w:t>
      </w:r>
      <w:r w:rsidRPr="003E0DEB">
        <w:rPr>
          <w:rFonts w:ascii="Times New Roman" w:hAnsi="Times New Roman" w:cs="Times New Roman"/>
          <w:spacing w:val="-5"/>
        </w:rPr>
        <w:t>у</w:t>
      </w:r>
      <w:r w:rsidRPr="003E0DEB">
        <w:rPr>
          <w:rFonts w:ascii="Times New Roman" w:hAnsi="Times New Roman" w:cs="Times New Roman"/>
          <w:w w:val="99"/>
        </w:rPr>
        <w:t>п</w:t>
      </w:r>
      <w:r w:rsidRPr="003E0DEB">
        <w:rPr>
          <w:rFonts w:ascii="Times New Roman" w:hAnsi="Times New Roman" w:cs="Times New Roman"/>
          <w:spacing w:val="1"/>
        </w:rPr>
        <w:t>р</w:t>
      </w:r>
      <w:r w:rsidRPr="003E0DEB">
        <w:rPr>
          <w:rFonts w:ascii="Times New Roman" w:hAnsi="Times New Roman" w:cs="Times New Roman"/>
        </w:rPr>
        <w:t>ав</w:t>
      </w:r>
      <w:r w:rsidRPr="003E0DEB">
        <w:rPr>
          <w:rFonts w:ascii="Times New Roman" w:hAnsi="Times New Roman" w:cs="Times New Roman"/>
          <w:w w:val="99"/>
        </w:rPr>
        <w:t>л</w:t>
      </w:r>
      <w:r w:rsidRPr="003E0DEB">
        <w:rPr>
          <w:rFonts w:ascii="Times New Roman" w:hAnsi="Times New Roman" w:cs="Times New Roman"/>
        </w:rPr>
        <w:t>ение</w:t>
      </w:r>
      <w:r w:rsidRPr="003E0DEB">
        <w:rPr>
          <w:rFonts w:ascii="Times New Roman" w:hAnsi="Times New Roman" w:cs="Times New Roman"/>
          <w:spacing w:val="2"/>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rPr>
        <w:t>ровне кла</w:t>
      </w:r>
      <w:r w:rsidRPr="003E0DEB">
        <w:rPr>
          <w:rFonts w:ascii="Times New Roman" w:hAnsi="Times New Roman" w:cs="Times New Roman"/>
          <w:spacing w:val="1"/>
        </w:rPr>
        <w:t>с</w:t>
      </w:r>
      <w:r w:rsidRPr="003E0DEB">
        <w:rPr>
          <w:rFonts w:ascii="Times New Roman" w:hAnsi="Times New Roman" w:cs="Times New Roman"/>
        </w:rPr>
        <w:t>сных</w:t>
      </w:r>
      <w:r w:rsidRPr="003E0DEB">
        <w:rPr>
          <w:rFonts w:ascii="Times New Roman" w:hAnsi="Times New Roman" w:cs="Times New Roman"/>
          <w:spacing w:val="2"/>
        </w:rPr>
        <w:t xml:space="preserve"> </w:t>
      </w:r>
      <w:r w:rsidRPr="003E0DEB">
        <w:rPr>
          <w:rFonts w:ascii="Times New Roman" w:hAnsi="Times New Roman" w:cs="Times New Roman"/>
        </w:rPr>
        <w:t>сооб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w w:val="99"/>
        </w:rPr>
        <w:t>ини</w:t>
      </w:r>
      <w:r w:rsidRPr="003E0DEB">
        <w:rPr>
          <w:rFonts w:ascii="Times New Roman" w:hAnsi="Times New Roman" w:cs="Times New Roman"/>
        </w:rPr>
        <w:t>мать</w:t>
      </w:r>
      <w:r w:rsidRPr="003E0DEB">
        <w:rPr>
          <w:rFonts w:ascii="Times New Roman" w:hAnsi="Times New Roman" w:cs="Times New Roman"/>
          <w:spacing w:val="3"/>
        </w:rPr>
        <w:t xml:space="preserve"> </w:t>
      </w:r>
      <w:r w:rsidRPr="003E0DEB">
        <w:rPr>
          <w:rFonts w:ascii="Times New Roman" w:hAnsi="Times New Roman" w:cs="Times New Roman"/>
          <w:spacing w:val="-5"/>
        </w:rPr>
        <w:t>у</w:t>
      </w:r>
      <w:r w:rsidRPr="003E0DEB">
        <w:rPr>
          <w:rFonts w:ascii="Times New Roman" w:hAnsi="Times New Roman" w:cs="Times New Roman"/>
          <w:spacing w:val="-1"/>
        </w:rPr>
        <w:t>ч</w:t>
      </w:r>
      <w:r w:rsidRPr="003E0DEB">
        <w:rPr>
          <w:rFonts w:ascii="Times New Roman" w:hAnsi="Times New Roman" w:cs="Times New Roman"/>
        </w:rPr>
        <w:t>аст</w:t>
      </w:r>
      <w:r w:rsidRPr="003E0DEB">
        <w:rPr>
          <w:rFonts w:ascii="Times New Roman" w:hAnsi="Times New Roman" w:cs="Times New Roman"/>
          <w:w w:val="99"/>
        </w:rPr>
        <w:t>и</w:t>
      </w:r>
      <w:r w:rsidRPr="003E0DEB">
        <w:rPr>
          <w:rFonts w:ascii="Times New Roman" w:hAnsi="Times New Roman" w:cs="Times New Roman"/>
        </w:rPr>
        <w:t xml:space="preserve">е в </w:t>
      </w:r>
      <w:r w:rsidRPr="003E0DEB">
        <w:rPr>
          <w:rFonts w:ascii="Times New Roman" w:hAnsi="Times New Roman" w:cs="Times New Roman"/>
          <w:spacing w:val="-3"/>
        </w:rPr>
        <w:t>д</w:t>
      </w:r>
      <w:r w:rsidRPr="003E0DEB">
        <w:rPr>
          <w:rFonts w:ascii="Times New Roman" w:hAnsi="Times New Roman" w:cs="Times New Roman"/>
          <w:spacing w:val="-1"/>
        </w:rPr>
        <w:t>е</w:t>
      </w:r>
      <w:r w:rsidRPr="003E0DEB">
        <w:rPr>
          <w:rFonts w:ascii="Times New Roman" w:hAnsi="Times New Roman" w:cs="Times New Roman"/>
        </w:rPr>
        <w:t>ятел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spacing w:val="2"/>
        </w:rPr>
        <w:t>ф</w:t>
      </w:r>
      <w:r w:rsidRPr="003E0DEB">
        <w:rPr>
          <w:rFonts w:ascii="Times New Roman" w:hAnsi="Times New Roman" w:cs="Times New Roman"/>
          <w:spacing w:val="-5"/>
        </w:rPr>
        <w:t>у</w:t>
      </w:r>
      <w:r w:rsidRPr="003E0DEB">
        <w:rPr>
          <w:rFonts w:ascii="Times New Roman" w:hAnsi="Times New Roman" w:cs="Times New Roman"/>
        </w:rPr>
        <w:t>нкциони</w:t>
      </w:r>
      <w:r w:rsidRPr="003E0DEB">
        <w:rPr>
          <w:rFonts w:ascii="Times New Roman" w:hAnsi="Times New Roman" w:cs="Times New Roman"/>
          <w:spacing w:val="1"/>
        </w:rPr>
        <w:t>р</w:t>
      </w:r>
      <w:r w:rsidRPr="003E0DEB">
        <w:rPr>
          <w:rFonts w:ascii="Times New Roman" w:hAnsi="Times New Roman" w:cs="Times New Roman"/>
          <w:spacing w:val="-5"/>
        </w:rPr>
        <w:t>у</w:t>
      </w:r>
      <w:r w:rsidRPr="003E0DEB">
        <w:rPr>
          <w:rFonts w:ascii="Times New Roman" w:hAnsi="Times New Roman" w:cs="Times New Roman"/>
          <w:w w:val="99"/>
        </w:rPr>
        <w:t>ющ</w:t>
      </w:r>
      <w:r w:rsidRPr="003E0DEB">
        <w:rPr>
          <w:rFonts w:ascii="Times New Roman" w:hAnsi="Times New Roman" w:cs="Times New Roman"/>
        </w:rPr>
        <w:t>их</w:t>
      </w:r>
      <w:r w:rsidRPr="003E0DEB">
        <w:rPr>
          <w:rFonts w:ascii="Times New Roman" w:hAnsi="Times New Roman" w:cs="Times New Roman"/>
          <w:spacing w:val="2"/>
        </w:rPr>
        <w:t xml:space="preserve"> </w:t>
      </w:r>
      <w:r w:rsidRPr="003E0DEB">
        <w:rPr>
          <w:rFonts w:ascii="Times New Roman" w:hAnsi="Times New Roman" w:cs="Times New Roman"/>
          <w:spacing w:val="1"/>
        </w:rPr>
        <w:t>на</w:t>
      </w:r>
      <w:r w:rsidRPr="003E0DEB">
        <w:rPr>
          <w:rFonts w:ascii="Times New Roman" w:hAnsi="Times New Roman" w:cs="Times New Roman"/>
        </w:rPr>
        <w:t xml:space="preserve"> ба</w:t>
      </w:r>
      <w:r w:rsidRPr="003E0DEB">
        <w:rPr>
          <w:rFonts w:ascii="Times New Roman" w:hAnsi="Times New Roman" w:cs="Times New Roman"/>
          <w:w w:val="99"/>
        </w:rPr>
        <w:t>з</w:t>
      </w:r>
      <w:r w:rsidRPr="003E0DEB">
        <w:rPr>
          <w:rFonts w:ascii="Times New Roman" w:hAnsi="Times New Roman" w:cs="Times New Roman"/>
        </w:rPr>
        <w:t xml:space="preserve">е </w:t>
      </w:r>
      <w:r w:rsidRPr="003E0DEB">
        <w:rPr>
          <w:rFonts w:ascii="Times New Roman" w:hAnsi="Times New Roman" w:cs="Times New Roman"/>
          <w:spacing w:val="-3"/>
          <w:w w:val="99"/>
        </w:rPr>
        <w:t>ш</w:t>
      </w:r>
      <w:r w:rsidRPr="003E0DEB">
        <w:rPr>
          <w:rFonts w:ascii="Times New Roman" w:hAnsi="Times New Roman" w:cs="Times New Roman"/>
        </w:rPr>
        <w:t>ко</w:t>
      </w:r>
      <w:r w:rsidRPr="003E0DEB">
        <w:rPr>
          <w:rFonts w:ascii="Times New Roman" w:hAnsi="Times New Roman" w:cs="Times New Roman"/>
          <w:spacing w:val="-1"/>
        </w:rPr>
        <w:t>л</w:t>
      </w:r>
      <w:r w:rsidRPr="003E0DEB">
        <w:rPr>
          <w:rFonts w:ascii="Times New Roman" w:hAnsi="Times New Roman" w:cs="Times New Roman"/>
        </w:rPr>
        <w:t>ы д</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ских</w:t>
      </w:r>
      <w:r w:rsidRPr="003E0DEB">
        <w:rPr>
          <w:rFonts w:ascii="Times New Roman" w:hAnsi="Times New Roman" w:cs="Times New Roman"/>
          <w:spacing w:val="2"/>
        </w:rPr>
        <w:t xml:space="preserve"> </w:t>
      </w:r>
      <w:r w:rsidRPr="003E0DEB">
        <w:rPr>
          <w:rFonts w:ascii="Times New Roman" w:hAnsi="Times New Roman" w:cs="Times New Roman"/>
        </w:rPr>
        <w:t>обще</w:t>
      </w:r>
      <w:r w:rsidRPr="003E0DEB">
        <w:rPr>
          <w:rFonts w:ascii="Times New Roman" w:hAnsi="Times New Roman" w:cs="Times New Roman"/>
          <w:spacing w:val="-1"/>
        </w:rPr>
        <w:t>с</w:t>
      </w:r>
      <w:r w:rsidRPr="003E0DEB">
        <w:rPr>
          <w:rFonts w:ascii="Times New Roman" w:hAnsi="Times New Roman" w:cs="Times New Roman"/>
        </w:rPr>
        <w:t>тве</w:t>
      </w:r>
      <w:r w:rsidRPr="003E0DEB">
        <w:rPr>
          <w:rFonts w:ascii="Times New Roman" w:hAnsi="Times New Roman" w:cs="Times New Roman"/>
          <w:w w:val="99"/>
        </w:rPr>
        <w:t>нн</w:t>
      </w:r>
      <w:r w:rsidRPr="003E0DEB">
        <w:rPr>
          <w:rFonts w:ascii="Times New Roman" w:hAnsi="Times New Roman" w:cs="Times New Roman"/>
        </w:rPr>
        <w:t>ых 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spacing w:val="-1"/>
          <w:w w:val="99"/>
        </w:rPr>
        <w:t>ни</w:t>
      </w:r>
      <w:r w:rsidRPr="003E0DEB">
        <w:rPr>
          <w:rFonts w:ascii="Times New Roman" w:hAnsi="Times New Roman" w:cs="Times New Roman"/>
        </w:rPr>
        <w:t>за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spacing w:val="-1"/>
        </w:rPr>
        <w:t>я</w:t>
      </w:r>
      <w:r w:rsidRPr="003E0DEB">
        <w:rPr>
          <w:rFonts w:ascii="Times New Roman" w:hAnsi="Times New Roman" w:cs="Times New Roman"/>
          <w:spacing w:val="1"/>
        </w:rPr>
        <w:t>х</w:t>
      </w:r>
      <w:r w:rsidRPr="003E0DEB">
        <w:rPr>
          <w:rFonts w:ascii="Times New Roman" w:hAnsi="Times New Roman" w:cs="Times New Roman"/>
        </w:rPr>
        <w:t>;</w:t>
      </w:r>
    </w:p>
    <w:p w:rsidR="003E0DEB" w:rsidRPr="003E0DEB" w:rsidRDefault="003E0DEB" w:rsidP="003E0DEB">
      <w:pPr>
        <w:ind w:firstLine="7"/>
        <w:jc w:val="both"/>
        <w:rPr>
          <w:rFonts w:ascii="Times New Roman" w:hAnsi="Times New Roman" w:cs="Times New Roman"/>
        </w:rPr>
      </w:pPr>
      <w:r w:rsidRPr="003E0DEB">
        <w:rPr>
          <w:rFonts w:ascii="Times New Roman" w:hAnsi="Times New Roman" w:cs="Times New Roman"/>
          <w:w w:val="99"/>
        </w:rPr>
        <w:lastRenderedPageBreak/>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для о</w:t>
      </w:r>
      <w:r w:rsidRPr="003E0DEB">
        <w:rPr>
          <w:rFonts w:ascii="Times New Roman" w:hAnsi="Times New Roman" w:cs="Times New Roman"/>
          <w:spacing w:val="1"/>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w w:val="99"/>
        </w:rPr>
        <w:t>э</w:t>
      </w:r>
      <w:r w:rsidRPr="003E0DEB">
        <w:rPr>
          <w:rFonts w:ascii="Times New Roman" w:hAnsi="Times New Roman" w:cs="Times New Roman"/>
        </w:rPr>
        <w:t>кс</w:t>
      </w:r>
      <w:r w:rsidRPr="003E0DEB">
        <w:rPr>
          <w:rFonts w:ascii="Times New Roman" w:hAnsi="Times New Roman" w:cs="Times New Roman"/>
          <w:spacing w:val="2"/>
        </w:rPr>
        <w:t>к</w:t>
      </w:r>
      <w:r w:rsidRPr="003E0DEB">
        <w:rPr>
          <w:rFonts w:ascii="Times New Roman" w:hAnsi="Times New Roman" w:cs="Times New Roman"/>
          <w:spacing w:val="-5"/>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ии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реали</w:t>
      </w:r>
      <w:r w:rsidRPr="003E0DEB">
        <w:rPr>
          <w:rFonts w:ascii="Times New Roman" w:hAnsi="Times New Roman" w:cs="Times New Roman"/>
          <w:spacing w:val="1"/>
          <w:w w:val="99"/>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w w:val="99"/>
        </w:rPr>
        <w:t>ть</w:t>
      </w:r>
      <w:r w:rsidRPr="003E0DEB">
        <w:rPr>
          <w:rFonts w:ascii="Times New Roman" w:hAnsi="Times New Roman" w:cs="Times New Roman"/>
        </w:rPr>
        <w:t xml:space="preserve"> их</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1"/>
        </w:rPr>
        <w:t>ос</w:t>
      </w:r>
      <w:r w:rsidRPr="003E0DEB">
        <w:rPr>
          <w:rFonts w:ascii="Times New Roman" w:hAnsi="Times New Roman" w:cs="Times New Roman"/>
        </w:rPr>
        <w:t>п</w:t>
      </w:r>
      <w:r w:rsidRPr="003E0DEB">
        <w:rPr>
          <w:rFonts w:ascii="Times New Roman" w:hAnsi="Times New Roman" w:cs="Times New Roman"/>
          <w:spacing w:val="1"/>
        </w:rPr>
        <w:t>и</w:t>
      </w:r>
      <w:r w:rsidRPr="003E0DEB">
        <w:rPr>
          <w:rFonts w:ascii="Times New Roman" w:hAnsi="Times New Roman" w:cs="Times New Roman"/>
          <w:spacing w:val="7"/>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 xml:space="preserve">й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ци</w:t>
      </w:r>
      <w:r w:rsidRPr="003E0DEB">
        <w:rPr>
          <w:rFonts w:ascii="Times New Roman" w:hAnsi="Times New Roman" w:cs="Times New Roman"/>
          <w:spacing w:val="-3"/>
        </w:rPr>
        <w:t>а</w:t>
      </w:r>
      <w:r w:rsidRPr="003E0DEB">
        <w:rPr>
          <w:rFonts w:ascii="Times New Roman" w:hAnsi="Times New Roman" w:cs="Times New Roman"/>
          <w:w w:val="99"/>
        </w:rPr>
        <w:t>л</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 xml:space="preserve">ть </w:t>
      </w:r>
      <w:r w:rsidRPr="003E0DEB">
        <w:rPr>
          <w:rFonts w:ascii="Times New Roman" w:hAnsi="Times New Roman" w:cs="Times New Roman"/>
          <w:spacing w:val="1"/>
          <w:w w:val="99"/>
        </w:rPr>
        <w:t>п</w:t>
      </w:r>
      <w:r w:rsidRPr="003E0DEB">
        <w:rPr>
          <w:rFonts w:ascii="Times New Roman" w:hAnsi="Times New Roman" w:cs="Times New Roman"/>
        </w:rPr>
        <w:t>рофор</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spacing w:val="1"/>
          <w:w w:val="99"/>
        </w:rPr>
        <w:t>ци</w:t>
      </w:r>
      <w:r w:rsidRPr="003E0DEB">
        <w:rPr>
          <w:rFonts w:ascii="Times New Roman" w:hAnsi="Times New Roman" w:cs="Times New Roman"/>
          <w:spacing w:val="-2"/>
        </w:rPr>
        <w:t>о</w:t>
      </w:r>
      <w:r w:rsidRPr="003E0DEB">
        <w:rPr>
          <w:rFonts w:ascii="Times New Roman" w:hAnsi="Times New Roman" w:cs="Times New Roman"/>
          <w:w w:val="99"/>
        </w:rPr>
        <w:t>н</w:t>
      </w:r>
      <w:r w:rsidRPr="003E0DEB">
        <w:rPr>
          <w:rFonts w:ascii="Times New Roman" w:hAnsi="Times New Roman" w:cs="Times New Roman"/>
          <w:spacing w:val="4"/>
          <w:w w:val="99"/>
        </w:rPr>
        <w:t>н</w:t>
      </w:r>
      <w:r w:rsidRPr="003E0DEB">
        <w:rPr>
          <w:rFonts w:ascii="Times New Roman" w:hAnsi="Times New Roman" w:cs="Times New Roman"/>
          <w:spacing w:val="-6"/>
        </w:rPr>
        <w:t>у</w:t>
      </w:r>
      <w:r w:rsidRPr="003E0DEB">
        <w:rPr>
          <w:rFonts w:ascii="Times New Roman" w:hAnsi="Times New Roman" w:cs="Times New Roman"/>
        </w:rPr>
        <w:t>ю р</w:t>
      </w:r>
      <w:r w:rsidRPr="003E0DEB">
        <w:rPr>
          <w:rFonts w:ascii="Times New Roman" w:hAnsi="Times New Roman" w:cs="Times New Roman"/>
          <w:spacing w:val="-1"/>
        </w:rPr>
        <w:t>а</w:t>
      </w:r>
      <w:r w:rsidRPr="003E0DEB">
        <w:rPr>
          <w:rFonts w:ascii="Times New Roman" w:hAnsi="Times New Roman" w:cs="Times New Roman"/>
        </w:rPr>
        <w:t>бо</w:t>
      </w:r>
      <w:r w:rsidRPr="003E0DEB">
        <w:rPr>
          <w:rFonts w:ascii="Times New Roman" w:hAnsi="Times New Roman" w:cs="Times New Roman"/>
          <w:w w:val="99"/>
        </w:rPr>
        <w:t>т</w:t>
      </w:r>
      <w:r w:rsidRPr="003E0DEB">
        <w:rPr>
          <w:rFonts w:ascii="Times New Roman" w:hAnsi="Times New Roman" w:cs="Times New Roman"/>
        </w:rPr>
        <w:t>у</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мися</w:t>
      </w:r>
      <w:proofErr w:type="gramEnd"/>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1"/>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63"/>
        </w:rPr>
        <w:t xml:space="preserve"> </w:t>
      </w:r>
      <w:r w:rsidRPr="003E0DEB">
        <w:rPr>
          <w:rFonts w:ascii="Times New Roman" w:hAnsi="Times New Roman" w:cs="Times New Roman"/>
          <w:spacing w:val="1"/>
          <w:w w:val="99"/>
        </w:rPr>
        <w:t>п</w:t>
      </w:r>
      <w:r w:rsidRPr="003E0DEB">
        <w:rPr>
          <w:rFonts w:ascii="Times New Roman" w:hAnsi="Times New Roman" w:cs="Times New Roman"/>
        </w:rPr>
        <w:t>редмет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1"/>
        </w:rPr>
        <w:t>-</w:t>
      </w:r>
      <w:r w:rsidRPr="003E0DEB">
        <w:rPr>
          <w:rFonts w:ascii="Times New Roman" w:hAnsi="Times New Roman" w:cs="Times New Roman"/>
          <w:w w:val="99"/>
        </w:rPr>
        <w:t>п</w:t>
      </w:r>
      <w:r w:rsidRPr="003E0DEB">
        <w:rPr>
          <w:rFonts w:ascii="Times New Roman" w:hAnsi="Times New Roman" w:cs="Times New Roman"/>
        </w:rPr>
        <w:t>ростра</w:t>
      </w:r>
      <w:r w:rsidRPr="003E0DEB">
        <w:rPr>
          <w:rFonts w:ascii="Times New Roman" w:hAnsi="Times New Roman" w:cs="Times New Roman"/>
          <w:spacing w:val="1"/>
          <w:w w:val="99"/>
        </w:rPr>
        <w:t>н</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4"/>
        </w:rPr>
        <w:t>н</w:t>
      </w:r>
      <w:r w:rsidRPr="003E0DEB">
        <w:rPr>
          <w:rFonts w:ascii="Times New Roman" w:hAnsi="Times New Roman" w:cs="Times New Roman"/>
          <w:spacing w:val="-7"/>
        </w:rPr>
        <w:t>у</w:t>
      </w:r>
      <w:r w:rsidRPr="003E0DEB">
        <w:rPr>
          <w:rFonts w:ascii="Times New Roman" w:hAnsi="Times New Roman" w:cs="Times New Roman"/>
          <w:w w:val="99"/>
        </w:rPr>
        <w:t>ю</w:t>
      </w:r>
      <w:r w:rsidRPr="003E0DEB">
        <w:rPr>
          <w:rFonts w:ascii="Times New Roman" w:hAnsi="Times New Roman" w:cs="Times New Roman"/>
          <w:spacing w:val="65"/>
        </w:rPr>
        <w:t xml:space="preserve"> </w:t>
      </w:r>
      <w:r w:rsidRPr="003E0DEB">
        <w:rPr>
          <w:rFonts w:ascii="Times New Roman" w:hAnsi="Times New Roman" w:cs="Times New Roman"/>
        </w:rPr>
        <w:t>с</w:t>
      </w:r>
      <w:r w:rsidRPr="003E0DEB">
        <w:rPr>
          <w:rFonts w:ascii="Times New Roman" w:hAnsi="Times New Roman" w:cs="Times New Roman"/>
          <w:spacing w:val="1"/>
        </w:rPr>
        <w:t>р</w:t>
      </w:r>
      <w:r w:rsidRPr="003E0DEB">
        <w:rPr>
          <w:rFonts w:ascii="Times New Roman" w:hAnsi="Times New Roman" w:cs="Times New Roman"/>
        </w:rPr>
        <w:t>е</w:t>
      </w:r>
      <w:r w:rsidRPr="003E0DEB">
        <w:rPr>
          <w:rFonts w:ascii="Times New Roman" w:hAnsi="Times New Roman" w:cs="Times New Roman"/>
          <w:spacing w:val="2"/>
        </w:rPr>
        <w:t>д</w:t>
      </w:r>
      <w:r w:rsidRPr="003E0DEB">
        <w:rPr>
          <w:rFonts w:ascii="Times New Roman" w:hAnsi="Times New Roman" w:cs="Times New Roman"/>
        </w:rPr>
        <w:t>у</w:t>
      </w:r>
      <w:r w:rsidRPr="003E0DEB">
        <w:rPr>
          <w:rFonts w:ascii="Times New Roman" w:hAnsi="Times New Roman" w:cs="Times New Roman"/>
          <w:spacing w:val="57"/>
        </w:rPr>
        <w:t xml:space="preserve"> </w:t>
      </w:r>
      <w:r w:rsidRPr="003E0DEB">
        <w:rPr>
          <w:rFonts w:ascii="Times New Roman" w:hAnsi="Times New Roman" w:cs="Times New Roman"/>
          <w:spacing w:val="1"/>
        </w:rPr>
        <w:t>к</w:t>
      </w:r>
      <w:r w:rsidRPr="003E0DEB">
        <w:rPr>
          <w:rFonts w:ascii="Times New Roman" w:hAnsi="Times New Roman" w:cs="Times New Roman"/>
        </w:rPr>
        <w:t>ла</w:t>
      </w:r>
      <w:r w:rsidRPr="003E0DEB">
        <w:rPr>
          <w:rFonts w:ascii="Times New Roman" w:hAnsi="Times New Roman" w:cs="Times New Roman"/>
          <w:spacing w:val="1"/>
        </w:rPr>
        <w:t>с</w:t>
      </w:r>
      <w:r w:rsidRPr="003E0DEB">
        <w:rPr>
          <w:rFonts w:ascii="Times New Roman" w:hAnsi="Times New Roman" w:cs="Times New Roman"/>
        </w:rPr>
        <w:t>са</w:t>
      </w:r>
      <w:r w:rsidRPr="003E0DEB">
        <w:rPr>
          <w:rFonts w:ascii="Times New Roman" w:hAnsi="Times New Roman" w:cs="Times New Roman"/>
          <w:spacing w:val="61"/>
        </w:rPr>
        <w:t xml:space="preserve"> </w:t>
      </w:r>
      <w:r w:rsidRPr="003E0DEB">
        <w:rPr>
          <w:rFonts w:ascii="Times New Roman" w:hAnsi="Times New Roman" w:cs="Times New Roman"/>
        </w:rPr>
        <w:t>и</w:t>
      </w:r>
      <w:r w:rsidRPr="003E0DEB">
        <w:rPr>
          <w:rFonts w:ascii="Times New Roman" w:hAnsi="Times New Roman" w:cs="Times New Roman"/>
          <w:spacing w:val="63"/>
        </w:rPr>
        <w:t xml:space="preserve"> </w:t>
      </w:r>
      <w:r w:rsidRPr="003E0DEB">
        <w:rPr>
          <w:rFonts w:ascii="Times New Roman" w:hAnsi="Times New Roman" w:cs="Times New Roman"/>
        </w:rPr>
        <w:t>реали</w:t>
      </w:r>
      <w:r w:rsidRPr="003E0DEB">
        <w:rPr>
          <w:rFonts w:ascii="Times New Roman" w:hAnsi="Times New Roman" w:cs="Times New Roman"/>
          <w:spacing w:val="1"/>
          <w:w w:val="99"/>
        </w:rPr>
        <w:t>з</w:t>
      </w:r>
      <w:r w:rsidRPr="003E0DEB">
        <w:rPr>
          <w:rFonts w:ascii="Times New Roman" w:hAnsi="Times New Roman" w:cs="Times New Roman"/>
        </w:rPr>
        <w:t>о</w:t>
      </w:r>
      <w:r w:rsidRPr="003E0DEB">
        <w:rPr>
          <w:rFonts w:ascii="Times New Roman" w:hAnsi="Times New Roman" w:cs="Times New Roman"/>
          <w:spacing w:val="1"/>
        </w:rPr>
        <w:t>в</w:t>
      </w:r>
      <w:r w:rsidRPr="003E0DEB">
        <w:rPr>
          <w:rFonts w:ascii="Times New Roman" w:hAnsi="Times New Roman" w:cs="Times New Roman"/>
        </w:rPr>
        <w:t>ыва</w:t>
      </w:r>
      <w:r w:rsidRPr="003E0DEB">
        <w:rPr>
          <w:rFonts w:ascii="Times New Roman" w:hAnsi="Times New Roman" w:cs="Times New Roman"/>
          <w:w w:val="99"/>
        </w:rPr>
        <w:t>ть</w:t>
      </w:r>
      <w:r w:rsidRPr="003E0DEB">
        <w:rPr>
          <w:rFonts w:ascii="Times New Roman" w:hAnsi="Times New Roman" w:cs="Times New Roman"/>
          <w:spacing w:val="63"/>
        </w:rPr>
        <w:t xml:space="preserve"> </w:t>
      </w:r>
      <w:r w:rsidRPr="003E0DEB">
        <w:rPr>
          <w:rFonts w:ascii="Times New Roman" w:hAnsi="Times New Roman" w:cs="Times New Roman"/>
        </w:rPr>
        <w:t>ее</w:t>
      </w:r>
      <w:r w:rsidRPr="003E0DEB">
        <w:rPr>
          <w:rFonts w:ascii="Times New Roman" w:hAnsi="Times New Roman" w:cs="Times New Roman"/>
          <w:spacing w:val="60"/>
        </w:rPr>
        <w:t xml:space="preserve"> </w:t>
      </w:r>
      <w:r w:rsidRPr="003E0DEB">
        <w:rPr>
          <w:rFonts w:ascii="Times New Roman" w:hAnsi="Times New Roman" w:cs="Times New Roman"/>
        </w:rPr>
        <w:t>вос</w:t>
      </w:r>
      <w:r w:rsidRPr="003E0DEB">
        <w:rPr>
          <w:rFonts w:ascii="Times New Roman" w:hAnsi="Times New Roman" w:cs="Times New Roman"/>
          <w:w w:val="99"/>
        </w:rPr>
        <w:t>п</w:t>
      </w:r>
      <w:r w:rsidRPr="003E0DEB">
        <w:rPr>
          <w:rFonts w:ascii="Times New Roman" w:hAnsi="Times New Roman" w:cs="Times New Roman"/>
          <w:spacing w:val="1"/>
          <w:w w:val="99"/>
        </w:rPr>
        <w:t>и</w:t>
      </w:r>
      <w:r w:rsidRPr="003E0DEB">
        <w:rPr>
          <w:rFonts w:ascii="Times New Roman" w:hAnsi="Times New Roman" w:cs="Times New Roman"/>
        </w:rPr>
        <w:t>тате</w:t>
      </w:r>
      <w:r w:rsidRPr="003E0DEB">
        <w:rPr>
          <w:rFonts w:ascii="Times New Roman" w:hAnsi="Times New Roman" w:cs="Times New Roman"/>
          <w:w w:val="99"/>
        </w:rPr>
        <w:t>ль</w:t>
      </w:r>
      <w:r w:rsidRPr="003E0DEB">
        <w:rPr>
          <w:rFonts w:ascii="Times New Roman" w:hAnsi="Times New Roman" w:cs="Times New Roman"/>
          <w:spacing w:val="2"/>
          <w:w w:val="99"/>
        </w:rPr>
        <w:t>н</w:t>
      </w:r>
      <w:r w:rsidRPr="003E0DEB">
        <w:rPr>
          <w:rFonts w:ascii="Times New Roman" w:hAnsi="Times New Roman" w:cs="Times New Roman"/>
        </w:rPr>
        <w:t>ые возмож</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0"/>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овать</w:t>
      </w:r>
      <w:r w:rsidRPr="003E0DEB">
        <w:rPr>
          <w:rFonts w:ascii="Times New Roman" w:hAnsi="Times New Roman" w:cs="Times New Roman"/>
          <w:spacing w:val="-8"/>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бо</w:t>
      </w:r>
      <w:r w:rsidRPr="003E0DEB">
        <w:rPr>
          <w:rFonts w:ascii="Times New Roman" w:hAnsi="Times New Roman" w:cs="Times New Roman"/>
          <w:spacing w:val="3"/>
        </w:rPr>
        <w:t>т</w:t>
      </w:r>
      <w:r w:rsidRPr="003E0DEB">
        <w:rPr>
          <w:rFonts w:ascii="Times New Roman" w:hAnsi="Times New Roman" w:cs="Times New Roman"/>
          <w:spacing w:val="45"/>
        </w:rPr>
        <w:t>у</w:t>
      </w:r>
      <w:r w:rsidR="00D3597E">
        <w:rPr>
          <w:rFonts w:ascii="Times New Roman" w:hAnsi="Times New Roman" w:cs="Times New Roman"/>
          <w:spacing w:val="45"/>
        </w:rPr>
        <w:t xml:space="preserve"> </w:t>
      </w:r>
      <w:r w:rsidRPr="003E0DEB">
        <w:rPr>
          <w:rFonts w:ascii="Times New Roman" w:hAnsi="Times New Roman" w:cs="Times New Roman"/>
        </w:rPr>
        <w:t>с</w:t>
      </w:r>
      <w:r w:rsidRPr="003E0DEB">
        <w:rPr>
          <w:rFonts w:ascii="Times New Roman" w:hAnsi="Times New Roman" w:cs="Times New Roman"/>
          <w:spacing w:val="-7"/>
        </w:rPr>
        <w:t xml:space="preserve"> </w:t>
      </w:r>
      <w:r w:rsidRPr="003E0DEB">
        <w:rPr>
          <w:rFonts w:ascii="Times New Roman" w:hAnsi="Times New Roman" w:cs="Times New Roman"/>
          <w:spacing w:val="-1"/>
        </w:rPr>
        <w:t>с</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rPr>
        <w:t>ьям</w:t>
      </w:r>
      <w:r w:rsidRPr="003E0DEB">
        <w:rPr>
          <w:rFonts w:ascii="Times New Roman" w:hAnsi="Times New Roman" w:cs="Times New Roman"/>
          <w:w w:val="99"/>
        </w:rPr>
        <w:t>и</w:t>
      </w:r>
      <w:r w:rsidRPr="003E0DEB">
        <w:rPr>
          <w:rFonts w:ascii="Times New Roman" w:hAnsi="Times New Roman" w:cs="Times New Roman"/>
          <w:spacing w:val="-8"/>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9"/>
        </w:rPr>
        <w:t xml:space="preserve"> </w:t>
      </w:r>
      <w:r w:rsidRPr="003E0DEB">
        <w:rPr>
          <w:rFonts w:ascii="Times New Roman" w:hAnsi="Times New Roman" w:cs="Times New Roman"/>
        </w:rPr>
        <w:t>их</w:t>
      </w:r>
      <w:r w:rsidRPr="003E0DEB">
        <w:rPr>
          <w:rFonts w:ascii="Times New Roman" w:hAnsi="Times New Roman" w:cs="Times New Roman"/>
          <w:spacing w:val="-7"/>
        </w:rPr>
        <w:t xml:space="preserve"> </w:t>
      </w:r>
      <w:r w:rsidRPr="003E0DEB">
        <w:rPr>
          <w:rFonts w:ascii="Times New Roman" w:hAnsi="Times New Roman" w:cs="Times New Roman"/>
        </w:rPr>
        <w:t>ро</w:t>
      </w:r>
      <w:r w:rsidRPr="003E0DEB">
        <w:rPr>
          <w:rFonts w:ascii="Times New Roman" w:hAnsi="Times New Roman" w:cs="Times New Roman"/>
          <w:spacing w:val="-1"/>
        </w:rPr>
        <w:t>д</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елями</w:t>
      </w:r>
      <w:r w:rsidRPr="003E0DEB">
        <w:rPr>
          <w:rFonts w:ascii="Times New Roman" w:hAnsi="Times New Roman" w:cs="Times New Roman"/>
          <w:spacing w:val="-8"/>
        </w:rPr>
        <w:t xml:space="preserve"> </w:t>
      </w:r>
      <w:r w:rsidRPr="003E0DEB">
        <w:rPr>
          <w:rFonts w:ascii="Times New Roman" w:hAnsi="Times New Roman" w:cs="Times New Roman"/>
          <w:spacing w:val="-2"/>
        </w:rPr>
        <w:t>и</w:t>
      </w:r>
      <w:r w:rsidRPr="003E0DEB">
        <w:rPr>
          <w:rFonts w:ascii="Times New Roman" w:hAnsi="Times New Roman" w:cs="Times New Roman"/>
        </w:rPr>
        <w:t>ли</w:t>
      </w:r>
      <w:r w:rsidRPr="003E0DEB">
        <w:rPr>
          <w:rFonts w:ascii="Times New Roman" w:hAnsi="Times New Roman" w:cs="Times New Roman"/>
          <w:spacing w:val="-8"/>
        </w:rPr>
        <w:t xml:space="preserve"> </w:t>
      </w:r>
      <w:r w:rsidRPr="003E0DEB">
        <w:rPr>
          <w:rFonts w:ascii="Times New Roman" w:hAnsi="Times New Roman" w:cs="Times New Roman"/>
          <w:w w:val="99"/>
        </w:rPr>
        <w:t>з</w:t>
      </w:r>
      <w:r w:rsidRPr="003E0DEB">
        <w:rPr>
          <w:rFonts w:ascii="Times New Roman" w:hAnsi="Times New Roman" w:cs="Times New Roman"/>
        </w:rPr>
        <w:t>ак</w:t>
      </w:r>
      <w:r w:rsidRPr="003E0DEB">
        <w:rPr>
          <w:rFonts w:ascii="Times New Roman" w:hAnsi="Times New Roman" w:cs="Times New Roman"/>
          <w:spacing w:val="-1"/>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ыми</w:t>
      </w:r>
      <w:r w:rsidRPr="003E0DEB">
        <w:rPr>
          <w:rFonts w:ascii="Times New Roman" w:hAnsi="Times New Roman" w:cs="Times New Roman"/>
          <w:spacing w:val="-9"/>
        </w:rPr>
        <w:t xml:space="preserve"> </w:t>
      </w:r>
      <w:r w:rsidRPr="003E0DEB">
        <w:rPr>
          <w:rFonts w:ascii="Times New Roman" w:hAnsi="Times New Roman" w:cs="Times New Roman"/>
        </w:rPr>
        <w:t>пред</w:t>
      </w:r>
      <w:r w:rsidRPr="003E0DEB">
        <w:rPr>
          <w:rFonts w:ascii="Times New Roman" w:hAnsi="Times New Roman" w:cs="Times New Roman"/>
          <w:spacing w:val="6"/>
        </w:rPr>
        <w:t>с</w:t>
      </w:r>
      <w:r w:rsidRPr="003E0DEB">
        <w:rPr>
          <w:rFonts w:ascii="Times New Roman" w:hAnsi="Times New Roman" w:cs="Times New Roman"/>
        </w:rPr>
        <w:t>тав</w:t>
      </w:r>
      <w:r w:rsidRPr="003E0DEB">
        <w:rPr>
          <w:rFonts w:ascii="Times New Roman" w:hAnsi="Times New Roman" w:cs="Times New Roman"/>
          <w:w w:val="99"/>
        </w:rPr>
        <w:t>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я</w:t>
      </w:r>
      <w:r w:rsidRPr="003E0DEB">
        <w:rPr>
          <w:rFonts w:ascii="Times New Roman" w:hAnsi="Times New Roman" w:cs="Times New Roman"/>
          <w:spacing w:val="-1"/>
        </w:rPr>
        <w:t>м</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rPr>
        <w:t>п</w:t>
      </w:r>
      <w:r w:rsidRPr="003E0DEB">
        <w:rPr>
          <w:rFonts w:ascii="Times New Roman" w:hAnsi="Times New Roman" w:cs="Times New Roman"/>
        </w:rPr>
        <w:t>рав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3"/>
          <w:w w:val="99"/>
        </w:rPr>
        <w:t>н</w:t>
      </w:r>
      <w:r w:rsidRPr="003E0DEB">
        <w:rPr>
          <w:rFonts w:ascii="Times New Roman" w:hAnsi="Times New Roman" w:cs="Times New Roman"/>
          <w:spacing w:val="-6"/>
        </w:rPr>
        <w:t>у</w:t>
      </w:r>
      <w:r w:rsidRPr="003E0DEB">
        <w:rPr>
          <w:rFonts w:ascii="Times New Roman" w:hAnsi="Times New Roman" w:cs="Times New Roman"/>
          <w:w w:val="99"/>
        </w:rPr>
        <w:t>ю</w:t>
      </w:r>
      <w:r w:rsidRPr="003E0DEB">
        <w:rPr>
          <w:rFonts w:ascii="Times New Roman" w:hAnsi="Times New Roman" w:cs="Times New Roman"/>
        </w:rPr>
        <w:t xml:space="preserve"> </w:t>
      </w:r>
      <w:r w:rsidRPr="003E0DEB">
        <w:rPr>
          <w:rFonts w:ascii="Times New Roman" w:hAnsi="Times New Roman" w:cs="Times New Roman"/>
          <w:spacing w:val="1"/>
          <w:w w:val="99"/>
        </w:rPr>
        <w:t>н</w:t>
      </w:r>
      <w:r w:rsidRPr="003E0DEB">
        <w:rPr>
          <w:rFonts w:ascii="Times New Roman" w:hAnsi="Times New Roman" w:cs="Times New Roman"/>
        </w:rPr>
        <w:t xml:space="preserve">а </w:t>
      </w:r>
      <w:r w:rsidRPr="003E0DEB">
        <w:rPr>
          <w:rFonts w:ascii="Times New Roman" w:hAnsi="Times New Roman" w:cs="Times New Roman"/>
          <w:spacing w:val="-1"/>
        </w:rPr>
        <w:t>с</w:t>
      </w:r>
      <w:r w:rsidRPr="003E0DEB">
        <w:rPr>
          <w:rFonts w:ascii="Times New Roman" w:hAnsi="Times New Roman" w:cs="Times New Roman"/>
          <w:spacing w:val="1"/>
        </w:rPr>
        <w:t>о</w:t>
      </w:r>
      <w:r w:rsidRPr="003E0DEB">
        <w:rPr>
          <w:rFonts w:ascii="Times New Roman" w:hAnsi="Times New Roman" w:cs="Times New Roman"/>
        </w:rPr>
        <w:t>вм</w:t>
      </w:r>
      <w:r w:rsidRPr="003E0DEB">
        <w:rPr>
          <w:rFonts w:ascii="Times New Roman" w:hAnsi="Times New Roman" w:cs="Times New Roman"/>
          <w:spacing w:val="1"/>
        </w:rPr>
        <w:t>е</w:t>
      </w:r>
      <w:r w:rsidRPr="003E0DEB">
        <w:rPr>
          <w:rFonts w:ascii="Times New Roman" w:hAnsi="Times New Roman" w:cs="Times New Roman"/>
        </w:rPr>
        <w:t>ст</w:t>
      </w:r>
      <w:r w:rsidRPr="003E0DEB">
        <w:rPr>
          <w:rFonts w:ascii="Times New Roman" w:hAnsi="Times New Roman" w:cs="Times New Roman"/>
          <w:spacing w:val="1"/>
          <w:w w:val="99"/>
        </w:rPr>
        <w:t>н</w:t>
      </w:r>
      <w:r w:rsidRPr="003E0DEB">
        <w:rPr>
          <w:rFonts w:ascii="Times New Roman" w:hAnsi="Times New Roman" w:cs="Times New Roman"/>
        </w:rPr>
        <w:t>ое р</w:t>
      </w:r>
      <w:r w:rsidRPr="003E0DEB">
        <w:rPr>
          <w:rFonts w:ascii="Times New Roman" w:hAnsi="Times New Roman" w:cs="Times New Roman"/>
          <w:spacing w:val="-1"/>
        </w:rPr>
        <w:t>е</w:t>
      </w:r>
      <w:r w:rsidRPr="003E0DEB">
        <w:rPr>
          <w:rFonts w:ascii="Times New Roman" w:hAnsi="Times New Roman" w:cs="Times New Roman"/>
        </w:rPr>
        <w:t>ш</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 xml:space="preserve">е </w:t>
      </w:r>
      <w:r w:rsidRPr="003E0DEB">
        <w:rPr>
          <w:rFonts w:ascii="Times New Roman" w:hAnsi="Times New Roman" w:cs="Times New Roman"/>
          <w:w w:val="99"/>
        </w:rPr>
        <w:t>п</w:t>
      </w:r>
      <w:r w:rsidRPr="003E0DEB">
        <w:rPr>
          <w:rFonts w:ascii="Times New Roman" w:hAnsi="Times New Roman" w:cs="Times New Roman"/>
        </w:rPr>
        <w:t>роблем лич</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ого 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4"/>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ече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54"/>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54"/>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rPr>
        <w:t>ее</w:t>
      </w:r>
      <w:r w:rsidRPr="003E0DEB">
        <w:rPr>
          <w:rFonts w:ascii="Times New Roman" w:hAnsi="Times New Roman" w:cs="Times New Roman"/>
          <w:spacing w:val="55"/>
        </w:rPr>
        <w:t xml:space="preserve"> </w:t>
      </w:r>
      <w:r w:rsidRPr="003E0DEB">
        <w:rPr>
          <w:rFonts w:ascii="Times New Roman" w:hAnsi="Times New Roman" w:cs="Times New Roman"/>
        </w:rPr>
        <w:t>80%</w:t>
      </w:r>
      <w:r w:rsidRPr="003E0DEB">
        <w:rPr>
          <w:rFonts w:ascii="Times New Roman" w:hAnsi="Times New Roman" w:cs="Times New Roman"/>
          <w:spacing w:val="57"/>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spacing w:val="-1"/>
        </w:rPr>
        <w:t>лас</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spacing w:val="57"/>
        </w:rPr>
        <w:t xml:space="preserve"> </w:t>
      </w:r>
      <w:r w:rsidRPr="003E0DEB">
        <w:rPr>
          <w:rFonts w:ascii="Times New Roman" w:hAnsi="Times New Roman" w:cs="Times New Roman"/>
        </w:rPr>
        <w:t>в</w:t>
      </w:r>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rPr>
        <w:t>жк</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55"/>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spacing w:val="1"/>
        </w:rPr>
        <w:t>ци</w:t>
      </w:r>
      <w:r w:rsidRPr="003E0DEB">
        <w:rPr>
          <w:rFonts w:ascii="Times New Roman" w:hAnsi="Times New Roman" w:cs="Times New Roman"/>
        </w:rPr>
        <w:t>и,</w:t>
      </w:r>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spacing w:val="2"/>
        </w:rPr>
        <w:t>л</w:t>
      </w:r>
      <w:r w:rsidRPr="003E0DEB">
        <w:rPr>
          <w:rFonts w:ascii="Times New Roman" w:hAnsi="Times New Roman" w:cs="Times New Roman"/>
          <w:spacing w:val="-6"/>
        </w:rPr>
        <w:t>у</w:t>
      </w:r>
      <w:r w:rsidRPr="003E0DEB">
        <w:rPr>
          <w:rFonts w:ascii="Times New Roman" w:hAnsi="Times New Roman" w:cs="Times New Roman"/>
          <w:spacing w:val="2"/>
        </w:rPr>
        <w:t>б</w:t>
      </w:r>
      <w:r w:rsidRPr="003E0DEB">
        <w:rPr>
          <w:rFonts w:ascii="Times New Roman" w:hAnsi="Times New Roman" w:cs="Times New Roman"/>
        </w:rPr>
        <w:t>ы,</w:t>
      </w:r>
      <w:r w:rsidRPr="003E0DEB">
        <w:rPr>
          <w:rFonts w:ascii="Times New Roman" w:hAnsi="Times New Roman" w:cs="Times New Roman"/>
          <w:spacing w:val="55"/>
        </w:rPr>
        <w:t xml:space="preserve"> </w:t>
      </w:r>
      <w:r w:rsidRPr="003E0DEB">
        <w:rPr>
          <w:rFonts w:ascii="Times New Roman" w:hAnsi="Times New Roman" w:cs="Times New Roman"/>
        </w:rPr>
        <w:t>с</w:t>
      </w:r>
      <w:r w:rsidRPr="003E0DEB">
        <w:rPr>
          <w:rFonts w:ascii="Times New Roman" w:hAnsi="Times New Roman" w:cs="Times New Roman"/>
          <w:spacing w:val="4"/>
          <w:w w:val="99"/>
        </w:rPr>
        <w:t>т</w:t>
      </w:r>
      <w:r w:rsidRPr="003E0DEB">
        <w:rPr>
          <w:rFonts w:ascii="Times New Roman" w:hAnsi="Times New Roman" w:cs="Times New Roman"/>
          <w:spacing w:val="-6"/>
        </w:rPr>
        <w:t>у</w:t>
      </w:r>
      <w:r w:rsidRPr="003E0DEB">
        <w:rPr>
          <w:rFonts w:ascii="Times New Roman" w:hAnsi="Times New Roman" w:cs="Times New Roman"/>
        </w:rPr>
        <w:t>д</w:t>
      </w:r>
      <w:r w:rsidRPr="003E0DEB">
        <w:rPr>
          <w:rFonts w:ascii="Times New Roman" w:hAnsi="Times New Roman" w:cs="Times New Roman"/>
          <w:w w:val="99"/>
        </w:rPr>
        <w:t>ии</w:t>
      </w:r>
      <w:r w:rsidRPr="003E0DEB">
        <w:rPr>
          <w:rFonts w:ascii="Times New Roman" w:hAnsi="Times New Roman" w:cs="Times New Roman"/>
          <w:spacing w:val="56"/>
        </w:rPr>
        <w:t xml:space="preserve"> </w:t>
      </w:r>
      <w:r w:rsidRPr="003E0DEB">
        <w:rPr>
          <w:rFonts w:ascii="Times New Roman" w:hAnsi="Times New Roman" w:cs="Times New Roman"/>
          <w:w w:val="99"/>
        </w:rPr>
        <w:t>и</w:t>
      </w:r>
      <w:r w:rsidRPr="003E0DEB">
        <w:rPr>
          <w:rFonts w:ascii="Times New Roman" w:hAnsi="Times New Roman" w:cs="Times New Roman"/>
          <w:spacing w:val="56"/>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н</w:t>
      </w:r>
      <w:r w:rsidRPr="003E0DEB">
        <w:rPr>
          <w:rFonts w:ascii="Times New Roman" w:hAnsi="Times New Roman" w:cs="Times New Roman"/>
        </w:rPr>
        <w:t>ые 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 в с</w:t>
      </w:r>
      <w:r w:rsidRPr="003E0DEB">
        <w:rPr>
          <w:rFonts w:ascii="Times New Roman" w:hAnsi="Times New Roman" w:cs="Times New Roman"/>
          <w:w w:val="99"/>
        </w:rPr>
        <w:t>и</w:t>
      </w:r>
      <w:r w:rsidRPr="003E0DEB">
        <w:rPr>
          <w:rFonts w:ascii="Times New Roman" w:hAnsi="Times New Roman" w:cs="Times New Roman"/>
        </w:rPr>
        <w:t>стеме до</w:t>
      </w:r>
      <w:r w:rsidRPr="003E0DEB">
        <w:rPr>
          <w:rFonts w:ascii="Times New Roman" w:hAnsi="Times New Roman" w:cs="Times New Roman"/>
          <w:spacing w:val="1"/>
          <w:w w:val="99"/>
        </w:rPr>
        <w:t>п</w:t>
      </w:r>
      <w:r w:rsidRPr="003E0DEB">
        <w:rPr>
          <w:rFonts w:ascii="Times New Roman" w:hAnsi="Times New Roman" w:cs="Times New Roman"/>
        </w:rPr>
        <w:t>ол</w:t>
      </w:r>
      <w:r w:rsidRPr="003E0DEB">
        <w:rPr>
          <w:rFonts w:ascii="Times New Roman" w:hAnsi="Times New Roman" w:cs="Times New Roman"/>
          <w:w w:val="99"/>
        </w:rPr>
        <w:t>ни</w:t>
      </w:r>
      <w:r w:rsidRPr="003E0DEB">
        <w:rPr>
          <w:rFonts w:ascii="Times New Roman" w:hAnsi="Times New Roman" w:cs="Times New Roman"/>
        </w:rPr>
        <w:t>тель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обра</w:t>
      </w:r>
      <w:r w:rsidRPr="003E0DEB">
        <w:rPr>
          <w:rFonts w:ascii="Times New Roman" w:hAnsi="Times New Roman" w:cs="Times New Roman"/>
          <w:spacing w:val="-1"/>
          <w:w w:val="99"/>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олы, о</w:t>
      </w:r>
      <w:r w:rsidRPr="003E0DEB">
        <w:rPr>
          <w:rFonts w:ascii="Times New Roman" w:hAnsi="Times New Roman" w:cs="Times New Roman"/>
          <w:spacing w:val="1"/>
        </w:rPr>
        <w:t>к</w:t>
      </w:r>
      <w:r w:rsidRPr="003E0DEB">
        <w:rPr>
          <w:rFonts w:ascii="Times New Roman" w:hAnsi="Times New Roman" w:cs="Times New Roman"/>
          <w:spacing w:val="7"/>
        </w:rPr>
        <w:t>р</w:t>
      </w:r>
      <w:r w:rsidRPr="003E0DEB">
        <w:rPr>
          <w:rFonts w:ascii="Times New Roman" w:hAnsi="Times New Roman" w:cs="Times New Roman"/>
          <w:spacing w:val="-6"/>
        </w:rPr>
        <w:t>у</w:t>
      </w:r>
      <w:r w:rsidRPr="003E0DEB">
        <w:rPr>
          <w:rFonts w:ascii="Times New Roman" w:hAnsi="Times New Roman" w:cs="Times New Roman"/>
        </w:rPr>
        <w:t>г</w:t>
      </w:r>
      <w:r w:rsidRPr="003E0DEB">
        <w:rPr>
          <w:rFonts w:ascii="Times New Roman" w:hAnsi="Times New Roman" w:cs="Times New Roman"/>
          <w:spacing w:val="-1"/>
        </w:rPr>
        <w:t>а</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во</w:t>
      </w:r>
      <w:r w:rsidRPr="003E0DEB">
        <w:rPr>
          <w:rFonts w:ascii="Times New Roman" w:hAnsi="Times New Roman" w:cs="Times New Roman"/>
          <w:spacing w:val="-1"/>
        </w:rPr>
        <w:t>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rPr>
        <w:t>и</w:t>
      </w:r>
      <w:r w:rsidRPr="003E0DEB">
        <w:rPr>
          <w:rFonts w:ascii="Times New Roman" w:hAnsi="Times New Roman" w:cs="Times New Roman"/>
        </w:rPr>
        <w:t xml:space="preserve">е </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 xml:space="preserve"> </w:t>
      </w:r>
      <w:r w:rsidRPr="003E0DEB">
        <w:rPr>
          <w:rFonts w:ascii="Times New Roman" w:hAnsi="Times New Roman" w:cs="Times New Roman"/>
          <w:spacing w:val="-1"/>
        </w:rPr>
        <w:t>ме</w:t>
      </w:r>
      <w:r w:rsidRPr="003E0DEB">
        <w:rPr>
          <w:rFonts w:ascii="Times New Roman" w:hAnsi="Times New Roman" w:cs="Times New Roman"/>
          <w:spacing w:val="1"/>
          <w:w w:val="99"/>
        </w:rPr>
        <w:t>н</w:t>
      </w:r>
      <w:r w:rsidRPr="003E0DEB">
        <w:rPr>
          <w:rFonts w:ascii="Times New Roman" w:hAnsi="Times New Roman" w:cs="Times New Roman"/>
        </w:rPr>
        <w:t>ее</w:t>
      </w:r>
      <w:r w:rsidRPr="003E0DEB">
        <w:rPr>
          <w:rFonts w:ascii="Times New Roman" w:hAnsi="Times New Roman" w:cs="Times New Roman"/>
          <w:spacing w:val="-1"/>
        </w:rPr>
        <w:t xml:space="preserve"> </w:t>
      </w:r>
      <w:r w:rsidRPr="003E0DEB">
        <w:rPr>
          <w:rFonts w:ascii="Times New Roman" w:hAnsi="Times New Roman" w:cs="Times New Roman"/>
          <w:spacing w:val="1"/>
        </w:rPr>
        <w:t>8</w:t>
      </w:r>
      <w:r w:rsidRPr="003E0DEB">
        <w:rPr>
          <w:rFonts w:ascii="Times New Roman" w:hAnsi="Times New Roman" w:cs="Times New Roman"/>
        </w:rPr>
        <w:t>0%</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клас</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spacing w:val="1"/>
        </w:rPr>
        <w:t xml:space="preserve"> </w:t>
      </w:r>
      <w:r w:rsidRPr="003E0DEB">
        <w:rPr>
          <w:rFonts w:ascii="Times New Roman" w:hAnsi="Times New Roman" w:cs="Times New Roman"/>
        </w:rPr>
        <w:t>в дея</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ского сам</w:t>
      </w:r>
      <w:r w:rsidRPr="003E0DEB">
        <w:rPr>
          <w:rFonts w:ascii="Times New Roman" w:hAnsi="Times New Roman" w:cs="Times New Roman"/>
          <w:spacing w:val="4"/>
        </w:rPr>
        <w:t>о</w:t>
      </w:r>
      <w:r w:rsidRPr="003E0DEB">
        <w:rPr>
          <w:rFonts w:ascii="Times New Roman" w:hAnsi="Times New Roman" w:cs="Times New Roman"/>
          <w:spacing w:val="-6"/>
        </w:rPr>
        <w:t>у</w:t>
      </w:r>
      <w:r w:rsidRPr="003E0DEB">
        <w:rPr>
          <w:rFonts w:ascii="Times New Roman" w:hAnsi="Times New Roman" w:cs="Times New Roman"/>
        </w:rPr>
        <w:t>п</w:t>
      </w:r>
      <w:r w:rsidRPr="003E0DEB">
        <w:rPr>
          <w:rFonts w:ascii="Times New Roman" w:hAnsi="Times New Roman" w:cs="Times New Roman"/>
          <w:spacing w:val="2"/>
        </w:rPr>
        <w:t>р</w:t>
      </w:r>
      <w:r w:rsidRPr="003E0DEB">
        <w:rPr>
          <w:rFonts w:ascii="Times New Roman" w:hAnsi="Times New Roman" w:cs="Times New Roman"/>
        </w:rPr>
        <w:t>ав</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 xml:space="preserve">я </w:t>
      </w:r>
      <w:r w:rsidRPr="003E0DEB">
        <w:rPr>
          <w:rFonts w:ascii="Times New Roman" w:hAnsi="Times New Roman" w:cs="Times New Roman"/>
          <w:spacing w:val="1"/>
          <w:w w:val="99"/>
        </w:rPr>
        <w:t>н</w:t>
      </w:r>
      <w:r w:rsidRPr="003E0DEB">
        <w:rPr>
          <w:rFonts w:ascii="Times New Roman" w:hAnsi="Times New Roman" w:cs="Times New Roman"/>
        </w:rPr>
        <w:t xml:space="preserve">а </w:t>
      </w:r>
      <w:r w:rsidRPr="003E0DEB">
        <w:rPr>
          <w:rFonts w:ascii="Times New Roman" w:hAnsi="Times New Roman" w:cs="Times New Roman"/>
          <w:spacing w:val="-3"/>
        </w:rPr>
        <w:t>у</w:t>
      </w:r>
      <w:r w:rsidRPr="003E0DEB">
        <w:rPr>
          <w:rFonts w:ascii="Times New Roman" w:hAnsi="Times New Roman" w:cs="Times New Roman"/>
        </w:rPr>
        <w:t>ровне к</w:t>
      </w:r>
      <w:r w:rsidRPr="003E0DEB">
        <w:rPr>
          <w:rFonts w:ascii="Times New Roman" w:hAnsi="Times New Roman" w:cs="Times New Roman"/>
          <w:w w:val="99"/>
        </w:rPr>
        <w:t>л</w:t>
      </w:r>
      <w:r w:rsidRPr="003E0DEB">
        <w:rPr>
          <w:rFonts w:ascii="Times New Roman" w:hAnsi="Times New Roman" w:cs="Times New Roman"/>
        </w:rPr>
        <w:t>асс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соо</w:t>
      </w:r>
      <w:r w:rsidRPr="003E0DEB">
        <w:rPr>
          <w:rFonts w:ascii="Times New Roman" w:hAnsi="Times New Roman" w:cs="Times New Roman"/>
          <w:spacing w:val="1"/>
        </w:rPr>
        <w:t>б</w:t>
      </w:r>
      <w:r w:rsidRPr="003E0DEB">
        <w:rPr>
          <w:rFonts w:ascii="Times New Roman" w:hAnsi="Times New Roman" w:cs="Times New Roman"/>
        </w:rPr>
        <w:t>щества;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4"/>
        </w:rPr>
        <w:t xml:space="preserve"> </w:t>
      </w:r>
      <w:r w:rsidRPr="003E0DEB">
        <w:rPr>
          <w:rFonts w:ascii="Times New Roman" w:hAnsi="Times New Roman" w:cs="Times New Roman"/>
          <w:spacing w:val="-4"/>
        </w:rPr>
        <w:t>у</w:t>
      </w:r>
      <w:r w:rsidRPr="003E0DEB">
        <w:rPr>
          <w:rFonts w:ascii="Times New Roman" w:hAnsi="Times New Roman" w:cs="Times New Roman"/>
        </w:rPr>
        <w:t>свое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21"/>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w:t>
      </w:r>
      <w:proofErr w:type="gramEnd"/>
      <w:r w:rsidRPr="003E0DEB">
        <w:rPr>
          <w:rFonts w:ascii="Times New Roman" w:hAnsi="Times New Roman" w:cs="Times New Roman"/>
          <w:spacing w:val="122"/>
        </w:rPr>
        <w:t xml:space="preserve"> </w:t>
      </w:r>
      <w:r w:rsidRPr="003E0DEB">
        <w:rPr>
          <w:rFonts w:ascii="Times New Roman" w:hAnsi="Times New Roman" w:cs="Times New Roman"/>
        </w:rPr>
        <w:t>класса</w:t>
      </w:r>
      <w:r w:rsidRPr="003E0DEB">
        <w:rPr>
          <w:rFonts w:ascii="Times New Roman" w:hAnsi="Times New Roman" w:cs="Times New Roman"/>
          <w:spacing w:val="120"/>
        </w:rPr>
        <w:t xml:space="preserve"> </w:t>
      </w:r>
      <w:r w:rsidRPr="003E0DEB">
        <w:rPr>
          <w:rFonts w:ascii="Times New Roman" w:hAnsi="Times New Roman" w:cs="Times New Roman"/>
        </w:rPr>
        <w:t>сис</w:t>
      </w:r>
      <w:r w:rsidRPr="003E0DEB">
        <w:rPr>
          <w:rFonts w:ascii="Times New Roman" w:hAnsi="Times New Roman" w:cs="Times New Roman"/>
          <w:w w:val="99"/>
        </w:rPr>
        <w:t>т</w:t>
      </w:r>
      <w:r w:rsidRPr="003E0DEB">
        <w:rPr>
          <w:rFonts w:ascii="Times New Roman" w:hAnsi="Times New Roman" w:cs="Times New Roman"/>
        </w:rPr>
        <w:t>емы</w:t>
      </w:r>
      <w:r w:rsidRPr="003E0DEB">
        <w:rPr>
          <w:rFonts w:ascii="Times New Roman" w:hAnsi="Times New Roman" w:cs="Times New Roman"/>
          <w:spacing w:val="123"/>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з</w:t>
      </w:r>
      <w:r w:rsidRPr="003E0DEB">
        <w:rPr>
          <w:rFonts w:ascii="Times New Roman" w:hAnsi="Times New Roman" w:cs="Times New Roman"/>
        </w:rPr>
        <w:t>и</w:t>
      </w:r>
      <w:r w:rsidRPr="003E0DEB">
        <w:rPr>
          <w:rFonts w:ascii="Times New Roman" w:hAnsi="Times New Roman" w:cs="Times New Roman"/>
          <w:spacing w:val="-1"/>
          <w:w w:val="99"/>
        </w:rPr>
        <w:t>т</w:t>
      </w:r>
      <w:r w:rsidRPr="003E0DEB">
        <w:rPr>
          <w:rFonts w:ascii="Times New Roman" w:hAnsi="Times New Roman" w:cs="Times New Roman"/>
        </w:rPr>
        <w:t>ив</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24"/>
        </w:rPr>
        <w:t xml:space="preserve"> </w:t>
      </w:r>
      <w:r w:rsidRPr="003E0DEB">
        <w:rPr>
          <w:rFonts w:ascii="Times New Roman" w:hAnsi="Times New Roman" w:cs="Times New Roman"/>
        </w:rPr>
        <w:t>о</w:t>
      </w:r>
      <w:r w:rsidRPr="003E0DEB">
        <w:rPr>
          <w:rFonts w:ascii="Times New Roman" w:hAnsi="Times New Roman" w:cs="Times New Roman"/>
          <w:spacing w:val="-1"/>
          <w:w w:val="99"/>
        </w:rPr>
        <w:t>т</w:t>
      </w:r>
      <w:r w:rsidRPr="003E0DEB">
        <w:rPr>
          <w:rFonts w:ascii="Times New Roman" w:hAnsi="Times New Roman" w:cs="Times New Roman"/>
        </w:rPr>
        <w:t>но</w:t>
      </w:r>
      <w:r w:rsidRPr="003E0DEB">
        <w:rPr>
          <w:rFonts w:ascii="Times New Roman" w:hAnsi="Times New Roman" w:cs="Times New Roman"/>
          <w:w w:val="99"/>
        </w:rPr>
        <w:t>ш</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121"/>
        </w:rPr>
        <w:t xml:space="preserve"> </w:t>
      </w:r>
      <w:r w:rsidRPr="003E0DEB">
        <w:rPr>
          <w:rFonts w:ascii="Times New Roman" w:hAnsi="Times New Roman" w:cs="Times New Roman"/>
        </w:rPr>
        <w:t>к</w:t>
      </w:r>
      <w:r w:rsidRPr="003E0DEB">
        <w:rPr>
          <w:rFonts w:ascii="Times New Roman" w:hAnsi="Times New Roman" w:cs="Times New Roman"/>
          <w:spacing w:val="123"/>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w w:val="99"/>
        </w:rPr>
        <w:t>л</w:t>
      </w:r>
      <w:r w:rsidRPr="003E0DEB">
        <w:rPr>
          <w:rFonts w:ascii="Times New Roman" w:hAnsi="Times New Roman" w:cs="Times New Roman"/>
        </w:rPr>
        <w:t>овеческ</w:t>
      </w:r>
      <w:r w:rsidRPr="003E0DEB">
        <w:rPr>
          <w:rFonts w:ascii="Times New Roman" w:hAnsi="Times New Roman" w:cs="Times New Roman"/>
          <w:spacing w:val="1"/>
          <w:w w:val="99"/>
        </w:rPr>
        <w:t>и</w:t>
      </w:r>
      <w:r w:rsidRPr="003E0DEB">
        <w:rPr>
          <w:rFonts w:ascii="Times New Roman" w:hAnsi="Times New Roman" w:cs="Times New Roman"/>
        </w:rPr>
        <w:t xml:space="preserve">м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rPr>
        <w:t>нн</w:t>
      </w:r>
      <w:r w:rsidRPr="003E0DEB">
        <w:rPr>
          <w:rFonts w:ascii="Times New Roman" w:hAnsi="Times New Roman" w:cs="Times New Roman"/>
          <w:w w:val="99"/>
        </w:rPr>
        <w:t>о</w:t>
      </w:r>
      <w:r w:rsidRPr="003E0DEB">
        <w:rPr>
          <w:rFonts w:ascii="Times New Roman" w:hAnsi="Times New Roman" w:cs="Times New Roman"/>
        </w:rPr>
        <w:t>стям;</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04"/>
        </w:rPr>
        <w:t xml:space="preserve"> </w:t>
      </w:r>
      <w:r w:rsidRPr="003E0DEB">
        <w:rPr>
          <w:rFonts w:ascii="Times New Roman" w:hAnsi="Times New Roman" w:cs="Times New Roman"/>
          <w:spacing w:val="-3"/>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02"/>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03"/>
        </w:rPr>
        <w:t xml:space="preserve"> </w:t>
      </w:r>
      <w:r w:rsidRPr="003E0DEB">
        <w:rPr>
          <w:rFonts w:ascii="Times New Roman" w:hAnsi="Times New Roman" w:cs="Times New Roman"/>
          <w:spacing w:val="1"/>
        </w:rPr>
        <w:t>к</w:t>
      </w:r>
      <w:r w:rsidRPr="003E0DEB">
        <w:rPr>
          <w:rFonts w:ascii="Times New Roman" w:hAnsi="Times New Roman" w:cs="Times New Roman"/>
        </w:rPr>
        <w:t>ла</w:t>
      </w:r>
      <w:r w:rsidRPr="003E0DEB">
        <w:rPr>
          <w:rFonts w:ascii="Times New Roman" w:hAnsi="Times New Roman" w:cs="Times New Roman"/>
          <w:spacing w:val="-1"/>
        </w:rPr>
        <w:t>с</w:t>
      </w:r>
      <w:r w:rsidRPr="003E0DEB">
        <w:rPr>
          <w:rFonts w:ascii="Times New Roman" w:hAnsi="Times New Roman" w:cs="Times New Roman"/>
        </w:rPr>
        <w:t>са</w:t>
      </w:r>
      <w:r w:rsidRPr="003E0DEB">
        <w:rPr>
          <w:rFonts w:ascii="Times New Roman" w:hAnsi="Times New Roman" w:cs="Times New Roman"/>
          <w:spacing w:val="101"/>
        </w:rPr>
        <w:t xml:space="preserve"> </w:t>
      </w:r>
      <w:r w:rsidRPr="003E0DEB">
        <w:rPr>
          <w:rFonts w:ascii="Times New Roman" w:hAnsi="Times New Roman" w:cs="Times New Roman"/>
        </w:rPr>
        <w:t>в</w:t>
      </w:r>
      <w:r w:rsidRPr="003E0DEB">
        <w:rPr>
          <w:rFonts w:ascii="Times New Roman" w:hAnsi="Times New Roman" w:cs="Times New Roman"/>
          <w:spacing w:val="105"/>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w w:val="99"/>
        </w:rPr>
        <w:t>ь</w:t>
      </w:r>
      <w:r w:rsidRPr="003E0DEB">
        <w:rPr>
          <w:rFonts w:ascii="Times New Roman" w:hAnsi="Times New Roman" w:cs="Times New Roman"/>
        </w:rPr>
        <w:t>но</w:t>
      </w:r>
      <w:r w:rsidRPr="003E0DEB">
        <w:rPr>
          <w:rFonts w:ascii="Times New Roman" w:hAnsi="Times New Roman" w:cs="Times New Roman"/>
          <w:spacing w:val="107"/>
        </w:rPr>
        <w:t xml:space="preserve"> </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имых</w:t>
      </w:r>
      <w:r w:rsidRPr="003E0DEB">
        <w:rPr>
          <w:rFonts w:ascii="Times New Roman" w:hAnsi="Times New Roman" w:cs="Times New Roman"/>
          <w:spacing w:val="102"/>
        </w:rPr>
        <w:t xml:space="preserve"> </w:t>
      </w:r>
      <w:r w:rsidRPr="003E0DEB">
        <w:rPr>
          <w:rFonts w:ascii="Times New Roman" w:hAnsi="Times New Roman" w:cs="Times New Roman"/>
        </w:rPr>
        <w:t>делах</w:t>
      </w:r>
      <w:r w:rsidRPr="003E0DEB">
        <w:rPr>
          <w:rFonts w:ascii="Times New Roman" w:hAnsi="Times New Roman" w:cs="Times New Roman"/>
          <w:spacing w:val="102"/>
        </w:rPr>
        <w:t xml:space="preserve"> </w:t>
      </w:r>
      <w:r w:rsidRPr="003E0DEB">
        <w:rPr>
          <w:rFonts w:ascii="Times New Roman" w:hAnsi="Times New Roman" w:cs="Times New Roman"/>
          <w:spacing w:val="1"/>
        </w:rPr>
        <w:t>на</w:t>
      </w:r>
      <w:r w:rsidRPr="003E0DEB">
        <w:rPr>
          <w:rFonts w:ascii="Times New Roman" w:hAnsi="Times New Roman" w:cs="Times New Roman"/>
          <w:spacing w:val="104"/>
        </w:rPr>
        <w:t xml:space="preserve"> </w:t>
      </w:r>
      <w:r w:rsidRPr="003E0DEB">
        <w:rPr>
          <w:rFonts w:ascii="Times New Roman" w:hAnsi="Times New Roman" w:cs="Times New Roman"/>
          <w:spacing w:val="-4"/>
        </w:rPr>
        <w:t>у</w:t>
      </w:r>
      <w:r w:rsidRPr="003E0DEB">
        <w:rPr>
          <w:rFonts w:ascii="Times New Roman" w:hAnsi="Times New Roman" w:cs="Times New Roman"/>
        </w:rPr>
        <w:t>ровне</w:t>
      </w:r>
      <w:r w:rsidRPr="003E0DEB">
        <w:rPr>
          <w:rFonts w:ascii="Times New Roman" w:hAnsi="Times New Roman" w:cs="Times New Roman"/>
          <w:spacing w:val="102"/>
        </w:rPr>
        <w:t xml:space="preserve"> </w:t>
      </w:r>
      <w:r w:rsidRPr="003E0DEB">
        <w:rPr>
          <w:rFonts w:ascii="Times New Roman" w:hAnsi="Times New Roman" w:cs="Times New Roman"/>
        </w:rPr>
        <w:t>обра</w:t>
      </w:r>
      <w:r w:rsidRPr="003E0DEB">
        <w:rPr>
          <w:rFonts w:ascii="Times New Roman" w:hAnsi="Times New Roman" w:cs="Times New Roman"/>
          <w:spacing w:val="1"/>
          <w:w w:val="99"/>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spacing w:val="3"/>
          <w:w w:val="99"/>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 xml:space="preserve">, </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w w:val="99"/>
        </w:rPr>
        <w:t>н</w:t>
      </w:r>
      <w:r w:rsidRPr="003E0DEB">
        <w:rPr>
          <w:rFonts w:ascii="Times New Roman" w:hAnsi="Times New Roman" w:cs="Times New Roman"/>
          <w:spacing w:val="1"/>
          <w:w w:val="99"/>
        </w:rPr>
        <w:t>ицип</w:t>
      </w:r>
      <w:r w:rsidRPr="003E0DEB">
        <w:rPr>
          <w:rFonts w:ascii="Times New Roman" w:hAnsi="Times New Roman" w:cs="Times New Roman"/>
          <w:spacing w:val="-2"/>
        </w:rPr>
        <w:t>а</w:t>
      </w:r>
      <w:r w:rsidRPr="003E0DEB">
        <w:rPr>
          <w:rFonts w:ascii="Times New Roman" w:hAnsi="Times New Roman" w:cs="Times New Roman"/>
        </w:rPr>
        <w:t>ль</w:t>
      </w:r>
      <w:r w:rsidRPr="003E0DEB">
        <w:rPr>
          <w:rFonts w:ascii="Times New Roman" w:hAnsi="Times New Roman" w:cs="Times New Roman"/>
          <w:spacing w:val="1"/>
          <w:w w:val="99"/>
        </w:rPr>
        <w:t>н</w:t>
      </w:r>
      <w:r w:rsidRPr="003E0DEB">
        <w:rPr>
          <w:rFonts w:ascii="Times New Roman" w:hAnsi="Times New Roman" w:cs="Times New Roman"/>
        </w:rPr>
        <w:t>ом, р</w:t>
      </w:r>
      <w:r w:rsidRPr="003E0DEB">
        <w:rPr>
          <w:rFonts w:ascii="Times New Roman" w:hAnsi="Times New Roman" w:cs="Times New Roman"/>
          <w:spacing w:val="-1"/>
        </w:rPr>
        <w:t>е</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аль</w:t>
      </w:r>
      <w:r w:rsidRPr="003E0DEB">
        <w:rPr>
          <w:rFonts w:ascii="Times New Roman" w:hAnsi="Times New Roman" w:cs="Times New Roman"/>
          <w:w w:val="99"/>
        </w:rPr>
        <w:t>н</w:t>
      </w:r>
      <w:r w:rsidRPr="003E0DEB">
        <w:rPr>
          <w:rFonts w:ascii="Times New Roman" w:hAnsi="Times New Roman" w:cs="Times New Roman"/>
        </w:rPr>
        <w:t>ом, всероссийском</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ровня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rPr>
        <w:t>и:</w:t>
      </w:r>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rPr>
        <w:t>та</w:t>
      </w:r>
      <w:r w:rsidRPr="003E0DEB">
        <w:rPr>
          <w:rFonts w:ascii="Times New Roman" w:hAnsi="Times New Roman" w:cs="Times New Roman"/>
          <w:spacing w:val="1"/>
          <w:w w:val="99"/>
        </w:rPr>
        <w:t>нн</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95"/>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94"/>
        </w:rPr>
        <w:t xml:space="preserve"> </w:t>
      </w:r>
      <w:r w:rsidRPr="003E0DEB">
        <w:rPr>
          <w:rFonts w:ascii="Times New Roman" w:hAnsi="Times New Roman" w:cs="Times New Roman"/>
        </w:rPr>
        <w:t>разв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94"/>
        </w:rPr>
        <w:t xml:space="preserve"> </w:t>
      </w:r>
      <w:r w:rsidRPr="003E0DEB">
        <w:rPr>
          <w:rFonts w:ascii="Times New Roman" w:hAnsi="Times New Roman" w:cs="Times New Roman"/>
          <w:spacing w:val="-2"/>
        </w:rPr>
        <w:t>м</w:t>
      </w:r>
      <w:r w:rsidRPr="003E0DEB">
        <w:rPr>
          <w:rFonts w:ascii="Times New Roman" w:hAnsi="Times New Roman" w:cs="Times New Roman"/>
          <w:spacing w:val="-1"/>
        </w:rPr>
        <w:t>е</w:t>
      </w:r>
      <w:r w:rsidRPr="003E0DEB">
        <w:rPr>
          <w:rFonts w:ascii="Times New Roman" w:hAnsi="Times New Roman" w:cs="Times New Roman"/>
        </w:rPr>
        <w:t>жл</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93"/>
        </w:rPr>
        <w:t xml:space="preserve"> </w:t>
      </w:r>
      <w:r w:rsidRPr="003E0DEB">
        <w:rPr>
          <w:rFonts w:ascii="Times New Roman" w:hAnsi="Times New Roman" w:cs="Times New Roman"/>
        </w:rPr>
        <w:t>о</w:t>
      </w:r>
      <w:r w:rsidRPr="003E0DEB">
        <w:rPr>
          <w:rFonts w:ascii="Times New Roman" w:hAnsi="Times New Roman" w:cs="Times New Roman"/>
          <w:spacing w:val="-1"/>
          <w:w w:val="99"/>
        </w:rPr>
        <w:t>т</w:t>
      </w:r>
      <w:r w:rsidRPr="003E0DEB">
        <w:rPr>
          <w:rFonts w:ascii="Times New Roman" w:hAnsi="Times New Roman" w:cs="Times New Roman"/>
        </w:rPr>
        <w:t>но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ий</w:t>
      </w:r>
      <w:r w:rsidRPr="003E0DEB">
        <w:rPr>
          <w:rFonts w:ascii="Times New Roman" w:hAnsi="Times New Roman" w:cs="Times New Roman"/>
          <w:spacing w:val="93"/>
        </w:rPr>
        <w:t xml:space="preserve"> </w:t>
      </w:r>
      <w:r w:rsidRPr="003E0DEB">
        <w:rPr>
          <w:rFonts w:ascii="Times New Roman" w:hAnsi="Times New Roman" w:cs="Times New Roman"/>
        </w:rPr>
        <w:t>в</w:t>
      </w:r>
      <w:r w:rsidRPr="003E0DEB">
        <w:rPr>
          <w:rFonts w:ascii="Times New Roman" w:hAnsi="Times New Roman" w:cs="Times New Roman"/>
          <w:spacing w:val="90"/>
        </w:rPr>
        <w:t xml:space="preserve"> </w:t>
      </w:r>
      <w:r w:rsidRPr="003E0DEB">
        <w:rPr>
          <w:rFonts w:ascii="Times New Roman" w:hAnsi="Times New Roman" w:cs="Times New Roman"/>
          <w:spacing w:val="1"/>
        </w:rPr>
        <w:t>к</w:t>
      </w:r>
      <w:r w:rsidRPr="003E0DEB">
        <w:rPr>
          <w:rFonts w:ascii="Times New Roman" w:hAnsi="Times New Roman" w:cs="Times New Roman"/>
        </w:rPr>
        <w:t>лас</w:t>
      </w:r>
      <w:r w:rsidRPr="003E0DEB">
        <w:rPr>
          <w:rFonts w:ascii="Times New Roman" w:hAnsi="Times New Roman" w:cs="Times New Roman"/>
          <w:spacing w:val="-1"/>
        </w:rPr>
        <w:t>с</w:t>
      </w:r>
      <w:r w:rsidRPr="003E0DEB">
        <w:rPr>
          <w:rFonts w:ascii="Times New Roman" w:hAnsi="Times New Roman" w:cs="Times New Roman"/>
        </w:rPr>
        <w:t>ном</w:t>
      </w:r>
      <w:r w:rsidRPr="003E0DEB">
        <w:rPr>
          <w:rFonts w:ascii="Times New Roman" w:hAnsi="Times New Roman" w:cs="Times New Roman"/>
          <w:spacing w:val="98"/>
        </w:rPr>
        <w:t xml:space="preserve"> </w:t>
      </w:r>
      <w:r w:rsidRPr="003E0DEB">
        <w:rPr>
          <w:rFonts w:ascii="Times New Roman" w:hAnsi="Times New Roman" w:cs="Times New Roman"/>
          <w:spacing w:val="1"/>
        </w:rPr>
        <w:t>к</w:t>
      </w:r>
      <w:r w:rsidRPr="003E0DEB">
        <w:rPr>
          <w:rFonts w:ascii="Times New Roman" w:hAnsi="Times New Roman" w:cs="Times New Roman"/>
        </w:rPr>
        <w:t>оллек</w:t>
      </w:r>
      <w:r w:rsidRPr="003E0DEB">
        <w:rPr>
          <w:rFonts w:ascii="Times New Roman" w:hAnsi="Times New Roman" w:cs="Times New Roman"/>
          <w:w w:val="99"/>
        </w:rPr>
        <w:t>т</w:t>
      </w:r>
      <w:r w:rsidRPr="003E0DEB">
        <w:rPr>
          <w:rFonts w:ascii="Times New Roman" w:hAnsi="Times New Roman" w:cs="Times New Roman"/>
        </w:rPr>
        <w:t>иве</w:t>
      </w:r>
      <w:r w:rsidRPr="003E0DEB">
        <w:rPr>
          <w:rFonts w:ascii="Times New Roman" w:hAnsi="Times New Roman" w:cs="Times New Roman"/>
          <w:spacing w:val="92"/>
        </w:rPr>
        <w:t xml:space="preserve"> </w:t>
      </w:r>
      <w:r w:rsidRPr="003E0DEB">
        <w:rPr>
          <w:rFonts w:ascii="Times New Roman" w:hAnsi="Times New Roman" w:cs="Times New Roman"/>
          <w:spacing w:val="1"/>
        </w:rPr>
        <w:t>(</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w w:val="99"/>
        </w:rPr>
        <w:t>ь</w:t>
      </w:r>
      <w:r w:rsidRPr="003E0DEB">
        <w:rPr>
          <w:rFonts w:ascii="Times New Roman" w:hAnsi="Times New Roman" w:cs="Times New Roman"/>
          <w:spacing w:val="94"/>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я 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лл</w:t>
      </w:r>
      <w:r w:rsidRPr="003E0DEB">
        <w:rPr>
          <w:rFonts w:ascii="Times New Roman" w:hAnsi="Times New Roman" w:cs="Times New Roman"/>
        </w:rPr>
        <w:t>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свое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rPr>
        <w:t xml:space="preserve">стемы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rPr>
        <w:t>з</w:t>
      </w:r>
      <w:r w:rsidRPr="003E0DEB">
        <w:rPr>
          <w:rFonts w:ascii="Times New Roman" w:hAnsi="Times New Roman" w:cs="Times New Roman"/>
          <w:spacing w:val="1"/>
          <w:w w:val="99"/>
        </w:rPr>
        <w:t>и</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2"/>
        </w:rPr>
        <w:t>ы</w:t>
      </w:r>
      <w:r w:rsidRPr="003E0DEB">
        <w:rPr>
          <w:rFonts w:ascii="Times New Roman" w:hAnsi="Times New Roman" w:cs="Times New Roman"/>
          <w:w w:val="99"/>
        </w:rPr>
        <w:t>х</w:t>
      </w:r>
      <w:r w:rsidRPr="003E0DEB">
        <w:rPr>
          <w:rFonts w:ascii="Times New Roman" w:hAnsi="Times New Roman" w:cs="Times New Roman"/>
          <w:spacing w:val="2"/>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spacing w:val="-2"/>
        </w:rPr>
        <w:t>о</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1"/>
        </w:rPr>
        <w:t xml:space="preserve"> к</w:t>
      </w:r>
      <w:r w:rsidRPr="003E0DEB">
        <w:rPr>
          <w:rFonts w:ascii="Times New Roman" w:hAnsi="Times New Roman" w:cs="Times New Roman"/>
        </w:rPr>
        <w:t xml:space="preserve"> 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лов</w:t>
      </w:r>
      <w:r w:rsidRPr="003E0DEB">
        <w:rPr>
          <w:rFonts w:ascii="Times New Roman" w:hAnsi="Times New Roman" w:cs="Times New Roman"/>
          <w:spacing w:val="-1"/>
        </w:rPr>
        <w:t>е</w:t>
      </w:r>
      <w:r w:rsidRPr="003E0DEB">
        <w:rPr>
          <w:rFonts w:ascii="Times New Roman" w:hAnsi="Times New Roman" w:cs="Times New Roman"/>
        </w:rPr>
        <w:t>ческ</w:t>
      </w:r>
      <w:r w:rsidRPr="003E0DEB">
        <w:rPr>
          <w:rFonts w:ascii="Times New Roman" w:hAnsi="Times New Roman" w:cs="Times New Roman"/>
          <w:spacing w:val="1"/>
        </w:rPr>
        <w:t>и</w:t>
      </w:r>
      <w:r w:rsidRPr="003E0DEB">
        <w:rPr>
          <w:rFonts w:ascii="Times New Roman" w:hAnsi="Times New Roman" w:cs="Times New Roman"/>
        </w:rPr>
        <w:t>м цен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 xml:space="preserve">ям;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я 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в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spacing w:val="-2"/>
        </w:rPr>
        <w:t>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 xml:space="preserve">о </w:t>
      </w:r>
      <w:r w:rsidRPr="003E0DEB">
        <w:rPr>
          <w:rFonts w:ascii="Times New Roman" w:hAnsi="Times New Roman" w:cs="Times New Roman"/>
          <w:spacing w:val="1"/>
        </w:rPr>
        <w:t>п</w:t>
      </w:r>
      <w:r w:rsidRPr="003E0DEB">
        <w:rPr>
          <w:rFonts w:ascii="Times New Roman" w:hAnsi="Times New Roman" w:cs="Times New Roman"/>
          <w:spacing w:val="-2"/>
        </w:rPr>
        <w:t>ол</w:t>
      </w:r>
      <w:r w:rsidRPr="003E0DEB">
        <w:rPr>
          <w:rFonts w:ascii="Times New Roman" w:hAnsi="Times New Roman" w:cs="Times New Roman"/>
          <w:spacing w:val="-1"/>
        </w:rPr>
        <w:t>е</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ой 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довл</w:t>
      </w:r>
      <w:r w:rsidRPr="003E0DEB">
        <w:rPr>
          <w:rFonts w:ascii="Times New Roman" w:hAnsi="Times New Roman" w:cs="Times New Roman"/>
          <w:spacing w:val="-1"/>
        </w:rPr>
        <w:t>е</w:t>
      </w:r>
      <w:r w:rsidRPr="003E0DEB">
        <w:rPr>
          <w:rFonts w:ascii="Times New Roman" w:hAnsi="Times New Roman" w:cs="Times New Roman"/>
        </w:rPr>
        <w:t>тво</w:t>
      </w:r>
      <w:r w:rsidRPr="003E0DEB">
        <w:rPr>
          <w:rFonts w:ascii="Times New Roman" w:hAnsi="Times New Roman" w:cs="Times New Roman"/>
          <w:spacing w:val="2"/>
        </w:rPr>
        <w:t>р</w:t>
      </w:r>
      <w:r w:rsidRPr="003E0DEB">
        <w:rPr>
          <w:rFonts w:ascii="Times New Roman" w:hAnsi="Times New Roman" w:cs="Times New Roman"/>
        </w:rPr>
        <w:t>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ж</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rPr>
        <w:t>едея</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тью</w:t>
      </w:r>
      <w:r w:rsidRPr="003E0DEB">
        <w:rPr>
          <w:rFonts w:ascii="Times New Roman" w:hAnsi="Times New Roman" w:cs="Times New Roman"/>
        </w:rPr>
        <w:t xml:space="preserve"> в к</w:t>
      </w:r>
      <w:r w:rsidRPr="003E0DEB">
        <w:rPr>
          <w:rFonts w:ascii="Times New Roman" w:hAnsi="Times New Roman" w:cs="Times New Roman"/>
          <w:spacing w:val="6"/>
        </w:rPr>
        <w:t>л</w:t>
      </w:r>
      <w:r w:rsidRPr="003E0DEB">
        <w:rPr>
          <w:rFonts w:ascii="Times New Roman" w:hAnsi="Times New Roman" w:cs="Times New Roman"/>
          <w:spacing w:val="-3"/>
        </w:rPr>
        <w:t>а</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ном коллек</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ве;</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6"/>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spacing w:val="1"/>
          <w:w w:val="99"/>
        </w:rPr>
        <w:t>н</w:t>
      </w:r>
      <w:r w:rsidRPr="003E0DEB">
        <w:rPr>
          <w:rFonts w:ascii="Times New Roman" w:hAnsi="Times New Roman" w:cs="Times New Roman"/>
        </w:rPr>
        <w:t>ь</w:t>
      </w:r>
      <w:r w:rsidRPr="003E0DEB">
        <w:rPr>
          <w:rFonts w:ascii="Times New Roman" w:hAnsi="Times New Roman" w:cs="Times New Roman"/>
          <w:spacing w:val="77"/>
        </w:rPr>
        <w:t xml:space="preserve"> </w:t>
      </w:r>
      <w:r w:rsidRPr="003E0DEB">
        <w:rPr>
          <w:rFonts w:ascii="Times New Roman" w:hAnsi="Times New Roman" w:cs="Times New Roman"/>
          <w:spacing w:val="-4"/>
        </w:rPr>
        <w:t>у</w:t>
      </w:r>
      <w:r w:rsidRPr="003E0DEB">
        <w:rPr>
          <w:rFonts w:ascii="Times New Roman" w:hAnsi="Times New Roman" w:cs="Times New Roman"/>
        </w:rPr>
        <w:t>дов</w:t>
      </w:r>
      <w:r w:rsidRPr="003E0DEB">
        <w:rPr>
          <w:rFonts w:ascii="Times New Roman" w:hAnsi="Times New Roman" w:cs="Times New Roman"/>
          <w:spacing w:val="1"/>
        </w:rPr>
        <w:t>л</w:t>
      </w:r>
      <w:r w:rsidRPr="003E0DEB">
        <w:rPr>
          <w:rFonts w:ascii="Times New Roman" w:hAnsi="Times New Roman" w:cs="Times New Roman"/>
        </w:rPr>
        <w:t>етвор</w:t>
      </w:r>
      <w:r w:rsidRPr="003E0DEB">
        <w:rPr>
          <w:rFonts w:ascii="Times New Roman" w:hAnsi="Times New Roman" w:cs="Times New Roman"/>
          <w:spacing w:val="1"/>
        </w:rPr>
        <w:t>ё</w:t>
      </w:r>
      <w:r w:rsidRPr="003E0DEB">
        <w:rPr>
          <w:rFonts w:ascii="Times New Roman" w:hAnsi="Times New Roman" w:cs="Times New Roman"/>
          <w:spacing w:val="1"/>
          <w:w w:val="99"/>
        </w:rPr>
        <w:t>нн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73"/>
        </w:rPr>
        <w:t xml:space="preserve"> </w:t>
      </w:r>
      <w:r w:rsidRPr="003E0DEB">
        <w:rPr>
          <w:rFonts w:ascii="Times New Roman" w:hAnsi="Times New Roman" w:cs="Times New Roman"/>
        </w:rPr>
        <w:t>р</w:t>
      </w:r>
      <w:r w:rsidRPr="003E0DEB">
        <w:rPr>
          <w:rFonts w:ascii="Times New Roman" w:hAnsi="Times New Roman" w:cs="Times New Roman"/>
          <w:w w:val="99"/>
        </w:rPr>
        <w:t>о</w:t>
      </w:r>
      <w:r w:rsidRPr="003E0DEB">
        <w:rPr>
          <w:rFonts w:ascii="Times New Roman" w:hAnsi="Times New Roman" w:cs="Times New Roman"/>
        </w:rPr>
        <w:t>ди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74"/>
        </w:rPr>
        <w:t xml:space="preserve"> </w:t>
      </w:r>
      <w:r w:rsidRPr="003E0DEB">
        <w:rPr>
          <w:rFonts w:ascii="Times New Roman" w:hAnsi="Times New Roman" w:cs="Times New Roman"/>
        </w:rPr>
        <w:t>(</w:t>
      </w:r>
      <w:r w:rsidRPr="003E0DEB">
        <w:rPr>
          <w:rFonts w:ascii="Times New Roman" w:hAnsi="Times New Roman" w:cs="Times New Roman"/>
          <w:w w:val="99"/>
        </w:rPr>
        <w:t>з</w:t>
      </w:r>
      <w:r w:rsidRPr="003E0DEB">
        <w:rPr>
          <w:rFonts w:ascii="Times New Roman" w:hAnsi="Times New Roman" w:cs="Times New Roman"/>
        </w:rPr>
        <w:t>акон</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73"/>
        </w:rPr>
        <w:t xml:space="preserve"> </w:t>
      </w:r>
      <w:r w:rsidRPr="003E0DEB">
        <w:rPr>
          <w:rFonts w:ascii="Times New Roman" w:hAnsi="Times New Roman" w:cs="Times New Roman"/>
          <w:spacing w:val="1"/>
        </w:rPr>
        <w:t>п</w:t>
      </w:r>
      <w:r w:rsidRPr="003E0DEB">
        <w:rPr>
          <w:rFonts w:ascii="Times New Roman" w:hAnsi="Times New Roman" w:cs="Times New Roman"/>
        </w:rPr>
        <w:t>редс</w:t>
      </w:r>
      <w:r w:rsidRPr="003E0DEB">
        <w:rPr>
          <w:rFonts w:ascii="Times New Roman" w:hAnsi="Times New Roman" w:cs="Times New Roman"/>
          <w:w w:val="99"/>
        </w:rPr>
        <w:t>т</w:t>
      </w:r>
      <w:r w:rsidRPr="003E0DEB">
        <w:rPr>
          <w:rFonts w:ascii="Times New Roman" w:hAnsi="Times New Roman" w:cs="Times New Roman"/>
        </w:rPr>
        <w:t>ави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73"/>
        </w:rPr>
        <w:t xml:space="preserve"> </w:t>
      </w:r>
      <w:r w:rsidRPr="003E0DEB">
        <w:rPr>
          <w:rFonts w:ascii="Times New Roman" w:hAnsi="Times New Roman" w:cs="Times New Roman"/>
        </w:rPr>
        <w:t>жи</w:t>
      </w:r>
      <w:r w:rsidRPr="003E0DEB">
        <w:rPr>
          <w:rFonts w:ascii="Times New Roman" w:hAnsi="Times New Roman" w:cs="Times New Roman"/>
          <w:w w:val="99"/>
        </w:rPr>
        <w:t>з</w:t>
      </w:r>
      <w:r w:rsidRPr="003E0DEB">
        <w:rPr>
          <w:rFonts w:ascii="Times New Roman" w:hAnsi="Times New Roman" w:cs="Times New Roman"/>
        </w:rPr>
        <w:t>недея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ь</w:t>
      </w:r>
      <w:r w:rsidRPr="003E0DEB">
        <w:rPr>
          <w:rFonts w:ascii="Times New Roman" w:hAnsi="Times New Roman" w:cs="Times New Roman"/>
          <w:w w:val="99"/>
        </w:rPr>
        <w:t>ю</w:t>
      </w:r>
      <w:r w:rsidRPr="003E0DEB">
        <w:rPr>
          <w:rFonts w:ascii="Times New Roman" w:hAnsi="Times New Roman" w:cs="Times New Roman"/>
          <w:spacing w:val="72"/>
        </w:rPr>
        <w:t xml:space="preserve"> </w:t>
      </w:r>
      <w:r w:rsidRPr="003E0DEB">
        <w:rPr>
          <w:rFonts w:ascii="Times New Roman" w:hAnsi="Times New Roman" w:cs="Times New Roman"/>
        </w:rPr>
        <w:t>в 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ом ко</w:t>
      </w:r>
      <w:r w:rsidRPr="003E0DEB">
        <w:rPr>
          <w:rFonts w:ascii="Times New Roman" w:hAnsi="Times New Roman" w:cs="Times New Roman"/>
          <w:w w:val="99"/>
        </w:rPr>
        <w:t>лл</w:t>
      </w:r>
      <w:r w:rsidRPr="003E0DEB">
        <w:rPr>
          <w:rFonts w:ascii="Times New Roman" w:hAnsi="Times New Roman" w:cs="Times New Roman"/>
        </w:rPr>
        <w:t>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ве;</w:t>
      </w:r>
    </w:p>
    <w:p w:rsidR="003E0DEB" w:rsidRPr="003E0DEB" w:rsidRDefault="003E0DEB" w:rsidP="003E0DEB">
      <w:pPr>
        <w:pStyle w:val="1"/>
        <w:tabs>
          <w:tab w:val="left" w:pos="1932"/>
        </w:tabs>
        <w:jc w:val="both"/>
        <w:rPr>
          <w:rFonts w:ascii="Times New Roman" w:hAnsi="Times New Roman"/>
          <w:sz w:val="24"/>
          <w:szCs w:val="24"/>
        </w:rPr>
      </w:pPr>
      <w:r w:rsidRPr="003E0DEB">
        <w:rPr>
          <w:rFonts w:ascii="Times New Roman" w:hAnsi="Times New Roman"/>
          <w:color w:val="000000"/>
          <w:w w:val="99"/>
          <w:sz w:val="24"/>
          <w:szCs w:val="24"/>
        </w:rPr>
        <w:t>-</w:t>
      </w:r>
      <w:r w:rsidRPr="003E0DEB">
        <w:rPr>
          <w:rFonts w:ascii="Times New Roman" w:hAnsi="Times New Roman"/>
          <w:color w:val="000000"/>
          <w:spacing w:val="2"/>
          <w:sz w:val="24"/>
          <w:szCs w:val="24"/>
        </w:rPr>
        <w:t xml:space="preserve"> </w:t>
      </w:r>
      <w:r w:rsidRPr="003E0DEB">
        <w:rPr>
          <w:rFonts w:ascii="Times New Roman" w:hAnsi="Times New Roman"/>
          <w:b w:val="0"/>
          <w:color w:val="000000"/>
          <w:spacing w:val="-4"/>
          <w:sz w:val="24"/>
          <w:szCs w:val="24"/>
        </w:rPr>
        <w:t>у</w:t>
      </w:r>
      <w:r w:rsidRPr="003E0DEB">
        <w:rPr>
          <w:rFonts w:ascii="Times New Roman" w:hAnsi="Times New Roman"/>
          <w:b w:val="0"/>
          <w:color w:val="000000"/>
          <w:sz w:val="24"/>
          <w:szCs w:val="24"/>
        </w:rPr>
        <w:t>р</w:t>
      </w:r>
      <w:r w:rsidRPr="003E0DEB">
        <w:rPr>
          <w:rFonts w:ascii="Times New Roman" w:hAnsi="Times New Roman"/>
          <w:b w:val="0"/>
          <w:color w:val="000000"/>
          <w:spacing w:val="1"/>
          <w:sz w:val="24"/>
          <w:szCs w:val="24"/>
        </w:rPr>
        <w:t>о</w:t>
      </w:r>
      <w:r w:rsidRPr="003E0DEB">
        <w:rPr>
          <w:rFonts w:ascii="Times New Roman" w:hAnsi="Times New Roman"/>
          <w:b w:val="0"/>
          <w:color w:val="000000"/>
          <w:sz w:val="24"/>
          <w:szCs w:val="24"/>
        </w:rPr>
        <w:t>ве</w:t>
      </w:r>
      <w:r w:rsidRPr="003E0DEB">
        <w:rPr>
          <w:rFonts w:ascii="Times New Roman" w:hAnsi="Times New Roman"/>
          <w:b w:val="0"/>
          <w:color w:val="000000"/>
          <w:w w:val="99"/>
          <w:sz w:val="24"/>
          <w:szCs w:val="24"/>
        </w:rPr>
        <w:t>н</w:t>
      </w:r>
      <w:r w:rsidRPr="003E0DEB">
        <w:rPr>
          <w:rFonts w:ascii="Times New Roman" w:hAnsi="Times New Roman"/>
          <w:b w:val="0"/>
          <w:color w:val="000000"/>
          <w:sz w:val="24"/>
          <w:szCs w:val="24"/>
        </w:rPr>
        <w:t>ь</w:t>
      </w:r>
      <w:r w:rsidRPr="003E0DEB">
        <w:rPr>
          <w:rFonts w:ascii="Times New Roman" w:hAnsi="Times New Roman"/>
          <w:b w:val="0"/>
          <w:color w:val="000000"/>
          <w:spacing w:val="3"/>
          <w:sz w:val="24"/>
          <w:szCs w:val="24"/>
        </w:rPr>
        <w:t xml:space="preserve"> </w:t>
      </w:r>
      <w:r w:rsidRPr="003E0DEB">
        <w:rPr>
          <w:rFonts w:ascii="Times New Roman" w:hAnsi="Times New Roman"/>
          <w:b w:val="0"/>
          <w:color w:val="000000"/>
          <w:spacing w:val="-4"/>
          <w:sz w:val="24"/>
          <w:szCs w:val="24"/>
        </w:rPr>
        <w:t>у</w:t>
      </w:r>
      <w:r w:rsidRPr="003E0DEB">
        <w:rPr>
          <w:rFonts w:ascii="Times New Roman" w:hAnsi="Times New Roman"/>
          <w:b w:val="0"/>
          <w:color w:val="000000"/>
          <w:sz w:val="24"/>
          <w:szCs w:val="24"/>
        </w:rPr>
        <w:t>довл</w:t>
      </w:r>
      <w:r w:rsidRPr="003E0DEB">
        <w:rPr>
          <w:rFonts w:ascii="Times New Roman" w:hAnsi="Times New Roman"/>
          <w:b w:val="0"/>
          <w:color w:val="000000"/>
          <w:spacing w:val="-1"/>
          <w:sz w:val="24"/>
          <w:szCs w:val="24"/>
        </w:rPr>
        <w:t>е</w:t>
      </w:r>
      <w:r w:rsidRPr="003E0DEB">
        <w:rPr>
          <w:rFonts w:ascii="Times New Roman" w:hAnsi="Times New Roman"/>
          <w:b w:val="0"/>
          <w:color w:val="000000"/>
          <w:sz w:val="24"/>
          <w:szCs w:val="24"/>
        </w:rPr>
        <w:t>тво</w:t>
      </w:r>
      <w:r w:rsidRPr="003E0DEB">
        <w:rPr>
          <w:rFonts w:ascii="Times New Roman" w:hAnsi="Times New Roman"/>
          <w:b w:val="0"/>
          <w:color w:val="000000"/>
          <w:spacing w:val="2"/>
          <w:sz w:val="24"/>
          <w:szCs w:val="24"/>
        </w:rPr>
        <w:t>р</w:t>
      </w:r>
      <w:r w:rsidRPr="003E0DEB">
        <w:rPr>
          <w:rFonts w:ascii="Times New Roman" w:hAnsi="Times New Roman"/>
          <w:b w:val="0"/>
          <w:color w:val="000000"/>
          <w:sz w:val="24"/>
          <w:szCs w:val="24"/>
        </w:rPr>
        <w:t>ё</w:t>
      </w:r>
      <w:r w:rsidRPr="003E0DEB">
        <w:rPr>
          <w:rFonts w:ascii="Times New Roman" w:hAnsi="Times New Roman"/>
          <w:b w:val="0"/>
          <w:color w:val="000000"/>
          <w:w w:val="99"/>
          <w:sz w:val="24"/>
          <w:szCs w:val="24"/>
        </w:rPr>
        <w:t>н</w:t>
      </w:r>
      <w:r w:rsidRPr="003E0DEB">
        <w:rPr>
          <w:rFonts w:ascii="Times New Roman" w:hAnsi="Times New Roman"/>
          <w:b w:val="0"/>
          <w:color w:val="000000"/>
          <w:spacing w:val="1"/>
          <w:w w:val="99"/>
          <w:sz w:val="24"/>
          <w:szCs w:val="24"/>
        </w:rPr>
        <w:t>н</w:t>
      </w:r>
      <w:r w:rsidRPr="003E0DEB">
        <w:rPr>
          <w:rFonts w:ascii="Times New Roman" w:hAnsi="Times New Roman"/>
          <w:b w:val="0"/>
          <w:color w:val="000000"/>
          <w:sz w:val="24"/>
          <w:szCs w:val="24"/>
        </w:rPr>
        <w:t>ост</w:t>
      </w:r>
      <w:r w:rsidRPr="003E0DEB">
        <w:rPr>
          <w:rFonts w:ascii="Times New Roman" w:hAnsi="Times New Roman"/>
          <w:b w:val="0"/>
          <w:color w:val="000000"/>
          <w:w w:val="99"/>
          <w:sz w:val="24"/>
          <w:szCs w:val="24"/>
        </w:rPr>
        <w:t>и</w:t>
      </w:r>
      <w:r w:rsidRPr="003E0DEB">
        <w:rPr>
          <w:rFonts w:ascii="Times New Roman" w:hAnsi="Times New Roman"/>
          <w:b w:val="0"/>
          <w:color w:val="000000"/>
          <w:spacing w:val="3"/>
          <w:sz w:val="24"/>
          <w:szCs w:val="24"/>
        </w:rPr>
        <w:t xml:space="preserve"> </w:t>
      </w:r>
      <w:r w:rsidRPr="003E0DEB">
        <w:rPr>
          <w:rFonts w:ascii="Times New Roman" w:hAnsi="Times New Roman"/>
          <w:b w:val="0"/>
          <w:color w:val="000000"/>
          <w:spacing w:val="1"/>
          <w:w w:val="99"/>
          <w:sz w:val="24"/>
          <w:szCs w:val="24"/>
        </w:rPr>
        <w:t>п</w:t>
      </w:r>
      <w:r w:rsidRPr="003E0DEB">
        <w:rPr>
          <w:rFonts w:ascii="Times New Roman" w:hAnsi="Times New Roman"/>
          <w:b w:val="0"/>
          <w:color w:val="000000"/>
          <w:sz w:val="24"/>
          <w:szCs w:val="24"/>
        </w:rPr>
        <w:t>еда</w:t>
      </w:r>
      <w:r w:rsidRPr="003E0DEB">
        <w:rPr>
          <w:rFonts w:ascii="Times New Roman" w:hAnsi="Times New Roman"/>
          <w:b w:val="0"/>
          <w:color w:val="000000"/>
          <w:w w:val="99"/>
          <w:sz w:val="24"/>
          <w:szCs w:val="24"/>
        </w:rPr>
        <w:t>г</w:t>
      </w:r>
      <w:r w:rsidRPr="003E0DEB">
        <w:rPr>
          <w:rFonts w:ascii="Times New Roman" w:hAnsi="Times New Roman"/>
          <w:b w:val="0"/>
          <w:color w:val="000000"/>
          <w:sz w:val="24"/>
          <w:szCs w:val="24"/>
        </w:rPr>
        <w:t>о</w:t>
      </w:r>
      <w:r w:rsidRPr="003E0DEB">
        <w:rPr>
          <w:rFonts w:ascii="Times New Roman" w:hAnsi="Times New Roman"/>
          <w:b w:val="0"/>
          <w:color w:val="000000"/>
          <w:w w:val="99"/>
          <w:sz w:val="24"/>
          <w:szCs w:val="24"/>
        </w:rPr>
        <w:t>г</w:t>
      </w:r>
      <w:r w:rsidRPr="003E0DEB">
        <w:rPr>
          <w:rFonts w:ascii="Times New Roman" w:hAnsi="Times New Roman"/>
          <w:b w:val="0"/>
          <w:color w:val="000000"/>
          <w:sz w:val="24"/>
          <w:szCs w:val="24"/>
        </w:rPr>
        <w:t>ов жи</w:t>
      </w:r>
      <w:r w:rsidRPr="003E0DEB">
        <w:rPr>
          <w:rFonts w:ascii="Times New Roman" w:hAnsi="Times New Roman"/>
          <w:b w:val="0"/>
          <w:color w:val="000000"/>
          <w:w w:val="99"/>
          <w:sz w:val="24"/>
          <w:szCs w:val="24"/>
        </w:rPr>
        <w:t>з</w:t>
      </w:r>
      <w:r w:rsidRPr="003E0DEB">
        <w:rPr>
          <w:rFonts w:ascii="Times New Roman" w:hAnsi="Times New Roman"/>
          <w:b w:val="0"/>
          <w:color w:val="000000"/>
          <w:sz w:val="24"/>
          <w:szCs w:val="24"/>
        </w:rPr>
        <w:t>недея</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ел</w:t>
      </w:r>
      <w:r w:rsidRPr="003E0DEB">
        <w:rPr>
          <w:rFonts w:ascii="Times New Roman" w:hAnsi="Times New Roman"/>
          <w:b w:val="0"/>
          <w:color w:val="000000"/>
          <w:spacing w:val="1"/>
          <w:sz w:val="24"/>
          <w:szCs w:val="24"/>
        </w:rPr>
        <w:t>ьн</w:t>
      </w:r>
      <w:r w:rsidRPr="003E0DEB">
        <w:rPr>
          <w:rFonts w:ascii="Times New Roman" w:hAnsi="Times New Roman"/>
          <w:b w:val="0"/>
          <w:color w:val="000000"/>
          <w:sz w:val="24"/>
          <w:szCs w:val="24"/>
        </w:rPr>
        <w:t>ос</w:t>
      </w:r>
      <w:r w:rsidRPr="003E0DEB">
        <w:rPr>
          <w:rFonts w:ascii="Times New Roman" w:hAnsi="Times New Roman"/>
          <w:b w:val="0"/>
          <w:color w:val="000000"/>
          <w:w w:val="99"/>
          <w:sz w:val="24"/>
          <w:szCs w:val="24"/>
        </w:rPr>
        <w:t>т</w:t>
      </w:r>
      <w:r w:rsidRPr="003E0DEB">
        <w:rPr>
          <w:rFonts w:ascii="Times New Roman" w:hAnsi="Times New Roman"/>
          <w:b w:val="0"/>
          <w:color w:val="000000"/>
          <w:spacing w:val="1"/>
          <w:sz w:val="24"/>
          <w:szCs w:val="24"/>
        </w:rPr>
        <w:t>ь</w:t>
      </w:r>
      <w:r w:rsidRPr="003E0DEB">
        <w:rPr>
          <w:rFonts w:ascii="Times New Roman" w:hAnsi="Times New Roman"/>
          <w:b w:val="0"/>
          <w:color w:val="000000"/>
          <w:w w:val="99"/>
          <w:sz w:val="24"/>
          <w:szCs w:val="24"/>
        </w:rPr>
        <w:t>ю</w:t>
      </w:r>
      <w:r w:rsidRPr="003E0DEB">
        <w:rPr>
          <w:rFonts w:ascii="Times New Roman" w:hAnsi="Times New Roman"/>
          <w:b w:val="0"/>
          <w:color w:val="000000"/>
          <w:sz w:val="24"/>
          <w:szCs w:val="24"/>
        </w:rPr>
        <w:t xml:space="preserve"> в к</w:t>
      </w:r>
      <w:r w:rsidRPr="003E0DEB">
        <w:rPr>
          <w:rFonts w:ascii="Times New Roman" w:hAnsi="Times New Roman"/>
          <w:b w:val="0"/>
          <w:color w:val="000000"/>
          <w:spacing w:val="1"/>
          <w:sz w:val="24"/>
          <w:szCs w:val="24"/>
        </w:rPr>
        <w:t>л</w:t>
      </w:r>
      <w:r w:rsidRPr="003E0DEB">
        <w:rPr>
          <w:rFonts w:ascii="Times New Roman" w:hAnsi="Times New Roman"/>
          <w:b w:val="0"/>
          <w:color w:val="000000"/>
          <w:sz w:val="24"/>
          <w:szCs w:val="24"/>
        </w:rPr>
        <w:t>а</w:t>
      </w:r>
      <w:r w:rsidRPr="003E0DEB">
        <w:rPr>
          <w:rFonts w:ascii="Times New Roman" w:hAnsi="Times New Roman"/>
          <w:b w:val="0"/>
          <w:color w:val="000000"/>
          <w:spacing w:val="-1"/>
          <w:sz w:val="24"/>
          <w:szCs w:val="24"/>
        </w:rPr>
        <w:t>сс</w:t>
      </w:r>
      <w:r w:rsidRPr="003E0DEB">
        <w:rPr>
          <w:rFonts w:ascii="Times New Roman" w:hAnsi="Times New Roman"/>
          <w:b w:val="0"/>
          <w:color w:val="000000"/>
          <w:sz w:val="24"/>
          <w:szCs w:val="24"/>
        </w:rPr>
        <w:t>ном</w:t>
      </w:r>
      <w:r w:rsidRPr="003E0DEB">
        <w:rPr>
          <w:rFonts w:ascii="Times New Roman" w:hAnsi="Times New Roman"/>
          <w:b w:val="0"/>
          <w:color w:val="000000"/>
          <w:spacing w:val="-1"/>
          <w:sz w:val="24"/>
          <w:szCs w:val="24"/>
        </w:rPr>
        <w:t xml:space="preserve"> </w:t>
      </w:r>
      <w:r w:rsidRPr="003E0DEB">
        <w:rPr>
          <w:rFonts w:ascii="Times New Roman" w:hAnsi="Times New Roman"/>
          <w:b w:val="0"/>
          <w:color w:val="000000"/>
          <w:sz w:val="24"/>
          <w:szCs w:val="24"/>
        </w:rPr>
        <w:t>коллек</w:t>
      </w:r>
      <w:r w:rsidRPr="003E0DEB">
        <w:rPr>
          <w:rFonts w:ascii="Times New Roman" w:hAnsi="Times New Roman"/>
          <w:b w:val="0"/>
          <w:color w:val="000000"/>
          <w:spacing w:val="1"/>
          <w:w w:val="99"/>
          <w:sz w:val="24"/>
          <w:szCs w:val="24"/>
        </w:rPr>
        <w:t>т</w:t>
      </w:r>
      <w:r w:rsidRPr="003E0DEB">
        <w:rPr>
          <w:rFonts w:ascii="Times New Roman" w:hAnsi="Times New Roman"/>
          <w:b w:val="0"/>
          <w:color w:val="000000"/>
          <w:spacing w:val="1"/>
          <w:sz w:val="24"/>
          <w:szCs w:val="24"/>
        </w:rPr>
        <w:t>и</w:t>
      </w:r>
      <w:r w:rsidRPr="003E0DEB">
        <w:rPr>
          <w:rFonts w:ascii="Times New Roman" w:hAnsi="Times New Roman"/>
          <w:b w:val="0"/>
          <w:color w:val="000000"/>
          <w:sz w:val="24"/>
          <w:szCs w:val="24"/>
        </w:rPr>
        <w:t>ве.</w:t>
      </w:r>
    </w:p>
    <w:p w:rsidR="003E0DEB" w:rsidRPr="003E0DEB" w:rsidRDefault="003E0DEB" w:rsidP="003E0DEB">
      <w:pPr>
        <w:pStyle w:val="af1"/>
        <w:ind w:left="0"/>
        <w:rPr>
          <w:sz w:val="24"/>
          <w:szCs w:val="24"/>
        </w:rPr>
      </w:pPr>
      <w:r w:rsidRPr="003E0DEB">
        <w:rPr>
          <w:sz w:val="24"/>
          <w:szCs w:val="24"/>
        </w:rPr>
        <w:t>Осуществляя работу с классом, педагог организует:</w:t>
      </w:r>
    </w:p>
    <w:p w:rsidR="003E0DEB" w:rsidRPr="003E0DEB" w:rsidRDefault="003E0DEB" w:rsidP="00FA457A">
      <w:pPr>
        <w:pStyle w:val="af"/>
        <w:numPr>
          <w:ilvl w:val="0"/>
          <w:numId w:val="26"/>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работу с классным коллективом;</w:t>
      </w:r>
    </w:p>
    <w:p w:rsidR="003E0DEB" w:rsidRPr="003E0DEB" w:rsidRDefault="003E0DEB" w:rsidP="00FA457A">
      <w:pPr>
        <w:pStyle w:val="af"/>
        <w:numPr>
          <w:ilvl w:val="0"/>
          <w:numId w:val="26"/>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индивидуальную работу с учащимися вверенного ему класса;</w:t>
      </w:r>
    </w:p>
    <w:p w:rsidR="003E0DEB" w:rsidRPr="003E0DEB" w:rsidRDefault="003E0DEB" w:rsidP="00FA457A">
      <w:pPr>
        <w:pStyle w:val="af"/>
        <w:numPr>
          <w:ilvl w:val="0"/>
          <w:numId w:val="26"/>
        </w:numPr>
        <w:tabs>
          <w:tab w:val="left" w:pos="426"/>
          <w:tab w:val="left" w:pos="709"/>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работу с учителями, преподающими в данном классе;</w:t>
      </w:r>
    </w:p>
    <w:p w:rsidR="003E0DEB" w:rsidRPr="003E0DEB" w:rsidRDefault="003E0DEB" w:rsidP="00FA457A">
      <w:pPr>
        <w:pStyle w:val="af"/>
        <w:numPr>
          <w:ilvl w:val="0"/>
          <w:numId w:val="26"/>
        </w:numPr>
        <w:tabs>
          <w:tab w:val="left" w:pos="426"/>
          <w:tab w:val="left" w:pos="709"/>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работу с родителями учащихся или их законными представителями.</w:t>
      </w:r>
    </w:p>
    <w:p w:rsidR="003E0DEB" w:rsidRPr="003E0DEB" w:rsidRDefault="003E0DEB" w:rsidP="003E0DEB">
      <w:pPr>
        <w:pStyle w:val="af1"/>
        <w:ind w:left="0"/>
        <w:rPr>
          <w:b/>
          <w:sz w:val="24"/>
          <w:szCs w:val="24"/>
        </w:rPr>
      </w:pPr>
      <w:r w:rsidRPr="003E0DEB">
        <w:rPr>
          <w:b/>
          <w:sz w:val="24"/>
          <w:szCs w:val="24"/>
          <w:u w:val="single"/>
        </w:rPr>
        <w:t>Работа с классным коллективом:</w:t>
      </w:r>
    </w:p>
    <w:p w:rsidR="003E0DEB" w:rsidRPr="003E0DEB" w:rsidRDefault="003E0DEB" w:rsidP="00FA457A">
      <w:pPr>
        <w:pStyle w:val="af"/>
        <w:numPr>
          <w:ilvl w:val="0"/>
          <w:numId w:val="30"/>
        </w:numPr>
        <w:tabs>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3E0DEB" w:rsidRPr="003E0DEB" w:rsidRDefault="003E0DEB" w:rsidP="00FA457A">
      <w:pPr>
        <w:pStyle w:val="af"/>
        <w:numPr>
          <w:ilvl w:val="0"/>
          <w:numId w:val="30"/>
        </w:numPr>
        <w:tabs>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педагогическое сопровождение ученического самоуправления класса, детской социальной активности, в том числе и ДО «Факел»;</w:t>
      </w:r>
    </w:p>
    <w:p w:rsidR="003E0DEB" w:rsidRPr="003E0DEB" w:rsidRDefault="003E0DEB" w:rsidP="00FA457A">
      <w:pPr>
        <w:pStyle w:val="af"/>
        <w:numPr>
          <w:ilvl w:val="0"/>
          <w:numId w:val="30"/>
        </w:numPr>
        <w:tabs>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поддержка детских инициатив и их педагогическое сопровождение;</w:t>
      </w:r>
    </w:p>
    <w:p w:rsidR="003E0DEB" w:rsidRPr="003E0DEB" w:rsidRDefault="003E0DEB" w:rsidP="00FA457A">
      <w:pPr>
        <w:pStyle w:val="af"/>
        <w:numPr>
          <w:ilvl w:val="0"/>
          <w:numId w:val="30"/>
        </w:numPr>
        <w:tabs>
          <w:tab w:val="left" w:pos="10065"/>
        </w:tabs>
        <w:autoSpaceDE w:val="0"/>
        <w:autoSpaceDN w:val="0"/>
        <w:ind w:left="0"/>
        <w:contextualSpacing w:val="0"/>
        <w:jc w:val="both"/>
        <w:rPr>
          <w:rFonts w:ascii="Times New Roman" w:hAnsi="Times New Roman" w:cs="Times New Roman"/>
        </w:rPr>
      </w:pPr>
      <w:proofErr w:type="gramStart"/>
      <w:r w:rsidRPr="003E0DEB">
        <w:rPr>
          <w:rFonts w:ascii="Times New Roman" w:hAnsi="Times New Roman" w:cs="Times New Roman"/>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w:t>
      </w:r>
      <w:r w:rsidRPr="003E0DEB">
        <w:rPr>
          <w:rFonts w:ascii="Times New Roman" w:hAnsi="Times New Roman" w:cs="Times New Roman"/>
          <w:spacing w:val="2"/>
        </w:rPr>
        <w:t>(ин</w:t>
      </w:r>
      <w:r w:rsidRPr="003E0DEB">
        <w:rPr>
          <w:rFonts w:ascii="Times New Roman" w:hAnsi="Times New Roman" w:cs="Times New Roman"/>
        </w:rPr>
        <w:t>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roofErr w:type="gramEnd"/>
    </w:p>
    <w:p w:rsidR="003E0DEB" w:rsidRPr="003E0DEB" w:rsidRDefault="003E0DEB" w:rsidP="00FA457A">
      <w:pPr>
        <w:pStyle w:val="af"/>
        <w:numPr>
          <w:ilvl w:val="0"/>
          <w:numId w:val="30"/>
        </w:numPr>
        <w:tabs>
          <w:tab w:val="left" w:pos="1826"/>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вовлечь в них детей с самыми разными потребностями и тем самым дать им возможность самореализоваться в них,</w:t>
      </w:r>
    </w:p>
    <w:p w:rsidR="003E0DEB" w:rsidRPr="003E0DEB" w:rsidRDefault="003E0DEB" w:rsidP="00FA457A">
      <w:pPr>
        <w:pStyle w:val="af"/>
        <w:numPr>
          <w:ilvl w:val="0"/>
          <w:numId w:val="30"/>
        </w:numPr>
        <w:tabs>
          <w:tab w:val="left" w:pos="1826"/>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установить и упрочить доверительные отношения с учащимися класса, стать для них значимым взрослым, задающим образцы поведения в обществе;</w:t>
      </w:r>
    </w:p>
    <w:p w:rsidR="003E0DEB" w:rsidRPr="003E0DEB" w:rsidRDefault="003E0DEB" w:rsidP="00FA457A">
      <w:pPr>
        <w:pStyle w:val="af"/>
        <w:numPr>
          <w:ilvl w:val="0"/>
          <w:numId w:val="30"/>
        </w:numPr>
        <w:tabs>
          <w:tab w:val="left" w:pos="2134"/>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3E0DEB" w:rsidRPr="003E0DEB" w:rsidRDefault="003E0DEB" w:rsidP="00FA457A">
      <w:pPr>
        <w:pStyle w:val="af"/>
        <w:numPr>
          <w:ilvl w:val="0"/>
          <w:numId w:val="30"/>
        </w:numPr>
        <w:tabs>
          <w:tab w:val="left" w:pos="2134"/>
          <w:tab w:val="left" w:pos="10065"/>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lastRenderedPageBreak/>
        <w:t xml:space="preserve">сплочение коллектива класса </w:t>
      </w:r>
      <w:proofErr w:type="gramStart"/>
      <w:r w:rsidRPr="003E0DEB">
        <w:rPr>
          <w:rFonts w:ascii="Times New Roman" w:hAnsi="Times New Roman" w:cs="Times New Roman"/>
        </w:rPr>
        <w:t>через</w:t>
      </w:r>
      <w:proofErr w:type="gramEnd"/>
      <w:r w:rsidRPr="003E0DEB">
        <w:rPr>
          <w:rFonts w:ascii="Times New Roman" w:hAnsi="Times New Roman" w:cs="Times New Roman"/>
        </w:rPr>
        <w:t>:</w:t>
      </w:r>
    </w:p>
    <w:p w:rsidR="003E0DEB" w:rsidRPr="003E0DEB" w:rsidRDefault="003E0DEB" w:rsidP="00FA457A">
      <w:pPr>
        <w:pStyle w:val="af"/>
        <w:numPr>
          <w:ilvl w:val="0"/>
          <w:numId w:val="30"/>
        </w:numPr>
        <w:tabs>
          <w:tab w:val="left" w:pos="2112"/>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игры и тренинги на сплочение и командо</w:t>
      </w:r>
      <w:r w:rsidR="00621553">
        <w:rPr>
          <w:rFonts w:ascii="Times New Roman" w:hAnsi="Times New Roman" w:cs="Times New Roman"/>
        </w:rPr>
        <w:t xml:space="preserve"> </w:t>
      </w:r>
      <w:r w:rsidRPr="003E0DEB">
        <w:rPr>
          <w:rFonts w:ascii="Times New Roman" w:hAnsi="Times New Roman" w:cs="Times New Roman"/>
        </w:rPr>
        <w:t>образование, развитие самоуправленческих начал и организаторских, лидерских качеств, умений и навыков;</w:t>
      </w:r>
    </w:p>
    <w:p w:rsidR="003E0DEB" w:rsidRPr="003E0DEB" w:rsidRDefault="003E0DEB" w:rsidP="00FA457A">
      <w:pPr>
        <w:pStyle w:val="af"/>
        <w:numPr>
          <w:ilvl w:val="0"/>
          <w:numId w:val="30"/>
        </w:numPr>
        <w:tabs>
          <w:tab w:val="left" w:pos="2112"/>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празднование в классе дней рождения детей, включающие в себя подготовленные поздравления, сюрпризы, творческие подарки и розыгрыши и т. д.;</w:t>
      </w:r>
    </w:p>
    <w:p w:rsidR="003E0DEB" w:rsidRPr="003E0DEB" w:rsidRDefault="003E0DEB" w:rsidP="00FA457A">
      <w:pPr>
        <w:pStyle w:val="af"/>
        <w:numPr>
          <w:ilvl w:val="0"/>
          <w:numId w:val="30"/>
        </w:numPr>
        <w:tabs>
          <w:tab w:val="left" w:pos="2134"/>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3E0DEB" w:rsidRPr="003E0DEB" w:rsidRDefault="003E0DEB" w:rsidP="00FA457A">
      <w:pPr>
        <w:pStyle w:val="af"/>
        <w:numPr>
          <w:ilvl w:val="0"/>
          <w:numId w:val="30"/>
        </w:numPr>
        <w:tabs>
          <w:tab w:val="left" w:pos="2134"/>
        </w:tabs>
        <w:autoSpaceDE w:val="0"/>
        <w:autoSpaceDN w:val="0"/>
        <w:ind w:left="0"/>
        <w:contextualSpacing w:val="0"/>
        <w:jc w:val="both"/>
        <w:rPr>
          <w:rFonts w:ascii="Times New Roman" w:hAnsi="Times New Roman" w:cs="Times New Roman"/>
        </w:rPr>
      </w:pPr>
      <w:r w:rsidRPr="003E0DEB">
        <w:rPr>
          <w:rFonts w:ascii="Times New Roman" w:hAnsi="Times New Roman" w:cs="Times New Roman"/>
        </w:rPr>
        <w:t xml:space="preserve">мотивация исполнения существующих и выработка совместно с </w:t>
      </w:r>
      <w:proofErr w:type="gramStart"/>
      <w:r w:rsidRPr="003E0DEB">
        <w:rPr>
          <w:rFonts w:ascii="Times New Roman" w:hAnsi="Times New Roman" w:cs="Times New Roman"/>
        </w:rPr>
        <w:t>обучающимися</w:t>
      </w:r>
      <w:proofErr w:type="gramEnd"/>
      <w:r w:rsidRPr="003E0DEB">
        <w:rPr>
          <w:rFonts w:ascii="Times New Roman" w:hAnsi="Times New Roman" w:cs="Times New Roman"/>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Мероприятия, проводимые классным руководителем: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проведение классных часов по планам классных</w:t>
      </w:r>
      <w:r w:rsidR="00D3597E">
        <w:rPr>
          <w:rFonts w:ascii="Times New Roman" w:hAnsi="Times New Roman" w:cs="Times New Roman"/>
        </w:rPr>
        <w:t xml:space="preserve"> </w:t>
      </w:r>
      <w:r w:rsidRPr="003E0DEB">
        <w:rPr>
          <w:rFonts w:ascii="Times New Roman" w:hAnsi="Times New Roman" w:cs="Times New Roman"/>
        </w:rPr>
        <w:t>руководителей: единый классный час, посвящённый празднику День знаний, «Правила внутреннего распорядка. Правила поведения в школе», «Все ребята знать должны основной закон страны»,</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spacing w:val="-3"/>
        </w:rPr>
        <w:t xml:space="preserve">-  классные часы, </w:t>
      </w:r>
      <w:r w:rsidRPr="003E0DEB">
        <w:rPr>
          <w:rFonts w:ascii="Times New Roman" w:hAnsi="Times New Roman" w:cs="Times New Roman"/>
        </w:rPr>
        <w:t>посвящённые Дню Конституции РФ,</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всероссийский урок безопасности в рамках Месячника гражданской защиты,</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составление</w:t>
      </w:r>
      <w:r w:rsidR="00D3597E">
        <w:rPr>
          <w:rFonts w:ascii="Times New Roman" w:hAnsi="Times New Roman" w:cs="Times New Roman"/>
        </w:rPr>
        <w:t xml:space="preserve"> </w:t>
      </w:r>
      <w:r w:rsidRPr="003E0DEB">
        <w:rPr>
          <w:rFonts w:ascii="Times New Roman" w:hAnsi="Times New Roman" w:cs="Times New Roman"/>
        </w:rPr>
        <w:t>социального</w:t>
      </w:r>
      <w:r w:rsidR="00D3597E">
        <w:rPr>
          <w:rFonts w:ascii="Times New Roman" w:hAnsi="Times New Roman" w:cs="Times New Roman"/>
        </w:rPr>
        <w:t xml:space="preserve"> </w:t>
      </w:r>
      <w:r w:rsidRPr="003E0DEB">
        <w:rPr>
          <w:rFonts w:ascii="Times New Roman" w:hAnsi="Times New Roman" w:cs="Times New Roman"/>
        </w:rPr>
        <w:t>паспорта</w:t>
      </w:r>
      <w:r w:rsidR="00D3597E">
        <w:rPr>
          <w:rFonts w:ascii="Times New Roman" w:hAnsi="Times New Roman" w:cs="Times New Roman"/>
        </w:rPr>
        <w:t xml:space="preserve"> </w:t>
      </w:r>
      <w:r w:rsidRPr="003E0DEB">
        <w:rPr>
          <w:rFonts w:ascii="Times New Roman" w:hAnsi="Times New Roman" w:cs="Times New Roman"/>
        </w:rPr>
        <w:t xml:space="preserve">класса,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изучение интересов и занятости в свободное от занятий время,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мероприятия, посвящённые Дню пожилого человека, Дню народного единства,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проведение инструктажей перед каникулами,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проведение мероприятий на каникулах (организация поездок),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мероприятия, посвящённые Дню матери,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мастерская Деда Мороза (подготовка к новому году: украшение классов, окон в рекреации, подготовка</w:t>
      </w:r>
      <w:r w:rsidR="00D3597E">
        <w:rPr>
          <w:rFonts w:ascii="Times New Roman" w:hAnsi="Times New Roman" w:cs="Times New Roman"/>
        </w:rPr>
        <w:t xml:space="preserve"> </w:t>
      </w:r>
      <w:r w:rsidRPr="003E0DEB">
        <w:rPr>
          <w:rFonts w:ascii="Times New Roman" w:hAnsi="Times New Roman" w:cs="Times New Roman"/>
        </w:rPr>
        <w:t>поздравлений</w:t>
      </w:r>
      <w:r w:rsidR="00D3597E">
        <w:rPr>
          <w:rFonts w:ascii="Times New Roman" w:hAnsi="Times New Roman" w:cs="Times New Roman"/>
        </w:rPr>
        <w:t xml:space="preserve"> </w:t>
      </w:r>
      <w:r w:rsidRPr="003E0DEB">
        <w:rPr>
          <w:rFonts w:ascii="Times New Roman" w:hAnsi="Times New Roman" w:cs="Times New Roman"/>
        </w:rPr>
        <w:t xml:space="preserve">ит. д.),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акция «Учись быть пешеходом»,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-участие в месячнике военно-патриотической работы «</w:t>
      </w:r>
      <w:proofErr w:type="gramStart"/>
      <w:r w:rsidRPr="003E0DEB">
        <w:rPr>
          <w:rFonts w:ascii="Times New Roman" w:hAnsi="Times New Roman" w:cs="Times New Roman"/>
        </w:rPr>
        <w:t>Я–патриот</w:t>
      </w:r>
      <w:proofErr w:type="gramEnd"/>
      <w:r w:rsidRPr="003E0DEB">
        <w:rPr>
          <w:rFonts w:ascii="Times New Roman" w:hAnsi="Times New Roman" w:cs="Times New Roman"/>
        </w:rPr>
        <w:t xml:space="preserve"> России»,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уроки памяти, посвящённые воинам афганцам,</w:t>
      </w:r>
    </w:p>
    <w:p w:rsidR="003E0DEB" w:rsidRPr="003E0DEB" w:rsidRDefault="003E0DEB" w:rsidP="003E0DEB">
      <w:pPr>
        <w:tabs>
          <w:tab w:val="left" w:pos="284"/>
        </w:tabs>
        <w:jc w:val="both"/>
        <w:rPr>
          <w:rFonts w:ascii="Times New Roman" w:hAnsi="Times New Roman" w:cs="Times New Roman"/>
        </w:rPr>
      </w:pPr>
      <w:proofErr w:type="gramStart"/>
      <w:r w:rsidRPr="003E0DEB">
        <w:rPr>
          <w:rFonts w:ascii="Times New Roman" w:hAnsi="Times New Roman" w:cs="Times New Roman"/>
        </w:rPr>
        <w:t xml:space="preserve">- акции «Безопасный Интернет», «С новосельем, птицы!», «Чистый, зелёный двор», День земли, </w:t>
      </w:r>
      <w:proofErr w:type="gramEnd"/>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подготовка и участие в празднике «Широкая Масленица»,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беседы</w:t>
      </w:r>
      <w:r w:rsidR="00D3597E">
        <w:rPr>
          <w:rFonts w:ascii="Times New Roman" w:hAnsi="Times New Roman" w:cs="Times New Roman"/>
        </w:rPr>
        <w:t xml:space="preserve"> </w:t>
      </w:r>
      <w:r w:rsidRPr="003E0DEB">
        <w:rPr>
          <w:rFonts w:ascii="Times New Roman" w:hAnsi="Times New Roman" w:cs="Times New Roman"/>
        </w:rPr>
        <w:t>о</w:t>
      </w:r>
      <w:r w:rsidR="00D3597E">
        <w:rPr>
          <w:rFonts w:ascii="Times New Roman" w:hAnsi="Times New Roman" w:cs="Times New Roman"/>
        </w:rPr>
        <w:t xml:space="preserve"> </w:t>
      </w:r>
      <w:r w:rsidRPr="003E0DEB">
        <w:rPr>
          <w:rFonts w:ascii="Times New Roman" w:hAnsi="Times New Roman" w:cs="Times New Roman"/>
        </w:rPr>
        <w:t>правильном</w:t>
      </w:r>
      <w:r w:rsidR="00D3597E">
        <w:rPr>
          <w:rFonts w:ascii="Times New Roman" w:hAnsi="Times New Roman" w:cs="Times New Roman"/>
        </w:rPr>
        <w:t xml:space="preserve"> </w:t>
      </w:r>
      <w:r w:rsidRPr="003E0DEB">
        <w:rPr>
          <w:rFonts w:ascii="Times New Roman" w:hAnsi="Times New Roman" w:cs="Times New Roman"/>
        </w:rPr>
        <w:t xml:space="preserve">питании,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мероприятия, посвящённые 8 марту,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уроки здоровья, посвящённые Всемирному Дню</w:t>
      </w:r>
      <w:r w:rsidR="00D3597E">
        <w:rPr>
          <w:rFonts w:ascii="Times New Roman" w:hAnsi="Times New Roman" w:cs="Times New Roman"/>
        </w:rPr>
        <w:t xml:space="preserve"> </w:t>
      </w:r>
      <w:r w:rsidRPr="003E0DEB">
        <w:rPr>
          <w:rFonts w:ascii="Times New Roman" w:hAnsi="Times New Roman" w:cs="Times New Roman"/>
        </w:rPr>
        <w:t xml:space="preserve">здоровья,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Гагаринский урок  «Космос и мы»,</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уроки безопасности «Это должен знать каждый!»,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-Проведение классных часов в рамках Дня защиты</w:t>
      </w:r>
      <w:r w:rsidR="00D3597E">
        <w:rPr>
          <w:rFonts w:ascii="Times New Roman" w:hAnsi="Times New Roman" w:cs="Times New Roman"/>
        </w:rPr>
        <w:t xml:space="preserve"> </w:t>
      </w:r>
      <w:r w:rsidRPr="003E0DEB">
        <w:rPr>
          <w:rFonts w:ascii="Times New Roman" w:hAnsi="Times New Roman" w:cs="Times New Roman"/>
        </w:rPr>
        <w:t xml:space="preserve">детей,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организация и проведение тестирования по ПДД,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участие в Международной акции «Читаем детям овойне»,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участие в праздничных мероприятиях, посвящённых</w:t>
      </w:r>
      <w:r w:rsidR="00D3597E">
        <w:rPr>
          <w:rFonts w:ascii="Times New Roman" w:hAnsi="Times New Roman" w:cs="Times New Roman"/>
        </w:rPr>
        <w:t xml:space="preserve"> </w:t>
      </w:r>
      <w:r w:rsidRPr="003E0DEB">
        <w:rPr>
          <w:rFonts w:ascii="Times New Roman" w:hAnsi="Times New Roman" w:cs="Times New Roman"/>
        </w:rPr>
        <w:t xml:space="preserve">Дню Победы,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 подготовка и проведение праздника «Прощай, начальная школа!»,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 xml:space="preserve">-линейка, посвящённая окончанию учебного года, </w:t>
      </w:r>
    </w:p>
    <w:p w:rsidR="003E0DEB" w:rsidRPr="003E0DEB" w:rsidRDefault="003E0DEB" w:rsidP="003E0DEB">
      <w:pPr>
        <w:tabs>
          <w:tab w:val="left" w:pos="284"/>
        </w:tabs>
        <w:jc w:val="both"/>
        <w:rPr>
          <w:rFonts w:ascii="Times New Roman" w:hAnsi="Times New Roman" w:cs="Times New Roman"/>
        </w:rPr>
      </w:pPr>
      <w:r w:rsidRPr="003E0DEB">
        <w:rPr>
          <w:rFonts w:ascii="Times New Roman" w:hAnsi="Times New Roman" w:cs="Times New Roman"/>
        </w:rPr>
        <w:t>-проведение инструктажей перед летними каникулами «Безопасное лето», организация летней занятости.</w:t>
      </w:r>
    </w:p>
    <w:p w:rsidR="003E0DEB" w:rsidRPr="003E0DEB" w:rsidRDefault="003E0DEB" w:rsidP="003E0DEB">
      <w:pPr>
        <w:pStyle w:val="2"/>
        <w:spacing w:before="0" w:after="0"/>
        <w:jc w:val="both"/>
        <w:rPr>
          <w:rFonts w:ascii="Times New Roman" w:hAnsi="Times New Roman"/>
          <w:i w:val="0"/>
          <w:sz w:val="24"/>
          <w:szCs w:val="24"/>
          <w:u w:val="single"/>
        </w:rPr>
      </w:pPr>
      <w:r w:rsidRPr="003E0DEB">
        <w:rPr>
          <w:rFonts w:ascii="Times New Roman" w:hAnsi="Times New Roman"/>
          <w:i w:val="0"/>
          <w:sz w:val="24"/>
          <w:szCs w:val="24"/>
          <w:u w:val="single"/>
        </w:rPr>
        <w:t>Индивидуальная работа с учащимися вверенного ему класса:</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w:t>
      </w:r>
      <w:r w:rsidRPr="003E0DEB">
        <w:rPr>
          <w:rFonts w:ascii="Times New Roman" w:hAnsi="Times New Roman" w:cs="Times New Roman"/>
          <w:spacing w:val="2"/>
        </w:rPr>
        <w:t>про</w:t>
      </w:r>
      <w:r w:rsidRPr="003E0DEB">
        <w:rPr>
          <w:rFonts w:ascii="Times New Roman" w:hAnsi="Times New Roman" w:cs="Times New Roman"/>
        </w:rPr>
        <w:t>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поддержка ребенка в решении важных для него жизненных проблем (налаживание </w:t>
      </w:r>
      <w:r w:rsidRPr="003E0DEB">
        <w:rPr>
          <w:rFonts w:ascii="Times New Roman" w:hAnsi="Times New Roman" w:cs="Times New Roman"/>
        </w:rPr>
        <w:lastRenderedPageBreak/>
        <w:t>взаимоотношений с одноклассниками или учителями, выбор профессии, вуза и дальнейшего трудоустройства, успеваемость и т.п.);</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w:t>
      </w:r>
      <w:r w:rsidRPr="003E0DEB">
        <w:rPr>
          <w:rFonts w:ascii="Times New Roman" w:hAnsi="Times New Roman" w:cs="Times New Roman"/>
          <w:spacing w:val="2"/>
        </w:rPr>
        <w:t>твор</w:t>
      </w:r>
      <w:r w:rsidRPr="003E0DEB">
        <w:rPr>
          <w:rFonts w:ascii="Times New Roman" w:hAnsi="Times New Roman" w:cs="Times New Roman"/>
        </w:rPr>
        <w:t>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мотивация ребенка на участие в жизни класса, школы, на участие в общественном детском/молодежном движении и самоуправлении;</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мотивация школьников совместно с учителями-предметниками на участие в конкурсном и олимпиадном движении;</w:t>
      </w:r>
    </w:p>
    <w:p w:rsidR="003E0DEB" w:rsidRPr="003E0DEB" w:rsidRDefault="003E0DEB" w:rsidP="00FA457A">
      <w:pPr>
        <w:pStyle w:val="af"/>
        <w:numPr>
          <w:ilvl w:val="0"/>
          <w:numId w:val="27"/>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3E0DEB" w:rsidRPr="003E0DEB" w:rsidRDefault="003E0DEB" w:rsidP="003E0DEB">
      <w:pPr>
        <w:pStyle w:val="2"/>
        <w:jc w:val="both"/>
        <w:rPr>
          <w:rFonts w:ascii="Times New Roman" w:hAnsi="Times New Roman"/>
          <w:i w:val="0"/>
          <w:sz w:val="24"/>
          <w:szCs w:val="24"/>
          <w:u w:val="single"/>
        </w:rPr>
      </w:pPr>
      <w:r w:rsidRPr="003E0DEB">
        <w:rPr>
          <w:rFonts w:ascii="Times New Roman" w:hAnsi="Times New Roman"/>
          <w:i w:val="0"/>
          <w:sz w:val="24"/>
          <w:szCs w:val="24"/>
          <w:u w:val="single"/>
        </w:rPr>
        <w:t>Работа с учителями, преподающими в классе:</w:t>
      </w:r>
    </w:p>
    <w:p w:rsidR="003E0DEB" w:rsidRPr="003E0DEB" w:rsidRDefault="003E0DEB" w:rsidP="00FA457A">
      <w:pPr>
        <w:pStyle w:val="af"/>
        <w:numPr>
          <w:ilvl w:val="0"/>
          <w:numId w:val="28"/>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E0DEB" w:rsidRPr="003E0DEB" w:rsidRDefault="003E0DEB" w:rsidP="00FA457A">
      <w:pPr>
        <w:pStyle w:val="af"/>
        <w:numPr>
          <w:ilvl w:val="0"/>
          <w:numId w:val="28"/>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3E0DEB">
        <w:rPr>
          <w:rFonts w:ascii="Times New Roman" w:hAnsi="Times New Roman" w:cs="Times New Roman"/>
        </w:rPr>
        <w:t>от</w:t>
      </w:r>
      <w:proofErr w:type="gramEnd"/>
      <w:r w:rsidRPr="003E0DEB">
        <w:rPr>
          <w:rFonts w:ascii="Times New Roman" w:hAnsi="Times New Roman" w:cs="Times New Roman"/>
        </w:rPr>
        <w:t xml:space="preserve"> учебной обстановке;</w:t>
      </w:r>
    </w:p>
    <w:p w:rsidR="003E0DEB" w:rsidRPr="003E0DEB" w:rsidRDefault="003E0DEB" w:rsidP="00FA457A">
      <w:pPr>
        <w:pStyle w:val="af"/>
        <w:numPr>
          <w:ilvl w:val="0"/>
          <w:numId w:val="28"/>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привлечение учителей к участию в родительских собраниях класса для объединения усилий в деле обучения и воспитания детей.</w:t>
      </w:r>
    </w:p>
    <w:p w:rsidR="003E0DEB" w:rsidRPr="003E0DEB" w:rsidRDefault="003E0DEB" w:rsidP="003E0DEB">
      <w:pPr>
        <w:pStyle w:val="2"/>
        <w:jc w:val="both"/>
        <w:rPr>
          <w:rFonts w:ascii="Times New Roman" w:hAnsi="Times New Roman"/>
          <w:i w:val="0"/>
          <w:sz w:val="24"/>
          <w:szCs w:val="24"/>
          <w:u w:val="single"/>
        </w:rPr>
      </w:pPr>
      <w:r w:rsidRPr="003E0DEB">
        <w:rPr>
          <w:rFonts w:ascii="Times New Roman" w:hAnsi="Times New Roman"/>
          <w:i w:val="0"/>
          <w:sz w:val="24"/>
          <w:szCs w:val="24"/>
          <w:u w:val="single"/>
        </w:rPr>
        <w:t>Работа с родителями учащихся или их законными представителями:</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регулярное информирование родителей о школьных успехах и проблемах их детей, о жизни класса в целом;</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организация родительских собраний, происходящих в режиме обсуждения наиболее острых проблем обучения и воспитания школьников;</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создание и организация работы родительских комитетов классов, участвующих в управлении школы и решении вопросов воспитания и обучения их детей;</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привлечение членов семей школьников к организации и проведению дел класса;</w:t>
      </w:r>
    </w:p>
    <w:p w:rsidR="003E0DEB" w:rsidRPr="003E0DEB" w:rsidRDefault="003E0DEB" w:rsidP="00FA457A">
      <w:pPr>
        <w:pStyle w:val="af"/>
        <w:numPr>
          <w:ilvl w:val="0"/>
          <w:numId w:val="29"/>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организация на базе класса семейных праздников, конкурсов, соревнований, направленных на сплочение семьи и школы.</w:t>
      </w:r>
    </w:p>
    <w:p w:rsidR="003E0DEB" w:rsidRPr="003E0DEB" w:rsidRDefault="003E0DEB" w:rsidP="003E0DEB">
      <w:pPr>
        <w:pStyle w:val="1"/>
        <w:tabs>
          <w:tab w:val="left" w:pos="1932"/>
        </w:tabs>
        <w:jc w:val="both"/>
        <w:rPr>
          <w:rFonts w:ascii="Times New Roman" w:hAnsi="Times New Roman"/>
          <w:sz w:val="24"/>
          <w:szCs w:val="24"/>
        </w:rPr>
      </w:pPr>
      <w:r w:rsidRPr="003E0DEB">
        <w:rPr>
          <w:rFonts w:ascii="Times New Roman" w:hAnsi="Times New Roman"/>
          <w:sz w:val="24"/>
          <w:szCs w:val="24"/>
        </w:rPr>
        <w:t>3.2.Модуль «Школьный урок»</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54"/>
        </w:rPr>
        <w:t xml:space="preserve"> </w:t>
      </w:r>
      <w:r w:rsidRPr="003E0DEB">
        <w:rPr>
          <w:rFonts w:ascii="Times New Roman" w:hAnsi="Times New Roman" w:cs="Times New Roman"/>
        </w:rPr>
        <w:t>со</w:t>
      </w:r>
      <w:r w:rsidRPr="003E0DEB">
        <w:rPr>
          <w:rFonts w:ascii="Times New Roman" w:hAnsi="Times New Roman" w:cs="Times New Roman"/>
          <w:w w:val="99"/>
        </w:rPr>
        <w:t>з</w:t>
      </w:r>
      <w:r w:rsidRPr="003E0DEB">
        <w:rPr>
          <w:rFonts w:ascii="Times New Roman" w:hAnsi="Times New Roman" w:cs="Times New Roman"/>
        </w:rPr>
        <w:t>да</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52"/>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spacing w:val="-2"/>
        </w:rPr>
        <w:t>о</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ят</w:t>
      </w:r>
      <w:r w:rsidRPr="003E0DEB">
        <w:rPr>
          <w:rFonts w:ascii="Times New Roman" w:hAnsi="Times New Roman" w:cs="Times New Roman"/>
          <w:spacing w:val="2"/>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56"/>
        </w:rPr>
        <w:t xml:space="preserve"> </w:t>
      </w:r>
      <w:r w:rsidRPr="003E0DEB">
        <w:rPr>
          <w:rFonts w:ascii="Times New Roman" w:hAnsi="Times New Roman" w:cs="Times New Roman"/>
          <w:spacing w:val="-6"/>
        </w:rPr>
        <w:t>у</w:t>
      </w:r>
      <w:r w:rsidRPr="003E0DEB">
        <w:rPr>
          <w:rFonts w:ascii="Times New Roman" w:hAnsi="Times New Roman" w:cs="Times New Roman"/>
          <w:spacing w:val="-1"/>
        </w:rPr>
        <w:t>с</w:t>
      </w:r>
      <w:r w:rsidRPr="003E0DEB">
        <w:rPr>
          <w:rFonts w:ascii="Times New Roman" w:hAnsi="Times New Roman" w:cs="Times New Roman"/>
        </w:rPr>
        <w:t>ловий</w:t>
      </w:r>
      <w:r w:rsidRPr="003E0DEB">
        <w:rPr>
          <w:rFonts w:ascii="Times New Roman" w:hAnsi="Times New Roman" w:cs="Times New Roman"/>
          <w:spacing w:val="57"/>
        </w:rPr>
        <w:t xml:space="preserve"> </w:t>
      </w:r>
      <w:r w:rsidRPr="003E0DEB">
        <w:rPr>
          <w:rFonts w:ascii="Times New Roman" w:hAnsi="Times New Roman" w:cs="Times New Roman"/>
        </w:rPr>
        <w:t>в</w:t>
      </w:r>
      <w:r w:rsidRPr="003E0DEB">
        <w:rPr>
          <w:rFonts w:ascii="Times New Roman" w:hAnsi="Times New Roman" w:cs="Times New Roman"/>
          <w:spacing w:val="52"/>
        </w:rPr>
        <w:t xml:space="preserve"> </w:t>
      </w:r>
      <w:r w:rsidRPr="003E0DEB">
        <w:rPr>
          <w:rFonts w:ascii="Times New Roman" w:hAnsi="Times New Roman" w:cs="Times New Roman"/>
        </w:rPr>
        <w:t>рамках</w:t>
      </w:r>
      <w:r w:rsidRPr="003E0DEB">
        <w:rPr>
          <w:rFonts w:ascii="Times New Roman" w:hAnsi="Times New Roman" w:cs="Times New Roman"/>
          <w:spacing w:val="54"/>
        </w:rPr>
        <w:t xml:space="preserve"> </w:t>
      </w:r>
      <w:r w:rsidRPr="003E0DEB">
        <w:rPr>
          <w:rFonts w:ascii="Times New Roman" w:hAnsi="Times New Roman" w:cs="Times New Roman"/>
          <w:spacing w:val="-2"/>
          <w:w w:val="99"/>
        </w:rPr>
        <w:t>ш</w:t>
      </w:r>
      <w:r w:rsidRPr="003E0DEB">
        <w:rPr>
          <w:rFonts w:ascii="Times New Roman" w:hAnsi="Times New Roman" w:cs="Times New Roman"/>
        </w:rPr>
        <w:t>кол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53"/>
        </w:rPr>
        <w:t xml:space="preserve"> </w:t>
      </w:r>
      <w:r w:rsidRPr="003E0DEB">
        <w:rPr>
          <w:rFonts w:ascii="Times New Roman" w:hAnsi="Times New Roman" w:cs="Times New Roman"/>
          <w:spacing w:val="-6"/>
        </w:rPr>
        <w:t>у</w:t>
      </w:r>
      <w:r w:rsidRPr="003E0DEB">
        <w:rPr>
          <w:rFonts w:ascii="Times New Roman" w:hAnsi="Times New Roman" w:cs="Times New Roman"/>
        </w:rPr>
        <w:t>рока</w:t>
      </w:r>
      <w:r w:rsidRPr="003E0DEB">
        <w:rPr>
          <w:rFonts w:ascii="Times New Roman" w:hAnsi="Times New Roman" w:cs="Times New Roman"/>
          <w:spacing w:val="57"/>
        </w:rPr>
        <w:t xml:space="preserve"> </w:t>
      </w:r>
      <w:r w:rsidRPr="003E0DEB">
        <w:rPr>
          <w:rFonts w:ascii="Times New Roman" w:hAnsi="Times New Roman" w:cs="Times New Roman"/>
        </w:rPr>
        <w:t>для</w:t>
      </w:r>
      <w:r w:rsidRPr="003E0DEB">
        <w:rPr>
          <w:rFonts w:ascii="Times New Roman" w:hAnsi="Times New Roman" w:cs="Times New Roman"/>
          <w:spacing w:val="5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50"/>
        </w:rPr>
        <w:t xml:space="preserve"> </w:t>
      </w:r>
      <w:r w:rsidRPr="003E0DEB">
        <w:rPr>
          <w:rFonts w:ascii="Times New Roman" w:hAnsi="Times New Roman" w:cs="Times New Roman"/>
        </w:rPr>
        <w:t>со</w:t>
      </w:r>
      <w:r w:rsidRPr="003E0DEB">
        <w:rPr>
          <w:rFonts w:ascii="Times New Roman" w:hAnsi="Times New Roman" w:cs="Times New Roman"/>
          <w:spacing w:val="1"/>
          <w:w w:val="99"/>
        </w:rPr>
        <w:t>ци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н</w:t>
      </w:r>
      <w:r w:rsidRPr="003E0DEB">
        <w:rPr>
          <w:rFonts w:ascii="Times New Roman" w:hAnsi="Times New Roman" w:cs="Times New Roman"/>
        </w:rPr>
        <w:t>о з</w:t>
      </w:r>
      <w:r w:rsidRPr="003E0DEB">
        <w:rPr>
          <w:rFonts w:ascii="Times New Roman" w:hAnsi="Times New Roman" w:cs="Times New Roman"/>
          <w:spacing w:val="1"/>
          <w:w w:val="99"/>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мых</w:t>
      </w:r>
      <w:r w:rsidRPr="003E0DEB">
        <w:rPr>
          <w:rFonts w:ascii="Times New Roman" w:hAnsi="Times New Roman" w:cs="Times New Roman"/>
          <w:spacing w:val="2"/>
        </w:rPr>
        <w:t xml:space="preserve"> </w:t>
      </w:r>
      <w:r w:rsidRPr="003E0DEB">
        <w:rPr>
          <w:rFonts w:ascii="Times New Roman" w:hAnsi="Times New Roman" w:cs="Times New Roman"/>
          <w:spacing w:val="-2"/>
        </w:rPr>
        <w:t>о</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ий</w:t>
      </w:r>
      <w:r w:rsidRPr="003E0DEB">
        <w:rPr>
          <w:rFonts w:ascii="Times New Roman" w:hAnsi="Times New Roman" w:cs="Times New Roman"/>
          <w:spacing w:val="1"/>
        </w:rPr>
        <w:t xml:space="preserve"> </w:t>
      </w:r>
      <w:r w:rsidRPr="003E0DEB">
        <w:rPr>
          <w:rFonts w:ascii="Times New Roman" w:hAnsi="Times New Roman" w:cs="Times New Roman"/>
          <w:spacing w:val="-2"/>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w w:val="99"/>
        </w:rPr>
        <w:t>и</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режде в</w:t>
      </w:r>
      <w:r w:rsidRPr="003E0DEB">
        <w:rPr>
          <w:rFonts w:ascii="Times New Roman" w:hAnsi="Times New Roman" w:cs="Times New Roman"/>
          <w:spacing w:val="-1"/>
        </w:rPr>
        <w:t>се</w:t>
      </w:r>
      <w:r w:rsidRPr="003E0DEB">
        <w:rPr>
          <w:rFonts w:ascii="Times New Roman" w:hAnsi="Times New Roman" w:cs="Times New Roman"/>
        </w:rPr>
        <w:t>го, цен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spacing w:val="-1"/>
        </w:rPr>
        <w:t>о</w:t>
      </w:r>
      <w:r w:rsidRPr="003E0DEB">
        <w:rPr>
          <w:rFonts w:ascii="Times New Roman" w:hAnsi="Times New Roman" w:cs="Times New Roman"/>
          <w:w w:val="99"/>
        </w:rPr>
        <w:t>т</w:t>
      </w:r>
      <w:r w:rsidRPr="003E0DEB">
        <w:rPr>
          <w:rFonts w:ascii="Times New Roman" w:hAnsi="Times New Roman" w:cs="Times New Roman"/>
        </w:rPr>
        <w:t>но</w:t>
      </w:r>
      <w:r w:rsidRPr="003E0DEB">
        <w:rPr>
          <w:rFonts w:ascii="Times New Roman" w:hAnsi="Times New Roman" w:cs="Times New Roman"/>
          <w:w w:val="99"/>
        </w:rPr>
        <w:t>ш</w:t>
      </w:r>
      <w:r w:rsidRPr="003E0DEB">
        <w:rPr>
          <w:rFonts w:ascii="Times New Roman" w:hAnsi="Times New Roman" w:cs="Times New Roman"/>
          <w:spacing w:val="-2"/>
        </w:rPr>
        <w:t>е</w:t>
      </w:r>
      <w:r w:rsidRPr="003E0DEB">
        <w:rPr>
          <w:rFonts w:ascii="Times New Roman" w:hAnsi="Times New Roman" w:cs="Times New Roman"/>
        </w:rPr>
        <w:t>н</w:t>
      </w:r>
      <w:r w:rsidRPr="003E0DEB">
        <w:rPr>
          <w:rFonts w:ascii="Times New Roman" w:hAnsi="Times New Roman" w:cs="Times New Roman"/>
          <w:spacing w:val="1"/>
        </w:rPr>
        <w:t>ий</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rPr>
        <w:t>ре</w:t>
      </w:r>
      <w:r w:rsidRPr="003E0DEB">
        <w:rPr>
          <w:rFonts w:ascii="Times New Roman" w:hAnsi="Times New Roman" w:cs="Times New Roman"/>
          <w:spacing w:val="-1"/>
        </w:rPr>
        <w:t>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5"/>
        </w:rPr>
        <w:t xml:space="preserve"> </w:t>
      </w:r>
      <w:r w:rsidRPr="003E0DEB">
        <w:rPr>
          <w:rFonts w:ascii="Times New Roman" w:hAnsi="Times New Roman" w:cs="Times New Roman"/>
        </w:rPr>
        <w:t>вос</w:t>
      </w:r>
      <w:r w:rsidRPr="003E0DEB">
        <w:rPr>
          <w:rFonts w:ascii="Times New Roman" w:hAnsi="Times New Roman" w:cs="Times New Roman"/>
          <w:w w:val="99"/>
        </w:rPr>
        <w:t>п</w:t>
      </w:r>
      <w:r w:rsidRPr="003E0DEB">
        <w:rPr>
          <w:rFonts w:ascii="Times New Roman" w:hAnsi="Times New Roman" w:cs="Times New Roman"/>
          <w:spacing w:val="1"/>
          <w:w w:val="99"/>
        </w:rPr>
        <w:t>и</w:t>
      </w:r>
      <w:r w:rsidRPr="003E0DEB">
        <w:rPr>
          <w:rFonts w:ascii="Times New Roman" w:hAnsi="Times New Roman" w:cs="Times New Roman"/>
        </w:rPr>
        <w:t>татель</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spacing w:val="1"/>
          <w:w w:val="99"/>
        </w:rPr>
        <w:t>й</w:t>
      </w:r>
      <w:r w:rsidRPr="003E0DEB">
        <w:rPr>
          <w:rFonts w:ascii="Times New Roman" w:hAnsi="Times New Roman" w:cs="Times New Roman"/>
          <w:spacing w:val="5"/>
        </w:rPr>
        <w:t xml:space="preserve"> </w:t>
      </w:r>
      <w:r w:rsidRPr="003E0DEB">
        <w:rPr>
          <w:rFonts w:ascii="Times New Roman" w:hAnsi="Times New Roman" w:cs="Times New Roman"/>
          <w:spacing w:val="1"/>
          <w:w w:val="99"/>
        </w:rPr>
        <w:t>п</w:t>
      </w:r>
      <w:r w:rsidRPr="003E0DEB">
        <w:rPr>
          <w:rFonts w:ascii="Times New Roman" w:hAnsi="Times New Roman" w:cs="Times New Roman"/>
          <w:spacing w:val="-2"/>
        </w:rPr>
        <w:t>о</w:t>
      </w:r>
      <w:r w:rsidRPr="003E0DEB">
        <w:rPr>
          <w:rFonts w:ascii="Times New Roman" w:hAnsi="Times New Roman" w:cs="Times New Roman"/>
          <w:w w:val="99"/>
        </w:rPr>
        <w:t>т</w:t>
      </w:r>
      <w:r w:rsidRPr="003E0DEB">
        <w:rPr>
          <w:rFonts w:ascii="Times New Roman" w:hAnsi="Times New Roman" w:cs="Times New Roman"/>
        </w:rPr>
        <w:t>енциал</w:t>
      </w:r>
      <w:r w:rsidRPr="003E0DEB">
        <w:rPr>
          <w:rFonts w:ascii="Times New Roman" w:hAnsi="Times New Roman" w:cs="Times New Roman"/>
          <w:spacing w:val="6"/>
        </w:rPr>
        <w:t xml:space="preserve"> </w:t>
      </w:r>
      <w:r w:rsidRPr="003E0DEB">
        <w:rPr>
          <w:rFonts w:ascii="Times New Roman" w:hAnsi="Times New Roman" w:cs="Times New Roman"/>
          <w:spacing w:val="-2"/>
        </w:rPr>
        <w:t>у</w:t>
      </w:r>
      <w:r w:rsidRPr="003E0DEB">
        <w:rPr>
          <w:rFonts w:ascii="Times New Roman" w:hAnsi="Times New Roman" w:cs="Times New Roman"/>
        </w:rPr>
        <w:t>рока</w:t>
      </w:r>
      <w:r w:rsidRPr="003E0DEB">
        <w:rPr>
          <w:rFonts w:ascii="Times New Roman" w:hAnsi="Times New Roman" w:cs="Times New Roman"/>
          <w:spacing w:val="3"/>
        </w:rPr>
        <w:t xml:space="preserve"> </w:t>
      </w:r>
      <w:r w:rsidRPr="003E0DEB">
        <w:rPr>
          <w:rFonts w:ascii="Times New Roman" w:hAnsi="Times New Roman" w:cs="Times New Roman"/>
        </w:rPr>
        <w:t>чер</w:t>
      </w:r>
      <w:r w:rsidRPr="003E0DEB">
        <w:rPr>
          <w:rFonts w:ascii="Times New Roman" w:hAnsi="Times New Roman" w:cs="Times New Roman"/>
          <w:spacing w:val="-1"/>
        </w:rPr>
        <w:t>е</w:t>
      </w:r>
      <w:r w:rsidRPr="003E0DEB">
        <w:rPr>
          <w:rFonts w:ascii="Times New Roman" w:hAnsi="Times New Roman" w:cs="Times New Roman"/>
          <w:w w:val="99"/>
        </w:rPr>
        <w:t>з</w:t>
      </w:r>
      <w:r w:rsidRPr="003E0DEB">
        <w:rPr>
          <w:rFonts w:ascii="Times New Roman" w:hAnsi="Times New Roman" w:cs="Times New Roman"/>
          <w:spacing w:val="5"/>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3"/>
        </w:rPr>
        <w:t xml:space="preserve"> </w:t>
      </w:r>
      <w:r w:rsidRPr="003E0DEB">
        <w:rPr>
          <w:rFonts w:ascii="Times New Roman" w:hAnsi="Times New Roman" w:cs="Times New Roman"/>
        </w:rPr>
        <w:t>ак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вн</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5"/>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w w:val="99"/>
        </w:rPr>
        <w:t>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rPr>
        <w:t>те</w:t>
      </w:r>
      <w:r w:rsidRPr="003E0DEB">
        <w:rPr>
          <w:rFonts w:ascii="Times New Roman" w:hAnsi="Times New Roman" w:cs="Times New Roman"/>
          <w:w w:val="99"/>
        </w:rPr>
        <w:t>льн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rPr>
        <w:t xml:space="preserve"> 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5"/>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ся</w:t>
      </w:r>
      <w:proofErr w:type="gramEnd"/>
      <w:r w:rsidRPr="003E0DEB">
        <w:rPr>
          <w:rFonts w:ascii="Times New Roman" w:hAnsi="Times New Roman" w:cs="Times New Roman"/>
        </w:rPr>
        <w:t xml:space="preserve"> в </w:t>
      </w:r>
      <w:r w:rsidRPr="003E0DEB">
        <w:rPr>
          <w:rFonts w:ascii="Times New Roman" w:hAnsi="Times New Roman" w:cs="Times New Roman"/>
          <w:spacing w:val="-1"/>
        </w:rPr>
        <w:t>с</w:t>
      </w:r>
      <w:r w:rsidRPr="003E0DEB">
        <w:rPr>
          <w:rFonts w:ascii="Times New Roman" w:hAnsi="Times New Roman" w:cs="Times New Roman"/>
        </w:rPr>
        <w:t>оответствии</w:t>
      </w:r>
      <w:r w:rsidRPr="003E0DEB">
        <w:rPr>
          <w:rFonts w:ascii="Times New Roman" w:hAnsi="Times New Roman" w:cs="Times New Roman"/>
          <w:spacing w:val="5"/>
        </w:rPr>
        <w:t xml:space="preserve"> </w:t>
      </w:r>
      <w:r w:rsidRPr="003E0DEB">
        <w:rPr>
          <w:rFonts w:ascii="Times New Roman" w:hAnsi="Times New Roman" w:cs="Times New Roman"/>
        </w:rPr>
        <w:t>с во</w:t>
      </w:r>
      <w:r w:rsidRPr="003E0DEB">
        <w:rPr>
          <w:rFonts w:ascii="Times New Roman" w:hAnsi="Times New Roman" w:cs="Times New Roman"/>
          <w:w w:val="99"/>
        </w:rPr>
        <w:t>з</w:t>
      </w:r>
      <w:r w:rsidRPr="003E0DEB">
        <w:rPr>
          <w:rFonts w:ascii="Times New Roman" w:hAnsi="Times New Roman" w:cs="Times New Roman"/>
        </w:rPr>
        <w:t>ра</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ыми особен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я</w:t>
      </w:r>
      <w:r w:rsidRPr="003E0DEB">
        <w:rPr>
          <w:rFonts w:ascii="Times New Roman" w:hAnsi="Times New Roman" w:cs="Times New Roman"/>
          <w:spacing w:val="-1"/>
        </w:rPr>
        <w:t>м</w:t>
      </w:r>
      <w:r w:rsidRPr="003E0DEB">
        <w:rPr>
          <w:rFonts w:ascii="Times New Roman" w:hAnsi="Times New Roman" w:cs="Times New Roman"/>
        </w:rPr>
        <w:t>и;</w:t>
      </w:r>
    </w:p>
    <w:p w:rsidR="003E0DEB" w:rsidRPr="003E0DEB" w:rsidRDefault="003E0DEB" w:rsidP="003E0DEB">
      <w:pPr>
        <w:ind w:hanging="7"/>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оддерж</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ользов</w:t>
      </w:r>
      <w:r w:rsidRPr="003E0DEB">
        <w:rPr>
          <w:rFonts w:ascii="Times New Roman" w:hAnsi="Times New Roman" w:cs="Times New Roman"/>
          <w:spacing w:val="-2"/>
        </w:rPr>
        <w:t>а</w:t>
      </w:r>
      <w:r w:rsidRPr="003E0DEB">
        <w:rPr>
          <w:rFonts w:ascii="Times New Roman" w:hAnsi="Times New Roman" w:cs="Times New Roman"/>
          <w:w w:val="99"/>
        </w:rPr>
        <w:t>ни</w:t>
      </w:r>
      <w:r w:rsidRPr="003E0DEB">
        <w:rPr>
          <w:rFonts w:ascii="Times New Roman" w:hAnsi="Times New Roman" w:cs="Times New Roman"/>
        </w:rPr>
        <w:t xml:space="preserve">е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rPr>
        <w:t>роках</w:t>
      </w:r>
      <w:r w:rsidRPr="003E0DEB">
        <w:rPr>
          <w:rFonts w:ascii="Times New Roman" w:hAnsi="Times New Roman" w:cs="Times New Roman"/>
          <w:spacing w:val="2"/>
        </w:rPr>
        <w:t xml:space="preserve"> </w:t>
      </w:r>
      <w:r w:rsidRPr="003E0DEB">
        <w:rPr>
          <w:rFonts w:ascii="Times New Roman" w:hAnsi="Times New Roman" w:cs="Times New Roman"/>
          <w:spacing w:val="1"/>
        </w:rPr>
        <w:t>ин</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1"/>
        </w:rPr>
        <w:t>ра</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rPr>
        <w:t>ив</w:t>
      </w:r>
      <w:r w:rsidRPr="003E0DEB">
        <w:rPr>
          <w:rFonts w:ascii="Times New Roman" w:hAnsi="Times New Roman" w:cs="Times New Roman"/>
          <w:spacing w:val="1"/>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 xml:space="preserve">форм </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spacing w:val="-2"/>
        </w:rPr>
        <w:t>я</w:t>
      </w:r>
      <w:r w:rsidRPr="003E0DEB">
        <w:rPr>
          <w:rFonts w:ascii="Times New Roman" w:hAnsi="Times New Roman" w:cs="Times New Roman"/>
          <w:w w:val="99"/>
        </w:rPr>
        <w:t>т</w:t>
      </w:r>
      <w:r w:rsidRPr="003E0DEB">
        <w:rPr>
          <w:rFonts w:ascii="Times New Roman" w:hAnsi="Times New Roman" w:cs="Times New Roman"/>
        </w:rPr>
        <w:t>ий</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им</w:t>
      </w:r>
      <w:r w:rsidRPr="003E0DEB">
        <w:rPr>
          <w:rFonts w:ascii="Times New Roman" w:hAnsi="Times New Roman" w:cs="Times New Roman"/>
          <w:spacing w:val="1"/>
        </w:rPr>
        <w:t>и</w:t>
      </w:r>
      <w:r w:rsidRPr="003E0DEB">
        <w:rPr>
          <w:rFonts w:ascii="Times New Roman" w:hAnsi="Times New Roman" w:cs="Times New Roman"/>
        </w:rPr>
        <w:t>ся</w:t>
      </w:r>
      <w:proofErr w:type="gramEnd"/>
      <w:r w:rsidRPr="003E0DEB">
        <w:rPr>
          <w:rFonts w:ascii="Times New Roman" w:hAnsi="Times New Roman" w:cs="Times New Roman"/>
        </w:rPr>
        <w:t xml:space="preserve">. </w:t>
      </w:r>
    </w:p>
    <w:p w:rsidR="003E0DEB" w:rsidRPr="003E0DEB" w:rsidRDefault="003E0DEB" w:rsidP="003E0DEB">
      <w:pPr>
        <w:ind w:hanging="7"/>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rPr>
        <w:t>е</w:t>
      </w:r>
      <w:r w:rsidRPr="003E0DEB">
        <w:rPr>
          <w:rFonts w:ascii="Times New Roman" w:hAnsi="Times New Roman" w:cs="Times New Roman"/>
          <w:b/>
          <w:spacing w:val="-1"/>
        </w:rPr>
        <w:t>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6"/>
        </w:rPr>
        <w:t>з</w:t>
      </w:r>
      <w:r w:rsidRPr="003E0DEB">
        <w:rPr>
          <w:rFonts w:ascii="Times New Roman" w:hAnsi="Times New Roman" w:cs="Times New Roman"/>
          <w:b/>
          <w:spacing w:val="-4"/>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rPr>
        <w:t>ов</w:t>
      </w:r>
      <w:r w:rsidRPr="003E0DEB">
        <w:rPr>
          <w:rFonts w:ascii="Times New Roman" w:hAnsi="Times New Roman" w:cs="Times New Roman"/>
          <w:w w:val="99"/>
        </w:rPr>
        <w:t>л</w:t>
      </w:r>
      <w:r w:rsidRPr="003E0DEB">
        <w:rPr>
          <w:rFonts w:ascii="Times New Roman" w:hAnsi="Times New Roman" w:cs="Times New Roman"/>
        </w:rPr>
        <w:t>ече</w:t>
      </w:r>
      <w:r w:rsidRPr="003E0DEB">
        <w:rPr>
          <w:rFonts w:ascii="Times New Roman" w:hAnsi="Times New Roman" w:cs="Times New Roman"/>
          <w:w w:val="99"/>
        </w:rPr>
        <w:t>ни</w:t>
      </w:r>
      <w:r w:rsidRPr="003E0DEB">
        <w:rPr>
          <w:rFonts w:ascii="Times New Roman" w:hAnsi="Times New Roman" w:cs="Times New Roman"/>
        </w:rPr>
        <w:t xml:space="preserve">е </w:t>
      </w:r>
      <w:r w:rsidRPr="003E0DEB">
        <w:rPr>
          <w:rFonts w:ascii="Times New Roman" w:hAnsi="Times New Roman" w:cs="Times New Roman"/>
          <w:w w:val="99"/>
        </w:rPr>
        <w:t>н</w:t>
      </w:r>
      <w:r w:rsidRPr="003E0DEB">
        <w:rPr>
          <w:rFonts w:ascii="Times New Roman" w:hAnsi="Times New Roman" w:cs="Times New Roman"/>
        </w:rPr>
        <w:t>е м</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 xml:space="preserve">ее </w:t>
      </w:r>
      <w:r w:rsidRPr="003E0DEB">
        <w:rPr>
          <w:rFonts w:ascii="Times New Roman" w:hAnsi="Times New Roman" w:cs="Times New Roman"/>
          <w:spacing w:val="1"/>
        </w:rPr>
        <w:t>1</w:t>
      </w:r>
      <w:r w:rsidRPr="003E0DEB">
        <w:rPr>
          <w:rFonts w:ascii="Times New Roman" w:hAnsi="Times New Roman" w:cs="Times New Roman"/>
        </w:rPr>
        <w:t>00%</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в ак</w:t>
      </w:r>
      <w:r w:rsidRPr="003E0DEB">
        <w:rPr>
          <w:rFonts w:ascii="Times New Roman" w:hAnsi="Times New Roman" w:cs="Times New Roman"/>
          <w:w w:val="99"/>
        </w:rPr>
        <w:t>т</w:t>
      </w:r>
      <w:r w:rsidRPr="003E0DEB">
        <w:rPr>
          <w:rFonts w:ascii="Times New Roman" w:hAnsi="Times New Roman" w:cs="Times New Roman"/>
        </w:rPr>
        <w:t>ив</w:t>
      </w:r>
      <w:r w:rsidRPr="003E0DEB">
        <w:rPr>
          <w:rFonts w:ascii="Times New Roman" w:hAnsi="Times New Roman" w:cs="Times New Roman"/>
          <w:spacing w:val="3"/>
        </w:rPr>
        <w:t>н</w:t>
      </w:r>
      <w:r w:rsidRPr="003E0DEB">
        <w:rPr>
          <w:rFonts w:ascii="Times New Roman" w:hAnsi="Times New Roman" w:cs="Times New Roman"/>
          <w:spacing w:val="-5"/>
        </w:rPr>
        <w:t>у</w:t>
      </w:r>
      <w:r w:rsidRPr="003E0DEB">
        <w:rPr>
          <w:rFonts w:ascii="Times New Roman" w:hAnsi="Times New Roman" w:cs="Times New Roman"/>
          <w:w w:val="99"/>
        </w:rPr>
        <w:t>ю</w:t>
      </w:r>
      <w:r w:rsidRPr="003E0DEB">
        <w:rPr>
          <w:rFonts w:ascii="Times New Roman" w:hAnsi="Times New Roman" w:cs="Times New Roman"/>
        </w:rPr>
        <w:t xml:space="preserve"> по</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4"/>
        </w:rPr>
        <w:t>н</w:t>
      </w:r>
      <w:r w:rsidRPr="003E0DEB">
        <w:rPr>
          <w:rFonts w:ascii="Times New Roman" w:hAnsi="Times New Roman" w:cs="Times New Roman"/>
          <w:spacing w:val="-4"/>
        </w:rPr>
        <w:t>у</w:t>
      </w:r>
      <w:r w:rsidRPr="003E0DEB">
        <w:rPr>
          <w:rFonts w:ascii="Times New Roman" w:hAnsi="Times New Roman" w:cs="Times New Roman"/>
          <w:w w:val="99"/>
        </w:rPr>
        <w:t>ю</w:t>
      </w:r>
      <w:r w:rsidRPr="003E0DEB">
        <w:rPr>
          <w:rFonts w:ascii="Times New Roman" w:hAnsi="Times New Roman" w:cs="Times New Roman"/>
        </w:rPr>
        <w:t xml:space="preserve"> 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rPr>
        <w:t xml:space="preserve"> на</w:t>
      </w:r>
      <w:r w:rsidRPr="003E0DEB">
        <w:rPr>
          <w:rFonts w:ascii="Times New Roman" w:hAnsi="Times New Roman" w:cs="Times New Roman"/>
          <w:spacing w:val="1"/>
        </w:rPr>
        <w:t xml:space="preserve"> </w:t>
      </w:r>
      <w:r w:rsidRPr="003E0DEB">
        <w:rPr>
          <w:rFonts w:ascii="Times New Roman" w:hAnsi="Times New Roman" w:cs="Times New Roman"/>
          <w:spacing w:val="-3"/>
          <w:w w:val="99"/>
        </w:rPr>
        <w:t>у</w:t>
      </w:r>
      <w:r w:rsidRPr="003E0DEB">
        <w:rPr>
          <w:rFonts w:ascii="Times New Roman" w:hAnsi="Times New Roman" w:cs="Times New Roman"/>
        </w:rPr>
        <w:t>рок</w:t>
      </w:r>
      <w:r w:rsidRPr="003E0DEB">
        <w:rPr>
          <w:rFonts w:ascii="Times New Roman" w:hAnsi="Times New Roman" w:cs="Times New Roman"/>
          <w:spacing w:val="4"/>
        </w:rPr>
        <w:t>е</w:t>
      </w:r>
      <w:r w:rsidRPr="003E0DEB">
        <w:rPr>
          <w:rFonts w:ascii="Times New Roman" w:hAnsi="Times New Roman" w:cs="Times New Roman"/>
        </w:rPr>
        <w:t>;</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2"/>
        </w:rPr>
        <w:t xml:space="preserve"> </w:t>
      </w:r>
      <w:r w:rsidRPr="003E0DEB">
        <w:rPr>
          <w:rFonts w:ascii="Times New Roman" w:hAnsi="Times New Roman" w:cs="Times New Roman"/>
        </w:rPr>
        <w:t>соб</w:t>
      </w:r>
      <w:r w:rsidRPr="003E0DEB">
        <w:rPr>
          <w:rFonts w:ascii="Times New Roman" w:hAnsi="Times New Roman" w:cs="Times New Roman"/>
          <w:w w:val="99"/>
        </w:rPr>
        <w:t>л</w:t>
      </w:r>
      <w:r w:rsidRPr="003E0DEB">
        <w:rPr>
          <w:rFonts w:ascii="Times New Roman" w:hAnsi="Times New Roman" w:cs="Times New Roman"/>
          <w:spacing w:val="1"/>
          <w:w w:val="99"/>
        </w:rPr>
        <w:t>ю</w:t>
      </w:r>
      <w:r w:rsidRPr="003E0DEB">
        <w:rPr>
          <w:rFonts w:ascii="Times New Roman" w:hAnsi="Times New Roman" w:cs="Times New Roman"/>
        </w:rPr>
        <w:t>де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32"/>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33"/>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spacing w:val="1"/>
        </w:rPr>
        <w:t>е</w:t>
      </w:r>
      <w:r w:rsidRPr="003E0DEB">
        <w:rPr>
          <w:rFonts w:ascii="Times New Roman" w:hAnsi="Times New Roman" w:cs="Times New Roman"/>
        </w:rPr>
        <w:t>е</w:t>
      </w:r>
      <w:r w:rsidRPr="003E0DEB">
        <w:rPr>
          <w:rFonts w:ascii="Times New Roman" w:hAnsi="Times New Roman" w:cs="Times New Roman"/>
          <w:spacing w:val="35"/>
        </w:rPr>
        <w:t xml:space="preserve"> </w:t>
      </w:r>
      <w:r w:rsidRPr="003E0DEB">
        <w:rPr>
          <w:rFonts w:ascii="Times New Roman" w:hAnsi="Times New Roman" w:cs="Times New Roman"/>
        </w:rPr>
        <w:t>100%</w:t>
      </w:r>
      <w:r w:rsidRPr="003E0DEB">
        <w:rPr>
          <w:rFonts w:ascii="Times New Roman" w:hAnsi="Times New Roman" w:cs="Times New Roman"/>
          <w:spacing w:val="36"/>
        </w:rPr>
        <w:t xml:space="preserve">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w w:val="99"/>
        </w:rPr>
        <w:t>ющ</w:t>
      </w:r>
      <w:r w:rsidRPr="003E0DEB">
        <w:rPr>
          <w:rFonts w:ascii="Times New Roman" w:hAnsi="Times New Roman" w:cs="Times New Roman"/>
        </w:rPr>
        <w:t>им</w:t>
      </w:r>
      <w:r w:rsidRPr="003E0DEB">
        <w:rPr>
          <w:rFonts w:ascii="Times New Roman" w:hAnsi="Times New Roman" w:cs="Times New Roman"/>
          <w:spacing w:val="1"/>
        </w:rPr>
        <w:t>и</w:t>
      </w:r>
      <w:r w:rsidRPr="003E0DEB">
        <w:rPr>
          <w:rFonts w:ascii="Times New Roman" w:hAnsi="Times New Roman" w:cs="Times New Roman"/>
        </w:rPr>
        <w:t>ся</w:t>
      </w:r>
      <w:proofErr w:type="gramEnd"/>
      <w:r w:rsidRPr="003E0DEB">
        <w:rPr>
          <w:rFonts w:ascii="Times New Roman" w:hAnsi="Times New Roman" w:cs="Times New Roman"/>
          <w:spacing w:val="35"/>
        </w:rPr>
        <w:t xml:space="preserve"> </w:t>
      </w:r>
      <w:r w:rsidRPr="003E0DEB">
        <w:rPr>
          <w:rFonts w:ascii="Times New Roman" w:hAnsi="Times New Roman" w:cs="Times New Roman"/>
          <w:spacing w:val="1"/>
        </w:rPr>
        <w:t>к</w:t>
      </w:r>
      <w:r w:rsidRPr="003E0DEB">
        <w:rPr>
          <w:rFonts w:ascii="Times New Roman" w:hAnsi="Times New Roman" w:cs="Times New Roman"/>
        </w:rPr>
        <w:t>ла</w:t>
      </w:r>
      <w:r w:rsidRPr="003E0DEB">
        <w:rPr>
          <w:rFonts w:ascii="Times New Roman" w:hAnsi="Times New Roman" w:cs="Times New Roman"/>
          <w:spacing w:val="-1"/>
        </w:rPr>
        <w:t>с</w:t>
      </w:r>
      <w:r w:rsidRPr="003E0DEB">
        <w:rPr>
          <w:rFonts w:ascii="Times New Roman" w:hAnsi="Times New Roman" w:cs="Times New Roman"/>
        </w:rPr>
        <w:t>са</w:t>
      </w:r>
      <w:r w:rsidRPr="003E0DEB">
        <w:rPr>
          <w:rFonts w:ascii="Times New Roman" w:hAnsi="Times New Roman" w:cs="Times New Roman"/>
          <w:spacing w:val="34"/>
        </w:rPr>
        <w:t xml:space="preserve"> </w:t>
      </w:r>
      <w:r w:rsidRPr="003E0DEB">
        <w:rPr>
          <w:rFonts w:ascii="Times New Roman" w:hAnsi="Times New Roman" w:cs="Times New Roman"/>
          <w:spacing w:val="1"/>
        </w:rPr>
        <w:t>п</w:t>
      </w:r>
      <w:r w:rsidRPr="003E0DEB">
        <w:rPr>
          <w:rFonts w:ascii="Times New Roman" w:hAnsi="Times New Roman" w:cs="Times New Roman"/>
        </w:rPr>
        <w:t>равил</w:t>
      </w:r>
      <w:r w:rsidRPr="003E0DEB">
        <w:rPr>
          <w:rFonts w:ascii="Times New Roman" w:hAnsi="Times New Roman" w:cs="Times New Roman"/>
          <w:spacing w:val="33"/>
        </w:rPr>
        <w:t xml:space="preserve"> </w:t>
      </w:r>
      <w:r w:rsidRPr="003E0DEB">
        <w:rPr>
          <w:rFonts w:ascii="Times New Roman" w:hAnsi="Times New Roman" w:cs="Times New Roman"/>
        </w:rPr>
        <w:t>и</w:t>
      </w:r>
      <w:r w:rsidRPr="003E0DEB">
        <w:rPr>
          <w:rFonts w:ascii="Times New Roman" w:hAnsi="Times New Roman" w:cs="Times New Roman"/>
          <w:spacing w:val="34"/>
        </w:rPr>
        <w:t xml:space="preserve"> </w:t>
      </w:r>
      <w:r w:rsidRPr="003E0DEB">
        <w:rPr>
          <w:rFonts w:ascii="Times New Roman" w:hAnsi="Times New Roman" w:cs="Times New Roman"/>
          <w:spacing w:val="1"/>
        </w:rPr>
        <w:t>н</w:t>
      </w:r>
      <w:r w:rsidRPr="003E0DEB">
        <w:rPr>
          <w:rFonts w:ascii="Times New Roman" w:hAnsi="Times New Roman" w:cs="Times New Roman"/>
        </w:rPr>
        <w:t>орм</w:t>
      </w:r>
      <w:r w:rsidRPr="003E0DEB">
        <w:rPr>
          <w:rFonts w:ascii="Times New Roman" w:hAnsi="Times New Roman" w:cs="Times New Roman"/>
          <w:spacing w:val="35"/>
        </w:rPr>
        <w:t xml:space="preserve"> </w:t>
      </w:r>
      <w:r w:rsidRPr="003E0DEB">
        <w:rPr>
          <w:rFonts w:ascii="Times New Roman" w:hAnsi="Times New Roman" w:cs="Times New Roman"/>
          <w:spacing w:val="1"/>
        </w:rPr>
        <w:t>п</w:t>
      </w:r>
      <w:r w:rsidRPr="003E0DEB">
        <w:rPr>
          <w:rFonts w:ascii="Times New Roman" w:hAnsi="Times New Roman" w:cs="Times New Roman"/>
        </w:rPr>
        <w:t>оведен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34"/>
        </w:rPr>
        <w:t xml:space="preserve"> </w:t>
      </w:r>
      <w:r w:rsidRPr="003E0DEB">
        <w:rPr>
          <w:rFonts w:ascii="Times New Roman" w:hAnsi="Times New Roman" w:cs="Times New Roman"/>
        </w:rPr>
        <w:t>и</w:t>
      </w:r>
      <w:r w:rsidRPr="003E0DEB">
        <w:rPr>
          <w:rFonts w:ascii="Times New Roman" w:hAnsi="Times New Roman" w:cs="Times New Roman"/>
          <w:spacing w:val="34"/>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31"/>
        </w:rPr>
        <w:t xml:space="preserve"> </w:t>
      </w:r>
      <w:r w:rsidRPr="003E0DEB">
        <w:rPr>
          <w:rFonts w:ascii="Times New Roman" w:hAnsi="Times New Roman" w:cs="Times New Roman"/>
          <w:spacing w:val="1"/>
          <w:w w:val="99"/>
        </w:rPr>
        <w:t>н</w:t>
      </w:r>
      <w:r w:rsidRPr="003E0DEB">
        <w:rPr>
          <w:rFonts w:ascii="Times New Roman" w:hAnsi="Times New Roman" w:cs="Times New Roman"/>
        </w:rPr>
        <w:t xml:space="preserve">а </w:t>
      </w:r>
      <w:r w:rsidRPr="003E0DEB">
        <w:rPr>
          <w:rFonts w:ascii="Times New Roman" w:hAnsi="Times New Roman" w:cs="Times New Roman"/>
          <w:spacing w:val="-4"/>
        </w:rPr>
        <w:t>у</w:t>
      </w:r>
      <w:r w:rsidRPr="003E0DEB">
        <w:rPr>
          <w:rFonts w:ascii="Times New Roman" w:hAnsi="Times New Roman" w:cs="Times New Roman"/>
          <w:spacing w:val="1"/>
        </w:rPr>
        <w:t>р</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rPr>
        <w:t>е;</w:t>
      </w:r>
    </w:p>
    <w:p w:rsidR="003E0DEB" w:rsidRPr="003E0DEB" w:rsidRDefault="003E0DEB" w:rsidP="003E0DEB">
      <w:pPr>
        <w:ind w:firstLine="148"/>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16"/>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4"/>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13"/>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е</w:t>
      </w:r>
      <w:r w:rsidRPr="003E0DEB">
        <w:rPr>
          <w:rFonts w:ascii="Times New Roman" w:hAnsi="Times New Roman" w:cs="Times New Roman"/>
          <w:spacing w:val="14"/>
        </w:rPr>
        <w:t xml:space="preserve"> </w:t>
      </w:r>
      <w:r w:rsidRPr="003E0DEB">
        <w:rPr>
          <w:rFonts w:ascii="Times New Roman" w:hAnsi="Times New Roman" w:cs="Times New Roman"/>
        </w:rPr>
        <w:t>70%</w:t>
      </w:r>
      <w:r w:rsidRPr="003E0DEB">
        <w:rPr>
          <w:rFonts w:ascii="Times New Roman" w:hAnsi="Times New Roman" w:cs="Times New Roman"/>
          <w:spacing w:val="15"/>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w w:val="99"/>
        </w:rPr>
        <w:t>и</w:t>
      </w:r>
      <w:r w:rsidRPr="003E0DEB">
        <w:rPr>
          <w:rFonts w:ascii="Times New Roman" w:hAnsi="Times New Roman" w:cs="Times New Roman"/>
          <w:spacing w:val="3"/>
        </w:rPr>
        <w:t>х</w:t>
      </w:r>
      <w:r w:rsidRPr="003E0DEB">
        <w:rPr>
          <w:rFonts w:ascii="Times New Roman" w:hAnsi="Times New Roman" w:cs="Times New Roman"/>
        </w:rPr>
        <w:t>ся</w:t>
      </w:r>
      <w:r w:rsidRPr="003E0DEB">
        <w:rPr>
          <w:rFonts w:ascii="Times New Roman" w:hAnsi="Times New Roman" w:cs="Times New Roman"/>
          <w:spacing w:val="13"/>
        </w:rPr>
        <w:t xml:space="preserve"> </w:t>
      </w:r>
      <w:r w:rsidRPr="003E0DEB">
        <w:rPr>
          <w:rFonts w:ascii="Times New Roman" w:hAnsi="Times New Roman" w:cs="Times New Roman"/>
          <w:w w:val="99"/>
        </w:rPr>
        <w:t>в</w:t>
      </w:r>
      <w:r w:rsidRPr="003E0DEB">
        <w:rPr>
          <w:rFonts w:ascii="Times New Roman" w:hAnsi="Times New Roman" w:cs="Times New Roman"/>
          <w:spacing w:val="18"/>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н</w:t>
      </w:r>
      <w:r w:rsidRPr="003E0DEB">
        <w:rPr>
          <w:rFonts w:ascii="Times New Roman" w:hAnsi="Times New Roman" w:cs="Times New Roman"/>
          <w:spacing w:val="3"/>
        </w:rPr>
        <w:t>к</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spacing w:val="-1"/>
        </w:rPr>
        <w:t>са</w:t>
      </w:r>
      <w:r w:rsidRPr="003E0DEB">
        <w:rPr>
          <w:rFonts w:ascii="Times New Roman" w:hAnsi="Times New Roman" w:cs="Times New Roman"/>
        </w:rPr>
        <w:t>х,</w:t>
      </w:r>
      <w:r w:rsidRPr="003E0DEB">
        <w:rPr>
          <w:rFonts w:ascii="Times New Roman" w:hAnsi="Times New Roman" w:cs="Times New Roman"/>
          <w:spacing w:val="15"/>
        </w:rPr>
        <w:t xml:space="preserve"> </w:t>
      </w:r>
      <w:r w:rsidRPr="003E0DEB">
        <w:rPr>
          <w:rFonts w:ascii="Times New Roman" w:hAnsi="Times New Roman" w:cs="Times New Roman"/>
        </w:rPr>
        <w:t>вы</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авка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17"/>
        </w:rPr>
        <w:t xml:space="preserve"> </w:t>
      </w:r>
      <w:r w:rsidRPr="003E0DEB">
        <w:rPr>
          <w:rFonts w:ascii="Times New Roman" w:hAnsi="Times New Roman" w:cs="Times New Roman"/>
        </w:rPr>
        <w:t>сор</w:t>
      </w:r>
      <w:r w:rsidRPr="003E0DEB">
        <w:rPr>
          <w:rFonts w:ascii="Times New Roman" w:hAnsi="Times New Roman" w:cs="Times New Roman"/>
          <w:spacing w:val="-1"/>
        </w:rPr>
        <w:t>е</w:t>
      </w:r>
      <w:r w:rsidRPr="003E0DEB">
        <w:rPr>
          <w:rFonts w:ascii="Times New Roman" w:hAnsi="Times New Roman" w:cs="Times New Roman"/>
          <w:spacing w:val="1"/>
        </w:rPr>
        <w:t>вн</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я</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17"/>
        </w:rPr>
        <w:t xml:space="preserve"> </w:t>
      </w:r>
      <w:r w:rsidRPr="003E0DEB">
        <w:rPr>
          <w:rFonts w:ascii="Times New Roman" w:hAnsi="Times New Roman" w:cs="Times New Roman"/>
          <w:spacing w:val="1"/>
        </w:rPr>
        <w:t>на</w:t>
      </w:r>
      <w:r w:rsidRPr="003E0DEB">
        <w:rPr>
          <w:rFonts w:ascii="Times New Roman" w:hAnsi="Times New Roman" w:cs="Times New Roman"/>
          <w:spacing w:val="-5"/>
        </w:rPr>
        <w:t>у</w:t>
      </w:r>
      <w:r w:rsidRPr="003E0DEB">
        <w:rPr>
          <w:rFonts w:ascii="Times New Roman" w:hAnsi="Times New Roman" w:cs="Times New Roman"/>
          <w:spacing w:val="-1"/>
        </w:rPr>
        <w:t>ч</w:t>
      </w:r>
      <w:r w:rsidRPr="003E0DEB">
        <w:rPr>
          <w:rFonts w:ascii="Times New Roman" w:hAnsi="Times New Roman" w:cs="Times New Roman"/>
        </w:rPr>
        <w:t>но-п</w:t>
      </w:r>
      <w:r w:rsidRPr="003E0DEB">
        <w:rPr>
          <w:rFonts w:ascii="Times New Roman" w:hAnsi="Times New Roman" w:cs="Times New Roman"/>
          <w:w w:val="99"/>
        </w:rPr>
        <w:t>р</w:t>
      </w:r>
      <w:r w:rsidRPr="003E0DEB">
        <w:rPr>
          <w:rFonts w:ascii="Times New Roman" w:hAnsi="Times New Roman" w:cs="Times New Roman"/>
        </w:rPr>
        <w:t>а</w:t>
      </w:r>
      <w:r w:rsidRPr="003E0DEB">
        <w:rPr>
          <w:rFonts w:ascii="Times New Roman" w:hAnsi="Times New Roman" w:cs="Times New Roman"/>
          <w:spacing w:val="3"/>
        </w:rPr>
        <w:t>к</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ческ</w:t>
      </w:r>
      <w:r w:rsidRPr="003E0DEB">
        <w:rPr>
          <w:rFonts w:ascii="Times New Roman" w:hAnsi="Times New Roman" w:cs="Times New Roman"/>
          <w:spacing w:val="-3"/>
          <w:w w:val="99"/>
        </w:rPr>
        <w:t>и</w:t>
      </w:r>
      <w:r w:rsidRPr="003E0DEB">
        <w:rPr>
          <w:rFonts w:ascii="Times New Roman" w:hAnsi="Times New Roman" w:cs="Times New Roman"/>
        </w:rPr>
        <w:t>х ко</w:t>
      </w:r>
      <w:r w:rsidRPr="003E0DEB">
        <w:rPr>
          <w:rFonts w:ascii="Times New Roman" w:hAnsi="Times New Roman" w:cs="Times New Roman"/>
          <w:spacing w:val="1"/>
        </w:rPr>
        <w:t>н</w:t>
      </w:r>
      <w:r w:rsidRPr="003E0DEB">
        <w:rPr>
          <w:rFonts w:ascii="Times New Roman" w:hAnsi="Times New Roman" w:cs="Times New Roman"/>
        </w:rPr>
        <w:t>фере</w:t>
      </w:r>
      <w:r w:rsidRPr="003E0DEB">
        <w:rPr>
          <w:rFonts w:ascii="Times New Roman" w:hAnsi="Times New Roman" w:cs="Times New Roman"/>
          <w:w w:val="99"/>
        </w:rPr>
        <w:t>нци</w:t>
      </w:r>
      <w:r w:rsidRPr="003E0DEB">
        <w:rPr>
          <w:rFonts w:ascii="Times New Roman" w:hAnsi="Times New Roman" w:cs="Times New Roman"/>
          <w:spacing w:val="-1"/>
        </w:rPr>
        <w:t>я</w:t>
      </w:r>
      <w:r w:rsidRPr="003E0DEB">
        <w:rPr>
          <w:rFonts w:ascii="Times New Roman" w:hAnsi="Times New Roman" w:cs="Times New Roman"/>
        </w:rPr>
        <w:t>х, фо</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rPr>
        <w:t>мах</w:t>
      </w:r>
      <w:r w:rsidRPr="003E0DEB">
        <w:rPr>
          <w:rFonts w:ascii="Times New Roman" w:hAnsi="Times New Roman" w:cs="Times New Roman"/>
          <w:spacing w:val="2"/>
        </w:rPr>
        <w:t xml:space="preserve"> </w:t>
      </w:r>
      <w:r w:rsidRPr="003E0DEB">
        <w:rPr>
          <w:rFonts w:ascii="Times New Roman" w:hAnsi="Times New Roman" w:cs="Times New Roman"/>
        </w:rPr>
        <w:t>(реал</w:t>
      </w:r>
      <w:r w:rsidRPr="003E0DEB">
        <w:rPr>
          <w:rFonts w:ascii="Times New Roman" w:hAnsi="Times New Roman" w:cs="Times New Roman"/>
          <w:w w:val="99"/>
        </w:rPr>
        <w:t>и</w:t>
      </w:r>
      <w:r w:rsidRPr="003E0DEB">
        <w:rPr>
          <w:rFonts w:ascii="Times New Roman" w:hAnsi="Times New Roman" w:cs="Times New Roman"/>
        </w:rPr>
        <w:t>за</w:t>
      </w:r>
      <w:r w:rsidRPr="003E0DEB">
        <w:rPr>
          <w:rFonts w:ascii="Times New Roman" w:hAnsi="Times New Roman" w:cs="Times New Roman"/>
          <w:w w:val="99"/>
        </w:rPr>
        <w:t>ци</w:t>
      </w:r>
      <w:r w:rsidRPr="003E0DEB">
        <w:rPr>
          <w:rFonts w:ascii="Times New Roman" w:hAnsi="Times New Roman" w:cs="Times New Roman"/>
        </w:rPr>
        <w:t xml:space="preserve">я </w:t>
      </w:r>
      <w:r w:rsidRPr="003E0DEB">
        <w:rPr>
          <w:rFonts w:ascii="Times New Roman" w:hAnsi="Times New Roman" w:cs="Times New Roman"/>
          <w:w w:val="99"/>
        </w:rPr>
        <w:t>ин</w:t>
      </w:r>
      <w:r w:rsidRPr="003E0DEB">
        <w:rPr>
          <w:rFonts w:ascii="Times New Roman" w:hAnsi="Times New Roman" w:cs="Times New Roman"/>
        </w:rPr>
        <w:t>дивид</w:t>
      </w:r>
      <w:r w:rsidRPr="003E0DEB">
        <w:rPr>
          <w:rFonts w:ascii="Times New Roman" w:hAnsi="Times New Roman" w:cs="Times New Roman"/>
          <w:spacing w:val="-4"/>
        </w:rPr>
        <w:t>у</w:t>
      </w:r>
      <w:r w:rsidRPr="003E0DEB">
        <w:rPr>
          <w:rFonts w:ascii="Times New Roman" w:hAnsi="Times New Roman" w:cs="Times New Roman"/>
        </w:rPr>
        <w:t>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п</w:t>
      </w:r>
      <w:r w:rsidRPr="003E0DEB">
        <w:rPr>
          <w:rFonts w:ascii="Times New Roman" w:hAnsi="Times New Roman" w:cs="Times New Roman"/>
          <w:spacing w:val="1"/>
        </w:rPr>
        <w:t>п</w:t>
      </w:r>
      <w:r w:rsidRPr="003E0DEB">
        <w:rPr>
          <w:rFonts w:ascii="Times New Roman" w:hAnsi="Times New Roman" w:cs="Times New Roman"/>
        </w:rPr>
        <w:t>овых</w:t>
      </w:r>
      <w:r w:rsidRPr="003E0DEB">
        <w:rPr>
          <w:rFonts w:ascii="Times New Roman" w:hAnsi="Times New Roman" w:cs="Times New Roman"/>
          <w:spacing w:val="1"/>
        </w:rPr>
        <w:t xml:space="preserve"> </w:t>
      </w:r>
      <w:r w:rsidRPr="003E0DEB">
        <w:rPr>
          <w:rFonts w:ascii="Times New Roman" w:hAnsi="Times New Roman" w:cs="Times New Roman"/>
        </w:rPr>
        <w:lastRenderedPageBreak/>
        <w:t>про</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rPr>
        <w:t>ов);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пр</w:t>
      </w:r>
      <w:r w:rsidRPr="003E0DEB">
        <w:rPr>
          <w:rFonts w:ascii="Times New Roman" w:hAnsi="Times New Roman" w:cs="Times New Roman"/>
          <w:spacing w:val="1"/>
          <w:w w:val="99"/>
        </w:rPr>
        <w:t>и</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 на кажд</w:t>
      </w:r>
      <w:r w:rsidRPr="003E0DEB">
        <w:rPr>
          <w:rFonts w:ascii="Times New Roman" w:hAnsi="Times New Roman" w:cs="Times New Roman"/>
          <w:spacing w:val="-2"/>
        </w:rPr>
        <w:t>о</w:t>
      </w:r>
      <w:r w:rsidRPr="003E0DEB">
        <w:rPr>
          <w:rFonts w:ascii="Times New Roman" w:hAnsi="Times New Roman" w:cs="Times New Roman"/>
        </w:rPr>
        <w:t>м</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rPr>
        <w:t xml:space="preserve">роке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терак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вных форм р</w:t>
      </w:r>
      <w:r w:rsidRPr="003E0DEB">
        <w:rPr>
          <w:rFonts w:ascii="Times New Roman" w:hAnsi="Times New Roman" w:cs="Times New Roman"/>
          <w:spacing w:val="-1"/>
        </w:rPr>
        <w:t>а</w:t>
      </w:r>
      <w:r w:rsidRPr="003E0DEB">
        <w:rPr>
          <w:rFonts w:ascii="Times New Roman" w:hAnsi="Times New Roman" w:cs="Times New Roman"/>
        </w:rPr>
        <w:t>бо</w:t>
      </w:r>
      <w:r w:rsidRPr="003E0DEB">
        <w:rPr>
          <w:rFonts w:ascii="Times New Roman" w:hAnsi="Times New Roman" w:cs="Times New Roman"/>
          <w:spacing w:val="1"/>
          <w:w w:val="99"/>
        </w:rPr>
        <w:t>т</w:t>
      </w:r>
      <w:r w:rsidRPr="003E0DEB">
        <w:rPr>
          <w:rFonts w:ascii="Times New Roman" w:hAnsi="Times New Roman" w:cs="Times New Roman"/>
        </w:rPr>
        <w:t xml:space="preserve">ы.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 xml:space="preserve">и: </w:t>
      </w: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w w:val="99"/>
        </w:rPr>
        <w:t>зн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rPr>
        <w:t>тель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акт</w:t>
      </w:r>
      <w:r w:rsidRPr="003E0DEB">
        <w:rPr>
          <w:rFonts w:ascii="Times New Roman" w:hAnsi="Times New Roman" w:cs="Times New Roman"/>
          <w:spacing w:val="2"/>
          <w:w w:val="99"/>
        </w:rPr>
        <w:t>и</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spacing w:val="4"/>
        </w:rPr>
        <w:t>о</w:t>
      </w:r>
      <w:r w:rsidRPr="003E0DEB">
        <w:rPr>
          <w:rFonts w:ascii="Times New Roman" w:hAnsi="Times New Roman" w:cs="Times New Roman"/>
          <w:spacing w:val="2"/>
        </w:rPr>
        <w:t>б</w:t>
      </w:r>
      <w:r w:rsidRPr="003E0DEB">
        <w:rPr>
          <w:rFonts w:ascii="Times New Roman" w:hAnsi="Times New Roman" w:cs="Times New Roman"/>
          <w:spacing w:val="-5"/>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rPr>
        <w:t>та</w:t>
      </w:r>
      <w:r w:rsidRPr="003E0DEB">
        <w:rPr>
          <w:rFonts w:ascii="Times New Roman" w:hAnsi="Times New Roman" w:cs="Times New Roman"/>
          <w:spacing w:val="1"/>
          <w:w w:val="99"/>
        </w:rPr>
        <w:t>нн</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р</w:t>
      </w:r>
      <w:r w:rsidRPr="003E0DEB">
        <w:rPr>
          <w:rFonts w:ascii="Times New Roman" w:hAnsi="Times New Roman" w:cs="Times New Roman"/>
        </w:rPr>
        <w:t>а</w:t>
      </w:r>
      <w:r w:rsidRPr="003E0DEB">
        <w:rPr>
          <w:rFonts w:ascii="Times New Roman" w:hAnsi="Times New Roman" w:cs="Times New Roman"/>
          <w:w w:val="99"/>
        </w:rPr>
        <w:t>зн</w:t>
      </w:r>
      <w:r w:rsidRPr="003E0DEB">
        <w:rPr>
          <w:rFonts w:ascii="Times New Roman" w:hAnsi="Times New Roman" w:cs="Times New Roman"/>
        </w:rPr>
        <w:t>ообра</w:t>
      </w:r>
      <w:r w:rsidRPr="003E0DEB">
        <w:rPr>
          <w:rFonts w:ascii="Times New Roman" w:hAnsi="Times New Roman" w:cs="Times New Roman"/>
          <w:w w:val="99"/>
        </w:rPr>
        <w:t>з</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и</w:t>
      </w:r>
      <w:r w:rsidRPr="003E0DEB">
        <w:rPr>
          <w:rFonts w:ascii="Times New Roman" w:hAnsi="Times New Roman" w:cs="Times New Roman"/>
        </w:rPr>
        <w:t xml:space="preserve"> де</w:t>
      </w:r>
      <w:r w:rsidRPr="003E0DEB">
        <w:rPr>
          <w:rFonts w:ascii="Times New Roman" w:hAnsi="Times New Roman" w:cs="Times New Roman"/>
          <w:w w:val="99"/>
        </w:rPr>
        <w:t>й</w:t>
      </w:r>
      <w:r w:rsidRPr="003E0DEB">
        <w:rPr>
          <w:rFonts w:ascii="Times New Roman" w:hAnsi="Times New Roman" w:cs="Times New Roman"/>
        </w:rPr>
        <w:t>ст</w:t>
      </w:r>
      <w:r w:rsidRPr="003E0DEB">
        <w:rPr>
          <w:rFonts w:ascii="Times New Roman" w:hAnsi="Times New Roman" w:cs="Times New Roman"/>
          <w:spacing w:val="-1"/>
        </w:rPr>
        <w:t>ве</w:t>
      </w:r>
      <w:r w:rsidRPr="003E0DEB">
        <w:rPr>
          <w:rFonts w:ascii="Times New Roman" w:hAnsi="Times New Roman" w:cs="Times New Roman"/>
          <w:w w:val="99"/>
        </w:rPr>
        <w:t>нн</w:t>
      </w:r>
      <w:r w:rsidRPr="003E0DEB">
        <w:rPr>
          <w:rFonts w:ascii="Times New Roman" w:hAnsi="Times New Roman" w:cs="Times New Roman"/>
        </w:rPr>
        <w:t>ость</w:t>
      </w:r>
      <w:r w:rsidRPr="003E0DEB">
        <w:rPr>
          <w:rFonts w:ascii="Times New Roman" w:hAnsi="Times New Roman" w:cs="Times New Roman"/>
          <w:spacing w:val="1"/>
        </w:rPr>
        <w:t xml:space="preserve"> </w:t>
      </w:r>
      <w:r w:rsidRPr="003E0DEB">
        <w:rPr>
          <w:rFonts w:ascii="Times New Roman" w:hAnsi="Times New Roman" w:cs="Times New Roman"/>
          <w:w w:val="99"/>
        </w:rPr>
        <w:t>ин</w:t>
      </w:r>
      <w:r w:rsidRPr="003E0DEB">
        <w:rPr>
          <w:rFonts w:ascii="Times New Roman" w:hAnsi="Times New Roman" w:cs="Times New Roman"/>
        </w:rPr>
        <w:t>терак</w:t>
      </w:r>
      <w:r w:rsidRPr="003E0DEB">
        <w:rPr>
          <w:rFonts w:ascii="Times New Roman" w:hAnsi="Times New Roman" w:cs="Times New Roman"/>
          <w:spacing w:val="-1"/>
          <w:w w:val="99"/>
        </w:rPr>
        <w:t>т</w:t>
      </w:r>
      <w:r w:rsidRPr="003E0DEB">
        <w:rPr>
          <w:rFonts w:ascii="Times New Roman" w:hAnsi="Times New Roman" w:cs="Times New Roman"/>
        </w:rPr>
        <w:t>ив</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 форм рабо</w:t>
      </w:r>
      <w:r w:rsidRPr="003E0DEB">
        <w:rPr>
          <w:rFonts w:ascii="Times New Roman" w:hAnsi="Times New Roman" w:cs="Times New Roman"/>
          <w:w w:val="99"/>
        </w:rPr>
        <w:t>т</w:t>
      </w:r>
      <w:r w:rsidRPr="003E0DEB">
        <w:rPr>
          <w:rFonts w:ascii="Times New Roman" w:hAnsi="Times New Roman" w:cs="Times New Roman"/>
        </w:rPr>
        <w:t>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rPr>
        <w:t>ка</w:t>
      </w:r>
      <w:r w:rsidRPr="003E0DEB">
        <w:rPr>
          <w:rFonts w:ascii="Times New Roman" w:hAnsi="Times New Roman" w:cs="Times New Roman"/>
          <w:spacing w:val="-1"/>
        </w:rPr>
        <w:t>че</w:t>
      </w:r>
      <w:r w:rsidRPr="003E0DEB">
        <w:rPr>
          <w:rFonts w:ascii="Times New Roman" w:hAnsi="Times New Roman" w:cs="Times New Roman"/>
        </w:rPr>
        <w:t>ст</w:t>
      </w:r>
      <w:r w:rsidRPr="003E0DEB">
        <w:rPr>
          <w:rFonts w:ascii="Times New Roman" w:hAnsi="Times New Roman" w:cs="Times New Roman"/>
          <w:w w:val="99"/>
        </w:rPr>
        <w:t>в</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spacing w:val="-5"/>
        </w:rPr>
        <w:t>у</w:t>
      </w:r>
      <w:r w:rsidRPr="003E0DEB">
        <w:rPr>
          <w:rFonts w:ascii="Times New Roman" w:hAnsi="Times New Roman" w:cs="Times New Roman"/>
          <w:spacing w:val="-1"/>
        </w:rPr>
        <w:t>ч</w:t>
      </w:r>
      <w:r w:rsidRPr="003E0DEB">
        <w:rPr>
          <w:rFonts w:ascii="Times New Roman" w:hAnsi="Times New Roman" w:cs="Times New Roman"/>
          <w:spacing w:val="1"/>
        </w:rPr>
        <w:t>а</w:t>
      </w:r>
      <w:r w:rsidRPr="003E0DEB">
        <w:rPr>
          <w:rFonts w:ascii="Times New Roman" w:hAnsi="Times New Roman" w:cs="Times New Roman"/>
        </w:rPr>
        <w:t>ст</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spacing w:val="-10"/>
        </w:rPr>
        <w:t xml:space="preserve"> </w:t>
      </w:r>
      <w:r w:rsidRPr="003E0DEB">
        <w:rPr>
          <w:rFonts w:ascii="Times New Roman" w:hAnsi="Times New Roman" w:cs="Times New Roman"/>
        </w:rPr>
        <w:t>кон</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spacing w:val="2"/>
        </w:rPr>
        <w:t>р</w:t>
      </w:r>
      <w:r w:rsidRPr="003E0DEB">
        <w:rPr>
          <w:rFonts w:ascii="Times New Roman" w:hAnsi="Times New Roman" w:cs="Times New Roman"/>
        </w:rPr>
        <w:t>са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в</w:t>
      </w:r>
      <w:r w:rsidRPr="003E0DEB">
        <w:rPr>
          <w:rFonts w:ascii="Times New Roman" w:hAnsi="Times New Roman" w:cs="Times New Roman"/>
          <w:spacing w:val="-1"/>
        </w:rPr>
        <w:t>ыс</w:t>
      </w:r>
      <w:r w:rsidRPr="003E0DEB">
        <w:rPr>
          <w:rFonts w:ascii="Times New Roman" w:hAnsi="Times New Roman" w:cs="Times New Roman"/>
          <w:w w:val="99"/>
        </w:rPr>
        <w:t>т</w:t>
      </w:r>
      <w:r w:rsidRPr="003E0DEB">
        <w:rPr>
          <w:rFonts w:ascii="Times New Roman" w:hAnsi="Times New Roman" w:cs="Times New Roman"/>
        </w:rPr>
        <w:t>авка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1"/>
        </w:rPr>
        <w:t>с</w:t>
      </w:r>
      <w:r w:rsidRPr="003E0DEB">
        <w:rPr>
          <w:rFonts w:ascii="Times New Roman" w:hAnsi="Times New Roman" w:cs="Times New Roman"/>
        </w:rPr>
        <w:t>ор</w:t>
      </w:r>
      <w:r w:rsidRPr="003E0DEB">
        <w:rPr>
          <w:rFonts w:ascii="Times New Roman" w:hAnsi="Times New Roman" w:cs="Times New Roman"/>
          <w:spacing w:val="-1"/>
        </w:rPr>
        <w:t>е</w:t>
      </w:r>
      <w:r w:rsidRPr="003E0DEB">
        <w:rPr>
          <w:rFonts w:ascii="Times New Roman" w:hAnsi="Times New Roman" w:cs="Times New Roman"/>
        </w:rPr>
        <w:t>внован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н</w:t>
      </w:r>
      <w:r w:rsidRPr="003E0DEB">
        <w:rPr>
          <w:rFonts w:ascii="Times New Roman" w:hAnsi="Times New Roman" w:cs="Times New Roman"/>
          <w:spacing w:val="1"/>
        </w:rPr>
        <w:t>а</w:t>
      </w:r>
      <w:r w:rsidRPr="003E0DEB">
        <w:rPr>
          <w:rFonts w:ascii="Times New Roman" w:hAnsi="Times New Roman" w:cs="Times New Roman"/>
          <w:spacing w:val="-4"/>
        </w:rPr>
        <w:t>у</w:t>
      </w:r>
      <w:r w:rsidRPr="003E0DEB">
        <w:rPr>
          <w:rFonts w:ascii="Times New Roman" w:hAnsi="Times New Roman" w:cs="Times New Roman"/>
        </w:rPr>
        <w:t>чн</w:t>
      </w:r>
      <w:r w:rsidRPr="003E0DEB">
        <w:rPr>
          <w:rFonts w:ascii="Times New Roman" w:hAnsi="Times New Roman" w:cs="Times New Roman"/>
          <w:spacing w:val="1"/>
        </w:rPr>
        <w:t>о</w:t>
      </w:r>
      <w:r w:rsidRPr="003E0DEB">
        <w:rPr>
          <w:rFonts w:ascii="Times New Roman" w:hAnsi="Times New Roman" w:cs="Times New Roman"/>
        </w:rPr>
        <w:t>-п</w:t>
      </w:r>
      <w:r w:rsidRPr="003E0DEB">
        <w:rPr>
          <w:rFonts w:ascii="Times New Roman" w:hAnsi="Times New Roman" w:cs="Times New Roman"/>
          <w:w w:val="99"/>
        </w:rPr>
        <w:t>р</w:t>
      </w:r>
      <w:r w:rsidRPr="003E0DEB">
        <w:rPr>
          <w:rFonts w:ascii="Times New Roman" w:hAnsi="Times New Roman" w:cs="Times New Roman"/>
        </w:rPr>
        <w:t>акт</w:t>
      </w:r>
      <w:r w:rsidRPr="003E0DEB">
        <w:rPr>
          <w:rFonts w:ascii="Times New Roman" w:hAnsi="Times New Roman" w:cs="Times New Roman"/>
          <w:spacing w:val="2"/>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w:t>
      </w:r>
      <w:r w:rsidRPr="003E0DEB">
        <w:rPr>
          <w:rFonts w:ascii="Times New Roman" w:hAnsi="Times New Roman" w:cs="Times New Roman"/>
          <w:spacing w:val="1"/>
          <w:w w:val="99"/>
        </w:rPr>
        <w:t>и</w:t>
      </w:r>
      <w:r w:rsidRPr="003E0DEB">
        <w:rPr>
          <w:rFonts w:ascii="Times New Roman" w:hAnsi="Times New Roman" w:cs="Times New Roman"/>
        </w:rPr>
        <w:t>х ко</w:t>
      </w:r>
      <w:r w:rsidRPr="003E0DEB">
        <w:rPr>
          <w:rFonts w:ascii="Times New Roman" w:hAnsi="Times New Roman" w:cs="Times New Roman"/>
          <w:spacing w:val="1"/>
          <w:w w:val="99"/>
        </w:rPr>
        <w:t>н</w:t>
      </w:r>
      <w:r w:rsidRPr="003E0DEB">
        <w:rPr>
          <w:rFonts w:ascii="Times New Roman" w:hAnsi="Times New Roman" w:cs="Times New Roman"/>
        </w:rPr>
        <w:t>фере</w:t>
      </w:r>
      <w:r w:rsidRPr="003E0DEB">
        <w:rPr>
          <w:rFonts w:ascii="Times New Roman" w:hAnsi="Times New Roman" w:cs="Times New Roman"/>
          <w:w w:val="99"/>
        </w:rPr>
        <w:t>нци</w:t>
      </w:r>
      <w:r w:rsidRPr="003E0DEB">
        <w:rPr>
          <w:rFonts w:ascii="Times New Roman" w:hAnsi="Times New Roman" w:cs="Times New Roman"/>
          <w:spacing w:val="-1"/>
        </w:rPr>
        <w:t>я</w:t>
      </w:r>
      <w:r w:rsidRPr="003E0DEB">
        <w:rPr>
          <w:rFonts w:ascii="Times New Roman" w:hAnsi="Times New Roman" w:cs="Times New Roman"/>
        </w:rPr>
        <w:t>х, фо</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rPr>
        <w:t>мах</w:t>
      </w:r>
      <w:r w:rsidRPr="003E0DEB">
        <w:rPr>
          <w:rFonts w:ascii="Times New Roman" w:hAnsi="Times New Roman" w:cs="Times New Roman"/>
          <w:spacing w:val="2"/>
        </w:rPr>
        <w:t xml:space="preserve"> </w:t>
      </w:r>
      <w:r w:rsidRPr="003E0DEB">
        <w:rPr>
          <w:rFonts w:ascii="Times New Roman" w:hAnsi="Times New Roman" w:cs="Times New Roman"/>
        </w:rPr>
        <w:t>(реал</w:t>
      </w:r>
      <w:r w:rsidRPr="003E0DEB">
        <w:rPr>
          <w:rFonts w:ascii="Times New Roman" w:hAnsi="Times New Roman" w:cs="Times New Roman"/>
          <w:w w:val="99"/>
        </w:rPr>
        <w:t>и</w:t>
      </w:r>
      <w:r w:rsidRPr="003E0DEB">
        <w:rPr>
          <w:rFonts w:ascii="Times New Roman" w:hAnsi="Times New Roman" w:cs="Times New Roman"/>
        </w:rPr>
        <w:t>за</w:t>
      </w:r>
      <w:r w:rsidRPr="003E0DEB">
        <w:rPr>
          <w:rFonts w:ascii="Times New Roman" w:hAnsi="Times New Roman" w:cs="Times New Roman"/>
          <w:w w:val="99"/>
        </w:rPr>
        <w:t>ци</w:t>
      </w:r>
      <w:r w:rsidRPr="003E0DEB">
        <w:rPr>
          <w:rFonts w:ascii="Times New Roman" w:hAnsi="Times New Roman" w:cs="Times New Roman"/>
        </w:rPr>
        <w:t xml:space="preserve">я </w:t>
      </w:r>
      <w:r w:rsidRPr="003E0DEB">
        <w:rPr>
          <w:rFonts w:ascii="Times New Roman" w:hAnsi="Times New Roman" w:cs="Times New Roman"/>
          <w:spacing w:val="1"/>
          <w:w w:val="99"/>
        </w:rPr>
        <w:t>и</w:t>
      </w:r>
      <w:r w:rsidRPr="003E0DEB">
        <w:rPr>
          <w:rFonts w:ascii="Times New Roman" w:hAnsi="Times New Roman" w:cs="Times New Roman"/>
          <w:spacing w:val="-1"/>
        </w:rPr>
        <w:t>н</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rPr>
        <w:t>ви</w:t>
      </w:r>
      <w:r w:rsidRPr="003E0DEB">
        <w:rPr>
          <w:rFonts w:ascii="Times New Roman" w:hAnsi="Times New Roman" w:cs="Times New Roman"/>
          <w:spacing w:val="-1"/>
        </w:rPr>
        <w:t>д</w:t>
      </w:r>
      <w:r w:rsidRPr="003E0DEB">
        <w:rPr>
          <w:rFonts w:ascii="Times New Roman" w:hAnsi="Times New Roman" w:cs="Times New Roman"/>
          <w:spacing w:val="-4"/>
        </w:rPr>
        <w:t>у</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п</w:t>
      </w:r>
      <w:r w:rsidRPr="003E0DEB">
        <w:rPr>
          <w:rFonts w:ascii="Times New Roman" w:hAnsi="Times New Roman" w:cs="Times New Roman"/>
          <w:spacing w:val="1"/>
        </w:rPr>
        <w:t>п</w:t>
      </w:r>
      <w:r w:rsidRPr="003E0DEB">
        <w:rPr>
          <w:rFonts w:ascii="Times New Roman" w:hAnsi="Times New Roman" w:cs="Times New Roman"/>
        </w:rPr>
        <w:t>овых</w:t>
      </w:r>
      <w:r w:rsidRPr="003E0DEB">
        <w:rPr>
          <w:rFonts w:ascii="Times New Roman" w:hAnsi="Times New Roman" w:cs="Times New Roman"/>
          <w:spacing w:val="1"/>
        </w:rPr>
        <w:t xml:space="preserve"> </w:t>
      </w:r>
      <w:r w:rsidRPr="003E0DEB">
        <w:rPr>
          <w:rFonts w:ascii="Times New Roman" w:hAnsi="Times New Roman" w:cs="Times New Roman"/>
        </w:rPr>
        <w:t>про</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8"/>
        </w:rPr>
        <w:t xml:space="preserve"> </w:t>
      </w:r>
      <w:r w:rsidRPr="003E0DEB">
        <w:rPr>
          <w:rFonts w:ascii="Times New Roman" w:hAnsi="Times New Roman" w:cs="Times New Roman"/>
        </w:rPr>
        <w:t>– кол</w:t>
      </w:r>
      <w:r w:rsidRPr="003E0DEB">
        <w:rPr>
          <w:rFonts w:ascii="Times New Roman" w:hAnsi="Times New Roman" w:cs="Times New Roman"/>
          <w:spacing w:val="1"/>
        </w:rPr>
        <w:t>и</w:t>
      </w:r>
      <w:r w:rsidRPr="003E0DEB">
        <w:rPr>
          <w:rFonts w:ascii="Times New Roman" w:hAnsi="Times New Roman" w:cs="Times New Roman"/>
        </w:rPr>
        <w:t>чес</w:t>
      </w:r>
      <w:r w:rsidRPr="003E0DEB">
        <w:rPr>
          <w:rFonts w:ascii="Times New Roman" w:hAnsi="Times New Roman" w:cs="Times New Roman"/>
          <w:w w:val="99"/>
        </w:rPr>
        <w:t>т</w:t>
      </w:r>
      <w:r w:rsidRPr="003E0DEB">
        <w:rPr>
          <w:rFonts w:ascii="Times New Roman" w:hAnsi="Times New Roman" w:cs="Times New Roman"/>
        </w:rPr>
        <w:t xml:space="preserve">во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из</w:t>
      </w:r>
      <w:r w:rsidRPr="003E0DEB">
        <w:rPr>
          <w:rFonts w:ascii="Times New Roman" w:hAnsi="Times New Roman" w:cs="Times New Roman"/>
        </w:rPr>
        <w:t>ов</w:t>
      </w:r>
      <w:r w:rsidRPr="003E0DEB">
        <w:rPr>
          <w:rFonts w:ascii="Times New Roman" w:hAnsi="Times New Roman" w:cs="Times New Roman"/>
          <w:spacing w:val="-2"/>
        </w:rPr>
        <w:t>ы</w:t>
      </w:r>
      <w:r w:rsidRPr="003E0DEB">
        <w:rPr>
          <w:rFonts w:ascii="Times New Roman" w:hAnsi="Times New Roman" w:cs="Times New Roman"/>
        </w:rPr>
        <w:t>х м</w:t>
      </w:r>
      <w:r w:rsidRPr="003E0DEB">
        <w:rPr>
          <w:rFonts w:ascii="Times New Roman" w:hAnsi="Times New Roman" w:cs="Times New Roman"/>
          <w:spacing w:val="-1"/>
        </w:rPr>
        <w:t>ес</w:t>
      </w:r>
      <w:r w:rsidRPr="003E0DEB">
        <w:rPr>
          <w:rFonts w:ascii="Times New Roman" w:hAnsi="Times New Roman" w:cs="Times New Roman"/>
        </w:rPr>
        <w:t>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довл</w:t>
      </w:r>
      <w:r w:rsidRPr="003E0DEB">
        <w:rPr>
          <w:rFonts w:ascii="Times New Roman" w:hAnsi="Times New Roman" w:cs="Times New Roman"/>
          <w:spacing w:val="-1"/>
        </w:rPr>
        <w:t>е</w:t>
      </w:r>
      <w:r w:rsidRPr="003E0DEB">
        <w:rPr>
          <w:rFonts w:ascii="Times New Roman" w:hAnsi="Times New Roman" w:cs="Times New Roman"/>
        </w:rPr>
        <w:t>тво</w:t>
      </w:r>
      <w:r w:rsidRPr="003E0DEB">
        <w:rPr>
          <w:rFonts w:ascii="Times New Roman" w:hAnsi="Times New Roman" w:cs="Times New Roman"/>
          <w:spacing w:val="2"/>
        </w:rPr>
        <w:t>р</w:t>
      </w:r>
      <w:r w:rsidRPr="003E0DEB">
        <w:rPr>
          <w:rFonts w:ascii="Times New Roman" w:hAnsi="Times New Roman" w:cs="Times New Roman"/>
        </w:rPr>
        <w:t>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 к</w:t>
      </w:r>
      <w:r w:rsidRPr="003E0DEB">
        <w:rPr>
          <w:rFonts w:ascii="Times New Roman" w:hAnsi="Times New Roman" w:cs="Times New Roman"/>
          <w:spacing w:val="-2"/>
        </w:rPr>
        <w:t>а</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вом пре</w:t>
      </w:r>
      <w:r w:rsidRPr="003E0DEB">
        <w:rPr>
          <w:rFonts w:ascii="Times New Roman" w:hAnsi="Times New Roman" w:cs="Times New Roman"/>
          <w:spacing w:val="1"/>
        </w:rPr>
        <w:t>п</w:t>
      </w:r>
      <w:r w:rsidRPr="003E0DEB">
        <w:rPr>
          <w:rFonts w:ascii="Times New Roman" w:hAnsi="Times New Roman" w:cs="Times New Roman"/>
        </w:rPr>
        <w:t>ода</w:t>
      </w:r>
      <w:r w:rsidRPr="003E0DEB">
        <w:rPr>
          <w:rFonts w:ascii="Times New Roman" w:hAnsi="Times New Roman" w:cs="Times New Roman"/>
          <w:spacing w:val="1"/>
        </w:rPr>
        <w:t>в</w:t>
      </w:r>
      <w:r w:rsidRPr="003E0DEB">
        <w:rPr>
          <w:rFonts w:ascii="Times New Roman" w:hAnsi="Times New Roman" w:cs="Times New Roman"/>
        </w:rPr>
        <w:t>ан</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spacing w:val="1"/>
        </w:rPr>
        <w:t>п</w:t>
      </w:r>
      <w:r w:rsidRPr="003E0DEB">
        <w:rPr>
          <w:rFonts w:ascii="Times New Roman" w:hAnsi="Times New Roman" w:cs="Times New Roman"/>
        </w:rPr>
        <w:t>редме</w:t>
      </w:r>
      <w:r w:rsidRPr="003E0DEB">
        <w:rPr>
          <w:rFonts w:ascii="Times New Roman" w:hAnsi="Times New Roman" w:cs="Times New Roman"/>
          <w:w w:val="99"/>
        </w:rPr>
        <w:t>т</w:t>
      </w:r>
      <w:r w:rsidRPr="003E0DEB">
        <w:rPr>
          <w:rFonts w:ascii="Times New Roman" w:hAnsi="Times New Roman" w:cs="Times New Roman"/>
        </w:rPr>
        <w:t>ов;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8"/>
        </w:rPr>
        <w:t xml:space="preserve"> </w:t>
      </w:r>
      <w:r w:rsidRPr="003E0DEB">
        <w:rPr>
          <w:rFonts w:ascii="Times New Roman" w:hAnsi="Times New Roman" w:cs="Times New Roman"/>
          <w:spacing w:val="-6"/>
        </w:rPr>
        <w:t>у</w:t>
      </w:r>
      <w:r w:rsidRPr="003E0DEB">
        <w:rPr>
          <w:rFonts w:ascii="Times New Roman" w:hAnsi="Times New Roman" w:cs="Times New Roman"/>
        </w:rPr>
        <w:t>д</w:t>
      </w:r>
      <w:r w:rsidRPr="003E0DEB">
        <w:rPr>
          <w:rFonts w:ascii="Times New Roman" w:hAnsi="Times New Roman" w:cs="Times New Roman"/>
          <w:spacing w:val="1"/>
        </w:rPr>
        <w:t>о</w:t>
      </w:r>
      <w:r w:rsidRPr="003E0DEB">
        <w:rPr>
          <w:rFonts w:ascii="Times New Roman" w:hAnsi="Times New Roman" w:cs="Times New Roman"/>
        </w:rPr>
        <w:t>влетвор</w:t>
      </w:r>
      <w:r w:rsidRPr="003E0DEB">
        <w:rPr>
          <w:rFonts w:ascii="Times New Roman" w:hAnsi="Times New Roman" w:cs="Times New Roman"/>
          <w:spacing w:val="-1"/>
        </w:rPr>
        <w:t>ё</w:t>
      </w:r>
      <w:r w:rsidRPr="003E0DEB">
        <w:rPr>
          <w:rFonts w:ascii="Times New Roman" w:hAnsi="Times New Roman" w:cs="Times New Roman"/>
          <w:spacing w:val="3"/>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6"/>
        </w:rPr>
        <w:t xml:space="preserve"> </w:t>
      </w:r>
      <w:r w:rsidRPr="003E0DEB">
        <w:rPr>
          <w:rFonts w:ascii="Times New Roman" w:hAnsi="Times New Roman" w:cs="Times New Roman"/>
        </w:rPr>
        <w:t>ро</w:t>
      </w:r>
      <w:r w:rsidRPr="003E0DEB">
        <w:rPr>
          <w:rFonts w:ascii="Times New Roman" w:hAnsi="Times New Roman" w:cs="Times New Roman"/>
          <w:spacing w:val="-2"/>
        </w:rPr>
        <w:t>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5"/>
        </w:rPr>
        <w:t xml:space="preserve"> </w:t>
      </w:r>
      <w:r w:rsidRPr="003E0DEB">
        <w:rPr>
          <w:rFonts w:ascii="Times New Roman" w:hAnsi="Times New Roman" w:cs="Times New Roman"/>
        </w:rPr>
        <w:t>(</w:t>
      </w:r>
      <w:r w:rsidRPr="003E0DEB">
        <w:rPr>
          <w:rFonts w:ascii="Times New Roman" w:hAnsi="Times New Roman" w:cs="Times New Roman"/>
          <w:w w:val="99"/>
        </w:rPr>
        <w:t>з</w:t>
      </w:r>
      <w:r w:rsidRPr="003E0DEB">
        <w:rPr>
          <w:rFonts w:ascii="Times New Roman" w:hAnsi="Times New Roman" w:cs="Times New Roman"/>
        </w:rPr>
        <w:t>ак</w:t>
      </w:r>
      <w:r w:rsidRPr="003E0DEB">
        <w:rPr>
          <w:rFonts w:ascii="Times New Roman" w:hAnsi="Times New Roman" w:cs="Times New Roman"/>
          <w:spacing w:val="-1"/>
        </w:rPr>
        <w:t>он</w:t>
      </w:r>
      <w:r w:rsidRPr="003E0DEB">
        <w:rPr>
          <w:rFonts w:ascii="Times New Roman" w:hAnsi="Times New Roman" w:cs="Times New Roman"/>
        </w:rPr>
        <w:t>ных</w:t>
      </w:r>
      <w:r w:rsidRPr="003E0DEB">
        <w:rPr>
          <w:rFonts w:ascii="Times New Roman" w:hAnsi="Times New Roman" w:cs="Times New Roman"/>
          <w:spacing w:val="4"/>
        </w:rPr>
        <w:t xml:space="preserve"> </w:t>
      </w:r>
      <w:r w:rsidRPr="003E0DEB">
        <w:rPr>
          <w:rFonts w:ascii="Times New Roman" w:hAnsi="Times New Roman" w:cs="Times New Roman"/>
          <w:spacing w:val="1"/>
        </w:rPr>
        <w:t>п</w:t>
      </w:r>
      <w:r w:rsidRPr="003E0DEB">
        <w:rPr>
          <w:rFonts w:ascii="Times New Roman" w:hAnsi="Times New Roman" w:cs="Times New Roman"/>
        </w:rPr>
        <w:t>редс</w:t>
      </w:r>
      <w:r w:rsidRPr="003E0DEB">
        <w:rPr>
          <w:rFonts w:ascii="Times New Roman" w:hAnsi="Times New Roman" w:cs="Times New Roman"/>
          <w:w w:val="99"/>
        </w:rPr>
        <w:t>т</w:t>
      </w:r>
      <w:r w:rsidRPr="003E0DEB">
        <w:rPr>
          <w:rFonts w:ascii="Times New Roman" w:hAnsi="Times New Roman" w:cs="Times New Roman"/>
        </w:rPr>
        <w:t>ави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4"/>
        </w:rPr>
        <w:t xml:space="preserve"> </w:t>
      </w:r>
      <w:r w:rsidRPr="003E0DEB">
        <w:rPr>
          <w:rFonts w:ascii="Times New Roman" w:hAnsi="Times New Roman" w:cs="Times New Roman"/>
          <w:spacing w:val="1"/>
        </w:rPr>
        <w:t>к</w:t>
      </w:r>
      <w:r w:rsidRPr="003E0DEB">
        <w:rPr>
          <w:rFonts w:ascii="Times New Roman" w:hAnsi="Times New Roman" w:cs="Times New Roman"/>
          <w:spacing w:val="-2"/>
        </w:rPr>
        <w:t>а</w:t>
      </w:r>
      <w:r w:rsidRPr="003E0DEB">
        <w:rPr>
          <w:rFonts w:ascii="Times New Roman" w:hAnsi="Times New Roman" w:cs="Times New Roman"/>
          <w:spacing w:val="-1"/>
        </w:rPr>
        <w:t>че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3"/>
        </w:rPr>
        <w:t xml:space="preserve"> </w:t>
      </w:r>
      <w:r w:rsidRPr="003E0DEB">
        <w:rPr>
          <w:rFonts w:ascii="Times New Roman" w:hAnsi="Times New Roman" w:cs="Times New Roman"/>
          <w:spacing w:val="1"/>
        </w:rPr>
        <w:t>п</w:t>
      </w:r>
      <w:r w:rsidRPr="003E0DEB">
        <w:rPr>
          <w:rFonts w:ascii="Times New Roman" w:hAnsi="Times New Roman" w:cs="Times New Roman"/>
        </w:rPr>
        <w:t>ре</w:t>
      </w:r>
      <w:r w:rsidRPr="003E0DEB">
        <w:rPr>
          <w:rFonts w:ascii="Times New Roman" w:hAnsi="Times New Roman" w:cs="Times New Roman"/>
          <w:spacing w:val="1"/>
          <w:w w:val="99"/>
        </w:rPr>
        <w:t>п</w:t>
      </w:r>
      <w:r w:rsidRPr="003E0DEB">
        <w:rPr>
          <w:rFonts w:ascii="Times New Roman" w:hAnsi="Times New Roman" w:cs="Times New Roman"/>
        </w:rPr>
        <w:t>одав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п</w:t>
      </w:r>
      <w:r w:rsidRPr="003E0DEB">
        <w:rPr>
          <w:rFonts w:ascii="Times New Roman" w:hAnsi="Times New Roman" w:cs="Times New Roman"/>
        </w:rPr>
        <w:t>редметов;</w:t>
      </w:r>
    </w:p>
    <w:p w:rsidR="003E0DEB" w:rsidRPr="003E0DEB" w:rsidRDefault="003E0DEB" w:rsidP="003E0DEB">
      <w:pPr>
        <w:pStyle w:val="1"/>
        <w:tabs>
          <w:tab w:val="left" w:pos="1932"/>
        </w:tabs>
        <w:jc w:val="both"/>
        <w:rPr>
          <w:rFonts w:ascii="Times New Roman" w:hAnsi="Times New Roman"/>
          <w:b w:val="0"/>
          <w:sz w:val="24"/>
          <w:szCs w:val="24"/>
        </w:rPr>
      </w:pPr>
      <w:r w:rsidRPr="003E0DEB">
        <w:rPr>
          <w:rFonts w:ascii="Times New Roman" w:hAnsi="Times New Roman"/>
          <w:color w:val="000000"/>
          <w:w w:val="99"/>
          <w:sz w:val="24"/>
          <w:szCs w:val="24"/>
        </w:rPr>
        <w:t>-</w:t>
      </w:r>
      <w:r w:rsidRPr="003E0DEB">
        <w:rPr>
          <w:rFonts w:ascii="Times New Roman" w:hAnsi="Times New Roman"/>
          <w:color w:val="000000"/>
          <w:spacing w:val="2"/>
          <w:sz w:val="24"/>
          <w:szCs w:val="24"/>
        </w:rPr>
        <w:t xml:space="preserve"> </w:t>
      </w:r>
      <w:r w:rsidRPr="003E0DEB">
        <w:rPr>
          <w:rFonts w:ascii="Times New Roman" w:hAnsi="Times New Roman"/>
          <w:b w:val="0"/>
          <w:color w:val="000000"/>
          <w:spacing w:val="-4"/>
          <w:sz w:val="24"/>
          <w:szCs w:val="24"/>
        </w:rPr>
        <w:t>у</w:t>
      </w:r>
      <w:r w:rsidRPr="003E0DEB">
        <w:rPr>
          <w:rFonts w:ascii="Times New Roman" w:hAnsi="Times New Roman"/>
          <w:b w:val="0"/>
          <w:color w:val="000000"/>
          <w:sz w:val="24"/>
          <w:szCs w:val="24"/>
        </w:rPr>
        <w:t>р</w:t>
      </w:r>
      <w:r w:rsidRPr="003E0DEB">
        <w:rPr>
          <w:rFonts w:ascii="Times New Roman" w:hAnsi="Times New Roman"/>
          <w:b w:val="0"/>
          <w:color w:val="000000"/>
          <w:spacing w:val="1"/>
          <w:sz w:val="24"/>
          <w:szCs w:val="24"/>
        </w:rPr>
        <w:t>о</w:t>
      </w:r>
      <w:r w:rsidRPr="003E0DEB">
        <w:rPr>
          <w:rFonts w:ascii="Times New Roman" w:hAnsi="Times New Roman"/>
          <w:b w:val="0"/>
          <w:color w:val="000000"/>
          <w:sz w:val="24"/>
          <w:szCs w:val="24"/>
        </w:rPr>
        <w:t>ве</w:t>
      </w:r>
      <w:r w:rsidRPr="003E0DEB">
        <w:rPr>
          <w:rFonts w:ascii="Times New Roman" w:hAnsi="Times New Roman"/>
          <w:b w:val="0"/>
          <w:color w:val="000000"/>
          <w:w w:val="99"/>
          <w:sz w:val="24"/>
          <w:szCs w:val="24"/>
        </w:rPr>
        <w:t>н</w:t>
      </w:r>
      <w:r w:rsidRPr="003E0DEB">
        <w:rPr>
          <w:rFonts w:ascii="Times New Roman" w:hAnsi="Times New Roman"/>
          <w:b w:val="0"/>
          <w:color w:val="000000"/>
          <w:sz w:val="24"/>
          <w:szCs w:val="24"/>
        </w:rPr>
        <w:t>ь</w:t>
      </w:r>
      <w:r w:rsidRPr="003E0DEB">
        <w:rPr>
          <w:rFonts w:ascii="Times New Roman" w:hAnsi="Times New Roman"/>
          <w:b w:val="0"/>
          <w:color w:val="000000"/>
          <w:spacing w:val="3"/>
          <w:sz w:val="24"/>
          <w:szCs w:val="24"/>
        </w:rPr>
        <w:t xml:space="preserve"> </w:t>
      </w:r>
      <w:r w:rsidRPr="003E0DEB">
        <w:rPr>
          <w:rFonts w:ascii="Times New Roman" w:hAnsi="Times New Roman"/>
          <w:b w:val="0"/>
          <w:color w:val="000000"/>
          <w:spacing w:val="-4"/>
          <w:sz w:val="24"/>
          <w:szCs w:val="24"/>
        </w:rPr>
        <w:t>у</w:t>
      </w:r>
      <w:r w:rsidRPr="003E0DEB">
        <w:rPr>
          <w:rFonts w:ascii="Times New Roman" w:hAnsi="Times New Roman"/>
          <w:b w:val="0"/>
          <w:color w:val="000000"/>
          <w:sz w:val="24"/>
          <w:szCs w:val="24"/>
        </w:rPr>
        <w:t>довл</w:t>
      </w:r>
      <w:r w:rsidRPr="003E0DEB">
        <w:rPr>
          <w:rFonts w:ascii="Times New Roman" w:hAnsi="Times New Roman"/>
          <w:b w:val="0"/>
          <w:color w:val="000000"/>
          <w:spacing w:val="-1"/>
          <w:sz w:val="24"/>
          <w:szCs w:val="24"/>
        </w:rPr>
        <w:t>е</w:t>
      </w:r>
      <w:r w:rsidRPr="003E0DEB">
        <w:rPr>
          <w:rFonts w:ascii="Times New Roman" w:hAnsi="Times New Roman"/>
          <w:b w:val="0"/>
          <w:color w:val="000000"/>
          <w:sz w:val="24"/>
          <w:szCs w:val="24"/>
        </w:rPr>
        <w:t>тво</w:t>
      </w:r>
      <w:r w:rsidRPr="003E0DEB">
        <w:rPr>
          <w:rFonts w:ascii="Times New Roman" w:hAnsi="Times New Roman"/>
          <w:b w:val="0"/>
          <w:color w:val="000000"/>
          <w:spacing w:val="2"/>
          <w:sz w:val="24"/>
          <w:szCs w:val="24"/>
        </w:rPr>
        <w:t>р</w:t>
      </w:r>
      <w:r w:rsidRPr="003E0DEB">
        <w:rPr>
          <w:rFonts w:ascii="Times New Roman" w:hAnsi="Times New Roman"/>
          <w:b w:val="0"/>
          <w:color w:val="000000"/>
          <w:sz w:val="24"/>
          <w:szCs w:val="24"/>
        </w:rPr>
        <w:t>ё</w:t>
      </w:r>
      <w:r w:rsidRPr="003E0DEB">
        <w:rPr>
          <w:rFonts w:ascii="Times New Roman" w:hAnsi="Times New Roman"/>
          <w:b w:val="0"/>
          <w:color w:val="000000"/>
          <w:w w:val="99"/>
          <w:sz w:val="24"/>
          <w:szCs w:val="24"/>
        </w:rPr>
        <w:t>н</w:t>
      </w:r>
      <w:r w:rsidRPr="003E0DEB">
        <w:rPr>
          <w:rFonts w:ascii="Times New Roman" w:hAnsi="Times New Roman"/>
          <w:b w:val="0"/>
          <w:color w:val="000000"/>
          <w:spacing w:val="1"/>
          <w:w w:val="99"/>
          <w:sz w:val="24"/>
          <w:szCs w:val="24"/>
        </w:rPr>
        <w:t>н</w:t>
      </w:r>
      <w:r w:rsidRPr="003E0DEB">
        <w:rPr>
          <w:rFonts w:ascii="Times New Roman" w:hAnsi="Times New Roman"/>
          <w:b w:val="0"/>
          <w:color w:val="000000"/>
          <w:sz w:val="24"/>
          <w:szCs w:val="24"/>
        </w:rPr>
        <w:t>ост</w:t>
      </w:r>
      <w:r w:rsidRPr="003E0DEB">
        <w:rPr>
          <w:rFonts w:ascii="Times New Roman" w:hAnsi="Times New Roman"/>
          <w:b w:val="0"/>
          <w:color w:val="000000"/>
          <w:w w:val="99"/>
          <w:sz w:val="24"/>
          <w:szCs w:val="24"/>
        </w:rPr>
        <w:t>и</w:t>
      </w:r>
      <w:r w:rsidRPr="003E0DEB">
        <w:rPr>
          <w:rFonts w:ascii="Times New Roman" w:hAnsi="Times New Roman"/>
          <w:b w:val="0"/>
          <w:color w:val="000000"/>
          <w:spacing w:val="3"/>
          <w:sz w:val="24"/>
          <w:szCs w:val="24"/>
        </w:rPr>
        <w:t xml:space="preserve"> </w:t>
      </w:r>
      <w:r w:rsidRPr="003E0DEB">
        <w:rPr>
          <w:rFonts w:ascii="Times New Roman" w:hAnsi="Times New Roman"/>
          <w:b w:val="0"/>
          <w:color w:val="000000"/>
          <w:spacing w:val="1"/>
          <w:w w:val="99"/>
          <w:sz w:val="24"/>
          <w:szCs w:val="24"/>
        </w:rPr>
        <w:t>п</w:t>
      </w:r>
      <w:r w:rsidRPr="003E0DEB">
        <w:rPr>
          <w:rFonts w:ascii="Times New Roman" w:hAnsi="Times New Roman"/>
          <w:b w:val="0"/>
          <w:color w:val="000000"/>
          <w:sz w:val="24"/>
          <w:szCs w:val="24"/>
        </w:rPr>
        <w:t>еда</w:t>
      </w:r>
      <w:r w:rsidRPr="003E0DEB">
        <w:rPr>
          <w:rFonts w:ascii="Times New Roman" w:hAnsi="Times New Roman"/>
          <w:b w:val="0"/>
          <w:color w:val="000000"/>
          <w:w w:val="99"/>
          <w:sz w:val="24"/>
          <w:szCs w:val="24"/>
        </w:rPr>
        <w:t>г</w:t>
      </w:r>
      <w:r w:rsidRPr="003E0DEB">
        <w:rPr>
          <w:rFonts w:ascii="Times New Roman" w:hAnsi="Times New Roman"/>
          <w:b w:val="0"/>
          <w:color w:val="000000"/>
          <w:sz w:val="24"/>
          <w:szCs w:val="24"/>
        </w:rPr>
        <w:t>о</w:t>
      </w:r>
      <w:r w:rsidRPr="003E0DEB">
        <w:rPr>
          <w:rFonts w:ascii="Times New Roman" w:hAnsi="Times New Roman"/>
          <w:b w:val="0"/>
          <w:color w:val="000000"/>
          <w:w w:val="99"/>
          <w:sz w:val="24"/>
          <w:szCs w:val="24"/>
        </w:rPr>
        <w:t>г</w:t>
      </w:r>
      <w:r w:rsidRPr="003E0DEB">
        <w:rPr>
          <w:rFonts w:ascii="Times New Roman" w:hAnsi="Times New Roman"/>
          <w:b w:val="0"/>
          <w:color w:val="000000"/>
          <w:sz w:val="24"/>
          <w:szCs w:val="24"/>
        </w:rPr>
        <w:t>ов кач</w:t>
      </w:r>
      <w:r w:rsidRPr="003E0DEB">
        <w:rPr>
          <w:rFonts w:ascii="Times New Roman" w:hAnsi="Times New Roman"/>
          <w:b w:val="0"/>
          <w:color w:val="000000"/>
          <w:spacing w:val="-1"/>
          <w:sz w:val="24"/>
          <w:szCs w:val="24"/>
        </w:rPr>
        <w:t>ес</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 xml:space="preserve">вом </w:t>
      </w:r>
      <w:r w:rsidRPr="003E0DEB">
        <w:rPr>
          <w:rFonts w:ascii="Times New Roman" w:hAnsi="Times New Roman"/>
          <w:b w:val="0"/>
          <w:color w:val="000000"/>
          <w:spacing w:val="1"/>
          <w:sz w:val="24"/>
          <w:szCs w:val="24"/>
        </w:rPr>
        <w:t>п</w:t>
      </w:r>
      <w:r w:rsidRPr="003E0DEB">
        <w:rPr>
          <w:rFonts w:ascii="Times New Roman" w:hAnsi="Times New Roman"/>
          <w:b w:val="0"/>
          <w:color w:val="000000"/>
          <w:sz w:val="24"/>
          <w:szCs w:val="24"/>
        </w:rPr>
        <w:t>реподав</w:t>
      </w:r>
      <w:r w:rsidRPr="003E0DEB">
        <w:rPr>
          <w:rFonts w:ascii="Times New Roman" w:hAnsi="Times New Roman"/>
          <w:b w:val="0"/>
          <w:color w:val="000000"/>
          <w:spacing w:val="-1"/>
          <w:sz w:val="24"/>
          <w:szCs w:val="24"/>
        </w:rPr>
        <w:t>а</w:t>
      </w:r>
      <w:r w:rsidRPr="003E0DEB">
        <w:rPr>
          <w:rFonts w:ascii="Times New Roman" w:hAnsi="Times New Roman"/>
          <w:b w:val="0"/>
          <w:color w:val="000000"/>
          <w:spacing w:val="1"/>
          <w:sz w:val="24"/>
          <w:szCs w:val="24"/>
        </w:rPr>
        <w:t>ни</w:t>
      </w:r>
      <w:r w:rsidRPr="003E0DEB">
        <w:rPr>
          <w:rFonts w:ascii="Times New Roman" w:hAnsi="Times New Roman"/>
          <w:b w:val="0"/>
          <w:color w:val="000000"/>
          <w:sz w:val="24"/>
          <w:szCs w:val="24"/>
        </w:rPr>
        <w:t xml:space="preserve">я </w:t>
      </w:r>
      <w:r w:rsidRPr="003E0DEB">
        <w:rPr>
          <w:rFonts w:ascii="Times New Roman" w:hAnsi="Times New Roman"/>
          <w:b w:val="0"/>
          <w:color w:val="000000"/>
          <w:spacing w:val="1"/>
          <w:sz w:val="24"/>
          <w:szCs w:val="24"/>
        </w:rPr>
        <w:t>п</w:t>
      </w:r>
      <w:r w:rsidRPr="003E0DEB">
        <w:rPr>
          <w:rFonts w:ascii="Times New Roman" w:hAnsi="Times New Roman"/>
          <w:b w:val="0"/>
          <w:color w:val="000000"/>
          <w:sz w:val="24"/>
          <w:szCs w:val="24"/>
        </w:rPr>
        <w:t>редм</w:t>
      </w:r>
      <w:r w:rsidRPr="003E0DEB">
        <w:rPr>
          <w:rFonts w:ascii="Times New Roman" w:hAnsi="Times New Roman"/>
          <w:b w:val="0"/>
          <w:color w:val="000000"/>
          <w:spacing w:val="-1"/>
          <w:sz w:val="24"/>
          <w:szCs w:val="24"/>
        </w:rPr>
        <w:t>е</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ов (самооцен</w:t>
      </w:r>
      <w:r w:rsidRPr="003E0DEB">
        <w:rPr>
          <w:rFonts w:ascii="Times New Roman" w:hAnsi="Times New Roman"/>
          <w:b w:val="0"/>
          <w:color w:val="000000"/>
          <w:spacing w:val="1"/>
          <w:sz w:val="24"/>
          <w:szCs w:val="24"/>
        </w:rPr>
        <w:t>к</w:t>
      </w:r>
      <w:r w:rsidRPr="003E0DEB">
        <w:rPr>
          <w:rFonts w:ascii="Times New Roman" w:hAnsi="Times New Roman"/>
          <w:b w:val="0"/>
          <w:color w:val="000000"/>
          <w:sz w:val="24"/>
          <w:szCs w:val="24"/>
        </w:rPr>
        <w:t>а</w:t>
      </w:r>
      <w:r w:rsidRPr="003E0DEB">
        <w:rPr>
          <w:rFonts w:ascii="Times New Roman" w:hAnsi="Times New Roman"/>
          <w:b w:val="0"/>
          <w:color w:val="000000"/>
          <w:w w:val="99"/>
          <w:sz w:val="24"/>
          <w:szCs w:val="24"/>
        </w:rPr>
        <w:t>)</w:t>
      </w:r>
      <w:r w:rsidRPr="003E0DEB">
        <w:rPr>
          <w:rFonts w:ascii="Times New Roman" w:hAnsi="Times New Roman"/>
          <w:b w:val="0"/>
          <w:color w:val="000000"/>
          <w:sz w:val="24"/>
          <w:szCs w:val="24"/>
        </w:rPr>
        <w:t>.</w:t>
      </w:r>
    </w:p>
    <w:p w:rsidR="003E0DEB" w:rsidRPr="003E0DEB" w:rsidRDefault="003E0DEB" w:rsidP="003E0DEB">
      <w:pPr>
        <w:pStyle w:val="1"/>
        <w:tabs>
          <w:tab w:val="left" w:pos="1932"/>
        </w:tabs>
        <w:jc w:val="both"/>
        <w:rPr>
          <w:rFonts w:ascii="Times New Roman" w:hAnsi="Times New Roman"/>
          <w:b w:val="0"/>
          <w:i/>
          <w:sz w:val="24"/>
          <w:szCs w:val="24"/>
        </w:rPr>
      </w:pPr>
      <w:r w:rsidRPr="003E0DEB">
        <w:rPr>
          <w:rFonts w:ascii="Times New Roman" w:hAnsi="Times New Roman"/>
          <w:b w:val="0"/>
          <w:sz w:val="24"/>
          <w:szCs w:val="24"/>
        </w:rPr>
        <w:t>Реализация педагогами воспитательного потенциала урока предполагает следующее</w:t>
      </w:r>
      <w:r w:rsidRPr="003E0DEB">
        <w:rPr>
          <w:rFonts w:ascii="Times New Roman" w:hAnsi="Times New Roman"/>
          <w:b w:val="0"/>
          <w:i/>
          <w:sz w:val="24"/>
          <w:szCs w:val="24"/>
        </w:rPr>
        <w:t>:</w:t>
      </w:r>
    </w:p>
    <w:p w:rsidR="003E0DEB" w:rsidRPr="003E0DEB" w:rsidRDefault="003E0DEB" w:rsidP="00FA457A">
      <w:pPr>
        <w:pStyle w:val="af1"/>
        <w:numPr>
          <w:ilvl w:val="0"/>
          <w:numId w:val="25"/>
        </w:numPr>
        <w:ind w:left="0" w:firstLine="0"/>
        <w:rPr>
          <w:i/>
          <w:sz w:val="24"/>
          <w:szCs w:val="24"/>
        </w:rPr>
      </w:pPr>
      <w:r w:rsidRPr="003E0DEB">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3E0DEB" w:rsidRPr="003E0DEB" w:rsidRDefault="003E0DEB" w:rsidP="00FA457A">
      <w:pPr>
        <w:pStyle w:val="af"/>
        <w:numPr>
          <w:ilvl w:val="0"/>
          <w:numId w:val="25"/>
        </w:numPr>
        <w:tabs>
          <w:tab w:val="left" w:pos="426"/>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3E0DEB" w:rsidRPr="003E0DEB" w:rsidRDefault="003E0DEB" w:rsidP="00FA457A">
      <w:pPr>
        <w:pStyle w:val="af"/>
        <w:numPr>
          <w:ilvl w:val="0"/>
          <w:numId w:val="17"/>
        </w:numPr>
        <w:tabs>
          <w:tab w:val="left" w:pos="851"/>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3E0DEB" w:rsidRPr="003E0DEB" w:rsidRDefault="003E0DEB" w:rsidP="00FA457A">
      <w:pPr>
        <w:pStyle w:val="af"/>
        <w:numPr>
          <w:ilvl w:val="0"/>
          <w:numId w:val="17"/>
        </w:numPr>
        <w:tabs>
          <w:tab w:val="left" w:pos="567"/>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3E0DEB" w:rsidRPr="003E0DEB" w:rsidRDefault="003E0DEB" w:rsidP="00FA457A">
      <w:pPr>
        <w:pStyle w:val="af"/>
        <w:numPr>
          <w:ilvl w:val="0"/>
          <w:numId w:val="17"/>
        </w:numPr>
        <w:tabs>
          <w:tab w:val="left" w:pos="709"/>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3E0DEB" w:rsidRPr="003E0DEB" w:rsidRDefault="003E0DEB" w:rsidP="00FA457A">
      <w:pPr>
        <w:pStyle w:val="af"/>
        <w:numPr>
          <w:ilvl w:val="0"/>
          <w:numId w:val="17"/>
        </w:numPr>
        <w:tabs>
          <w:tab w:val="left" w:pos="567"/>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включение в урок игровых процедур, которые помогают поддержать </w:t>
      </w:r>
      <w:r w:rsidRPr="003E0DEB">
        <w:rPr>
          <w:rFonts w:ascii="Times New Roman" w:hAnsi="Times New Roman" w:cs="Times New Roman"/>
          <w:spacing w:val="2"/>
        </w:rPr>
        <w:t>мо</w:t>
      </w:r>
      <w:r w:rsidRPr="003E0DEB">
        <w:rPr>
          <w:rFonts w:ascii="Times New Roman" w:hAnsi="Times New Roman" w:cs="Times New Roman"/>
        </w:rPr>
        <w:t xml:space="preserve">тивацию детей к получению знаний, налаживанию позитивных межличностных </w:t>
      </w:r>
      <w:r w:rsidRPr="003E0DEB">
        <w:rPr>
          <w:rFonts w:ascii="Times New Roman" w:hAnsi="Times New Roman" w:cs="Times New Roman"/>
          <w:spacing w:val="3"/>
        </w:rPr>
        <w:t>от</w:t>
      </w:r>
      <w:r w:rsidRPr="003E0DEB">
        <w:rPr>
          <w:rFonts w:ascii="Times New Roman" w:hAnsi="Times New Roman" w:cs="Times New Roman"/>
        </w:rPr>
        <w:t>ношений в классе, помогают установлению доброжелательной атмосферы во время урока;</w:t>
      </w:r>
    </w:p>
    <w:p w:rsidR="003E0DEB" w:rsidRPr="003E0DEB" w:rsidRDefault="003E0DEB" w:rsidP="00FA457A">
      <w:pPr>
        <w:pStyle w:val="af"/>
        <w:numPr>
          <w:ilvl w:val="0"/>
          <w:numId w:val="17"/>
        </w:numPr>
        <w:tabs>
          <w:tab w:val="left" w:pos="567"/>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организация шефства, мотивированных учащихся над их неуспевающими одноклассниками, дающего школьникам социально значимый опыт сотрудничества и взаимной помощи;</w:t>
      </w:r>
    </w:p>
    <w:p w:rsidR="003E0DEB" w:rsidRPr="003E0DEB" w:rsidRDefault="003E0DEB" w:rsidP="00FA457A">
      <w:pPr>
        <w:pStyle w:val="af"/>
        <w:numPr>
          <w:ilvl w:val="0"/>
          <w:numId w:val="17"/>
        </w:numPr>
        <w:tabs>
          <w:tab w:val="left" w:pos="567"/>
          <w:tab w:val="left" w:pos="10065"/>
        </w:tabs>
        <w:autoSpaceDE w:val="0"/>
        <w:autoSpaceDN w:val="0"/>
        <w:ind w:left="0" w:firstLine="0"/>
        <w:contextualSpacing w:val="0"/>
        <w:jc w:val="both"/>
        <w:rPr>
          <w:rFonts w:ascii="Times New Roman" w:hAnsi="Times New Roman" w:cs="Times New Roman"/>
        </w:rPr>
      </w:pPr>
      <w:proofErr w:type="gramStart"/>
      <w:r w:rsidRPr="003E0DEB">
        <w:rPr>
          <w:rFonts w:ascii="Times New Roman" w:hAnsi="Times New Roman" w:cs="Times New Roman"/>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3E0DEB" w:rsidRPr="003E0DEB" w:rsidRDefault="003E0DEB" w:rsidP="003E0DEB">
      <w:pPr>
        <w:pStyle w:val="af"/>
        <w:tabs>
          <w:tab w:val="left" w:pos="2134"/>
          <w:tab w:val="left" w:pos="10065"/>
        </w:tabs>
        <w:ind w:left="0"/>
        <w:jc w:val="both"/>
        <w:rPr>
          <w:rFonts w:ascii="Times New Roman" w:hAnsi="Times New Roman" w:cs="Times New Roman"/>
        </w:rPr>
      </w:pPr>
      <w:r w:rsidRPr="003E0DEB">
        <w:rPr>
          <w:rFonts w:ascii="Times New Roman" w:hAnsi="Times New Roman" w:cs="Times New Roman"/>
        </w:rPr>
        <w:t xml:space="preserve">Мероприятия: </w:t>
      </w:r>
    </w:p>
    <w:p w:rsidR="003E0DEB" w:rsidRPr="003E0DEB" w:rsidRDefault="003E0DEB" w:rsidP="003E0DEB">
      <w:pPr>
        <w:pStyle w:val="af"/>
        <w:tabs>
          <w:tab w:val="left" w:pos="2134"/>
          <w:tab w:val="left" w:pos="10065"/>
        </w:tabs>
        <w:ind w:left="0"/>
        <w:jc w:val="both"/>
        <w:rPr>
          <w:rFonts w:ascii="Times New Roman" w:hAnsi="Times New Roman" w:cs="Times New Roman"/>
        </w:rPr>
      </w:pPr>
      <w:r w:rsidRPr="003E0DEB">
        <w:rPr>
          <w:rFonts w:ascii="Times New Roman" w:hAnsi="Times New Roman" w:cs="Times New Roman"/>
        </w:rPr>
        <w:t xml:space="preserve">- тематический урок, посвящённый Дню Знаний, </w:t>
      </w:r>
    </w:p>
    <w:p w:rsidR="003E0DEB" w:rsidRPr="003E0DEB" w:rsidRDefault="003E0DEB" w:rsidP="003E0DEB">
      <w:pPr>
        <w:pStyle w:val="af"/>
        <w:tabs>
          <w:tab w:val="left" w:pos="2134"/>
          <w:tab w:val="left" w:pos="10065"/>
        </w:tabs>
        <w:ind w:left="0"/>
        <w:jc w:val="both"/>
        <w:rPr>
          <w:rFonts w:ascii="Times New Roman" w:hAnsi="Times New Roman" w:cs="Times New Roman"/>
        </w:rPr>
      </w:pPr>
      <w:r w:rsidRPr="003E0DEB">
        <w:rPr>
          <w:rFonts w:ascii="Times New Roman" w:hAnsi="Times New Roman" w:cs="Times New Roman"/>
        </w:rPr>
        <w:t>- урок безопасности,</w:t>
      </w:r>
    </w:p>
    <w:p w:rsidR="003E0DEB" w:rsidRPr="003E0DEB" w:rsidRDefault="003E0DEB" w:rsidP="003E0DEB">
      <w:pPr>
        <w:pStyle w:val="af"/>
        <w:tabs>
          <w:tab w:val="left" w:pos="2134"/>
          <w:tab w:val="left" w:pos="10065"/>
        </w:tabs>
        <w:ind w:left="0"/>
        <w:jc w:val="both"/>
        <w:rPr>
          <w:rFonts w:ascii="Times New Roman" w:hAnsi="Times New Roman" w:cs="Times New Roman"/>
        </w:rPr>
      </w:pPr>
      <w:r w:rsidRPr="003E0DEB">
        <w:rPr>
          <w:rFonts w:ascii="Times New Roman" w:hAnsi="Times New Roman" w:cs="Times New Roman"/>
        </w:rPr>
        <w:t>- уроки по календарю знаменательных событий и дат,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интегрированные уроки по пропаганде и обучению основам здорового питания,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Всероссийский урок безопасности </w:t>
      </w:r>
      <w:proofErr w:type="gramStart"/>
      <w:r w:rsidRPr="003E0DEB">
        <w:rPr>
          <w:rFonts w:ascii="Times New Roman" w:hAnsi="Times New Roman" w:cs="Times New Roman"/>
        </w:rPr>
        <w:t>обучающихся</w:t>
      </w:r>
      <w:proofErr w:type="gramEnd"/>
      <w:r w:rsidRPr="003E0DEB">
        <w:rPr>
          <w:rFonts w:ascii="Times New Roman" w:hAnsi="Times New Roman" w:cs="Times New Roman"/>
        </w:rPr>
        <w:t xml:space="preserve"> в сети Интернет,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lastRenderedPageBreak/>
        <w:t>- Всероссийский «Урок Цифры»,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урок по изобразительному искусству «Рисуем Парад», посвящённый Дню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народного единства,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урок национальной культуры «Мы разные, но мы вместе», посвящённый Дню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народного единства,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урок памяти, посвящённый Дню  неизвестного солдата,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урок мужества, посвящённый Дню Героев  Отечества,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урок правовой культуры «Имею право знать»,</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Гагаринский урок «Космос и Мы»,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урок здоровья, посвящённый Всемирному Дню Здоровья,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урок по окружающему миру «Берегите нашу природу»,</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единый урок безопасности жизнедеятельности,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уроки внеклассного чтения «Читаем детям о войне».</w:t>
      </w:r>
    </w:p>
    <w:p w:rsidR="003E0DEB" w:rsidRPr="003E0DEB" w:rsidRDefault="003E0DEB" w:rsidP="003E0DEB">
      <w:pPr>
        <w:pStyle w:val="1"/>
        <w:jc w:val="both"/>
        <w:rPr>
          <w:rFonts w:ascii="Times New Roman" w:hAnsi="Times New Roman"/>
          <w:sz w:val="24"/>
          <w:szCs w:val="24"/>
        </w:rPr>
      </w:pPr>
      <w:r w:rsidRPr="003E0DEB">
        <w:rPr>
          <w:rFonts w:ascii="Times New Roman" w:hAnsi="Times New Roman"/>
          <w:sz w:val="24"/>
          <w:szCs w:val="24"/>
        </w:rPr>
        <w:t>3.3. Модуль. «Курсы внеурочной деятельности» и «Дополнительного образования»</w:t>
      </w:r>
    </w:p>
    <w:p w:rsidR="003E0DEB" w:rsidRPr="003E0DEB" w:rsidRDefault="003E0DEB" w:rsidP="003E0DEB">
      <w:pPr>
        <w:spacing w:before="5"/>
        <w:jc w:val="both"/>
        <w:rPr>
          <w:rFonts w:ascii="Times New Roman" w:hAnsi="Times New Roman" w:cs="Times New Roman"/>
        </w:rPr>
      </w:pPr>
      <w:r w:rsidRPr="003E0DEB">
        <w:rPr>
          <w:rFonts w:ascii="Times New Roman" w:hAnsi="Times New Roman" w:cs="Times New Roman"/>
          <w:b/>
          <w:u w:val="single"/>
        </w:rPr>
        <w:t>Ц</w:t>
      </w:r>
      <w:r w:rsidRPr="003E0DEB">
        <w:rPr>
          <w:rFonts w:ascii="Times New Roman" w:hAnsi="Times New Roman" w:cs="Times New Roman"/>
          <w:b/>
          <w:spacing w:val="-1"/>
          <w:u w:val="single"/>
        </w:rPr>
        <w:t>е</w:t>
      </w:r>
      <w:r w:rsidRPr="003E0DEB">
        <w:rPr>
          <w:rFonts w:ascii="Times New Roman" w:hAnsi="Times New Roman" w:cs="Times New Roman"/>
          <w:b/>
          <w:w w:val="99"/>
          <w:u w:val="single"/>
        </w:rPr>
        <w:t>л</w:t>
      </w:r>
      <w:r w:rsidRPr="003E0DEB">
        <w:rPr>
          <w:rFonts w:ascii="Times New Roman" w:hAnsi="Times New Roman" w:cs="Times New Roman"/>
          <w:b/>
          <w:u w:val="single"/>
        </w:rPr>
        <w:t>ь:</w:t>
      </w:r>
      <w:r w:rsidRPr="003E0DEB">
        <w:rPr>
          <w:rFonts w:ascii="Times New Roman" w:hAnsi="Times New Roman" w:cs="Times New Roman"/>
          <w:spacing w:val="95"/>
        </w:rPr>
        <w:t xml:space="preserve"> </w:t>
      </w:r>
      <w:r w:rsidRPr="003E0DEB">
        <w:rPr>
          <w:rFonts w:ascii="Times New Roman" w:hAnsi="Times New Roman" w:cs="Times New Roman"/>
        </w:rPr>
        <w:t>созда</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92"/>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spacing w:val="1"/>
        </w:rPr>
        <w:t>я</w:t>
      </w:r>
      <w:r w:rsidRPr="003E0DEB">
        <w:rPr>
          <w:rFonts w:ascii="Times New Roman" w:hAnsi="Times New Roman" w:cs="Times New Roman"/>
        </w:rPr>
        <w:t>т</w:t>
      </w:r>
      <w:r w:rsidRPr="003E0DEB">
        <w:rPr>
          <w:rFonts w:ascii="Times New Roman" w:hAnsi="Times New Roman" w:cs="Times New Roman"/>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97"/>
        </w:rPr>
        <w:t xml:space="preserve"> </w:t>
      </w:r>
      <w:r w:rsidRPr="003E0DEB">
        <w:rPr>
          <w:rFonts w:ascii="Times New Roman" w:hAnsi="Times New Roman" w:cs="Times New Roman"/>
          <w:spacing w:val="-4"/>
        </w:rPr>
        <w:t>у</w:t>
      </w:r>
      <w:r w:rsidRPr="003E0DEB">
        <w:rPr>
          <w:rFonts w:ascii="Times New Roman" w:hAnsi="Times New Roman" w:cs="Times New Roman"/>
        </w:rPr>
        <w:t>словий</w:t>
      </w:r>
      <w:r w:rsidRPr="003E0DEB">
        <w:rPr>
          <w:rFonts w:ascii="Times New Roman" w:hAnsi="Times New Roman" w:cs="Times New Roman"/>
          <w:spacing w:val="97"/>
        </w:rPr>
        <w:t xml:space="preserve"> </w:t>
      </w:r>
      <w:r w:rsidRPr="003E0DEB">
        <w:rPr>
          <w:rFonts w:ascii="Times New Roman" w:hAnsi="Times New Roman" w:cs="Times New Roman"/>
        </w:rPr>
        <w:t>в</w:t>
      </w:r>
      <w:r w:rsidRPr="003E0DEB">
        <w:rPr>
          <w:rFonts w:ascii="Times New Roman" w:hAnsi="Times New Roman" w:cs="Times New Roman"/>
          <w:spacing w:val="93"/>
        </w:rPr>
        <w:t xml:space="preserve"> </w:t>
      </w:r>
      <w:r w:rsidRPr="003E0DEB">
        <w:rPr>
          <w:rFonts w:ascii="Times New Roman" w:hAnsi="Times New Roman" w:cs="Times New Roman"/>
        </w:rPr>
        <w:t>рамках</w:t>
      </w:r>
      <w:r w:rsidRPr="003E0DEB">
        <w:rPr>
          <w:rFonts w:ascii="Times New Roman" w:hAnsi="Times New Roman" w:cs="Times New Roman"/>
          <w:spacing w:val="95"/>
        </w:rPr>
        <w:t xml:space="preserve"> </w:t>
      </w:r>
      <w:r w:rsidRPr="003E0DEB">
        <w:rPr>
          <w:rFonts w:ascii="Times New Roman" w:hAnsi="Times New Roman" w:cs="Times New Roman"/>
          <w:spacing w:val="1"/>
          <w:w w:val="99"/>
        </w:rPr>
        <w:t>з</w:t>
      </w:r>
      <w:r w:rsidRPr="003E0DEB">
        <w:rPr>
          <w:rFonts w:ascii="Times New Roman" w:hAnsi="Times New Roman" w:cs="Times New Roman"/>
        </w:rPr>
        <w:t>аня</w:t>
      </w:r>
      <w:r w:rsidRPr="003E0DEB">
        <w:rPr>
          <w:rFonts w:ascii="Times New Roman" w:hAnsi="Times New Roman" w:cs="Times New Roman"/>
          <w:w w:val="99"/>
        </w:rPr>
        <w:t>т</w:t>
      </w:r>
      <w:r w:rsidRPr="003E0DEB">
        <w:rPr>
          <w:rFonts w:ascii="Times New Roman" w:hAnsi="Times New Roman" w:cs="Times New Roman"/>
        </w:rPr>
        <w:t>ий</w:t>
      </w:r>
      <w:r w:rsidRPr="003E0DEB">
        <w:rPr>
          <w:rFonts w:ascii="Times New Roman" w:hAnsi="Times New Roman" w:cs="Times New Roman"/>
          <w:spacing w:val="94"/>
        </w:rPr>
        <w:t xml:space="preserve"> </w:t>
      </w:r>
      <w:r w:rsidRPr="003E0DEB">
        <w:rPr>
          <w:rFonts w:ascii="Times New Roman" w:hAnsi="Times New Roman" w:cs="Times New Roman"/>
          <w:spacing w:val="-1"/>
          <w:w w:val="99"/>
        </w:rPr>
        <w:t>ш</w:t>
      </w:r>
      <w:r w:rsidRPr="003E0DEB">
        <w:rPr>
          <w:rFonts w:ascii="Times New Roman" w:hAnsi="Times New Roman" w:cs="Times New Roman"/>
        </w:rPr>
        <w:t>ко</w:t>
      </w:r>
      <w:r w:rsidRPr="003E0DEB">
        <w:rPr>
          <w:rFonts w:ascii="Times New Roman" w:hAnsi="Times New Roman" w:cs="Times New Roman"/>
          <w:spacing w:val="-2"/>
        </w:rPr>
        <w:t>л</w:t>
      </w:r>
      <w:r w:rsidRPr="003E0DEB">
        <w:rPr>
          <w:rFonts w:ascii="Times New Roman" w:hAnsi="Times New Roman" w:cs="Times New Roman"/>
        </w:rPr>
        <w:t>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95"/>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99"/>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4"/>
        </w:rPr>
        <w:t>е</w:t>
      </w:r>
      <w:r w:rsidRPr="003E0DEB">
        <w:rPr>
          <w:rFonts w:ascii="Times New Roman" w:hAnsi="Times New Roman" w:cs="Times New Roman"/>
          <w:spacing w:val="-3"/>
        </w:rPr>
        <w:t>у</w:t>
      </w:r>
      <w:r w:rsidRPr="003E0DEB">
        <w:rPr>
          <w:rFonts w:ascii="Times New Roman" w:hAnsi="Times New Roman" w:cs="Times New Roman"/>
        </w:rPr>
        <w:t>роч</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rPr>
        <w:t xml:space="preserve"> 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24"/>
        </w:rPr>
        <w:t xml:space="preserve"> </w:t>
      </w:r>
      <w:r w:rsidRPr="003E0DEB">
        <w:rPr>
          <w:rFonts w:ascii="Times New Roman" w:hAnsi="Times New Roman" w:cs="Times New Roman"/>
          <w:w w:val="99"/>
        </w:rPr>
        <w:t>и</w:t>
      </w:r>
      <w:r w:rsidRPr="003E0DEB">
        <w:rPr>
          <w:rFonts w:ascii="Times New Roman" w:hAnsi="Times New Roman" w:cs="Times New Roman"/>
          <w:spacing w:val="125"/>
        </w:rPr>
        <w:t xml:space="preserve"> </w:t>
      </w:r>
      <w:r w:rsidRPr="003E0DEB">
        <w:rPr>
          <w:rFonts w:ascii="Times New Roman" w:hAnsi="Times New Roman" w:cs="Times New Roman"/>
        </w:rPr>
        <w:t>д</w:t>
      </w:r>
      <w:r w:rsidRPr="003E0DEB">
        <w:rPr>
          <w:rFonts w:ascii="Times New Roman" w:hAnsi="Times New Roman" w:cs="Times New Roman"/>
          <w:spacing w:val="-1"/>
        </w:rPr>
        <w:t>о</w:t>
      </w:r>
      <w:r w:rsidRPr="003E0DEB">
        <w:rPr>
          <w:rFonts w:ascii="Times New Roman" w:hAnsi="Times New Roman" w:cs="Times New Roman"/>
          <w:w w:val="99"/>
        </w:rPr>
        <w:t>п</w:t>
      </w:r>
      <w:r w:rsidRPr="003E0DEB">
        <w:rPr>
          <w:rFonts w:ascii="Times New Roman" w:hAnsi="Times New Roman" w:cs="Times New Roman"/>
          <w:spacing w:val="-1"/>
        </w:rPr>
        <w:t>о</w:t>
      </w:r>
      <w:r w:rsidRPr="003E0DEB">
        <w:rPr>
          <w:rFonts w:ascii="Times New Roman" w:hAnsi="Times New Roman" w:cs="Times New Roman"/>
        </w:rPr>
        <w:t>л</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тель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24"/>
        </w:rPr>
        <w:t xml:space="preserve"> </w:t>
      </w:r>
      <w:r w:rsidRPr="003E0DEB">
        <w:rPr>
          <w:rFonts w:ascii="Times New Roman" w:hAnsi="Times New Roman" w:cs="Times New Roman"/>
        </w:rPr>
        <w:t>обр</w:t>
      </w:r>
      <w:r w:rsidRPr="003E0DEB">
        <w:rPr>
          <w:rFonts w:ascii="Times New Roman" w:hAnsi="Times New Roman" w:cs="Times New Roman"/>
          <w:spacing w:val="-2"/>
        </w:rPr>
        <w:t>а</w:t>
      </w:r>
      <w:r w:rsidRPr="003E0DEB">
        <w:rPr>
          <w:rFonts w:ascii="Times New Roman" w:hAnsi="Times New Roman" w:cs="Times New Roman"/>
          <w:spacing w:val="1"/>
          <w:w w:val="99"/>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25"/>
        </w:rPr>
        <w:t xml:space="preserve"> </w:t>
      </w:r>
      <w:r w:rsidRPr="003E0DEB">
        <w:rPr>
          <w:rFonts w:ascii="Times New Roman" w:hAnsi="Times New Roman" w:cs="Times New Roman"/>
          <w:spacing w:val="-1"/>
        </w:rPr>
        <w:t>д</w:t>
      </w:r>
      <w:r w:rsidRPr="003E0DEB">
        <w:rPr>
          <w:rFonts w:ascii="Times New Roman" w:hAnsi="Times New Roman" w:cs="Times New Roman"/>
        </w:rPr>
        <w:t>ля</w:t>
      </w:r>
      <w:r w:rsidRPr="003E0DEB">
        <w:rPr>
          <w:rFonts w:ascii="Times New Roman" w:hAnsi="Times New Roman" w:cs="Times New Roman"/>
          <w:spacing w:val="124"/>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124"/>
        </w:rPr>
        <w:t xml:space="preserve"> </w:t>
      </w:r>
      <w:r w:rsidRPr="003E0DEB">
        <w:rPr>
          <w:rFonts w:ascii="Times New Roman" w:hAnsi="Times New Roman" w:cs="Times New Roman"/>
        </w:rPr>
        <w:t>с</w:t>
      </w:r>
      <w:r w:rsidRPr="003E0DEB">
        <w:rPr>
          <w:rFonts w:ascii="Times New Roman" w:hAnsi="Times New Roman" w:cs="Times New Roman"/>
          <w:spacing w:val="-2"/>
        </w:rPr>
        <w:t>о</w:t>
      </w:r>
      <w:r w:rsidRPr="003E0DEB">
        <w:rPr>
          <w:rFonts w:ascii="Times New Roman" w:hAnsi="Times New Roman" w:cs="Times New Roman"/>
        </w:rPr>
        <w:t>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но</w:t>
      </w:r>
      <w:r w:rsidRPr="003E0DEB">
        <w:rPr>
          <w:rFonts w:ascii="Times New Roman" w:hAnsi="Times New Roman" w:cs="Times New Roman"/>
          <w:spacing w:val="125"/>
        </w:rPr>
        <w:t xml:space="preserve"> </w:t>
      </w:r>
      <w:r w:rsidRPr="003E0DEB">
        <w:rPr>
          <w:rFonts w:ascii="Times New Roman" w:hAnsi="Times New Roman" w:cs="Times New Roman"/>
          <w:spacing w:val="-1"/>
          <w:w w:val="99"/>
        </w:rPr>
        <w:t>з</w:t>
      </w:r>
      <w:r w:rsidRPr="003E0DEB">
        <w:rPr>
          <w:rFonts w:ascii="Times New Roman" w:hAnsi="Times New Roman" w:cs="Times New Roman"/>
        </w:rPr>
        <w:t>начимых</w:t>
      </w:r>
      <w:r w:rsidRPr="003E0DEB">
        <w:rPr>
          <w:rFonts w:ascii="Times New Roman" w:hAnsi="Times New Roman" w:cs="Times New Roman"/>
          <w:spacing w:val="124"/>
        </w:rPr>
        <w:t xml:space="preserve"> </w:t>
      </w:r>
      <w:r w:rsidRPr="003E0DEB">
        <w:rPr>
          <w:rFonts w:ascii="Times New Roman" w:hAnsi="Times New Roman" w:cs="Times New Roman"/>
          <w:spacing w:val="1"/>
          <w:w w:val="99"/>
        </w:rPr>
        <w:t>ц</w:t>
      </w:r>
      <w:r w:rsidRPr="003E0DEB">
        <w:rPr>
          <w:rFonts w:ascii="Times New Roman" w:hAnsi="Times New Roman" w:cs="Times New Roman"/>
          <w:spacing w:val="-2"/>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 о</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w w:val="99"/>
        </w:rPr>
        <w:t>ний</w:t>
      </w:r>
      <w:r w:rsidRPr="003E0DEB">
        <w:rPr>
          <w:rFonts w:ascii="Times New Roman" w:hAnsi="Times New Roman" w:cs="Times New Roman"/>
        </w:rPr>
        <w:t xml:space="preserve"> о</w:t>
      </w:r>
      <w:r w:rsidRPr="003E0DEB">
        <w:rPr>
          <w:rFonts w:ascii="Times New Roman" w:hAnsi="Times New Roman" w:cs="Times New Roman"/>
          <w:spacing w:val="3"/>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w w:val="99"/>
        </w:rPr>
        <w:t>и</w:t>
      </w:r>
      <w:r w:rsidRPr="003E0DEB">
        <w:rPr>
          <w:rFonts w:ascii="Times New Roman" w:hAnsi="Times New Roman" w:cs="Times New Roman"/>
        </w:rPr>
        <w:t>хся.</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spacing w:line="237" w:lineRule="auto"/>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133"/>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екать</w:t>
      </w:r>
      <w:r w:rsidRPr="003E0DEB">
        <w:rPr>
          <w:rFonts w:ascii="Times New Roman" w:hAnsi="Times New Roman" w:cs="Times New Roman"/>
          <w:spacing w:val="135"/>
        </w:rPr>
        <w:t xml:space="preserve"> </w:t>
      </w:r>
      <w:r w:rsidRPr="003E0DEB">
        <w:rPr>
          <w:rFonts w:ascii="Times New Roman" w:hAnsi="Times New Roman" w:cs="Times New Roman"/>
          <w:spacing w:val="-4"/>
        </w:rPr>
        <w:t>о</w:t>
      </w:r>
      <w:r w:rsidRPr="003E0DEB">
        <w:rPr>
          <w:rFonts w:ascii="Times New Roman" w:hAnsi="Times New Roman" w:cs="Times New Roman"/>
          <w:spacing w:val="-2"/>
        </w:rPr>
        <w:t>б</w:t>
      </w:r>
      <w:r w:rsidRPr="003E0DEB">
        <w:rPr>
          <w:rFonts w:ascii="Times New Roman" w:hAnsi="Times New Roman" w:cs="Times New Roman"/>
          <w:spacing w:val="-9"/>
        </w:rPr>
        <w:t>у</w:t>
      </w:r>
      <w:r w:rsidRPr="003E0DEB">
        <w:rPr>
          <w:rFonts w:ascii="Times New Roman" w:hAnsi="Times New Roman" w:cs="Times New Roman"/>
          <w:spacing w:val="-6"/>
        </w:rPr>
        <w:t>ч</w:t>
      </w:r>
      <w:r w:rsidRPr="003E0DEB">
        <w:rPr>
          <w:rFonts w:ascii="Times New Roman" w:hAnsi="Times New Roman" w:cs="Times New Roman"/>
          <w:spacing w:val="-5"/>
        </w:rPr>
        <w:t>а</w:t>
      </w:r>
      <w:r w:rsidRPr="003E0DEB">
        <w:rPr>
          <w:rFonts w:ascii="Times New Roman" w:hAnsi="Times New Roman" w:cs="Times New Roman"/>
          <w:spacing w:val="-4"/>
        </w:rPr>
        <w:t>ю</w:t>
      </w:r>
      <w:r w:rsidRPr="003E0DEB">
        <w:rPr>
          <w:rFonts w:ascii="Times New Roman" w:hAnsi="Times New Roman" w:cs="Times New Roman"/>
          <w:spacing w:val="-2"/>
        </w:rPr>
        <w:t>щ</w:t>
      </w:r>
      <w:r w:rsidRPr="003E0DEB">
        <w:rPr>
          <w:rFonts w:ascii="Times New Roman" w:hAnsi="Times New Roman" w:cs="Times New Roman"/>
          <w:spacing w:val="-6"/>
          <w:w w:val="99"/>
        </w:rPr>
        <w:t>и</w:t>
      </w:r>
      <w:r w:rsidRPr="003E0DEB">
        <w:rPr>
          <w:rFonts w:ascii="Times New Roman" w:hAnsi="Times New Roman" w:cs="Times New Roman"/>
          <w:spacing w:val="-3"/>
        </w:rPr>
        <w:t>х</w:t>
      </w:r>
      <w:r w:rsidRPr="003E0DEB">
        <w:rPr>
          <w:rFonts w:ascii="Times New Roman" w:hAnsi="Times New Roman" w:cs="Times New Roman"/>
          <w:spacing w:val="-6"/>
        </w:rPr>
        <w:t>с</w:t>
      </w:r>
      <w:r w:rsidRPr="003E0DEB">
        <w:rPr>
          <w:rFonts w:ascii="Times New Roman" w:hAnsi="Times New Roman" w:cs="Times New Roman"/>
        </w:rPr>
        <w:t>я</w:t>
      </w:r>
      <w:r w:rsidRPr="003E0DEB">
        <w:rPr>
          <w:rFonts w:ascii="Times New Roman" w:hAnsi="Times New Roman" w:cs="Times New Roman"/>
          <w:spacing w:val="123"/>
        </w:rPr>
        <w:t xml:space="preserve"> </w:t>
      </w:r>
      <w:r w:rsidRPr="003E0DEB">
        <w:rPr>
          <w:rFonts w:ascii="Times New Roman" w:hAnsi="Times New Roman" w:cs="Times New Roman"/>
        </w:rPr>
        <w:t>в</w:t>
      </w:r>
      <w:r w:rsidRPr="003E0DEB">
        <w:rPr>
          <w:rFonts w:ascii="Times New Roman" w:hAnsi="Times New Roman" w:cs="Times New Roman"/>
          <w:spacing w:val="134"/>
        </w:rPr>
        <w:t xml:space="preserve"> </w:t>
      </w:r>
      <w:r w:rsidRPr="003E0DEB">
        <w:rPr>
          <w:rFonts w:ascii="Times New Roman" w:hAnsi="Times New Roman" w:cs="Times New Roman"/>
          <w:w w:val="99"/>
        </w:rPr>
        <w:t>инт</w:t>
      </w:r>
      <w:r w:rsidRPr="003E0DEB">
        <w:rPr>
          <w:rFonts w:ascii="Times New Roman" w:hAnsi="Times New Roman" w:cs="Times New Roman"/>
        </w:rPr>
        <w:t>ер</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spacing w:val="1"/>
        </w:rPr>
        <w:t>н</w:t>
      </w:r>
      <w:r w:rsidRPr="003E0DEB">
        <w:rPr>
          <w:rFonts w:ascii="Times New Roman" w:hAnsi="Times New Roman" w:cs="Times New Roman"/>
          <w:spacing w:val="-5"/>
        </w:rPr>
        <w:t>у</w:t>
      </w:r>
      <w:r w:rsidRPr="003E0DEB">
        <w:rPr>
          <w:rFonts w:ascii="Times New Roman" w:hAnsi="Times New Roman" w:cs="Times New Roman"/>
          <w:w w:val="99"/>
        </w:rPr>
        <w:t>ю</w:t>
      </w:r>
      <w:r w:rsidRPr="003E0DEB">
        <w:rPr>
          <w:rFonts w:ascii="Times New Roman" w:hAnsi="Times New Roman" w:cs="Times New Roman"/>
          <w:spacing w:val="136"/>
        </w:rPr>
        <w:t xml:space="preserve"> </w:t>
      </w:r>
      <w:r w:rsidRPr="003E0DEB">
        <w:rPr>
          <w:rFonts w:ascii="Times New Roman" w:hAnsi="Times New Roman" w:cs="Times New Roman"/>
        </w:rPr>
        <w:t>и</w:t>
      </w:r>
      <w:r w:rsidRPr="003E0DEB">
        <w:rPr>
          <w:rFonts w:ascii="Times New Roman" w:hAnsi="Times New Roman" w:cs="Times New Roman"/>
          <w:spacing w:val="135"/>
        </w:rPr>
        <w:t xml:space="preserve"> </w:t>
      </w:r>
      <w:r w:rsidRPr="003E0DEB">
        <w:rPr>
          <w:rFonts w:ascii="Times New Roman" w:hAnsi="Times New Roman" w:cs="Times New Roman"/>
          <w:spacing w:val="1"/>
        </w:rPr>
        <w:t>п</w:t>
      </w:r>
      <w:r w:rsidRPr="003E0DEB">
        <w:rPr>
          <w:rFonts w:ascii="Times New Roman" w:hAnsi="Times New Roman" w:cs="Times New Roman"/>
        </w:rPr>
        <w:t>оле</w:t>
      </w:r>
      <w:r w:rsidRPr="003E0DEB">
        <w:rPr>
          <w:rFonts w:ascii="Times New Roman" w:hAnsi="Times New Roman" w:cs="Times New Roman"/>
          <w:w w:val="99"/>
        </w:rPr>
        <w:t>з</w:t>
      </w:r>
      <w:r w:rsidRPr="003E0DEB">
        <w:rPr>
          <w:rFonts w:ascii="Times New Roman" w:hAnsi="Times New Roman" w:cs="Times New Roman"/>
          <w:spacing w:val="2"/>
        </w:rPr>
        <w:t>н</w:t>
      </w:r>
      <w:r w:rsidRPr="003E0DEB">
        <w:rPr>
          <w:rFonts w:ascii="Times New Roman" w:hAnsi="Times New Roman" w:cs="Times New Roman"/>
          <w:spacing w:val="-6"/>
        </w:rPr>
        <w:t>у</w:t>
      </w:r>
      <w:r w:rsidRPr="003E0DEB">
        <w:rPr>
          <w:rFonts w:ascii="Times New Roman" w:hAnsi="Times New Roman" w:cs="Times New Roman"/>
          <w:w w:val="99"/>
        </w:rPr>
        <w:t>ю</w:t>
      </w:r>
      <w:r w:rsidRPr="003E0DEB">
        <w:rPr>
          <w:rFonts w:ascii="Times New Roman" w:hAnsi="Times New Roman" w:cs="Times New Roman"/>
          <w:spacing w:val="133"/>
        </w:rPr>
        <w:t xml:space="preserve"> </w:t>
      </w:r>
      <w:r w:rsidRPr="003E0DEB">
        <w:rPr>
          <w:rFonts w:ascii="Times New Roman" w:hAnsi="Times New Roman" w:cs="Times New Roman"/>
        </w:rPr>
        <w:t>для</w:t>
      </w:r>
      <w:r w:rsidRPr="003E0DEB">
        <w:rPr>
          <w:rFonts w:ascii="Times New Roman" w:hAnsi="Times New Roman" w:cs="Times New Roman"/>
          <w:spacing w:val="134"/>
        </w:rPr>
        <w:t xml:space="preserve"> </w:t>
      </w:r>
      <w:r w:rsidRPr="003E0DEB">
        <w:rPr>
          <w:rFonts w:ascii="Times New Roman" w:hAnsi="Times New Roman" w:cs="Times New Roman"/>
          <w:spacing w:val="1"/>
        </w:rPr>
        <w:t>н</w:t>
      </w:r>
      <w:r w:rsidRPr="003E0DEB">
        <w:rPr>
          <w:rFonts w:ascii="Times New Roman" w:hAnsi="Times New Roman" w:cs="Times New Roman"/>
        </w:rPr>
        <w:t>их</w:t>
      </w:r>
      <w:r w:rsidRPr="003E0DEB">
        <w:rPr>
          <w:rFonts w:ascii="Times New Roman" w:hAnsi="Times New Roman" w:cs="Times New Roman"/>
          <w:spacing w:val="133"/>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spacing w:val="140"/>
        </w:rPr>
        <w:t xml:space="preserve"> </w:t>
      </w:r>
      <w:r w:rsidRPr="003E0DEB">
        <w:rPr>
          <w:rFonts w:ascii="Times New Roman" w:hAnsi="Times New Roman" w:cs="Times New Roman"/>
          <w:spacing w:val="1"/>
        </w:rPr>
        <w:t>с</w:t>
      </w:r>
      <w:r w:rsidRPr="003E0DEB">
        <w:rPr>
          <w:rFonts w:ascii="Times New Roman" w:hAnsi="Times New Roman" w:cs="Times New Roman"/>
          <w:spacing w:val="131"/>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ю</w:t>
      </w:r>
      <w:proofErr w:type="gramEnd"/>
    </w:p>
    <w:p w:rsidR="003E0DEB" w:rsidRPr="003E0DEB" w:rsidRDefault="003E0DEB" w:rsidP="003E0DEB">
      <w:pPr>
        <w:spacing w:before="42" w:line="276" w:lineRule="auto"/>
        <w:jc w:val="both"/>
        <w:rPr>
          <w:rFonts w:ascii="Times New Roman" w:hAnsi="Times New Roman" w:cs="Times New Roman"/>
        </w:rPr>
      </w:pPr>
      <w:r w:rsidRPr="003E0DEB">
        <w:rPr>
          <w:rFonts w:ascii="Times New Roman" w:hAnsi="Times New Roman" w:cs="Times New Roman"/>
          <w:spacing w:val="-4"/>
        </w:rPr>
        <w:t>у</w:t>
      </w:r>
      <w:r w:rsidRPr="003E0DEB">
        <w:rPr>
          <w:rFonts w:ascii="Times New Roman" w:hAnsi="Times New Roman" w:cs="Times New Roman"/>
          <w:spacing w:val="1"/>
        </w:rPr>
        <w:t>д</w:t>
      </w:r>
      <w:r w:rsidRPr="003E0DEB">
        <w:rPr>
          <w:rFonts w:ascii="Times New Roman" w:hAnsi="Times New Roman" w:cs="Times New Roman"/>
        </w:rPr>
        <w:t>о</w:t>
      </w:r>
      <w:r w:rsidRPr="003E0DEB">
        <w:rPr>
          <w:rFonts w:ascii="Times New Roman" w:hAnsi="Times New Roman" w:cs="Times New Roman"/>
          <w:w w:val="99"/>
        </w:rPr>
        <w:t>вл</w:t>
      </w:r>
      <w:r w:rsidRPr="003E0DEB">
        <w:rPr>
          <w:rFonts w:ascii="Times New Roman" w:hAnsi="Times New Roman" w:cs="Times New Roman"/>
        </w:rPr>
        <w:t>етво</w:t>
      </w:r>
      <w:r w:rsidRPr="003E0DEB">
        <w:rPr>
          <w:rFonts w:ascii="Times New Roman" w:hAnsi="Times New Roman" w:cs="Times New Roman"/>
          <w:spacing w:val="2"/>
        </w:rPr>
        <w:t>р</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2"/>
        </w:rPr>
        <w:t xml:space="preserve"> </w:t>
      </w:r>
      <w:r w:rsidRPr="003E0DEB">
        <w:rPr>
          <w:rFonts w:ascii="Times New Roman" w:hAnsi="Times New Roman" w:cs="Times New Roman"/>
          <w:spacing w:val="1"/>
          <w:w w:val="99"/>
        </w:rPr>
        <w:t>п</w:t>
      </w:r>
      <w:r w:rsidRPr="003E0DEB">
        <w:rPr>
          <w:rFonts w:ascii="Times New Roman" w:hAnsi="Times New Roman" w:cs="Times New Roman"/>
        </w:rPr>
        <w:t>оз</w:t>
      </w:r>
      <w:r w:rsidRPr="003E0DEB">
        <w:rPr>
          <w:rFonts w:ascii="Times New Roman" w:hAnsi="Times New Roman" w:cs="Times New Roman"/>
          <w:w w:val="99"/>
        </w:rPr>
        <w:t>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rPr>
        <w:t>тель</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11"/>
        </w:rPr>
        <w:t xml:space="preserve"> </w:t>
      </w:r>
      <w:r w:rsidRPr="003E0DEB">
        <w:rPr>
          <w:rFonts w:ascii="Times New Roman" w:hAnsi="Times New Roman" w:cs="Times New Roman"/>
          <w:w w:val="99"/>
        </w:rPr>
        <w:t>ин</w:t>
      </w:r>
      <w:r w:rsidRPr="003E0DEB">
        <w:rPr>
          <w:rFonts w:ascii="Times New Roman" w:hAnsi="Times New Roman" w:cs="Times New Roman"/>
        </w:rPr>
        <w:t>тере</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11"/>
        </w:rPr>
        <w:t xml:space="preserve"> </w:t>
      </w:r>
      <w:r w:rsidRPr="003E0DEB">
        <w:rPr>
          <w:rFonts w:ascii="Times New Roman" w:hAnsi="Times New Roman" w:cs="Times New Roman"/>
        </w:rPr>
        <w:t>саморе</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spacing w:val="6"/>
        </w:rPr>
        <w:t>и</w:t>
      </w:r>
      <w:r w:rsidRPr="003E0DEB">
        <w:rPr>
          <w:rFonts w:ascii="Times New Roman" w:hAnsi="Times New Roman" w:cs="Times New Roman"/>
          <w:spacing w:val="1"/>
          <w:w w:val="99"/>
        </w:rPr>
        <w:t>з</w:t>
      </w:r>
      <w:r w:rsidRPr="003E0DEB">
        <w:rPr>
          <w:rFonts w:ascii="Times New Roman" w:hAnsi="Times New Roman" w:cs="Times New Roman"/>
        </w:rPr>
        <w:t>ац</w:t>
      </w:r>
      <w:r w:rsidRPr="003E0DEB">
        <w:rPr>
          <w:rFonts w:ascii="Times New Roman" w:hAnsi="Times New Roman" w:cs="Times New Roman"/>
          <w:spacing w:val="1"/>
        </w:rPr>
        <w:t>ии</w:t>
      </w:r>
      <w:r w:rsidRPr="003E0DEB">
        <w:rPr>
          <w:rFonts w:ascii="Times New Roman" w:hAnsi="Times New Roman" w:cs="Times New Roman"/>
        </w:rPr>
        <w:t>,</w:t>
      </w:r>
      <w:r w:rsidRPr="003E0DEB">
        <w:rPr>
          <w:rFonts w:ascii="Times New Roman" w:hAnsi="Times New Roman" w:cs="Times New Roman"/>
          <w:spacing w:val="11"/>
        </w:rPr>
        <w:t xml:space="preserve"> </w:t>
      </w:r>
      <w:r w:rsidRPr="003E0DEB">
        <w:rPr>
          <w:rFonts w:ascii="Times New Roman" w:hAnsi="Times New Roman" w:cs="Times New Roman"/>
        </w:rPr>
        <w:t>р</w:t>
      </w:r>
      <w:r w:rsidRPr="003E0DEB">
        <w:rPr>
          <w:rFonts w:ascii="Times New Roman" w:hAnsi="Times New Roman" w:cs="Times New Roman"/>
          <w:spacing w:val="-2"/>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1"/>
        </w:rPr>
        <w:t xml:space="preserve"> </w:t>
      </w:r>
      <w:r w:rsidRPr="003E0DEB">
        <w:rPr>
          <w:rFonts w:ascii="Times New Roman" w:hAnsi="Times New Roman" w:cs="Times New Roman"/>
        </w:rPr>
        <w:t>способ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12"/>
        </w:rPr>
        <w:t xml:space="preserve"> </w:t>
      </w:r>
      <w:r w:rsidRPr="003E0DEB">
        <w:rPr>
          <w:rFonts w:ascii="Times New Roman" w:hAnsi="Times New Roman" w:cs="Times New Roman"/>
        </w:rPr>
        <w:t>в</w:t>
      </w:r>
      <w:r w:rsidRPr="003E0DEB">
        <w:rPr>
          <w:rFonts w:ascii="Times New Roman" w:hAnsi="Times New Roman" w:cs="Times New Roman"/>
          <w:spacing w:val="11"/>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3"/>
        </w:rPr>
        <w:t xml:space="preserve"> </w:t>
      </w:r>
      <w:r w:rsidRPr="003E0DEB">
        <w:rPr>
          <w:rFonts w:ascii="Times New Roman" w:hAnsi="Times New Roman" w:cs="Times New Roman"/>
        </w:rPr>
        <w:t>сфера</w:t>
      </w:r>
      <w:r w:rsidRPr="003E0DEB">
        <w:rPr>
          <w:rFonts w:ascii="Times New Roman" w:hAnsi="Times New Roman" w:cs="Times New Roman"/>
          <w:spacing w:val="1"/>
        </w:rPr>
        <w:t>х</w:t>
      </w:r>
      <w:r w:rsidRPr="003E0DEB">
        <w:rPr>
          <w:rFonts w:ascii="Times New Roman" w:hAnsi="Times New Roman" w:cs="Times New Roman"/>
        </w:rPr>
        <w:t>, разв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я со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 xml:space="preserve">о </w:t>
      </w:r>
      <w:r w:rsidRPr="003E0DEB">
        <w:rPr>
          <w:rFonts w:ascii="Times New Roman" w:hAnsi="Times New Roman" w:cs="Times New Roman"/>
          <w:spacing w:val="-3"/>
        </w:rPr>
        <w:t>з</w:t>
      </w:r>
      <w:r w:rsidRPr="003E0DEB">
        <w:rPr>
          <w:rFonts w:ascii="Times New Roman" w:hAnsi="Times New Roman" w:cs="Times New Roman"/>
          <w:spacing w:val="-1"/>
          <w:w w:val="99"/>
        </w:rPr>
        <w:t>н</w:t>
      </w:r>
      <w:r w:rsidRPr="003E0DEB">
        <w:rPr>
          <w:rFonts w:ascii="Times New Roman" w:hAnsi="Times New Roman" w:cs="Times New Roman"/>
          <w:spacing w:val="-6"/>
        </w:rPr>
        <w:t>а</w:t>
      </w:r>
      <w:r w:rsidRPr="003E0DEB">
        <w:rPr>
          <w:rFonts w:ascii="Times New Roman" w:hAnsi="Times New Roman" w:cs="Times New Roman"/>
          <w:spacing w:val="-3"/>
        </w:rPr>
        <w:t>ч</w:t>
      </w:r>
      <w:r w:rsidRPr="003E0DEB">
        <w:rPr>
          <w:rFonts w:ascii="Times New Roman" w:hAnsi="Times New Roman" w:cs="Times New Roman"/>
          <w:spacing w:val="-1"/>
          <w:w w:val="99"/>
        </w:rPr>
        <w:t>и</w:t>
      </w:r>
      <w:r w:rsidRPr="003E0DEB">
        <w:rPr>
          <w:rFonts w:ascii="Times New Roman" w:hAnsi="Times New Roman" w:cs="Times New Roman"/>
          <w:spacing w:val="-3"/>
        </w:rPr>
        <w:t>м</w:t>
      </w:r>
      <w:r w:rsidRPr="003E0DEB">
        <w:rPr>
          <w:rFonts w:ascii="Times New Roman" w:hAnsi="Times New Roman" w:cs="Times New Roman"/>
          <w:spacing w:val="-5"/>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2"/>
        </w:rPr>
        <w:t>т</w:t>
      </w:r>
      <w:r w:rsidRPr="003E0DEB">
        <w:rPr>
          <w:rFonts w:ascii="Times New Roman" w:hAnsi="Times New Roman" w:cs="Times New Roman"/>
          <w:w w:val="99"/>
        </w:rPr>
        <w:t>н</w:t>
      </w:r>
      <w:r w:rsidRPr="003E0DEB">
        <w:rPr>
          <w:rFonts w:ascii="Times New Roman" w:hAnsi="Times New Roman" w:cs="Times New Roman"/>
        </w:rPr>
        <w:t>оше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w:t>
      </w:r>
    </w:p>
    <w:p w:rsidR="003E0DEB" w:rsidRPr="003E0DEB" w:rsidRDefault="003E0DEB" w:rsidP="003E0DEB">
      <w:pPr>
        <w:spacing w:line="273" w:lineRule="auto"/>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90"/>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rPr>
        <w:t>ровать</w:t>
      </w:r>
      <w:r w:rsidRPr="003E0DEB">
        <w:rPr>
          <w:rFonts w:ascii="Times New Roman" w:hAnsi="Times New Roman" w:cs="Times New Roman"/>
          <w:spacing w:val="91"/>
        </w:rPr>
        <w:t xml:space="preserve"> </w:t>
      </w:r>
      <w:r w:rsidRPr="003E0DEB">
        <w:rPr>
          <w:rFonts w:ascii="Times New Roman" w:hAnsi="Times New Roman" w:cs="Times New Roman"/>
        </w:rPr>
        <w:t>в</w:t>
      </w:r>
      <w:r w:rsidRPr="003E0DEB">
        <w:rPr>
          <w:rFonts w:ascii="Times New Roman" w:hAnsi="Times New Roman" w:cs="Times New Roman"/>
          <w:spacing w:val="91"/>
        </w:rPr>
        <w:t xml:space="preserve"> </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1"/>
        </w:rPr>
        <w:t>у</w:t>
      </w:r>
      <w:r w:rsidRPr="003E0DEB">
        <w:rPr>
          <w:rFonts w:ascii="Times New Roman" w:hAnsi="Times New Roman" w:cs="Times New Roman"/>
        </w:rPr>
        <w:t>жка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91"/>
        </w:rPr>
        <w:t xml:space="preserve"> </w:t>
      </w:r>
      <w:r w:rsidRPr="003E0DEB">
        <w:rPr>
          <w:rFonts w:ascii="Times New Roman" w:hAnsi="Times New Roman" w:cs="Times New Roman"/>
        </w:rPr>
        <w:t>сек</w:t>
      </w:r>
      <w:r w:rsidRPr="003E0DEB">
        <w:rPr>
          <w:rFonts w:ascii="Times New Roman" w:hAnsi="Times New Roman" w:cs="Times New Roman"/>
          <w:spacing w:val="1"/>
        </w:rPr>
        <w:t>ци</w:t>
      </w:r>
      <w:r w:rsidRPr="003E0DEB">
        <w:rPr>
          <w:rFonts w:ascii="Times New Roman" w:hAnsi="Times New Roman" w:cs="Times New Roman"/>
          <w:spacing w:val="-2"/>
        </w:rPr>
        <w:t>я</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88"/>
        </w:rPr>
        <w:t xml:space="preserve"> </w:t>
      </w:r>
      <w:r w:rsidRPr="003E0DEB">
        <w:rPr>
          <w:rFonts w:ascii="Times New Roman" w:hAnsi="Times New Roman" w:cs="Times New Roman"/>
          <w:spacing w:val="1"/>
        </w:rPr>
        <w:t>к</w:t>
      </w:r>
      <w:r w:rsidRPr="003E0DEB">
        <w:rPr>
          <w:rFonts w:ascii="Times New Roman" w:hAnsi="Times New Roman" w:cs="Times New Roman"/>
          <w:spacing w:val="3"/>
        </w:rPr>
        <w:t>л</w:t>
      </w:r>
      <w:r w:rsidRPr="003E0DEB">
        <w:rPr>
          <w:rFonts w:ascii="Times New Roman" w:hAnsi="Times New Roman" w:cs="Times New Roman"/>
          <w:spacing w:val="-7"/>
        </w:rPr>
        <w:t>у</w:t>
      </w:r>
      <w:r w:rsidRPr="003E0DEB">
        <w:rPr>
          <w:rFonts w:ascii="Times New Roman" w:hAnsi="Times New Roman" w:cs="Times New Roman"/>
          <w:spacing w:val="2"/>
        </w:rPr>
        <w:t>б</w:t>
      </w:r>
      <w:r w:rsidRPr="003E0DEB">
        <w:rPr>
          <w:rFonts w:ascii="Times New Roman" w:hAnsi="Times New Roman" w:cs="Times New Roman"/>
        </w:rPr>
        <w:t>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91"/>
        </w:rPr>
        <w:t xml:space="preserve"> </w:t>
      </w:r>
      <w:r w:rsidRPr="003E0DEB">
        <w:rPr>
          <w:rFonts w:ascii="Times New Roman" w:hAnsi="Times New Roman" w:cs="Times New Roman"/>
        </w:rPr>
        <w:t>с</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rPr>
        <w:t>диях</w:t>
      </w:r>
      <w:r w:rsidRPr="003E0DEB">
        <w:rPr>
          <w:rFonts w:ascii="Times New Roman" w:hAnsi="Times New Roman" w:cs="Times New Roman"/>
          <w:spacing w:val="90"/>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1"/>
        </w:rPr>
        <w:t>о</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рослые</w:t>
      </w:r>
      <w:r w:rsidRPr="003E0DEB">
        <w:rPr>
          <w:rFonts w:ascii="Times New Roman" w:hAnsi="Times New Roman" w:cs="Times New Roman"/>
          <w:spacing w:val="90"/>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93"/>
        </w:rPr>
        <w:t xml:space="preserve"> </w:t>
      </w:r>
      <w:r w:rsidRPr="003E0DEB">
        <w:rPr>
          <w:rFonts w:ascii="Times New Roman" w:hAnsi="Times New Roman" w:cs="Times New Roman"/>
          <w:spacing w:val="-3"/>
        </w:rPr>
        <w:t>к</w:t>
      </w:r>
      <w:r w:rsidRPr="003E0DEB">
        <w:rPr>
          <w:rFonts w:ascii="Times New Roman" w:hAnsi="Times New Roman" w:cs="Times New Roman"/>
          <w:spacing w:val="-5"/>
        </w:rPr>
        <w:t>о</w:t>
      </w:r>
      <w:r w:rsidRPr="003E0DEB">
        <w:rPr>
          <w:rFonts w:ascii="Times New Roman" w:hAnsi="Times New Roman" w:cs="Times New Roman"/>
          <w:spacing w:val="-4"/>
        </w:rPr>
        <w:t>т</w:t>
      </w:r>
      <w:r w:rsidRPr="003E0DEB">
        <w:rPr>
          <w:rFonts w:ascii="Times New Roman" w:hAnsi="Times New Roman" w:cs="Times New Roman"/>
          <w:spacing w:val="-5"/>
        </w:rPr>
        <w:t>о</w:t>
      </w:r>
      <w:r w:rsidRPr="003E0DEB">
        <w:rPr>
          <w:rFonts w:ascii="Times New Roman" w:hAnsi="Times New Roman" w:cs="Times New Roman"/>
          <w:spacing w:val="-2"/>
        </w:rPr>
        <w:t>р</w:t>
      </w:r>
      <w:r w:rsidRPr="003E0DEB">
        <w:rPr>
          <w:rFonts w:ascii="Times New Roman" w:hAnsi="Times New Roman" w:cs="Times New Roman"/>
          <w:spacing w:val="-5"/>
        </w:rPr>
        <w:t>ы</w:t>
      </w:r>
      <w:r w:rsidRPr="003E0DEB">
        <w:rPr>
          <w:rFonts w:ascii="Times New Roman" w:hAnsi="Times New Roman" w:cs="Times New Roman"/>
        </w:rPr>
        <w:t>е объед</w:t>
      </w:r>
      <w:r w:rsidRPr="003E0DEB">
        <w:rPr>
          <w:rFonts w:ascii="Times New Roman" w:hAnsi="Times New Roman" w:cs="Times New Roman"/>
          <w:spacing w:val="1"/>
          <w:w w:val="99"/>
        </w:rPr>
        <w:t>ин</w:t>
      </w:r>
      <w:r w:rsidRPr="003E0DEB">
        <w:rPr>
          <w:rFonts w:ascii="Times New Roman" w:hAnsi="Times New Roman" w:cs="Times New Roman"/>
        </w:rPr>
        <w:t>я</w:t>
      </w:r>
      <w:r w:rsidRPr="003E0DEB">
        <w:rPr>
          <w:rFonts w:ascii="Times New Roman" w:hAnsi="Times New Roman" w:cs="Times New Roman"/>
          <w:w w:val="99"/>
        </w:rPr>
        <w:t>ю</w:t>
      </w:r>
      <w:r w:rsidRPr="003E0DEB">
        <w:rPr>
          <w:rFonts w:ascii="Times New Roman" w:hAnsi="Times New Roman" w:cs="Times New Roman"/>
        </w:rPr>
        <w:t>т</w:t>
      </w:r>
      <w:r w:rsidRPr="003E0DEB">
        <w:rPr>
          <w:rFonts w:ascii="Times New Roman" w:hAnsi="Times New Roman" w:cs="Times New Roman"/>
          <w:spacing w:val="9"/>
        </w:rPr>
        <w:t xml:space="preserve"> </w:t>
      </w:r>
      <w:r w:rsidRPr="003E0DEB">
        <w:rPr>
          <w:rFonts w:ascii="Times New Roman" w:hAnsi="Times New Roman" w:cs="Times New Roman"/>
        </w:rPr>
        <w:t>дете</w:t>
      </w:r>
      <w:r w:rsidRPr="003E0DEB">
        <w:rPr>
          <w:rFonts w:ascii="Times New Roman" w:hAnsi="Times New Roman" w:cs="Times New Roman"/>
          <w:w w:val="99"/>
        </w:rPr>
        <w:t>й</w:t>
      </w:r>
      <w:r w:rsidRPr="003E0DEB">
        <w:rPr>
          <w:rFonts w:ascii="Times New Roman" w:hAnsi="Times New Roman" w:cs="Times New Roman"/>
          <w:spacing w:val="10"/>
        </w:rPr>
        <w:t xml:space="preserve"> </w:t>
      </w:r>
      <w:r w:rsidRPr="003E0DEB">
        <w:rPr>
          <w:rFonts w:ascii="Times New Roman" w:hAnsi="Times New Roman" w:cs="Times New Roman"/>
          <w:w w:val="99"/>
        </w:rPr>
        <w:t>и</w:t>
      </w:r>
      <w:r w:rsidRPr="003E0DEB">
        <w:rPr>
          <w:rFonts w:ascii="Times New Roman" w:hAnsi="Times New Roman" w:cs="Times New Roman"/>
          <w:spacing w:val="10"/>
        </w:rPr>
        <w:t xml:space="preserve"> </w:t>
      </w:r>
      <w:r w:rsidRPr="003E0DEB">
        <w:rPr>
          <w:rFonts w:ascii="Times New Roman" w:hAnsi="Times New Roman" w:cs="Times New Roman"/>
          <w:w w:val="99"/>
        </w:rPr>
        <w:t>п</w:t>
      </w:r>
      <w:r w:rsidRPr="003E0DEB">
        <w:rPr>
          <w:rFonts w:ascii="Times New Roman" w:hAnsi="Times New Roman" w:cs="Times New Roman"/>
          <w:spacing w:val="-3"/>
        </w:rPr>
        <w:t>е</w:t>
      </w:r>
      <w:r w:rsidRPr="003E0DEB">
        <w:rPr>
          <w:rFonts w:ascii="Times New Roman" w:hAnsi="Times New Roman" w:cs="Times New Roman"/>
          <w:spacing w:val="-2"/>
        </w:rPr>
        <w:t>д</w:t>
      </w:r>
      <w:r w:rsidRPr="003E0DEB">
        <w:rPr>
          <w:rFonts w:ascii="Times New Roman" w:hAnsi="Times New Roman" w:cs="Times New Roman"/>
          <w:spacing w:val="-3"/>
        </w:rPr>
        <w:t>а</w:t>
      </w:r>
      <w:r w:rsidRPr="003E0DEB">
        <w:rPr>
          <w:rFonts w:ascii="Times New Roman" w:hAnsi="Times New Roman" w:cs="Times New Roman"/>
          <w:spacing w:val="-3"/>
          <w:w w:val="99"/>
        </w:rPr>
        <w:t>г</w:t>
      </w:r>
      <w:r w:rsidRPr="003E0DEB">
        <w:rPr>
          <w:rFonts w:ascii="Times New Roman" w:hAnsi="Times New Roman" w:cs="Times New Roman"/>
          <w:spacing w:val="-2"/>
        </w:rPr>
        <w:t>о</w:t>
      </w:r>
      <w:r w:rsidRPr="003E0DEB">
        <w:rPr>
          <w:rFonts w:ascii="Times New Roman" w:hAnsi="Times New Roman" w:cs="Times New Roman"/>
          <w:spacing w:val="-2"/>
          <w:w w:val="99"/>
        </w:rPr>
        <w:t>г</w:t>
      </w:r>
      <w:r w:rsidRPr="003E0DEB">
        <w:rPr>
          <w:rFonts w:ascii="Times New Roman" w:hAnsi="Times New Roman" w:cs="Times New Roman"/>
          <w:spacing w:val="-3"/>
        </w:rPr>
        <w:t>о</w:t>
      </w:r>
      <w:r w:rsidRPr="003E0DEB">
        <w:rPr>
          <w:rFonts w:ascii="Times New Roman" w:hAnsi="Times New Roman" w:cs="Times New Roman"/>
        </w:rPr>
        <w:t>в</w:t>
      </w:r>
      <w:r w:rsidRPr="003E0DEB">
        <w:rPr>
          <w:rFonts w:ascii="Times New Roman" w:hAnsi="Times New Roman" w:cs="Times New Roman"/>
          <w:spacing w:val="2"/>
        </w:rPr>
        <w:t xml:space="preserve"> </w:t>
      </w:r>
      <w:r w:rsidRPr="003E0DEB">
        <w:rPr>
          <w:rFonts w:ascii="Times New Roman" w:hAnsi="Times New Roman" w:cs="Times New Roman"/>
        </w:rPr>
        <w:t>общ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spacing w:val="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з</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ивны</w:t>
      </w:r>
      <w:r w:rsidRPr="003E0DEB">
        <w:rPr>
          <w:rFonts w:ascii="Times New Roman" w:hAnsi="Times New Roman" w:cs="Times New Roman"/>
          <w:spacing w:val="-1"/>
        </w:rPr>
        <w:t>м</w:t>
      </w:r>
      <w:r w:rsidRPr="003E0DEB">
        <w:rPr>
          <w:rFonts w:ascii="Times New Roman" w:hAnsi="Times New Roman" w:cs="Times New Roman"/>
        </w:rPr>
        <w:t>и</w:t>
      </w:r>
      <w:r w:rsidRPr="003E0DEB">
        <w:rPr>
          <w:rFonts w:ascii="Times New Roman" w:hAnsi="Times New Roman" w:cs="Times New Roman"/>
          <w:spacing w:val="10"/>
        </w:rPr>
        <w:t xml:space="preserve"> </w:t>
      </w:r>
      <w:r w:rsidRPr="003E0DEB">
        <w:rPr>
          <w:rFonts w:ascii="Times New Roman" w:hAnsi="Times New Roman" w:cs="Times New Roman"/>
        </w:rPr>
        <w:t>эмоц</w:t>
      </w:r>
      <w:r w:rsidRPr="003E0DEB">
        <w:rPr>
          <w:rFonts w:ascii="Times New Roman" w:hAnsi="Times New Roman" w:cs="Times New Roman"/>
          <w:spacing w:val="2"/>
        </w:rPr>
        <w:t>и</w:t>
      </w:r>
      <w:r w:rsidRPr="003E0DEB">
        <w:rPr>
          <w:rFonts w:ascii="Times New Roman" w:hAnsi="Times New Roman" w:cs="Times New Roman"/>
        </w:rPr>
        <w:t>ями</w:t>
      </w:r>
      <w:r w:rsidRPr="003E0DEB">
        <w:rPr>
          <w:rFonts w:ascii="Times New Roman" w:hAnsi="Times New Roman" w:cs="Times New Roman"/>
          <w:spacing w:val="10"/>
        </w:rPr>
        <w:t xml:space="preserve"> </w:t>
      </w:r>
      <w:r w:rsidRPr="003E0DEB">
        <w:rPr>
          <w:rFonts w:ascii="Times New Roman" w:hAnsi="Times New Roman" w:cs="Times New Roman"/>
        </w:rPr>
        <w:t>и</w:t>
      </w:r>
      <w:r w:rsidRPr="003E0DEB">
        <w:rPr>
          <w:rFonts w:ascii="Times New Roman" w:hAnsi="Times New Roman" w:cs="Times New Roman"/>
          <w:spacing w:val="10"/>
        </w:rPr>
        <w:t xml:space="preserve"> </w:t>
      </w:r>
      <w:r w:rsidRPr="003E0DEB">
        <w:rPr>
          <w:rFonts w:ascii="Times New Roman" w:hAnsi="Times New Roman" w:cs="Times New Roman"/>
        </w:rPr>
        <w:t>до</w:t>
      </w:r>
      <w:r w:rsidRPr="003E0DEB">
        <w:rPr>
          <w:rFonts w:ascii="Times New Roman" w:hAnsi="Times New Roman" w:cs="Times New Roman"/>
          <w:spacing w:val="-1"/>
        </w:rPr>
        <w:t>ве</w:t>
      </w:r>
      <w:r w:rsidRPr="003E0DEB">
        <w:rPr>
          <w:rFonts w:ascii="Times New Roman" w:hAnsi="Times New Roman" w:cs="Times New Roman"/>
        </w:rPr>
        <w:t>ри</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ыми</w:t>
      </w:r>
      <w:r w:rsidRPr="003E0DEB">
        <w:rPr>
          <w:rFonts w:ascii="Times New Roman" w:hAnsi="Times New Roman" w:cs="Times New Roman"/>
          <w:spacing w:val="10"/>
        </w:rPr>
        <w:t xml:space="preserve"> </w:t>
      </w:r>
      <w:r w:rsidRPr="003E0DEB">
        <w:rPr>
          <w:rFonts w:ascii="Times New Roman" w:hAnsi="Times New Roman" w:cs="Times New Roman"/>
        </w:rPr>
        <w:t>о</w:t>
      </w:r>
      <w:r w:rsidRPr="003E0DEB">
        <w:rPr>
          <w:rFonts w:ascii="Times New Roman" w:hAnsi="Times New Roman" w:cs="Times New Roman"/>
          <w:spacing w:val="-1"/>
          <w:w w:val="99"/>
        </w:rPr>
        <w:t>т</w:t>
      </w:r>
      <w:r w:rsidRPr="003E0DEB">
        <w:rPr>
          <w:rFonts w:ascii="Times New Roman" w:hAnsi="Times New Roman" w:cs="Times New Roman"/>
        </w:rPr>
        <w:t>но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spacing w:val="17"/>
        </w:rPr>
        <w:t xml:space="preserve"> </w:t>
      </w:r>
      <w:r w:rsidRPr="003E0DEB">
        <w:rPr>
          <w:rFonts w:ascii="Times New Roman" w:hAnsi="Times New Roman" w:cs="Times New Roman"/>
          <w:spacing w:val="-2"/>
        </w:rPr>
        <w:t>д</w:t>
      </w:r>
      <w:r w:rsidRPr="003E0DEB">
        <w:rPr>
          <w:rFonts w:ascii="Times New Roman" w:hAnsi="Times New Roman" w:cs="Times New Roman"/>
        </w:rPr>
        <w:t>р</w:t>
      </w:r>
      <w:r w:rsidRPr="003E0DEB">
        <w:rPr>
          <w:rFonts w:ascii="Times New Roman" w:hAnsi="Times New Roman" w:cs="Times New Roman"/>
          <w:spacing w:val="-9"/>
        </w:rPr>
        <w:t>у</w:t>
      </w:r>
      <w:r w:rsidRPr="003E0DEB">
        <w:rPr>
          <w:rFonts w:ascii="Times New Roman" w:hAnsi="Times New Roman" w:cs="Times New Roman"/>
          <w:w w:val="99"/>
        </w:rPr>
        <w:t>г</w:t>
      </w:r>
      <w:r w:rsidRPr="003E0DEB">
        <w:rPr>
          <w:rFonts w:ascii="Times New Roman" w:hAnsi="Times New Roman" w:cs="Times New Roman"/>
        </w:rPr>
        <w:t xml:space="preserve"> к</w:t>
      </w:r>
      <w:r w:rsidRPr="003E0DEB">
        <w:rPr>
          <w:rFonts w:ascii="Times New Roman" w:hAnsi="Times New Roman" w:cs="Times New Roman"/>
          <w:spacing w:val="-5"/>
        </w:rPr>
        <w:t xml:space="preserve"> </w:t>
      </w:r>
      <w:r w:rsidRPr="003E0DEB">
        <w:rPr>
          <w:rFonts w:ascii="Times New Roman" w:hAnsi="Times New Roman" w:cs="Times New Roman"/>
        </w:rPr>
        <w:t>д</w:t>
      </w:r>
      <w:r w:rsidRPr="003E0DEB">
        <w:rPr>
          <w:rFonts w:ascii="Times New Roman" w:hAnsi="Times New Roman" w:cs="Times New Roman"/>
          <w:spacing w:val="1"/>
        </w:rPr>
        <w:t>р</w:t>
      </w:r>
      <w:r w:rsidRPr="003E0DEB">
        <w:rPr>
          <w:rFonts w:ascii="Times New Roman" w:hAnsi="Times New Roman" w:cs="Times New Roman"/>
          <w:spacing w:val="-4"/>
        </w:rPr>
        <w:t>у</w:t>
      </w:r>
      <w:r w:rsidRPr="003E0DEB">
        <w:rPr>
          <w:rFonts w:ascii="Times New Roman" w:hAnsi="Times New Roman" w:cs="Times New Roman"/>
          <w:spacing w:val="4"/>
          <w:w w:val="99"/>
        </w:rPr>
        <w:t>г</w:t>
      </w:r>
      <w:r w:rsidRPr="003E0DEB">
        <w:rPr>
          <w:rFonts w:ascii="Times New Roman" w:hAnsi="Times New Roman" w:cs="Times New Roman"/>
          <w:spacing w:val="-6"/>
        </w:rPr>
        <w:t>у</w:t>
      </w:r>
      <w:r w:rsidRPr="003E0DEB">
        <w:rPr>
          <w:rFonts w:ascii="Times New Roman" w:hAnsi="Times New Roman" w:cs="Times New Roman"/>
        </w:rPr>
        <w:t>;</w:t>
      </w:r>
    </w:p>
    <w:p w:rsidR="003E0DEB" w:rsidRPr="003E0DEB" w:rsidRDefault="003E0DEB" w:rsidP="003E0DEB">
      <w:pPr>
        <w:spacing w:line="273" w:lineRule="auto"/>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2"/>
        </w:rPr>
        <w:t xml:space="preserve"> </w:t>
      </w:r>
      <w:r w:rsidRPr="003E0DEB">
        <w:rPr>
          <w:rFonts w:ascii="Times New Roman" w:hAnsi="Times New Roman" w:cs="Times New Roman"/>
        </w:rPr>
        <w:t>со</w:t>
      </w:r>
      <w:r w:rsidRPr="003E0DEB">
        <w:rPr>
          <w:rFonts w:ascii="Times New Roman" w:hAnsi="Times New Roman" w:cs="Times New Roman"/>
          <w:spacing w:val="1"/>
          <w:w w:val="99"/>
        </w:rPr>
        <w:t>з</w:t>
      </w:r>
      <w:r w:rsidRPr="003E0DEB">
        <w:rPr>
          <w:rFonts w:ascii="Times New Roman" w:hAnsi="Times New Roman" w:cs="Times New Roman"/>
        </w:rPr>
        <w:t>дав</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34"/>
        </w:rPr>
        <w:t xml:space="preserve"> </w:t>
      </w:r>
      <w:r w:rsidRPr="003E0DEB">
        <w:rPr>
          <w:rFonts w:ascii="Times New Roman" w:hAnsi="Times New Roman" w:cs="Times New Roman"/>
        </w:rPr>
        <w:t>в</w:t>
      </w:r>
      <w:r w:rsidRPr="003E0DEB">
        <w:rPr>
          <w:rFonts w:ascii="Times New Roman" w:hAnsi="Times New Roman" w:cs="Times New Roman"/>
          <w:spacing w:val="33"/>
        </w:rPr>
        <w:t xml:space="preserve"> </w:t>
      </w:r>
      <w:r w:rsidRPr="003E0DEB">
        <w:rPr>
          <w:rFonts w:ascii="Times New Roman" w:hAnsi="Times New Roman" w:cs="Times New Roman"/>
        </w:rPr>
        <w:t>детск</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32"/>
        </w:rPr>
        <w:t xml:space="preserve"> </w:t>
      </w:r>
      <w:r w:rsidRPr="003E0DEB">
        <w:rPr>
          <w:rFonts w:ascii="Times New Roman" w:hAnsi="Times New Roman" w:cs="Times New Roman"/>
          <w:spacing w:val="-1"/>
        </w:rPr>
        <w:t>о</w:t>
      </w:r>
      <w:r w:rsidRPr="003E0DEB">
        <w:rPr>
          <w:rFonts w:ascii="Times New Roman" w:hAnsi="Times New Roman" w:cs="Times New Roman"/>
          <w:spacing w:val="-2"/>
        </w:rPr>
        <w:t>б</w:t>
      </w:r>
      <w:r w:rsidRPr="003E0DEB">
        <w:rPr>
          <w:rFonts w:ascii="Times New Roman" w:hAnsi="Times New Roman" w:cs="Times New Roman"/>
          <w:spacing w:val="-2"/>
          <w:w w:val="99"/>
        </w:rPr>
        <w:t>ъ</w:t>
      </w:r>
      <w:r w:rsidRPr="003E0DEB">
        <w:rPr>
          <w:rFonts w:ascii="Times New Roman" w:hAnsi="Times New Roman" w:cs="Times New Roman"/>
          <w:spacing w:val="-3"/>
        </w:rPr>
        <w:t>е</w:t>
      </w:r>
      <w:r w:rsidRPr="003E0DEB">
        <w:rPr>
          <w:rFonts w:ascii="Times New Roman" w:hAnsi="Times New Roman" w:cs="Times New Roman"/>
          <w:spacing w:val="-4"/>
        </w:rPr>
        <w:t>д</w:t>
      </w:r>
      <w:r w:rsidRPr="003E0DEB">
        <w:rPr>
          <w:rFonts w:ascii="Times New Roman" w:hAnsi="Times New Roman" w:cs="Times New Roman"/>
          <w:spacing w:val="-4"/>
          <w:w w:val="99"/>
        </w:rPr>
        <w:t>и</w:t>
      </w:r>
      <w:r w:rsidRPr="003E0DEB">
        <w:rPr>
          <w:rFonts w:ascii="Times New Roman" w:hAnsi="Times New Roman" w:cs="Times New Roman"/>
          <w:spacing w:val="-1"/>
          <w:w w:val="99"/>
        </w:rPr>
        <w:t>н</w:t>
      </w:r>
      <w:r w:rsidRPr="003E0DEB">
        <w:rPr>
          <w:rFonts w:ascii="Times New Roman" w:hAnsi="Times New Roman" w:cs="Times New Roman"/>
          <w:spacing w:val="-3"/>
        </w:rPr>
        <w:t>е</w:t>
      </w:r>
      <w:r w:rsidRPr="003E0DEB">
        <w:rPr>
          <w:rFonts w:ascii="Times New Roman" w:hAnsi="Times New Roman" w:cs="Times New Roman"/>
          <w:spacing w:val="-4"/>
          <w:w w:val="99"/>
        </w:rPr>
        <w:t>н</w:t>
      </w:r>
      <w:r w:rsidRPr="003E0DEB">
        <w:rPr>
          <w:rFonts w:ascii="Times New Roman" w:hAnsi="Times New Roman" w:cs="Times New Roman"/>
          <w:spacing w:val="-1"/>
          <w:w w:val="99"/>
        </w:rPr>
        <w:t>и</w:t>
      </w:r>
      <w:r w:rsidRPr="003E0DEB">
        <w:rPr>
          <w:rFonts w:ascii="Times New Roman" w:hAnsi="Times New Roman" w:cs="Times New Roman"/>
          <w:spacing w:val="-5"/>
        </w:rPr>
        <w:t>я</w:t>
      </w:r>
      <w:r w:rsidRPr="003E0DEB">
        <w:rPr>
          <w:rFonts w:ascii="Times New Roman" w:hAnsi="Times New Roman" w:cs="Times New Roman"/>
        </w:rPr>
        <w:t>х</w:t>
      </w:r>
      <w:r w:rsidRPr="003E0DEB">
        <w:rPr>
          <w:rFonts w:ascii="Times New Roman" w:hAnsi="Times New Roman" w:cs="Times New Roman"/>
          <w:spacing w:val="26"/>
        </w:rPr>
        <w:t xml:space="preserve"> </w:t>
      </w:r>
      <w:r w:rsidRPr="003E0DEB">
        <w:rPr>
          <w:rFonts w:ascii="Times New Roman" w:hAnsi="Times New Roman" w:cs="Times New Roman"/>
          <w:w w:val="99"/>
        </w:rPr>
        <w:t>т</w:t>
      </w:r>
      <w:r w:rsidRPr="003E0DEB">
        <w:rPr>
          <w:rFonts w:ascii="Times New Roman" w:hAnsi="Times New Roman" w:cs="Times New Roman"/>
        </w:rPr>
        <w:t>радиции,</w:t>
      </w:r>
      <w:r w:rsidRPr="003E0DEB">
        <w:rPr>
          <w:rFonts w:ascii="Times New Roman" w:hAnsi="Times New Roman" w:cs="Times New Roman"/>
          <w:spacing w:val="33"/>
        </w:rPr>
        <w:t xml:space="preserve"> </w:t>
      </w:r>
      <w:r w:rsidRPr="003E0DEB">
        <w:rPr>
          <w:rFonts w:ascii="Times New Roman" w:hAnsi="Times New Roman" w:cs="Times New Roman"/>
          <w:spacing w:val="1"/>
          <w:w w:val="99"/>
        </w:rPr>
        <w:t>з</w:t>
      </w:r>
      <w:r w:rsidRPr="003E0DEB">
        <w:rPr>
          <w:rFonts w:ascii="Times New Roman" w:hAnsi="Times New Roman" w:cs="Times New Roman"/>
        </w:rPr>
        <w:t>ада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30"/>
        </w:rPr>
        <w:t xml:space="preserve"> </w:t>
      </w:r>
      <w:r w:rsidRPr="003E0DEB">
        <w:rPr>
          <w:rFonts w:ascii="Times New Roman" w:hAnsi="Times New Roman" w:cs="Times New Roman"/>
        </w:rPr>
        <w:t>их</w:t>
      </w:r>
      <w:r w:rsidRPr="003E0DEB">
        <w:rPr>
          <w:rFonts w:ascii="Times New Roman" w:hAnsi="Times New Roman" w:cs="Times New Roman"/>
          <w:spacing w:val="34"/>
        </w:rPr>
        <w:t xml:space="preserve"> </w:t>
      </w:r>
      <w:r w:rsidRPr="003E0DEB">
        <w:rPr>
          <w:rFonts w:ascii="Times New Roman" w:hAnsi="Times New Roman" w:cs="Times New Roman"/>
        </w:rPr>
        <w:t>член</w:t>
      </w:r>
      <w:r w:rsidRPr="003E0DEB">
        <w:rPr>
          <w:rFonts w:ascii="Times New Roman" w:hAnsi="Times New Roman" w:cs="Times New Roman"/>
          <w:spacing w:val="-2"/>
        </w:rPr>
        <w:t>а</w:t>
      </w:r>
      <w:r w:rsidRPr="003E0DEB">
        <w:rPr>
          <w:rFonts w:ascii="Times New Roman" w:hAnsi="Times New Roman" w:cs="Times New Roman"/>
        </w:rPr>
        <w:t>м</w:t>
      </w:r>
      <w:r w:rsidRPr="003E0DEB">
        <w:rPr>
          <w:rFonts w:ascii="Times New Roman" w:hAnsi="Times New Roman" w:cs="Times New Roman"/>
          <w:spacing w:val="32"/>
        </w:rPr>
        <w:t xml:space="preserve"> </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редел</w:t>
      </w:r>
      <w:r w:rsidRPr="003E0DEB">
        <w:rPr>
          <w:rFonts w:ascii="Times New Roman" w:hAnsi="Times New Roman" w:cs="Times New Roman"/>
          <w:spacing w:val="-1"/>
        </w:rPr>
        <w:t>е</w:t>
      </w:r>
      <w:r w:rsidRPr="003E0DEB">
        <w:rPr>
          <w:rFonts w:ascii="Times New Roman" w:hAnsi="Times New Roman" w:cs="Times New Roman"/>
          <w:spacing w:val="1"/>
        </w:rPr>
        <w:t>нн</w:t>
      </w:r>
      <w:r w:rsidRPr="003E0DEB">
        <w:rPr>
          <w:rFonts w:ascii="Times New Roman" w:hAnsi="Times New Roman" w:cs="Times New Roman"/>
        </w:rPr>
        <w:t>ые</w:t>
      </w:r>
      <w:r w:rsidRPr="003E0DEB">
        <w:rPr>
          <w:rFonts w:ascii="Times New Roman" w:hAnsi="Times New Roman" w:cs="Times New Roman"/>
          <w:spacing w:val="32"/>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spacing w:val="-2"/>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 xml:space="preserve">о </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spacing w:val="-3"/>
        </w:rPr>
        <w:t>а</w:t>
      </w:r>
      <w:r w:rsidRPr="003E0DEB">
        <w:rPr>
          <w:rFonts w:ascii="Times New Roman" w:hAnsi="Times New Roman" w:cs="Times New Roman"/>
          <w:spacing w:val="-6"/>
        </w:rPr>
        <w:t>ч</w:t>
      </w:r>
      <w:r w:rsidRPr="003E0DEB">
        <w:rPr>
          <w:rFonts w:ascii="Times New Roman" w:hAnsi="Times New Roman" w:cs="Times New Roman"/>
          <w:w w:val="99"/>
        </w:rPr>
        <w:t>и</w:t>
      </w:r>
      <w:r w:rsidRPr="003E0DEB">
        <w:rPr>
          <w:rFonts w:ascii="Times New Roman" w:hAnsi="Times New Roman" w:cs="Times New Roman"/>
          <w:spacing w:val="-3"/>
        </w:rPr>
        <w:t>м</w:t>
      </w:r>
      <w:r w:rsidRPr="003E0DEB">
        <w:rPr>
          <w:rFonts w:ascii="Times New Roman" w:hAnsi="Times New Roman" w:cs="Times New Roman"/>
          <w:spacing w:val="-2"/>
        </w:rPr>
        <w:t>ы</w:t>
      </w:r>
      <w:r w:rsidRPr="003E0DEB">
        <w:rPr>
          <w:rFonts w:ascii="Times New Roman" w:hAnsi="Times New Roman" w:cs="Times New Roman"/>
        </w:rPr>
        <w:t>е</w:t>
      </w:r>
      <w:r w:rsidRPr="003E0DEB">
        <w:rPr>
          <w:rFonts w:ascii="Times New Roman" w:hAnsi="Times New Roman" w:cs="Times New Roman"/>
          <w:spacing w:val="-5"/>
        </w:rPr>
        <w:t xml:space="preserve"> </w:t>
      </w:r>
      <w:r w:rsidRPr="003E0DEB">
        <w:rPr>
          <w:rFonts w:ascii="Times New Roman" w:hAnsi="Times New Roman" w:cs="Times New Roman"/>
        </w:rPr>
        <w:t xml:space="preserve">формы </w:t>
      </w:r>
      <w:r w:rsidRPr="003E0DEB">
        <w:rPr>
          <w:rFonts w:ascii="Times New Roman" w:hAnsi="Times New Roman" w:cs="Times New Roman"/>
          <w:w w:val="99"/>
        </w:rPr>
        <w:t>п</w:t>
      </w:r>
      <w:r w:rsidRPr="003E0DEB">
        <w:rPr>
          <w:rFonts w:ascii="Times New Roman" w:hAnsi="Times New Roman" w:cs="Times New Roman"/>
        </w:rPr>
        <w:t>оведе</w:t>
      </w:r>
      <w:r w:rsidRPr="003E0DEB">
        <w:rPr>
          <w:rFonts w:ascii="Times New Roman" w:hAnsi="Times New Roman" w:cs="Times New Roman"/>
          <w:w w:val="99"/>
        </w:rPr>
        <w:t>ни</w:t>
      </w:r>
      <w:r w:rsidRPr="003E0DEB">
        <w:rPr>
          <w:rFonts w:ascii="Times New Roman" w:hAnsi="Times New Roman" w:cs="Times New Roman"/>
        </w:rPr>
        <w:t>я;</w:t>
      </w:r>
    </w:p>
    <w:p w:rsidR="003E0DEB" w:rsidRPr="003E0DEB" w:rsidRDefault="003E0DEB" w:rsidP="003E0DEB">
      <w:pPr>
        <w:spacing w:line="273" w:lineRule="auto"/>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spacing w:val="1"/>
          <w:w w:val="99"/>
        </w:rPr>
        <w:t>п</w:t>
      </w:r>
      <w:r w:rsidRPr="003E0DEB">
        <w:rPr>
          <w:rFonts w:ascii="Times New Roman" w:hAnsi="Times New Roman" w:cs="Times New Roman"/>
        </w:rPr>
        <w:t>оддерж</w:t>
      </w:r>
      <w:r w:rsidRPr="003E0DEB">
        <w:rPr>
          <w:rFonts w:ascii="Times New Roman" w:hAnsi="Times New Roman" w:cs="Times New Roman"/>
          <w:spacing w:val="1"/>
          <w:w w:val="99"/>
        </w:rPr>
        <w:t>и</w:t>
      </w:r>
      <w:r w:rsidRPr="003E0DEB">
        <w:rPr>
          <w:rFonts w:ascii="Times New Roman" w:hAnsi="Times New Roman" w:cs="Times New Roman"/>
        </w:rPr>
        <w:t>вать</w:t>
      </w:r>
      <w:r w:rsidRPr="003E0DEB">
        <w:rPr>
          <w:rFonts w:ascii="Times New Roman" w:hAnsi="Times New Roman" w:cs="Times New Roman"/>
          <w:spacing w:val="11"/>
        </w:rPr>
        <w:t xml:space="preserve"> </w:t>
      </w:r>
      <w:r w:rsidRPr="003E0DEB">
        <w:rPr>
          <w:rFonts w:ascii="Times New Roman" w:hAnsi="Times New Roman" w:cs="Times New Roman"/>
        </w:rPr>
        <w:t>в</w:t>
      </w:r>
      <w:r w:rsidRPr="003E0DEB">
        <w:rPr>
          <w:rFonts w:ascii="Times New Roman" w:hAnsi="Times New Roman" w:cs="Times New Roman"/>
          <w:spacing w:val="9"/>
        </w:rPr>
        <w:t xml:space="preserve"> </w:t>
      </w:r>
      <w:r w:rsidRPr="003E0DEB">
        <w:rPr>
          <w:rFonts w:ascii="Times New Roman" w:hAnsi="Times New Roman" w:cs="Times New Roman"/>
        </w:rPr>
        <w:t>детс</w:t>
      </w:r>
      <w:r w:rsidRPr="003E0DEB">
        <w:rPr>
          <w:rFonts w:ascii="Times New Roman" w:hAnsi="Times New Roman" w:cs="Times New Roman"/>
          <w:spacing w:val="3"/>
        </w:rPr>
        <w:t>к</w:t>
      </w:r>
      <w:r w:rsidRPr="003E0DEB">
        <w:rPr>
          <w:rFonts w:ascii="Times New Roman" w:hAnsi="Times New Roman" w:cs="Times New Roman"/>
          <w:spacing w:val="1"/>
          <w:w w:val="99"/>
        </w:rPr>
        <w:t>и</w:t>
      </w:r>
      <w:r w:rsidRPr="003E0DEB">
        <w:rPr>
          <w:rFonts w:ascii="Times New Roman" w:hAnsi="Times New Roman" w:cs="Times New Roman"/>
        </w:rPr>
        <w:t>х</w:t>
      </w:r>
      <w:r w:rsidRPr="003E0DEB">
        <w:rPr>
          <w:rFonts w:ascii="Times New Roman" w:hAnsi="Times New Roman" w:cs="Times New Roman"/>
          <w:spacing w:val="13"/>
        </w:rPr>
        <w:t xml:space="preserve"> </w:t>
      </w:r>
      <w:proofErr w:type="gramStart"/>
      <w:r w:rsidRPr="003E0DEB">
        <w:rPr>
          <w:rFonts w:ascii="Times New Roman" w:hAnsi="Times New Roman" w:cs="Times New Roman"/>
        </w:rPr>
        <w:t>об</w:t>
      </w:r>
      <w:r w:rsidRPr="003E0DEB">
        <w:rPr>
          <w:rFonts w:ascii="Times New Roman" w:hAnsi="Times New Roman" w:cs="Times New Roman"/>
          <w:w w:val="99"/>
        </w:rPr>
        <w:t>ъ</w:t>
      </w:r>
      <w:r w:rsidRPr="003E0DEB">
        <w:rPr>
          <w:rFonts w:ascii="Times New Roman" w:hAnsi="Times New Roman" w:cs="Times New Roman"/>
        </w:rPr>
        <w:t>е</w:t>
      </w:r>
      <w:r w:rsidRPr="003E0DEB">
        <w:rPr>
          <w:rFonts w:ascii="Times New Roman" w:hAnsi="Times New Roman" w:cs="Times New Roman"/>
          <w:spacing w:val="-1"/>
        </w:rPr>
        <w:t>д</w:t>
      </w:r>
      <w:r w:rsidRPr="003E0DEB">
        <w:rPr>
          <w:rFonts w:ascii="Times New Roman" w:hAnsi="Times New Roman" w:cs="Times New Roman"/>
          <w:w w:val="99"/>
        </w:rPr>
        <w:t>и</w:t>
      </w:r>
      <w:r w:rsidRPr="003E0DEB">
        <w:rPr>
          <w:rFonts w:ascii="Times New Roman" w:hAnsi="Times New Roman" w:cs="Times New Roman"/>
          <w:spacing w:val="1"/>
        </w:rPr>
        <w:t>н</w:t>
      </w:r>
      <w:r w:rsidRPr="003E0DEB">
        <w:rPr>
          <w:rFonts w:ascii="Times New Roman" w:hAnsi="Times New Roman" w:cs="Times New Roman"/>
        </w:rPr>
        <w:t>ени</w:t>
      </w:r>
      <w:r w:rsidRPr="003E0DEB">
        <w:rPr>
          <w:rFonts w:ascii="Times New Roman" w:hAnsi="Times New Roman" w:cs="Times New Roman"/>
          <w:spacing w:val="-2"/>
        </w:rPr>
        <w:t>я</w:t>
      </w:r>
      <w:r w:rsidRPr="003E0DEB">
        <w:rPr>
          <w:rFonts w:ascii="Times New Roman" w:hAnsi="Times New Roman" w:cs="Times New Roman"/>
        </w:rPr>
        <w:t>х</w:t>
      </w:r>
      <w:proofErr w:type="gramEnd"/>
      <w:r w:rsidRPr="003E0DEB">
        <w:rPr>
          <w:rFonts w:ascii="Times New Roman" w:hAnsi="Times New Roman" w:cs="Times New Roman"/>
          <w:spacing w:val="12"/>
        </w:rPr>
        <w:t xml:space="preserve"> </w:t>
      </w:r>
      <w:r w:rsidRPr="003E0DEB">
        <w:rPr>
          <w:rFonts w:ascii="Times New Roman" w:hAnsi="Times New Roman" w:cs="Times New Roman"/>
          <w:spacing w:val="-3"/>
        </w:rPr>
        <w:t>о</w:t>
      </w:r>
      <w:r w:rsidRPr="003E0DEB">
        <w:rPr>
          <w:rFonts w:ascii="Times New Roman" w:hAnsi="Times New Roman" w:cs="Times New Roman"/>
        </w:rPr>
        <w:t>б</w:t>
      </w:r>
      <w:r w:rsidRPr="003E0DEB">
        <w:rPr>
          <w:rFonts w:ascii="Times New Roman" w:hAnsi="Times New Roman" w:cs="Times New Roman"/>
          <w:spacing w:val="-10"/>
        </w:rPr>
        <w:t>у</w:t>
      </w:r>
      <w:r w:rsidRPr="003E0DEB">
        <w:rPr>
          <w:rFonts w:ascii="Times New Roman" w:hAnsi="Times New Roman" w:cs="Times New Roman"/>
          <w:spacing w:val="-3"/>
        </w:rPr>
        <w:t>ча</w:t>
      </w:r>
      <w:r w:rsidRPr="003E0DEB">
        <w:rPr>
          <w:rFonts w:ascii="Times New Roman" w:hAnsi="Times New Roman" w:cs="Times New Roman"/>
          <w:spacing w:val="-4"/>
          <w:w w:val="99"/>
        </w:rPr>
        <w:t>ющ</w:t>
      </w:r>
      <w:r w:rsidRPr="003E0DEB">
        <w:rPr>
          <w:rFonts w:ascii="Times New Roman" w:hAnsi="Times New Roman" w:cs="Times New Roman"/>
          <w:spacing w:val="-4"/>
        </w:rPr>
        <w:t>и</w:t>
      </w:r>
      <w:r w:rsidRPr="003E0DEB">
        <w:rPr>
          <w:rFonts w:ascii="Times New Roman" w:hAnsi="Times New Roman" w:cs="Times New Roman"/>
          <w:spacing w:val="-2"/>
        </w:rPr>
        <w:t>х</w:t>
      </w:r>
      <w:r w:rsidRPr="003E0DEB">
        <w:rPr>
          <w:rFonts w:ascii="Times New Roman" w:hAnsi="Times New Roman" w:cs="Times New Roman"/>
          <w:spacing w:val="-6"/>
        </w:rPr>
        <w:t>с</w:t>
      </w:r>
      <w:r w:rsidRPr="003E0DEB">
        <w:rPr>
          <w:rFonts w:ascii="Times New Roman" w:hAnsi="Times New Roman" w:cs="Times New Roman"/>
        </w:rPr>
        <w:t>я</w:t>
      </w:r>
      <w:r w:rsidRPr="003E0DEB">
        <w:rPr>
          <w:rFonts w:ascii="Times New Roman" w:hAnsi="Times New Roman" w:cs="Times New Roman"/>
          <w:spacing w:val="79"/>
        </w:rPr>
        <w:t xml:space="preserve"> </w:t>
      </w:r>
      <w:r w:rsidRPr="003E0DEB">
        <w:rPr>
          <w:rFonts w:ascii="Times New Roman" w:hAnsi="Times New Roman" w:cs="Times New Roman"/>
        </w:rPr>
        <w:t>с</w:t>
      </w:r>
      <w:r w:rsidRPr="003E0DEB">
        <w:rPr>
          <w:rFonts w:ascii="Times New Roman" w:hAnsi="Times New Roman" w:cs="Times New Roman"/>
          <w:spacing w:val="9"/>
        </w:rPr>
        <w:t xml:space="preserve"> </w:t>
      </w:r>
      <w:r w:rsidRPr="003E0DEB">
        <w:rPr>
          <w:rFonts w:ascii="Times New Roman" w:hAnsi="Times New Roman" w:cs="Times New Roman"/>
          <w:spacing w:val="-4"/>
        </w:rPr>
        <w:t>я</w:t>
      </w:r>
      <w:r w:rsidRPr="003E0DEB">
        <w:rPr>
          <w:rFonts w:ascii="Times New Roman" w:hAnsi="Times New Roman" w:cs="Times New Roman"/>
          <w:spacing w:val="-5"/>
        </w:rPr>
        <w:t>р</w:t>
      </w:r>
      <w:r w:rsidRPr="003E0DEB">
        <w:rPr>
          <w:rFonts w:ascii="Times New Roman" w:hAnsi="Times New Roman" w:cs="Times New Roman"/>
          <w:spacing w:val="-3"/>
        </w:rPr>
        <w:t>к</w:t>
      </w:r>
      <w:r w:rsidRPr="003E0DEB">
        <w:rPr>
          <w:rFonts w:ascii="Times New Roman" w:hAnsi="Times New Roman" w:cs="Times New Roman"/>
        </w:rPr>
        <w:t>о выраженной</w:t>
      </w:r>
      <w:r w:rsidRPr="003E0DEB">
        <w:rPr>
          <w:rFonts w:ascii="Times New Roman" w:hAnsi="Times New Roman" w:cs="Times New Roman"/>
          <w:spacing w:val="12"/>
        </w:rPr>
        <w:t xml:space="preserve"> </w:t>
      </w:r>
      <w:r w:rsidRPr="003E0DEB">
        <w:rPr>
          <w:rFonts w:ascii="Times New Roman" w:hAnsi="Times New Roman" w:cs="Times New Roman"/>
          <w:spacing w:val="-3"/>
        </w:rPr>
        <w:t>л</w:t>
      </w:r>
      <w:r w:rsidRPr="003E0DEB">
        <w:rPr>
          <w:rFonts w:ascii="Times New Roman" w:hAnsi="Times New Roman" w:cs="Times New Roman"/>
          <w:spacing w:val="-1"/>
        </w:rPr>
        <w:t>и</w:t>
      </w:r>
      <w:r w:rsidRPr="003E0DEB">
        <w:rPr>
          <w:rFonts w:ascii="Times New Roman" w:hAnsi="Times New Roman" w:cs="Times New Roman"/>
          <w:spacing w:val="-3"/>
        </w:rPr>
        <w:t>д</w:t>
      </w:r>
      <w:r w:rsidRPr="003E0DEB">
        <w:rPr>
          <w:rFonts w:ascii="Times New Roman" w:hAnsi="Times New Roman" w:cs="Times New Roman"/>
          <w:spacing w:val="-5"/>
        </w:rPr>
        <w:t>е</w:t>
      </w:r>
      <w:r w:rsidRPr="003E0DEB">
        <w:rPr>
          <w:rFonts w:ascii="Times New Roman" w:hAnsi="Times New Roman" w:cs="Times New Roman"/>
          <w:spacing w:val="-2"/>
        </w:rPr>
        <w:t>р</w:t>
      </w:r>
      <w:r w:rsidRPr="003E0DEB">
        <w:rPr>
          <w:rFonts w:ascii="Times New Roman" w:hAnsi="Times New Roman" w:cs="Times New Roman"/>
          <w:spacing w:val="-4"/>
        </w:rPr>
        <w:t>с</w:t>
      </w:r>
      <w:r w:rsidRPr="003E0DEB">
        <w:rPr>
          <w:rFonts w:ascii="Times New Roman" w:hAnsi="Times New Roman" w:cs="Times New Roman"/>
          <w:spacing w:val="-1"/>
        </w:rPr>
        <w:t>к</w:t>
      </w:r>
      <w:r w:rsidRPr="003E0DEB">
        <w:rPr>
          <w:rFonts w:ascii="Times New Roman" w:hAnsi="Times New Roman" w:cs="Times New Roman"/>
          <w:spacing w:val="-4"/>
        </w:rPr>
        <w:t>о</w:t>
      </w:r>
      <w:r w:rsidRPr="003E0DEB">
        <w:rPr>
          <w:rFonts w:ascii="Times New Roman" w:hAnsi="Times New Roman" w:cs="Times New Roman"/>
          <w:w w:val="99"/>
        </w:rPr>
        <w:t>й</w:t>
      </w:r>
      <w:r w:rsidRPr="003E0DEB">
        <w:rPr>
          <w:rFonts w:ascii="Times New Roman" w:hAnsi="Times New Roman" w:cs="Times New Roman"/>
          <w:spacing w:val="2"/>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w w:val="99"/>
        </w:rPr>
        <w:t>ици</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w w:val="99"/>
        </w:rPr>
        <w:t>и</w:t>
      </w:r>
      <w:r w:rsidRPr="003E0DEB">
        <w:rPr>
          <w:rFonts w:ascii="Times New Roman" w:hAnsi="Times New Roman" w:cs="Times New Roman"/>
        </w:rPr>
        <w:t xml:space="preserve"> во</w:t>
      </w:r>
      <w:r w:rsidRPr="003E0DEB">
        <w:rPr>
          <w:rFonts w:ascii="Times New Roman" w:hAnsi="Times New Roman" w:cs="Times New Roman"/>
          <w:spacing w:val="1"/>
          <w:w w:val="99"/>
        </w:rPr>
        <w:t>з</w:t>
      </w:r>
      <w:r w:rsidRPr="003E0DEB">
        <w:rPr>
          <w:rFonts w:ascii="Times New Roman" w:hAnsi="Times New Roman" w:cs="Times New Roman"/>
        </w:rPr>
        <w:t>мож</w:t>
      </w:r>
      <w:r w:rsidRPr="003E0DEB">
        <w:rPr>
          <w:rFonts w:ascii="Times New Roman" w:hAnsi="Times New Roman" w:cs="Times New Roman"/>
          <w:w w:val="99"/>
        </w:rPr>
        <w:t>н</w:t>
      </w:r>
      <w:r w:rsidRPr="003E0DEB">
        <w:rPr>
          <w:rFonts w:ascii="Times New Roman" w:hAnsi="Times New Roman" w:cs="Times New Roman"/>
        </w:rPr>
        <w:t>ость</w:t>
      </w:r>
      <w:r w:rsidRPr="003E0DEB">
        <w:rPr>
          <w:rFonts w:ascii="Times New Roman" w:hAnsi="Times New Roman" w:cs="Times New Roman"/>
          <w:spacing w:val="1"/>
        </w:rPr>
        <w:t xml:space="preserve"> </w:t>
      </w:r>
      <w:r w:rsidRPr="003E0DEB">
        <w:rPr>
          <w:rFonts w:ascii="Times New Roman" w:hAnsi="Times New Roman" w:cs="Times New Roman"/>
        </w:rPr>
        <w:t>её реал</w:t>
      </w:r>
      <w:r w:rsidRPr="003E0DEB">
        <w:rPr>
          <w:rFonts w:ascii="Times New Roman" w:hAnsi="Times New Roman" w:cs="Times New Roman"/>
          <w:w w:val="99"/>
        </w:rPr>
        <w:t>и</w:t>
      </w:r>
      <w:r w:rsidRPr="003E0DEB">
        <w:rPr>
          <w:rFonts w:ascii="Times New Roman" w:hAnsi="Times New Roman" w:cs="Times New Roman"/>
        </w:rPr>
        <w:t>за</w:t>
      </w:r>
      <w:r w:rsidRPr="003E0DEB">
        <w:rPr>
          <w:rFonts w:ascii="Times New Roman" w:hAnsi="Times New Roman" w:cs="Times New Roman"/>
          <w:spacing w:val="1"/>
          <w:w w:val="99"/>
        </w:rPr>
        <w:t>ц</w:t>
      </w:r>
      <w:r w:rsidRPr="003E0DEB">
        <w:rPr>
          <w:rFonts w:ascii="Times New Roman" w:hAnsi="Times New Roman" w:cs="Times New Roman"/>
          <w:w w:val="99"/>
        </w:rPr>
        <w:t>ии</w:t>
      </w:r>
      <w:r w:rsidRPr="003E0DEB">
        <w:rPr>
          <w:rFonts w:ascii="Times New Roman" w:hAnsi="Times New Roman" w:cs="Times New Roman"/>
        </w:rPr>
        <w:t>;</w:t>
      </w:r>
    </w:p>
    <w:p w:rsidR="003E0DEB" w:rsidRPr="003E0DEB" w:rsidRDefault="003E0DEB" w:rsidP="003E0DEB">
      <w:pPr>
        <w:spacing w:before="2" w:line="273" w:lineRule="auto"/>
        <w:jc w:val="both"/>
        <w:rPr>
          <w:rFonts w:ascii="Times New Roman" w:hAnsi="Times New Roman" w:cs="Times New Roman"/>
        </w:rPr>
      </w:pPr>
      <w:r w:rsidRPr="003E0DEB">
        <w:rPr>
          <w:rFonts w:ascii="Times New Roman" w:hAnsi="Times New Roman" w:cs="Times New Roman"/>
          <w:spacing w:val="44"/>
        </w:rPr>
        <w:t>-</w:t>
      </w:r>
      <w:r w:rsidRPr="003E0DEB">
        <w:rPr>
          <w:rFonts w:ascii="Times New Roman" w:hAnsi="Times New Roman" w:cs="Times New Roman"/>
          <w:spacing w:val="1"/>
          <w:w w:val="99"/>
        </w:rPr>
        <w:t>п</w:t>
      </w:r>
      <w:r w:rsidRPr="003E0DEB">
        <w:rPr>
          <w:rFonts w:ascii="Times New Roman" w:hAnsi="Times New Roman" w:cs="Times New Roman"/>
        </w:rPr>
        <w:t>оо</w:t>
      </w:r>
      <w:r w:rsidRPr="003E0DEB">
        <w:rPr>
          <w:rFonts w:ascii="Times New Roman" w:hAnsi="Times New Roman" w:cs="Times New Roman"/>
          <w:w w:val="99"/>
        </w:rPr>
        <w:t>щ</w:t>
      </w:r>
      <w:r w:rsidRPr="003E0DEB">
        <w:rPr>
          <w:rFonts w:ascii="Times New Roman" w:hAnsi="Times New Roman" w:cs="Times New Roman"/>
        </w:rPr>
        <w:t>ря</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12"/>
        </w:rPr>
        <w:t xml:space="preserve"> </w:t>
      </w:r>
      <w:r w:rsidRPr="003E0DEB">
        <w:rPr>
          <w:rFonts w:ascii="Times New Roman" w:hAnsi="Times New Roman" w:cs="Times New Roman"/>
        </w:rPr>
        <w:t>детск</w:t>
      </w:r>
      <w:r w:rsidRPr="003E0DEB">
        <w:rPr>
          <w:rFonts w:ascii="Times New Roman" w:hAnsi="Times New Roman" w:cs="Times New Roman"/>
          <w:spacing w:val="1"/>
          <w:w w:val="99"/>
        </w:rPr>
        <w:t>и</w:t>
      </w:r>
      <w:r w:rsidRPr="003E0DEB">
        <w:rPr>
          <w:rFonts w:ascii="Times New Roman" w:hAnsi="Times New Roman" w:cs="Times New Roman"/>
          <w:spacing w:val="42"/>
        </w:rPr>
        <w:t>е</w:t>
      </w:r>
      <w:r w:rsidR="00D3597E">
        <w:rPr>
          <w:rFonts w:ascii="Times New Roman" w:hAnsi="Times New Roman" w:cs="Times New Roman"/>
          <w:spacing w:val="42"/>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rPr>
        <w:t>вы,</w:t>
      </w:r>
      <w:r w:rsidRPr="003E0DEB">
        <w:rPr>
          <w:rFonts w:ascii="Times New Roman" w:hAnsi="Times New Roman" w:cs="Times New Roman"/>
          <w:spacing w:val="-14"/>
        </w:rPr>
        <w:t xml:space="preserve"> </w:t>
      </w:r>
      <w:r w:rsidRPr="003E0DEB">
        <w:rPr>
          <w:rFonts w:ascii="Times New Roman" w:hAnsi="Times New Roman" w:cs="Times New Roman"/>
          <w:w w:val="99"/>
        </w:rPr>
        <w:t>п</w:t>
      </w:r>
      <w:r w:rsidRPr="003E0DEB">
        <w:rPr>
          <w:rFonts w:ascii="Times New Roman" w:hAnsi="Times New Roman" w:cs="Times New Roman"/>
        </w:rPr>
        <w:t>рое</w:t>
      </w:r>
      <w:r w:rsidRPr="003E0DEB">
        <w:rPr>
          <w:rFonts w:ascii="Times New Roman" w:hAnsi="Times New Roman" w:cs="Times New Roman"/>
          <w:spacing w:val="-1"/>
        </w:rPr>
        <w:t>к</w:t>
      </w:r>
      <w:r w:rsidRPr="003E0DEB">
        <w:rPr>
          <w:rFonts w:ascii="Times New Roman" w:hAnsi="Times New Roman" w:cs="Times New Roman"/>
          <w:w w:val="99"/>
        </w:rPr>
        <w:t>т</w:t>
      </w:r>
      <w:r w:rsidRPr="003E0DEB">
        <w:rPr>
          <w:rFonts w:ascii="Times New Roman" w:hAnsi="Times New Roman" w:cs="Times New Roman"/>
        </w:rPr>
        <w:t>ы,</w:t>
      </w:r>
      <w:r w:rsidRPr="003E0DEB">
        <w:rPr>
          <w:rFonts w:ascii="Times New Roman" w:hAnsi="Times New Roman" w:cs="Times New Roman"/>
          <w:spacing w:val="-14"/>
        </w:rPr>
        <w:t xml:space="preserve"> </w:t>
      </w:r>
      <w:r w:rsidRPr="003E0DEB">
        <w:rPr>
          <w:rFonts w:ascii="Times New Roman" w:hAnsi="Times New Roman" w:cs="Times New Roman"/>
          <w:spacing w:val="-1"/>
        </w:rPr>
        <w:t>са</w:t>
      </w:r>
      <w:r w:rsidRPr="003E0DEB">
        <w:rPr>
          <w:rFonts w:ascii="Times New Roman" w:hAnsi="Times New Roman" w:cs="Times New Roman"/>
        </w:rPr>
        <w:t>мо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оя</w:t>
      </w:r>
      <w:r w:rsidRPr="003E0DEB">
        <w:rPr>
          <w:rFonts w:ascii="Times New Roman" w:hAnsi="Times New Roman" w:cs="Times New Roman"/>
          <w:spacing w:val="1"/>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44"/>
        </w:rPr>
        <w:t>ь</w:t>
      </w:r>
      <w:r w:rsidR="00D3597E">
        <w:rPr>
          <w:rFonts w:ascii="Times New Roman" w:hAnsi="Times New Roman" w:cs="Times New Roman"/>
          <w:spacing w:val="44"/>
        </w:rPr>
        <w:t xml:space="preserve"> </w:t>
      </w:r>
      <w:r w:rsidRPr="003E0DEB">
        <w:rPr>
          <w:rFonts w:ascii="Times New Roman" w:hAnsi="Times New Roman" w:cs="Times New Roman"/>
          <w:spacing w:val="46"/>
        </w:rPr>
        <w:t>и</w:t>
      </w:r>
      <w:r w:rsidR="00D3597E">
        <w:rPr>
          <w:rFonts w:ascii="Times New Roman" w:hAnsi="Times New Roman" w:cs="Times New Roman"/>
          <w:spacing w:val="46"/>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оорг</w:t>
      </w:r>
      <w:r w:rsidRPr="003E0DEB">
        <w:rPr>
          <w:rFonts w:ascii="Times New Roman" w:hAnsi="Times New Roman" w:cs="Times New Roman"/>
          <w:spacing w:val="-1"/>
        </w:rPr>
        <w:t>а</w:t>
      </w:r>
      <w:r w:rsidRPr="003E0DEB">
        <w:rPr>
          <w:rFonts w:ascii="Times New Roman" w:hAnsi="Times New Roman" w:cs="Times New Roman"/>
          <w:spacing w:val="1"/>
        </w:rPr>
        <w:t>ни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46"/>
          <w:w w:val="99"/>
        </w:rPr>
        <w:t>ю</w:t>
      </w:r>
      <w:r w:rsidR="00D3597E">
        <w:rPr>
          <w:rFonts w:ascii="Times New Roman" w:hAnsi="Times New Roman" w:cs="Times New Roman"/>
          <w:spacing w:val="46"/>
          <w:w w:val="99"/>
        </w:rPr>
        <w:t xml:space="preserve"> </w:t>
      </w:r>
      <w:r w:rsidRPr="003E0DEB">
        <w:rPr>
          <w:rFonts w:ascii="Times New Roman" w:hAnsi="Times New Roman" w:cs="Times New Roman"/>
        </w:rPr>
        <w:t>в</w:t>
      </w:r>
      <w:r w:rsidRPr="003E0DEB">
        <w:rPr>
          <w:rFonts w:ascii="Times New Roman" w:hAnsi="Times New Roman" w:cs="Times New Roman"/>
          <w:spacing w:val="-14"/>
        </w:rPr>
        <w:t xml:space="preserve"> </w:t>
      </w:r>
      <w:r w:rsidRPr="003E0DEB">
        <w:rPr>
          <w:rFonts w:ascii="Times New Roman" w:hAnsi="Times New Roman" w:cs="Times New Roman"/>
          <w:spacing w:val="-1"/>
        </w:rPr>
        <w:t>с</w:t>
      </w:r>
      <w:r w:rsidRPr="003E0DEB">
        <w:rPr>
          <w:rFonts w:ascii="Times New Roman" w:hAnsi="Times New Roman" w:cs="Times New Roman"/>
          <w:w w:val="99"/>
        </w:rPr>
        <w:t>о</w:t>
      </w:r>
      <w:r w:rsidRPr="003E0DEB">
        <w:rPr>
          <w:rFonts w:ascii="Times New Roman" w:hAnsi="Times New Roman" w:cs="Times New Roman"/>
        </w:rPr>
        <w:t>отв</w:t>
      </w:r>
      <w:r w:rsidRPr="003E0DEB">
        <w:rPr>
          <w:rFonts w:ascii="Times New Roman" w:hAnsi="Times New Roman" w:cs="Times New Roman"/>
          <w:spacing w:val="-1"/>
        </w:rPr>
        <w:t>е</w:t>
      </w:r>
      <w:r w:rsidRPr="003E0DEB">
        <w:rPr>
          <w:rFonts w:ascii="Times New Roman" w:hAnsi="Times New Roman" w:cs="Times New Roman"/>
        </w:rPr>
        <w:t>тств</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rPr>
        <w:t xml:space="preserve"> с </w:t>
      </w:r>
      <w:r w:rsidRPr="003E0DEB">
        <w:rPr>
          <w:rFonts w:ascii="Times New Roman" w:hAnsi="Times New Roman" w:cs="Times New Roman"/>
          <w:w w:val="99"/>
        </w:rPr>
        <w:t>и</w:t>
      </w:r>
      <w:r w:rsidRPr="003E0DEB">
        <w:rPr>
          <w:rFonts w:ascii="Times New Roman" w:hAnsi="Times New Roman" w:cs="Times New Roman"/>
        </w:rPr>
        <w:t xml:space="preserve">х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терес</w:t>
      </w:r>
      <w:r w:rsidRPr="003E0DEB">
        <w:rPr>
          <w:rFonts w:ascii="Times New Roman" w:hAnsi="Times New Roman" w:cs="Times New Roman"/>
          <w:spacing w:val="-1"/>
        </w:rPr>
        <w:t>а</w:t>
      </w:r>
      <w:r w:rsidRPr="003E0DEB">
        <w:rPr>
          <w:rFonts w:ascii="Times New Roman" w:hAnsi="Times New Roman" w:cs="Times New Roman"/>
        </w:rPr>
        <w:t>ми.</w:t>
      </w:r>
    </w:p>
    <w:p w:rsidR="003E0DEB" w:rsidRPr="003E0DEB" w:rsidRDefault="003E0DEB" w:rsidP="003E0DEB">
      <w:pPr>
        <w:jc w:val="both"/>
        <w:rPr>
          <w:rFonts w:ascii="Times New Roman" w:hAnsi="Times New Roman" w:cs="Times New Roman"/>
          <w:b/>
          <w:iCs/>
        </w:rPr>
      </w:pPr>
      <w:r w:rsidRPr="003E0DEB">
        <w:rPr>
          <w:rFonts w:ascii="Times New Roman" w:hAnsi="Times New Roman" w:cs="Times New Roman"/>
          <w:b/>
          <w:iCs/>
          <w:w w:val="99"/>
          <w:u w:val="single"/>
        </w:rPr>
        <w:t>П</w:t>
      </w:r>
      <w:r w:rsidRPr="003E0DEB">
        <w:rPr>
          <w:rFonts w:ascii="Times New Roman" w:hAnsi="Times New Roman" w:cs="Times New Roman"/>
          <w:b/>
          <w:iCs/>
          <w:u w:val="single"/>
        </w:rPr>
        <w:t>ла</w:t>
      </w:r>
      <w:r w:rsidRPr="003E0DEB">
        <w:rPr>
          <w:rFonts w:ascii="Times New Roman" w:hAnsi="Times New Roman" w:cs="Times New Roman"/>
          <w:b/>
          <w:iCs/>
          <w:spacing w:val="1"/>
          <w:w w:val="99"/>
          <w:u w:val="single"/>
        </w:rPr>
        <w:t>н</w:t>
      </w:r>
      <w:r w:rsidRPr="003E0DEB">
        <w:rPr>
          <w:rFonts w:ascii="Times New Roman" w:hAnsi="Times New Roman" w:cs="Times New Roman"/>
          <w:b/>
          <w:iCs/>
          <w:u w:val="single"/>
        </w:rPr>
        <w:t>иру</w:t>
      </w:r>
      <w:r w:rsidRPr="003E0DEB">
        <w:rPr>
          <w:rFonts w:ascii="Times New Roman" w:hAnsi="Times New Roman" w:cs="Times New Roman"/>
          <w:b/>
          <w:iCs/>
          <w:spacing w:val="-1"/>
          <w:u w:val="single"/>
        </w:rPr>
        <w:t>е</w:t>
      </w:r>
      <w:r w:rsidRPr="003E0DEB">
        <w:rPr>
          <w:rFonts w:ascii="Times New Roman" w:hAnsi="Times New Roman" w:cs="Times New Roman"/>
          <w:b/>
          <w:iCs/>
          <w:w w:val="99"/>
          <w:u w:val="single"/>
        </w:rPr>
        <w:t>м</w:t>
      </w:r>
      <w:r w:rsidRPr="003E0DEB">
        <w:rPr>
          <w:rFonts w:ascii="Times New Roman" w:hAnsi="Times New Roman" w:cs="Times New Roman"/>
          <w:b/>
          <w:iCs/>
          <w:u w:val="single"/>
        </w:rPr>
        <w:t>ый ре</w:t>
      </w:r>
      <w:r w:rsidRPr="003E0DEB">
        <w:rPr>
          <w:rFonts w:ascii="Times New Roman" w:hAnsi="Times New Roman" w:cs="Times New Roman"/>
          <w:b/>
          <w:iCs/>
          <w:w w:val="99"/>
          <w:u w:val="single"/>
        </w:rPr>
        <w:t>з</w:t>
      </w:r>
      <w:r w:rsidRPr="003E0DEB">
        <w:rPr>
          <w:rFonts w:ascii="Times New Roman" w:hAnsi="Times New Roman" w:cs="Times New Roman"/>
          <w:b/>
          <w:iCs/>
          <w:u w:val="single"/>
        </w:rPr>
        <w:t>у</w:t>
      </w:r>
      <w:r w:rsidRPr="003E0DEB">
        <w:rPr>
          <w:rFonts w:ascii="Times New Roman" w:hAnsi="Times New Roman" w:cs="Times New Roman"/>
          <w:b/>
          <w:iCs/>
          <w:w w:val="99"/>
          <w:u w:val="single"/>
        </w:rPr>
        <w:t>л</w:t>
      </w:r>
      <w:r w:rsidRPr="003E0DEB">
        <w:rPr>
          <w:rFonts w:ascii="Times New Roman" w:hAnsi="Times New Roman" w:cs="Times New Roman"/>
          <w:b/>
          <w:iCs/>
          <w:u w:val="single"/>
        </w:rPr>
        <w:t>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57"/>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ече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157"/>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157"/>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rPr>
        <w:t>ее</w:t>
      </w:r>
      <w:r w:rsidRPr="003E0DEB">
        <w:rPr>
          <w:rFonts w:ascii="Times New Roman" w:hAnsi="Times New Roman" w:cs="Times New Roman"/>
          <w:spacing w:val="157"/>
        </w:rPr>
        <w:t xml:space="preserve"> </w:t>
      </w:r>
      <w:r w:rsidRPr="003E0DEB">
        <w:rPr>
          <w:rFonts w:ascii="Times New Roman" w:hAnsi="Times New Roman" w:cs="Times New Roman"/>
        </w:rPr>
        <w:t>8</w:t>
      </w:r>
      <w:r w:rsidRPr="003E0DEB">
        <w:rPr>
          <w:rFonts w:ascii="Times New Roman" w:hAnsi="Times New Roman" w:cs="Times New Roman"/>
          <w:spacing w:val="2"/>
        </w:rPr>
        <w:t>5</w:t>
      </w:r>
      <w:r w:rsidRPr="003E0DEB">
        <w:rPr>
          <w:rFonts w:ascii="Times New Roman" w:hAnsi="Times New Roman" w:cs="Times New Roman"/>
        </w:rPr>
        <w:t>%</w:t>
      </w:r>
      <w:r w:rsidRPr="003E0DEB">
        <w:rPr>
          <w:rFonts w:ascii="Times New Roman" w:hAnsi="Times New Roman" w:cs="Times New Roman"/>
          <w:spacing w:val="158"/>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ихся</w:t>
      </w:r>
      <w:proofErr w:type="gramEnd"/>
      <w:r w:rsidRPr="003E0DEB">
        <w:rPr>
          <w:rFonts w:ascii="Times New Roman" w:hAnsi="Times New Roman" w:cs="Times New Roman"/>
          <w:spacing w:val="158"/>
        </w:rPr>
        <w:t xml:space="preserve"> </w:t>
      </w:r>
      <w:r w:rsidRPr="003E0DEB">
        <w:rPr>
          <w:rFonts w:ascii="Times New Roman" w:hAnsi="Times New Roman" w:cs="Times New Roman"/>
        </w:rPr>
        <w:t>в</w:t>
      </w:r>
      <w:r w:rsidRPr="003E0DEB">
        <w:rPr>
          <w:rFonts w:ascii="Times New Roman" w:hAnsi="Times New Roman" w:cs="Times New Roman"/>
          <w:spacing w:val="158"/>
        </w:rPr>
        <w:t xml:space="preserve"> </w:t>
      </w:r>
      <w:r w:rsidRPr="003E0DEB">
        <w:rPr>
          <w:rFonts w:ascii="Times New Roman" w:hAnsi="Times New Roman" w:cs="Times New Roman"/>
          <w:spacing w:val="1"/>
          <w:w w:val="99"/>
        </w:rPr>
        <w:t>з</w:t>
      </w:r>
      <w:r w:rsidRPr="003E0DEB">
        <w:rPr>
          <w:rFonts w:ascii="Times New Roman" w:hAnsi="Times New Roman" w:cs="Times New Roman"/>
        </w:rPr>
        <w:t>аня</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158"/>
        </w:rPr>
        <w:t xml:space="preserve"> </w:t>
      </w:r>
      <w:r w:rsidRPr="003E0DEB">
        <w:rPr>
          <w:rFonts w:ascii="Times New Roman" w:hAnsi="Times New Roman" w:cs="Times New Roman"/>
          <w:spacing w:val="-1"/>
        </w:rPr>
        <w:t>в</w:t>
      </w:r>
      <w:r w:rsidRPr="003E0DEB">
        <w:rPr>
          <w:rFonts w:ascii="Times New Roman" w:hAnsi="Times New Roman" w:cs="Times New Roman"/>
        </w:rPr>
        <w:t>не</w:t>
      </w:r>
      <w:r w:rsidRPr="003E0DEB">
        <w:rPr>
          <w:rFonts w:ascii="Times New Roman" w:hAnsi="Times New Roman" w:cs="Times New Roman"/>
          <w:spacing w:val="-3"/>
        </w:rPr>
        <w:t>у</w:t>
      </w:r>
      <w:r w:rsidRPr="003E0DEB">
        <w:rPr>
          <w:rFonts w:ascii="Times New Roman" w:hAnsi="Times New Roman" w:cs="Times New Roman"/>
        </w:rPr>
        <w:t>роч</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59"/>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spacing w:val="1"/>
          <w:w w:val="99"/>
        </w:rPr>
        <w:t>ьн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ью</w:t>
      </w:r>
      <w:r w:rsidRPr="003E0DEB">
        <w:rPr>
          <w:rFonts w:ascii="Times New Roman" w:hAnsi="Times New Roman" w:cs="Times New Roman"/>
          <w:spacing w:val="156"/>
        </w:rPr>
        <w:t xml:space="preserve"> </w:t>
      </w:r>
      <w:r w:rsidRPr="003E0DEB">
        <w:rPr>
          <w:rFonts w:ascii="Times New Roman" w:hAnsi="Times New Roman" w:cs="Times New Roman"/>
          <w:w w:val="99"/>
        </w:rPr>
        <w:t>и</w:t>
      </w:r>
      <w:r w:rsidRPr="003E0DEB">
        <w:rPr>
          <w:rFonts w:ascii="Times New Roman" w:hAnsi="Times New Roman" w:cs="Times New Roman"/>
        </w:rPr>
        <w:t xml:space="preserve"> до</w:t>
      </w:r>
      <w:r w:rsidRPr="003E0DEB">
        <w:rPr>
          <w:rFonts w:ascii="Times New Roman" w:hAnsi="Times New Roman" w:cs="Times New Roman"/>
          <w:spacing w:val="1"/>
          <w:w w:val="99"/>
        </w:rPr>
        <w:t>п</w:t>
      </w:r>
      <w:r w:rsidRPr="003E0DEB">
        <w:rPr>
          <w:rFonts w:ascii="Times New Roman" w:hAnsi="Times New Roman" w:cs="Times New Roman"/>
          <w:w w:val="99"/>
        </w:rPr>
        <w:t>олни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w w:val="99"/>
        </w:rPr>
        <w:t>н</w:t>
      </w:r>
      <w:r w:rsidRPr="003E0DEB">
        <w:rPr>
          <w:rFonts w:ascii="Times New Roman" w:hAnsi="Times New Roman" w:cs="Times New Roman"/>
        </w:rPr>
        <w:t>ым образов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ем;</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3"/>
        </w:rPr>
        <w:t xml:space="preserve"> </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21"/>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20"/>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w:t>
      </w:r>
      <w:r w:rsidRPr="003E0DEB">
        <w:rPr>
          <w:rFonts w:ascii="Times New Roman" w:hAnsi="Times New Roman" w:cs="Times New Roman"/>
          <w:spacing w:val="20"/>
        </w:rPr>
        <w:t xml:space="preserve"> </w:t>
      </w:r>
      <w:r w:rsidRPr="003E0DEB">
        <w:rPr>
          <w:rFonts w:ascii="Times New Roman" w:hAnsi="Times New Roman" w:cs="Times New Roman"/>
        </w:rPr>
        <w:t>7</w:t>
      </w:r>
      <w:r w:rsidRPr="003E0DEB">
        <w:rPr>
          <w:rFonts w:ascii="Times New Roman" w:hAnsi="Times New Roman" w:cs="Times New Roman"/>
          <w:spacing w:val="2"/>
        </w:rPr>
        <w:t>0</w:t>
      </w:r>
      <w:r w:rsidRPr="003E0DEB">
        <w:rPr>
          <w:rFonts w:ascii="Times New Roman" w:hAnsi="Times New Roman" w:cs="Times New Roman"/>
        </w:rPr>
        <w:t>%</w:t>
      </w:r>
      <w:r w:rsidRPr="003E0DEB">
        <w:rPr>
          <w:rFonts w:ascii="Times New Roman" w:hAnsi="Times New Roman" w:cs="Times New Roman"/>
          <w:spacing w:val="21"/>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21"/>
        </w:rPr>
        <w:t xml:space="preserve"> </w:t>
      </w:r>
      <w:r w:rsidRPr="003E0DEB">
        <w:rPr>
          <w:rFonts w:ascii="Times New Roman" w:hAnsi="Times New Roman" w:cs="Times New Roman"/>
          <w:spacing w:val="1"/>
          <w:w w:val="99"/>
        </w:rPr>
        <w:t>з</w:t>
      </w:r>
      <w:r w:rsidRPr="003E0DEB">
        <w:rPr>
          <w:rFonts w:ascii="Times New Roman" w:hAnsi="Times New Roman" w:cs="Times New Roman"/>
          <w:spacing w:val="-3"/>
        </w:rPr>
        <w:t>а</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spacing w:val="-1"/>
          <w:w w:val="99"/>
        </w:rPr>
        <w:t>т</w:t>
      </w:r>
      <w:r w:rsidRPr="003E0DEB">
        <w:rPr>
          <w:rFonts w:ascii="Times New Roman" w:hAnsi="Times New Roman" w:cs="Times New Roman"/>
        </w:rPr>
        <w:t>ых</w:t>
      </w:r>
      <w:r w:rsidRPr="003E0DEB">
        <w:rPr>
          <w:rFonts w:ascii="Times New Roman" w:hAnsi="Times New Roman" w:cs="Times New Roman"/>
          <w:spacing w:val="23"/>
        </w:rPr>
        <w:t xml:space="preserve"> </w:t>
      </w:r>
      <w:r w:rsidRPr="003E0DEB">
        <w:rPr>
          <w:rFonts w:ascii="Times New Roman" w:hAnsi="Times New Roman" w:cs="Times New Roman"/>
        </w:rPr>
        <w:t>вн</w:t>
      </w:r>
      <w:r w:rsidRPr="003E0DEB">
        <w:rPr>
          <w:rFonts w:ascii="Times New Roman" w:hAnsi="Times New Roman" w:cs="Times New Roman"/>
          <w:spacing w:val="1"/>
        </w:rPr>
        <w:t>е</w:t>
      </w:r>
      <w:r w:rsidRPr="003E0DEB">
        <w:rPr>
          <w:rFonts w:ascii="Times New Roman" w:hAnsi="Times New Roman" w:cs="Times New Roman"/>
          <w:spacing w:val="-6"/>
        </w:rPr>
        <w:t>у</w:t>
      </w:r>
      <w:r w:rsidRPr="003E0DEB">
        <w:rPr>
          <w:rFonts w:ascii="Times New Roman" w:hAnsi="Times New Roman" w:cs="Times New Roman"/>
        </w:rPr>
        <w:t>рочной</w:t>
      </w:r>
      <w:r w:rsidRPr="003E0DEB">
        <w:rPr>
          <w:rFonts w:ascii="Times New Roman" w:hAnsi="Times New Roman" w:cs="Times New Roman"/>
          <w:spacing w:val="22"/>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w w:val="99"/>
        </w:rPr>
        <w:t>ь</w:t>
      </w:r>
      <w:r w:rsidRPr="003E0DEB">
        <w:rPr>
          <w:rFonts w:ascii="Times New Roman" w:hAnsi="Times New Roman" w:cs="Times New Roman"/>
          <w:w w:val="99"/>
        </w:rPr>
        <w:t>ю</w:t>
      </w:r>
      <w:r w:rsidRPr="003E0DEB">
        <w:rPr>
          <w:rFonts w:ascii="Times New Roman" w:hAnsi="Times New Roman" w:cs="Times New Roman"/>
          <w:spacing w:val="19"/>
        </w:rPr>
        <w:t xml:space="preserve"> </w:t>
      </w:r>
      <w:r w:rsidRPr="003E0DEB">
        <w:rPr>
          <w:rFonts w:ascii="Times New Roman" w:hAnsi="Times New Roman" w:cs="Times New Roman"/>
        </w:rPr>
        <w:t>и</w:t>
      </w:r>
      <w:r w:rsidRPr="003E0DEB">
        <w:rPr>
          <w:rFonts w:ascii="Times New Roman" w:hAnsi="Times New Roman" w:cs="Times New Roman"/>
          <w:spacing w:val="22"/>
        </w:rPr>
        <w:t xml:space="preserve"> </w:t>
      </w:r>
      <w:r w:rsidRPr="003E0DEB">
        <w:rPr>
          <w:rFonts w:ascii="Times New Roman" w:hAnsi="Times New Roman" w:cs="Times New Roman"/>
        </w:rPr>
        <w:t>допол</w:t>
      </w:r>
      <w:r w:rsidRPr="003E0DEB">
        <w:rPr>
          <w:rFonts w:ascii="Times New Roman" w:hAnsi="Times New Roman" w:cs="Times New Roman"/>
          <w:w w:val="99"/>
        </w:rPr>
        <w:t>ни</w:t>
      </w:r>
      <w:r w:rsidRPr="003E0DEB">
        <w:rPr>
          <w:rFonts w:ascii="Times New Roman" w:hAnsi="Times New Roman" w:cs="Times New Roman"/>
        </w:rPr>
        <w:t>те</w:t>
      </w:r>
      <w:r w:rsidRPr="003E0DEB">
        <w:rPr>
          <w:rFonts w:ascii="Times New Roman" w:hAnsi="Times New Roman" w:cs="Times New Roman"/>
          <w:w w:val="99"/>
        </w:rPr>
        <w:t>льн</w:t>
      </w:r>
      <w:r w:rsidRPr="003E0DEB">
        <w:rPr>
          <w:rFonts w:ascii="Times New Roman" w:hAnsi="Times New Roman" w:cs="Times New Roman"/>
        </w:rPr>
        <w:t>ым 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в ко</w:t>
      </w:r>
      <w:r w:rsidRPr="003E0DEB">
        <w:rPr>
          <w:rFonts w:ascii="Times New Roman" w:hAnsi="Times New Roman" w:cs="Times New Roman"/>
          <w:spacing w:val="2"/>
          <w:w w:val="99"/>
        </w:rPr>
        <w:t>н</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spacing w:val="2"/>
        </w:rPr>
        <w:t>р</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spacing w:val="1"/>
        </w:rPr>
        <w:t>х</w:t>
      </w:r>
      <w:r w:rsidRPr="003E0DEB">
        <w:rPr>
          <w:rFonts w:ascii="Times New Roman" w:hAnsi="Times New Roman" w:cs="Times New Roman"/>
        </w:rPr>
        <w:t>, выста</w:t>
      </w:r>
      <w:r w:rsidRPr="003E0DEB">
        <w:rPr>
          <w:rFonts w:ascii="Times New Roman" w:hAnsi="Times New Roman" w:cs="Times New Roman"/>
          <w:spacing w:val="-1"/>
        </w:rPr>
        <w:t>в</w:t>
      </w:r>
      <w:r w:rsidRPr="003E0DEB">
        <w:rPr>
          <w:rFonts w:ascii="Times New Roman" w:hAnsi="Times New Roman" w:cs="Times New Roman"/>
        </w:rPr>
        <w:t>ка</w:t>
      </w:r>
      <w:r w:rsidRPr="003E0DEB">
        <w:rPr>
          <w:rFonts w:ascii="Times New Roman" w:hAnsi="Times New Roman" w:cs="Times New Roman"/>
          <w:spacing w:val="2"/>
        </w:rPr>
        <w:t>х</w:t>
      </w:r>
      <w:r w:rsidRPr="003E0DEB">
        <w:rPr>
          <w:rFonts w:ascii="Times New Roman" w:hAnsi="Times New Roman" w:cs="Times New Roman"/>
        </w:rPr>
        <w:t>, сор</w:t>
      </w:r>
      <w:r w:rsidRPr="003E0DEB">
        <w:rPr>
          <w:rFonts w:ascii="Times New Roman" w:hAnsi="Times New Roman" w:cs="Times New Roman"/>
          <w:spacing w:val="-1"/>
        </w:rPr>
        <w:t>е</w:t>
      </w:r>
      <w:r w:rsidRPr="003E0DEB">
        <w:rPr>
          <w:rFonts w:ascii="Times New Roman" w:hAnsi="Times New Roman" w:cs="Times New Roman"/>
        </w:rPr>
        <w:t>внов</w:t>
      </w:r>
      <w:r w:rsidRPr="003E0DEB">
        <w:rPr>
          <w:rFonts w:ascii="Times New Roman" w:hAnsi="Times New Roman" w:cs="Times New Roman"/>
          <w:spacing w:val="-1"/>
        </w:rPr>
        <w:t>а</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 xml:space="preserve">, </w:t>
      </w:r>
      <w:r w:rsidRPr="003E0DEB">
        <w:rPr>
          <w:rFonts w:ascii="Times New Roman" w:hAnsi="Times New Roman" w:cs="Times New Roman"/>
          <w:spacing w:val="1"/>
        </w:rPr>
        <w:t>на</w:t>
      </w:r>
      <w:r w:rsidRPr="003E0DEB">
        <w:rPr>
          <w:rFonts w:ascii="Times New Roman" w:hAnsi="Times New Roman" w:cs="Times New Roman"/>
          <w:spacing w:val="-3"/>
        </w:rPr>
        <w:t>у</w:t>
      </w:r>
      <w:r w:rsidRPr="003E0DEB">
        <w:rPr>
          <w:rFonts w:ascii="Times New Roman" w:hAnsi="Times New Roman" w:cs="Times New Roman"/>
          <w:spacing w:val="-1"/>
        </w:rPr>
        <w:t>ч</w:t>
      </w:r>
      <w:r w:rsidRPr="003E0DEB">
        <w:rPr>
          <w:rFonts w:ascii="Times New Roman" w:hAnsi="Times New Roman" w:cs="Times New Roman"/>
        </w:rPr>
        <w:t>но-прак</w:t>
      </w:r>
      <w:r w:rsidRPr="003E0DEB">
        <w:rPr>
          <w:rFonts w:ascii="Times New Roman" w:hAnsi="Times New Roman" w:cs="Times New Roman"/>
          <w:w w:val="99"/>
        </w:rPr>
        <w:t>т</w:t>
      </w:r>
      <w:r w:rsidRPr="003E0DEB">
        <w:rPr>
          <w:rFonts w:ascii="Times New Roman" w:hAnsi="Times New Roman" w:cs="Times New Roman"/>
        </w:rPr>
        <w:t>ических</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spacing w:val="-1"/>
        </w:rPr>
        <w:t>о</w:t>
      </w:r>
      <w:r w:rsidRPr="003E0DEB">
        <w:rPr>
          <w:rFonts w:ascii="Times New Roman" w:hAnsi="Times New Roman" w:cs="Times New Roman"/>
        </w:rPr>
        <w:t>нференци</w:t>
      </w:r>
      <w:r w:rsidRPr="003E0DEB">
        <w:rPr>
          <w:rFonts w:ascii="Times New Roman" w:hAnsi="Times New Roman" w:cs="Times New Roman"/>
          <w:spacing w:val="-2"/>
        </w:rPr>
        <w:t>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spacing w:val="4"/>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 дея</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нос</w:t>
      </w:r>
      <w:r w:rsidRPr="003E0DEB">
        <w:rPr>
          <w:rFonts w:ascii="Times New Roman" w:hAnsi="Times New Roman" w:cs="Times New Roman"/>
          <w:b/>
          <w:w w:val="99"/>
        </w:rPr>
        <w:t>т</w:t>
      </w:r>
      <w:r w:rsidRPr="003E0DEB">
        <w:rPr>
          <w:rFonts w:ascii="Times New Roman" w:hAnsi="Times New Roman" w:cs="Times New Roman"/>
          <w:b/>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
        </w:rPr>
        <w:t xml:space="preserve"> 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нь</w:t>
      </w:r>
      <w:r w:rsidRPr="003E0DEB">
        <w:rPr>
          <w:rFonts w:ascii="Times New Roman" w:hAnsi="Times New Roman" w:cs="Times New Roman"/>
          <w:spacing w:val="-5"/>
        </w:rPr>
        <w:t xml:space="preserve"> </w:t>
      </w:r>
      <w:r w:rsidRPr="003E0DEB">
        <w:rPr>
          <w:rFonts w:ascii="Times New Roman" w:hAnsi="Times New Roman" w:cs="Times New Roman"/>
        </w:rPr>
        <w:t>во</w:t>
      </w:r>
      <w:r w:rsidRPr="003E0DEB">
        <w:rPr>
          <w:rFonts w:ascii="Times New Roman" w:hAnsi="Times New Roman" w:cs="Times New Roman"/>
          <w:spacing w:val="-1"/>
        </w:rPr>
        <w:t>в</w:t>
      </w:r>
      <w:r w:rsidRPr="003E0DEB">
        <w:rPr>
          <w:rFonts w:ascii="Times New Roman" w:hAnsi="Times New Roman" w:cs="Times New Roman"/>
        </w:rPr>
        <w:t>л</w:t>
      </w:r>
      <w:r w:rsidRPr="003E0DEB">
        <w:rPr>
          <w:rFonts w:ascii="Times New Roman" w:hAnsi="Times New Roman" w:cs="Times New Roman"/>
          <w:spacing w:val="-1"/>
        </w:rPr>
        <w:t>еч</w:t>
      </w:r>
      <w:r w:rsidRPr="003E0DEB">
        <w:rPr>
          <w:rFonts w:ascii="Times New Roman" w:hAnsi="Times New Roman" w:cs="Times New Roman"/>
        </w:rPr>
        <w:t>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
        </w:rPr>
        <w:t xml:space="preserve"> </w:t>
      </w:r>
      <w:r w:rsidRPr="003E0DEB">
        <w:rPr>
          <w:rFonts w:ascii="Times New Roman" w:hAnsi="Times New Roman" w:cs="Times New Roman"/>
        </w:rPr>
        <w:t>в</w:t>
      </w:r>
      <w:r w:rsidRPr="003E0DEB">
        <w:rPr>
          <w:rFonts w:ascii="Times New Roman" w:hAnsi="Times New Roman" w:cs="Times New Roman"/>
          <w:spacing w:val="-10"/>
        </w:rPr>
        <w:t xml:space="preserve"> </w:t>
      </w:r>
      <w:r w:rsidRPr="003E0DEB">
        <w:rPr>
          <w:rFonts w:ascii="Times New Roman" w:hAnsi="Times New Roman" w:cs="Times New Roman"/>
        </w:rPr>
        <w:t>за</w:t>
      </w:r>
      <w:r w:rsidRPr="003E0DEB">
        <w:rPr>
          <w:rFonts w:ascii="Times New Roman" w:hAnsi="Times New Roman" w:cs="Times New Roman"/>
          <w:w w:val="99"/>
        </w:rPr>
        <w:t>н</w:t>
      </w:r>
      <w:r w:rsidRPr="003E0DEB">
        <w:rPr>
          <w:rFonts w:ascii="Times New Roman" w:hAnsi="Times New Roman" w:cs="Times New Roman"/>
        </w:rPr>
        <w:t>ят</w:t>
      </w:r>
      <w:r w:rsidRPr="003E0DEB">
        <w:rPr>
          <w:rFonts w:ascii="Times New Roman" w:hAnsi="Times New Roman" w:cs="Times New Roman"/>
          <w:spacing w:val="2"/>
          <w:w w:val="99"/>
        </w:rPr>
        <w:t>и</w:t>
      </w:r>
      <w:r w:rsidRPr="003E0DEB">
        <w:rPr>
          <w:rFonts w:ascii="Times New Roman" w:hAnsi="Times New Roman" w:cs="Times New Roman"/>
        </w:rPr>
        <w:t>я</w:t>
      </w:r>
      <w:r w:rsidRPr="003E0DEB">
        <w:rPr>
          <w:rFonts w:ascii="Times New Roman" w:hAnsi="Times New Roman" w:cs="Times New Roman"/>
          <w:spacing w:val="-9"/>
        </w:rPr>
        <w:t xml:space="preserve"> </w:t>
      </w:r>
      <w:r w:rsidRPr="003E0DEB">
        <w:rPr>
          <w:rFonts w:ascii="Times New Roman" w:hAnsi="Times New Roman" w:cs="Times New Roman"/>
        </w:rPr>
        <w:t>вн</w:t>
      </w:r>
      <w:r w:rsidRPr="003E0DEB">
        <w:rPr>
          <w:rFonts w:ascii="Times New Roman" w:hAnsi="Times New Roman" w:cs="Times New Roman"/>
          <w:spacing w:val="1"/>
        </w:rPr>
        <w:t>е</w:t>
      </w:r>
      <w:r w:rsidRPr="003E0DEB">
        <w:rPr>
          <w:rFonts w:ascii="Times New Roman" w:hAnsi="Times New Roman" w:cs="Times New Roman"/>
          <w:spacing w:val="-6"/>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ч</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8"/>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w w:val="99"/>
        </w:rPr>
        <w:t>ь</w:t>
      </w:r>
      <w:r w:rsidRPr="003E0DEB">
        <w:rPr>
          <w:rFonts w:ascii="Times New Roman" w:hAnsi="Times New Roman" w:cs="Times New Roman"/>
          <w:w w:val="99"/>
        </w:rPr>
        <w:t>ю</w:t>
      </w:r>
      <w:r w:rsidRPr="003E0DEB">
        <w:rPr>
          <w:rFonts w:ascii="Times New Roman" w:hAnsi="Times New Roman" w:cs="Times New Roman"/>
          <w:spacing w:val="-8"/>
        </w:rPr>
        <w:t xml:space="preserve"> </w:t>
      </w:r>
      <w:r w:rsidRPr="003E0DEB">
        <w:rPr>
          <w:rFonts w:ascii="Times New Roman" w:hAnsi="Times New Roman" w:cs="Times New Roman"/>
        </w:rPr>
        <w:t>и</w:t>
      </w:r>
      <w:r w:rsidRPr="003E0DEB">
        <w:rPr>
          <w:rFonts w:ascii="Times New Roman" w:hAnsi="Times New Roman" w:cs="Times New Roman"/>
          <w:spacing w:val="-9"/>
        </w:rPr>
        <w:t xml:space="preserve"> </w:t>
      </w:r>
      <w:r w:rsidRPr="003E0DEB">
        <w:rPr>
          <w:rFonts w:ascii="Times New Roman" w:hAnsi="Times New Roman" w:cs="Times New Roman"/>
        </w:rPr>
        <w:t>до</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rPr>
        <w:t>л</w:t>
      </w:r>
      <w:r w:rsidRPr="003E0DEB">
        <w:rPr>
          <w:rFonts w:ascii="Times New Roman" w:hAnsi="Times New Roman" w:cs="Times New Roman"/>
        </w:rPr>
        <w:t>ни</w:t>
      </w:r>
      <w:r w:rsidRPr="003E0DEB">
        <w:rPr>
          <w:rFonts w:ascii="Times New Roman" w:hAnsi="Times New Roman" w:cs="Times New Roman"/>
          <w:spacing w:val="1"/>
          <w:w w:val="99"/>
        </w:rPr>
        <w:t>т</w:t>
      </w:r>
      <w:r w:rsidRPr="003E0DEB">
        <w:rPr>
          <w:rFonts w:ascii="Times New Roman" w:hAnsi="Times New Roman" w:cs="Times New Roman"/>
        </w:rPr>
        <w:t>ельным</w:t>
      </w:r>
      <w:r w:rsidRPr="003E0DEB">
        <w:rPr>
          <w:rFonts w:ascii="Times New Roman" w:hAnsi="Times New Roman" w:cs="Times New Roman"/>
          <w:spacing w:val="-8"/>
        </w:rPr>
        <w:t xml:space="preserve"> </w:t>
      </w:r>
      <w:r w:rsidRPr="003E0DEB">
        <w:rPr>
          <w:rFonts w:ascii="Times New Roman" w:hAnsi="Times New Roman" w:cs="Times New Roman"/>
        </w:rPr>
        <w:t>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ни</w:t>
      </w:r>
      <w:r w:rsidRPr="003E0DEB">
        <w:rPr>
          <w:rFonts w:ascii="Times New Roman" w:hAnsi="Times New Roman" w:cs="Times New Roman"/>
          <w:spacing w:val="-1"/>
        </w:rPr>
        <w:t>ем</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детск</w:t>
      </w:r>
      <w:r w:rsidRPr="003E0DEB">
        <w:rPr>
          <w:rFonts w:ascii="Times New Roman" w:hAnsi="Times New Roman" w:cs="Times New Roman"/>
          <w:spacing w:val="3"/>
        </w:rPr>
        <w:t>о</w:t>
      </w:r>
      <w:r w:rsidRPr="003E0DEB">
        <w:rPr>
          <w:rFonts w:ascii="Times New Roman" w:hAnsi="Times New Roman" w:cs="Times New Roman"/>
        </w:rPr>
        <w:t>-взрослых об</w:t>
      </w:r>
      <w:r w:rsidRPr="003E0DEB">
        <w:rPr>
          <w:rFonts w:ascii="Times New Roman" w:hAnsi="Times New Roman" w:cs="Times New Roman"/>
          <w:w w:val="99"/>
        </w:rPr>
        <w:t>щ</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rPr>
        <w:t>ей;</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spacing w:val="1"/>
        </w:rPr>
        <w:t>к</w:t>
      </w:r>
      <w:r w:rsidRPr="003E0DEB">
        <w:rPr>
          <w:rFonts w:ascii="Times New Roman" w:hAnsi="Times New Roman" w:cs="Times New Roman"/>
        </w:rPr>
        <w:t>ач</w:t>
      </w:r>
      <w:r w:rsidRPr="003E0DEB">
        <w:rPr>
          <w:rFonts w:ascii="Times New Roman" w:hAnsi="Times New Roman" w:cs="Times New Roman"/>
          <w:spacing w:val="-1"/>
        </w:rPr>
        <w:t>ес</w:t>
      </w:r>
      <w:r w:rsidRPr="003E0DEB">
        <w:rPr>
          <w:rFonts w:ascii="Times New Roman" w:hAnsi="Times New Roman" w:cs="Times New Roman"/>
        </w:rPr>
        <w:t>тво</w:t>
      </w:r>
      <w:r w:rsidRPr="003E0DEB">
        <w:rPr>
          <w:rFonts w:ascii="Times New Roman" w:hAnsi="Times New Roman" w:cs="Times New Roman"/>
          <w:spacing w:val="14"/>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0"/>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2"/>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2"/>
        </w:rPr>
        <w:t xml:space="preserve"> </w:t>
      </w:r>
      <w:r w:rsidRPr="003E0DEB">
        <w:rPr>
          <w:rFonts w:ascii="Times New Roman" w:hAnsi="Times New Roman" w:cs="Times New Roman"/>
          <w:w w:val="99"/>
        </w:rPr>
        <w:t>в</w:t>
      </w:r>
      <w:r w:rsidRPr="003E0DEB">
        <w:rPr>
          <w:rFonts w:ascii="Times New Roman" w:hAnsi="Times New Roman" w:cs="Times New Roman"/>
          <w:spacing w:val="9"/>
        </w:rPr>
        <w:t xml:space="preserve"> </w:t>
      </w:r>
      <w:r w:rsidRPr="003E0DEB">
        <w:rPr>
          <w:rFonts w:ascii="Times New Roman" w:hAnsi="Times New Roman" w:cs="Times New Roman"/>
        </w:rPr>
        <w:t>кон</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spacing w:val="2"/>
        </w:rPr>
        <w:t>р</w:t>
      </w:r>
      <w:r w:rsidRPr="003E0DEB">
        <w:rPr>
          <w:rFonts w:ascii="Times New Roman" w:hAnsi="Times New Roman" w:cs="Times New Roman"/>
        </w:rPr>
        <w:t>са</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9"/>
        </w:rPr>
        <w:t xml:space="preserve"> </w:t>
      </w:r>
      <w:r w:rsidRPr="003E0DEB">
        <w:rPr>
          <w:rFonts w:ascii="Times New Roman" w:hAnsi="Times New Roman" w:cs="Times New Roman"/>
        </w:rPr>
        <w:t>вы</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авка</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9"/>
        </w:rPr>
        <w:t xml:space="preserve"> </w:t>
      </w:r>
      <w:r w:rsidRPr="003E0DEB">
        <w:rPr>
          <w:rFonts w:ascii="Times New Roman" w:hAnsi="Times New Roman" w:cs="Times New Roman"/>
        </w:rPr>
        <w:t>сор</w:t>
      </w:r>
      <w:r w:rsidRPr="003E0DEB">
        <w:rPr>
          <w:rFonts w:ascii="Times New Roman" w:hAnsi="Times New Roman" w:cs="Times New Roman"/>
          <w:spacing w:val="-1"/>
        </w:rPr>
        <w:t>е</w:t>
      </w:r>
      <w:r w:rsidRPr="003E0DEB">
        <w:rPr>
          <w:rFonts w:ascii="Times New Roman" w:hAnsi="Times New Roman" w:cs="Times New Roman"/>
        </w:rPr>
        <w:t>внов</w:t>
      </w:r>
      <w:r w:rsidRPr="003E0DEB">
        <w:rPr>
          <w:rFonts w:ascii="Times New Roman" w:hAnsi="Times New Roman" w:cs="Times New Roman"/>
          <w:spacing w:val="-1"/>
        </w:rPr>
        <w:t>а</w:t>
      </w:r>
      <w:r w:rsidRPr="003E0DEB">
        <w:rPr>
          <w:rFonts w:ascii="Times New Roman" w:hAnsi="Times New Roman" w:cs="Times New Roman"/>
          <w:spacing w:val="3"/>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10"/>
        </w:rPr>
        <w:t xml:space="preserve"> </w:t>
      </w:r>
      <w:r w:rsidRPr="003E0DEB">
        <w:rPr>
          <w:rFonts w:ascii="Times New Roman" w:hAnsi="Times New Roman" w:cs="Times New Roman"/>
          <w:spacing w:val="1"/>
        </w:rPr>
        <w:t>н</w:t>
      </w:r>
      <w:r w:rsidRPr="003E0DEB">
        <w:rPr>
          <w:rFonts w:ascii="Times New Roman" w:hAnsi="Times New Roman" w:cs="Times New Roman"/>
          <w:spacing w:val="2"/>
        </w:rPr>
        <w:t>а</w:t>
      </w:r>
      <w:r w:rsidRPr="003E0DEB">
        <w:rPr>
          <w:rFonts w:ascii="Times New Roman" w:hAnsi="Times New Roman" w:cs="Times New Roman"/>
          <w:spacing w:val="-3"/>
        </w:rPr>
        <w:t>у</w:t>
      </w:r>
      <w:r w:rsidRPr="003E0DEB">
        <w:rPr>
          <w:rFonts w:ascii="Times New Roman" w:hAnsi="Times New Roman" w:cs="Times New Roman"/>
          <w:spacing w:val="-1"/>
        </w:rPr>
        <w:t>ч</w:t>
      </w:r>
      <w:r w:rsidRPr="003E0DEB">
        <w:rPr>
          <w:rFonts w:ascii="Times New Roman" w:hAnsi="Times New Roman" w:cs="Times New Roman"/>
        </w:rPr>
        <w:t>но-п</w:t>
      </w:r>
      <w:r w:rsidRPr="003E0DEB">
        <w:rPr>
          <w:rFonts w:ascii="Times New Roman" w:hAnsi="Times New Roman" w:cs="Times New Roman"/>
          <w:w w:val="99"/>
        </w:rPr>
        <w:t>р</w:t>
      </w:r>
      <w:r w:rsidRPr="003E0DEB">
        <w:rPr>
          <w:rFonts w:ascii="Times New Roman" w:hAnsi="Times New Roman" w:cs="Times New Roman"/>
        </w:rPr>
        <w:t>акт</w:t>
      </w:r>
      <w:r w:rsidRPr="003E0DEB">
        <w:rPr>
          <w:rFonts w:ascii="Times New Roman" w:hAnsi="Times New Roman" w:cs="Times New Roman"/>
          <w:spacing w:val="1"/>
          <w:w w:val="99"/>
        </w:rPr>
        <w:t>и</w:t>
      </w:r>
      <w:r w:rsidRPr="003E0DEB">
        <w:rPr>
          <w:rFonts w:ascii="Times New Roman" w:hAnsi="Times New Roman" w:cs="Times New Roman"/>
        </w:rPr>
        <w:t>ческ</w:t>
      </w:r>
      <w:r w:rsidRPr="003E0DEB">
        <w:rPr>
          <w:rFonts w:ascii="Times New Roman" w:hAnsi="Times New Roman" w:cs="Times New Roman"/>
          <w:w w:val="99"/>
        </w:rPr>
        <w:t>и</w:t>
      </w:r>
      <w:r w:rsidRPr="003E0DEB">
        <w:rPr>
          <w:rFonts w:ascii="Times New Roman" w:hAnsi="Times New Roman" w:cs="Times New Roman"/>
        </w:rPr>
        <w:t>х ко</w:t>
      </w:r>
      <w:r w:rsidRPr="003E0DEB">
        <w:rPr>
          <w:rFonts w:ascii="Times New Roman" w:hAnsi="Times New Roman" w:cs="Times New Roman"/>
          <w:spacing w:val="1"/>
        </w:rPr>
        <w:t>н</w:t>
      </w:r>
      <w:r w:rsidRPr="003E0DEB">
        <w:rPr>
          <w:rFonts w:ascii="Times New Roman" w:hAnsi="Times New Roman" w:cs="Times New Roman"/>
        </w:rPr>
        <w:t>фере</w:t>
      </w:r>
      <w:r w:rsidRPr="003E0DEB">
        <w:rPr>
          <w:rFonts w:ascii="Times New Roman" w:hAnsi="Times New Roman" w:cs="Times New Roman"/>
          <w:w w:val="99"/>
        </w:rPr>
        <w:t>нци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3"/>
        </w:rPr>
        <w:t xml:space="preserve"> </w:t>
      </w:r>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л</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 xml:space="preserve">ство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ов</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ме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w:t>
      </w:r>
    </w:p>
    <w:p w:rsidR="003E0DEB" w:rsidRPr="003E0DEB" w:rsidRDefault="003E0DEB" w:rsidP="003E0DEB">
      <w:pPr>
        <w:spacing w:before="1"/>
        <w:jc w:val="both"/>
        <w:rPr>
          <w:rFonts w:ascii="Times New Roman" w:hAnsi="Times New Roman" w:cs="Times New Roman"/>
        </w:rPr>
      </w:pPr>
      <w:r w:rsidRPr="003E0DEB">
        <w:rPr>
          <w:rFonts w:ascii="Times New Roman" w:hAnsi="Times New Roman" w:cs="Times New Roman"/>
          <w:i/>
          <w:iCs/>
        </w:rPr>
        <w:t>-</w:t>
      </w:r>
      <w:r w:rsidRPr="003E0DEB">
        <w:rPr>
          <w:rFonts w:ascii="Times New Roman" w:hAnsi="Times New Roman" w:cs="Times New Roman"/>
          <w:i/>
          <w:iCs/>
          <w:spacing w:val="71"/>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72"/>
        </w:rPr>
        <w:t xml:space="preserve"> </w:t>
      </w:r>
      <w:r w:rsidRPr="003E0DEB">
        <w:rPr>
          <w:rFonts w:ascii="Times New Roman" w:hAnsi="Times New Roman" w:cs="Times New Roman"/>
          <w:spacing w:val="-3"/>
        </w:rPr>
        <w:t>у</w:t>
      </w:r>
      <w:r w:rsidRPr="003E0DEB">
        <w:rPr>
          <w:rFonts w:ascii="Times New Roman" w:hAnsi="Times New Roman" w:cs="Times New Roman"/>
        </w:rPr>
        <w:t>довлетворё</w:t>
      </w:r>
      <w:r w:rsidRPr="003E0DEB">
        <w:rPr>
          <w:rFonts w:ascii="Times New Roman" w:hAnsi="Times New Roman" w:cs="Times New Roman"/>
          <w:w w:val="99"/>
        </w:rPr>
        <w:t>нн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67"/>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5"/>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1"/>
        </w:rPr>
        <w:t>х</w:t>
      </w:r>
      <w:r w:rsidRPr="003E0DEB">
        <w:rPr>
          <w:rFonts w:ascii="Times New Roman" w:hAnsi="Times New Roman" w:cs="Times New Roman"/>
        </w:rPr>
        <w:t>ся</w:t>
      </w:r>
      <w:r w:rsidRPr="003E0DEB">
        <w:rPr>
          <w:rFonts w:ascii="Times New Roman" w:hAnsi="Times New Roman" w:cs="Times New Roman"/>
          <w:spacing w:val="67"/>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68"/>
        </w:rPr>
        <w:t xml:space="preserve"> </w:t>
      </w:r>
      <w:r w:rsidRPr="003E0DEB">
        <w:rPr>
          <w:rFonts w:ascii="Times New Roman" w:hAnsi="Times New Roman" w:cs="Times New Roman"/>
          <w:spacing w:val="1"/>
          <w:w w:val="99"/>
        </w:rPr>
        <w:t>з</w:t>
      </w:r>
      <w:r w:rsidRPr="003E0DEB">
        <w:rPr>
          <w:rFonts w:ascii="Times New Roman" w:hAnsi="Times New Roman" w:cs="Times New Roman"/>
        </w:rPr>
        <w:t>аня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68"/>
        </w:rPr>
        <w:t xml:space="preserve"> </w:t>
      </w:r>
      <w:r w:rsidRPr="003E0DEB">
        <w:rPr>
          <w:rFonts w:ascii="Times New Roman" w:hAnsi="Times New Roman" w:cs="Times New Roman"/>
        </w:rPr>
        <w:t>в</w:t>
      </w:r>
      <w:r w:rsidRPr="003E0DEB">
        <w:rPr>
          <w:rFonts w:ascii="Times New Roman" w:hAnsi="Times New Roman" w:cs="Times New Roman"/>
          <w:spacing w:val="1"/>
        </w:rPr>
        <w:t>н</w:t>
      </w:r>
      <w:r w:rsidRPr="003E0DEB">
        <w:rPr>
          <w:rFonts w:ascii="Times New Roman" w:hAnsi="Times New Roman" w:cs="Times New Roman"/>
          <w:spacing w:val="-3"/>
        </w:rPr>
        <w:t>е</w:t>
      </w:r>
      <w:r w:rsidRPr="003E0DEB">
        <w:rPr>
          <w:rFonts w:ascii="Times New Roman" w:hAnsi="Times New Roman" w:cs="Times New Roman"/>
          <w:spacing w:val="-4"/>
        </w:rPr>
        <w:t>у</w:t>
      </w:r>
      <w:r w:rsidRPr="003E0DEB">
        <w:rPr>
          <w:rFonts w:ascii="Times New Roman" w:hAnsi="Times New Roman" w:cs="Times New Roman"/>
          <w:spacing w:val="1"/>
        </w:rPr>
        <w:t>р</w:t>
      </w:r>
      <w:r w:rsidRPr="003E0DEB">
        <w:rPr>
          <w:rFonts w:ascii="Times New Roman" w:hAnsi="Times New Roman" w:cs="Times New Roman"/>
        </w:rPr>
        <w:t>очной</w:t>
      </w:r>
      <w:r w:rsidRPr="003E0DEB">
        <w:rPr>
          <w:rFonts w:ascii="Times New Roman" w:hAnsi="Times New Roman" w:cs="Times New Roman"/>
          <w:spacing w:val="68"/>
        </w:rPr>
        <w:t xml:space="preserve"> </w:t>
      </w:r>
      <w:r w:rsidRPr="003E0DEB">
        <w:rPr>
          <w:rFonts w:ascii="Times New Roman" w:hAnsi="Times New Roman" w:cs="Times New Roman"/>
        </w:rPr>
        <w:t>деяте</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68"/>
        </w:rPr>
        <w:t xml:space="preserve"> </w:t>
      </w:r>
      <w:r w:rsidRPr="003E0DEB">
        <w:rPr>
          <w:rFonts w:ascii="Times New Roman" w:hAnsi="Times New Roman" w:cs="Times New Roman"/>
          <w:w w:val="99"/>
        </w:rPr>
        <w:t>и</w:t>
      </w:r>
      <w:r w:rsidRPr="003E0DEB">
        <w:rPr>
          <w:rFonts w:ascii="Times New Roman" w:hAnsi="Times New Roman" w:cs="Times New Roman"/>
        </w:rPr>
        <w:t xml:space="preserve"> до</w:t>
      </w:r>
      <w:r w:rsidRPr="003E0DEB">
        <w:rPr>
          <w:rFonts w:ascii="Times New Roman" w:hAnsi="Times New Roman" w:cs="Times New Roman"/>
          <w:spacing w:val="1"/>
          <w:w w:val="99"/>
        </w:rPr>
        <w:t>п</w:t>
      </w:r>
      <w:r w:rsidRPr="003E0DEB">
        <w:rPr>
          <w:rFonts w:ascii="Times New Roman" w:hAnsi="Times New Roman" w:cs="Times New Roman"/>
          <w:w w:val="99"/>
        </w:rPr>
        <w:t>олни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обра</w:t>
      </w:r>
      <w:r w:rsidRPr="003E0DEB">
        <w:rPr>
          <w:rFonts w:ascii="Times New Roman" w:hAnsi="Times New Roman" w:cs="Times New Roman"/>
          <w:spacing w:val="-1"/>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i/>
          <w:iCs/>
        </w:rPr>
        <w:t>-</w:t>
      </w:r>
      <w:r w:rsidRPr="003E0DEB">
        <w:rPr>
          <w:rFonts w:ascii="Times New Roman" w:hAnsi="Times New Roman" w:cs="Times New Roman"/>
          <w:i/>
          <w:iCs/>
          <w:spacing w:val="136"/>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spacing w:val="1"/>
          <w:w w:val="99"/>
        </w:rPr>
        <w:t>н</w:t>
      </w:r>
      <w:r w:rsidRPr="003E0DEB">
        <w:rPr>
          <w:rFonts w:ascii="Times New Roman" w:hAnsi="Times New Roman" w:cs="Times New Roman"/>
        </w:rPr>
        <w:t>ь</w:t>
      </w:r>
      <w:r w:rsidRPr="003E0DEB">
        <w:rPr>
          <w:rFonts w:ascii="Times New Roman" w:hAnsi="Times New Roman" w:cs="Times New Roman"/>
          <w:spacing w:val="137"/>
        </w:rPr>
        <w:t xml:space="preserve"> </w:t>
      </w:r>
      <w:r w:rsidRPr="003E0DEB">
        <w:rPr>
          <w:rFonts w:ascii="Times New Roman" w:hAnsi="Times New Roman" w:cs="Times New Roman"/>
          <w:spacing w:val="-4"/>
        </w:rPr>
        <w:t>у</w:t>
      </w:r>
      <w:r w:rsidRPr="003E0DEB">
        <w:rPr>
          <w:rFonts w:ascii="Times New Roman" w:hAnsi="Times New Roman" w:cs="Times New Roman"/>
        </w:rPr>
        <w:t>довл</w:t>
      </w:r>
      <w:r w:rsidRPr="003E0DEB">
        <w:rPr>
          <w:rFonts w:ascii="Times New Roman" w:hAnsi="Times New Roman" w:cs="Times New Roman"/>
          <w:spacing w:val="-1"/>
        </w:rPr>
        <w:t>е</w:t>
      </w:r>
      <w:r w:rsidRPr="003E0DEB">
        <w:rPr>
          <w:rFonts w:ascii="Times New Roman" w:hAnsi="Times New Roman" w:cs="Times New Roman"/>
        </w:rPr>
        <w:t>тво</w:t>
      </w:r>
      <w:r w:rsidRPr="003E0DEB">
        <w:rPr>
          <w:rFonts w:ascii="Times New Roman" w:hAnsi="Times New Roman" w:cs="Times New Roman"/>
          <w:spacing w:val="2"/>
        </w:rPr>
        <w:t>р</w:t>
      </w:r>
      <w:r w:rsidRPr="003E0DEB">
        <w:rPr>
          <w:rFonts w:ascii="Times New Roman" w:hAnsi="Times New Roman" w:cs="Times New Roman"/>
        </w:rPr>
        <w:t>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33"/>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132"/>
        </w:rPr>
        <w:t xml:space="preserve"> </w:t>
      </w:r>
      <w:r w:rsidRPr="003E0DEB">
        <w:rPr>
          <w:rFonts w:ascii="Times New Roman" w:hAnsi="Times New Roman" w:cs="Times New Roman"/>
        </w:rPr>
        <w:t>(</w:t>
      </w:r>
      <w:r w:rsidRPr="003E0DEB">
        <w:rPr>
          <w:rFonts w:ascii="Times New Roman" w:hAnsi="Times New Roman" w:cs="Times New Roman"/>
          <w:spacing w:val="-1"/>
          <w:w w:val="99"/>
        </w:rPr>
        <w:t>з</w:t>
      </w:r>
      <w:r w:rsidRPr="003E0DEB">
        <w:rPr>
          <w:rFonts w:ascii="Times New Roman" w:hAnsi="Times New Roman" w:cs="Times New Roman"/>
          <w:spacing w:val="-1"/>
        </w:rPr>
        <w:t>а</w:t>
      </w:r>
      <w:r w:rsidRPr="003E0DEB">
        <w:rPr>
          <w:rFonts w:ascii="Times New Roman" w:hAnsi="Times New Roman" w:cs="Times New Roman"/>
        </w:rPr>
        <w:t>ко</w:t>
      </w:r>
      <w:r w:rsidRPr="003E0DEB">
        <w:rPr>
          <w:rFonts w:ascii="Times New Roman" w:hAnsi="Times New Roman" w:cs="Times New Roman"/>
          <w:spacing w:val="1"/>
        </w:rPr>
        <w:t>нн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33"/>
        </w:rPr>
        <w:t xml:space="preserve"> </w:t>
      </w:r>
      <w:r w:rsidRPr="003E0DEB">
        <w:rPr>
          <w:rFonts w:ascii="Times New Roman" w:hAnsi="Times New Roman" w:cs="Times New Roman"/>
          <w:spacing w:val="1"/>
        </w:rPr>
        <w:t>п</w:t>
      </w:r>
      <w:r w:rsidRPr="003E0DEB">
        <w:rPr>
          <w:rFonts w:ascii="Times New Roman" w:hAnsi="Times New Roman" w:cs="Times New Roman"/>
        </w:rPr>
        <w:t>редс</w:t>
      </w:r>
      <w:r w:rsidRPr="003E0DEB">
        <w:rPr>
          <w:rFonts w:ascii="Times New Roman" w:hAnsi="Times New Roman" w:cs="Times New Roman"/>
          <w:w w:val="99"/>
        </w:rPr>
        <w:t>т</w:t>
      </w:r>
      <w:r w:rsidRPr="003E0DEB">
        <w:rPr>
          <w:rFonts w:ascii="Times New Roman" w:hAnsi="Times New Roman" w:cs="Times New Roman"/>
        </w:rPr>
        <w:t>ави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131"/>
        </w:rPr>
        <w:t xml:space="preserve"> </w:t>
      </w:r>
      <w:r w:rsidRPr="003E0DEB">
        <w:rPr>
          <w:rFonts w:ascii="Times New Roman" w:hAnsi="Times New Roman" w:cs="Times New Roman"/>
          <w:spacing w:val="1"/>
        </w:rPr>
        <w:t>к</w:t>
      </w:r>
      <w:r w:rsidRPr="003E0DEB">
        <w:rPr>
          <w:rFonts w:ascii="Times New Roman" w:hAnsi="Times New Roman" w:cs="Times New Roman"/>
        </w:rPr>
        <w:t>ачес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131"/>
        </w:rPr>
        <w:t xml:space="preserve"> </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ят</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в</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spacing w:val="-3"/>
        </w:rPr>
        <w:t>у</w:t>
      </w:r>
      <w:r w:rsidRPr="003E0DEB">
        <w:rPr>
          <w:rFonts w:ascii="Times New Roman" w:hAnsi="Times New Roman" w:cs="Times New Roman"/>
        </w:rPr>
        <w:t>ро</w:t>
      </w:r>
      <w:r w:rsidRPr="003E0DEB">
        <w:rPr>
          <w:rFonts w:ascii="Times New Roman" w:hAnsi="Times New Roman" w:cs="Times New Roman"/>
          <w:spacing w:val="-1"/>
        </w:rPr>
        <w:t>ч</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2"/>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д</w:t>
      </w:r>
      <w:r w:rsidRPr="003E0DEB">
        <w:rPr>
          <w:rFonts w:ascii="Times New Roman" w:hAnsi="Times New Roman" w:cs="Times New Roman"/>
          <w:spacing w:val="-1"/>
        </w:rPr>
        <w:t>о</w:t>
      </w:r>
      <w:r w:rsidRPr="003E0DEB">
        <w:rPr>
          <w:rFonts w:ascii="Times New Roman" w:hAnsi="Times New Roman" w:cs="Times New Roman"/>
          <w:w w:val="99"/>
        </w:rPr>
        <w:t>п</w:t>
      </w:r>
      <w:r w:rsidRPr="003E0DEB">
        <w:rPr>
          <w:rFonts w:ascii="Times New Roman" w:hAnsi="Times New Roman" w:cs="Times New Roman"/>
        </w:rPr>
        <w:t>ол</w:t>
      </w:r>
      <w:r w:rsidRPr="003E0DEB">
        <w:rPr>
          <w:rFonts w:ascii="Times New Roman" w:hAnsi="Times New Roman" w:cs="Times New Roman"/>
          <w:w w:val="99"/>
        </w:rPr>
        <w:t>ни</w:t>
      </w:r>
      <w:r w:rsidRPr="003E0DEB">
        <w:rPr>
          <w:rFonts w:ascii="Times New Roman" w:hAnsi="Times New Roman" w:cs="Times New Roman"/>
        </w:rPr>
        <w:t>тел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ого обр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ования;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i/>
          <w:iCs/>
        </w:rPr>
        <w:t>-</w:t>
      </w:r>
      <w:r w:rsidRPr="003E0DEB">
        <w:rPr>
          <w:rFonts w:ascii="Times New Roman" w:hAnsi="Times New Roman" w:cs="Times New Roman"/>
          <w:i/>
          <w:iCs/>
          <w:spacing w:val="44"/>
        </w:rPr>
        <w:t xml:space="preserve"> </w:t>
      </w:r>
      <w:r w:rsidRPr="003E0DEB">
        <w:rPr>
          <w:rFonts w:ascii="Times New Roman" w:hAnsi="Times New Roman" w:cs="Times New Roman"/>
          <w:spacing w:val="-3"/>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46"/>
        </w:rPr>
        <w:t xml:space="preserve"> </w:t>
      </w:r>
      <w:r w:rsidRPr="003E0DEB">
        <w:rPr>
          <w:rFonts w:ascii="Times New Roman" w:hAnsi="Times New Roman" w:cs="Times New Roman"/>
          <w:spacing w:val="-3"/>
        </w:rPr>
        <w:t>у</w:t>
      </w:r>
      <w:r w:rsidRPr="003E0DEB">
        <w:rPr>
          <w:rFonts w:ascii="Times New Roman" w:hAnsi="Times New Roman" w:cs="Times New Roman"/>
        </w:rPr>
        <w:t>довл</w:t>
      </w:r>
      <w:r w:rsidRPr="003E0DEB">
        <w:rPr>
          <w:rFonts w:ascii="Times New Roman" w:hAnsi="Times New Roman" w:cs="Times New Roman"/>
          <w:spacing w:val="-1"/>
        </w:rPr>
        <w:t>е</w:t>
      </w:r>
      <w:r w:rsidRPr="003E0DEB">
        <w:rPr>
          <w:rFonts w:ascii="Times New Roman" w:hAnsi="Times New Roman" w:cs="Times New Roman"/>
        </w:rPr>
        <w:t>твор</w:t>
      </w:r>
      <w:r w:rsidRPr="003E0DEB">
        <w:rPr>
          <w:rFonts w:ascii="Times New Roman" w:hAnsi="Times New Roman" w:cs="Times New Roman"/>
          <w:spacing w:val="1"/>
        </w:rPr>
        <w:t>ё</w:t>
      </w:r>
      <w:r w:rsidRPr="003E0DEB">
        <w:rPr>
          <w:rFonts w:ascii="Times New Roman" w:hAnsi="Times New Roman" w:cs="Times New Roman"/>
          <w:spacing w:val="1"/>
          <w:w w:val="99"/>
        </w:rPr>
        <w:t>нн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41"/>
        </w:rPr>
        <w:t xml:space="preserve"> </w:t>
      </w:r>
      <w:r w:rsidRPr="003E0DEB">
        <w:rPr>
          <w:rFonts w:ascii="Times New Roman" w:hAnsi="Times New Roman" w:cs="Times New Roman"/>
          <w:spacing w:val="1"/>
          <w:w w:val="99"/>
        </w:rPr>
        <w:t>п</w:t>
      </w:r>
      <w:r w:rsidRPr="003E0DEB">
        <w:rPr>
          <w:rFonts w:ascii="Times New Roman" w:hAnsi="Times New Roman" w:cs="Times New Roman"/>
        </w:rPr>
        <w:t>едагогов</w:t>
      </w:r>
      <w:r w:rsidRPr="003E0DEB">
        <w:rPr>
          <w:rFonts w:ascii="Times New Roman" w:hAnsi="Times New Roman" w:cs="Times New Roman"/>
          <w:spacing w:val="39"/>
        </w:rPr>
        <w:t xml:space="preserve"> </w:t>
      </w:r>
      <w:r w:rsidRPr="003E0DEB">
        <w:rPr>
          <w:rFonts w:ascii="Times New Roman" w:hAnsi="Times New Roman" w:cs="Times New Roman"/>
          <w:spacing w:val="1"/>
        </w:rPr>
        <w:t>к</w:t>
      </w:r>
      <w:r w:rsidRPr="003E0DEB">
        <w:rPr>
          <w:rFonts w:ascii="Times New Roman" w:hAnsi="Times New Roman" w:cs="Times New Roman"/>
        </w:rPr>
        <w:t>ачес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39"/>
        </w:rPr>
        <w:t xml:space="preserve"> </w:t>
      </w:r>
      <w:r w:rsidRPr="003E0DEB">
        <w:rPr>
          <w:rFonts w:ascii="Times New Roman" w:hAnsi="Times New Roman" w:cs="Times New Roman"/>
          <w:spacing w:val="1"/>
        </w:rPr>
        <w:t>п</w:t>
      </w:r>
      <w:r w:rsidRPr="003E0DEB">
        <w:rPr>
          <w:rFonts w:ascii="Times New Roman" w:hAnsi="Times New Roman" w:cs="Times New Roman"/>
        </w:rPr>
        <w:t>реподавания</w:t>
      </w:r>
      <w:r w:rsidRPr="003E0DEB">
        <w:rPr>
          <w:rFonts w:ascii="Times New Roman" w:hAnsi="Times New Roman" w:cs="Times New Roman"/>
          <w:spacing w:val="41"/>
        </w:rPr>
        <w:t xml:space="preserve"> </w:t>
      </w:r>
      <w:r w:rsidRPr="003E0DEB">
        <w:rPr>
          <w:rFonts w:ascii="Times New Roman" w:hAnsi="Times New Roman" w:cs="Times New Roman"/>
          <w:spacing w:val="1"/>
        </w:rPr>
        <w:t>вн</w:t>
      </w:r>
      <w:r w:rsidRPr="003E0DEB">
        <w:rPr>
          <w:rFonts w:ascii="Times New Roman" w:hAnsi="Times New Roman" w:cs="Times New Roman"/>
          <w:spacing w:val="2"/>
        </w:rPr>
        <w:t>е</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spacing w:val="-1"/>
        </w:rPr>
        <w:t>ч</w:t>
      </w:r>
      <w:r w:rsidRPr="003E0DEB">
        <w:rPr>
          <w:rFonts w:ascii="Times New Roman" w:hAnsi="Times New Roman" w:cs="Times New Roman"/>
        </w:rPr>
        <w:t>ной</w:t>
      </w:r>
      <w:r w:rsidRPr="003E0DEB">
        <w:rPr>
          <w:rFonts w:ascii="Times New Roman" w:hAnsi="Times New Roman" w:cs="Times New Roman"/>
          <w:spacing w:val="42"/>
        </w:rPr>
        <w:t xml:space="preserve"> </w:t>
      </w:r>
      <w:r w:rsidRPr="003E0DEB">
        <w:rPr>
          <w:rFonts w:ascii="Times New Roman" w:hAnsi="Times New Roman" w:cs="Times New Roman"/>
        </w:rPr>
        <w:t>деяте</w:t>
      </w:r>
      <w:r w:rsidRPr="003E0DEB">
        <w:rPr>
          <w:rFonts w:ascii="Times New Roman" w:hAnsi="Times New Roman" w:cs="Times New Roman"/>
          <w:w w:val="99"/>
        </w:rPr>
        <w:t>л</w:t>
      </w:r>
      <w:r w:rsidRPr="003E0DEB">
        <w:rPr>
          <w:rFonts w:ascii="Times New Roman" w:hAnsi="Times New Roman" w:cs="Times New Roman"/>
          <w:spacing w:val="1"/>
          <w:w w:val="99"/>
        </w:rPr>
        <w:t>ьн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41"/>
        </w:rPr>
        <w:t xml:space="preserve"> </w:t>
      </w:r>
      <w:r w:rsidRPr="003E0DEB">
        <w:rPr>
          <w:rFonts w:ascii="Times New Roman" w:hAnsi="Times New Roman" w:cs="Times New Roman"/>
          <w:w w:val="99"/>
        </w:rPr>
        <w:t>и</w:t>
      </w:r>
      <w:r w:rsidRPr="003E0DEB">
        <w:rPr>
          <w:rFonts w:ascii="Times New Roman" w:hAnsi="Times New Roman" w:cs="Times New Roman"/>
        </w:rPr>
        <w:t xml:space="preserve"> до</w:t>
      </w:r>
      <w:r w:rsidRPr="003E0DEB">
        <w:rPr>
          <w:rFonts w:ascii="Times New Roman" w:hAnsi="Times New Roman" w:cs="Times New Roman"/>
          <w:spacing w:val="1"/>
          <w:w w:val="99"/>
        </w:rPr>
        <w:t>п</w:t>
      </w:r>
      <w:r w:rsidRPr="003E0DEB">
        <w:rPr>
          <w:rFonts w:ascii="Times New Roman" w:hAnsi="Times New Roman" w:cs="Times New Roman"/>
          <w:w w:val="99"/>
        </w:rPr>
        <w:t>олни</w:t>
      </w:r>
      <w:r w:rsidRPr="003E0DEB">
        <w:rPr>
          <w:rFonts w:ascii="Times New Roman" w:hAnsi="Times New Roman" w:cs="Times New Roman"/>
        </w:rPr>
        <w:t>те</w:t>
      </w:r>
      <w:r w:rsidRPr="003E0DEB">
        <w:rPr>
          <w:rFonts w:ascii="Times New Roman" w:hAnsi="Times New Roman" w:cs="Times New Roman"/>
          <w:spacing w:val="1"/>
          <w:w w:val="99"/>
        </w:rPr>
        <w:t>л</w:t>
      </w:r>
      <w:r w:rsidRPr="003E0DEB">
        <w:rPr>
          <w:rFonts w:ascii="Times New Roman" w:hAnsi="Times New Roman" w:cs="Times New Roman"/>
        </w:rPr>
        <w:t>ь</w:t>
      </w:r>
      <w:r w:rsidRPr="003E0DEB">
        <w:rPr>
          <w:rFonts w:ascii="Times New Roman" w:hAnsi="Times New Roman" w:cs="Times New Roman"/>
          <w:w w:val="99"/>
        </w:rPr>
        <w:t>н</w:t>
      </w:r>
      <w:r w:rsidRPr="003E0DEB">
        <w:rPr>
          <w:rFonts w:ascii="Times New Roman" w:hAnsi="Times New Roman" w:cs="Times New Roman"/>
        </w:rPr>
        <w:t>ого обра</w:t>
      </w:r>
      <w:r w:rsidRPr="003E0DEB">
        <w:rPr>
          <w:rFonts w:ascii="Times New Roman" w:hAnsi="Times New Roman" w:cs="Times New Roman"/>
          <w:spacing w:val="-1"/>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 (са</w:t>
      </w:r>
      <w:r w:rsidRPr="003E0DEB">
        <w:rPr>
          <w:rFonts w:ascii="Times New Roman" w:hAnsi="Times New Roman" w:cs="Times New Roman"/>
          <w:spacing w:val="-1"/>
        </w:rPr>
        <w:t>м</w:t>
      </w:r>
      <w:r w:rsidRPr="003E0DEB">
        <w:rPr>
          <w:rFonts w:ascii="Times New Roman" w:hAnsi="Times New Roman" w:cs="Times New Roman"/>
        </w:rPr>
        <w:t>оо</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ка).</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iCs/>
        </w:rPr>
        <w:t>Реализация</w:t>
      </w:r>
      <w:r w:rsidRPr="003E0DEB">
        <w:rPr>
          <w:rFonts w:ascii="Times New Roman" w:hAnsi="Times New Roman" w:cs="Times New Roman"/>
          <w:iCs/>
          <w:spacing w:val="-10"/>
        </w:rPr>
        <w:t xml:space="preserve"> </w:t>
      </w:r>
      <w:r w:rsidRPr="003E0DEB">
        <w:rPr>
          <w:rFonts w:ascii="Times New Roman" w:hAnsi="Times New Roman" w:cs="Times New Roman"/>
          <w:iCs/>
          <w:spacing w:val="-1"/>
          <w:w w:val="99"/>
        </w:rPr>
        <w:t>в</w:t>
      </w:r>
      <w:r w:rsidRPr="003E0DEB">
        <w:rPr>
          <w:rFonts w:ascii="Times New Roman" w:hAnsi="Times New Roman" w:cs="Times New Roman"/>
          <w:iCs/>
          <w:spacing w:val="1"/>
        </w:rPr>
        <w:t>о</w:t>
      </w:r>
      <w:r w:rsidRPr="003E0DEB">
        <w:rPr>
          <w:rFonts w:ascii="Times New Roman" w:hAnsi="Times New Roman" w:cs="Times New Roman"/>
          <w:iCs/>
        </w:rPr>
        <w:t>спита</w:t>
      </w:r>
      <w:r w:rsidRPr="003E0DEB">
        <w:rPr>
          <w:rFonts w:ascii="Times New Roman" w:hAnsi="Times New Roman" w:cs="Times New Roman"/>
          <w:iCs/>
          <w:spacing w:val="-1"/>
        </w:rPr>
        <w:t>т</w:t>
      </w:r>
      <w:r w:rsidRPr="003E0DEB">
        <w:rPr>
          <w:rFonts w:ascii="Times New Roman" w:hAnsi="Times New Roman" w:cs="Times New Roman"/>
          <w:iCs/>
          <w:spacing w:val="1"/>
        </w:rPr>
        <w:t>е</w:t>
      </w:r>
      <w:r w:rsidRPr="003E0DEB">
        <w:rPr>
          <w:rFonts w:ascii="Times New Roman" w:hAnsi="Times New Roman" w:cs="Times New Roman"/>
          <w:iCs/>
          <w:spacing w:val="1"/>
          <w:w w:val="99"/>
        </w:rPr>
        <w:t>л</w:t>
      </w:r>
      <w:r w:rsidRPr="003E0DEB">
        <w:rPr>
          <w:rFonts w:ascii="Times New Roman" w:hAnsi="Times New Roman" w:cs="Times New Roman"/>
          <w:iCs/>
          <w:spacing w:val="1"/>
        </w:rPr>
        <w:t>ь</w:t>
      </w:r>
      <w:r w:rsidRPr="003E0DEB">
        <w:rPr>
          <w:rFonts w:ascii="Times New Roman" w:hAnsi="Times New Roman" w:cs="Times New Roman"/>
          <w:iCs/>
          <w:w w:val="99"/>
        </w:rPr>
        <w:t>н</w:t>
      </w:r>
      <w:r w:rsidRPr="003E0DEB">
        <w:rPr>
          <w:rFonts w:ascii="Times New Roman" w:hAnsi="Times New Roman" w:cs="Times New Roman"/>
          <w:iCs/>
        </w:rPr>
        <w:t>о</w:t>
      </w:r>
      <w:r w:rsidRPr="003E0DEB">
        <w:rPr>
          <w:rFonts w:ascii="Times New Roman" w:hAnsi="Times New Roman" w:cs="Times New Roman"/>
          <w:iCs/>
          <w:w w:val="99"/>
        </w:rPr>
        <w:t>г</w:t>
      </w:r>
      <w:r w:rsidRPr="003E0DEB">
        <w:rPr>
          <w:rFonts w:ascii="Times New Roman" w:hAnsi="Times New Roman" w:cs="Times New Roman"/>
          <w:iCs/>
        </w:rPr>
        <w:t>о</w:t>
      </w:r>
      <w:r w:rsidRPr="003E0DEB">
        <w:rPr>
          <w:rFonts w:ascii="Times New Roman" w:hAnsi="Times New Roman" w:cs="Times New Roman"/>
          <w:iCs/>
          <w:spacing w:val="-8"/>
        </w:rPr>
        <w:t xml:space="preserve"> </w:t>
      </w:r>
      <w:r w:rsidRPr="003E0DEB">
        <w:rPr>
          <w:rFonts w:ascii="Times New Roman" w:hAnsi="Times New Roman" w:cs="Times New Roman"/>
          <w:iCs/>
        </w:rPr>
        <w:t>пот</w:t>
      </w:r>
      <w:r w:rsidRPr="003E0DEB">
        <w:rPr>
          <w:rFonts w:ascii="Times New Roman" w:hAnsi="Times New Roman" w:cs="Times New Roman"/>
          <w:iCs/>
          <w:spacing w:val="-2"/>
        </w:rPr>
        <w:t>е</w:t>
      </w:r>
      <w:r w:rsidRPr="003E0DEB">
        <w:rPr>
          <w:rFonts w:ascii="Times New Roman" w:hAnsi="Times New Roman" w:cs="Times New Roman"/>
          <w:iCs/>
          <w:w w:val="99"/>
        </w:rPr>
        <w:t>н</w:t>
      </w:r>
      <w:r w:rsidRPr="003E0DEB">
        <w:rPr>
          <w:rFonts w:ascii="Times New Roman" w:hAnsi="Times New Roman" w:cs="Times New Roman"/>
          <w:iCs/>
        </w:rPr>
        <w:t>циа</w:t>
      </w:r>
      <w:r w:rsidRPr="003E0DEB">
        <w:rPr>
          <w:rFonts w:ascii="Times New Roman" w:hAnsi="Times New Roman" w:cs="Times New Roman"/>
          <w:iCs/>
          <w:spacing w:val="1"/>
          <w:w w:val="99"/>
        </w:rPr>
        <w:t>л</w:t>
      </w:r>
      <w:r w:rsidRPr="003E0DEB">
        <w:rPr>
          <w:rFonts w:ascii="Times New Roman" w:hAnsi="Times New Roman" w:cs="Times New Roman"/>
          <w:iCs/>
        </w:rPr>
        <w:t>а</w:t>
      </w:r>
      <w:r w:rsidRPr="003E0DEB">
        <w:rPr>
          <w:rFonts w:ascii="Times New Roman" w:hAnsi="Times New Roman" w:cs="Times New Roman"/>
          <w:iCs/>
          <w:spacing w:val="-9"/>
        </w:rPr>
        <w:t xml:space="preserve"> </w:t>
      </w:r>
      <w:r w:rsidRPr="003E0DEB">
        <w:rPr>
          <w:rFonts w:ascii="Times New Roman" w:hAnsi="Times New Roman" w:cs="Times New Roman"/>
          <w:iCs/>
          <w:spacing w:val="-1"/>
        </w:rPr>
        <w:t>в</w:t>
      </w:r>
      <w:r w:rsidRPr="003E0DEB">
        <w:rPr>
          <w:rFonts w:ascii="Times New Roman" w:hAnsi="Times New Roman" w:cs="Times New Roman"/>
          <w:iCs/>
          <w:w w:val="99"/>
        </w:rPr>
        <w:t>н</w:t>
      </w:r>
      <w:r w:rsidRPr="003E0DEB">
        <w:rPr>
          <w:rFonts w:ascii="Times New Roman" w:hAnsi="Times New Roman" w:cs="Times New Roman"/>
          <w:iCs/>
        </w:rPr>
        <w:t>е</w:t>
      </w:r>
      <w:r w:rsidRPr="003E0DEB">
        <w:rPr>
          <w:rFonts w:ascii="Times New Roman" w:hAnsi="Times New Roman" w:cs="Times New Roman"/>
          <w:iCs/>
          <w:spacing w:val="-1"/>
        </w:rPr>
        <w:t>у</w:t>
      </w:r>
      <w:r w:rsidRPr="003E0DEB">
        <w:rPr>
          <w:rFonts w:ascii="Times New Roman" w:hAnsi="Times New Roman" w:cs="Times New Roman"/>
          <w:iCs/>
        </w:rPr>
        <w:t>ро</w:t>
      </w:r>
      <w:r w:rsidRPr="003E0DEB">
        <w:rPr>
          <w:rFonts w:ascii="Times New Roman" w:hAnsi="Times New Roman" w:cs="Times New Roman"/>
          <w:iCs/>
          <w:w w:val="99"/>
        </w:rPr>
        <w:t>ч</w:t>
      </w:r>
      <w:r w:rsidRPr="003E0DEB">
        <w:rPr>
          <w:rFonts w:ascii="Times New Roman" w:hAnsi="Times New Roman" w:cs="Times New Roman"/>
          <w:iCs/>
          <w:spacing w:val="1"/>
          <w:w w:val="99"/>
        </w:rPr>
        <w:t>н</w:t>
      </w:r>
      <w:r w:rsidRPr="003E0DEB">
        <w:rPr>
          <w:rFonts w:ascii="Times New Roman" w:hAnsi="Times New Roman" w:cs="Times New Roman"/>
          <w:iCs/>
        </w:rPr>
        <w:t>ой</w:t>
      </w:r>
      <w:r w:rsidRPr="003E0DEB">
        <w:rPr>
          <w:rFonts w:ascii="Times New Roman" w:hAnsi="Times New Roman" w:cs="Times New Roman"/>
          <w:iCs/>
          <w:spacing w:val="-9"/>
        </w:rPr>
        <w:t xml:space="preserve"> </w:t>
      </w:r>
      <w:r w:rsidRPr="003E0DEB">
        <w:rPr>
          <w:rFonts w:ascii="Times New Roman" w:hAnsi="Times New Roman" w:cs="Times New Roman"/>
          <w:iCs/>
        </w:rPr>
        <w:t>де</w:t>
      </w:r>
      <w:r w:rsidRPr="003E0DEB">
        <w:rPr>
          <w:rFonts w:ascii="Times New Roman" w:hAnsi="Times New Roman" w:cs="Times New Roman"/>
          <w:iCs/>
          <w:spacing w:val="-1"/>
        </w:rPr>
        <w:t>я</w:t>
      </w:r>
      <w:r w:rsidRPr="003E0DEB">
        <w:rPr>
          <w:rFonts w:ascii="Times New Roman" w:hAnsi="Times New Roman" w:cs="Times New Roman"/>
          <w:iCs/>
        </w:rPr>
        <w:t>т</w:t>
      </w:r>
      <w:r w:rsidRPr="003E0DEB">
        <w:rPr>
          <w:rFonts w:ascii="Times New Roman" w:hAnsi="Times New Roman" w:cs="Times New Roman"/>
          <w:iCs/>
          <w:spacing w:val="-1"/>
        </w:rPr>
        <w:t>е</w:t>
      </w:r>
      <w:r w:rsidRPr="003E0DEB">
        <w:rPr>
          <w:rFonts w:ascii="Times New Roman" w:hAnsi="Times New Roman" w:cs="Times New Roman"/>
          <w:iCs/>
          <w:w w:val="99"/>
        </w:rPr>
        <w:t>л</w:t>
      </w:r>
      <w:r w:rsidRPr="003E0DEB">
        <w:rPr>
          <w:rFonts w:ascii="Times New Roman" w:hAnsi="Times New Roman" w:cs="Times New Roman"/>
          <w:iCs/>
          <w:spacing w:val="1"/>
          <w:w w:val="99"/>
        </w:rPr>
        <w:t>ьн</w:t>
      </w:r>
      <w:r w:rsidRPr="003E0DEB">
        <w:rPr>
          <w:rFonts w:ascii="Times New Roman" w:hAnsi="Times New Roman" w:cs="Times New Roman"/>
          <w:iCs/>
        </w:rPr>
        <w:t>ости</w:t>
      </w:r>
      <w:r w:rsidRPr="003E0DEB">
        <w:rPr>
          <w:rFonts w:ascii="Times New Roman" w:hAnsi="Times New Roman" w:cs="Times New Roman"/>
          <w:iCs/>
          <w:spacing w:val="-10"/>
        </w:rPr>
        <w:t xml:space="preserve"> </w:t>
      </w:r>
      <w:r w:rsidRPr="003E0DEB">
        <w:rPr>
          <w:rFonts w:ascii="Times New Roman" w:hAnsi="Times New Roman" w:cs="Times New Roman"/>
          <w:iCs/>
        </w:rPr>
        <w:t>в</w:t>
      </w:r>
      <w:r w:rsidRPr="003E0DEB">
        <w:rPr>
          <w:rFonts w:ascii="Times New Roman" w:hAnsi="Times New Roman" w:cs="Times New Roman"/>
          <w:iCs/>
          <w:spacing w:val="-8"/>
        </w:rPr>
        <w:t xml:space="preserve"> </w:t>
      </w:r>
      <w:r w:rsidRPr="003E0DEB">
        <w:rPr>
          <w:rFonts w:ascii="Times New Roman" w:hAnsi="Times New Roman" w:cs="Times New Roman"/>
          <w:iCs/>
          <w:spacing w:val="-1"/>
        </w:rPr>
        <w:t>МБОУ «Основная общеобразовательная Дмитриевская школа"</w:t>
      </w:r>
      <w:r w:rsidRPr="003E0DEB">
        <w:rPr>
          <w:rFonts w:ascii="Times New Roman" w:hAnsi="Times New Roman" w:cs="Times New Roman"/>
          <w:i/>
          <w:iCs/>
          <w:spacing w:val="53"/>
        </w:rPr>
        <w:t xml:space="preserve"> </w:t>
      </w:r>
      <w:r w:rsidRPr="003E0DEB">
        <w:rPr>
          <w:rFonts w:ascii="Times New Roman" w:hAnsi="Times New Roman" w:cs="Times New Roman"/>
        </w:rPr>
        <w:t>о</w:t>
      </w:r>
      <w:r w:rsidRPr="003E0DEB">
        <w:rPr>
          <w:rFonts w:ascii="Times New Roman" w:hAnsi="Times New Roman" w:cs="Times New Roman"/>
          <w:spacing w:val="4"/>
        </w:rPr>
        <w:t>с</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вляе</w:t>
      </w:r>
      <w:r w:rsidRPr="003E0DEB">
        <w:rPr>
          <w:rFonts w:ascii="Times New Roman" w:hAnsi="Times New Roman" w:cs="Times New Roman"/>
          <w:w w:val="99"/>
        </w:rPr>
        <w:t>т</w:t>
      </w:r>
      <w:r w:rsidRPr="003E0DEB">
        <w:rPr>
          <w:rFonts w:ascii="Times New Roman" w:hAnsi="Times New Roman" w:cs="Times New Roman"/>
        </w:rPr>
        <w:t>ся</w:t>
      </w:r>
      <w:r w:rsidRPr="003E0DEB">
        <w:rPr>
          <w:rFonts w:ascii="Times New Roman" w:hAnsi="Times New Roman" w:cs="Times New Roman"/>
          <w:spacing w:val="54"/>
        </w:rPr>
        <w:t xml:space="preserve"> </w:t>
      </w:r>
      <w:r w:rsidRPr="003E0DEB">
        <w:rPr>
          <w:rFonts w:ascii="Times New Roman" w:hAnsi="Times New Roman" w:cs="Times New Roman"/>
        </w:rPr>
        <w:t>в</w:t>
      </w:r>
      <w:r w:rsidRPr="003E0DEB">
        <w:rPr>
          <w:rFonts w:ascii="Times New Roman" w:hAnsi="Times New Roman" w:cs="Times New Roman"/>
          <w:spacing w:val="57"/>
        </w:rPr>
        <w:t xml:space="preserve"> </w:t>
      </w:r>
      <w:r w:rsidRPr="003E0DEB">
        <w:rPr>
          <w:rFonts w:ascii="Times New Roman" w:hAnsi="Times New Roman" w:cs="Times New Roman"/>
        </w:rPr>
        <w:t>ра</w:t>
      </w:r>
      <w:r w:rsidRPr="003E0DEB">
        <w:rPr>
          <w:rFonts w:ascii="Times New Roman" w:hAnsi="Times New Roman" w:cs="Times New Roman"/>
          <w:spacing w:val="-1"/>
        </w:rPr>
        <w:t>м</w:t>
      </w:r>
      <w:r w:rsidRPr="003E0DEB">
        <w:rPr>
          <w:rFonts w:ascii="Times New Roman" w:hAnsi="Times New Roman" w:cs="Times New Roman"/>
        </w:rPr>
        <w:t>ках</w:t>
      </w:r>
      <w:r w:rsidRPr="003E0DEB">
        <w:rPr>
          <w:rFonts w:ascii="Times New Roman" w:hAnsi="Times New Roman" w:cs="Times New Roman"/>
          <w:spacing w:val="56"/>
        </w:rPr>
        <w:t xml:space="preserve"> </w:t>
      </w:r>
      <w:r w:rsidRPr="003E0DEB">
        <w:rPr>
          <w:rFonts w:ascii="Times New Roman" w:hAnsi="Times New Roman" w:cs="Times New Roman"/>
        </w:rPr>
        <w:t>сл</w:t>
      </w:r>
      <w:r w:rsidRPr="003E0DEB">
        <w:rPr>
          <w:rFonts w:ascii="Times New Roman" w:hAnsi="Times New Roman" w:cs="Times New Roman"/>
          <w:spacing w:val="-1"/>
        </w:rPr>
        <w:t>е</w:t>
      </w:r>
      <w:r w:rsidRPr="003E0DEB">
        <w:rPr>
          <w:rFonts w:ascii="Times New Roman" w:hAnsi="Times New Roman" w:cs="Times New Roman"/>
          <w:spacing w:val="4"/>
        </w:rPr>
        <w:t>д</w:t>
      </w:r>
      <w:r w:rsidRPr="003E0DEB">
        <w:rPr>
          <w:rFonts w:ascii="Times New Roman" w:hAnsi="Times New Roman" w:cs="Times New Roman"/>
          <w:spacing w:val="-6"/>
        </w:rPr>
        <w:t>у</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54"/>
        </w:rPr>
        <w:t xml:space="preserve"> </w:t>
      </w:r>
      <w:r w:rsidRPr="003E0DEB">
        <w:rPr>
          <w:rFonts w:ascii="Times New Roman" w:hAnsi="Times New Roman" w:cs="Times New Roman"/>
        </w:rPr>
        <w:t>выбра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 xml:space="preserve">ых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w:t>
      </w:r>
      <w:proofErr w:type="gramEnd"/>
      <w:r w:rsidRPr="003E0DEB">
        <w:rPr>
          <w:rFonts w:ascii="Times New Roman" w:hAnsi="Times New Roman" w:cs="Times New Roman"/>
        </w:rPr>
        <w:t xml:space="preserve"> </w:t>
      </w: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1"/>
        </w:rPr>
        <w:t xml:space="preserve"> з</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ят</w:t>
      </w:r>
      <w:r w:rsidRPr="003E0DEB">
        <w:rPr>
          <w:rFonts w:ascii="Times New Roman" w:hAnsi="Times New Roman" w:cs="Times New Roman"/>
          <w:w w:val="99"/>
        </w:rPr>
        <w:t>и</w:t>
      </w:r>
      <w:r w:rsidRPr="003E0DEB">
        <w:rPr>
          <w:rFonts w:ascii="Times New Roman" w:hAnsi="Times New Roman" w:cs="Times New Roman"/>
          <w:spacing w:val="4"/>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атр</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ко</w:t>
      </w:r>
      <w:r w:rsidRPr="003E0DEB">
        <w:rPr>
          <w:rFonts w:ascii="Times New Roman" w:hAnsi="Times New Roman" w:cs="Times New Roman"/>
          <w:spacing w:val="1"/>
          <w:w w:val="99"/>
        </w:rPr>
        <w:t>й</w:t>
      </w:r>
      <w:r w:rsidRPr="003E0DEB">
        <w:rPr>
          <w:rFonts w:ascii="Times New Roman" w:hAnsi="Times New Roman" w:cs="Times New Roman"/>
        </w:rPr>
        <w:t>,</w:t>
      </w:r>
      <w:r w:rsidRPr="003E0DEB">
        <w:rPr>
          <w:rFonts w:ascii="Times New Roman" w:hAnsi="Times New Roman" w:cs="Times New Roman"/>
        </w:rPr>
        <w:lastRenderedPageBreak/>
        <w:tab/>
      </w:r>
      <w:r w:rsidRPr="003E0DEB">
        <w:rPr>
          <w:rFonts w:ascii="Times New Roman" w:hAnsi="Times New Roman" w:cs="Times New Roman"/>
          <w:w w:val="99"/>
        </w:rPr>
        <w:t>г</w:t>
      </w:r>
      <w:r w:rsidRPr="003E0DEB">
        <w:rPr>
          <w:rFonts w:ascii="Times New Roman" w:hAnsi="Times New Roman" w:cs="Times New Roman"/>
        </w:rPr>
        <w:t>ражда</w:t>
      </w:r>
      <w:r w:rsidRPr="003E0DEB">
        <w:rPr>
          <w:rFonts w:ascii="Times New Roman" w:hAnsi="Times New Roman" w:cs="Times New Roman"/>
          <w:w w:val="99"/>
        </w:rPr>
        <w:t>н</w:t>
      </w:r>
      <w:r w:rsidRPr="003E0DEB">
        <w:rPr>
          <w:rFonts w:ascii="Times New Roman" w:hAnsi="Times New Roman" w:cs="Times New Roman"/>
        </w:rPr>
        <w:t>ск</w:t>
      </w:r>
      <w:r w:rsidRPr="003E0DEB">
        <w:rPr>
          <w:rFonts w:ascii="Times New Roman" w:hAnsi="Times New Roman" w:cs="Times New Roman"/>
          <w:spacing w:val="1"/>
        </w:rPr>
        <w:t>о</w:t>
      </w:r>
      <w:r w:rsidRPr="003E0DEB">
        <w:rPr>
          <w:rFonts w:ascii="Times New Roman" w:hAnsi="Times New Roman" w:cs="Times New Roman"/>
        </w:rPr>
        <w:t>-па</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ческой,</w:t>
      </w:r>
      <w:r w:rsidRPr="003E0DEB">
        <w:rPr>
          <w:rFonts w:ascii="Times New Roman" w:hAnsi="Times New Roman" w:cs="Times New Roman"/>
        </w:rPr>
        <w:tab/>
        <w:t>военн</w:t>
      </w:r>
      <w:r w:rsidRPr="003E0DEB">
        <w:rPr>
          <w:rFonts w:ascii="Times New Roman" w:hAnsi="Times New Roman" w:cs="Times New Roman"/>
          <w:spacing w:val="2"/>
        </w:rPr>
        <w:t>о</w:t>
      </w:r>
      <w:r w:rsidRPr="003E0DEB">
        <w:rPr>
          <w:rFonts w:ascii="Times New Roman" w:hAnsi="Times New Roman" w:cs="Times New Roman"/>
        </w:rPr>
        <w:t>-</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рио</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чес</w:t>
      </w:r>
      <w:r w:rsidRPr="003E0DEB">
        <w:rPr>
          <w:rFonts w:ascii="Times New Roman" w:hAnsi="Times New Roman" w:cs="Times New Roman"/>
        </w:rPr>
        <w:t>кой,</w:t>
      </w:r>
      <w:r w:rsidRPr="003E0DEB">
        <w:rPr>
          <w:rFonts w:ascii="Times New Roman" w:hAnsi="Times New Roman" w:cs="Times New Roman"/>
        </w:rPr>
        <w:tab/>
        <w:t>краев</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spacing w:val="3"/>
        </w:rPr>
        <w:t>к</w:t>
      </w:r>
      <w:r w:rsidRPr="003E0DEB">
        <w:rPr>
          <w:rFonts w:ascii="Times New Roman" w:hAnsi="Times New Roman" w:cs="Times New Roman"/>
        </w:rPr>
        <w:t>о</w:t>
      </w:r>
      <w:r w:rsidRPr="003E0DEB">
        <w:rPr>
          <w:rFonts w:ascii="Times New Roman" w:hAnsi="Times New Roman" w:cs="Times New Roman"/>
          <w:spacing w:val="1"/>
          <w:w w:val="99"/>
        </w:rPr>
        <w:t>й</w:t>
      </w:r>
      <w:r w:rsidRPr="003E0DEB">
        <w:rPr>
          <w:rFonts w:ascii="Times New Roman" w:hAnsi="Times New Roman" w:cs="Times New Roman"/>
        </w:rPr>
        <w:t xml:space="preserve">, </w:t>
      </w:r>
      <w:r w:rsidRPr="003E0DEB">
        <w:rPr>
          <w:rFonts w:ascii="Times New Roman" w:hAnsi="Times New Roman" w:cs="Times New Roman"/>
          <w:w w:val="99"/>
        </w:rPr>
        <w:t>и</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ор</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spacing w:val="2"/>
        </w:rPr>
        <w:t>о</w:t>
      </w:r>
      <w:r w:rsidRPr="003E0DEB">
        <w:rPr>
          <w:rFonts w:ascii="Times New Roman" w:hAnsi="Times New Roman" w:cs="Times New Roman"/>
        </w:rPr>
        <w:t>-</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3"/>
        </w:rPr>
        <w:t>т</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09"/>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п</w:t>
      </w:r>
      <w:r w:rsidRPr="003E0DEB">
        <w:rPr>
          <w:rFonts w:ascii="Times New Roman" w:hAnsi="Times New Roman" w:cs="Times New Roman"/>
        </w:rPr>
        <w:t>равл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09"/>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рсы</w:t>
      </w:r>
      <w:r w:rsidRPr="003E0DEB">
        <w:rPr>
          <w:rFonts w:ascii="Times New Roman" w:hAnsi="Times New Roman" w:cs="Times New Roman"/>
          <w:spacing w:val="110"/>
        </w:rPr>
        <w:t xml:space="preserve"> </w:t>
      </w:r>
      <w:r w:rsidRPr="003E0DEB">
        <w:rPr>
          <w:rFonts w:ascii="Times New Roman" w:hAnsi="Times New Roman" w:cs="Times New Roman"/>
        </w:rPr>
        <w:t>в</w:t>
      </w:r>
      <w:r w:rsidRPr="003E0DEB">
        <w:rPr>
          <w:rFonts w:ascii="Times New Roman" w:hAnsi="Times New Roman" w:cs="Times New Roman"/>
          <w:spacing w:val="1"/>
        </w:rPr>
        <w:t>не</w:t>
      </w:r>
      <w:r w:rsidRPr="003E0DEB">
        <w:rPr>
          <w:rFonts w:ascii="Times New Roman" w:hAnsi="Times New Roman" w:cs="Times New Roman"/>
          <w:spacing w:val="-4"/>
        </w:rPr>
        <w:t>у</w:t>
      </w:r>
      <w:r w:rsidRPr="003E0DEB">
        <w:rPr>
          <w:rFonts w:ascii="Times New Roman" w:hAnsi="Times New Roman" w:cs="Times New Roman"/>
        </w:rPr>
        <w:t>рочной</w:t>
      </w:r>
      <w:r w:rsidRPr="003E0DEB">
        <w:rPr>
          <w:rFonts w:ascii="Times New Roman" w:hAnsi="Times New Roman" w:cs="Times New Roman"/>
          <w:spacing w:val="11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11"/>
        </w:rPr>
        <w:t xml:space="preserve"> </w:t>
      </w:r>
      <w:r w:rsidRPr="003E0DEB">
        <w:rPr>
          <w:rFonts w:ascii="Times New Roman" w:hAnsi="Times New Roman" w:cs="Times New Roman"/>
          <w:spacing w:val="-6"/>
        </w:rPr>
        <w:t>«</w:t>
      </w:r>
      <w:r w:rsidRPr="003E0DEB">
        <w:rPr>
          <w:rFonts w:ascii="Times New Roman" w:hAnsi="Times New Roman" w:cs="Times New Roman"/>
          <w:w w:val="99"/>
        </w:rPr>
        <w:t>Р</w:t>
      </w:r>
      <w:r w:rsidRPr="003E0DEB">
        <w:rPr>
          <w:rFonts w:ascii="Times New Roman" w:hAnsi="Times New Roman" w:cs="Times New Roman"/>
        </w:rPr>
        <w:t>а</w:t>
      </w:r>
      <w:r w:rsidRPr="003E0DEB">
        <w:rPr>
          <w:rFonts w:ascii="Times New Roman" w:hAnsi="Times New Roman" w:cs="Times New Roman"/>
          <w:w w:val="99"/>
        </w:rPr>
        <w:t>з</w:t>
      </w:r>
      <w:r w:rsidRPr="003E0DEB">
        <w:rPr>
          <w:rFonts w:ascii="Times New Roman" w:hAnsi="Times New Roman" w:cs="Times New Roman"/>
        </w:rPr>
        <w:t>говоры</w:t>
      </w:r>
      <w:r w:rsidRPr="003E0DEB">
        <w:rPr>
          <w:rFonts w:ascii="Times New Roman" w:hAnsi="Times New Roman" w:cs="Times New Roman"/>
          <w:spacing w:val="109"/>
        </w:rPr>
        <w:t xml:space="preserve"> </w:t>
      </w:r>
      <w:r w:rsidRPr="003E0DEB">
        <w:rPr>
          <w:rFonts w:ascii="Times New Roman" w:hAnsi="Times New Roman" w:cs="Times New Roman"/>
        </w:rPr>
        <w:t>о</w:t>
      </w:r>
      <w:r w:rsidRPr="003E0DEB">
        <w:rPr>
          <w:rFonts w:ascii="Times New Roman" w:hAnsi="Times New Roman" w:cs="Times New Roman"/>
          <w:spacing w:val="113"/>
        </w:rPr>
        <w:t xml:space="preserve"> </w:t>
      </w:r>
      <w:r w:rsidRPr="003E0DEB">
        <w:rPr>
          <w:rFonts w:ascii="Times New Roman" w:hAnsi="Times New Roman" w:cs="Times New Roman"/>
        </w:rPr>
        <w:t>важ</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3"/>
        </w:rPr>
        <w:t>м</w:t>
      </w:r>
      <w:r w:rsidRPr="003E0DEB">
        <w:rPr>
          <w:rFonts w:ascii="Times New Roman" w:hAnsi="Times New Roman" w:cs="Times New Roman"/>
          <w:spacing w:val="-3"/>
        </w:rPr>
        <w:t>»</w:t>
      </w:r>
      <w:r w:rsidRPr="003E0DEB">
        <w:rPr>
          <w:rFonts w:ascii="Times New Roman" w:hAnsi="Times New Roman" w:cs="Times New Roman"/>
        </w:rPr>
        <w:t xml:space="preserve">, </w:t>
      </w:r>
      <w:r w:rsidRPr="003E0DEB">
        <w:rPr>
          <w:rFonts w:ascii="Times New Roman" w:hAnsi="Times New Roman" w:cs="Times New Roman"/>
          <w:spacing w:val="-3"/>
        </w:rPr>
        <w:t xml:space="preserve">«Орлята России», </w:t>
      </w:r>
      <w:r w:rsidRPr="003E0DEB">
        <w:rPr>
          <w:rFonts w:ascii="Times New Roman" w:hAnsi="Times New Roman" w:cs="Times New Roman"/>
          <w:spacing w:val="-1"/>
        </w:rPr>
        <w:t>«</w:t>
      </w:r>
      <w:r w:rsidRPr="003E0DEB">
        <w:rPr>
          <w:rFonts w:ascii="Times New Roman" w:hAnsi="Times New Roman" w:cs="Times New Roman"/>
        </w:rPr>
        <w:t>Д</w:t>
      </w:r>
      <w:r w:rsidRPr="003E0DEB">
        <w:rPr>
          <w:rFonts w:ascii="Times New Roman" w:hAnsi="Times New Roman" w:cs="Times New Roman"/>
          <w:spacing w:val="-1"/>
        </w:rPr>
        <w:t>в</w:t>
      </w:r>
      <w:r w:rsidRPr="003E0DEB">
        <w:rPr>
          <w:rFonts w:ascii="Times New Roman" w:hAnsi="Times New Roman" w:cs="Times New Roman"/>
          <w:w w:val="99"/>
        </w:rPr>
        <w:t>и</w:t>
      </w:r>
      <w:r w:rsidRPr="003E0DEB">
        <w:rPr>
          <w:rFonts w:ascii="Times New Roman" w:hAnsi="Times New Roman" w:cs="Times New Roman"/>
        </w:rPr>
        <w:t>же</w:t>
      </w:r>
      <w:r w:rsidRPr="003E0DEB">
        <w:rPr>
          <w:rFonts w:ascii="Times New Roman" w:hAnsi="Times New Roman" w:cs="Times New Roman"/>
          <w:w w:val="99"/>
        </w:rPr>
        <w:t>ни</w:t>
      </w:r>
      <w:r w:rsidRPr="003E0DEB">
        <w:rPr>
          <w:rFonts w:ascii="Times New Roman" w:hAnsi="Times New Roman" w:cs="Times New Roman"/>
          <w:spacing w:val="1"/>
        </w:rPr>
        <w:t>е</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ерв</w:t>
      </w:r>
      <w:r w:rsidRPr="003E0DEB">
        <w:rPr>
          <w:rFonts w:ascii="Times New Roman" w:hAnsi="Times New Roman" w:cs="Times New Roman"/>
          <w:spacing w:val="-1"/>
        </w:rPr>
        <w:t>ы</w:t>
      </w:r>
      <w:r w:rsidRPr="003E0DEB">
        <w:rPr>
          <w:rFonts w:ascii="Times New Roman" w:hAnsi="Times New Roman" w:cs="Times New Roman"/>
          <w:spacing w:val="4"/>
        </w:rPr>
        <w:t>х</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 xml:space="preserve">и </w:t>
      </w:r>
      <w:r w:rsidRPr="003E0DEB">
        <w:rPr>
          <w:rFonts w:ascii="Times New Roman" w:hAnsi="Times New Roman" w:cs="Times New Roman"/>
          <w:spacing w:val="2"/>
        </w:rPr>
        <w:t>о</w:t>
      </w:r>
      <w:r w:rsidRPr="003E0DEB">
        <w:rPr>
          <w:rFonts w:ascii="Times New Roman" w:hAnsi="Times New Roman" w:cs="Times New Roman"/>
        </w:rPr>
        <w:t>б</w:t>
      </w:r>
      <w:r w:rsidRPr="003E0DEB">
        <w:rPr>
          <w:rFonts w:ascii="Times New Roman" w:hAnsi="Times New Roman" w:cs="Times New Roman"/>
          <w:spacing w:val="1"/>
        </w:rPr>
        <w:t>ъ</w:t>
      </w:r>
      <w:r w:rsidRPr="003E0DEB">
        <w:rPr>
          <w:rFonts w:ascii="Times New Roman" w:hAnsi="Times New Roman" w:cs="Times New Roman"/>
        </w:rPr>
        <w:t>еди</w:t>
      </w:r>
      <w:r w:rsidRPr="003E0DEB">
        <w:rPr>
          <w:rFonts w:ascii="Times New Roman" w:hAnsi="Times New Roman" w:cs="Times New Roman"/>
          <w:spacing w:val="1"/>
        </w:rPr>
        <w:t>н</w:t>
      </w:r>
      <w:r w:rsidRPr="003E0DEB">
        <w:rPr>
          <w:rFonts w:ascii="Times New Roman" w:hAnsi="Times New Roman" w:cs="Times New Roman"/>
        </w:rPr>
        <w:t xml:space="preserve">ения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rPr>
        <w:t>и</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ерес</w:t>
      </w:r>
      <w:r w:rsidRPr="003E0DEB">
        <w:rPr>
          <w:rFonts w:ascii="Times New Roman" w:hAnsi="Times New Roman" w:cs="Times New Roman"/>
          <w:spacing w:val="-1"/>
        </w:rPr>
        <w:t>а</w:t>
      </w:r>
      <w:r w:rsidRPr="003E0DEB">
        <w:rPr>
          <w:rFonts w:ascii="Times New Roman" w:hAnsi="Times New Roman" w:cs="Times New Roman"/>
        </w:rPr>
        <w:t>м;</w:t>
      </w:r>
    </w:p>
    <w:p w:rsidR="003E0DEB" w:rsidRPr="003E0DEB" w:rsidRDefault="003E0DEB" w:rsidP="003E0DEB">
      <w:pPr>
        <w:spacing w:before="2" w:line="235" w:lineRule="auto"/>
        <w:jc w:val="both"/>
        <w:rPr>
          <w:rFonts w:ascii="Times New Roman" w:hAnsi="Times New Roman" w:cs="Times New Roman"/>
        </w:rPr>
      </w:pPr>
      <w:r w:rsidRPr="003E0DEB">
        <w:rPr>
          <w:rFonts w:ascii="Times New Roman" w:eastAsia="Symbol" w:hAnsi="Times New Roman" w:cs="Times New Roman"/>
          <w:spacing w:val="12"/>
        </w:rPr>
        <w:t>-</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
          <w:w w:val="99"/>
        </w:rPr>
        <w:t>зн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spacing w:val="-6"/>
        </w:rPr>
        <w:t>у</w:t>
      </w:r>
      <w:r w:rsidRPr="003E0DEB">
        <w:rPr>
          <w:rFonts w:ascii="Times New Roman" w:hAnsi="Times New Roman" w:cs="Times New Roman"/>
          <w:spacing w:val="-1"/>
        </w:rPr>
        <w:t>ч</w:t>
      </w:r>
      <w:r w:rsidRPr="003E0DEB">
        <w:rPr>
          <w:rFonts w:ascii="Times New Roman" w:hAnsi="Times New Roman" w:cs="Times New Roman"/>
          <w:spacing w:val="3"/>
          <w:w w:val="99"/>
        </w:rPr>
        <w:t>н</w:t>
      </w:r>
      <w:r w:rsidRPr="003E0DEB">
        <w:rPr>
          <w:rFonts w:ascii="Times New Roman" w:hAnsi="Times New Roman" w:cs="Times New Roman"/>
        </w:rPr>
        <w:t>о</w:t>
      </w:r>
      <w:r w:rsidRPr="003E0DEB">
        <w:rPr>
          <w:rFonts w:ascii="Times New Roman" w:hAnsi="Times New Roman" w:cs="Times New Roman"/>
          <w:spacing w:val="1"/>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ледов</w:t>
      </w:r>
      <w:r w:rsidRPr="003E0DEB">
        <w:rPr>
          <w:rFonts w:ascii="Times New Roman" w:hAnsi="Times New Roman" w:cs="Times New Roman"/>
          <w:spacing w:val="-1"/>
        </w:rPr>
        <w:t>а</w:t>
      </w:r>
      <w:r w:rsidRPr="003E0DEB">
        <w:rPr>
          <w:rFonts w:ascii="Times New Roman" w:hAnsi="Times New Roman" w:cs="Times New Roman"/>
        </w:rPr>
        <w:t>тельско</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5"/>
        </w:rPr>
        <w:t xml:space="preserve"> </w:t>
      </w:r>
      <w:r w:rsidRPr="003E0DEB">
        <w:rPr>
          <w:rFonts w:ascii="Times New Roman" w:hAnsi="Times New Roman" w:cs="Times New Roman"/>
          <w:spacing w:val="1"/>
        </w:rPr>
        <w:t>п</w:t>
      </w:r>
      <w:r w:rsidRPr="003E0DEB">
        <w:rPr>
          <w:rFonts w:ascii="Times New Roman" w:hAnsi="Times New Roman" w:cs="Times New Roman"/>
        </w:rPr>
        <w:t>росве</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ской</w:t>
      </w:r>
      <w:r w:rsidRPr="003E0DEB">
        <w:rPr>
          <w:rFonts w:ascii="Times New Roman" w:hAnsi="Times New Roman" w:cs="Times New Roman"/>
          <w:spacing w:val="-1"/>
        </w:rPr>
        <w:t xml:space="preserve"> </w:t>
      </w:r>
      <w:r w:rsidRPr="003E0DEB">
        <w:rPr>
          <w:rFonts w:ascii="Times New Roman" w:hAnsi="Times New Roman" w:cs="Times New Roman"/>
        </w:rPr>
        <w:t>нап</w:t>
      </w:r>
      <w:r w:rsidRPr="003E0DEB">
        <w:rPr>
          <w:rFonts w:ascii="Times New Roman" w:hAnsi="Times New Roman" w:cs="Times New Roman"/>
          <w:spacing w:val="-1"/>
        </w:rPr>
        <w:t>ра</w:t>
      </w:r>
      <w:r w:rsidRPr="003E0DEB">
        <w:rPr>
          <w:rFonts w:ascii="Times New Roman" w:hAnsi="Times New Roman" w:cs="Times New Roman"/>
        </w:rPr>
        <w:t>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tabs>
          <w:tab w:val="left" w:pos="7519"/>
        </w:tabs>
        <w:ind w:firstLine="60"/>
        <w:jc w:val="both"/>
        <w:rPr>
          <w:rFonts w:ascii="Times New Roman" w:hAnsi="Times New Roman" w:cs="Times New Roman"/>
        </w:rPr>
      </w:pP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ы</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spacing w:val="3"/>
        </w:rPr>
        <w:t>е</w:t>
      </w:r>
      <w:r w:rsidRPr="003E0DEB">
        <w:rPr>
          <w:rFonts w:ascii="Times New Roman" w:hAnsi="Times New Roman" w:cs="Times New Roman"/>
          <w:spacing w:val="-3"/>
        </w:rPr>
        <w:t>у</w:t>
      </w:r>
      <w:r w:rsidRPr="003E0DEB">
        <w:rPr>
          <w:rFonts w:ascii="Times New Roman" w:hAnsi="Times New Roman" w:cs="Times New Roman"/>
        </w:rPr>
        <w:t>ро</w:t>
      </w:r>
      <w:r w:rsidRPr="003E0DEB">
        <w:rPr>
          <w:rFonts w:ascii="Times New Roman" w:hAnsi="Times New Roman" w:cs="Times New Roman"/>
          <w:spacing w:val="-1"/>
        </w:rPr>
        <w:t>ч</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rPr>
        <w:t>деятель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w w:val="99"/>
        </w:rPr>
        <w:t>Р</w:t>
      </w:r>
      <w:r w:rsidRPr="003E0DEB">
        <w:rPr>
          <w:rFonts w:ascii="Times New Roman" w:hAnsi="Times New Roman" w:cs="Times New Roman"/>
        </w:rPr>
        <w:t>осс</w:t>
      </w:r>
      <w:r w:rsidRPr="003E0DEB">
        <w:rPr>
          <w:rFonts w:ascii="Times New Roman" w:hAnsi="Times New Roman" w:cs="Times New Roman"/>
          <w:w w:val="99"/>
        </w:rPr>
        <w:t>и</w:t>
      </w:r>
      <w:r w:rsidRPr="003E0DEB">
        <w:rPr>
          <w:rFonts w:ascii="Times New Roman" w:hAnsi="Times New Roman" w:cs="Times New Roman"/>
          <w:spacing w:val="1"/>
        </w:rPr>
        <w:t>я</w:t>
      </w:r>
      <w:r w:rsidRPr="003E0DEB">
        <w:rPr>
          <w:rFonts w:ascii="Times New Roman" w:hAnsi="Times New Roman" w:cs="Times New Roman"/>
          <w:spacing w:val="7"/>
        </w:rPr>
        <w:t xml:space="preserve"> </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мои</w:t>
      </w:r>
      <w:r w:rsidRPr="003E0DEB">
        <w:rPr>
          <w:rFonts w:ascii="Times New Roman" w:hAnsi="Times New Roman" w:cs="Times New Roman"/>
          <w:spacing w:val="3"/>
        </w:rPr>
        <w:t xml:space="preserve"> </w:t>
      </w:r>
      <w:r w:rsidRPr="003E0DEB">
        <w:rPr>
          <w:rFonts w:ascii="Times New Roman" w:hAnsi="Times New Roman" w:cs="Times New Roman"/>
        </w:rPr>
        <w:t>гор</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rPr>
        <w:t>он</w:t>
      </w:r>
      <w:r w:rsidRPr="003E0DEB">
        <w:rPr>
          <w:rFonts w:ascii="Times New Roman" w:hAnsi="Times New Roman" w:cs="Times New Roman"/>
          <w:w w:val="99"/>
        </w:rPr>
        <w:t>т</w:t>
      </w:r>
      <w:r w:rsidRPr="003E0DEB">
        <w:rPr>
          <w:rFonts w:ascii="Times New Roman" w:hAnsi="Times New Roman" w:cs="Times New Roman"/>
          <w:spacing w:val="4"/>
        </w:rPr>
        <w:t>ы</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spacing w:val="-3"/>
        </w:rPr>
        <w:t>«</w:t>
      </w:r>
      <w:r w:rsidRPr="003E0DEB">
        <w:rPr>
          <w:rFonts w:ascii="Times New Roman" w:hAnsi="Times New Roman" w:cs="Times New Roman"/>
          <w:w w:val="99"/>
        </w:rPr>
        <w:t>О</w:t>
      </w:r>
      <w:r w:rsidRPr="003E0DEB">
        <w:rPr>
          <w:rFonts w:ascii="Times New Roman" w:hAnsi="Times New Roman" w:cs="Times New Roman"/>
        </w:rPr>
        <w:t>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1"/>
        </w:rPr>
        <w:t>вы</w:t>
      </w:r>
      <w:r w:rsidRPr="003E0DEB">
        <w:rPr>
          <w:rFonts w:ascii="Times New Roman" w:hAnsi="Times New Roman" w:cs="Times New Roman"/>
          <w:spacing w:val="90"/>
        </w:rPr>
        <w:t xml:space="preserve"> </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w w:val="99"/>
        </w:rPr>
        <w:t>и</w:t>
      </w:r>
      <w:r w:rsidRPr="003E0DEB">
        <w:rPr>
          <w:rFonts w:ascii="Times New Roman" w:hAnsi="Times New Roman" w:cs="Times New Roman"/>
          <w:spacing w:val="90"/>
        </w:rPr>
        <w:t xml:space="preserve"> </w:t>
      </w:r>
      <w:r w:rsidRPr="003E0DEB">
        <w:rPr>
          <w:rFonts w:ascii="Times New Roman" w:hAnsi="Times New Roman" w:cs="Times New Roman"/>
          <w:w w:val="99"/>
        </w:rPr>
        <w:t>и</w:t>
      </w:r>
      <w:r w:rsidRPr="003E0DEB">
        <w:rPr>
          <w:rFonts w:ascii="Times New Roman" w:hAnsi="Times New Roman" w:cs="Times New Roman"/>
          <w:spacing w:val="92"/>
        </w:rPr>
        <w:t xml:space="preserve"> </w:t>
      </w:r>
      <w:r w:rsidRPr="003E0DEB">
        <w:rPr>
          <w:rFonts w:ascii="Times New Roman" w:hAnsi="Times New Roman" w:cs="Times New Roman"/>
        </w:rPr>
        <w:t>а</w:t>
      </w:r>
      <w:r w:rsidRPr="003E0DEB">
        <w:rPr>
          <w:rFonts w:ascii="Times New Roman" w:hAnsi="Times New Roman" w:cs="Times New Roman"/>
          <w:spacing w:val="-2"/>
        </w:rPr>
        <w:t>л</w:t>
      </w:r>
      <w:r w:rsidRPr="003E0DEB">
        <w:rPr>
          <w:rFonts w:ascii="Times New Roman" w:hAnsi="Times New Roman" w:cs="Times New Roman"/>
          <w:w w:val="99"/>
        </w:rPr>
        <w:t>г</w:t>
      </w:r>
      <w:r w:rsidRPr="003E0DEB">
        <w:rPr>
          <w:rFonts w:ascii="Times New Roman" w:hAnsi="Times New Roman" w:cs="Times New Roman"/>
        </w:rPr>
        <w:t>ор</w:t>
      </w:r>
      <w:r w:rsidRPr="003E0DEB">
        <w:rPr>
          <w:rFonts w:ascii="Times New Roman" w:hAnsi="Times New Roman" w:cs="Times New Roman"/>
          <w:w w:val="99"/>
        </w:rPr>
        <w:t>и</w:t>
      </w:r>
      <w:r w:rsidRPr="003E0DEB">
        <w:rPr>
          <w:rFonts w:ascii="Times New Roman" w:hAnsi="Times New Roman" w:cs="Times New Roman"/>
        </w:rPr>
        <w:t>тм</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spacing w:val="3"/>
          <w:w w:val="99"/>
        </w:rPr>
        <w:t>и</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95"/>
        </w:rPr>
        <w:t xml:space="preserve"> </w:t>
      </w:r>
      <w:r w:rsidRPr="003E0DEB">
        <w:rPr>
          <w:rFonts w:ascii="Times New Roman" w:hAnsi="Times New Roman" w:cs="Times New Roman"/>
          <w:spacing w:val="-7"/>
        </w:rPr>
        <w:t>«</w:t>
      </w:r>
      <w:r w:rsidRPr="003E0DEB">
        <w:rPr>
          <w:rFonts w:ascii="Times New Roman" w:hAnsi="Times New Roman" w:cs="Times New Roman"/>
          <w:spacing w:val="1"/>
        </w:rPr>
        <w:t>О</w:t>
      </w:r>
      <w:r w:rsidRPr="003E0DEB">
        <w:rPr>
          <w:rFonts w:ascii="Times New Roman" w:hAnsi="Times New Roman" w:cs="Times New Roman"/>
          <w:spacing w:val="4"/>
        </w:rPr>
        <w:t>с</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2"/>
        </w:rPr>
        <w:t>в</w:t>
      </w:r>
      <w:r w:rsidRPr="003E0DEB">
        <w:rPr>
          <w:rFonts w:ascii="Times New Roman" w:hAnsi="Times New Roman" w:cs="Times New Roman"/>
        </w:rPr>
        <w:t>ы</w:t>
      </w:r>
      <w:r w:rsidRPr="003E0DEB">
        <w:rPr>
          <w:rFonts w:ascii="Times New Roman" w:hAnsi="Times New Roman" w:cs="Times New Roman"/>
          <w:spacing w:val="93"/>
        </w:rPr>
        <w:t xml:space="preserve"> </w:t>
      </w:r>
      <w:r w:rsidRPr="003E0DEB">
        <w:rPr>
          <w:rFonts w:ascii="Times New Roman" w:hAnsi="Times New Roman" w:cs="Times New Roman"/>
        </w:rPr>
        <w:t>программиров</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3"/>
        </w:rPr>
        <w:t>я</w:t>
      </w:r>
      <w:r w:rsidRPr="003E0DEB">
        <w:rPr>
          <w:rFonts w:ascii="Times New Roman" w:hAnsi="Times New Roman" w:cs="Times New Roman"/>
          <w:spacing w:val="-6"/>
        </w:rPr>
        <w:t>»</w:t>
      </w:r>
      <w:r w:rsidRPr="003E0DEB">
        <w:rPr>
          <w:rFonts w:ascii="Times New Roman" w:hAnsi="Times New Roman" w:cs="Times New Roman"/>
        </w:rPr>
        <w:t xml:space="preserve">, </w:t>
      </w:r>
      <w:r w:rsidRPr="003E0DEB">
        <w:rPr>
          <w:rFonts w:ascii="Times New Roman" w:hAnsi="Times New Roman" w:cs="Times New Roman"/>
          <w:spacing w:val="-7"/>
        </w:rPr>
        <w:t>«</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новы</w:t>
      </w:r>
      <w:r w:rsidRPr="003E0DEB">
        <w:rPr>
          <w:rFonts w:ascii="Times New Roman" w:hAnsi="Times New Roman" w:cs="Times New Roman"/>
          <w:spacing w:val="90"/>
        </w:rPr>
        <w:t xml:space="preserve"> </w:t>
      </w:r>
      <w:r w:rsidRPr="003E0DEB">
        <w:rPr>
          <w:rFonts w:ascii="Times New Roman" w:hAnsi="Times New Roman" w:cs="Times New Roman"/>
          <w:spacing w:val="1"/>
        </w:rPr>
        <w:t>п</w:t>
      </w:r>
      <w:r w:rsidRPr="003E0DEB">
        <w:rPr>
          <w:rFonts w:ascii="Times New Roman" w:hAnsi="Times New Roman" w:cs="Times New Roman"/>
        </w:rPr>
        <w:t>рогра</w:t>
      </w:r>
      <w:r w:rsidRPr="003E0DEB">
        <w:rPr>
          <w:rFonts w:ascii="Times New Roman" w:hAnsi="Times New Roman" w:cs="Times New Roman"/>
          <w:spacing w:val="1"/>
        </w:rPr>
        <w:t>м</w:t>
      </w:r>
      <w:r w:rsidRPr="003E0DEB">
        <w:rPr>
          <w:rFonts w:ascii="Times New Roman" w:hAnsi="Times New Roman" w:cs="Times New Roman"/>
        </w:rPr>
        <w:t>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5"/>
        </w:rPr>
        <w:t xml:space="preserve">я на </w:t>
      </w:r>
      <w:r w:rsidRPr="003E0DEB">
        <w:rPr>
          <w:rFonts w:ascii="Times New Roman" w:hAnsi="Times New Roman" w:cs="Times New Roman"/>
          <w:bCs/>
          <w:shd w:val="clear" w:color="auto" w:fill="FFFFFF"/>
        </w:rPr>
        <w:t>Python</w:t>
      </w:r>
      <w:r w:rsidRPr="003E0DEB">
        <w:rPr>
          <w:rFonts w:ascii="Times New Roman" w:hAnsi="Times New Roman" w:cs="Times New Roman"/>
          <w:spacing w:val="5"/>
        </w:rPr>
        <w:t>»</w:t>
      </w:r>
      <w:r w:rsidRPr="003E0DEB">
        <w:rPr>
          <w:rFonts w:ascii="Times New Roman" w:hAnsi="Times New Roman" w:cs="Times New Roman"/>
          <w:spacing w:val="-6"/>
        </w:rPr>
        <w:t>, «Юный пожарный»</w:t>
      </w:r>
      <w:r w:rsidRPr="003E0DEB">
        <w:rPr>
          <w:rFonts w:ascii="Times New Roman" w:hAnsi="Times New Roman" w:cs="Times New Roman"/>
        </w:rPr>
        <w:t>;</w:t>
      </w:r>
    </w:p>
    <w:p w:rsidR="003E0DEB" w:rsidRPr="003E0DEB" w:rsidRDefault="003E0DEB" w:rsidP="003E0DEB">
      <w:pPr>
        <w:spacing w:before="2" w:line="237" w:lineRule="auto"/>
        <w:jc w:val="both"/>
        <w:rPr>
          <w:rFonts w:ascii="Times New Roman" w:hAnsi="Times New Roman" w:cs="Times New Roman"/>
        </w:rPr>
      </w:pPr>
      <w:r w:rsidRPr="003E0DEB">
        <w:rPr>
          <w:rFonts w:ascii="Times New Roman" w:eastAsia="Symbol" w:hAnsi="Times New Roman" w:cs="Times New Roman"/>
          <w:spacing w:val="7"/>
        </w:rPr>
        <w:t>-</w:t>
      </w:r>
      <w:r w:rsidRPr="003E0DEB">
        <w:rPr>
          <w:rFonts w:ascii="Times New Roman" w:hAnsi="Times New Roman" w:cs="Times New Roman"/>
          <w:spacing w:val="5"/>
        </w:rPr>
        <w:t>х</w:t>
      </w:r>
      <w:r w:rsidRPr="003E0DEB">
        <w:rPr>
          <w:rFonts w:ascii="Times New Roman" w:hAnsi="Times New Roman" w:cs="Times New Roman"/>
          <w:spacing w:val="-6"/>
        </w:rPr>
        <w:t>у</w:t>
      </w:r>
      <w:r w:rsidRPr="003E0DEB">
        <w:rPr>
          <w:rFonts w:ascii="Times New Roman" w:hAnsi="Times New Roman" w:cs="Times New Roman"/>
        </w:rPr>
        <w:t>дожестве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1"/>
          <w:w w:val="99"/>
        </w:rPr>
        <w:t>й</w:t>
      </w:r>
      <w:r w:rsidRPr="003E0DEB">
        <w:rPr>
          <w:rFonts w:ascii="Times New Roman" w:hAnsi="Times New Roman" w:cs="Times New Roman"/>
        </w:rPr>
        <w:t>,</w:t>
      </w:r>
      <w:r w:rsidRPr="003E0DEB">
        <w:rPr>
          <w:rFonts w:ascii="Times New Roman" w:hAnsi="Times New Roman" w:cs="Times New Roman"/>
          <w:spacing w:val="161"/>
        </w:rPr>
        <w:t xml:space="preserve"> </w:t>
      </w:r>
      <w:r w:rsidRPr="003E0DEB">
        <w:rPr>
          <w:rFonts w:ascii="Times New Roman" w:hAnsi="Times New Roman" w:cs="Times New Roman"/>
          <w:w w:val="99"/>
        </w:rPr>
        <w:t>э</w:t>
      </w:r>
      <w:r w:rsidRPr="003E0DEB">
        <w:rPr>
          <w:rFonts w:ascii="Times New Roman" w:hAnsi="Times New Roman" w:cs="Times New Roman"/>
        </w:rPr>
        <w:t>стет</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w:t>
      </w:r>
      <w:r w:rsidRPr="003E0DEB">
        <w:rPr>
          <w:rFonts w:ascii="Times New Roman" w:hAnsi="Times New Roman" w:cs="Times New Roman"/>
          <w:w w:val="99"/>
        </w:rPr>
        <w:t>й</w:t>
      </w:r>
      <w:r w:rsidRPr="003E0DEB">
        <w:rPr>
          <w:rFonts w:ascii="Times New Roman" w:hAnsi="Times New Roman" w:cs="Times New Roman"/>
          <w:spacing w:val="159"/>
        </w:rPr>
        <w:t xml:space="preserve"> </w:t>
      </w:r>
      <w:r w:rsidRPr="003E0DEB">
        <w:rPr>
          <w:rFonts w:ascii="Times New Roman" w:hAnsi="Times New Roman" w:cs="Times New Roman"/>
          <w:spacing w:val="1"/>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spacing w:val="1"/>
        </w:rPr>
        <w:t>н</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62"/>
        </w:rPr>
        <w:t xml:space="preserve"> </w:t>
      </w:r>
      <w:r w:rsidRPr="003E0DEB">
        <w:rPr>
          <w:rFonts w:ascii="Times New Roman" w:hAnsi="Times New Roman" w:cs="Times New Roman"/>
        </w:rPr>
        <w:t>в</w:t>
      </w:r>
      <w:r w:rsidRPr="003E0DEB">
        <w:rPr>
          <w:rFonts w:ascii="Times New Roman" w:hAnsi="Times New Roman" w:cs="Times New Roman"/>
          <w:spacing w:val="160"/>
        </w:rPr>
        <w:t xml:space="preserve"> </w:t>
      </w:r>
      <w:r w:rsidRPr="003E0DEB">
        <w:rPr>
          <w:rFonts w:ascii="Times New Roman" w:hAnsi="Times New Roman" w:cs="Times New Roman"/>
        </w:rPr>
        <w:t>облас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59"/>
        </w:rPr>
        <w:t xml:space="preserve"> </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spacing w:val="-1"/>
        </w:rPr>
        <w:t>к</w:t>
      </w:r>
      <w:r w:rsidRPr="003E0DEB">
        <w:rPr>
          <w:rFonts w:ascii="Times New Roman" w:hAnsi="Times New Roman" w:cs="Times New Roman"/>
          <w:spacing w:val="-4"/>
        </w:rPr>
        <w:t>у</w:t>
      </w:r>
      <w:r w:rsidRPr="003E0DEB">
        <w:rPr>
          <w:rFonts w:ascii="Times New Roman" w:hAnsi="Times New Roman" w:cs="Times New Roman"/>
        </w:rPr>
        <w:t>сс</w:t>
      </w:r>
      <w:r w:rsidRPr="003E0DEB">
        <w:rPr>
          <w:rFonts w:ascii="Times New Roman" w:hAnsi="Times New Roman" w:cs="Times New Roman"/>
          <w:spacing w:val="2"/>
          <w:w w:val="99"/>
        </w:rPr>
        <w:t>т</w:t>
      </w:r>
      <w:r w:rsidRPr="003E0DEB">
        <w:rPr>
          <w:rFonts w:ascii="Times New Roman" w:hAnsi="Times New Roman" w:cs="Times New Roman"/>
        </w:rPr>
        <w:t>в,</w:t>
      </w:r>
      <w:r w:rsidRPr="003E0DEB">
        <w:rPr>
          <w:rFonts w:ascii="Times New Roman" w:hAnsi="Times New Roman" w:cs="Times New Roman"/>
          <w:spacing w:val="160"/>
        </w:rPr>
        <w:t xml:space="preserve"> </w:t>
      </w:r>
      <w:r w:rsidRPr="003E0DEB">
        <w:rPr>
          <w:rFonts w:ascii="Times New Roman" w:hAnsi="Times New Roman" w:cs="Times New Roman"/>
          <w:spacing w:val="5"/>
        </w:rPr>
        <w:t>х</w:t>
      </w:r>
      <w:r w:rsidRPr="003E0DEB">
        <w:rPr>
          <w:rFonts w:ascii="Times New Roman" w:hAnsi="Times New Roman" w:cs="Times New Roman"/>
          <w:spacing w:val="-6"/>
        </w:rPr>
        <w:t>у</w:t>
      </w:r>
      <w:r w:rsidRPr="003E0DEB">
        <w:rPr>
          <w:rFonts w:ascii="Times New Roman" w:hAnsi="Times New Roman" w:cs="Times New Roman"/>
        </w:rPr>
        <w:t>до</w:t>
      </w:r>
      <w:r w:rsidRPr="003E0DEB">
        <w:rPr>
          <w:rFonts w:ascii="Times New Roman" w:hAnsi="Times New Roman" w:cs="Times New Roman"/>
          <w:spacing w:val="1"/>
        </w:rPr>
        <w:t>ж</w:t>
      </w:r>
      <w:r w:rsidRPr="003E0DEB">
        <w:rPr>
          <w:rFonts w:ascii="Times New Roman" w:hAnsi="Times New Roman" w:cs="Times New Roman"/>
        </w:rPr>
        <w:t>еств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9"/>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т</w:t>
      </w:r>
      <w:r w:rsidRPr="003E0DEB">
        <w:rPr>
          <w:rFonts w:ascii="Times New Roman" w:hAnsi="Times New Roman" w:cs="Times New Roman"/>
        </w:rPr>
        <w:t>ворч</w:t>
      </w:r>
      <w:r w:rsidRPr="003E0DEB">
        <w:rPr>
          <w:rFonts w:ascii="Times New Roman" w:hAnsi="Times New Roman" w:cs="Times New Roman"/>
          <w:spacing w:val="-1"/>
        </w:rPr>
        <w:t>е</w:t>
      </w:r>
      <w:r w:rsidRPr="003E0DEB">
        <w:rPr>
          <w:rFonts w:ascii="Times New Roman" w:hAnsi="Times New Roman" w:cs="Times New Roman"/>
        </w:rPr>
        <w:t>ства об</w:t>
      </w:r>
      <w:r w:rsidRPr="003E0DEB">
        <w:rPr>
          <w:rFonts w:ascii="Times New Roman" w:hAnsi="Times New Roman" w:cs="Times New Roman"/>
          <w:w w:val="99"/>
        </w:rPr>
        <w:t>ъ</w:t>
      </w:r>
      <w:r w:rsidRPr="003E0DEB">
        <w:rPr>
          <w:rFonts w:ascii="Times New Roman" w:hAnsi="Times New Roman" w:cs="Times New Roman"/>
        </w:rPr>
        <w:t>е</w:t>
      </w:r>
      <w:r w:rsidRPr="003E0DEB">
        <w:rPr>
          <w:rFonts w:ascii="Times New Roman" w:hAnsi="Times New Roman" w:cs="Times New Roman"/>
          <w:spacing w:val="2"/>
        </w:rPr>
        <w:t>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156"/>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56"/>
        </w:rPr>
        <w:t xml:space="preserve"> </w:t>
      </w:r>
      <w:r w:rsidRPr="003E0DEB">
        <w:rPr>
          <w:rFonts w:ascii="Times New Roman" w:hAnsi="Times New Roman" w:cs="Times New Roman"/>
          <w:w w:val="99"/>
        </w:rPr>
        <w:t>ин</w:t>
      </w:r>
      <w:r w:rsidRPr="003E0DEB">
        <w:rPr>
          <w:rFonts w:ascii="Times New Roman" w:hAnsi="Times New Roman" w:cs="Times New Roman"/>
        </w:rPr>
        <w:t>тересам</w:t>
      </w:r>
      <w:r w:rsidRPr="003E0DEB">
        <w:rPr>
          <w:rFonts w:ascii="Times New Roman" w:hAnsi="Times New Roman" w:cs="Times New Roman"/>
          <w:spacing w:val="160"/>
        </w:rPr>
        <w:t xml:space="preserve"> </w:t>
      </w:r>
      <w:r w:rsidRPr="003E0DEB">
        <w:rPr>
          <w:rFonts w:ascii="Times New Roman" w:hAnsi="Times New Roman" w:cs="Times New Roman"/>
          <w:b/>
          <w:bCs/>
        </w:rPr>
        <w:t>«</w:t>
      </w:r>
      <w:r w:rsidRPr="003E0DEB">
        <w:rPr>
          <w:rFonts w:ascii="Times New Roman" w:hAnsi="Times New Roman" w:cs="Times New Roman"/>
        </w:rPr>
        <w:t>Гармония</w:t>
      </w:r>
      <w:r w:rsidRPr="003E0DEB">
        <w:rPr>
          <w:rFonts w:ascii="Times New Roman" w:hAnsi="Times New Roman" w:cs="Times New Roman"/>
          <w:spacing w:val="-5"/>
        </w:rPr>
        <w:t>»</w:t>
      </w:r>
      <w:r w:rsidRPr="003E0DEB">
        <w:rPr>
          <w:rFonts w:ascii="Times New Roman" w:hAnsi="Times New Roman" w:cs="Times New Roman"/>
        </w:rPr>
        <w:t>;</w:t>
      </w:r>
    </w:p>
    <w:p w:rsidR="003E0DEB" w:rsidRPr="003E0DEB" w:rsidRDefault="003E0DEB" w:rsidP="003E0DEB">
      <w:pPr>
        <w:spacing w:before="4" w:line="235" w:lineRule="auto"/>
        <w:jc w:val="both"/>
        <w:rPr>
          <w:rFonts w:ascii="Times New Roman" w:hAnsi="Times New Roman" w:cs="Times New Roman"/>
        </w:rPr>
      </w:pPr>
      <w:r w:rsidRPr="003E0DEB">
        <w:rPr>
          <w:rFonts w:ascii="Times New Roman" w:eastAsia="Symbol" w:hAnsi="Times New Roman" w:cs="Times New Roman"/>
          <w:spacing w:val="7"/>
        </w:rPr>
        <w:t>-</w:t>
      </w:r>
      <w:r w:rsidRPr="003E0DEB">
        <w:rPr>
          <w:rFonts w:ascii="Times New Roman" w:hAnsi="Times New Roman" w:cs="Times New Roman"/>
          <w:spacing w:val="3"/>
        </w:rPr>
        <w:t>т</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стско-крае</w:t>
      </w:r>
      <w:r w:rsidRPr="003E0DEB">
        <w:rPr>
          <w:rFonts w:ascii="Times New Roman" w:hAnsi="Times New Roman" w:cs="Times New Roman"/>
          <w:spacing w:val="1"/>
        </w:rPr>
        <w:t>в</w:t>
      </w:r>
      <w:r w:rsidRPr="003E0DEB">
        <w:rPr>
          <w:rFonts w:ascii="Times New Roman" w:hAnsi="Times New Roman" w:cs="Times New Roman"/>
        </w:rPr>
        <w:t>едческо</w:t>
      </w:r>
      <w:r w:rsidRPr="003E0DEB">
        <w:rPr>
          <w:rFonts w:ascii="Times New Roman" w:hAnsi="Times New Roman" w:cs="Times New Roman"/>
          <w:w w:val="99"/>
        </w:rPr>
        <w:t>й</w:t>
      </w:r>
      <w:r w:rsidRPr="003E0DEB">
        <w:rPr>
          <w:rFonts w:ascii="Times New Roman" w:hAnsi="Times New Roman" w:cs="Times New Roman"/>
          <w:spacing w:val="91"/>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п</w:t>
      </w:r>
      <w:r w:rsidRPr="003E0DEB">
        <w:rPr>
          <w:rFonts w:ascii="Times New Roman" w:hAnsi="Times New Roman" w:cs="Times New Roman"/>
        </w:rPr>
        <w:t>равл</w:t>
      </w:r>
      <w:r w:rsidRPr="003E0DEB">
        <w:rPr>
          <w:rFonts w:ascii="Times New Roman" w:hAnsi="Times New Roman" w:cs="Times New Roman"/>
          <w:spacing w:val="-1"/>
        </w:rPr>
        <w:t>ен</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89"/>
        </w:rPr>
        <w:t xml:space="preserve"> </w:t>
      </w:r>
      <w:r w:rsidRPr="003E0DEB">
        <w:rPr>
          <w:rFonts w:ascii="Times New Roman" w:hAnsi="Times New Roman" w:cs="Times New Roman"/>
        </w:rPr>
        <w:t>об</w:t>
      </w:r>
      <w:r w:rsidRPr="003E0DEB">
        <w:rPr>
          <w:rFonts w:ascii="Times New Roman" w:hAnsi="Times New Roman" w:cs="Times New Roman"/>
          <w:w w:val="99"/>
        </w:rPr>
        <w:t>ъ</w:t>
      </w:r>
      <w:r w:rsidRPr="003E0DEB">
        <w:rPr>
          <w:rFonts w:ascii="Times New Roman" w:hAnsi="Times New Roman" w:cs="Times New Roman"/>
        </w:rPr>
        <w:t>ед</w:t>
      </w:r>
      <w:r w:rsidRPr="003E0DEB">
        <w:rPr>
          <w:rFonts w:ascii="Times New Roman" w:hAnsi="Times New Roman" w:cs="Times New Roman"/>
          <w:w w:val="99"/>
        </w:rPr>
        <w:t>ин</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spacing w:val="-2"/>
        </w:rPr>
        <w:t>е</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3"/>
        </w:rPr>
        <w:t xml:space="preserve"> </w:t>
      </w:r>
      <w:r w:rsidRPr="003E0DEB">
        <w:rPr>
          <w:rFonts w:ascii="Times New Roman" w:hAnsi="Times New Roman" w:cs="Times New Roman"/>
          <w:spacing w:val="-6"/>
        </w:rPr>
        <w:t>«</w:t>
      </w:r>
      <w:r w:rsidRPr="003E0DEB">
        <w:rPr>
          <w:rFonts w:ascii="Times New Roman" w:hAnsi="Times New Roman" w:cs="Times New Roman"/>
          <w:spacing w:val="2"/>
        </w:rPr>
        <w:t>Краеведы</w:t>
      </w:r>
      <w:r w:rsidRPr="003E0DEB">
        <w:rPr>
          <w:rFonts w:ascii="Times New Roman" w:hAnsi="Times New Roman" w:cs="Times New Roman"/>
          <w:spacing w:val="-6"/>
        </w:rPr>
        <w:t>»</w:t>
      </w:r>
      <w:r w:rsidRPr="003E0DEB">
        <w:rPr>
          <w:rFonts w:ascii="Times New Roman" w:hAnsi="Times New Roman" w:cs="Times New Roman"/>
        </w:rPr>
        <w:t>;</w:t>
      </w:r>
    </w:p>
    <w:p w:rsidR="003E0DEB" w:rsidRPr="003E0DEB" w:rsidRDefault="003E0DEB" w:rsidP="003E0DEB">
      <w:pPr>
        <w:spacing w:before="5" w:line="237" w:lineRule="auto"/>
        <w:jc w:val="both"/>
        <w:rPr>
          <w:rFonts w:ascii="Times New Roman" w:hAnsi="Times New Roman" w:cs="Times New Roman"/>
        </w:rPr>
      </w:pPr>
      <w:r w:rsidRPr="003E0DEB">
        <w:rPr>
          <w:rFonts w:ascii="Times New Roman" w:eastAsia="Symbol" w:hAnsi="Times New Roman" w:cs="Times New Roman"/>
        </w:rPr>
        <w:t>-</w:t>
      </w:r>
      <w:r w:rsidRPr="003E0DEB">
        <w:rPr>
          <w:rFonts w:ascii="Times New Roman" w:eastAsia="Symbol" w:hAnsi="Times New Roman" w:cs="Times New Roman"/>
          <w:spacing w:val="149"/>
        </w:rPr>
        <w:t xml:space="preserve"> </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rPr>
        <w:t>доров</w:t>
      </w:r>
      <w:r w:rsidRPr="003E0DEB">
        <w:rPr>
          <w:rFonts w:ascii="Times New Roman" w:hAnsi="Times New Roman" w:cs="Times New Roman"/>
          <w:spacing w:val="1"/>
          <w:w w:val="99"/>
        </w:rPr>
        <w:t>и</w:t>
      </w:r>
      <w:r w:rsidRPr="003E0DEB">
        <w:rPr>
          <w:rFonts w:ascii="Times New Roman" w:hAnsi="Times New Roman" w:cs="Times New Roman"/>
        </w:rPr>
        <w:t>тел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8"/>
        </w:rPr>
        <w:t xml:space="preserve"> </w:t>
      </w:r>
      <w:r w:rsidRPr="003E0DEB">
        <w:rPr>
          <w:rFonts w:ascii="Times New Roman" w:hAnsi="Times New Roman" w:cs="Times New Roman"/>
          <w:w w:val="99"/>
        </w:rPr>
        <w:t>и</w:t>
      </w:r>
      <w:r w:rsidRPr="003E0DEB">
        <w:rPr>
          <w:rFonts w:ascii="Times New Roman" w:hAnsi="Times New Roman" w:cs="Times New Roman"/>
          <w:spacing w:val="8"/>
        </w:rPr>
        <w:t xml:space="preserve"> </w:t>
      </w:r>
      <w:r w:rsidRPr="003E0DEB">
        <w:rPr>
          <w:rFonts w:ascii="Times New Roman" w:hAnsi="Times New Roman" w:cs="Times New Roman"/>
        </w:rPr>
        <w:t>с</w:t>
      </w:r>
      <w:r w:rsidRPr="003E0DEB">
        <w:rPr>
          <w:rFonts w:ascii="Times New Roman" w:hAnsi="Times New Roman" w:cs="Times New Roman"/>
          <w:spacing w:val="1"/>
          <w:w w:val="99"/>
        </w:rPr>
        <w:t>п</w:t>
      </w:r>
      <w:r w:rsidRPr="003E0DEB">
        <w:rPr>
          <w:rFonts w:ascii="Times New Roman" w:hAnsi="Times New Roman" w:cs="Times New Roman"/>
          <w:spacing w:val="-2"/>
        </w:rPr>
        <w:t>о</w:t>
      </w:r>
      <w:r w:rsidRPr="003E0DEB">
        <w:rPr>
          <w:rFonts w:ascii="Times New Roman" w:hAnsi="Times New Roman" w:cs="Times New Roman"/>
        </w:rPr>
        <w:t>рт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spacing w:val="7"/>
        </w:rPr>
        <w:t xml:space="preserve"> </w:t>
      </w:r>
      <w:r w:rsidRPr="003E0DEB">
        <w:rPr>
          <w:rFonts w:ascii="Times New Roman" w:hAnsi="Times New Roman" w:cs="Times New Roman"/>
          <w:spacing w:val="1"/>
          <w:w w:val="99"/>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8"/>
        </w:rPr>
        <w:t xml:space="preserve"> к</w:t>
      </w:r>
      <w:r w:rsidRPr="003E0DEB">
        <w:rPr>
          <w:rFonts w:ascii="Times New Roman" w:hAnsi="Times New Roman" w:cs="Times New Roman"/>
          <w:spacing w:val="-6"/>
        </w:rPr>
        <w:t>у</w:t>
      </w:r>
      <w:r w:rsidRPr="003E0DEB">
        <w:rPr>
          <w:rFonts w:ascii="Times New Roman" w:hAnsi="Times New Roman" w:cs="Times New Roman"/>
          <w:spacing w:val="1"/>
        </w:rPr>
        <w:t>р</w:t>
      </w:r>
      <w:r w:rsidRPr="003E0DEB">
        <w:rPr>
          <w:rFonts w:ascii="Times New Roman" w:hAnsi="Times New Roman" w:cs="Times New Roman"/>
        </w:rPr>
        <w:t>сы</w:t>
      </w:r>
      <w:r w:rsidRPr="003E0DEB">
        <w:rPr>
          <w:rFonts w:ascii="Times New Roman" w:hAnsi="Times New Roman" w:cs="Times New Roman"/>
          <w:spacing w:val="9"/>
        </w:rPr>
        <w:t xml:space="preserve"> </w:t>
      </w:r>
      <w:r w:rsidRPr="003E0DEB">
        <w:rPr>
          <w:rFonts w:ascii="Times New Roman" w:hAnsi="Times New Roman" w:cs="Times New Roman"/>
        </w:rPr>
        <w:t>вн</w:t>
      </w:r>
      <w:r w:rsidRPr="003E0DEB">
        <w:rPr>
          <w:rFonts w:ascii="Times New Roman" w:hAnsi="Times New Roman" w:cs="Times New Roman"/>
          <w:spacing w:val="4"/>
        </w:rPr>
        <w:t>е</w:t>
      </w:r>
      <w:r w:rsidRPr="003E0DEB">
        <w:rPr>
          <w:rFonts w:ascii="Times New Roman" w:hAnsi="Times New Roman" w:cs="Times New Roman"/>
          <w:spacing w:val="-4"/>
        </w:rPr>
        <w:t>у</w:t>
      </w:r>
      <w:r w:rsidRPr="003E0DEB">
        <w:rPr>
          <w:rFonts w:ascii="Times New Roman" w:hAnsi="Times New Roman" w:cs="Times New Roman"/>
        </w:rPr>
        <w:t>рочной</w:t>
      </w:r>
      <w:r w:rsidRPr="003E0DEB">
        <w:rPr>
          <w:rFonts w:ascii="Times New Roman" w:hAnsi="Times New Roman" w:cs="Times New Roman"/>
          <w:spacing w:val="8"/>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2"/>
        </w:rPr>
        <w:t>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3"/>
        </w:rPr>
        <w:t xml:space="preserve"> </w:t>
      </w:r>
      <w:r w:rsidRPr="003E0DEB">
        <w:rPr>
          <w:rFonts w:ascii="Times New Roman" w:hAnsi="Times New Roman" w:cs="Times New Roman"/>
          <w:spacing w:val="-7"/>
        </w:rPr>
        <w:t>«</w:t>
      </w:r>
      <w:r w:rsidRPr="003E0DEB">
        <w:rPr>
          <w:rFonts w:ascii="Times New Roman" w:hAnsi="Times New Roman" w:cs="Times New Roman"/>
        </w:rPr>
        <w:t>Нача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ая во</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ая</w:t>
      </w:r>
      <w:r w:rsidRPr="003E0DEB">
        <w:rPr>
          <w:rFonts w:ascii="Times New Roman" w:hAnsi="Times New Roman" w:cs="Times New Roman"/>
          <w:spacing w:val="67"/>
        </w:rPr>
        <w:t xml:space="preserve"> </w:t>
      </w:r>
      <w:r w:rsidRPr="003E0DEB">
        <w:rPr>
          <w:rFonts w:ascii="Times New Roman" w:hAnsi="Times New Roman" w:cs="Times New Roman"/>
          <w:spacing w:val="1"/>
          <w:w w:val="99"/>
        </w:rPr>
        <w:t>п</w:t>
      </w:r>
      <w:r w:rsidRPr="003E0DEB">
        <w:rPr>
          <w:rFonts w:ascii="Times New Roman" w:hAnsi="Times New Roman" w:cs="Times New Roman"/>
        </w:rPr>
        <w:t>од</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т</w:t>
      </w:r>
      <w:r w:rsidRPr="003E0DEB">
        <w:rPr>
          <w:rFonts w:ascii="Times New Roman" w:hAnsi="Times New Roman" w:cs="Times New Roman"/>
        </w:rPr>
        <w:t>овк</w:t>
      </w:r>
      <w:r w:rsidRPr="003E0DEB">
        <w:rPr>
          <w:rFonts w:ascii="Times New Roman" w:hAnsi="Times New Roman" w:cs="Times New Roman"/>
          <w:spacing w:val="2"/>
        </w:rPr>
        <w:t>а</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spacing w:val="-4"/>
        </w:rPr>
        <w:t>«</w:t>
      </w:r>
      <w:r w:rsidRPr="003E0DEB">
        <w:rPr>
          <w:rFonts w:ascii="Times New Roman" w:hAnsi="Times New Roman" w:cs="Times New Roman"/>
          <w:spacing w:val="2"/>
        </w:rPr>
        <w:t>Физическая подготовка</w:t>
      </w:r>
      <w:r w:rsidRPr="003E0DEB">
        <w:rPr>
          <w:rFonts w:ascii="Times New Roman" w:hAnsi="Times New Roman" w:cs="Times New Roman"/>
          <w:spacing w:val="-6"/>
        </w:rPr>
        <w:t>»</w:t>
      </w:r>
      <w:r w:rsidRPr="003E0DEB">
        <w:rPr>
          <w:rFonts w:ascii="Times New Roman" w:hAnsi="Times New Roman" w:cs="Times New Roman"/>
          <w:spacing w:val="68"/>
        </w:rPr>
        <w:t xml:space="preserve"> </w:t>
      </w:r>
      <w:r w:rsidRPr="003E0DEB">
        <w:rPr>
          <w:rFonts w:ascii="Times New Roman" w:hAnsi="Times New Roman" w:cs="Times New Roman"/>
        </w:rPr>
        <w:t>и</w:t>
      </w:r>
      <w:r w:rsidRPr="003E0DEB">
        <w:rPr>
          <w:rFonts w:ascii="Times New Roman" w:hAnsi="Times New Roman" w:cs="Times New Roman"/>
          <w:spacing w:val="44"/>
        </w:rPr>
        <w:t xml:space="preserve"> </w:t>
      </w:r>
      <w:r w:rsidRPr="003E0DEB">
        <w:rPr>
          <w:rFonts w:ascii="Times New Roman" w:hAnsi="Times New Roman" w:cs="Times New Roman"/>
        </w:rPr>
        <w:t>об</w:t>
      </w:r>
      <w:r w:rsidRPr="003E0DEB">
        <w:rPr>
          <w:rFonts w:ascii="Times New Roman" w:hAnsi="Times New Roman" w:cs="Times New Roman"/>
          <w:spacing w:val="1"/>
        </w:rPr>
        <w:t>ъе</w:t>
      </w:r>
      <w:r w:rsidRPr="003E0DEB">
        <w:rPr>
          <w:rFonts w:ascii="Times New Roman" w:hAnsi="Times New Roman" w:cs="Times New Roman"/>
        </w:rPr>
        <w:t>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43"/>
        </w:rPr>
        <w:t xml:space="preserve"> </w:t>
      </w:r>
      <w:r w:rsidRPr="003E0DEB">
        <w:rPr>
          <w:rFonts w:ascii="Times New Roman" w:hAnsi="Times New Roman" w:cs="Times New Roman"/>
          <w:w w:val="99"/>
        </w:rPr>
        <w:t>п</w:t>
      </w:r>
      <w:r w:rsidRPr="003E0DEB">
        <w:rPr>
          <w:rFonts w:ascii="Times New Roman" w:hAnsi="Times New Roman" w:cs="Times New Roman"/>
        </w:rPr>
        <w:t xml:space="preserve">о </w:t>
      </w:r>
      <w:r w:rsidRPr="003E0DEB">
        <w:rPr>
          <w:rFonts w:ascii="Times New Roman" w:hAnsi="Times New Roman" w:cs="Times New Roman"/>
          <w:w w:val="99"/>
        </w:rPr>
        <w:t>и</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ерес</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3"/>
        </w:rPr>
        <w:t xml:space="preserve"> </w:t>
      </w:r>
      <w:r w:rsidRPr="003E0DEB">
        <w:rPr>
          <w:rFonts w:ascii="Times New Roman" w:hAnsi="Times New Roman" w:cs="Times New Roman"/>
          <w:spacing w:val="-6"/>
        </w:rPr>
        <w:t>спортивная секция «Волейбол».</w:t>
      </w:r>
    </w:p>
    <w:p w:rsidR="003E0DEB" w:rsidRPr="003E0DEB" w:rsidRDefault="003E0DEB" w:rsidP="003E0DEB">
      <w:pPr>
        <w:pStyle w:val="1"/>
        <w:tabs>
          <w:tab w:val="left" w:pos="2062"/>
        </w:tabs>
        <w:jc w:val="both"/>
        <w:rPr>
          <w:rFonts w:ascii="Times New Roman" w:hAnsi="Times New Roman"/>
          <w:sz w:val="24"/>
          <w:szCs w:val="24"/>
        </w:rPr>
      </w:pPr>
      <w:r w:rsidRPr="003E0DEB">
        <w:rPr>
          <w:rFonts w:ascii="Times New Roman" w:hAnsi="Times New Roman"/>
          <w:sz w:val="24"/>
          <w:szCs w:val="24"/>
        </w:rPr>
        <w:t>3.4.Модуль «Работа с родителями»</w:t>
      </w:r>
    </w:p>
    <w:p w:rsidR="003E0DEB" w:rsidRPr="003E0DEB" w:rsidRDefault="003E0DEB" w:rsidP="003E0DEB">
      <w:pPr>
        <w:tabs>
          <w:tab w:val="left" w:pos="1565"/>
          <w:tab w:val="left" w:pos="3343"/>
          <w:tab w:val="left" w:pos="4986"/>
          <w:tab w:val="left" w:pos="6127"/>
          <w:tab w:val="left" w:pos="8050"/>
          <w:tab w:val="left" w:pos="9388"/>
        </w:tabs>
        <w:spacing w:before="5"/>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 xml:space="preserve">ь: </w:t>
      </w:r>
      <w:r w:rsidRPr="003E0DEB">
        <w:rPr>
          <w:rFonts w:ascii="Times New Roman" w:hAnsi="Times New Roman" w:cs="Times New Roman"/>
        </w:rPr>
        <w:t>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е </w:t>
      </w:r>
      <w:proofErr w:type="gramStart"/>
      <w:r w:rsidRPr="003E0DEB">
        <w:rPr>
          <w:rFonts w:ascii="Times New Roman" w:hAnsi="Times New Roman" w:cs="Times New Roman"/>
          <w:w w:val="99"/>
        </w:rPr>
        <w:t>э</w:t>
      </w:r>
      <w:r w:rsidRPr="003E0DEB">
        <w:rPr>
          <w:rFonts w:ascii="Times New Roman" w:hAnsi="Times New Roman" w:cs="Times New Roman"/>
        </w:rPr>
        <w:t>ффек</w:t>
      </w:r>
      <w:r w:rsidRPr="003E0DEB">
        <w:rPr>
          <w:rFonts w:ascii="Times New Roman" w:hAnsi="Times New Roman" w:cs="Times New Roman"/>
          <w:spacing w:val="1"/>
        </w:rPr>
        <w:t>ти</w:t>
      </w:r>
      <w:r w:rsidRPr="003E0DEB">
        <w:rPr>
          <w:rFonts w:ascii="Times New Roman" w:hAnsi="Times New Roman" w:cs="Times New Roman"/>
          <w:spacing w:val="-1"/>
        </w:rPr>
        <w:t>в</w:t>
      </w:r>
      <w:r w:rsidRPr="003E0DEB">
        <w:rPr>
          <w:rFonts w:ascii="Times New Roman" w:hAnsi="Times New Roman" w:cs="Times New Roman"/>
        </w:rPr>
        <w:t>ной</w:t>
      </w:r>
      <w:proofErr w:type="gramEnd"/>
      <w:r w:rsidRPr="003E0DEB">
        <w:rPr>
          <w:rFonts w:ascii="Times New Roman" w:hAnsi="Times New Roman" w:cs="Times New Roman"/>
        </w:rPr>
        <w:tab/>
      </w:r>
    </w:p>
    <w:p w:rsidR="003E0DEB" w:rsidRPr="003E0DEB" w:rsidRDefault="003E0DEB" w:rsidP="003E0DEB">
      <w:pPr>
        <w:tabs>
          <w:tab w:val="left" w:pos="1565"/>
          <w:tab w:val="left" w:pos="3343"/>
          <w:tab w:val="left" w:pos="4986"/>
          <w:tab w:val="left" w:pos="6127"/>
          <w:tab w:val="left" w:pos="8050"/>
          <w:tab w:val="left" w:pos="9388"/>
        </w:tabs>
        <w:spacing w:before="5"/>
        <w:jc w:val="both"/>
        <w:rPr>
          <w:rFonts w:ascii="Times New Roman" w:hAnsi="Times New Roman" w:cs="Times New Roman"/>
        </w:rPr>
      </w:pPr>
      <w:r w:rsidRPr="003E0DEB">
        <w:rPr>
          <w:rFonts w:ascii="Times New Roman" w:hAnsi="Times New Roman" w:cs="Times New Roman"/>
        </w:rPr>
        <w:t>сис</w:t>
      </w:r>
      <w:r w:rsidRPr="003E0DEB">
        <w:rPr>
          <w:rFonts w:ascii="Times New Roman" w:hAnsi="Times New Roman" w:cs="Times New Roman"/>
          <w:spacing w:val="-2"/>
          <w:w w:val="99"/>
        </w:rPr>
        <w:t>т</w:t>
      </w:r>
      <w:r w:rsidRPr="003E0DEB">
        <w:rPr>
          <w:rFonts w:ascii="Times New Roman" w:hAnsi="Times New Roman" w:cs="Times New Roman"/>
          <w:spacing w:val="-1"/>
        </w:rPr>
        <w:t>е</w:t>
      </w:r>
      <w:r w:rsidRPr="003E0DEB">
        <w:rPr>
          <w:rFonts w:ascii="Times New Roman" w:hAnsi="Times New Roman" w:cs="Times New Roman"/>
        </w:rPr>
        <w:t>мы</w:t>
      </w:r>
      <w:r w:rsidRPr="003E0DEB">
        <w:rPr>
          <w:rFonts w:ascii="Times New Roman" w:hAnsi="Times New Roman" w:cs="Times New Roman"/>
        </w:rPr>
        <w:tab/>
        <w:t>в</w:t>
      </w:r>
      <w:r w:rsidRPr="003E0DEB">
        <w:rPr>
          <w:rFonts w:ascii="Times New Roman" w:hAnsi="Times New Roman" w:cs="Times New Roman"/>
          <w:w w:val="99"/>
        </w:rPr>
        <w:t>з</w:t>
      </w:r>
      <w:r w:rsidRPr="003E0DEB">
        <w:rPr>
          <w:rFonts w:ascii="Times New Roman" w:hAnsi="Times New Roman" w:cs="Times New Roman"/>
        </w:rPr>
        <w:t>аимодейс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rPr>
        <w:tab/>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rPr>
        <w:tab/>
      </w:r>
    </w:p>
    <w:p w:rsidR="003E0DEB" w:rsidRPr="003E0DEB" w:rsidRDefault="003E0DEB" w:rsidP="003E0DEB">
      <w:pPr>
        <w:tabs>
          <w:tab w:val="left" w:pos="1565"/>
          <w:tab w:val="left" w:pos="3343"/>
          <w:tab w:val="left" w:pos="4986"/>
          <w:tab w:val="left" w:pos="6127"/>
          <w:tab w:val="left" w:pos="8050"/>
          <w:tab w:val="left" w:pos="9388"/>
        </w:tabs>
        <w:spacing w:before="5"/>
        <w:jc w:val="both"/>
        <w:rPr>
          <w:rFonts w:ascii="Times New Roman" w:hAnsi="Times New Roman" w:cs="Times New Roman"/>
        </w:rPr>
      </w:pPr>
      <w:r w:rsidRPr="003E0DEB">
        <w:rPr>
          <w:rFonts w:ascii="Times New Roman" w:hAnsi="Times New Roman" w:cs="Times New Roman"/>
          <w:w w:val="99"/>
        </w:rPr>
        <w:t>(з</w:t>
      </w:r>
      <w:r w:rsidRPr="003E0DEB">
        <w:rPr>
          <w:rFonts w:ascii="Times New Roman" w:hAnsi="Times New Roman" w:cs="Times New Roman"/>
        </w:rPr>
        <w:t>ак</w:t>
      </w:r>
      <w:r w:rsidRPr="003E0DEB">
        <w:rPr>
          <w:rFonts w:ascii="Times New Roman" w:hAnsi="Times New Roman" w:cs="Times New Roman"/>
          <w:spacing w:val="-1"/>
        </w:rPr>
        <w:t>о</w:t>
      </w:r>
      <w:r w:rsidRPr="003E0DEB">
        <w:rPr>
          <w:rFonts w:ascii="Times New Roman" w:hAnsi="Times New Roman" w:cs="Times New Roman"/>
          <w:w w:val="99"/>
        </w:rPr>
        <w:t>нн</w:t>
      </w:r>
      <w:r w:rsidRPr="003E0DEB">
        <w:rPr>
          <w:rFonts w:ascii="Times New Roman" w:hAnsi="Times New Roman" w:cs="Times New Roman"/>
        </w:rPr>
        <w:t>ых представ</w:t>
      </w:r>
      <w:r w:rsidRPr="003E0DEB">
        <w:rPr>
          <w:rFonts w:ascii="Times New Roman" w:hAnsi="Times New Roman" w:cs="Times New Roman"/>
          <w:w w:val="99"/>
        </w:rPr>
        <w:t>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spacing w:val="1"/>
        </w:rPr>
        <w:t>с</w:t>
      </w:r>
      <w:r w:rsidRPr="003E0DEB">
        <w:rPr>
          <w:rFonts w:ascii="Times New Roman" w:hAnsi="Times New Roman" w:cs="Times New Roman"/>
          <w:spacing w:val="27"/>
        </w:rPr>
        <w:t xml:space="preserve"> </w:t>
      </w:r>
      <w:r w:rsidRPr="003E0DEB">
        <w:rPr>
          <w:rFonts w:ascii="Times New Roman" w:hAnsi="Times New Roman" w:cs="Times New Roman"/>
          <w:spacing w:val="1"/>
          <w:w w:val="99"/>
        </w:rPr>
        <w:t>п</w:t>
      </w:r>
      <w:r w:rsidRPr="003E0DEB">
        <w:rPr>
          <w:rFonts w:ascii="Times New Roman" w:hAnsi="Times New Roman" w:cs="Times New Roman"/>
        </w:rPr>
        <w:t>ед</w:t>
      </w:r>
      <w:r w:rsidRPr="003E0DEB">
        <w:rPr>
          <w:rFonts w:ascii="Times New Roman" w:hAnsi="Times New Roman" w:cs="Times New Roman"/>
          <w:spacing w:val="1"/>
        </w:rPr>
        <w:t>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ам</w:t>
      </w:r>
      <w:r w:rsidRPr="003E0DEB">
        <w:rPr>
          <w:rFonts w:ascii="Times New Roman" w:hAnsi="Times New Roman" w:cs="Times New Roman"/>
          <w:w w:val="99"/>
        </w:rPr>
        <w:t>и</w:t>
      </w:r>
      <w:r w:rsidRPr="003E0DEB">
        <w:rPr>
          <w:rFonts w:ascii="Times New Roman" w:hAnsi="Times New Roman" w:cs="Times New Roman"/>
          <w:spacing w:val="29"/>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28"/>
        </w:rPr>
        <w:t xml:space="preserve"> </w:t>
      </w:r>
      <w:r w:rsidRPr="003E0DEB">
        <w:rPr>
          <w:rFonts w:ascii="Times New Roman" w:hAnsi="Times New Roman" w:cs="Times New Roman"/>
        </w:rPr>
        <w:t>создан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29"/>
        </w:rPr>
        <w:t xml:space="preserve"> </w:t>
      </w:r>
      <w:r w:rsidRPr="003E0DEB">
        <w:rPr>
          <w:rFonts w:ascii="Times New Roman" w:hAnsi="Times New Roman" w:cs="Times New Roman"/>
        </w:rPr>
        <w:t>б</w:t>
      </w:r>
      <w:r w:rsidRPr="003E0DEB">
        <w:rPr>
          <w:rFonts w:ascii="Times New Roman" w:hAnsi="Times New Roman" w:cs="Times New Roman"/>
          <w:spacing w:val="-1"/>
        </w:rPr>
        <w:t>ла</w:t>
      </w:r>
      <w:r w:rsidRPr="003E0DEB">
        <w:rPr>
          <w:rFonts w:ascii="Times New Roman" w:hAnsi="Times New Roman" w:cs="Times New Roman"/>
        </w:rPr>
        <w:t>го</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32"/>
        </w:rPr>
        <w:t xml:space="preserve"> </w:t>
      </w:r>
      <w:r w:rsidRPr="003E0DEB">
        <w:rPr>
          <w:rFonts w:ascii="Times New Roman" w:hAnsi="Times New Roman" w:cs="Times New Roman"/>
          <w:spacing w:val="-6"/>
        </w:rPr>
        <w:t>у</w:t>
      </w:r>
      <w:r w:rsidRPr="003E0DEB">
        <w:rPr>
          <w:rFonts w:ascii="Times New Roman" w:hAnsi="Times New Roman" w:cs="Times New Roman"/>
          <w:spacing w:val="-1"/>
        </w:rPr>
        <w:t>с</w:t>
      </w:r>
      <w:r w:rsidRPr="003E0DEB">
        <w:rPr>
          <w:rFonts w:ascii="Times New Roman" w:hAnsi="Times New Roman" w:cs="Times New Roman"/>
        </w:rPr>
        <w:t>л</w:t>
      </w:r>
      <w:r w:rsidRPr="003E0DEB">
        <w:rPr>
          <w:rFonts w:ascii="Times New Roman" w:hAnsi="Times New Roman" w:cs="Times New Roman"/>
          <w:spacing w:val="2"/>
        </w:rPr>
        <w:t>о</w:t>
      </w:r>
      <w:r w:rsidRPr="003E0DEB">
        <w:rPr>
          <w:rFonts w:ascii="Times New Roman" w:hAnsi="Times New Roman" w:cs="Times New Roman"/>
        </w:rPr>
        <w:t>вий</w:t>
      </w:r>
      <w:r w:rsidRPr="003E0DEB">
        <w:rPr>
          <w:rFonts w:ascii="Times New Roman" w:hAnsi="Times New Roman" w:cs="Times New Roman"/>
          <w:spacing w:val="30"/>
        </w:rPr>
        <w:t xml:space="preserve"> </w:t>
      </w:r>
      <w:r w:rsidRPr="003E0DEB">
        <w:rPr>
          <w:rFonts w:ascii="Times New Roman" w:hAnsi="Times New Roman" w:cs="Times New Roman"/>
        </w:rPr>
        <w:t>для</w:t>
      </w:r>
      <w:r w:rsidRPr="003E0DEB">
        <w:rPr>
          <w:rFonts w:ascii="Times New Roman" w:hAnsi="Times New Roman" w:cs="Times New Roman"/>
          <w:spacing w:val="29"/>
        </w:rPr>
        <w:t xml:space="preserve"> </w:t>
      </w:r>
      <w:r w:rsidRPr="003E0DEB">
        <w:rPr>
          <w:rFonts w:ascii="Times New Roman" w:hAnsi="Times New Roman" w:cs="Times New Roman"/>
        </w:rPr>
        <w:t>сплочения</w:t>
      </w:r>
      <w:r w:rsidRPr="003E0DEB">
        <w:rPr>
          <w:rFonts w:ascii="Times New Roman" w:hAnsi="Times New Roman" w:cs="Times New Roman"/>
          <w:spacing w:val="29"/>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28"/>
        </w:rPr>
        <w:t xml:space="preserve"> </w:t>
      </w:r>
      <w:r w:rsidRPr="003E0DEB">
        <w:rPr>
          <w:rFonts w:ascii="Times New Roman" w:hAnsi="Times New Roman" w:cs="Times New Roman"/>
        </w:rPr>
        <w:t>в ед</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д</w:t>
      </w:r>
      <w:r w:rsidRPr="003E0DEB">
        <w:rPr>
          <w:rFonts w:ascii="Times New Roman" w:hAnsi="Times New Roman" w:cs="Times New Roman"/>
          <w:spacing w:val="3"/>
        </w:rPr>
        <w:t>р</w:t>
      </w:r>
      <w:r w:rsidRPr="003E0DEB">
        <w:rPr>
          <w:rFonts w:ascii="Times New Roman" w:hAnsi="Times New Roman" w:cs="Times New Roman"/>
          <w:spacing w:val="-6"/>
        </w:rPr>
        <w:t>у</w:t>
      </w:r>
      <w:r w:rsidRPr="003E0DEB">
        <w:rPr>
          <w:rFonts w:ascii="Times New Roman" w:hAnsi="Times New Roman" w:cs="Times New Roman"/>
        </w:rPr>
        <w:t>ж</w:t>
      </w:r>
      <w:r w:rsidRPr="003E0DEB">
        <w:rPr>
          <w:rFonts w:ascii="Times New Roman" w:hAnsi="Times New Roman" w:cs="Times New Roman"/>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оллек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 xml:space="preserve">в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свобо</w:t>
      </w:r>
      <w:r w:rsidRPr="003E0DEB">
        <w:rPr>
          <w:rFonts w:ascii="Times New Roman" w:hAnsi="Times New Roman" w:cs="Times New Roman"/>
          <w:spacing w:val="-2"/>
        </w:rPr>
        <w:t>д</w:t>
      </w:r>
      <w:r w:rsidRPr="003E0DEB">
        <w:rPr>
          <w:rFonts w:ascii="Times New Roman" w:hAnsi="Times New Roman" w:cs="Times New Roman"/>
          <w:w w:val="99"/>
        </w:rPr>
        <w:t>н</w:t>
      </w:r>
      <w:r w:rsidRPr="003E0DEB">
        <w:rPr>
          <w:rFonts w:ascii="Times New Roman" w:hAnsi="Times New Roman" w:cs="Times New Roman"/>
        </w:rPr>
        <w:t>ого 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 xml:space="preserve">я </w:t>
      </w:r>
      <w:r w:rsidRPr="003E0DEB">
        <w:rPr>
          <w:rFonts w:ascii="Times New Roman" w:hAnsi="Times New Roman" w:cs="Times New Roman"/>
          <w:spacing w:val="-1"/>
        </w:rPr>
        <w:t>л</w:t>
      </w:r>
      <w:r w:rsidRPr="003E0DEB">
        <w:rPr>
          <w:rFonts w:ascii="Times New Roman" w:hAnsi="Times New Roman" w:cs="Times New Roman"/>
        </w:rPr>
        <w:t>ичнос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прак</w:t>
      </w:r>
      <w:r w:rsidRPr="003E0DEB">
        <w:rPr>
          <w:rFonts w:ascii="Times New Roman" w:hAnsi="Times New Roman" w:cs="Times New Roman"/>
          <w:spacing w:val="-1"/>
          <w:w w:val="99"/>
        </w:rPr>
        <w:t>т</w:t>
      </w:r>
      <w:r w:rsidRPr="003E0DEB">
        <w:rPr>
          <w:rFonts w:ascii="Times New Roman" w:hAnsi="Times New Roman" w:cs="Times New Roman"/>
        </w:rPr>
        <w:t>иче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rPr>
        <w:t>и</w:t>
      </w:r>
      <w:r w:rsidRPr="003E0DEB">
        <w:rPr>
          <w:rFonts w:ascii="Times New Roman" w:hAnsi="Times New Roman" w:cs="Times New Roman"/>
        </w:rPr>
        <w:t xml:space="preserve">х </w:t>
      </w:r>
      <w:r w:rsidRPr="003E0DEB">
        <w:rPr>
          <w:rFonts w:ascii="Times New Roman" w:hAnsi="Times New Roman" w:cs="Times New Roman"/>
          <w:spacing w:val="1"/>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ков во</w:t>
      </w:r>
      <w:r w:rsidRPr="003E0DEB">
        <w:rPr>
          <w:rFonts w:ascii="Times New Roman" w:hAnsi="Times New Roman" w:cs="Times New Roman"/>
          <w:spacing w:val="-1"/>
        </w:rPr>
        <w:t>с</w:t>
      </w:r>
      <w:r w:rsidRPr="003E0DEB">
        <w:rPr>
          <w:rFonts w:ascii="Times New Roman" w:hAnsi="Times New Roman" w:cs="Times New Roman"/>
          <w:spacing w:val="1"/>
          <w:w w:val="99"/>
        </w:rPr>
        <w:t>пи</w:t>
      </w:r>
      <w:r w:rsidRPr="003E0DEB">
        <w:rPr>
          <w:rFonts w:ascii="Times New Roman" w:hAnsi="Times New Roman" w:cs="Times New Roman"/>
        </w:rPr>
        <w:t>та</w:t>
      </w:r>
      <w:r w:rsidRPr="003E0DEB">
        <w:rPr>
          <w:rFonts w:ascii="Times New Roman" w:hAnsi="Times New Roman" w:cs="Times New Roman"/>
          <w:spacing w:val="1"/>
          <w:w w:val="99"/>
        </w:rPr>
        <w:t>ни</w:t>
      </w:r>
      <w:r w:rsidRPr="003E0DEB">
        <w:rPr>
          <w:rFonts w:ascii="Times New Roman" w:hAnsi="Times New Roman" w:cs="Times New Roman"/>
        </w:rPr>
        <w:t xml:space="preserve">я. </w:t>
      </w:r>
    </w:p>
    <w:p w:rsidR="003E0DEB" w:rsidRPr="003E0DEB" w:rsidRDefault="003E0DEB" w:rsidP="003E0DEB">
      <w:pPr>
        <w:tabs>
          <w:tab w:val="left" w:pos="1565"/>
          <w:tab w:val="left" w:pos="3343"/>
          <w:tab w:val="left" w:pos="4986"/>
          <w:tab w:val="left" w:pos="6127"/>
          <w:tab w:val="left" w:pos="8050"/>
          <w:tab w:val="left" w:pos="9388"/>
        </w:tabs>
        <w:spacing w:before="5"/>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0"/>
        </w:rPr>
        <w:t xml:space="preserve"> </w:t>
      </w:r>
      <w:r w:rsidRPr="003E0DEB">
        <w:rPr>
          <w:rFonts w:ascii="Times New Roman" w:hAnsi="Times New Roman" w:cs="Times New Roman"/>
        </w:rPr>
        <w:t>с</w:t>
      </w:r>
      <w:proofErr w:type="gramStart"/>
      <w:r w:rsidRPr="003E0DEB">
        <w:rPr>
          <w:rFonts w:ascii="Times New Roman" w:hAnsi="Times New Roman" w:cs="Times New Roman"/>
        </w:rPr>
        <w:t>o</w:t>
      </w:r>
      <w:proofErr w:type="gramEnd"/>
      <w:r w:rsidRPr="003E0DEB">
        <w:rPr>
          <w:rFonts w:ascii="Times New Roman" w:hAnsi="Times New Roman" w:cs="Times New Roman"/>
        </w:rPr>
        <w:t>де</w:t>
      </w:r>
      <w:r w:rsidRPr="003E0DEB">
        <w:rPr>
          <w:rFonts w:ascii="Times New Roman" w:hAnsi="Times New Roman" w:cs="Times New Roman"/>
          <w:w w:val="99"/>
        </w:rPr>
        <w:t>й</w:t>
      </w:r>
      <w:r w:rsidRPr="003E0DEB">
        <w:rPr>
          <w:rFonts w:ascii="Times New Roman" w:hAnsi="Times New Roman" w:cs="Times New Roman"/>
        </w:rPr>
        <w:t>ство</w:t>
      </w:r>
      <w:r w:rsidRPr="003E0DEB">
        <w:rPr>
          <w:rFonts w:ascii="Times New Roman" w:hAnsi="Times New Roman" w:cs="Times New Roman"/>
          <w:spacing w:val="2"/>
        </w:rPr>
        <w:t>в</w:t>
      </w:r>
      <w:r w:rsidRPr="003E0DEB">
        <w:rPr>
          <w:rFonts w:ascii="Times New Roman" w:hAnsi="Times New Roman" w:cs="Times New Roman"/>
        </w:rPr>
        <w:t>ать</w:t>
      </w:r>
      <w:r w:rsidRPr="003E0DEB">
        <w:rPr>
          <w:rFonts w:ascii="Times New Roman" w:hAnsi="Times New Roman" w:cs="Times New Roman"/>
          <w:spacing w:val="82"/>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ло</w:t>
      </w:r>
      <w:r w:rsidRPr="003E0DEB">
        <w:rPr>
          <w:rFonts w:ascii="Times New Roman" w:hAnsi="Times New Roman" w:cs="Times New Roman"/>
          <w:spacing w:val="2"/>
        </w:rPr>
        <w:t>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82"/>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rPr>
        <w:t>ского</w:t>
      </w:r>
      <w:r w:rsidRPr="003E0DEB">
        <w:rPr>
          <w:rFonts w:ascii="Times New Roman" w:hAnsi="Times New Roman" w:cs="Times New Roman"/>
          <w:spacing w:val="86"/>
        </w:rPr>
        <w:t xml:space="preserve"> </w:t>
      </w:r>
      <w:r w:rsidRPr="003E0DEB">
        <w:rPr>
          <w:rFonts w:ascii="Times New Roman" w:hAnsi="Times New Roman" w:cs="Times New Roman"/>
        </w:rPr>
        <w:t>коллек</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ва,</w:t>
      </w:r>
      <w:r w:rsidRPr="003E0DEB">
        <w:rPr>
          <w:rFonts w:ascii="Times New Roman" w:hAnsi="Times New Roman" w:cs="Times New Roman"/>
          <w:spacing w:val="81"/>
        </w:rPr>
        <w:t xml:space="preserve"> </w:t>
      </w:r>
      <w:r w:rsidRPr="003E0DEB">
        <w:rPr>
          <w:rFonts w:ascii="Times New Roman" w:hAnsi="Times New Roman" w:cs="Times New Roman"/>
        </w:rPr>
        <w:t>вовл</w:t>
      </w:r>
      <w:r w:rsidRPr="003E0DEB">
        <w:rPr>
          <w:rFonts w:ascii="Times New Roman" w:hAnsi="Times New Roman" w:cs="Times New Roman"/>
          <w:spacing w:val="-1"/>
        </w:rPr>
        <w:t>еч</w:t>
      </w:r>
      <w:r w:rsidRPr="003E0DEB">
        <w:rPr>
          <w:rFonts w:ascii="Times New Roman" w:hAnsi="Times New Roman" w:cs="Times New Roman"/>
        </w:rPr>
        <w:t>ен</w:t>
      </w:r>
      <w:r w:rsidRPr="003E0DEB">
        <w:rPr>
          <w:rFonts w:ascii="Times New Roman" w:hAnsi="Times New Roman" w:cs="Times New Roman"/>
          <w:spacing w:val="3"/>
        </w:rPr>
        <w:t>и</w:t>
      </w:r>
      <w:r w:rsidRPr="003E0DEB">
        <w:rPr>
          <w:rFonts w:ascii="Times New Roman" w:hAnsi="Times New Roman" w:cs="Times New Roman"/>
          <w:w w:val="99"/>
        </w:rPr>
        <w:t>ю</w:t>
      </w:r>
      <w:r w:rsidRPr="003E0DEB">
        <w:rPr>
          <w:rFonts w:ascii="Times New Roman" w:hAnsi="Times New Roman" w:cs="Times New Roman"/>
          <w:spacing w:val="82"/>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81"/>
        </w:rPr>
        <w:t xml:space="preserve"> </w:t>
      </w:r>
      <w:r w:rsidRPr="003E0DEB">
        <w:rPr>
          <w:rFonts w:ascii="Times New Roman" w:hAnsi="Times New Roman" w:cs="Times New Roman"/>
          <w:w w:val="99"/>
        </w:rPr>
        <w:t>(з</w:t>
      </w:r>
      <w:r w:rsidRPr="003E0DEB">
        <w:rPr>
          <w:rFonts w:ascii="Times New Roman" w:hAnsi="Times New Roman" w:cs="Times New Roman"/>
        </w:rPr>
        <w:t>ако</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spacing w:val="-2"/>
        </w:rPr>
        <w:t>ы</w:t>
      </w:r>
      <w:r w:rsidRPr="003E0DEB">
        <w:rPr>
          <w:rFonts w:ascii="Times New Roman" w:hAnsi="Times New Roman" w:cs="Times New Roman"/>
        </w:rPr>
        <w:t>х представ</w:t>
      </w:r>
      <w:r w:rsidRPr="003E0DEB">
        <w:rPr>
          <w:rFonts w:ascii="Times New Roman" w:hAnsi="Times New Roman" w:cs="Times New Roman"/>
          <w:w w:val="99"/>
        </w:rPr>
        <w:t>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 в ж</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деятель</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
        </w:rPr>
        <w:t xml:space="preserve"> к</w:t>
      </w:r>
      <w:r w:rsidRPr="003E0DEB">
        <w:rPr>
          <w:rFonts w:ascii="Times New Roman" w:hAnsi="Times New Roman" w:cs="Times New Roman"/>
        </w:rPr>
        <w:t>ла</w:t>
      </w:r>
      <w:r w:rsidRPr="003E0DEB">
        <w:rPr>
          <w:rFonts w:ascii="Times New Roman" w:hAnsi="Times New Roman" w:cs="Times New Roman"/>
          <w:spacing w:val="-1"/>
        </w:rPr>
        <w:t>с</w:t>
      </w:r>
      <w:r w:rsidRPr="003E0DEB">
        <w:rPr>
          <w:rFonts w:ascii="Times New Roman" w:hAnsi="Times New Roman" w:cs="Times New Roman"/>
        </w:rPr>
        <w:t>сного и</w:t>
      </w:r>
      <w:r w:rsidRPr="003E0DEB">
        <w:rPr>
          <w:rFonts w:ascii="Times New Roman" w:hAnsi="Times New Roman" w:cs="Times New Roman"/>
          <w:spacing w:val="1"/>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w:t>
      </w:r>
      <w:r w:rsidRPr="003E0DEB">
        <w:rPr>
          <w:rFonts w:ascii="Times New Roman" w:hAnsi="Times New Roman" w:cs="Times New Roman"/>
          <w:w w:val="99"/>
        </w:rPr>
        <w:t>ь</w:t>
      </w:r>
      <w:r w:rsidRPr="003E0DEB">
        <w:rPr>
          <w:rFonts w:ascii="Times New Roman" w:hAnsi="Times New Roman" w:cs="Times New Roman"/>
        </w:rPr>
        <w:t>ного сооб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1"/>
        </w:rPr>
        <w:t xml:space="preserve"> </w:t>
      </w:r>
      <w:r w:rsidRPr="003E0DEB">
        <w:rPr>
          <w:rFonts w:ascii="Times New Roman" w:hAnsi="Times New Roman" w:cs="Times New Roman"/>
        </w:rPr>
        <w:t>со</w:t>
      </w:r>
      <w:r w:rsidRPr="003E0DEB">
        <w:rPr>
          <w:rFonts w:ascii="Times New Roman" w:hAnsi="Times New Roman" w:cs="Times New Roman"/>
          <w:w w:val="99"/>
        </w:rPr>
        <w:t>з</w:t>
      </w:r>
      <w:r w:rsidRPr="003E0DEB">
        <w:rPr>
          <w:rFonts w:ascii="Times New Roman" w:hAnsi="Times New Roman" w:cs="Times New Roman"/>
        </w:rPr>
        <w:t>давать</w:t>
      </w:r>
      <w:r w:rsidRPr="003E0DEB">
        <w:rPr>
          <w:rFonts w:ascii="Times New Roman" w:hAnsi="Times New Roman" w:cs="Times New Roman"/>
          <w:spacing w:val="125"/>
        </w:rPr>
        <w:t xml:space="preserve"> </w:t>
      </w:r>
      <w:r w:rsidRPr="003E0DEB">
        <w:rPr>
          <w:rFonts w:ascii="Times New Roman" w:hAnsi="Times New Roman" w:cs="Times New Roman"/>
          <w:spacing w:val="-3"/>
        </w:rPr>
        <w:t>у</w:t>
      </w:r>
      <w:r w:rsidRPr="003E0DEB">
        <w:rPr>
          <w:rFonts w:ascii="Times New Roman" w:hAnsi="Times New Roman" w:cs="Times New Roman"/>
          <w:spacing w:val="-1"/>
        </w:rPr>
        <w:t>с</w:t>
      </w:r>
      <w:r w:rsidRPr="003E0DEB">
        <w:rPr>
          <w:rFonts w:ascii="Times New Roman" w:hAnsi="Times New Roman" w:cs="Times New Roman"/>
        </w:rPr>
        <w:t>л</w:t>
      </w:r>
      <w:r w:rsidRPr="003E0DEB">
        <w:rPr>
          <w:rFonts w:ascii="Times New Roman" w:hAnsi="Times New Roman" w:cs="Times New Roman"/>
          <w:spacing w:val="1"/>
        </w:rPr>
        <w:t>о</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1"/>
        </w:rPr>
        <w:t>я</w:t>
      </w:r>
      <w:r w:rsidRPr="003E0DEB">
        <w:rPr>
          <w:rFonts w:ascii="Times New Roman" w:hAnsi="Times New Roman" w:cs="Times New Roman"/>
          <w:spacing w:val="122"/>
        </w:rPr>
        <w:t xml:space="preserve"> </w:t>
      </w:r>
      <w:r w:rsidRPr="003E0DEB">
        <w:rPr>
          <w:rFonts w:ascii="Times New Roman" w:hAnsi="Times New Roman" w:cs="Times New Roman"/>
        </w:rPr>
        <w:t>для</w:t>
      </w:r>
      <w:r w:rsidRPr="003E0DEB">
        <w:rPr>
          <w:rFonts w:ascii="Times New Roman" w:hAnsi="Times New Roman" w:cs="Times New Roman"/>
          <w:spacing w:val="123"/>
        </w:rPr>
        <w:t xml:space="preserve"> </w:t>
      </w:r>
      <w:r w:rsidRPr="003E0DEB">
        <w:rPr>
          <w:rFonts w:ascii="Times New Roman" w:hAnsi="Times New Roman" w:cs="Times New Roman"/>
          <w:spacing w:val="1"/>
          <w:w w:val="99"/>
        </w:rPr>
        <w:t>п</w:t>
      </w:r>
      <w:r w:rsidRPr="003E0DEB">
        <w:rPr>
          <w:rFonts w:ascii="Times New Roman" w:hAnsi="Times New Roman" w:cs="Times New Roman"/>
        </w:rPr>
        <w:t>рофилак</w:t>
      </w:r>
      <w:r w:rsidRPr="003E0DEB">
        <w:rPr>
          <w:rFonts w:ascii="Times New Roman" w:hAnsi="Times New Roman" w:cs="Times New Roman"/>
          <w:w w:val="99"/>
        </w:rPr>
        <w:t>т</w:t>
      </w:r>
      <w:r w:rsidRPr="003E0DEB">
        <w:rPr>
          <w:rFonts w:ascii="Times New Roman" w:hAnsi="Times New Roman" w:cs="Times New Roman"/>
        </w:rPr>
        <w:t>ики</w:t>
      </w:r>
      <w:r w:rsidRPr="003E0DEB">
        <w:rPr>
          <w:rFonts w:ascii="Times New Roman" w:hAnsi="Times New Roman" w:cs="Times New Roman"/>
          <w:spacing w:val="124"/>
        </w:rPr>
        <w:t xml:space="preserve"> </w:t>
      </w:r>
      <w:r w:rsidRPr="003E0DEB">
        <w:rPr>
          <w:rFonts w:ascii="Times New Roman" w:hAnsi="Times New Roman" w:cs="Times New Roman"/>
        </w:rPr>
        <w:t>а</w:t>
      </w:r>
      <w:r w:rsidRPr="003E0DEB">
        <w:rPr>
          <w:rFonts w:ascii="Times New Roman" w:hAnsi="Times New Roman" w:cs="Times New Roman"/>
          <w:spacing w:val="-3"/>
        </w:rPr>
        <w:t>с</w:t>
      </w:r>
      <w:r w:rsidRPr="003E0DEB">
        <w:rPr>
          <w:rFonts w:ascii="Times New Roman" w:hAnsi="Times New Roman" w:cs="Times New Roman"/>
        </w:rPr>
        <w:t>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rPr>
        <w:t>ного</w:t>
      </w:r>
      <w:r w:rsidRPr="003E0DEB">
        <w:rPr>
          <w:rFonts w:ascii="Times New Roman" w:hAnsi="Times New Roman" w:cs="Times New Roman"/>
          <w:spacing w:val="122"/>
        </w:rPr>
        <w:t xml:space="preserve"> </w:t>
      </w:r>
      <w:r w:rsidRPr="003E0DEB">
        <w:rPr>
          <w:rFonts w:ascii="Times New Roman" w:hAnsi="Times New Roman" w:cs="Times New Roman"/>
          <w:spacing w:val="1"/>
        </w:rPr>
        <w:t>п</w:t>
      </w:r>
      <w:r w:rsidRPr="003E0DEB">
        <w:rPr>
          <w:rFonts w:ascii="Times New Roman" w:hAnsi="Times New Roman" w:cs="Times New Roman"/>
        </w:rPr>
        <w:t>оведения</w:t>
      </w:r>
      <w:r w:rsidRPr="003E0DEB">
        <w:rPr>
          <w:rFonts w:ascii="Times New Roman" w:hAnsi="Times New Roman" w:cs="Times New Roman"/>
          <w:spacing w:val="119"/>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122"/>
        </w:rPr>
        <w:t xml:space="preserve"> </w:t>
      </w:r>
      <w:r w:rsidRPr="003E0DEB">
        <w:rPr>
          <w:rFonts w:ascii="Times New Roman" w:hAnsi="Times New Roman" w:cs="Times New Roman"/>
        </w:rPr>
        <w:t>и</w:t>
      </w:r>
      <w:r w:rsidRPr="003E0DEB">
        <w:rPr>
          <w:rFonts w:ascii="Times New Roman" w:hAnsi="Times New Roman" w:cs="Times New Roman"/>
          <w:spacing w:val="123"/>
        </w:rPr>
        <w:t xml:space="preserve">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дро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2"/>
        </w:rPr>
        <w:t>в</w:t>
      </w:r>
      <w:r w:rsidRPr="003E0DEB">
        <w:rPr>
          <w:rFonts w:ascii="Times New Roman" w:hAnsi="Times New Roman" w:cs="Times New Roman"/>
        </w:rPr>
        <w:t>, форм</w:t>
      </w:r>
      <w:r w:rsidRPr="003E0DEB">
        <w:rPr>
          <w:rFonts w:ascii="Times New Roman" w:hAnsi="Times New Roman" w:cs="Times New Roman"/>
          <w:spacing w:val="1"/>
          <w:w w:val="99"/>
        </w:rPr>
        <w:t>и</w:t>
      </w:r>
      <w:r w:rsidRPr="003E0DEB">
        <w:rPr>
          <w:rFonts w:ascii="Times New Roman" w:hAnsi="Times New Roman" w:cs="Times New Roman"/>
        </w:rPr>
        <w:t>рова</w:t>
      </w:r>
      <w:r w:rsidRPr="003E0DEB">
        <w:rPr>
          <w:rFonts w:ascii="Times New Roman" w:hAnsi="Times New Roman" w:cs="Times New Roman"/>
          <w:w w:val="99"/>
        </w:rPr>
        <w:t>ни</w:t>
      </w:r>
      <w:r w:rsidRPr="003E0DEB">
        <w:rPr>
          <w:rFonts w:ascii="Times New Roman" w:hAnsi="Times New Roman" w:cs="Times New Roman"/>
        </w:rPr>
        <w:t xml:space="preserve">я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 xml:space="preserve">ка </w:t>
      </w:r>
      <w:r w:rsidRPr="003E0DEB">
        <w:rPr>
          <w:rFonts w:ascii="Times New Roman" w:hAnsi="Times New Roman" w:cs="Times New Roman"/>
          <w:spacing w:val="-1"/>
        </w:rPr>
        <w:t>з</w:t>
      </w:r>
      <w:r w:rsidRPr="003E0DEB">
        <w:rPr>
          <w:rFonts w:ascii="Times New Roman" w:hAnsi="Times New Roman" w:cs="Times New Roman"/>
        </w:rPr>
        <w:t>дорово</w:t>
      </w:r>
      <w:r w:rsidRPr="003E0DEB">
        <w:rPr>
          <w:rFonts w:ascii="Times New Roman" w:hAnsi="Times New Roman" w:cs="Times New Roman"/>
          <w:w w:val="99"/>
        </w:rPr>
        <w:t>г</w:t>
      </w:r>
      <w:r w:rsidRPr="003E0DEB">
        <w:rPr>
          <w:rFonts w:ascii="Times New Roman" w:hAnsi="Times New Roman" w:cs="Times New Roman"/>
        </w:rPr>
        <w:t>о образа жи</w:t>
      </w:r>
      <w:r w:rsidRPr="003E0DEB">
        <w:rPr>
          <w:rFonts w:ascii="Times New Roman" w:hAnsi="Times New Roman" w:cs="Times New Roman"/>
          <w:spacing w:val="1"/>
          <w:w w:val="99"/>
        </w:rPr>
        <w:t>з</w:t>
      </w:r>
      <w:r w:rsidRPr="003E0DEB">
        <w:rPr>
          <w:rFonts w:ascii="Times New Roman" w:hAnsi="Times New Roman" w:cs="Times New Roman"/>
        </w:rPr>
        <w:t>ни</w:t>
      </w:r>
      <w:r w:rsidRPr="003E0DEB">
        <w:rPr>
          <w:rFonts w:ascii="Times New Roman" w:hAnsi="Times New Roman" w:cs="Times New Roman"/>
          <w:spacing w:val="-1"/>
        </w:rPr>
        <w:t xml:space="preserve"> </w:t>
      </w:r>
      <w:r w:rsidRPr="003E0DEB">
        <w:rPr>
          <w:rFonts w:ascii="Times New Roman" w:hAnsi="Times New Roman" w:cs="Times New Roman"/>
        </w:rPr>
        <w:t xml:space="preserve">в </w:t>
      </w:r>
      <w:r w:rsidRPr="003E0DEB">
        <w:rPr>
          <w:rFonts w:ascii="Times New Roman" w:hAnsi="Times New Roman" w:cs="Times New Roman"/>
          <w:spacing w:val="-2"/>
        </w:rPr>
        <w:t>с</w:t>
      </w:r>
      <w:r w:rsidRPr="003E0DEB">
        <w:rPr>
          <w:rFonts w:ascii="Times New Roman" w:hAnsi="Times New Roman" w:cs="Times New Roman"/>
          <w:spacing w:val="-1"/>
        </w:rPr>
        <w:t>е</w:t>
      </w:r>
      <w:r w:rsidRPr="003E0DEB">
        <w:rPr>
          <w:rFonts w:ascii="Times New Roman" w:hAnsi="Times New Roman" w:cs="Times New Roman"/>
        </w:rPr>
        <w:t>м</w:t>
      </w:r>
      <w:r w:rsidRPr="003E0DEB">
        <w:rPr>
          <w:rFonts w:ascii="Times New Roman" w:hAnsi="Times New Roman" w:cs="Times New Roman"/>
          <w:w w:val="99"/>
        </w:rPr>
        <w:t>ь</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rPr>
        <w:t>со</w:t>
      </w:r>
      <w:r w:rsidRPr="003E0DEB">
        <w:rPr>
          <w:rFonts w:ascii="Times New Roman" w:hAnsi="Times New Roman" w:cs="Times New Roman"/>
          <w:spacing w:val="1"/>
          <w:w w:val="99"/>
        </w:rPr>
        <w:t>п</w:t>
      </w:r>
      <w:r w:rsidRPr="003E0DEB">
        <w:rPr>
          <w:rFonts w:ascii="Times New Roman" w:hAnsi="Times New Roman" w:cs="Times New Roman"/>
        </w:rPr>
        <w:t>ровождать</w:t>
      </w:r>
      <w:r w:rsidRPr="003E0DEB">
        <w:rPr>
          <w:rFonts w:ascii="Times New Roman" w:hAnsi="Times New Roman" w:cs="Times New Roman"/>
          <w:spacing w:val="10"/>
        </w:rPr>
        <w:t xml:space="preserve"> </w:t>
      </w:r>
      <w:r w:rsidRPr="003E0DEB">
        <w:rPr>
          <w:rFonts w:ascii="Times New Roman" w:hAnsi="Times New Roman" w:cs="Times New Roman"/>
        </w:rPr>
        <w:t>семь</w:t>
      </w:r>
      <w:r w:rsidRPr="003E0DEB">
        <w:rPr>
          <w:rFonts w:ascii="Times New Roman" w:hAnsi="Times New Roman" w:cs="Times New Roman"/>
          <w:w w:val="99"/>
        </w:rPr>
        <w:t>и</w:t>
      </w:r>
      <w:r w:rsidRPr="003E0DEB">
        <w:rPr>
          <w:rFonts w:ascii="Times New Roman" w:hAnsi="Times New Roman" w:cs="Times New Roman"/>
          <w:spacing w:val="10"/>
        </w:rPr>
        <w:t xml:space="preserve"> </w:t>
      </w:r>
      <w:r w:rsidRPr="003E0DEB">
        <w:rPr>
          <w:rFonts w:ascii="Times New Roman" w:hAnsi="Times New Roman" w:cs="Times New Roman"/>
        </w:rPr>
        <w:t>(</w:t>
      </w:r>
      <w:r w:rsidRPr="003E0DEB">
        <w:rPr>
          <w:rFonts w:ascii="Times New Roman" w:hAnsi="Times New Roman" w:cs="Times New Roman"/>
          <w:w w:val="99"/>
        </w:rPr>
        <w:t>и</w:t>
      </w:r>
      <w:r w:rsidRPr="003E0DEB">
        <w:rPr>
          <w:rFonts w:ascii="Times New Roman" w:hAnsi="Times New Roman" w:cs="Times New Roman"/>
          <w:spacing w:val="4"/>
        </w:rPr>
        <w:t>з</w:t>
      </w:r>
      <w:r w:rsidRPr="003E0DEB">
        <w:rPr>
          <w:rFonts w:ascii="Times New Roman" w:hAnsi="Times New Roman" w:cs="Times New Roman"/>
          <w:spacing w:val="-6"/>
        </w:rPr>
        <w:t>у</w:t>
      </w:r>
      <w:r w:rsidRPr="003E0DEB">
        <w:rPr>
          <w:rFonts w:ascii="Times New Roman" w:hAnsi="Times New Roman" w:cs="Times New Roman"/>
        </w:rPr>
        <w:t>чат</w:t>
      </w:r>
      <w:r w:rsidRPr="003E0DEB">
        <w:rPr>
          <w:rFonts w:ascii="Times New Roman" w:hAnsi="Times New Roman" w:cs="Times New Roman"/>
          <w:spacing w:val="1"/>
        </w:rPr>
        <w:t>ь</w:t>
      </w:r>
      <w:r w:rsidRPr="003E0DEB">
        <w:rPr>
          <w:rFonts w:ascii="Times New Roman" w:hAnsi="Times New Roman" w:cs="Times New Roman"/>
        </w:rPr>
        <w:t>,</w:t>
      </w:r>
      <w:r w:rsidRPr="003E0DEB">
        <w:rPr>
          <w:rFonts w:ascii="Times New Roman" w:hAnsi="Times New Roman" w:cs="Times New Roman"/>
          <w:spacing w:val="10"/>
        </w:rPr>
        <w:t xml:space="preserve"> </w:t>
      </w:r>
      <w:r w:rsidRPr="003E0DEB">
        <w:rPr>
          <w:rFonts w:ascii="Times New Roman" w:hAnsi="Times New Roman" w:cs="Times New Roman"/>
        </w:rPr>
        <w:t>кон</w:t>
      </w:r>
      <w:r w:rsidRPr="003E0DEB">
        <w:rPr>
          <w:rFonts w:ascii="Times New Roman" w:hAnsi="Times New Roman" w:cs="Times New Roman"/>
          <w:spacing w:val="2"/>
        </w:rPr>
        <w:t>с</w:t>
      </w:r>
      <w:r w:rsidRPr="003E0DEB">
        <w:rPr>
          <w:rFonts w:ascii="Times New Roman" w:hAnsi="Times New Roman" w:cs="Times New Roman"/>
          <w:spacing w:val="-3"/>
        </w:rPr>
        <w:t>у</w:t>
      </w:r>
      <w:r w:rsidRPr="003E0DEB">
        <w:rPr>
          <w:rFonts w:ascii="Times New Roman" w:hAnsi="Times New Roman" w:cs="Times New Roman"/>
        </w:rPr>
        <w:t>ль</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w w:val="99"/>
        </w:rPr>
        <w:t>ть</w:t>
      </w:r>
      <w:r w:rsidRPr="003E0DEB">
        <w:rPr>
          <w:rFonts w:ascii="Times New Roman" w:hAnsi="Times New Roman" w:cs="Times New Roman"/>
        </w:rPr>
        <w:t>,</w:t>
      </w:r>
      <w:r w:rsidRPr="003E0DEB">
        <w:rPr>
          <w:rFonts w:ascii="Times New Roman" w:hAnsi="Times New Roman" w:cs="Times New Roman"/>
          <w:spacing w:val="9"/>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w w:val="99"/>
        </w:rPr>
        <w:t>з</w:t>
      </w:r>
      <w:r w:rsidRPr="003E0DEB">
        <w:rPr>
          <w:rFonts w:ascii="Times New Roman" w:hAnsi="Times New Roman" w:cs="Times New Roman"/>
        </w:rPr>
        <w:t>ыв</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10"/>
        </w:rPr>
        <w:t xml:space="preserve"> </w:t>
      </w:r>
      <w:r w:rsidRPr="003E0DEB">
        <w:rPr>
          <w:rFonts w:ascii="Times New Roman" w:hAnsi="Times New Roman" w:cs="Times New Roman"/>
          <w:spacing w:val="1"/>
        </w:rPr>
        <w:t>п</w:t>
      </w:r>
      <w:r w:rsidRPr="003E0DEB">
        <w:rPr>
          <w:rFonts w:ascii="Times New Roman" w:hAnsi="Times New Roman" w:cs="Times New Roman"/>
        </w:rPr>
        <w:t>омо</w:t>
      </w:r>
      <w:r w:rsidRPr="003E0DEB">
        <w:rPr>
          <w:rFonts w:ascii="Times New Roman" w:hAnsi="Times New Roman" w:cs="Times New Roman"/>
          <w:w w:val="99"/>
        </w:rPr>
        <w:t>щь</w:t>
      </w:r>
      <w:r w:rsidRPr="003E0DEB">
        <w:rPr>
          <w:rFonts w:ascii="Times New Roman" w:hAnsi="Times New Roman" w:cs="Times New Roman"/>
          <w:spacing w:val="9"/>
        </w:rPr>
        <w:t xml:space="preserve"> </w:t>
      </w:r>
      <w:r w:rsidRPr="003E0DEB">
        <w:rPr>
          <w:rFonts w:ascii="Times New Roman" w:hAnsi="Times New Roman" w:cs="Times New Roman"/>
        </w:rPr>
        <w:t>в</w:t>
      </w:r>
      <w:r w:rsidRPr="003E0DEB">
        <w:rPr>
          <w:rFonts w:ascii="Times New Roman" w:hAnsi="Times New Roman" w:cs="Times New Roman"/>
          <w:spacing w:val="7"/>
        </w:rPr>
        <w:t xml:space="preserve"> </w:t>
      </w:r>
      <w:r w:rsidRPr="003E0DEB">
        <w:rPr>
          <w:rFonts w:ascii="Times New Roman" w:hAnsi="Times New Roman" w:cs="Times New Roman"/>
        </w:rPr>
        <w:t>вопросах</w:t>
      </w:r>
      <w:r w:rsidRPr="003E0DEB">
        <w:rPr>
          <w:rFonts w:ascii="Times New Roman" w:hAnsi="Times New Roman" w:cs="Times New Roman"/>
          <w:spacing w:val="11"/>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spacing w:val="1"/>
          <w:w w:val="99"/>
        </w:rPr>
        <w:t>и</w:t>
      </w:r>
      <w:r w:rsidRPr="003E0DEB">
        <w:rPr>
          <w:rFonts w:ascii="Times New Roman" w:hAnsi="Times New Roman" w:cs="Times New Roman"/>
        </w:rPr>
        <w:t>та</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7"/>
        </w:rPr>
        <w:t xml:space="preserve"> </w:t>
      </w:r>
      <w:r w:rsidRPr="003E0DEB">
        <w:rPr>
          <w:rFonts w:ascii="Times New Roman" w:hAnsi="Times New Roman" w:cs="Times New Roman"/>
          <w:w w:val="99"/>
        </w:rPr>
        <w:t>и</w:t>
      </w:r>
      <w:r w:rsidRPr="003E0DEB">
        <w:rPr>
          <w:rFonts w:ascii="Times New Roman" w:hAnsi="Times New Roman" w:cs="Times New Roman"/>
        </w:rPr>
        <w:t xml:space="preserve">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w:t>
      </w:r>
      <w:r w:rsidRPr="003E0DEB">
        <w:rPr>
          <w:rFonts w:ascii="Times New Roman" w:hAnsi="Times New Roman" w:cs="Times New Roman"/>
          <w:b/>
          <w:w w:val="99"/>
        </w:rPr>
        <w:t>р</w:t>
      </w:r>
      <w:r w:rsidRPr="003E0DEB">
        <w:rPr>
          <w:rFonts w:ascii="Times New Roman" w:hAnsi="Times New Roman" w:cs="Times New Roman"/>
          <w:b/>
        </w:rPr>
        <w:t>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8"/>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spacing w:val="-1"/>
        </w:rPr>
        <w:t>еч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88"/>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87"/>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е</w:t>
      </w:r>
      <w:r w:rsidRPr="003E0DEB">
        <w:rPr>
          <w:rFonts w:ascii="Times New Roman" w:hAnsi="Times New Roman" w:cs="Times New Roman"/>
          <w:spacing w:val="88"/>
        </w:rPr>
        <w:t xml:space="preserve"> </w:t>
      </w:r>
      <w:r w:rsidRPr="003E0DEB">
        <w:rPr>
          <w:rFonts w:ascii="Times New Roman" w:hAnsi="Times New Roman" w:cs="Times New Roman"/>
        </w:rPr>
        <w:t>70%</w:t>
      </w:r>
      <w:r w:rsidRPr="003E0DEB">
        <w:rPr>
          <w:rFonts w:ascii="Times New Roman" w:hAnsi="Times New Roman" w:cs="Times New Roman"/>
          <w:spacing w:val="87"/>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89"/>
        </w:rPr>
        <w:t xml:space="preserve"> </w:t>
      </w:r>
      <w:r w:rsidRPr="003E0DEB">
        <w:rPr>
          <w:rFonts w:ascii="Times New Roman" w:hAnsi="Times New Roman" w:cs="Times New Roman"/>
        </w:rPr>
        <w:t>(</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к</w:t>
      </w:r>
      <w:r w:rsidRPr="003E0DEB">
        <w:rPr>
          <w:rFonts w:ascii="Times New Roman" w:hAnsi="Times New Roman" w:cs="Times New Roman"/>
        </w:rPr>
        <w:t>он</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88"/>
        </w:rPr>
        <w:t xml:space="preserve"> </w:t>
      </w:r>
      <w:r w:rsidRPr="003E0DEB">
        <w:rPr>
          <w:rFonts w:ascii="Times New Roman" w:hAnsi="Times New Roman" w:cs="Times New Roman"/>
          <w:spacing w:val="1"/>
        </w:rPr>
        <w:t>п</w:t>
      </w:r>
      <w:r w:rsidRPr="003E0DEB">
        <w:rPr>
          <w:rFonts w:ascii="Times New Roman" w:hAnsi="Times New Roman" w:cs="Times New Roman"/>
        </w:rPr>
        <w:t>редс</w:t>
      </w:r>
      <w:r w:rsidRPr="003E0DEB">
        <w:rPr>
          <w:rFonts w:ascii="Times New Roman" w:hAnsi="Times New Roman" w:cs="Times New Roman"/>
          <w:w w:val="99"/>
        </w:rPr>
        <w:t>т</w:t>
      </w:r>
      <w:r w:rsidRPr="003E0DEB">
        <w:rPr>
          <w:rFonts w:ascii="Times New Roman" w:hAnsi="Times New Roman" w:cs="Times New Roman"/>
        </w:rPr>
        <w:t>ави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88"/>
        </w:rPr>
        <w:t xml:space="preserve"> </w:t>
      </w:r>
      <w:r w:rsidRPr="003E0DEB">
        <w:rPr>
          <w:rFonts w:ascii="Times New Roman" w:hAnsi="Times New Roman" w:cs="Times New Roman"/>
        </w:rPr>
        <w:t>в</w:t>
      </w:r>
      <w:r w:rsidRPr="003E0DEB">
        <w:rPr>
          <w:rFonts w:ascii="Times New Roman" w:hAnsi="Times New Roman" w:cs="Times New Roman"/>
          <w:spacing w:val="88"/>
        </w:rPr>
        <w:t xml:space="preserve"> </w:t>
      </w:r>
      <w:r w:rsidRPr="003E0DEB">
        <w:rPr>
          <w:rFonts w:ascii="Times New Roman" w:hAnsi="Times New Roman" w:cs="Times New Roman"/>
        </w:rPr>
        <w:t>ж</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едеяте</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ь</w:t>
      </w:r>
      <w:r w:rsidRPr="003E0DEB">
        <w:rPr>
          <w:rFonts w:ascii="Times New Roman" w:hAnsi="Times New Roman" w:cs="Times New Roman"/>
        </w:rPr>
        <w:t xml:space="preserve"> 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 xml:space="preserve"> с</w:t>
      </w:r>
      <w:r w:rsidRPr="003E0DEB">
        <w:rPr>
          <w:rFonts w:ascii="Times New Roman" w:hAnsi="Times New Roman" w:cs="Times New Roman"/>
        </w:rPr>
        <w:t>ообще</w:t>
      </w:r>
      <w:r w:rsidRPr="003E0DEB">
        <w:rPr>
          <w:rFonts w:ascii="Times New Roman" w:hAnsi="Times New Roman" w:cs="Times New Roman"/>
          <w:spacing w:val="-1"/>
        </w:rPr>
        <w:t>с</w:t>
      </w:r>
      <w:r w:rsidRPr="003E0DEB">
        <w:rPr>
          <w:rFonts w:ascii="Times New Roman" w:hAnsi="Times New Roman" w:cs="Times New Roman"/>
        </w:rPr>
        <w:t xml:space="preserve">тв,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е</w:t>
      </w:r>
      <w:r w:rsidRPr="003E0DEB">
        <w:rPr>
          <w:rFonts w:ascii="Times New Roman" w:hAnsi="Times New Roman" w:cs="Times New Roman"/>
          <w:spacing w:val="120"/>
        </w:rPr>
        <w:t xml:space="preserve"> </w:t>
      </w:r>
      <w:r w:rsidRPr="003E0DEB">
        <w:rPr>
          <w:rFonts w:ascii="Times New Roman" w:hAnsi="Times New Roman" w:cs="Times New Roman"/>
          <w:spacing w:val="1"/>
        </w:rPr>
        <w:t>к</w:t>
      </w:r>
      <w:r w:rsidRPr="003E0DEB">
        <w:rPr>
          <w:rFonts w:ascii="Times New Roman" w:hAnsi="Times New Roman" w:cs="Times New Roman"/>
        </w:rPr>
        <w:t>оллек</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spacing w:val="-1"/>
        </w:rPr>
        <w:t>в</w:t>
      </w:r>
      <w:r w:rsidRPr="003E0DEB">
        <w:rPr>
          <w:rFonts w:ascii="Times New Roman" w:hAnsi="Times New Roman" w:cs="Times New Roman"/>
        </w:rPr>
        <w:t>ных</w:t>
      </w:r>
      <w:r w:rsidRPr="003E0DEB">
        <w:rPr>
          <w:rFonts w:ascii="Times New Roman" w:hAnsi="Times New Roman" w:cs="Times New Roman"/>
          <w:spacing w:val="2"/>
        </w:rPr>
        <w:t xml:space="preserve"> </w:t>
      </w:r>
      <w:r w:rsidRPr="003E0DEB">
        <w:rPr>
          <w:rFonts w:ascii="Times New Roman" w:hAnsi="Times New Roman" w:cs="Times New Roman"/>
        </w:rPr>
        <w:t>ре</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ий.</w:t>
      </w:r>
    </w:p>
    <w:p w:rsidR="003E0DEB" w:rsidRPr="00CC7A62" w:rsidRDefault="003E0DEB" w:rsidP="00CC7A62">
      <w:pPr>
        <w:pStyle w:val="affc"/>
        <w:spacing w:line="240" w:lineRule="auto"/>
        <w:rPr>
          <w:sz w:val="24"/>
          <w:szCs w:val="24"/>
        </w:rPr>
      </w:pPr>
      <w:r w:rsidRPr="00CC7A62">
        <w:rPr>
          <w:sz w:val="24"/>
          <w:szCs w:val="24"/>
        </w:rPr>
        <w:t>Кр</w:t>
      </w:r>
      <w:r w:rsidRPr="00CC7A62">
        <w:rPr>
          <w:spacing w:val="1"/>
          <w:w w:val="99"/>
          <w:sz w:val="24"/>
          <w:szCs w:val="24"/>
        </w:rPr>
        <w:t>и</w:t>
      </w:r>
      <w:r w:rsidRPr="00CC7A62">
        <w:rPr>
          <w:sz w:val="24"/>
          <w:szCs w:val="24"/>
        </w:rPr>
        <w:t>тер</w:t>
      </w:r>
      <w:r w:rsidRPr="00CC7A62">
        <w:rPr>
          <w:w w:val="99"/>
          <w:sz w:val="24"/>
          <w:szCs w:val="24"/>
        </w:rPr>
        <w:t>ии</w:t>
      </w:r>
      <w:r w:rsidRPr="00CC7A62">
        <w:rPr>
          <w:sz w:val="24"/>
          <w:szCs w:val="24"/>
        </w:rPr>
        <w:t xml:space="preserve"> о</w:t>
      </w:r>
      <w:r w:rsidRPr="00CC7A62">
        <w:rPr>
          <w:spacing w:val="1"/>
          <w:w w:val="99"/>
          <w:sz w:val="24"/>
          <w:szCs w:val="24"/>
        </w:rPr>
        <w:t>ц</w:t>
      </w:r>
      <w:r w:rsidRPr="00CC7A62">
        <w:rPr>
          <w:sz w:val="24"/>
          <w:szCs w:val="24"/>
        </w:rPr>
        <w:t>е</w:t>
      </w:r>
      <w:r w:rsidRPr="00CC7A62">
        <w:rPr>
          <w:spacing w:val="-1"/>
          <w:sz w:val="24"/>
          <w:szCs w:val="24"/>
        </w:rPr>
        <w:t>н</w:t>
      </w:r>
      <w:r w:rsidRPr="00CC7A62">
        <w:rPr>
          <w:sz w:val="24"/>
          <w:szCs w:val="24"/>
        </w:rPr>
        <w:t>к</w:t>
      </w:r>
      <w:r w:rsidRPr="00CC7A62">
        <w:rPr>
          <w:w w:val="99"/>
          <w:sz w:val="24"/>
          <w:szCs w:val="24"/>
        </w:rPr>
        <w:t>и</w:t>
      </w:r>
      <w:r w:rsidRPr="00CC7A62">
        <w:rPr>
          <w:spacing w:val="1"/>
          <w:sz w:val="24"/>
          <w:szCs w:val="24"/>
        </w:rPr>
        <w:t xml:space="preserve"> </w:t>
      </w:r>
      <w:r w:rsidRPr="00CC7A62">
        <w:rPr>
          <w:w w:val="99"/>
          <w:sz w:val="24"/>
          <w:szCs w:val="24"/>
        </w:rPr>
        <w:t>э</w:t>
      </w:r>
      <w:r w:rsidRPr="00CC7A62">
        <w:rPr>
          <w:spacing w:val="-1"/>
          <w:sz w:val="24"/>
          <w:szCs w:val="24"/>
        </w:rPr>
        <w:t>ф</w:t>
      </w:r>
      <w:r w:rsidRPr="00CC7A62">
        <w:rPr>
          <w:sz w:val="24"/>
          <w:szCs w:val="24"/>
        </w:rPr>
        <w:t>фек</w:t>
      </w:r>
      <w:r w:rsidRPr="00CC7A62">
        <w:rPr>
          <w:spacing w:val="1"/>
          <w:sz w:val="24"/>
          <w:szCs w:val="24"/>
        </w:rPr>
        <w:t>т</w:t>
      </w:r>
      <w:r w:rsidRPr="00CC7A62">
        <w:rPr>
          <w:spacing w:val="1"/>
          <w:w w:val="99"/>
          <w:sz w:val="24"/>
          <w:szCs w:val="24"/>
        </w:rPr>
        <w:t>и</w:t>
      </w:r>
      <w:r w:rsidRPr="00CC7A62">
        <w:rPr>
          <w:sz w:val="24"/>
          <w:szCs w:val="24"/>
        </w:rPr>
        <w:t>в</w:t>
      </w:r>
      <w:r w:rsidRPr="00CC7A62">
        <w:rPr>
          <w:spacing w:val="1"/>
          <w:w w:val="99"/>
          <w:sz w:val="24"/>
          <w:szCs w:val="24"/>
        </w:rPr>
        <w:t>н</w:t>
      </w:r>
      <w:r w:rsidRPr="00CC7A62">
        <w:rPr>
          <w:sz w:val="24"/>
          <w:szCs w:val="24"/>
        </w:rPr>
        <w:t>ос</w:t>
      </w:r>
      <w:r w:rsidRPr="00CC7A62">
        <w:rPr>
          <w:spacing w:val="-2"/>
          <w:sz w:val="24"/>
          <w:szCs w:val="24"/>
        </w:rPr>
        <w:t>т</w:t>
      </w:r>
      <w:r w:rsidRPr="00CC7A62">
        <w:rPr>
          <w:w w:val="99"/>
          <w:sz w:val="24"/>
          <w:szCs w:val="24"/>
        </w:rPr>
        <w:t>и</w:t>
      </w:r>
      <w:r w:rsidRPr="00CC7A62">
        <w:rPr>
          <w:sz w:val="24"/>
          <w:szCs w:val="24"/>
        </w:rPr>
        <w:t xml:space="preserve"> вос</w:t>
      </w:r>
      <w:r w:rsidRPr="00CC7A62">
        <w:rPr>
          <w:w w:val="99"/>
          <w:sz w:val="24"/>
          <w:szCs w:val="24"/>
        </w:rPr>
        <w:t>п</w:t>
      </w:r>
      <w:r w:rsidRPr="00CC7A62">
        <w:rPr>
          <w:spacing w:val="1"/>
          <w:sz w:val="24"/>
          <w:szCs w:val="24"/>
        </w:rPr>
        <w:t>и</w:t>
      </w:r>
      <w:r w:rsidRPr="00CC7A62">
        <w:rPr>
          <w:w w:val="99"/>
          <w:sz w:val="24"/>
          <w:szCs w:val="24"/>
        </w:rPr>
        <w:t>т</w:t>
      </w:r>
      <w:r w:rsidRPr="00CC7A62">
        <w:rPr>
          <w:sz w:val="24"/>
          <w:szCs w:val="24"/>
        </w:rPr>
        <w:t>а</w:t>
      </w:r>
      <w:r w:rsidRPr="00CC7A62">
        <w:rPr>
          <w:w w:val="99"/>
          <w:sz w:val="24"/>
          <w:szCs w:val="24"/>
        </w:rPr>
        <w:t>т</w:t>
      </w:r>
      <w:r w:rsidRPr="00CC7A62">
        <w:rPr>
          <w:sz w:val="24"/>
          <w:szCs w:val="24"/>
        </w:rPr>
        <w:t>ел</w:t>
      </w:r>
      <w:r w:rsidRPr="00CC7A62">
        <w:rPr>
          <w:w w:val="99"/>
          <w:sz w:val="24"/>
          <w:szCs w:val="24"/>
        </w:rPr>
        <w:t>ь</w:t>
      </w:r>
      <w:r w:rsidRPr="00CC7A62">
        <w:rPr>
          <w:sz w:val="24"/>
          <w:szCs w:val="24"/>
        </w:rPr>
        <w:t>ной</w:t>
      </w:r>
      <w:r w:rsidRPr="00CC7A62">
        <w:rPr>
          <w:spacing w:val="1"/>
          <w:sz w:val="24"/>
          <w:szCs w:val="24"/>
        </w:rPr>
        <w:t xml:space="preserve"> </w:t>
      </w:r>
      <w:r w:rsidRPr="00CC7A62">
        <w:rPr>
          <w:sz w:val="24"/>
          <w:szCs w:val="24"/>
        </w:rPr>
        <w:t>дея</w:t>
      </w:r>
      <w:r w:rsidRPr="00CC7A62">
        <w:rPr>
          <w:w w:val="99"/>
          <w:sz w:val="24"/>
          <w:szCs w:val="24"/>
        </w:rPr>
        <w:t>т</w:t>
      </w:r>
      <w:r w:rsidRPr="00CC7A62">
        <w:rPr>
          <w:sz w:val="24"/>
          <w:szCs w:val="24"/>
        </w:rPr>
        <w:t>ельнос</w:t>
      </w:r>
      <w:r w:rsidRPr="00CC7A62">
        <w:rPr>
          <w:w w:val="99"/>
          <w:sz w:val="24"/>
          <w:szCs w:val="24"/>
        </w:rPr>
        <w:t>т</w:t>
      </w:r>
      <w:r w:rsidRPr="00CC7A62">
        <w:rPr>
          <w:sz w:val="24"/>
          <w:szCs w:val="24"/>
        </w:rPr>
        <w:t>и:</w:t>
      </w:r>
    </w:p>
    <w:p w:rsidR="003E0DEB" w:rsidRPr="00CC7A62" w:rsidRDefault="003E0DEB" w:rsidP="00CC7A62">
      <w:pPr>
        <w:pStyle w:val="affc"/>
        <w:spacing w:line="240" w:lineRule="auto"/>
        <w:rPr>
          <w:sz w:val="24"/>
          <w:szCs w:val="24"/>
        </w:rPr>
      </w:pPr>
      <w:r w:rsidRPr="00CC7A62">
        <w:rPr>
          <w:sz w:val="24"/>
          <w:szCs w:val="24"/>
        </w:rPr>
        <w:t>-</w:t>
      </w:r>
      <w:r w:rsidRPr="00CC7A62">
        <w:rPr>
          <w:spacing w:val="-5"/>
          <w:sz w:val="24"/>
          <w:szCs w:val="24"/>
        </w:rPr>
        <w:t xml:space="preserve"> у</w:t>
      </w:r>
      <w:r w:rsidRPr="00CC7A62">
        <w:rPr>
          <w:sz w:val="24"/>
          <w:szCs w:val="24"/>
        </w:rPr>
        <w:t>ров</w:t>
      </w:r>
      <w:r w:rsidRPr="00CC7A62">
        <w:rPr>
          <w:spacing w:val="-1"/>
          <w:sz w:val="24"/>
          <w:szCs w:val="24"/>
        </w:rPr>
        <w:t>е</w:t>
      </w:r>
      <w:r w:rsidRPr="00CC7A62">
        <w:rPr>
          <w:w w:val="99"/>
          <w:sz w:val="24"/>
          <w:szCs w:val="24"/>
        </w:rPr>
        <w:t>н</w:t>
      </w:r>
      <w:r w:rsidRPr="00CC7A62">
        <w:rPr>
          <w:sz w:val="24"/>
          <w:szCs w:val="24"/>
        </w:rPr>
        <w:t>ь</w:t>
      </w:r>
      <w:r w:rsidRPr="00CC7A62">
        <w:rPr>
          <w:spacing w:val="-6"/>
          <w:sz w:val="24"/>
          <w:szCs w:val="24"/>
        </w:rPr>
        <w:t xml:space="preserve"> </w:t>
      </w:r>
      <w:r w:rsidRPr="00CC7A62">
        <w:rPr>
          <w:sz w:val="24"/>
          <w:szCs w:val="24"/>
        </w:rPr>
        <w:t>вовлечё</w:t>
      </w:r>
      <w:r w:rsidRPr="00CC7A62">
        <w:rPr>
          <w:w w:val="99"/>
          <w:sz w:val="24"/>
          <w:szCs w:val="24"/>
        </w:rPr>
        <w:t>нн</w:t>
      </w:r>
      <w:r w:rsidRPr="00CC7A62">
        <w:rPr>
          <w:sz w:val="24"/>
          <w:szCs w:val="24"/>
        </w:rPr>
        <w:t>ост</w:t>
      </w:r>
      <w:r w:rsidRPr="00CC7A62">
        <w:rPr>
          <w:w w:val="99"/>
          <w:sz w:val="24"/>
          <w:szCs w:val="24"/>
        </w:rPr>
        <w:t>и</w:t>
      </w:r>
      <w:r w:rsidRPr="00CC7A62">
        <w:rPr>
          <w:spacing w:val="-5"/>
          <w:sz w:val="24"/>
          <w:szCs w:val="24"/>
        </w:rPr>
        <w:t xml:space="preserve"> </w:t>
      </w:r>
      <w:r w:rsidRPr="00CC7A62">
        <w:rPr>
          <w:sz w:val="24"/>
          <w:szCs w:val="24"/>
        </w:rPr>
        <w:t>ро</w:t>
      </w:r>
      <w:r w:rsidRPr="00CC7A62">
        <w:rPr>
          <w:spacing w:val="-2"/>
          <w:sz w:val="24"/>
          <w:szCs w:val="24"/>
        </w:rPr>
        <w:t>д</w:t>
      </w:r>
      <w:r w:rsidRPr="00CC7A62">
        <w:rPr>
          <w:w w:val="99"/>
          <w:sz w:val="24"/>
          <w:szCs w:val="24"/>
        </w:rPr>
        <w:t>и</w:t>
      </w:r>
      <w:r w:rsidRPr="00CC7A62">
        <w:rPr>
          <w:sz w:val="24"/>
          <w:szCs w:val="24"/>
        </w:rPr>
        <w:t>те</w:t>
      </w:r>
      <w:r w:rsidRPr="00CC7A62">
        <w:rPr>
          <w:w w:val="99"/>
          <w:sz w:val="24"/>
          <w:szCs w:val="24"/>
        </w:rPr>
        <w:t>л</w:t>
      </w:r>
      <w:r w:rsidRPr="00CC7A62">
        <w:rPr>
          <w:sz w:val="24"/>
          <w:szCs w:val="24"/>
        </w:rPr>
        <w:t>ей</w:t>
      </w:r>
      <w:r w:rsidRPr="00CC7A62">
        <w:rPr>
          <w:spacing w:val="-6"/>
          <w:sz w:val="24"/>
          <w:szCs w:val="24"/>
        </w:rPr>
        <w:t xml:space="preserve"> </w:t>
      </w:r>
      <w:r w:rsidRPr="00CC7A62">
        <w:rPr>
          <w:sz w:val="24"/>
          <w:szCs w:val="24"/>
        </w:rPr>
        <w:t>(</w:t>
      </w:r>
      <w:r w:rsidRPr="00CC7A62">
        <w:rPr>
          <w:w w:val="99"/>
          <w:sz w:val="24"/>
          <w:szCs w:val="24"/>
        </w:rPr>
        <w:t>з</w:t>
      </w:r>
      <w:r w:rsidRPr="00CC7A62">
        <w:rPr>
          <w:sz w:val="24"/>
          <w:szCs w:val="24"/>
        </w:rPr>
        <w:t>ак</w:t>
      </w:r>
      <w:r w:rsidRPr="00CC7A62">
        <w:rPr>
          <w:spacing w:val="-1"/>
          <w:sz w:val="24"/>
          <w:szCs w:val="24"/>
        </w:rPr>
        <w:t>о</w:t>
      </w:r>
      <w:r w:rsidRPr="00CC7A62">
        <w:rPr>
          <w:sz w:val="24"/>
          <w:szCs w:val="24"/>
        </w:rPr>
        <w:t>нн</w:t>
      </w:r>
      <w:r w:rsidRPr="00CC7A62">
        <w:rPr>
          <w:spacing w:val="-1"/>
          <w:sz w:val="24"/>
          <w:szCs w:val="24"/>
        </w:rPr>
        <w:t>ы</w:t>
      </w:r>
      <w:r w:rsidRPr="00CC7A62">
        <w:rPr>
          <w:sz w:val="24"/>
          <w:szCs w:val="24"/>
        </w:rPr>
        <w:t>х</w:t>
      </w:r>
      <w:r w:rsidRPr="00CC7A62">
        <w:rPr>
          <w:spacing w:val="-8"/>
          <w:sz w:val="24"/>
          <w:szCs w:val="24"/>
        </w:rPr>
        <w:t xml:space="preserve"> </w:t>
      </w:r>
      <w:r w:rsidRPr="00CC7A62">
        <w:rPr>
          <w:sz w:val="24"/>
          <w:szCs w:val="24"/>
        </w:rPr>
        <w:t>предс</w:t>
      </w:r>
      <w:r w:rsidRPr="00CC7A62">
        <w:rPr>
          <w:w w:val="99"/>
          <w:sz w:val="24"/>
          <w:szCs w:val="24"/>
        </w:rPr>
        <w:t>т</w:t>
      </w:r>
      <w:r w:rsidRPr="00CC7A62">
        <w:rPr>
          <w:sz w:val="24"/>
          <w:szCs w:val="24"/>
        </w:rPr>
        <w:t>ави</w:t>
      </w:r>
      <w:r w:rsidRPr="00CC7A62">
        <w:rPr>
          <w:w w:val="99"/>
          <w:sz w:val="24"/>
          <w:szCs w:val="24"/>
        </w:rPr>
        <w:t>т</w:t>
      </w:r>
      <w:r w:rsidRPr="00CC7A62">
        <w:rPr>
          <w:sz w:val="24"/>
          <w:szCs w:val="24"/>
        </w:rPr>
        <w:t>елей)</w:t>
      </w:r>
      <w:r w:rsidRPr="00CC7A62">
        <w:rPr>
          <w:spacing w:val="-7"/>
          <w:sz w:val="24"/>
          <w:szCs w:val="24"/>
        </w:rPr>
        <w:t xml:space="preserve"> </w:t>
      </w:r>
      <w:r w:rsidRPr="00CC7A62">
        <w:rPr>
          <w:sz w:val="24"/>
          <w:szCs w:val="24"/>
        </w:rPr>
        <w:t>в</w:t>
      </w:r>
      <w:r w:rsidRPr="00CC7A62">
        <w:rPr>
          <w:spacing w:val="-7"/>
          <w:sz w:val="24"/>
          <w:szCs w:val="24"/>
        </w:rPr>
        <w:t xml:space="preserve"> </w:t>
      </w:r>
      <w:r w:rsidRPr="00CC7A62">
        <w:rPr>
          <w:sz w:val="24"/>
          <w:szCs w:val="24"/>
        </w:rPr>
        <w:t>жи</w:t>
      </w:r>
      <w:r w:rsidRPr="00CC7A62">
        <w:rPr>
          <w:w w:val="99"/>
          <w:sz w:val="24"/>
          <w:szCs w:val="24"/>
        </w:rPr>
        <w:t>з</w:t>
      </w:r>
      <w:r w:rsidRPr="00CC7A62">
        <w:rPr>
          <w:spacing w:val="-2"/>
          <w:sz w:val="24"/>
          <w:szCs w:val="24"/>
        </w:rPr>
        <w:t>н</w:t>
      </w:r>
      <w:r w:rsidRPr="00CC7A62">
        <w:rPr>
          <w:spacing w:val="-1"/>
          <w:sz w:val="24"/>
          <w:szCs w:val="24"/>
        </w:rPr>
        <w:t>е</w:t>
      </w:r>
      <w:r w:rsidRPr="00CC7A62">
        <w:rPr>
          <w:sz w:val="24"/>
          <w:szCs w:val="24"/>
        </w:rPr>
        <w:t>дея</w:t>
      </w:r>
      <w:r w:rsidRPr="00CC7A62">
        <w:rPr>
          <w:w w:val="99"/>
          <w:sz w:val="24"/>
          <w:szCs w:val="24"/>
        </w:rPr>
        <w:t>т</w:t>
      </w:r>
      <w:r w:rsidRPr="00CC7A62">
        <w:rPr>
          <w:sz w:val="24"/>
          <w:szCs w:val="24"/>
        </w:rPr>
        <w:t>ел</w:t>
      </w:r>
      <w:r w:rsidRPr="00CC7A62">
        <w:rPr>
          <w:spacing w:val="1"/>
          <w:w w:val="99"/>
          <w:sz w:val="24"/>
          <w:szCs w:val="24"/>
        </w:rPr>
        <w:t>ь</w:t>
      </w:r>
      <w:r w:rsidRPr="00CC7A62">
        <w:rPr>
          <w:spacing w:val="1"/>
          <w:sz w:val="24"/>
          <w:szCs w:val="24"/>
        </w:rPr>
        <w:t>н</w:t>
      </w:r>
      <w:r w:rsidRPr="00CC7A62">
        <w:rPr>
          <w:sz w:val="24"/>
          <w:szCs w:val="24"/>
        </w:rPr>
        <w:t>ос</w:t>
      </w:r>
      <w:r w:rsidRPr="00CC7A62">
        <w:rPr>
          <w:w w:val="99"/>
          <w:sz w:val="24"/>
          <w:szCs w:val="24"/>
        </w:rPr>
        <w:t>ть</w:t>
      </w:r>
      <w:r w:rsidRPr="00CC7A62">
        <w:rPr>
          <w:spacing w:val="-6"/>
          <w:sz w:val="24"/>
          <w:szCs w:val="24"/>
        </w:rPr>
        <w:t xml:space="preserve"> </w:t>
      </w:r>
      <w:r w:rsidRPr="00CC7A62">
        <w:rPr>
          <w:sz w:val="24"/>
          <w:szCs w:val="24"/>
        </w:rPr>
        <w:t>к</w:t>
      </w:r>
      <w:r w:rsidRPr="00CC7A62">
        <w:rPr>
          <w:w w:val="99"/>
          <w:sz w:val="24"/>
          <w:szCs w:val="24"/>
        </w:rPr>
        <w:t>л</w:t>
      </w:r>
      <w:r w:rsidRPr="00CC7A62">
        <w:rPr>
          <w:sz w:val="24"/>
          <w:szCs w:val="24"/>
        </w:rPr>
        <w:t>ас</w:t>
      </w:r>
      <w:r w:rsidRPr="00CC7A62">
        <w:rPr>
          <w:spacing w:val="-1"/>
          <w:sz w:val="24"/>
          <w:szCs w:val="24"/>
        </w:rPr>
        <w:t>с</w:t>
      </w:r>
      <w:r w:rsidRPr="00CC7A62">
        <w:rPr>
          <w:w w:val="99"/>
          <w:sz w:val="24"/>
          <w:szCs w:val="24"/>
        </w:rPr>
        <w:t>н</w:t>
      </w:r>
      <w:r w:rsidRPr="00CC7A62">
        <w:rPr>
          <w:sz w:val="24"/>
          <w:szCs w:val="24"/>
        </w:rPr>
        <w:t>о</w:t>
      </w:r>
      <w:r w:rsidRPr="00CC7A62">
        <w:rPr>
          <w:spacing w:val="-1"/>
          <w:w w:val="99"/>
          <w:sz w:val="24"/>
          <w:szCs w:val="24"/>
        </w:rPr>
        <w:t>г</w:t>
      </w:r>
      <w:r w:rsidRPr="00CC7A62">
        <w:rPr>
          <w:sz w:val="24"/>
          <w:szCs w:val="24"/>
        </w:rPr>
        <w:t>о и ш</w:t>
      </w:r>
      <w:r w:rsidRPr="00CC7A62">
        <w:rPr>
          <w:spacing w:val="1"/>
          <w:sz w:val="24"/>
          <w:szCs w:val="24"/>
        </w:rPr>
        <w:t>к</w:t>
      </w:r>
      <w:r w:rsidRPr="00CC7A62">
        <w:rPr>
          <w:sz w:val="24"/>
          <w:szCs w:val="24"/>
        </w:rPr>
        <w:t>о</w:t>
      </w:r>
      <w:r w:rsidRPr="00CC7A62">
        <w:rPr>
          <w:w w:val="99"/>
          <w:sz w:val="24"/>
          <w:szCs w:val="24"/>
        </w:rPr>
        <w:t>л</w:t>
      </w:r>
      <w:r w:rsidRPr="00CC7A62">
        <w:rPr>
          <w:sz w:val="24"/>
          <w:szCs w:val="24"/>
        </w:rPr>
        <w:t>ь</w:t>
      </w:r>
      <w:r w:rsidRPr="00CC7A62">
        <w:rPr>
          <w:w w:val="99"/>
          <w:sz w:val="24"/>
          <w:szCs w:val="24"/>
        </w:rPr>
        <w:t>н</w:t>
      </w:r>
      <w:r w:rsidRPr="00CC7A62">
        <w:rPr>
          <w:sz w:val="24"/>
          <w:szCs w:val="24"/>
        </w:rPr>
        <w:t>о</w:t>
      </w:r>
      <w:r w:rsidRPr="00CC7A62">
        <w:rPr>
          <w:w w:val="99"/>
          <w:sz w:val="24"/>
          <w:szCs w:val="24"/>
        </w:rPr>
        <w:t>г</w:t>
      </w:r>
      <w:r w:rsidRPr="00CC7A62">
        <w:rPr>
          <w:sz w:val="24"/>
          <w:szCs w:val="24"/>
        </w:rPr>
        <w:t>о сообще</w:t>
      </w:r>
      <w:r w:rsidRPr="00CC7A62">
        <w:rPr>
          <w:spacing w:val="-1"/>
          <w:sz w:val="24"/>
          <w:szCs w:val="24"/>
        </w:rPr>
        <w:t>с</w:t>
      </w:r>
      <w:r w:rsidRPr="00CC7A62">
        <w:rPr>
          <w:sz w:val="24"/>
          <w:szCs w:val="24"/>
        </w:rPr>
        <w:t xml:space="preserve">тв, </w:t>
      </w:r>
      <w:r w:rsidRPr="00CC7A62">
        <w:rPr>
          <w:spacing w:val="1"/>
          <w:w w:val="99"/>
          <w:sz w:val="24"/>
          <w:szCs w:val="24"/>
        </w:rPr>
        <w:t>п</w:t>
      </w:r>
      <w:r w:rsidRPr="00CC7A62">
        <w:rPr>
          <w:sz w:val="24"/>
          <w:szCs w:val="24"/>
        </w:rPr>
        <w:t>р</w:t>
      </w:r>
      <w:r w:rsidRPr="00CC7A62">
        <w:rPr>
          <w:spacing w:val="1"/>
          <w:w w:val="99"/>
          <w:sz w:val="24"/>
          <w:szCs w:val="24"/>
        </w:rPr>
        <w:t>ин</w:t>
      </w:r>
      <w:r w:rsidRPr="00CC7A62">
        <w:rPr>
          <w:spacing w:val="-2"/>
          <w:sz w:val="24"/>
          <w:szCs w:val="24"/>
        </w:rPr>
        <w:t>я</w:t>
      </w:r>
      <w:r w:rsidRPr="00CC7A62">
        <w:rPr>
          <w:sz w:val="24"/>
          <w:szCs w:val="24"/>
        </w:rPr>
        <w:t>т</w:t>
      </w:r>
      <w:r w:rsidRPr="00CC7A62">
        <w:rPr>
          <w:spacing w:val="1"/>
          <w:w w:val="99"/>
          <w:sz w:val="24"/>
          <w:szCs w:val="24"/>
        </w:rPr>
        <w:t>и</w:t>
      </w:r>
      <w:r w:rsidRPr="00CC7A62">
        <w:rPr>
          <w:sz w:val="24"/>
          <w:szCs w:val="24"/>
        </w:rPr>
        <w:t>е</w:t>
      </w:r>
      <w:r w:rsidRPr="00CC7A62">
        <w:rPr>
          <w:spacing w:val="122"/>
          <w:sz w:val="24"/>
          <w:szCs w:val="24"/>
        </w:rPr>
        <w:t xml:space="preserve"> </w:t>
      </w:r>
      <w:r w:rsidRPr="00CC7A62">
        <w:rPr>
          <w:spacing w:val="1"/>
          <w:sz w:val="24"/>
          <w:szCs w:val="24"/>
        </w:rPr>
        <w:t>к</w:t>
      </w:r>
      <w:r w:rsidRPr="00CC7A62">
        <w:rPr>
          <w:sz w:val="24"/>
          <w:szCs w:val="24"/>
        </w:rPr>
        <w:t>олле</w:t>
      </w:r>
      <w:r w:rsidRPr="00CC7A62">
        <w:rPr>
          <w:spacing w:val="-1"/>
          <w:sz w:val="24"/>
          <w:szCs w:val="24"/>
        </w:rPr>
        <w:t>к</w:t>
      </w:r>
      <w:r w:rsidRPr="00CC7A62">
        <w:rPr>
          <w:w w:val="99"/>
          <w:sz w:val="24"/>
          <w:szCs w:val="24"/>
        </w:rPr>
        <w:t>т</w:t>
      </w:r>
      <w:r w:rsidRPr="00CC7A62">
        <w:rPr>
          <w:spacing w:val="1"/>
          <w:sz w:val="24"/>
          <w:szCs w:val="24"/>
        </w:rPr>
        <w:t>и</w:t>
      </w:r>
      <w:r w:rsidRPr="00CC7A62">
        <w:rPr>
          <w:sz w:val="24"/>
          <w:szCs w:val="24"/>
        </w:rPr>
        <w:t>вных</w:t>
      </w:r>
      <w:r w:rsidRPr="00CC7A62">
        <w:rPr>
          <w:spacing w:val="1"/>
          <w:sz w:val="24"/>
          <w:szCs w:val="24"/>
        </w:rPr>
        <w:t xml:space="preserve"> </w:t>
      </w:r>
      <w:r w:rsidRPr="00CC7A62">
        <w:rPr>
          <w:sz w:val="24"/>
          <w:szCs w:val="24"/>
        </w:rPr>
        <w:t>ре</w:t>
      </w:r>
      <w:r w:rsidRPr="00CC7A62">
        <w:rPr>
          <w:w w:val="99"/>
          <w:sz w:val="24"/>
          <w:szCs w:val="24"/>
        </w:rPr>
        <w:t>ш</w:t>
      </w:r>
      <w:r w:rsidRPr="00CC7A62">
        <w:rPr>
          <w:spacing w:val="-1"/>
          <w:sz w:val="24"/>
          <w:szCs w:val="24"/>
        </w:rPr>
        <w:t>е</w:t>
      </w:r>
      <w:r w:rsidRPr="00CC7A62">
        <w:rPr>
          <w:sz w:val="24"/>
          <w:szCs w:val="24"/>
        </w:rPr>
        <w:t>н</w:t>
      </w:r>
      <w:r w:rsidRPr="00CC7A62">
        <w:rPr>
          <w:spacing w:val="1"/>
          <w:sz w:val="24"/>
          <w:szCs w:val="24"/>
        </w:rPr>
        <w:t>и</w:t>
      </w:r>
      <w:r w:rsidRPr="00CC7A62">
        <w:rPr>
          <w:sz w:val="24"/>
          <w:szCs w:val="24"/>
        </w:rPr>
        <w:t>й;</w:t>
      </w:r>
    </w:p>
    <w:p w:rsidR="003E0DEB" w:rsidRPr="00CC7A62" w:rsidRDefault="003E0DEB" w:rsidP="00CC7A62">
      <w:pPr>
        <w:pStyle w:val="affc"/>
        <w:spacing w:line="240" w:lineRule="auto"/>
        <w:rPr>
          <w:sz w:val="24"/>
          <w:szCs w:val="24"/>
        </w:rPr>
      </w:pPr>
      <w:proofErr w:type="gramStart"/>
      <w:r w:rsidRPr="00CC7A62">
        <w:rPr>
          <w:i/>
          <w:iCs/>
          <w:sz w:val="24"/>
          <w:szCs w:val="24"/>
        </w:rPr>
        <w:t>-</w:t>
      </w:r>
      <w:r w:rsidRPr="00CC7A62">
        <w:rPr>
          <w:spacing w:val="-4"/>
          <w:sz w:val="24"/>
          <w:szCs w:val="24"/>
        </w:rPr>
        <w:t>у</w:t>
      </w:r>
      <w:r w:rsidRPr="00CC7A62">
        <w:rPr>
          <w:sz w:val="24"/>
          <w:szCs w:val="24"/>
        </w:rPr>
        <w:t>ров</w:t>
      </w:r>
      <w:r w:rsidRPr="00CC7A62">
        <w:rPr>
          <w:spacing w:val="-2"/>
          <w:sz w:val="24"/>
          <w:szCs w:val="24"/>
        </w:rPr>
        <w:t>е</w:t>
      </w:r>
      <w:r w:rsidRPr="00CC7A62">
        <w:rPr>
          <w:w w:val="99"/>
          <w:sz w:val="24"/>
          <w:szCs w:val="24"/>
        </w:rPr>
        <w:t>н</w:t>
      </w:r>
      <w:r w:rsidRPr="00CC7A62">
        <w:rPr>
          <w:sz w:val="24"/>
          <w:szCs w:val="24"/>
        </w:rPr>
        <w:t>ь</w:t>
      </w:r>
      <w:r w:rsidRPr="00CC7A62">
        <w:rPr>
          <w:sz w:val="24"/>
          <w:szCs w:val="24"/>
        </w:rPr>
        <w:tab/>
      </w:r>
      <w:r w:rsidRPr="00CC7A62">
        <w:rPr>
          <w:spacing w:val="-4"/>
          <w:sz w:val="24"/>
          <w:szCs w:val="24"/>
        </w:rPr>
        <w:t>у</w:t>
      </w:r>
      <w:r w:rsidRPr="00CC7A62">
        <w:rPr>
          <w:sz w:val="24"/>
          <w:szCs w:val="24"/>
        </w:rPr>
        <w:t>дов</w:t>
      </w:r>
      <w:r w:rsidRPr="00CC7A62">
        <w:rPr>
          <w:spacing w:val="1"/>
          <w:sz w:val="24"/>
          <w:szCs w:val="24"/>
        </w:rPr>
        <w:t>л</w:t>
      </w:r>
      <w:r w:rsidRPr="00CC7A62">
        <w:rPr>
          <w:sz w:val="24"/>
          <w:szCs w:val="24"/>
        </w:rPr>
        <w:t>етворё</w:t>
      </w:r>
      <w:r w:rsidRPr="00CC7A62">
        <w:rPr>
          <w:w w:val="99"/>
          <w:sz w:val="24"/>
          <w:szCs w:val="24"/>
        </w:rPr>
        <w:t>н</w:t>
      </w:r>
      <w:r w:rsidRPr="00CC7A62">
        <w:rPr>
          <w:spacing w:val="1"/>
          <w:w w:val="99"/>
          <w:sz w:val="24"/>
          <w:szCs w:val="24"/>
        </w:rPr>
        <w:t>н</w:t>
      </w:r>
      <w:r w:rsidRPr="00CC7A62">
        <w:rPr>
          <w:sz w:val="24"/>
          <w:szCs w:val="24"/>
        </w:rPr>
        <w:t>ос</w:t>
      </w:r>
      <w:r w:rsidRPr="00CC7A62">
        <w:rPr>
          <w:w w:val="99"/>
          <w:sz w:val="24"/>
          <w:szCs w:val="24"/>
        </w:rPr>
        <w:t>т</w:t>
      </w:r>
      <w:r w:rsidRPr="00CC7A62">
        <w:rPr>
          <w:sz w:val="24"/>
          <w:szCs w:val="24"/>
        </w:rPr>
        <w:t>и</w:t>
      </w:r>
      <w:r w:rsidRPr="00CC7A62">
        <w:rPr>
          <w:sz w:val="24"/>
          <w:szCs w:val="24"/>
        </w:rPr>
        <w:tab/>
        <w:t>ро</w:t>
      </w:r>
      <w:r w:rsidRPr="00CC7A62">
        <w:rPr>
          <w:spacing w:val="-2"/>
          <w:sz w:val="24"/>
          <w:szCs w:val="24"/>
        </w:rPr>
        <w:t>д</w:t>
      </w:r>
      <w:r w:rsidRPr="00CC7A62">
        <w:rPr>
          <w:spacing w:val="1"/>
          <w:sz w:val="24"/>
          <w:szCs w:val="24"/>
        </w:rPr>
        <w:t>и</w:t>
      </w:r>
      <w:r w:rsidRPr="00CC7A62">
        <w:rPr>
          <w:w w:val="99"/>
          <w:sz w:val="24"/>
          <w:szCs w:val="24"/>
        </w:rPr>
        <w:t>т</w:t>
      </w:r>
      <w:r w:rsidRPr="00CC7A62">
        <w:rPr>
          <w:sz w:val="24"/>
          <w:szCs w:val="24"/>
        </w:rPr>
        <w:t>елей</w:t>
      </w:r>
      <w:r w:rsidRPr="00CC7A62">
        <w:rPr>
          <w:sz w:val="24"/>
          <w:szCs w:val="24"/>
        </w:rPr>
        <w:tab/>
        <w:t>(</w:t>
      </w:r>
      <w:r w:rsidRPr="00CC7A62">
        <w:rPr>
          <w:spacing w:val="4"/>
          <w:w w:val="99"/>
          <w:sz w:val="24"/>
          <w:szCs w:val="24"/>
        </w:rPr>
        <w:t>з</w:t>
      </w:r>
      <w:r w:rsidRPr="00CC7A62">
        <w:rPr>
          <w:sz w:val="24"/>
          <w:szCs w:val="24"/>
        </w:rPr>
        <w:t>ак</w:t>
      </w:r>
      <w:r w:rsidRPr="00CC7A62">
        <w:rPr>
          <w:spacing w:val="-2"/>
          <w:sz w:val="24"/>
          <w:szCs w:val="24"/>
        </w:rPr>
        <w:t>о</w:t>
      </w:r>
      <w:r w:rsidRPr="00CC7A62">
        <w:rPr>
          <w:sz w:val="24"/>
          <w:szCs w:val="24"/>
        </w:rPr>
        <w:t>н</w:t>
      </w:r>
      <w:r w:rsidRPr="00CC7A62">
        <w:rPr>
          <w:spacing w:val="1"/>
          <w:sz w:val="24"/>
          <w:szCs w:val="24"/>
        </w:rPr>
        <w:t>н</w:t>
      </w:r>
      <w:r w:rsidRPr="00CC7A62">
        <w:rPr>
          <w:spacing w:val="-2"/>
          <w:sz w:val="24"/>
          <w:szCs w:val="24"/>
        </w:rPr>
        <w:t>ы</w:t>
      </w:r>
      <w:r w:rsidRPr="00CC7A62">
        <w:rPr>
          <w:sz w:val="24"/>
          <w:szCs w:val="24"/>
        </w:rPr>
        <w:t>х</w:t>
      </w:r>
      <w:r w:rsidRPr="00CC7A62">
        <w:rPr>
          <w:sz w:val="24"/>
          <w:szCs w:val="24"/>
        </w:rPr>
        <w:tab/>
        <w:t>предс</w:t>
      </w:r>
      <w:r w:rsidRPr="00CC7A62">
        <w:rPr>
          <w:w w:val="99"/>
          <w:sz w:val="24"/>
          <w:szCs w:val="24"/>
        </w:rPr>
        <w:t>т</w:t>
      </w:r>
      <w:r w:rsidRPr="00CC7A62">
        <w:rPr>
          <w:sz w:val="24"/>
          <w:szCs w:val="24"/>
        </w:rPr>
        <w:t>ави</w:t>
      </w:r>
      <w:r w:rsidRPr="00CC7A62">
        <w:rPr>
          <w:w w:val="99"/>
          <w:sz w:val="24"/>
          <w:szCs w:val="24"/>
        </w:rPr>
        <w:t>т</w:t>
      </w:r>
      <w:r w:rsidRPr="00CC7A62">
        <w:rPr>
          <w:sz w:val="24"/>
          <w:szCs w:val="24"/>
        </w:rPr>
        <w:t xml:space="preserve">елей </w:t>
      </w:r>
      <w:proofErr w:type="gramEnd"/>
    </w:p>
    <w:p w:rsidR="003E0DEB" w:rsidRPr="00CC7A62" w:rsidRDefault="003E0DEB" w:rsidP="00CC7A62">
      <w:pPr>
        <w:pStyle w:val="affc"/>
        <w:spacing w:line="240" w:lineRule="auto"/>
        <w:rPr>
          <w:sz w:val="24"/>
          <w:szCs w:val="24"/>
        </w:rPr>
      </w:pPr>
      <w:r w:rsidRPr="00CC7A62">
        <w:rPr>
          <w:sz w:val="24"/>
          <w:szCs w:val="24"/>
        </w:rPr>
        <w:t>кач</w:t>
      </w:r>
      <w:r w:rsidRPr="00CC7A62">
        <w:rPr>
          <w:spacing w:val="-1"/>
          <w:sz w:val="24"/>
          <w:szCs w:val="24"/>
        </w:rPr>
        <w:t>е</w:t>
      </w:r>
      <w:r w:rsidRPr="00CC7A62">
        <w:rPr>
          <w:sz w:val="24"/>
          <w:szCs w:val="24"/>
        </w:rPr>
        <w:t>ств</w:t>
      </w:r>
      <w:r w:rsidRPr="00CC7A62">
        <w:rPr>
          <w:spacing w:val="1"/>
          <w:sz w:val="24"/>
          <w:szCs w:val="24"/>
        </w:rPr>
        <w:t>о</w:t>
      </w:r>
      <w:r w:rsidRPr="00CC7A62">
        <w:rPr>
          <w:sz w:val="24"/>
          <w:szCs w:val="24"/>
        </w:rPr>
        <w:t>м жи</w:t>
      </w:r>
      <w:r w:rsidRPr="00CC7A62">
        <w:rPr>
          <w:spacing w:val="1"/>
          <w:w w:val="99"/>
          <w:sz w:val="24"/>
          <w:szCs w:val="24"/>
        </w:rPr>
        <w:t>зн</w:t>
      </w:r>
      <w:r w:rsidRPr="00CC7A62">
        <w:rPr>
          <w:sz w:val="24"/>
          <w:szCs w:val="24"/>
        </w:rPr>
        <w:t>едеяте</w:t>
      </w:r>
      <w:r w:rsidRPr="00CC7A62">
        <w:rPr>
          <w:w w:val="99"/>
          <w:sz w:val="24"/>
          <w:szCs w:val="24"/>
        </w:rPr>
        <w:t>л</w:t>
      </w:r>
      <w:r w:rsidRPr="00CC7A62">
        <w:rPr>
          <w:spacing w:val="-1"/>
          <w:sz w:val="24"/>
          <w:szCs w:val="24"/>
        </w:rPr>
        <w:t>ь</w:t>
      </w:r>
      <w:r w:rsidRPr="00CC7A62">
        <w:rPr>
          <w:w w:val="99"/>
          <w:sz w:val="24"/>
          <w:szCs w:val="24"/>
        </w:rPr>
        <w:t>н</w:t>
      </w:r>
      <w:r w:rsidRPr="00CC7A62">
        <w:rPr>
          <w:sz w:val="24"/>
          <w:szCs w:val="24"/>
        </w:rPr>
        <w:t>ост</w:t>
      </w:r>
      <w:r w:rsidRPr="00CC7A62">
        <w:rPr>
          <w:w w:val="99"/>
          <w:sz w:val="24"/>
          <w:szCs w:val="24"/>
        </w:rPr>
        <w:t>и</w:t>
      </w:r>
      <w:r w:rsidRPr="00CC7A62">
        <w:rPr>
          <w:spacing w:val="1"/>
          <w:sz w:val="24"/>
          <w:szCs w:val="24"/>
        </w:rPr>
        <w:t xml:space="preserve"> к</w:t>
      </w:r>
      <w:r w:rsidRPr="00CC7A62">
        <w:rPr>
          <w:sz w:val="24"/>
          <w:szCs w:val="24"/>
        </w:rPr>
        <w:t>л</w:t>
      </w:r>
      <w:r w:rsidRPr="00CC7A62">
        <w:rPr>
          <w:spacing w:val="-2"/>
          <w:sz w:val="24"/>
          <w:szCs w:val="24"/>
        </w:rPr>
        <w:t>а</w:t>
      </w:r>
      <w:r w:rsidRPr="00CC7A62">
        <w:rPr>
          <w:sz w:val="24"/>
          <w:szCs w:val="24"/>
        </w:rPr>
        <w:t>с</w:t>
      </w:r>
      <w:r w:rsidRPr="00CC7A62">
        <w:rPr>
          <w:spacing w:val="-1"/>
          <w:sz w:val="24"/>
          <w:szCs w:val="24"/>
        </w:rPr>
        <w:t>с</w:t>
      </w:r>
      <w:r w:rsidRPr="00CC7A62">
        <w:rPr>
          <w:w w:val="99"/>
          <w:sz w:val="24"/>
          <w:szCs w:val="24"/>
        </w:rPr>
        <w:t>н</w:t>
      </w:r>
      <w:r w:rsidRPr="00CC7A62">
        <w:rPr>
          <w:sz w:val="24"/>
          <w:szCs w:val="24"/>
        </w:rPr>
        <w:t>о</w:t>
      </w:r>
      <w:r w:rsidRPr="00CC7A62">
        <w:rPr>
          <w:w w:val="99"/>
          <w:sz w:val="24"/>
          <w:szCs w:val="24"/>
        </w:rPr>
        <w:t>г</w:t>
      </w:r>
      <w:r w:rsidRPr="00CC7A62">
        <w:rPr>
          <w:sz w:val="24"/>
          <w:szCs w:val="24"/>
        </w:rPr>
        <w:t xml:space="preserve">о </w:t>
      </w:r>
      <w:r w:rsidRPr="00CC7A62">
        <w:rPr>
          <w:w w:val="99"/>
          <w:sz w:val="24"/>
          <w:szCs w:val="24"/>
        </w:rPr>
        <w:t>и</w:t>
      </w:r>
      <w:r w:rsidRPr="00CC7A62">
        <w:rPr>
          <w:spacing w:val="1"/>
          <w:sz w:val="24"/>
          <w:szCs w:val="24"/>
        </w:rPr>
        <w:t xml:space="preserve"> </w:t>
      </w:r>
      <w:r w:rsidRPr="00CC7A62">
        <w:rPr>
          <w:sz w:val="24"/>
          <w:szCs w:val="24"/>
        </w:rPr>
        <w:t>ш</w:t>
      </w:r>
      <w:r w:rsidRPr="00CC7A62">
        <w:rPr>
          <w:spacing w:val="1"/>
          <w:sz w:val="24"/>
          <w:szCs w:val="24"/>
        </w:rPr>
        <w:t>к</w:t>
      </w:r>
      <w:r w:rsidRPr="00CC7A62">
        <w:rPr>
          <w:sz w:val="24"/>
          <w:szCs w:val="24"/>
        </w:rPr>
        <w:t>оль</w:t>
      </w:r>
      <w:r w:rsidRPr="00CC7A62">
        <w:rPr>
          <w:w w:val="99"/>
          <w:sz w:val="24"/>
          <w:szCs w:val="24"/>
        </w:rPr>
        <w:t>н</w:t>
      </w:r>
      <w:r w:rsidRPr="00CC7A62">
        <w:rPr>
          <w:sz w:val="24"/>
          <w:szCs w:val="24"/>
        </w:rPr>
        <w:t>ого сооб</w:t>
      </w:r>
      <w:r w:rsidRPr="00CC7A62">
        <w:rPr>
          <w:w w:val="99"/>
          <w:sz w:val="24"/>
          <w:szCs w:val="24"/>
        </w:rPr>
        <w:t>щ</w:t>
      </w:r>
      <w:r w:rsidRPr="00CC7A62">
        <w:rPr>
          <w:spacing w:val="-1"/>
          <w:sz w:val="24"/>
          <w:szCs w:val="24"/>
        </w:rPr>
        <w:t>е</w:t>
      </w:r>
      <w:r w:rsidRPr="00CC7A62">
        <w:rPr>
          <w:sz w:val="24"/>
          <w:szCs w:val="24"/>
        </w:rPr>
        <w:t>с</w:t>
      </w:r>
      <w:r w:rsidRPr="00CC7A62">
        <w:rPr>
          <w:w w:val="99"/>
          <w:sz w:val="24"/>
          <w:szCs w:val="24"/>
        </w:rPr>
        <w:t>т</w:t>
      </w:r>
      <w:r w:rsidRPr="00CC7A62">
        <w:rPr>
          <w:sz w:val="24"/>
          <w:szCs w:val="24"/>
        </w:rPr>
        <w:t>в.</w:t>
      </w:r>
    </w:p>
    <w:p w:rsidR="003E0DEB" w:rsidRPr="00CC7A62" w:rsidRDefault="003E0DEB" w:rsidP="00CC7A62">
      <w:pPr>
        <w:pStyle w:val="affc"/>
        <w:spacing w:line="240" w:lineRule="auto"/>
        <w:rPr>
          <w:sz w:val="24"/>
          <w:szCs w:val="24"/>
        </w:rPr>
      </w:pPr>
      <w:r w:rsidRPr="00CC7A62">
        <w:rPr>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3E0DEB" w:rsidRPr="00CC7A62" w:rsidRDefault="003E0DEB" w:rsidP="00CC7A62">
      <w:pPr>
        <w:pStyle w:val="affc"/>
        <w:spacing w:line="240" w:lineRule="auto"/>
        <w:rPr>
          <w:sz w:val="24"/>
          <w:szCs w:val="24"/>
        </w:rPr>
      </w:pPr>
      <w:r w:rsidRPr="00CC7A62">
        <w:rPr>
          <w:sz w:val="24"/>
          <w:szCs w:val="24"/>
        </w:rPr>
        <w:t>Работа с родителями или законными представителями обучающихся в МБОУ «Основная общеобразовательная Дмитриевская школа»  осуществляется в рамках следующих видов и форм деятельности:</w:t>
      </w:r>
    </w:p>
    <w:p w:rsidR="003E0DEB" w:rsidRPr="00CC7A62" w:rsidRDefault="003E0DEB" w:rsidP="00CC7A62">
      <w:pPr>
        <w:pStyle w:val="affc"/>
        <w:spacing w:line="240" w:lineRule="auto"/>
        <w:rPr>
          <w:b/>
          <w:i/>
          <w:sz w:val="24"/>
          <w:szCs w:val="24"/>
        </w:rPr>
      </w:pPr>
      <w:r w:rsidRPr="00CC7A62">
        <w:rPr>
          <w:b/>
          <w:i/>
          <w:sz w:val="24"/>
          <w:szCs w:val="24"/>
        </w:rPr>
        <w:t>На школьном уровне:</w:t>
      </w:r>
    </w:p>
    <w:p w:rsidR="003E0DEB" w:rsidRPr="00CC7A62" w:rsidRDefault="003E0DEB" w:rsidP="00CC7A62">
      <w:pPr>
        <w:pStyle w:val="affc"/>
        <w:spacing w:line="240" w:lineRule="auto"/>
        <w:rPr>
          <w:sz w:val="24"/>
          <w:szCs w:val="24"/>
        </w:rPr>
      </w:pPr>
      <w:r w:rsidRPr="00CC7A62">
        <w:rPr>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3E0DEB" w:rsidRPr="003E0DEB" w:rsidRDefault="003E0DEB" w:rsidP="00CC7A62">
      <w:pPr>
        <w:pStyle w:val="affc"/>
        <w:spacing w:line="240" w:lineRule="auto"/>
      </w:pPr>
      <w:r w:rsidRPr="00CC7A62">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r w:rsidRPr="003E0DEB">
        <w:t>;</w:t>
      </w:r>
    </w:p>
    <w:p w:rsidR="003E0DEB" w:rsidRPr="003E0DEB" w:rsidRDefault="003E0DEB" w:rsidP="00FA457A">
      <w:pPr>
        <w:pStyle w:val="af"/>
        <w:numPr>
          <w:ilvl w:val="0"/>
          <w:numId w:val="21"/>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общешкольные родительские собрания, происходящие в режиме обсуждения наиболее острых проблем обучения и воспитания обучающихся;</w:t>
      </w:r>
    </w:p>
    <w:p w:rsidR="003E0DEB" w:rsidRPr="003E0DEB" w:rsidRDefault="003E0DEB" w:rsidP="00FA457A">
      <w:pPr>
        <w:pStyle w:val="af"/>
        <w:numPr>
          <w:ilvl w:val="0"/>
          <w:numId w:val="21"/>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социальные сети и чаты, в которых обсуждаются интересующие родителей (законных представителей) вопросы.</w:t>
      </w:r>
    </w:p>
    <w:p w:rsidR="003E0DEB" w:rsidRPr="003E0DEB" w:rsidRDefault="003E0DEB" w:rsidP="003E0DEB">
      <w:pPr>
        <w:tabs>
          <w:tab w:val="left" w:pos="284"/>
        </w:tabs>
        <w:jc w:val="both"/>
        <w:rPr>
          <w:rFonts w:ascii="Times New Roman" w:hAnsi="Times New Roman" w:cs="Times New Roman"/>
          <w:b/>
          <w:i/>
        </w:rPr>
      </w:pPr>
      <w:r w:rsidRPr="003E0DEB">
        <w:rPr>
          <w:rFonts w:ascii="Times New Roman" w:hAnsi="Times New Roman" w:cs="Times New Roman"/>
          <w:b/>
          <w:i/>
        </w:rPr>
        <w:t>На уровне класса:</w:t>
      </w:r>
    </w:p>
    <w:p w:rsidR="003E0DEB" w:rsidRPr="003E0DEB" w:rsidRDefault="003E0DEB" w:rsidP="00FA457A">
      <w:pPr>
        <w:pStyle w:val="af"/>
        <w:numPr>
          <w:ilvl w:val="0"/>
          <w:numId w:val="22"/>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классный родительский комитет, участвующий в решении вопросов воспитания и </w:t>
      </w:r>
      <w:r w:rsidRPr="003E0DEB">
        <w:rPr>
          <w:rFonts w:ascii="Times New Roman" w:hAnsi="Times New Roman" w:cs="Times New Roman"/>
        </w:rPr>
        <w:lastRenderedPageBreak/>
        <w:t>социализации детей их класса;</w:t>
      </w:r>
    </w:p>
    <w:p w:rsidR="003E0DEB" w:rsidRPr="003E0DEB" w:rsidRDefault="003E0DEB" w:rsidP="00FA457A">
      <w:pPr>
        <w:pStyle w:val="af"/>
        <w:numPr>
          <w:ilvl w:val="0"/>
          <w:numId w:val="22"/>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3E0DEB" w:rsidRPr="003E0DEB" w:rsidRDefault="003E0DEB" w:rsidP="00FA457A">
      <w:pPr>
        <w:pStyle w:val="af"/>
        <w:numPr>
          <w:ilvl w:val="0"/>
          <w:numId w:val="22"/>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классные родительские собрания, происходящие в режиме обсуждения наиболее острых проблем обучения и воспитания, обучающихся класса;</w:t>
      </w:r>
    </w:p>
    <w:p w:rsidR="003E0DEB" w:rsidRPr="003E0DEB" w:rsidRDefault="003E0DEB" w:rsidP="00FA457A">
      <w:pPr>
        <w:pStyle w:val="af"/>
        <w:numPr>
          <w:ilvl w:val="0"/>
          <w:numId w:val="22"/>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добрые субботы;</w:t>
      </w:r>
    </w:p>
    <w:p w:rsidR="003E0DEB" w:rsidRPr="003E0DEB" w:rsidRDefault="003E0DEB" w:rsidP="00FA457A">
      <w:pPr>
        <w:pStyle w:val="af"/>
        <w:numPr>
          <w:ilvl w:val="0"/>
          <w:numId w:val="22"/>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социальные сети и чаты, в которых обсуждаются интересующие родителей вопросы, а также осуществляются виртуальные консультации </w:t>
      </w:r>
      <w:r w:rsidRPr="003E0DEB">
        <w:rPr>
          <w:rFonts w:ascii="Times New Roman" w:hAnsi="Times New Roman" w:cs="Times New Roman"/>
          <w:spacing w:val="2"/>
        </w:rPr>
        <w:t>педа</w:t>
      </w:r>
      <w:r w:rsidRPr="003E0DEB">
        <w:rPr>
          <w:rFonts w:ascii="Times New Roman" w:hAnsi="Times New Roman" w:cs="Times New Roman"/>
        </w:rPr>
        <w:t>гогов.</w:t>
      </w:r>
    </w:p>
    <w:p w:rsidR="003E0DEB" w:rsidRPr="003E0DEB" w:rsidRDefault="003E0DEB" w:rsidP="003E0DEB">
      <w:pPr>
        <w:tabs>
          <w:tab w:val="left" w:pos="284"/>
        </w:tabs>
        <w:jc w:val="both"/>
        <w:rPr>
          <w:rFonts w:ascii="Times New Roman" w:hAnsi="Times New Roman" w:cs="Times New Roman"/>
          <w:b/>
          <w:i/>
        </w:rPr>
      </w:pPr>
      <w:r w:rsidRPr="003E0DEB">
        <w:rPr>
          <w:rFonts w:ascii="Times New Roman" w:hAnsi="Times New Roman" w:cs="Times New Roman"/>
          <w:b/>
          <w:i/>
        </w:rPr>
        <w:t>На индивидуальном уровне:</w:t>
      </w:r>
    </w:p>
    <w:p w:rsidR="003E0DEB" w:rsidRPr="003E0DEB" w:rsidRDefault="003E0DEB" w:rsidP="00FA457A">
      <w:pPr>
        <w:pStyle w:val="af"/>
        <w:numPr>
          <w:ilvl w:val="0"/>
          <w:numId w:val="23"/>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работа специалистов по запросу родителей для решения острых конфликтных ситуаций;</w:t>
      </w:r>
    </w:p>
    <w:p w:rsidR="003E0DEB" w:rsidRPr="003E0DEB" w:rsidRDefault="003E0DEB" w:rsidP="00FA457A">
      <w:pPr>
        <w:pStyle w:val="af"/>
        <w:numPr>
          <w:ilvl w:val="0"/>
          <w:numId w:val="23"/>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участие родителей в Совете профилактики, собираемых в случае возникновения острых проблем, связанных с обучением и воспитанием конкретного </w:t>
      </w:r>
      <w:r w:rsidRPr="003E0DEB">
        <w:rPr>
          <w:rFonts w:ascii="Times New Roman" w:hAnsi="Times New Roman" w:cs="Times New Roman"/>
          <w:spacing w:val="4"/>
        </w:rPr>
        <w:t>ре</w:t>
      </w:r>
      <w:r w:rsidRPr="003E0DEB">
        <w:rPr>
          <w:rFonts w:ascii="Times New Roman" w:hAnsi="Times New Roman" w:cs="Times New Roman"/>
        </w:rPr>
        <w:t>бенка;</w:t>
      </w:r>
    </w:p>
    <w:p w:rsidR="003E0DEB" w:rsidRPr="003E0DEB" w:rsidRDefault="003E0DEB" w:rsidP="00FA457A">
      <w:pPr>
        <w:pStyle w:val="af"/>
        <w:numPr>
          <w:ilvl w:val="0"/>
          <w:numId w:val="23"/>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помощь со стороны родителей в подготовке и проведении общешкольных и внутри классных мероприятий воспитательной направленности;</w:t>
      </w:r>
    </w:p>
    <w:p w:rsidR="003E0DEB" w:rsidRPr="003E0DEB" w:rsidRDefault="003E0DEB" w:rsidP="00FA457A">
      <w:pPr>
        <w:pStyle w:val="af"/>
        <w:numPr>
          <w:ilvl w:val="0"/>
          <w:numId w:val="23"/>
        </w:numPr>
        <w:tabs>
          <w:tab w:val="left" w:pos="284"/>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индивидуальное консультирование c целью координации воспитательных усилий педагогов и родителей (законных представителей).</w:t>
      </w:r>
    </w:p>
    <w:p w:rsidR="003E0DEB" w:rsidRPr="003E0DEB" w:rsidRDefault="003E0DEB" w:rsidP="003E0DEB">
      <w:pPr>
        <w:pStyle w:val="af1"/>
        <w:ind w:left="0"/>
        <w:rPr>
          <w:sz w:val="24"/>
          <w:szCs w:val="24"/>
        </w:rPr>
      </w:pPr>
    </w:p>
    <w:p w:rsidR="003E0DEB" w:rsidRPr="003E0DEB" w:rsidRDefault="00CC7A62" w:rsidP="00CC7A62">
      <w:pPr>
        <w:pStyle w:val="1"/>
        <w:keepNext w:val="0"/>
        <w:widowControl w:val="0"/>
        <w:tabs>
          <w:tab w:val="left" w:pos="1867"/>
        </w:tabs>
        <w:autoSpaceDE w:val="0"/>
        <w:autoSpaceDN w:val="0"/>
        <w:jc w:val="both"/>
        <w:rPr>
          <w:rFonts w:ascii="Times New Roman" w:hAnsi="Times New Roman"/>
          <w:sz w:val="24"/>
          <w:szCs w:val="24"/>
        </w:rPr>
      </w:pPr>
      <w:r>
        <w:rPr>
          <w:rFonts w:ascii="Times New Roman" w:hAnsi="Times New Roman"/>
          <w:sz w:val="24"/>
          <w:szCs w:val="24"/>
        </w:rPr>
        <w:t>3.5.</w:t>
      </w:r>
      <w:r w:rsidR="003E0DEB" w:rsidRPr="003E0DEB">
        <w:rPr>
          <w:rFonts w:ascii="Times New Roman" w:hAnsi="Times New Roman"/>
          <w:sz w:val="24"/>
          <w:szCs w:val="24"/>
        </w:rPr>
        <w:t>Модуль «Самоуправление»</w:t>
      </w:r>
    </w:p>
    <w:p w:rsidR="003E0DEB" w:rsidRPr="003E0DEB" w:rsidRDefault="003E0DEB" w:rsidP="003E0DEB">
      <w:pPr>
        <w:pStyle w:val="1"/>
        <w:tabs>
          <w:tab w:val="left" w:pos="1867"/>
        </w:tabs>
        <w:jc w:val="both"/>
        <w:rPr>
          <w:rFonts w:ascii="Times New Roman" w:hAnsi="Times New Roman"/>
          <w:b w:val="0"/>
          <w:color w:val="000000"/>
          <w:sz w:val="24"/>
          <w:szCs w:val="24"/>
        </w:rPr>
      </w:pPr>
      <w:r w:rsidRPr="003E0DEB">
        <w:rPr>
          <w:rFonts w:ascii="Times New Roman" w:hAnsi="Times New Roman"/>
          <w:color w:val="000000"/>
          <w:sz w:val="24"/>
          <w:szCs w:val="24"/>
        </w:rPr>
        <w:t>Ц</w:t>
      </w:r>
      <w:r w:rsidRPr="003E0DEB">
        <w:rPr>
          <w:rFonts w:ascii="Times New Roman" w:hAnsi="Times New Roman"/>
          <w:color w:val="000000"/>
          <w:spacing w:val="-1"/>
          <w:sz w:val="24"/>
          <w:szCs w:val="24"/>
        </w:rPr>
        <w:t>е</w:t>
      </w:r>
      <w:r w:rsidRPr="003E0DEB">
        <w:rPr>
          <w:rFonts w:ascii="Times New Roman" w:hAnsi="Times New Roman"/>
          <w:color w:val="000000"/>
          <w:w w:val="99"/>
          <w:sz w:val="24"/>
          <w:szCs w:val="24"/>
        </w:rPr>
        <w:t>л</w:t>
      </w:r>
      <w:r w:rsidRPr="003E0DEB">
        <w:rPr>
          <w:rFonts w:ascii="Times New Roman" w:hAnsi="Times New Roman"/>
          <w:color w:val="000000"/>
          <w:sz w:val="24"/>
          <w:szCs w:val="24"/>
        </w:rPr>
        <w:t>ь:</w:t>
      </w:r>
      <w:r w:rsidRPr="003E0DEB">
        <w:rPr>
          <w:rFonts w:ascii="Times New Roman" w:hAnsi="Times New Roman"/>
          <w:color w:val="000000"/>
          <w:spacing w:val="97"/>
          <w:sz w:val="24"/>
          <w:szCs w:val="24"/>
        </w:rPr>
        <w:t xml:space="preserve"> </w:t>
      </w:r>
      <w:r w:rsidRPr="003E0DEB">
        <w:rPr>
          <w:rFonts w:ascii="Times New Roman" w:hAnsi="Times New Roman"/>
          <w:b w:val="0"/>
          <w:color w:val="000000"/>
          <w:sz w:val="24"/>
          <w:szCs w:val="24"/>
        </w:rPr>
        <w:t>вос</w:t>
      </w:r>
      <w:r w:rsidRPr="003E0DEB">
        <w:rPr>
          <w:rFonts w:ascii="Times New Roman" w:hAnsi="Times New Roman"/>
          <w:b w:val="0"/>
          <w:color w:val="000000"/>
          <w:w w:val="99"/>
          <w:sz w:val="24"/>
          <w:szCs w:val="24"/>
        </w:rPr>
        <w:t>п</w:t>
      </w:r>
      <w:r w:rsidRPr="003E0DEB">
        <w:rPr>
          <w:rFonts w:ascii="Times New Roman" w:hAnsi="Times New Roman"/>
          <w:b w:val="0"/>
          <w:color w:val="000000"/>
          <w:spacing w:val="1"/>
          <w:w w:val="99"/>
          <w:sz w:val="24"/>
          <w:szCs w:val="24"/>
        </w:rPr>
        <w:t>и</w:t>
      </w:r>
      <w:r w:rsidRPr="003E0DEB">
        <w:rPr>
          <w:rFonts w:ascii="Times New Roman" w:hAnsi="Times New Roman"/>
          <w:b w:val="0"/>
          <w:color w:val="000000"/>
          <w:sz w:val="24"/>
          <w:szCs w:val="24"/>
        </w:rPr>
        <w:t>та</w:t>
      </w:r>
      <w:r w:rsidRPr="003E0DEB">
        <w:rPr>
          <w:rFonts w:ascii="Times New Roman" w:hAnsi="Times New Roman"/>
          <w:b w:val="0"/>
          <w:color w:val="000000"/>
          <w:spacing w:val="1"/>
          <w:w w:val="99"/>
          <w:sz w:val="24"/>
          <w:szCs w:val="24"/>
        </w:rPr>
        <w:t>ни</w:t>
      </w:r>
      <w:r w:rsidRPr="003E0DEB">
        <w:rPr>
          <w:rFonts w:ascii="Times New Roman" w:hAnsi="Times New Roman"/>
          <w:b w:val="0"/>
          <w:color w:val="000000"/>
          <w:sz w:val="24"/>
          <w:szCs w:val="24"/>
        </w:rPr>
        <w:t>е</w:t>
      </w:r>
      <w:r w:rsidRPr="003E0DEB">
        <w:rPr>
          <w:rFonts w:ascii="Times New Roman" w:hAnsi="Times New Roman"/>
          <w:b w:val="0"/>
          <w:color w:val="000000"/>
          <w:spacing w:val="95"/>
          <w:sz w:val="24"/>
          <w:szCs w:val="24"/>
        </w:rPr>
        <w:t xml:space="preserve"> </w:t>
      </w:r>
      <w:r w:rsidRPr="003E0DEB">
        <w:rPr>
          <w:rFonts w:ascii="Times New Roman" w:hAnsi="Times New Roman"/>
          <w:b w:val="0"/>
          <w:color w:val="000000"/>
          <w:sz w:val="24"/>
          <w:szCs w:val="24"/>
        </w:rPr>
        <w:t>в</w:t>
      </w:r>
      <w:r w:rsidRPr="003E0DEB">
        <w:rPr>
          <w:rFonts w:ascii="Times New Roman" w:hAnsi="Times New Roman"/>
          <w:b w:val="0"/>
          <w:color w:val="000000"/>
          <w:spacing w:val="95"/>
          <w:sz w:val="24"/>
          <w:szCs w:val="24"/>
        </w:rPr>
        <w:t xml:space="preserve"> </w:t>
      </w:r>
      <w:proofErr w:type="gramStart"/>
      <w:r w:rsidRPr="003E0DEB">
        <w:rPr>
          <w:rFonts w:ascii="Times New Roman" w:hAnsi="Times New Roman"/>
          <w:b w:val="0"/>
          <w:color w:val="000000"/>
          <w:spacing w:val="-1"/>
          <w:sz w:val="24"/>
          <w:szCs w:val="24"/>
        </w:rPr>
        <w:t>о</w:t>
      </w:r>
      <w:r w:rsidRPr="003E0DEB">
        <w:rPr>
          <w:rFonts w:ascii="Times New Roman" w:hAnsi="Times New Roman"/>
          <w:b w:val="0"/>
          <w:color w:val="000000"/>
          <w:spacing w:val="1"/>
          <w:sz w:val="24"/>
          <w:szCs w:val="24"/>
        </w:rPr>
        <w:t>б</w:t>
      </w:r>
      <w:r w:rsidRPr="003E0DEB">
        <w:rPr>
          <w:rFonts w:ascii="Times New Roman" w:hAnsi="Times New Roman"/>
          <w:b w:val="0"/>
          <w:color w:val="000000"/>
          <w:spacing w:val="-3"/>
          <w:sz w:val="24"/>
          <w:szCs w:val="24"/>
        </w:rPr>
        <w:t>у</w:t>
      </w:r>
      <w:r w:rsidRPr="003E0DEB">
        <w:rPr>
          <w:rFonts w:ascii="Times New Roman" w:hAnsi="Times New Roman"/>
          <w:b w:val="0"/>
          <w:color w:val="000000"/>
          <w:sz w:val="24"/>
          <w:szCs w:val="24"/>
        </w:rPr>
        <w:t>чающ</w:t>
      </w:r>
      <w:r w:rsidRPr="003E0DEB">
        <w:rPr>
          <w:rFonts w:ascii="Times New Roman" w:hAnsi="Times New Roman"/>
          <w:b w:val="0"/>
          <w:color w:val="000000"/>
          <w:spacing w:val="1"/>
          <w:sz w:val="24"/>
          <w:szCs w:val="24"/>
        </w:rPr>
        <w:t>и</w:t>
      </w:r>
      <w:r w:rsidRPr="003E0DEB">
        <w:rPr>
          <w:rFonts w:ascii="Times New Roman" w:hAnsi="Times New Roman"/>
          <w:b w:val="0"/>
          <w:color w:val="000000"/>
          <w:spacing w:val="2"/>
          <w:sz w:val="24"/>
          <w:szCs w:val="24"/>
        </w:rPr>
        <w:t>х</w:t>
      </w:r>
      <w:r w:rsidRPr="003E0DEB">
        <w:rPr>
          <w:rFonts w:ascii="Times New Roman" w:hAnsi="Times New Roman"/>
          <w:b w:val="0"/>
          <w:color w:val="000000"/>
          <w:sz w:val="24"/>
          <w:szCs w:val="24"/>
        </w:rPr>
        <w:t>ся</w:t>
      </w:r>
      <w:proofErr w:type="gramEnd"/>
      <w:r w:rsidRPr="003E0DEB">
        <w:rPr>
          <w:rFonts w:ascii="Times New Roman" w:hAnsi="Times New Roman"/>
          <w:b w:val="0"/>
          <w:color w:val="000000"/>
          <w:spacing w:val="95"/>
          <w:sz w:val="24"/>
          <w:szCs w:val="24"/>
        </w:rPr>
        <w:t xml:space="preserve"> </w:t>
      </w:r>
      <w:r w:rsidRPr="003E0DEB">
        <w:rPr>
          <w:rFonts w:ascii="Times New Roman" w:hAnsi="Times New Roman"/>
          <w:b w:val="0"/>
          <w:color w:val="000000"/>
          <w:sz w:val="24"/>
          <w:szCs w:val="24"/>
        </w:rPr>
        <w:t>иниц</w:t>
      </w:r>
      <w:r w:rsidRPr="003E0DEB">
        <w:rPr>
          <w:rFonts w:ascii="Times New Roman" w:hAnsi="Times New Roman"/>
          <w:b w:val="0"/>
          <w:color w:val="000000"/>
          <w:spacing w:val="1"/>
          <w:sz w:val="24"/>
          <w:szCs w:val="24"/>
        </w:rPr>
        <w:t>и</w:t>
      </w:r>
      <w:r w:rsidRPr="003E0DEB">
        <w:rPr>
          <w:rFonts w:ascii="Times New Roman" w:hAnsi="Times New Roman"/>
          <w:b w:val="0"/>
          <w:color w:val="000000"/>
          <w:sz w:val="24"/>
          <w:szCs w:val="24"/>
        </w:rPr>
        <w:t>а</w:t>
      </w:r>
      <w:r w:rsidRPr="003E0DEB">
        <w:rPr>
          <w:rFonts w:ascii="Times New Roman" w:hAnsi="Times New Roman"/>
          <w:b w:val="0"/>
          <w:color w:val="000000"/>
          <w:spacing w:val="-2"/>
          <w:w w:val="99"/>
          <w:sz w:val="24"/>
          <w:szCs w:val="24"/>
        </w:rPr>
        <w:t>т</w:t>
      </w:r>
      <w:r w:rsidRPr="003E0DEB">
        <w:rPr>
          <w:rFonts w:ascii="Times New Roman" w:hAnsi="Times New Roman"/>
          <w:b w:val="0"/>
          <w:color w:val="000000"/>
          <w:spacing w:val="-1"/>
          <w:sz w:val="24"/>
          <w:szCs w:val="24"/>
        </w:rPr>
        <w:t>и</w:t>
      </w:r>
      <w:r w:rsidRPr="003E0DEB">
        <w:rPr>
          <w:rFonts w:ascii="Times New Roman" w:hAnsi="Times New Roman"/>
          <w:b w:val="0"/>
          <w:color w:val="000000"/>
          <w:sz w:val="24"/>
          <w:szCs w:val="24"/>
        </w:rPr>
        <w:t>внос</w:t>
      </w:r>
      <w:r w:rsidRPr="003E0DEB">
        <w:rPr>
          <w:rFonts w:ascii="Times New Roman" w:hAnsi="Times New Roman"/>
          <w:b w:val="0"/>
          <w:color w:val="000000"/>
          <w:w w:val="99"/>
          <w:sz w:val="24"/>
          <w:szCs w:val="24"/>
        </w:rPr>
        <w:t>т</w:t>
      </w:r>
      <w:r w:rsidRPr="003E0DEB">
        <w:rPr>
          <w:rFonts w:ascii="Times New Roman" w:hAnsi="Times New Roman"/>
          <w:b w:val="0"/>
          <w:color w:val="000000"/>
          <w:spacing w:val="1"/>
          <w:sz w:val="24"/>
          <w:szCs w:val="24"/>
        </w:rPr>
        <w:t>и</w:t>
      </w:r>
      <w:r w:rsidRPr="003E0DEB">
        <w:rPr>
          <w:rFonts w:ascii="Times New Roman" w:hAnsi="Times New Roman"/>
          <w:b w:val="0"/>
          <w:color w:val="000000"/>
          <w:sz w:val="24"/>
          <w:szCs w:val="24"/>
        </w:rPr>
        <w:t>,</w:t>
      </w:r>
      <w:r w:rsidRPr="003E0DEB">
        <w:rPr>
          <w:rFonts w:ascii="Times New Roman" w:hAnsi="Times New Roman"/>
          <w:b w:val="0"/>
          <w:color w:val="000000"/>
          <w:spacing w:val="95"/>
          <w:sz w:val="24"/>
          <w:szCs w:val="24"/>
        </w:rPr>
        <w:t xml:space="preserve"> </w:t>
      </w:r>
      <w:r w:rsidRPr="003E0DEB">
        <w:rPr>
          <w:rFonts w:ascii="Times New Roman" w:hAnsi="Times New Roman"/>
          <w:b w:val="0"/>
          <w:color w:val="000000"/>
          <w:sz w:val="24"/>
          <w:szCs w:val="24"/>
        </w:rPr>
        <w:t>са</w:t>
      </w:r>
      <w:r w:rsidRPr="003E0DEB">
        <w:rPr>
          <w:rFonts w:ascii="Times New Roman" w:hAnsi="Times New Roman"/>
          <w:b w:val="0"/>
          <w:color w:val="000000"/>
          <w:spacing w:val="-1"/>
          <w:sz w:val="24"/>
          <w:szCs w:val="24"/>
        </w:rPr>
        <w:t>м</w:t>
      </w:r>
      <w:r w:rsidRPr="003E0DEB">
        <w:rPr>
          <w:rFonts w:ascii="Times New Roman" w:hAnsi="Times New Roman"/>
          <w:b w:val="0"/>
          <w:color w:val="000000"/>
          <w:sz w:val="24"/>
          <w:szCs w:val="24"/>
        </w:rPr>
        <w:t>ос</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оя</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ел</w:t>
      </w:r>
      <w:r w:rsidRPr="003E0DEB">
        <w:rPr>
          <w:rFonts w:ascii="Times New Roman" w:hAnsi="Times New Roman"/>
          <w:b w:val="0"/>
          <w:color w:val="000000"/>
          <w:spacing w:val="1"/>
          <w:sz w:val="24"/>
          <w:szCs w:val="24"/>
        </w:rPr>
        <w:t>ь</w:t>
      </w:r>
      <w:r w:rsidRPr="003E0DEB">
        <w:rPr>
          <w:rFonts w:ascii="Times New Roman" w:hAnsi="Times New Roman"/>
          <w:b w:val="0"/>
          <w:color w:val="000000"/>
          <w:sz w:val="24"/>
          <w:szCs w:val="24"/>
        </w:rPr>
        <w:t>нос</w:t>
      </w:r>
      <w:r w:rsidRPr="003E0DEB">
        <w:rPr>
          <w:rFonts w:ascii="Times New Roman" w:hAnsi="Times New Roman"/>
          <w:b w:val="0"/>
          <w:color w:val="000000"/>
          <w:w w:val="99"/>
          <w:sz w:val="24"/>
          <w:szCs w:val="24"/>
        </w:rPr>
        <w:t>т</w:t>
      </w:r>
      <w:r w:rsidRPr="003E0DEB">
        <w:rPr>
          <w:rFonts w:ascii="Times New Roman" w:hAnsi="Times New Roman"/>
          <w:b w:val="0"/>
          <w:color w:val="000000"/>
          <w:spacing w:val="1"/>
          <w:sz w:val="24"/>
          <w:szCs w:val="24"/>
        </w:rPr>
        <w:t>и</w:t>
      </w:r>
      <w:r w:rsidRPr="003E0DEB">
        <w:rPr>
          <w:rFonts w:ascii="Times New Roman" w:hAnsi="Times New Roman"/>
          <w:b w:val="0"/>
          <w:color w:val="000000"/>
          <w:sz w:val="24"/>
          <w:szCs w:val="24"/>
        </w:rPr>
        <w:t>,</w:t>
      </w:r>
      <w:r w:rsidRPr="003E0DEB">
        <w:rPr>
          <w:rFonts w:ascii="Times New Roman" w:hAnsi="Times New Roman"/>
          <w:b w:val="0"/>
          <w:color w:val="000000"/>
          <w:spacing w:val="96"/>
          <w:sz w:val="24"/>
          <w:szCs w:val="24"/>
        </w:rPr>
        <w:t xml:space="preserve"> </w:t>
      </w:r>
      <w:r w:rsidRPr="003E0DEB">
        <w:rPr>
          <w:rFonts w:ascii="Times New Roman" w:hAnsi="Times New Roman"/>
          <w:b w:val="0"/>
          <w:color w:val="000000"/>
          <w:sz w:val="24"/>
          <w:szCs w:val="24"/>
        </w:rPr>
        <w:t>о</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ве</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стве</w:t>
      </w:r>
      <w:r w:rsidRPr="003E0DEB">
        <w:rPr>
          <w:rFonts w:ascii="Times New Roman" w:hAnsi="Times New Roman"/>
          <w:b w:val="0"/>
          <w:color w:val="000000"/>
          <w:w w:val="99"/>
          <w:sz w:val="24"/>
          <w:szCs w:val="24"/>
        </w:rPr>
        <w:t>н</w:t>
      </w:r>
      <w:r w:rsidRPr="003E0DEB">
        <w:rPr>
          <w:rFonts w:ascii="Times New Roman" w:hAnsi="Times New Roman"/>
          <w:b w:val="0"/>
          <w:color w:val="000000"/>
          <w:spacing w:val="1"/>
          <w:w w:val="99"/>
          <w:sz w:val="24"/>
          <w:szCs w:val="24"/>
        </w:rPr>
        <w:t>н</w:t>
      </w:r>
      <w:r w:rsidRPr="003E0DEB">
        <w:rPr>
          <w:rFonts w:ascii="Times New Roman" w:hAnsi="Times New Roman"/>
          <w:b w:val="0"/>
          <w:color w:val="000000"/>
          <w:sz w:val="24"/>
          <w:szCs w:val="24"/>
        </w:rPr>
        <w:t>ост</w:t>
      </w:r>
      <w:r w:rsidRPr="003E0DEB">
        <w:rPr>
          <w:rFonts w:ascii="Times New Roman" w:hAnsi="Times New Roman"/>
          <w:b w:val="0"/>
          <w:color w:val="000000"/>
          <w:spacing w:val="1"/>
          <w:w w:val="99"/>
          <w:sz w:val="24"/>
          <w:szCs w:val="24"/>
        </w:rPr>
        <w:t>и</w:t>
      </w:r>
      <w:r w:rsidRPr="003E0DEB">
        <w:rPr>
          <w:rFonts w:ascii="Times New Roman" w:hAnsi="Times New Roman"/>
          <w:b w:val="0"/>
          <w:color w:val="000000"/>
          <w:sz w:val="24"/>
          <w:szCs w:val="24"/>
        </w:rPr>
        <w:t xml:space="preserve">, </w:t>
      </w:r>
      <w:r w:rsidRPr="003E0DEB">
        <w:rPr>
          <w:rFonts w:ascii="Times New Roman" w:hAnsi="Times New Roman"/>
          <w:b w:val="0"/>
          <w:color w:val="000000"/>
          <w:w w:val="99"/>
          <w:sz w:val="24"/>
          <w:szCs w:val="24"/>
        </w:rPr>
        <w:t>т</w:t>
      </w:r>
      <w:r w:rsidRPr="003E0DEB">
        <w:rPr>
          <w:rFonts w:ascii="Times New Roman" w:hAnsi="Times New Roman"/>
          <w:b w:val="0"/>
          <w:color w:val="000000"/>
          <w:spacing w:val="2"/>
          <w:sz w:val="24"/>
          <w:szCs w:val="24"/>
        </w:rPr>
        <w:t>р</w:t>
      </w:r>
      <w:r w:rsidRPr="003E0DEB">
        <w:rPr>
          <w:rFonts w:ascii="Times New Roman" w:hAnsi="Times New Roman"/>
          <w:b w:val="0"/>
          <w:color w:val="000000"/>
          <w:spacing w:val="-3"/>
          <w:sz w:val="24"/>
          <w:szCs w:val="24"/>
        </w:rPr>
        <w:t>у</w:t>
      </w:r>
      <w:r w:rsidRPr="003E0DEB">
        <w:rPr>
          <w:rFonts w:ascii="Times New Roman" w:hAnsi="Times New Roman"/>
          <w:b w:val="0"/>
          <w:color w:val="000000"/>
          <w:sz w:val="24"/>
          <w:szCs w:val="24"/>
        </w:rPr>
        <w:t>до</w:t>
      </w:r>
      <w:r w:rsidRPr="003E0DEB">
        <w:rPr>
          <w:rFonts w:ascii="Times New Roman" w:hAnsi="Times New Roman"/>
          <w:b w:val="0"/>
          <w:color w:val="000000"/>
          <w:w w:val="99"/>
          <w:sz w:val="24"/>
          <w:szCs w:val="24"/>
        </w:rPr>
        <w:t>лю</w:t>
      </w:r>
      <w:r w:rsidRPr="003E0DEB">
        <w:rPr>
          <w:rFonts w:ascii="Times New Roman" w:hAnsi="Times New Roman"/>
          <w:b w:val="0"/>
          <w:color w:val="000000"/>
          <w:sz w:val="24"/>
          <w:szCs w:val="24"/>
        </w:rPr>
        <w:t>б</w:t>
      </w:r>
      <w:r w:rsidRPr="003E0DEB">
        <w:rPr>
          <w:rFonts w:ascii="Times New Roman" w:hAnsi="Times New Roman"/>
          <w:b w:val="0"/>
          <w:color w:val="000000"/>
          <w:spacing w:val="1"/>
          <w:w w:val="99"/>
          <w:sz w:val="24"/>
          <w:szCs w:val="24"/>
        </w:rPr>
        <w:t>и</w:t>
      </w:r>
      <w:r w:rsidRPr="003E0DEB">
        <w:rPr>
          <w:rFonts w:ascii="Times New Roman" w:hAnsi="Times New Roman"/>
          <w:b w:val="0"/>
          <w:color w:val="000000"/>
          <w:sz w:val="24"/>
          <w:szCs w:val="24"/>
        </w:rPr>
        <w:t>я,</w:t>
      </w:r>
      <w:r w:rsidRPr="003E0DEB">
        <w:rPr>
          <w:rFonts w:ascii="Times New Roman" w:hAnsi="Times New Roman"/>
          <w:b w:val="0"/>
          <w:color w:val="000000"/>
          <w:spacing w:val="12"/>
          <w:sz w:val="24"/>
          <w:szCs w:val="24"/>
        </w:rPr>
        <w:t xml:space="preserve"> </w:t>
      </w:r>
      <w:r w:rsidRPr="003E0DEB">
        <w:rPr>
          <w:rFonts w:ascii="Times New Roman" w:hAnsi="Times New Roman"/>
          <w:b w:val="0"/>
          <w:color w:val="000000"/>
          <w:spacing w:val="2"/>
          <w:sz w:val="24"/>
          <w:szCs w:val="24"/>
        </w:rPr>
        <w:t>ч</w:t>
      </w:r>
      <w:r w:rsidRPr="003E0DEB">
        <w:rPr>
          <w:rFonts w:ascii="Times New Roman" w:hAnsi="Times New Roman"/>
          <w:b w:val="0"/>
          <w:color w:val="000000"/>
          <w:spacing w:val="-3"/>
          <w:sz w:val="24"/>
          <w:szCs w:val="24"/>
        </w:rPr>
        <w:t>у</w:t>
      </w:r>
      <w:r w:rsidRPr="003E0DEB">
        <w:rPr>
          <w:rFonts w:ascii="Times New Roman" w:hAnsi="Times New Roman"/>
          <w:b w:val="0"/>
          <w:color w:val="000000"/>
          <w:sz w:val="24"/>
          <w:szCs w:val="24"/>
        </w:rPr>
        <w:t>в</w:t>
      </w:r>
      <w:r w:rsidRPr="003E0DEB">
        <w:rPr>
          <w:rFonts w:ascii="Times New Roman" w:hAnsi="Times New Roman"/>
          <w:b w:val="0"/>
          <w:color w:val="000000"/>
          <w:spacing w:val="-1"/>
          <w:sz w:val="24"/>
          <w:szCs w:val="24"/>
        </w:rPr>
        <w:t>с</w:t>
      </w:r>
      <w:r w:rsidRPr="003E0DEB">
        <w:rPr>
          <w:rFonts w:ascii="Times New Roman" w:hAnsi="Times New Roman"/>
          <w:b w:val="0"/>
          <w:color w:val="000000"/>
          <w:sz w:val="24"/>
          <w:szCs w:val="24"/>
        </w:rPr>
        <w:t>тв</w:t>
      </w:r>
      <w:r w:rsidRPr="003E0DEB">
        <w:rPr>
          <w:rFonts w:ascii="Times New Roman" w:hAnsi="Times New Roman"/>
          <w:b w:val="0"/>
          <w:color w:val="000000"/>
          <w:spacing w:val="1"/>
          <w:sz w:val="24"/>
          <w:szCs w:val="24"/>
        </w:rPr>
        <w:t>а</w:t>
      </w:r>
      <w:r w:rsidRPr="003E0DEB">
        <w:rPr>
          <w:rFonts w:ascii="Times New Roman" w:hAnsi="Times New Roman"/>
          <w:b w:val="0"/>
          <w:color w:val="000000"/>
          <w:spacing w:val="10"/>
          <w:sz w:val="24"/>
          <w:szCs w:val="24"/>
        </w:rPr>
        <w:t xml:space="preserve"> </w:t>
      </w:r>
      <w:r w:rsidRPr="003E0DEB">
        <w:rPr>
          <w:rFonts w:ascii="Times New Roman" w:hAnsi="Times New Roman"/>
          <w:b w:val="0"/>
          <w:color w:val="000000"/>
          <w:spacing w:val="2"/>
          <w:sz w:val="24"/>
          <w:szCs w:val="24"/>
        </w:rPr>
        <w:t>с</w:t>
      </w:r>
      <w:r w:rsidRPr="003E0DEB">
        <w:rPr>
          <w:rFonts w:ascii="Times New Roman" w:hAnsi="Times New Roman"/>
          <w:b w:val="0"/>
          <w:color w:val="000000"/>
          <w:sz w:val="24"/>
          <w:szCs w:val="24"/>
        </w:rPr>
        <w:t>обстве</w:t>
      </w:r>
      <w:r w:rsidRPr="003E0DEB">
        <w:rPr>
          <w:rFonts w:ascii="Times New Roman" w:hAnsi="Times New Roman"/>
          <w:b w:val="0"/>
          <w:color w:val="000000"/>
          <w:w w:val="99"/>
          <w:sz w:val="24"/>
          <w:szCs w:val="24"/>
        </w:rPr>
        <w:t>н</w:t>
      </w:r>
      <w:r w:rsidRPr="003E0DEB">
        <w:rPr>
          <w:rFonts w:ascii="Times New Roman" w:hAnsi="Times New Roman"/>
          <w:b w:val="0"/>
          <w:color w:val="000000"/>
          <w:spacing w:val="1"/>
          <w:w w:val="99"/>
          <w:sz w:val="24"/>
          <w:szCs w:val="24"/>
        </w:rPr>
        <w:t>н</w:t>
      </w:r>
      <w:r w:rsidRPr="003E0DEB">
        <w:rPr>
          <w:rFonts w:ascii="Times New Roman" w:hAnsi="Times New Roman"/>
          <w:b w:val="0"/>
          <w:color w:val="000000"/>
          <w:sz w:val="24"/>
          <w:szCs w:val="24"/>
        </w:rPr>
        <w:t>о</w:t>
      </w:r>
      <w:r w:rsidRPr="003E0DEB">
        <w:rPr>
          <w:rFonts w:ascii="Times New Roman" w:hAnsi="Times New Roman"/>
          <w:b w:val="0"/>
          <w:color w:val="000000"/>
          <w:w w:val="99"/>
          <w:sz w:val="24"/>
          <w:szCs w:val="24"/>
        </w:rPr>
        <w:t>г</w:t>
      </w:r>
      <w:r w:rsidRPr="003E0DEB">
        <w:rPr>
          <w:rFonts w:ascii="Times New Roman" w:hAnsi="Times New Roman"/>
          <w:b w:val="0"/>
          <w:color w:val="000000"/>
          <w:sz w:val="24"/>
          <w:szCs w:val="24"/>
        </w:rPr>
        <w:t>о</w:t>
      </w:r>
      <w:r w:rsidRPr="003E0DEB">
        <w:rPr>
          <w:rFonts w:ascii="Times New Roman" w:hAnsi="Times New Roman"/>
          <w:b w:val="0"/>
          <w:color w:val="000000"/>
          <w:spacing w:val="12"/>
          <w:sz w:val="24"/>
          <w:szCs w:val="24"/>
        </w:rPr>
        <w:t xml:space="preserve"> </w:t>
      </w:r>
      <w:r w:rsidRPr="003E0DEB">
        <w:rPr>
          <w:rFonts w:ascii="Times New Roman" w:hAnsi="Times New Roman"/>
          <w:b w:val="0"/>
          <w:color w:val="000000"/>
          <w:sz w:val="24"/>
          <w:szCs w:val="24"/>
        </w:rPr>
        <w:t>дос</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о</w:t>
      </w:r>
      <w:r w:rsidRPr="003E0DEB">
        <w:rPr>
          <w:rFonts w:ascii="Times New Roman" w:hAnsi="Times New Roman"/>
          <w:b w:val="0"/>
          <w:color w:val="000000"/>
          <w:spacing w:val="1"/>
          <w:sz w:val="24"/>
          <w:szCs w:val="24"/>
        </w:rPr>
        <w:t>ин</w:t>
      </w:r>
      <w:r w:rsidRPr="003E0DEB">
        <w:rPr>
          <w:rFonts w:ascii="Times New Roman" w:hAnsi="Times New Roman"/>
          <w:b w:val="0"/>
          <w:color w:val="000000"/>
          <w:sz w:val="24"/>
          <w:szCs w:val="24"/>
        </w:rPr>
        <w:t>с</w:t>
      </w:r>
      <w:r w:rsidRPr="003E0DEB">
        <w:rPr>
          <w:rFonts w:ascii="Times New Roman" w:hAnsi="Times New Roman"/>
          <w:b w:val="0"/>
          <w:color w:val="000000"/>
          <w:spacing w:val="-1"/>
          <w:w w:val="99"/>
          <w:sz w:val="24"/>
          <w:szCs w:val="24"/>
        </w:rPr>
        <w:t>т</w:t>
      </w:r>
      <w:r w:rsidRPr="003E0DEB">
        <w:rPr>
          <w:rFonts w:ascii="Times New Roman" w:hAnsi="Times New Roman"/>
          <w:b w:val="0"/>
          <w:color w:val="000000"/>
          <w:sz w:val="24"/>
          <w:szCs w:val="24"/>
        </w:rPr>
        <w:t>в</w:t>
      </w:r>
      <w:r w:rsidRPr="003E0DEB">
        <w:rPr>
          <w:rFonts w:ascii="Times New Roman" w:hAnsi="Times New Roman"/>
          <w:b w:val="0"/>
          <w:color w:val="000000"/>
          <w:spacing w:val="-2"/>
          <w:sz w:val="24"/>
          <w:szCs w:val="24"/>
        </w:rPr>
        <w:t>а</w:t>
      </w:r>
      <w:r w:rsidRPr="003E0DEB">
        <w:rPr>
          <w:rFonts w:ascii="Times New Roman" w:hAnsi="Times New Roman"/>
          <w:b w:val="0"/>
          <w:color w:val="000000"/>
          <w:sz w:val="24"/>
          <w:szCs w:val="24"/>
        </w:rPr>
        <w:t>,</w:t>
      </w:r>
      <w:r w:rsidRPr="003E0DEB">
        <w:rPr>
          <w:rFonts w:ascii="Times New Roman" w:hAnsi="Times New Roman"/>
          <w:b w:val="0"/>
          <w:color w:val="000000"/>
          <w:spacing w:val="11"/>
          <w:sz w:val="24"/>
          <w:szCs w:val="24"/>
        </w:rPr>
        <w:t xml:space="preserve"> </w:t>
      </w:r>
      <w:r w:rsidRPr="003E0DEB">
        <w:rPr>
          <w:rFonts w:ascii="Times New Roman" w:hAnsi="Times New Roman"/>
          <w:b w:val="0"/>
          <w:color w:val="000000"/>
          <w:spacing w:val="1"/>
          <w:sz w:val="24"/>
          <w:szCs w:val="24"/>
        </w:rPr>
        <w:t>п</w:t>
      </w:r>
      <w:r w:rsidRPr="003E0DEB">
        <w:rPr>
          <w:rFonts w:ascii="Times New Roman" w:hAnsi="Times New Roman"/>
          <w:b w:val="0"/>
          <w:color w:val="000000"/>
          <w:sz w:val="24"/>
          <w:szCs w:val="24"/>
        </w:rPr>
        <w:t>редос</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авление</w:t>
      </w:r>
      <w:r w:rsidRPr="003E0DEB">
        <w:rPr>
          <w:rFonts w:ascii="Times New Roman" w:hAnsi="Times New Roman"/>
          <w:b w:val="0"/>
          <w:color w:val="000000"/>
          <w:spacing w:val="10"/>
          <w:sz w:val="24"/>
          <w:szCs w:val="24"/>
        </w:rPr>
        <w:t xml:space="preserve"> </w:t>
      </w:r>
      <w:r w:rsidRPr="003E0DEB">
        <w:rPr>
          <w:rFonts w:ascii="Times New Roman" w:hAnsi="Times New Roman"/>
          <w:b w:val="0"/>
          <w:color w:val="000000"/>
          <w:sz w:val="24"/>
          <w:szCs w:val="24"/>
        </w:rPr>
        <w:t>во</w:t>
      </w:r>
      <w:r w:rsidRPr="003E0DEB">
        <w:rPr>
          <w:rFonts w:ascii="Times New Roman" w:hAnsi="Times New Roman"/>
          <w:b w:val="0"/>
          <w:color w:val="000000"/>
          <w:spacing w:val="1"/>
          <w:w w:val="99"/>
          <w:sz w:val="24"/>
          <w:szCs w:val="24"/>
        </w:rPr>
        <w:t>з</w:t>
      </w:r>
      <w:r w:rsidRPr="003E0DEB">
        <w:rPr>
          <w:rFonts w:ascii="Times New Roman" w:hAnsi="Times New Roman"/>
          <w:b w:val="0"/>
          <w:color w:val="000000"/>
          <w:sz w:val="24"/>
          <w:szCs w:val="24"/>
        </w:rPr>
        <w:t>можнос</w:t>
      </w:r>
      <w:r w:rsidRPr="003E0DEB">
        <w:rPr>
          <w:rFonts w:ascii="Times New Roman" w:hAnsi="Times New Roman"/>
          <w:b w:val="0"/>
          <w:color w:val="000000"/>
          <w:w w:val="99"/>
          <w:sz w:val="24"/>
          <w:szCs w:val="24"/>
        </w:rPr>
        <w:t>т</w:t>
      </w:r>
      <w:r w:rsidRPr="003E0DEB">
        <w:rPr>
          <w:rFonts w:ascii="Times New Roman" w:hAnsi="Times New Roman"/>
          <w:b w:val="0"/>
          <w:color w:val="000000"/>
          <w:sz w:val="24"/>
          <w:szCs w:val="24"/>
        </w:rPr>
        <w:t>и</w:t>
      </w:r>
      <w:r w:rsidRPr="003E0DEB">
        <w:rPr>
          <w:rFonts w:ascii="Times New Roman" w:hAnsi="Times New Roman"/>
          <w:b w:val="0"/>
          <w:color w:val="000000"/>
          <w:spacing w:val="13"/>
          <w:sz w:val="24"/>
          <w:szCs w:val="24"/>
        </w:rPr>
        <w:t xml:space="preserve"> </w:t>
      </w:r>
      <w:r w:rsidRPr="003E0DEB">
        <w:rPr>
          <w:rFonts w:ascii="Times New Roman" w:hAnsi="Times New Roman"/>
          <w:b w:val="0"/>
          <w:color w:val="000000"/>
          <w:sz w:val="24"/>
          <w:szCs w:val="24"/>
        </w:rPr>
        <w:t>для</w:t>
      </w:r>
      <w:r w:rsidRPr="003E0DEB">
        <w:rPr>
          <w:rFonts w:ascii="Times New Roman" w:hAnsi="Times New Roman"/>
          <w:b w:val="0"/>
          <w:color w:val="000000"/>
          <w:spacing w:val="13"/>
          <w:sz w:val="24"/>
          <w:szCs w:val="24"/>
        </w:rPr>
        <w:t xml:space="preserve"> </w:t>
      </w:r>
      <w:r w:rsidRPr="003E0DEB">
        <w:rPr>
          <w:rFonts w:ascii="Times New Roman" w:hAnsi="Times New Roman"/>
          <w:b w:val="0"/>
          <w:color w:val="000000"/>
          <w:sz w:val="24"/>
          <w:szCs w:val="24"/>
        </w:rPr>
        <w:t>с</w:t>
      </w:r>
      <w:r w:rsidRPr="003E0DEB">
        <w:rPr>
          <w:rFonts w:ascii="Times New Roman" w:hAnsi="Times New Roman"/>
          <w:b w:val="0"/>
          <w:color w:val="000000"/>
          <w:spacing w:val="-1"/>
          <w:sz w:val="24"/>
          <w:szCs w:val="24"/>
        </w:rPr>
        <w:t>а</w:t>
      </w:r>
      <w:r w:rsidRPr="003E0DEB">
        <w:rPr>
          <w:rFonts w:ascii="Times New Roman" w:hAnsi="Times New Roman"/>
          <w:b w:val="0"/>
          <w:color w:val="000000"/>
          <w:sz w:val="24"/>
          <w:szCs w:val="24"/>
        </w:rPr>
        <w:t>мов</w:t>
      </w:r>
      <w:r w:rsidRPr="003E0DEB">
        <w:rPr>
          <w:rFonts w:ascii="Times New Roman" w:hAnsi="Times New Roman"/>
          <w:b w:val="0"/>
          <w:color w:val="000000"/>
          <w:spacing w:val="-1"/>
          <w:sz w:val="24"/>
          <w:szCs w:val="24"/>
        </w:rPr>
        <w:t>ы</w:t>
      </w:r>
      <w:r w:rsidRPr="003E0DEB">
        <w:rPr>
          <w:rFonts w:ascii="Times New Roman" w:hAnsi="Times New Roman"/>
          <w:b w:val="0"/>
          <w:color w:val="000000"/>
          <w:spacing w:val="1"/>
          <w:sz w:val="24"/>
          <w:szCs w:val="24"/>
        </w:rPr>
        <w:t>р</w:t>
      </w:r>
      <w:r w:rsidRPr="003E0DEB">
        <w:rPr>
          <w:rFonts w:ascii="Times New Roman" w:hAnsi="Times New Roman"/>
          <w:b w:val="0"/>
          <w:color w:val="000000"/>
          <w:sz w:val="24"/>
          <w:szCs w:val="24"/>
        </w:rPr>
        <w:t>аже</w:t>
      </w:r>
      <w:r w:rsidRPr="003E0DEB">
        <w:rPr>
          <w:rFonts w:ascii="Times New Roman" w:hAnsi="Times New Roman"/>
          <w:b w:val="0"/>
          <w:color w:val="000000"/>
          <w:w w:val="99"/>
          <w:sz w:val="24"/>
          <w:szCs w:val="24"/>
        </w:rPr>
        <w:t>н</w:t>
      </w:r>
      <w:r w:rsidRPr="003E0DEB">
        <w:rPr>
          <w:rFonts w:ascii="Times New Roman" w:hAnsi="Times New Roman"/>
          <w:b w:val="0"/>
          <w:color w:val="000000"/>
          <w:spacing w:val="1"/>
          <w:w w:val="99"/>
          <w:sz w:val="24"/>
          <w:szCs w:val="24"/>
        </w:rPr>
        <w:t>и</w:t>
      </w:r>
      <w:r w:rsidRPr="003E0DEB">
        <w:rPr>
          <w:rFonts w:ascii="Times New Roman" w:hAnsi="Times New Roman"/>
          <w:b w:val="0"/>
          <w:color w:val="000000"/>
          <w:sz w:val="24"/>
          <w:szCs w:val="24"/>
        </w:rPr>
        <w:t>я</w:t>
      </w:r>
      <w:r w:rsidRPr="003E0DEB">
        <w:rPr>
          <w:rFonts w:ascii="Times New Roman" w:hAnsi="Times New Roman"/>
          <w:b w:val="0"/>
          <w:color w:val="000000"/>
          <w:spacing w:val="12"/>
          <w:sz w:val="24"/>
          <w:szCs w:val="24"/>
        </w:rPr>
        <w:t xml:space="preserve"> </w:t>
      </w:r>
      <w:r w:rsidRPr="003E0DEB">
        <w:rPr>
          <w:rFonts w:ascii="Times New Roman" w:hAnsi="Times New Roman"/>
          <w:b w:val="0"/>
          <w:color w:val="000000"/>
          <w:w w:val="99"/>
          <w:sz w:val="24"/>
          <w:szCs w:val="24"/>
        </w:rPr>
        <w:t>и</w:t>
      </w:r>
      <w:r w:rsidRPr="003E0DEB">
        <w:rPr>
          <w:rFonts w:ascii="Times New Roman" w:hAnsi="Times New Roman"/>
          <w:b w:val="0"/>
          <w:color w:val="000000"/>
          <w:sz w:val="24"/>
          <w:szCs w:val="24"/>
        </w:rPr>
        <w:t xml:space="preserve"> с</w:t>
      </w:r>
      <w:r w:rsidRPr="003E0DEB">
        <w:rPr>
          <w:rFonts w:ascii="Times New Roman" w:hAnsi="Times New Roman"/>
          <w:b w:val="0"/>
          <w:color w:val="000000"/>
          <w:spacing w:val="-1"/>
          <w:sz w:val="24"/>
          <w:szCs w:val="24"/>
        </w:rPr>
        <w:t>ам</w:t>
      </w:r>
      <w:r w:rsidRPr="003E0DEB">
        <w:rPr>
          <w:rFonts w:ascii="Times New Roman" w:hAnsi="Times New Roman"/>
          <w:b w:val="0"/>
          <w:color w:val="000000"/>
          <w:sz w:val="24"/>
          <w:szCs w:val="24"/>
        </w:rPr>
        <w:t>ор</w:t>
      </w:r>
      <w:r w:rsidRPr="003E0DEB">
        <w:rPr>
          <w:rFonts w:ascii="Times New Roman" w:hAnsi="Times New Roman"/>
          <w:b w:val="0"/>
          <w:color w:val="000000"/>
          <w:spacing w:val="1"/>
          <w:sz w:val="24"/>
          <w:szCs w:val="24"/>
        </w:rPr>
        <w:t>е</w:t>
      </w:r>
      <w:r w:rsidRPr="003E0DEB">
        <w:rPr>
          <w:rFonts w:ascii="Times New Roman" w:hAnsi="Times New Roman"/>
          <w:b w:val="0"/>
          <w:color w:val="000000"/>
          <w:sz w:val="24"/>
          <w:szCs w:val="24"/>
        </w:rPr>
        <w:t>а</w:t>
      </w:r>
      <w:r w:rsidRPr="003E0DEB">
        <w:rPr>
          <w:rFonts w:ascii="Times New Roman" w:hAnsi="Times New Roman"/>
          <w:b w:val="0"/>
          <w:color w:val="000000"/>
          <w:w w:val="99"/>
          <w:sz w:val="24"/>
          <w:szCs w:val="24"/>
        </w:rPr>
        <w:t>ли</w:t>
      </w:r>
      <w:r w:rsidRPr="003E0DEB">
        <w:rPr>
          <w:rFonts w:ascii="Times New Roman" w:hAnsi="Times New Roman"/>
          <w:b w:val="0"/>
          <w:color w:val="000000"/>
          <w:spacing w:val="1"/>
          <w:w w:val="99"/>
          <w:sz w:val="24"/>
          <w:szCs w:val="24"/>
        </w:rPr>
        <w:t>з</w:t>
      </w:r>
      <w:r w:rsidRPr="003E0DEB">
        <w:rPr>
          <w:rFonts w:ascii="Times New Roman" w:hAnsi="Times New Roman"/>
          <w:b w:val="0"/>
          <w:color w:val="000000"/>
          <w:sz w:val="24"/>
          <w:szCs w:val="24"/>
        </w:rPr>
        <w:t>а</w:t>
      </w:r>
      <w:r w:rsidRPr="003E0DEB">
        <w:rPr>
          <w:rFonts w:ascii="Times New Roman" w:hAnsi="Times New Roman"/>
          <w:b w:val="0"/>
          <w:color w:val="000000"/>
          <w:spacing w:val="1"/>
          <w:w w:val="99"/>
          <w:sz w:val="24"/>
          <w:szCs w:val="24"/>
        </w:rPr>
        <w:t>ц</w:t>
      </w:r>
      <w:r w:rsidRPr="003E0DEB">
        <w:rPr>
          <w:rFonts w:ascii="Times New Roman" w:hAnsi="Times New Roman"/>
          <w:b w:val="0"/>
          <w:color w:val="000000"/>
          <w:spacing w:val="1"/>
          <w:sz w:val="24"/>
          <w:szCs w:val="24"/>
        </w:rPr>
        <w:t>и</w:t>
      </w:r>
      <w:r w:rsidRPr="003E0DEB">
        <w:rPr>
          <w:rFonts w:ascii="Times New Roman" w:hAnsi="Times New Roman"/>
          <w:b w:val="0"/>
          <w:color w:val="000000"/>
          <w:spacing w:val="1"/>
          <w:w w:val="99"/>
          <w:sz w:val="24"/>
          <w:szCs w:val="24"/>
        </w:rPr>
        <w:t>и</w:t>
      </w:r>
      <w:r w:rsidRPr="003E0DEB">
        <w:rPr>
          <w:rFonts w:ascii="Times New Roman" w:hAnsi="Times New Roman"/>
          <w:b w:val="0"/>
          <w:color w:val="000000"/>
          <w:sz w:val="24"/>
          <w:szCs w:val="24"/>
        </w:rPr>
        <w:t>.</w:t>
      </w:r>
    </w:p>
    <w:p w:rsidR="003E0DEB" w:rsidRPr="003E0DEB" w:rsidRDefault="003E0DEB" w:rsidP="003E0DEB">
      <w:pPr>
        <w:spacing w:before="1"/>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об</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е</w:t>
      </w:r>
      <w:r w:rsidRPr="003E0DEB">
        <w:rPr>
          <w:rFonts w:ascii="Times New Roman" w:hAnsi="Times New Roman" w:cs="Times New Roman"/>
          <w:spacing w:val="-1"/>
        </w:rPr>
        <w:t>ч</w:t>
      </w:r>
      <w:r w:rsidRPr="003E0DEB">
        <w:rPr>
          <w:rFonts w:ascii="Times New Roman" w:hAnsi="Times New Roman" w:cs="Times New Roman"/>
          <w:spacing w:val="1"/>
          <w:w w:val="99"/>
        </w:rPr>
        <w:t>и</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spacing w:val="-3"/>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rPr>
        <w:t>ющ</w:t>
      </w:r>
      <w:r w:rsidRPr="003E0DEB">
        <w:rPr>
          <w:rFonts w:ascii="Times New Roman" w:hAnsi="Times New Roman" w:cs="Times New Roman"/>
          <w:w w:val="99"/>
        </w:rPr>
        <w:t>и</w:t>
      </w:r>
      <w:r w:rsidRPr="003E0DEB">
        <w:rPr>
          <w:rFonts w:ascii="Times New Roman" w:hAnsi="Times New Roman" w:cs="Times New Roman"/>
          <w:spacing w:val="2"/>
          <w:w w:val="99"/>
        </w:rPr>
        <w:t>х</w:t>
      </w:r>
      <w:r w:rsidRPr="003E0DEB">
        <w:rPr>
          <w:rFonts w:ascii="Times New Roman" w:hAnsi="Times New Roman" w:cs="Times New Roman"/>
        </w:rPr>
        <w:t>ся</w:t>
      </w:r>
      <w:proofErr w:type="gramEnd"/>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1"/>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22"/>
        </w:rPr>
        <w:t xml:space="preserve"> </w:t>
      </w:r>
      <w:r w:rsidRPr="003E0DEB">
        <w:rPr>
          <w:rFonts w:ascii="Times New Roman" w:hAnsi="Times New Roman" w:cs="Times New Roman"/>
          <w:spacing w:val="1"/>
        </w:rPr>
        <w:t>к</w:t>
      </w:r>
      <w:r w:rsidRPr="003E0DEB">
        <w:rPr>
          <w:rFonts w:ascii="Times New Roman" w:hAnsi="Times New Roman" w:cs="Times New Roman"/>
        </w:rPr>
        <w:t>олл</w:t>
      </w:r>
      <w:r w:rsidRPr="003E0DEB">
        <w:rPr>
          <w:rFonts w:ascii="Times New Roman" w:hAnsi="Times New Roman" w:cs="Times New Roman"/>
          <w:spacing w:val="-1"/>
        </w:rPr>
        <w:t>е</w:t>
      </w:r>
      <w:r w:rsidRPr="003E0DEB">
        <w:rPr>
          <w:rFonts w:ascii="Times New Roman" w:hAnsi="Times New Roman" w:cs="Times New Roman"/>
        </w:rPr>
        <w:t>кт</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spacing w:val="3"/>
          <w:w w:val="99"/>
        </w:rPr>
        <w:t>н</w:t>
      </w:r>
      <w:r w:rsidRPr="003E0DEB">
        <w:rPr>
          <w:rFonts w:ascii="Times New Roman" w:hAnsi="Times New Roman" w:cs="Times New Roman"/>
          <w:spacing w:val="-5"/>
        </w:rPr>
        <w:t>у</w:t>
      </w:r>
      <w:r w:rsidRPr="003E0DEB">
        <w:rPr>
          <w:rFonts w:ascii="Times New Roman" w:hAnsi="Times New Roman" w:cs="Times New Roman"/>
        </w:rPr>
        <w:t>ю,</w:t>
      </w:r>
      <w:r w:rsidRPr="003E0DEB">
        <w:rPr>
          <w:rFonts w:ascii="Times New Roman" w:hAnsi="Times New Roman" w:cs="Times New Roman"/>
          <w:spacing w:val="122"/>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п</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2"/>
        </w:rPr>
        <w:t>в</w:t>
      </w:r>
      <w:r w:rsidRPr="003E0DEB">
        <w:rPr>
          <w:rFonts w:ascii="Times New Roman" w:hAnsi="Times New Roman" w:cs="Times New Roman"/>
          <w:spacing w:val="-2"/>
        </w:rPr>
        <w:t>у</w:t>
      </w:r>
      <w:r w:rsidRPr="003E0DEB">
        <w:rPr>
          <w:rFonts w:ascii="Times New Roman" w:hAnsi="Times New Roman" w:cs="Times New Roman"/>
          <w:w w:val="99"/>
        </w:rPr>
        <w:t>ю</w:t>
      </w:r>
      <w:r w:rsidRPr="003E0DEB">
        <w:rPr>
          <w:rFonts w:ascii="Times New Roman" w:hAnsi="Times New Roman" w:cs="Times New Roman"/>
          <w:spacing w:val="122"/>
        </w:rPr>
        <w:t xml:space="preserve"> </w:t>
      </w:r>
      <w:r w:rsidRPr="003E0DEB">
        <w:rPr>
          <w:rFonts w:ascii="Times New Roman" w:hAnsi="Times New Roman" w:cs="Times New Roman"/>
        </w:rPr>
        <w:t>и</w:t>
      </w:r>
      <w:r w:rsidRPr="003E0DEB">
        <w:rPr>
          <w:rFonts w:ascii="Times New Roman" w:hAnsi="Times New Roman" w:cs="Times New Roman"/>
          <w:spacing w:val="121"/>
        </w:rPr>
        <w:t xml:space="preserve"> </w:t>
      </w:r>
      <w:r w:rsidRPr="003E0DEB">
        <w:rPr>
          <w:rFonts w:ascii="Times New Roman" w:hAnsi="Times New Roman" w:cs="Times New Roman"/>
        </w:rPr>
        <w:t>инд</w:t>
      </w:r>
      <w:r w:rsidRPr="003E0DEB">
        <w:rPr>
          <w:rFonts w:ascii="Times New Roman" w:hAnsi="Times New Roman" w:cs="Times New Roman"/>
          <w:spacing w:val="1"/>
        </w:rPr>
        <w:t>и</w:t>
      </w:r>
      <w:r w:rsidRPr="003E0DEB">
        <w:rPr>
          <w:rFonts w:ascii="Times New Roman" w:hAnsi="Times New Roman" w:cs="Times New Roman"/>
          <w:spacing w:val="-1"/>
        </w:rPr>
        <w:t>в</w:t>
      </w:r>
      <w:r w:rsidRPr="003E0DEB">
        <w:rPr>
          <w:rFonts w:ascii="Times New Roman" w:hAnsi="Times New Roman" w:cs="Times New Roman"/>
        </w:rPr>
        <w:t>и</w:t>
      </w:r>
      <w:r w:rsidRPr="003E0DEB">
        <w:rPr>
          <w:rFonts w:ascii="Times New Roman" w:hAnsi="Times New Roman" w:cs="Times New Roman"/>
          <w:spacing w:val="1"/>
        </w:rPr>
        <w:t>д</w:t>
      </w:r>
      <w:r w:rsidRPr="003E0DEB">
        <w:rPr>
          <w:rFonts w:ascii="Times New Roman" w:hAnsi="Times New Roman" w:cs="Times New Roman"/>
          <w:spacing w:val="-3"/>
        </w:rPr>
        <w:t>у</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3"/>
        </w:rPr>
        <w:t>н</w:t>
      </w:r>
      <w:r w:rsidRPr="003E0DEB">
        <w:rPr>
          <w:rFonts w:ascii="Times New Roman" w:hAnsi="Times New Roman" w:cs="Times New Roman"/>
          <w:spacing w:val="-3"/>
        </w:rPr>
        <w:t>у</w:t>
      </w:r>
      <w:r w:rsidRPr="003E0DEB">
        <w:rPr>
          <w:rFonts w:ascii="Times New Roman" w:hAnsi="Times New Roman" w:cs="Times New Roman"/>
          <w:w w:val="99"/>
        </w:rPr>
        <w:t>ю</w:t>
      </w:r>
      <w:r w:rsidRPr="003E0DEB">
        <w:rPr>
          <w:rFonts w:ascii="Times New Roman" w:hAnsi="Times New Roman" w:cs="Times New Roman"/>
          <w:spacing w:val="124"/>
        </w:rPr>
        <w:t xml:space="preserve"> </w:t>
      </w:r>
      <w:r w:rsidRPr="003E0DEB">
        <w:rPr>
          <w:rFonts w:ascii="Times New Roman" w:hAnsi="Times New Roman" w:cs="Times New Roman"/>
        </w:rPr>
        <w:t>рабо</w:t>
      </w:r>
      <w:r w:rsidRPr="003E0DEB">
        <w:rPr>
          <w:rFonts w:ascii="Times New Roman" w:hAnsi="Times New Roman" w:cs="Times New Roman"/>
          <w:spacing w:val="2"/>
          <w:w w:val="99"/>
        </w:rPr>
        <w:t>т</w:t>
      </w:r>
      <w:r w:rsidRPr="003E0DEB">
        <w:rPr>
          <w:rFonts w:ascii="Times New Roman" w:hAnsi="Times New Roman" w:cs="Times New Roman"/>
          <w:spacing w:val="-3"/>
        </w:rPr>
        <w:t>у</w:t>
      </w:r>
      <w:r w:rsidRPr="003E0DEB">
        <w:rPr>
          <w:rFonts w:ascii="Times New Roman" w:hAnsi="Times New Roman" w:cs="Times New Roman"/>
        </w:rPr>
        <w:t>,</w:t>
      </w:r>
      <w:r w:rsidRPr="003E0DEB">
        <w:rPr>
          <w:rFonts w:ascii="Times New Roman" w:hAnsi="Times New Roman" w:cs="Times New Roman"/>
          <w:spacing w:val="121"/>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rPr>
        <w:t>ка</w:t>
      </w:r>
      <w:r w:rsidRPr="003E0DEB">
        <w:rPr>
          <w:rFonts w:ascii="Times New Roman" w:hAnsi="Times New Roman" w:cs="Times New Roman"/>
          <w:w w:val="99"/>
        </w:rPr>
        <w:t>ю</w:t>
      </w:r>
      <w:r w:rsidRPr="003E0DEB">
        <w:rPr>
          <w:rFonts w:ascii="Times New Roman" w:hAnsi="Times New Roman" w:cs="Times New Roman"/>
          <w:spacing w:val="5"/>
          <w:w w:val="99"/>
        </w:rPr>
        <w:t>щ</w:t>
      </w:r>
      <w:r w:rsidRPr="003E0DEB">
        <w:rPr>
          <w:rFonts w:ascii="Times New Roman" w:hAnsi="Times New Roman" w:cs="Times New Roman"/>
          <w:spacing w:val="-2"/>
        </w:rPr>
        <w:t>у</w:t>
      </w:r>
      <w:r w:rsidRPr="003E0DEB">
        <w:rPr>
          <w:rFonts w:ascii="Times New Roman" w:hAnsi="Times New Roman" w:cs="Times New Roman"/>
          <w:w w:val="99"/>
        </w:rPr>
        <w:t>ю</w:t>
      </w:r>
      <w:r w:rsidRPr="003E0DEB">
        <w:rPr>
          <w:rFonts w:ascii="Times New Roman" w:hAnsi="Times New Roman" w:cs="Times New Roman"/>
        </w:rPr>
        <w:t xml:space="preserve">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w w:val="99"/>
        </w:rPr>
        <w:t>в</w:t>
      </w:r>
      <w:r w:rsidRPr="003E0DEB">
        <w:rPr>
          <w:rFonts w:ascii="Times New Roman" w:hAnsi="Times New Roman" w:cs="Times New Roman"/>
        </w:rPr>
        <w:t xml:space="preserve"> д</w:t>
      </w:r>
      <w:r w:rsidRPr="003E0DEB">
        <w:rPr>
          <w:rFonts w:ascii="Times New Roman" w:hAnsi="Times New Roman" w:cs="Times New Roman"/>
          <w:spacing w:val="-1"/>
        </w:rPr>
        <w:t>е</w:t>
      </w:r>
      <w:r w:rsidRPr="003E0DEB">
        <w:rPr>
          <w:rFonts w:ascii="Times New Roman" w:hAnsi="Times New Roman" w:cs="Times New Roman"/>
        </w:rPr>
        <w:t>ятель</w:t>
      </w:r>
      <w:r w:rsidRPr="003E0DEB">
        <w:rPr>
          <w:rFonts w:ascii="Times New Roman" w:hAnsi="Times New Roman" w:cs="Times New Roman"/>
          <w:w w:val="99"/>
        </w:rPr>
        <w:t>н</w:t>
      </w:r>
      <w:r w:rsidRPr="003E0DEB">
        <w:rPr>
          <w:rFonts w:ascii="Times New Roman" w:hAnsi="Times New Roman" w:cs="Times New Roman"/>
        </w:rPr>
        <w:t>ость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spacing w:val="1"/>
          <w:w w:val="99"/>
        </w:rPr>
        <w:t>н</w:t>
      </w:r>
      <w:r w:rsidRPr="003E0DEB">
        <w:rPr>
          <w:rFonts w:ascii="Times New Roman" w:hAnsi="Times New Roman" w:cs="Times New Roman"/>
        </w:rPr>
        <w:t xml:space="preserve">ов </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spacing w:val="1"/>
        </w:rPr>
        <w:t>о</w:t>
      </w:r>
      <w:r w:rsidRPr="003E0DEB">
        <w:rPr>
          <w:rFonts w:ascii="Times New Roman" w:hAnsi="Times New Roman" w:cs="Times New Roman"/>
          <w:spacing w:val="-3"/>
        </w:rPr>
        <w:t>у</w:t>
      </w:r>
      <w:r w:rsidRPr="003E0DEB">
        <w:rPr>
          <w:rFonts w:ascii="Times New Roman" w:hAnsi="Times New Roman" w:cs="Times New Roman"/>
        </w:rPr>
        <w:t>пр</w:t>
      </w:r>
      <w:r w:rsidRPr="003E0DEB">
        <w:rPr>
          <w:rFonts w:ascii="Times New Roman" w:hAnsi="Times New Roman" w:cs="Times New Roman"/>
          <w:spacing w:val="1"/>
        </w:rPr>
        <w:t>а</w:t>
      </w:r>
      <w:r w:rsidRPr="003E0DEB">
        <w:rPr>
          <w:rFonts w:ascii="Times New Roman" w:hAnsi="Times New Roman" w:cs="Times New Roman"/>
        </w:rPr>
        <w:t>влен</w:t>
      </w:r>
      <w:r w:rsidRPr="003E0DEB">
        <w:rPr>
          <w:rFonts w:ascii="Times New Roman" w:hAnsi="Times New Roman" w:cs="Times New Roman"/>
          <w:spacing w:val="1"/>
        </w:rPr>
        <w:t>и</w:t>
      </w:r>
      <w:r w:rsidRPr="003E0DEB">
        <w:rPr>
          <w:rFonts w:ascii="Times New Roman" w:hAnsi="Times New Roman" w:cs="Times New Roman"/>
        </w:rPr>
        <w:t>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1"/>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63"/>
        </w:rPr>
        <w:t xml:space="preserve"> </w:t>
      </w:r>
      <w:r w:rsidRPr="003E0DEB">
        <w:rPr>
          <w:rFonts w:ascii="Times New Roman" w:hAnsi="Times New Roman" w:cs="Times New Roman"/>
        </w:rPr>
        <w:t>детское</w:t>
      </w:r>
      <w:r w:rsidRPr="003E0DEB">
        <w:rPr>
          <w:rFonts w:ascii="Times New Roman" w:hAnsi="Times New Roman" w:cs="Times New Roman"/>
          <w:spacing w:val="62"/>
        </w:rPr>
        <w:t xml:space="preserve"> </w:t>
      </w:r>
      <w:r w:rsidRPr="003E0DEB">
        <w:rPr>
          <w:rFonts w:ascii="Times New Roman" w:hAnsi="Times New Roman" w:cs="Times New Roman"/>
          <w:spacing w:val="-2"/>
        </w:rPr>
        <w:t>ш</w:t>
      </w:r>
      <w:r w:rsidRPr="003E0DEB">
        <w:rPr>
          <w:rFonts w:ascii="Times New Roman" w:hAnsi="Times New Roman" w:cs="Times New Roman"/>
        </w:rPr>
        <w:t>кол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ое</w:t>
      </w:r>
      <w:r w:rsidRPr="003E0DEB">
        <w:rPr>
          <w:rFonts w:ascii="Times New Roman" w:hAnsi="Times New Roman" w:cs="Times New Roman"/>
          <w:spacing w:val="62"/>
        </w:rPr>
        <w:t xml:space="preserve"> </w:t>
      </w:r>
      <w:r w:rsidRPr="003E0DEB">
        <w:rPr>
          <w:rFonts w:ascii="Times New Roman" w:hAnsi="Times New Roman" w:cs="Times New Roman"/>
        </w:rPr>
        <w:t>сам</w:t>
      </w:r>
      <w:r w:rsidRPr="003E0DEB">
        <w:rPr>
          <w:rFonts w:ascii="Times New Roman" w:hAnsi="Times New Roman" w:cs="Times New Roman"/>
          <w:spacing w:val="1"/>
        </w:rPr>
        <w:t>о</w:t>
      </w:r>
      <w:r w:rsidRPr="003E0DEB">
        <w:rPr>
          <w:rFonts w:ascii="Times New Roman" w:hAnsi="Times New Roman" w:cs="Times New Roman"/>
          <w:spacing w:val="-5"/>
        </w:rPr>
        <w:t>у</w:t>
      </w:r>
      <w:r w:rsidRPr="003E0DEB">
        <w:rPr>
          <w:rFonts w:ascii="Times New Roman" w:hAnsi="Times New Roman" w:cs="Times New Roman"/>
        </w:rPr>
        <w:t>п</w:t>
      </w:r>
      <w:r w:rsidRPr="003E0DEB">
        <w:rPr>
          <w:rFonts w:ascii="Times New Roman" w:hAnsi="Times New Roman" w:cs="Times New Roman"/>
          <w:spacing w:val="1"/>
        </w:rPr>
        <w:t>р</w:t>
      </w:r>
      <w:r w:rsidRPr="003E0DEB">
        <w:rPr>
          <w:rFonts w:ascii="Times New Roman" w:hAnsi="Times New Roman" w:cs="Times New Roman"/>
        </w:rPr>
        <w:t>авле</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61"/>
        </w:rPr>
        <w:t xml:space="preserve"> </w:t>
      </w:r>
      <w:r w:rsidRPr="003E0DEB">
        <w:rPr>
          <w:rFonts w:ascii="Times New Roman" w:hAnsi="Times New Roman" w:cs="Times New Roman"/>
          <w:spacing w:val="1"/>
        </w:rPr>
        <w:t>к</w:t>
      </w:r>
      <w:r w:rsidRPr="003E0DEB">
        <w:rPr>
          <w:rFonts w:ascii="Times New Roman" w:hAnsi="Times New Roman" w:cs="Times New Roman"/>
        </w:rPr>
        <w:t>ак</w:t>
      </w:r>
      <w:r w:rsidRPr="003E0DEB">
        <w:rPr>
          <w:rFonts w:ascii="Times New Roman" w:hAnsi="Times New Roman" w:cs="Times New Roman"/>
          <w:spacing w:val="62"/>
        </w:rPr>
        <w:t xml:space="preserve"> </w:t>
      </w:r>
      <w:r w:rsidRPr="003E0DEB">
        <w:rPr>
          <w:rFonts w:ascii="Times New Roman" w:hAnsi="Times New Roman" w:cs="Times New Roman"/>
        </w:rPr>
        <w:t>осно</w:t>
      </w:r>
      <w:r w:rsidRPr="003E0DEB">
        <w:rPr>
          <w:rFonts w:ascii="Times New Roman" w:hAnsi="Times New Roman" w:cs="Times New Roman"/>
          <w:spacing w:val="2"/>
        </w:rPr>
        <w:t>в</w:t>
      </w:r>
      <w:r w:rsidRPr="003E0DEB">
        <w:rPr>
          <w:rFonts w:ascii="Times New Roman" w:hAnsi="Times New Roman" w:cs="Times New Roman"/>
        </w:rPr>
        <w:t>у</w:t>
      </w:r>
      <w:r w:rsidRPr="003E0DEB">
        <w:rPr>
          <w:rFonts w:ascii="Times New Roman" w:hAnsi="Times New Roman" w:cs="Times New Roman"/>
          <w:spacing w:val="55"/>
        </w:rPr>
        <w:t xml:space="preserve"> </w:t>
      </w:r>
      <w:r w:rsidRPr="003E0DEB">
        <w:rPr>
          <w:rFonts w:ascii="Times New Roman" w:hAnsi="Times New Roman" w:cs="Times New Roman"/>
        </w:rPr>
        <w:t>для</w:t>
      </w:r>
      <w:r w:rsidRPr="003E0DEB">
        <w:rPr>
          <w:rFonts w:ascii="Times New Roman" w:hAnsi="Times New Roman" w:cs="Times New Roman"/>
          <w:spacing w:val="62"/>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н</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вно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62"/>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я, соц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rPr>
        <w:t xml:space="preserve"> ада</w:t>
      </w:r>
      <w:r w:rsidRPr="003E0DEB">
        <w:rPr>
          <w:rFonts w:ascii="Times New Roman" w:hAnsi="Times New Roman" w:cs="Times New Roman"/>
          <w:w w:val="99"/>
        </w:rPr>
        <w:t>п</w:t>
      </w:r>
      <w:r w:rsidRPr="003E0DEB">
        <w:rPr>
          <w:rFonts w:ascii="Times New Roman" w:hAnsi="Times New Roman" w:cs="Times New Roman"/>
        </w:rPr>
        <w:t>та</w:t>
      </w:r>
      <w:r w:rsidRPr="003E0DEB">
        <w:rPr>
          <w:rFonts w:ascii="Times New Roman" w:hAnsi="Times New Roman" w:cs="Times New Roman"/>
          <w:w w:val="99"/>
        </w:rPr>
        <w:t>ции</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творч</w:t>
      </w:r>
      <w:r w:rsidRPr="003E0DEB">
        <w:rPr>
          <w:rFonts w:ascii="Times New Roman" w:hAnsi="Times New Roman" w:cs="Times New Roman"/>
          <w:spacing w:val="-1"/>
        </w:rPr>
        <w:t>ес</w:t>
      </w:r>
      <w:r w:rsidRPr="003E0DEB">
        <w:rPr>
          <w:rFonts w:ascii="Times New Roman" w:hAnsi="Times New Roman" w:cs="Times New Roman"/>
        </w:rPr>
        <w:t>ко</w:t>
      </w:r>
      <w:r w:rsidRPr="003E0DEB">
        <w:rPr>
          <w:rFonts w:ascii="Times New Roman" w:hAnsi="Times New Roman" w:cs="Times New Roman"/>
          <w:w w:val="99"/>
        </w:rPr>
        <w:t>г</w:t>
      </w:r>
      <w:r w:rsidRPr="003E0DEB">
        <w:rPr>
          <w:rFonts w:ascii="Times New Roman" w:hAnsi="Times New Roman" w:cs="Times New Roman"/>
        </w:rPr>
        <w:t>о раз</w:t>
      </w:r>
      <w:r w:rsidRPr="003E0DEB">
        <w:rPr>
          <w:rFonts w:ascii="Times New Roman" w:hAnsi="Times New Roman" w:cs="Times New Roman"/>
          <w:w w:val="99"/>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spacing w:val="-1"/>
        </w:rPr>
        <w:t>к</w:t>
      </w:r>
      <w:r w:rsidRPr="003E0DEB">
        <w:rPr>
          <w:rFonts w:ascii="Times New Roman" w:hAnsi="Times New Roman" w:cs="Times New Roman"/>
        </w:rPr>
        <w:t>аждого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rPr>
        <w:t>е</w:t>
      </w:r>
      <w:r w:rsidRPr="003E0DEB">
        <w:rPr>
          <w:rFonts w:ascii="Times New Roman" w:hAnsi="Times New Roman" w:cs="Times New Roman"/>
          <w:spacing w:val="4"/>
        </w:rPr>
        <w:t>г</w:t>
      </w:r>
      <w:r w:rsidRPr="003E0DEB">
        <w:rPr>
          <w:rFonts w:ascii="Times New Roman" w:hAnsi="Times New Roman" w:cs="Times New Roman"/>
        </w:rPr>
        <w:t>ося.</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3"/>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23"/>
        </w:rPr>
        <w:t xml:space="preserve"> </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spacing w:val="23"/>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w:t>
      </w:r>
      <w:r w:rsidRPr="003E0DEB">
        <w:rPr>
          <w:rFonts w:ascii="Times New Roman" w:hAnsi="Times New Roman" w:cs="Times New Roman"/>
          <w:spacing w:val="25"/>
        </w:rPr>
        <w:t xml:space="preserve"> </w:t>
      </w:r>
      <w:r w:rsidRPr="003E0DEB">
        <w:rPr>
          <w:rFonts w:ascii="Times New Roman" w:hAnsi="Times New Roman" w:cs="Times New Roman"/>
        </w:rPr>
        <w:t>80%</w:t>
      </w:r>
      <w:r w:rsidRPr="003E0DEB">
        <w:rPr>
          <w:rFonts w:ascii="Times New Roman" w:hAnsi="Times New Roman" w:cs="Times New Roman"/>
          <w:spacing w:val="25"/>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24"/>
        </w:rPr>
        <w:t xml:space="preserve"> </w:t>
      </w:r>
      <w:r w:rsidRPr="003E0DEB">
        <w:rPr>
          <w:rFonts w:ascii="Times New Roman" w:hAnsi="Times New Roman" w:cs="Times New Roman"/>
        </w:rPr>
        <w:t>в</w:t>
      </w:r>
      <w:r w:rsidRPr="003E0DEB">
        <w:rPr>
          <w:rFonts w:ascii="Times New Roman" w:hAnsi="Times New Roman" w:cs="Times New Roman"/>
          <w:spacing w:val="23"/>
        </w:rPr>
        <w:t xml:space="preserve"> </w:t>
      </w:r>
      <w:r w:rsidRPr="003E0DEB">
        <w:rPr>
          <w:rFonts w:ascii="Times New Roman" w:hAnsi="Times New Roman" w:cs="Times New Roman"/>
        </w:rPr>
        <w:t>д</w:t>
      </w:r>
      <w:r w:rsidRPr="003E0DEB">
        <w:rPr>
          <w:rFonts w:ascii="Times New Roman" w:hAnsi="Times New Roman" w:cs="Times New Roman"/>
          <w:spacing w:val="-2"/>
        </w:rPr>
        <w:t>е</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spacing w:val="24"/>
        </w:rPr>
        <w:t xml:space="preserve"> </w:t>
      </w:r>
      <w:r w:rsidRPr="003E0DEB">
        <w:rPr>
          <w:rFonts w:ascii="Times New Roman" w:hAnsi="Times New Roman" w:cs="Times New Roman"/>
        </w:rPr>
        <w:t>органов</w:t>
      </w:r>
      <w:r w:rsidRPr="003E0DEB">
        <w:rPr>
          <w:rFonts w:ascii="Times New Roman" w:hAnsi="Times New Roman" w:cs="Times New Roman"/>
          <w:spacing w:val="21"/>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1"/>
        </w:rPr>
        <w:t>о</w:t>
      </w:r>
      <w:r w:rsidRPr="003E0DEB">
        <w:rPr>
          <w:rFonts w:ascii="Times New Roman" w:hAnsi="Times New Roman" w:cs="Times New Roman"/>
          <w:spacing w:val="-3"/>
        </w:rPr>
        <w:t>у</w:t>
      </w:r>
      <w:r w:rsidRPr="003E0DEB">
        <w:rPr>
          <w:rFonts w:ascii="Times New Roman" w:hAnsi="Times New Roman" w:cs="Times New Roman"/>
        </w:rPr>
        <w:t>прав</w:t>
      </w:r>
      <w:r w:rsidRPr="003E0DEB">
        <w:rPr>
          <w:rFonts w:ascii="Times New Roman" w:hAnsi="Times New Roman" w:cs="Times New Roman"/>
          <w:spacing w:val="1"/>
        </w:rPr>
        <w:t>л</w:t>
      </w:r>
      <w:r w:rsidRPr="003E0DEB">
        <w:rPr>
          <w:rFonts w:ascii="Times New Roman" w:hAnsi="Times New Roman" w:cs="Times New Roman"/>
        </w:rPr>
        <w:t>ен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24"/>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25"/>
        </w:rPr>
        <w:t xml:space="preserve"> </w:t>
      </w:r>
      <w:r w:rsidRPr="003E0DEB">
        <w:rPr>
          <w:rFonts w:ascii="Times New Roman" w:hAnsi="Times New Roman" w:cs="Times New Roman"/>
          <w:spacing w:val="-6"/>
        </w:rPr>
        <w:t>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spacing w:val="1"/>
          <w:w w:val="99"/>
        </w:rPr>
        <w:t>н</w:t>
      </w:r>
      <w:r w:rsidRPr="003E0DEB">
        <w:rPr>
          <w:rFonts w:ascii="Times New Roman" w:hAnsi="Times New Roman" w:cs="Times New Roman"/>
        </w:rPr>
        <w:t>е шко</w:t>
      </w:r>
      <w:r w:rsidRPr="003E0DEB">
        <w:rPr>
          <w:rFonts w:ascii="Times New Roman" w:hAnsi="Times New Roman" w:cs="Times New Roman"/>
          <w:w w:val="99"/>
        </w:rPr>
        <w:t>л</w:t>
      </w:r>
      <w:r w:rsidRPr="003E0DEB">
        <w:rPr>
          <w:rFonts w:ascii="Times New Roman" w:hAnsi="Times New Roman" w:cs="Times New Roman"/>
        </w:rPr>
        <w:t>ы, 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spacing w:val="1"/>
          <w:w w:val="99"/>
        </w:rPr>
        <w:t>ин</w:t>
      </w:r>
      <w:r w:rsidRPr="003E0DEB">
        <w:rPr>
          <w:rFonts w:ascii="Times New Roman" w:hAnsi="Times New Roman" w:cs="Times New Roman"/>
        </w:rPr>
        <w:t>д</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1"/>
        </w:rPr>
        <w:t>д</w:t>
      </w:r>
      <w:r w:rsidRPr="003E0DEB">
        <w:rPr>
          <w:rFonts w:ascii="Times New Roman" w:hAnsi="Times New Roman" w:cs="Times New Roman"/>
          <w:spacing w:val="-3"/>
        </w:rPr>
        <w:t>у</w:t>
      </w:r>
      <w:r w:rsidRPr="003E0DEB">
        <w:rPr>
          <w:rFonts w:ascii="Times New Roman" w:hAnsi="Times New Roman" w:cs="Times New Roman"/>
          <w:spacing w:val="-1"/>
        </w:rPr>
        <w:t>а</w:t>
      </w:r>
      <w:r w:rsidRPr="003E0DEB">
        <w:rPr>
          <w:rFonts w:ascii="Times New Roman" w:hAnsi="Times New Roman" w:cs="Times New Roman"/>
        </w:rPr>
        <w:t>ль</w:t>
      </w:r>
      <w:r w:rsidRPr="003E0DEB">
        <w:rPr>
          <w:rFonts w:ascii="Times New Roman" w:hAnsi="Times New Roman" w:cs="Times New Roman"/>
          <w:w w:val="99"/>
        </w:rPr>
        <w:t>н</w:t>
      </w:r>
      <w:r w:rsidRPr="003E0DEB">
        <w:rPr>
          <w:rFonts w:ascii="Times New Roman" w:hAnsi="Times New Roman" w:cs="Times New Roman"/>
        </w:rPr>
        <w:t>ом</w:t>
      </w:r>
      <w:r w:rsidRPr="003E0DEB">
        <w:rPr>
          <w:rFonts w:ascii="Times New Roman" w:hAnsi="Times New Roman" w:cs="Times New Roman"/>
          <w:spacing w:val="3"/>
        </w:rPr>
        <w:t xml:space="preserve"> </w:t>
      </w:r>
      <w:r w:rsidRPr="003E0DEB">
        <w:rPr>
          <w:rFonts w:ascii="Times New Roman" w:hAnsi="Times New Roman" w:cs="Times New Roman"/>
          <w:spacing w:val="-3"/>
        </w:rPr>
        <w:t>у</w:t>
      </w:r>
      <w:r w:rsidRPr="003E0DEB">
        <w:rPr>
          <w:rFonts w:ascii="Times New Roman" w:hAnsi="Times New Roman" w:cs="Times New Roman"/>
        </w:rPr>
        <w:t>ров</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6"/>
        </w:rPr>
        <w:t xml:space="preserve"> </w:t>
      </w:r>
      <w:r w:rsidRPr="003E0DEB">
        <w:rPr>
          <w:rFonts w:ascii="Times New Roman" w:hAnsi="Times New Roman" w:cs="Times New Roman"/>
          <w:spacing w:val="-3"/>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rPr>
        <w:t>нь</w:t>
      </w:r>
      <w:r w:rsidRPr="003E0DEB">
        <w:rPr>
          <w:rFonts w:ascii="Times New Roman" w:hAnsi="Times New Roman" w:cs="Times New Roman"/>
          <w:spacing w:val="54"/>
        </w:rPr>
        <w:t xml:space="preserve"> </w:t>
      </w:r>
      <w:r w:rsidRPr="003E0DEB">
        <w:rPr>
          <w:rFonts w:ascii="Times New Roman" w:hAnsi="Times New Roman" w:cs="Times New Roman"/>
        </w:rPr>
        <w:t>вовлечё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4"/>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52"/>
        </w:rPr>
        <w:t xml:space="preserve"> </w:t>
      </w:r>
      <w:r w:rsidRPr="003E0DEB">
        <w:rPr>
          <w:rFonts w:ascii="Times New Roman" w:hAnsi="Times New Roman" w:cs="Times New Roman"/>
        </w:rPr>
        <w:t>в</w:t>
      </w:r>
      <w:r w:rsidRPr="003E0DEB">
        <w:rPr>
          <w:rFonts w:ascii="Times New Roman" w:hAnsi="Times New Roman" w:cs="Times New Roman"/>
          <w:spacing w:val="52"/>
        </w:rPr>
        <w:t xml:space="preserve"> </w:t>
      </w:r>
      <w:r w:rsidRPr="003E0DEB">
        <w:rPr>
          <w:rFonts w:ascii="Times New Roman" w:hAnsi="Times New Roman" w:cs="Times New Roman"/>
        </w:rPr>
        <w:t>де</w:t>
      </w:r>
      <w:r w:rsidRPr="003E0DEB">
        <w:rPr>
          <w:rFonts w:ascii="Times New Roman" w:hAnsi="Times New Roman" w:cs="Times New Roman"/>
          <w:spacing w:val="2"/>
        </w:rPr>
        <w:t>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5"/>
        </w:rPr>
        <w:t>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spacing w:val="53"/>
        </w:rPr>
        <w:t xml:space="preserve"> </w:t>
      </w:r>
      <w:r w:rsidRPr="003E0DEB">
        <w:rPr>
          <w:rFonts w:ascii="Times New Roman" w:hAnsi="Times New Roman" w:cs="Times New Roman"/>
        </w:rPr>
        <w:t>органов</w:t>
      </w:r>
      <w:r w:rsidRPr="003E0DEB">
        <w:rPr>
          <w:rFonts w:ascii="Times New Roman" w:hAnsi="Times New Roman" w:cs="Times New Roman"/>
          <w:spacing w:val="52"/>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spacing w:val="1"/>
        </w:rPr>
        <w:t>м</w:t>
      </w:r>
      <w:r w:rsidRPr="003E0DEB">
        <w:rPr>
          <w:rFonts w:ascii="Times New Roman" w:hAnsi="Times New Roman" w:cs="Times New Roman"/>
          <w:spacing w:val="3"/>
        </w:rPr>
        <w:t>о</w:t>
      </w:r>
      <w:r w:rsidRPr="003E0DEB">
        <w:rPr>
          <w:rFonts w:ascii="Times New Roman" w:hAnsi="Times New Roman" w:cs="Times New Roman"/>
          <w:spacing w:val="-4"/>
        </w:rPr>
        <w:t>у</w:t>
      </w:r>
      <w:r w:rsidRPr="003E0DEB">
        <w:rPr>
          <w:rFonts w:ascii="Times New Roman" w:hAnsi="Times New Roman" w:cs="Times New Roman"/>
        </w:rPr>
        <w:t>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53"/>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56"/>
        </w:rPr>
        <w:t xml:space="preserve"> </w:t>
      </w:r>
      <w:r w:rsidRPr="003E0DEB">
        <w:rPr>
          <w:rFonts w:ascii="Times New Roman" w:hAnsi="Times New Roman" w:cs="Times New Roman"/>
          <w:spacing w:val="-2"/>
        </w:rPr>
        <w:t>у</w:t>
      </w:r>
      <w:r w:rsidRPr="003E0DEB">
        <w:rPr>
          <w:rFonts w:ascii="Times New Roman" w:hAnsi="Times New Roman" w:cs="Times New Roman"/>
        </w:rPr>
        <w:t>ров</w:t>
      </w:r>
      <w:r w:rsidRPr="003E0DEB">
        <w:rPr>
          <w:rFonts w:ascii="Times New Roman" w:hAnsi="Times New Roman" w:cs="Times New Roman"/>
          <w:w w:val="99"/>
        </w:rPr>
        <w:t>н</w:t>
      </w:r>
      <w:r w:rsidRPr="003E0DEB">
        <w:rPr>
          <w:rFonts w:ascii="Times New Roman" w:hAnsi="Times New Roman" w:cs="Times New Roman"/>
        </w:rPr>
        <w:t>е шко</w:t>
      </w:r>
      <w:r w:rsidRPr="003E0DEB">
        <w:rPr>
          <w:rFonts w:ascii="Times New Roman" w:hAnsi="Times New Roman" w:cs="Times New Roman"/>
          <w:w w:val="99"/>
        </w:rPr>
        <w:t>л</w:t>
      </w:r>
      <w:r w:rsidRPr="003E0DEB">
        <w:rPr>
          <w:rFonts w:ascii="Times New Roman" w:hAnsi="Times New Roman" w:cs="Times New Roman"/>
        </w:rPr>
        <w:t>ы, 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д</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spacing w:val="2"/>
        </w:rPr>
        <w:t>д</w:t>
      </w:r>
      <w:r w:rsidRPr="003E0DEB">
        <w:rPr>
          <w:rFonts w:ascii="Times New Roman" w:hAnsi="Times New Roman" w:cs="Times New Roman"/>
          <w:spacing w:val="-4"/>
        </w:rPr>
        <w:t>у</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ом</w:t>
      </w:r>
      <w:r w:rsidRPr="003E0DEB">
        <w:rPr>
          <w:rFonts w:ascii="Times New Roman" w:hAnsi="Times New Roman" w:cs="Times New Roman"/>
          <w:spacing w:val="4"/>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w w:val="99"/>
        </w:rPr>
        <w:t>н</w:t>
      </w:r>
      <w:r w:rsidRPr="003E0DEB">
        <w:rPr>
          <w:rFonts w:ascii="Times New Roman" w:hAnsi="Times New Roman" w:cs="Times New Roman"/>
          <w:spacing w:val="2"/>
        </w:rPr>
        <w:t>е</w:t>
      </w:r>
      <w:r w:rsidRPr="003E0DEB">
        <w:rPr>
          <w:rFonts w:ascii="Times New Roman" w:hAnsi="Times New Roman" w:cs="Times New Roman"/>
        </w:rPr>
        <w:t>;</w:t>
      </w:r>
    </w:p>
    <w:p w:rsidR="003E0DEB" w:rsidRPr="003E0DEB" w:rsidRDefault="003E0DEB" w:rsidP="003E0DEB">
      <w:pPr>
        <w:tabs>
          <w:tab w:val="left" w:pos="2145"/>
          <w:tab w:val="left" w:pos="4131"/>
          <w:tab w:val="left" w:pos="5580"/>
          <w:tab w:val="left" w:pos="6722"/>
          <w:tab w:val="left" w:pos="8384"/>
          <w:tab w:val="left" w:pos="10321"/>
        </w:tabs>
        <w:jc w:val="both"/>
        <w:rPr>
          <w:rFonts w:ascii="Times New Roman" w:hAnsi="Times New Roman" w:cs="Times New Roman"/>
        </w:rPr>
      </w:pPr>
      <w:r w:rsidRPr="003E0DEB">
        <w:rPr>
          <w:rFonts w:ascii="Times New Roman" w:hAnsi="Times New Roman" w:cs="Times New Roman"/>
          <w:i/>
          <w:iCs/>
          <w:w w:val="99"/>
        </w:rPr>
        <w:t>-</w:t>
      </w:r>
      <w:r w:rsidRPr="003E0DEB">
        <w:rPr>
          <w:rFonts w:ascii="Times New Roman" w:hAnsi="Times New Roman" w:cs="Times New Roman"/>
          <w:i/>
          <w:iCs/>
          <w:spacing w:val="2"/>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ве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довл</w:t>
      </w:r>
      <w:r w:rsidRPr="003E0DEB">
        <w:rPr>
          <w:rFonts w:ascii="Times New Roman" w:hAnsi="Times New Roman" w:cs="Times New Roman"/>
          <w:spacing w:val="-1"/>
        </w:rPr>
        <w:t>е</w:t>
      </w:r>
      <w:r w:rsidRPr="003E0DEB">
        <w:rPr>
          <w:rFonts w:ascii="Times New Roman" w:hAnsi="Times New Roman" w:cs="Times New Roman"/>
        </w:rPr>
        <w:t>тво</w:t>
      </w:r>
      <w:r w:rsidRPr="003E0DEB">
        <w:rPr>
          <w:rFonts w:ascii="Times New Roman" w:hAnsi="Times New Roman" w:cs="Times New Roman"/>
          <w:spacing w:val="2"/>
        </w:rPr>
        <w:t>р</w:t>
      </w:r>
      <w:r w:rsidRPr="003E0DEB">
        <w:rPr>
          <w:rFonts w:ascii="Times New Roman" w:hAnsi="Times New Roman" w:cs="Times New Roman"/>
        </w:rPr>
        <w:t>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к</w:t>
      </w:r>
      <w:r w:rsidRPr="003E0DEB">
        <w:rPr>
          <w:rFonts w:ascii="Times New Roman" w:hAnsi="Times New Roman" w:cs="Times New Roman"/>
          <w:spacing w:val="-2"/>
        </w:rPr>
        <w:t>а</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4"/>
        </w:rPr>
        <w:t xml:space="preserve"> </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 xml:space="preserve">ия в </w:t>
      </w:r>
      <w:r w:rsidRPr="003E0DEB">
        <w:rPr>
          <w:rFonts w:ascii="Times New Roman" w:hAnsi="Times New Roman" w:cs="Times New Roman"/>
          <w:w w:val="99"/>
        </w:rPr>
        <w:t>ш</w:t>
      </w:r>
      <w:r w:rsidRPr="003E0DEB">
        <w:rPr>
          <w:rFonts w:ascii="Times New Roman" w:hAnsi="Times New Roman" w:cs="Times New Roman"/>
        </w:rPr>
        <w:t>кол</w:t>
      </w:r>
      <w:r w:rsidRPr="003E0DEB">
        <w:rPr>
          <w:rFonts w:ascii="Times New Roman" w:hAnsi="Times New Roman" w:cs="Times New Roman"/>
          <w:spacing w:val="2"/>
          <w:w w:val="99"/>
        </w:rPr>
        <w:t>ь</w:t>
      </w:r>
      <w:r w:rsidRPr="003E0DEB">
        <w:rPr>
          <w:rFonts w:ascii="Times New Roman" w:hAnsi="Times New Roman" w:cs="Times New Roman"/>
          <w:spacing w:val="1"/>
        </w:rPr>
        <w:t>н</w:t>
      </w:r>
      <w:r w:rsidRPr="003E0DEB">
        <w:rPr>
          <w:rFonts w:ascii="Times New Roman" w:hAnsi="Times New Roman" w:cs="Times New Roman"/>
        </w:rPr>
        <w:t xml:space="preserve">ом </w:t>
      </w:r>
      <w:r w:rsidRPr="003E0DEB">
        <w:rPr>
          <w:rFonts w:ascii="Times New Roman" w:hAnsi="Times New Roman" w:cs="Times New Roman"/>
          <w:spacing w:val="-1"/>
        </w:rPr>
        <w:t>с</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spacing w:val="1"/>
        </w:rPr>
        <w:t>о</w:t>
      </w:r>
      <w:r w:rsidRPr="003E0DEB">
        <w:rPr>
          <w:rFonts w:ascii="Times New Roman" w:hAnsi="Times New Roman" w:cs="Times New Roman"/>
          <w:spacing w:val="-3"/>
        </w:rPr>
        <w:t>у</w:t>
      </w:r>
      <w:r w:rsidRPr="003E0DEB">
        <w:rPr>
          <w:rFonts w:ascii="Times New Roman" w:hAnsi="Times New Roman" w:cs="Times New Roman"/>
        </w:rPr>
        <w:t>пр</w:t>
      </w:r>
      <w:r w:rsidRPr="003E0DEB">
        <w:rPr>
          <w:rFonts w:ascii="Times New Roman" w:hAnsi="Times New Roman" w:cs="Times New Roman"/>
          <w:spacing w:val="1"/>
        </w:rPr>
        <w:t>а</w:t>
      </w:r>
      <w:r w:rsidRPr="003E0DEB">
        <w:rPr>
          <w:rFonts w:ascii="Times New Roman" w:hAnsi="Times New Roman" w:cs="Times New Roman"/>
        </w:rPr>
        <w:t>влен</w:t>
      </w:r>
      <w:r w:rsidRPr="003E0DEB">
        <w:rPr>
          <w:rFonts w:ascii="Times New Roman" w:hAnsi="Times New Roman" w:cs="Times New Roman"/>
          <w:spacing w:val="1"/>
          <w:w w:val="99"/>
        </w:rPr>
        <w:t>ии</w:t>
      </w:r>
      <w:r w:rsidRPr="003E0DEB">
        <w:rPr>
          <w:rFonts w:ascii="Times New Roman" w:hAnsi="Times New Roman" w:cs="Times New Roman"/>
        </w:rPr>
        <w:t>.</w:t>
      </w:r>
    </w:p>
    <w:p w:rsidR="003E0DEB" w:rsidRPr="003E0DEB" w:rsidRDefault="003E0DEB" w:rsidP="003E0DEB">
      <w:pPr>
        <w:pStyle w:val="af1"/>
        <w:ind w:left="0"/>
        <w:rPr>
          <w:sz w:val="24"/>
          <w:szCs w:val="24"/>
        </w:rPr>
      </w:pPr>
      <w:r w:rsidRPr="003E0DEB">
        <w:rPr>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3E0DEB" w:rsidRPr="003E0DEB" w:rsidRDefault="003E0DEB" w:rsidP="003E0DEB">
      <w:pPr>
        <w:pStyle w:val="af1"/>
        <w:ind w:left="0"/>
        <w:rPr>
          <w:sz w:val="24"/>
          <w:szCs w:val="24"/>
        </w:rPr>
      </w:pPr>
      <w:r w:rsidRPr="003E0DEB">
        <w:rPr>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как на уровне класса, так и на уровне школы.</w:t>
      </w:r>
    </w:p>
    <w:p w:rsidR="003E0DEB" w:rsidRPr="003E0DEB" w:rsidRDefault="003E0DEB" w:rsidP="003E0DEB">
      <w:pPr>
        <w:pStyle w:val="af1"/>
        <w:ind w:left="0"/>
        <w:rPr>
          <w:i/>
          <w:sz w:val="24"/>
          <w:szCs w:val="24"/>
        </w:rPr>
      </w:pPr>
      <w:r w:rsidRPr="003E0DEB">
        <w:rPr>
          <w:sz w:val="24"/>
          <w:szCs w:val="24"/>
        </w:rPr>
        <w:t>Ученическое самоуправление в МБОУ «Основная общеобразовательная Дмитриевская школа» осуществляется следующим образом</w:t>
      </w:r>
      <w:r w:rsidRPr="003E0DEB">
        <w:rPr>
          <w:i/>
          <w:sz w:val="24"/>
          <w:szCs w:val="24"/>
        </w:rPr>
        <w:t>.</w:t>
      </w:r>
    </w:p>
    <w:p w:rsidR="003E0DEB" w:rsidRPr="003E0DEB" w:rsidRDefault="003E0DEB" w:rsidP="003E0DEB">
      <w:pPr>
        <w:jc w:val="both"/>
        <w:rPr>
          <w:rFonts w:ascii="Times New Roman" w:hAnsi="Times New Roman" w:cs="Times New Roman"/>
          <w:b/>
          <w:i/>
        </w:rPr>
      </w:pPr>
      <w:r w:rsidRPr="003E0DEB">
        <w:rPr>
          <w:rFonts w:ascii="Times New Roman" w:hAnsi="Times New Roman" w:cs="Times New Roman"/>
          <w:b/>
          <w:i/>
        </w:rPr>
        <w:t>На уровне школы:</w:t>
      </w:r>
    </w:p>
    <w:p w:rsidR="003E0DEB" w:rsidRPr="003E0DEB" w:rsidRDefault="003E0DEB" w:rsidP="00FA457A">
      <w:pPr>
        <w:pStyle w:val="af"/>
        <w:numPr>
          <w:ilvl w:val="0"/>
          <w:numId w:val="33"/>
        </w:numPr>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деяте</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42"/>
        </w:rPr>
        <w:t xml:space="preserve"> </w:t>
      </w:r>
      <w:r w:rsidRPr="003E0DEB">
        <w:rPr>
          <w:rFonts w:ascii="Times New Roman" w:hAnsi="Times New Roman" w:cs="Times New Roman"/>
        </w:rPr>
        <w:t>ак</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ва</w:t>
      </w:r>
      <w:r w:rsidRPr="003E0DEB">
        <w:rPr>
          <w:rFonts w:ascii="Times New Roman" w:hAnsi="Times New Roman" w:cs="Times New Roman"/>
          <w:spacing w:val="40"/>
        </w:rPr>
        <w:t xml:space="preserve"> </w:t>
      </w:r>
      <w:r w:rsidRPr="003E0DEB">
        <w:rPr>
          <w:rFonts w:ascii="Times New Roman" w:hAnsi="Times New Roman" w:cs="Times New Roman"/>
          <w:w w:val="99"/>
        </w:rPr>
        <w:t>и</w:t>
      </w:r>
      <w:r w:rsidRPr="003E0DEB">
        <w:rPr>
          <w:rFonts w:ascii="Times New Roman" w:hAnsi="Times New Roman" w:cs="Times New Roman"/>
          <w:spacing w:val="41"/>
        </w:rPr>
        <w:t xml:space="preserve"> </w:t>
      </w:r>
      <w:r w:rsidRPr="003E0DEB">
        <w:rPr>
          <w:rFonts w:ascii="Times New Roman" w:hAnsi="Times New Roman" w:cs="Times New Roman"/>
        </w:rPr>
        <w:t>штабов</w:t>
      </w:r>
      <w:r w:rsidRPr="003E0DEB">
        <w:rPr>
          <w:rFonts w:ascii="Times New Roman" w:hAnsi="Times New Roman" w:cs="Times New Roman"/>
          <w:spacing w:val="42"/>
        </w:rPr>
        <w:t xml:space="preserve"> </w:t>
      </w:r>
      <w:r w:rsidRPr="003E0DEB">
        <w:rPr>
          <w:rFonts w:ascii="Times New Roman" w:hAnsi="Times New Roman" w:cs="Times New Roman"/>
        </w:rPr>
        <w:t>П</w:t>
      </w:r>
      <w:r w:rsidRPr="003E0DEB">
        <w:rPr>
          <w:rFonts w:ascii="Times New Roman" w:hAnsi="Times New Roman" w:cs="Times New Roman"/>
          <w:spacing w:val="-1"/>
        </w:rPr>
        <w:t>е</w:t>
      </w:r>
      <w:r w:rsidRPr="003E0DEB">
        <w:rPr>
          <w:rFonts w:ascii="Times New Roman" w:hAnsi="Times New Roman" w:cs="Times New Roman"/>
        </w:rPr>
        <w:t>рвичного</w:t>
      </w:r>
      <w:r w:rsidRPr="003E0DEB">
        <w:rPr>
          <w:rFonts w:ascii="Times New Roman" w:hAnsi="Times New Roman" w:cs="Times New Roman"/>
          <w:spacing w:val="41"/>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1"/>
        </w:rPr>
        <w:t>д</w:t>
      </w:r>
      <w:r w:rsidRPr="003E0DEB">
        <w:rPr>
          <w:rFonts w:ascii="Times New Roman" w:hAnsi="Times New Roman" w:cs="Times New Roman"/>
        </w:rPr>
        <w:t>елен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3"/>
        </w:rPr>
        <w:t xml:space="preserve"> </w:t>
      </w:r>
      <w:r w:rsidRPr="003E0DEB">
        <w:rPr>
          <w:rFonts w:ascii="Times New Roman" w:hAnsi="Times New Roman" w:cs="Times New Roman"/>
          <w:spacing w:val="-6"/>
        </w:rPr>
        <w:t>«</w:t>
      </w:r>
      <w:r w:rsidRPr="003E0DEB">
        <w:rPr>
          <w:rFonts w:ascii="Times New Roman" w:hAnsi="Times New Roman" w:cs="Times New Roman"/>
          <w:w w:val="99"/>
        </w:rPr>
        <w:t>Д</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жен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40"/>
        </w:rPr>
        <w:t xml:space="preserve"> </w:t>
      </w:r>
      <w:r w:rsidRPr="003E0DEB">
        <w:rPr>
          <w:rFonts w:ascii="Times New Roman" w:hAnsi="Times New Roman" w:cs="Times New Roman"/>
          <w:spacing w:val="1"/>
        </w:rPr>
        <w:t>п</w:t>
      </w:r>
      <w:r w:rsidRPr="003E0DEB">
        <w:rPr>
          <w:rFonts w:ascii="Times New Roman" w:hAnsi="Times New Roman" w:cs="Times New Roman"/>
        </w:rPr>
        <w:t>ерв</w:t>
      </w:r>
      <w:r w:rsidRPr="003E0DEB">
        <w:rPr>
          <w:rFonts w:ascii="Times New Roman" w:hAnsi="Times New Roman" w:cs="Times New Roman"/>
          <w:spacing w:val="-1"/>
        </w:rPr>
        <w:t>ы</w:t>
      </w:r>
      <w:r w:rsidRPr="003E0DEB">
        <w:rPr>
          <w:rFonts w:ascii="Times New Roman" w:hAnsi="Times New Roman" w:cs="Times New Roman"/>
          <w:spacing w:val="4"/>
        </w:rPr>
        <w:t>х</w:t>
      </w:r>
      <w:r w:rsidRPr="003E0DEB">
        <w:rPr>
          <w:rFonts w:ascii="Times New Roman" w:hAnsi="Times New Roman" w:cs="Times New Roman"/>
        </w:rPr>
        <w:t>»,</w:t>
      </w:r>
      <w:r w:rsidRPr="003E0DEB">
        <w:rPr>
          <w:rFonts w:ascii="Times New Roman" w:hAnsi="Times New Roman" w:cs="Times New Roman"/>
          <w:spacing w:val="54"/>
        </w:rPr>
        <w:t xml:space="preserve"> </w:t>
      </w:r>
      <w:r w:rsidRPr="003E0DEB">
        <w:rPr>
          <w:rFonts w:ascii="Times New Roman" w:hAnsi="Times New Roman" w:cs="Times New Roman"/>
          <w:spacing w:val="1"/>
        </w:rPr>
        <w:t>и</w:t>
      </w:r>
      <w:r w:rsidRPr="003E0DEB">
        <w:rPr>
          <w:rFonts w:ascii="Times New Roman" w:hAnsi="Times New Roman" w:cs="Times New Roman"/>
        </w:rPr>
        <w:t>ни</w:t>
      </w:r>
      <w:r w:rsidRPr="003E0DEB">
        <w:rPr>
          <w:rFonts w:ascii="Times New Roman" w:hAnsi="Times New Roman" w:cs="Times New Roman"/>
          <w:spacing w:val="1"/>
        </w:rPr>
        <w:t>ц</w:t>
      </w:r>
      <w:r w:rsidRPr="003E0DEB">
        <w:rPr>
          <w:rFonts w:ascii="Times New Roman" w:hAnsi="Times New Roman" w:cs="Times New Roman"/>
        </w:rPr>
        <w:t>ии</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w w:val="99"/>
        </w:rPr>
        <w:t>ющ</w:t>
      </w:r>
      <w:r w:rsidRPr="003E0DEB">
        <w:rPr>
          <w:rFonts w:ascii="Times New Roman" w:hAnsi="Times New Roman" w:cs="Times New Roman"/>
        </w:rPr>
        <w:t>их</w:t>
      </w:r>
      <w:r w:rsidRPr="003E0DEB">
        <w:rPr>
          <w:rFonts w:ascii="Times New Roman" w:hAnsi="Times New Roman" w:cs="Times New Roman"/>
          <w:spacing w:val="55"/>
        </w:rPr>
        <w:t xml:space="preserve"> </w:t>
      </w:r>
      <w:r w:rsidRPr="003E0DEB">
        <w:rPr>
          <w:rFonts w:ascii="Times New Roman" w:hAnsi="Times New Roman" w:cs="Times New Roman"/>
        </w:rPr>
        <w:t>и</w:t>
      </w:r>
      <w:r w:rsidRPr="003E0DEB">
        <w:rPr>
          <w:rFonts w:ascii="Times New Roman" w:hAnsi="Times New Roman" w:cs="Times New Roman"/>
          <w:spacing w:val="56"/>
        </w:rPr>
        <w:t xml:space="preserve"> </w:t>
      </w:r>
      <w:r w:rsidRPr="003E0DEB">
        <w:rPr>
          <w:rFonts w:ascii="Times New Roman" w:hAnsi="Times New Roman" w:cs="Times New Roman"/>
        </w:rPr>
        <w:t>органи</w:t>
      </w:r>
      <w:r w:rsidRPr="003E0DEB">
        <w:rPr>
          <w:rFonts w:ascii="Times New Roman" w:hAnsi="Times New Roman" w:cs="Times New Roman"/>
          <w:spacing w:val="2"/>
          <w:w w:val="99"/>
        </w:rPr>
        <w:t>з</w:t>
      </w:r>
      <w:r w:rsidRPr="003E0DEB">
        <w:rPr>
          <w:rFonts w:ascii="Times New Roman" w:hAnsi="Times New Roman" w:cs="Times New Roman"/>
          <w:spacing w:val="-6"/>
        </w:rPr>
        <w:t>у</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57"/>
        </w:rPr>
        <w:t xml:space="preserve"> </w:t>
      </w:r>
      <w:r w:rsidRPr="003E0DEB">
        <w:rPr>
          <w:rFonts w:ascii="Times New Roman" w:hAnsi="Times New Roman" w:cs="Times New Roman"/>
          <w:spacing w:val="1"/>
        </w:rPr>
        <w:t>п</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rPr>
        <w:t>ден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54"/>
        </w:rPr>
        <w:t xml:space="preserve"> </w:t>
      </w:r>
      <w:r w:rsidRPr="003E0DEB">
        <w:rPr>
          <w:rFonts w:ascii="Times New Roman" w:hAnsi="Times New Roman" w:cs="Times New Roman"/>
          <w:spacing w:val="-1"/>
          <w:w w:val="99"/>
        </w:rPr>
        <w:t>л</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rPr>
        <w:t>о з</w:t>
      </w:r>
      <w:r w:rsidRPr="003E0DEB">
        <w:rPr>
          <w:rFonts w:ascii="Times New Roman" w:hAnsi="Times New Roman" w:cs="Times New Roman"/>
          <w:spacing w:val="1"/>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мых</w:t>
      </w:r>
      <w:r w:rsidRPr="003E0DEB">
        <w:rPr>
          <w:rFonts w:ascii="Times New Roman" w:hAnsi="Times New Roman" w:cs="Times New Roman"/>
          <w:spacing w:val="49"/>
        </w:rPr>
        <w:t xml:space="preserve"> </w:t>
      </w:r>
      <w:r w:rsidRPr="003E0DEB">
        <w:rPr>
          <w:rFonts w:ascii="Times New Roman" w:hAnsi="Times New Roman" w:cs="Times New Roman"/>
        </w:rPr>
        <w:t>д</w:t>
      </w:r>
      <w:r w:rsidRPr="003E0DEB">
        <w:rPr>
          <w:rFonts w:ascii="Times New Roman" w:hAnsi="Times New Roman" w:cs="Times New Roman"/>
          <w:w w:val="99"/>
        </w:rPr>
        <w:t>л</w:t>
      </w:r>
      <w:r w:rsidRPr="003E0DEB">
        <w:rPr>
          <w:rFonts w:ascii="Times New Roman" w:hAnsi="Times New Roman" w:cs="Times New Roman"/>
          <w:spacing w:val="1"/>
        </w:rPr>
        <w:t>я</w:t>
      </w:r>
      <w:r w:rsidRPr="003E0DEB">
        <w:rPr>
          <w:rFonts w:ascii="Times New Roman" w:hAnsi="Times New Roman" w:cs="Times New Roman"/>
          <w:spacing w:val="48"/>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47"/>
        </w:rPr>
        <w:t xml:space="preserve"> </w:t>
      </w:r>
      <w:r w:rsidRPr="003E0DEB">
        <w:rPr>
          <w:rFonts w:ascii="Times New Roman" w:hAnsi="Times New Roman" w:cs="Times New Roman"/>
        </w:rPr>
        <w:t>событ</w:t>
      </w:r>
      <w:r w:rsidRPr="003E0DEB">
        <w:rPr>
          <w:rFonts w:ascii="Times New Roman" w:hAnsi="Times New Roman" w:cs="Times New Roman"/>
          <w:w w:val="99"/>
        </w:rPr>
        <w:t>ий</w:t>
      </w:r>
      <w:r w:rsidRPr="003E0DEB">
        <w:rPr>
          <w:rFonts w:ascii="Times New Roman" w:hAnsi="Times New Roman" w:cs="Times New Roman"/>
          <w:spacing w:val="48"/>
        </w:rPr>
        <w:t xml:space="preserve"> </w:t>
      </w:r>
      <w:r w:rsidRPr="003E0DEB">
        <w:rPr>
          <w:rFonts w:ascii="Times New Roman" w:hAnsi="Times New Roman" w:cs="Times New Roman"/>
        </w:rPr>
        <w:t>(</w:t>
      </w:r>
      <w:r w:rsidRPr="003E0DEB">
        <w:rPr>
          <w:rFonts w:ascii="Times New Roman" w:hAnsi="Times New Roman" w:cs="Times New Roman"/>
          <w:spacing w:val="-1"/>
        </w:rPr>
        <w:t>с</w:t>
      </w:r>
      <w:r w:rsidRPr="003E0DEB">
        <w:rPr>
          <w:rFonts w:ascii="Times New Roman" w:hAnsi="Times New Roman" w:cs="Times New Roman"/>
        </w:rPr>
        <w:t>оре</w:t>
      </w:r>
      <w:r w:rsidRPr="003E0DEB">
        <w:rPr>
          <w:rFonts w:ascii="Times New Roman" w:hAnsi="Times New Roman" w:cs="Times New Roman"/>
          <w:spacing w:val="1"/>
        </w:rPr>
        <w:t>вн</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ий</w:t>
      </w:r>
      <w:r w:rsidRPr="003E0DEB">
        <w:rPr>
          <w:rFonts w:ascii="Times New Roman" w:hAnsi="Times New Roman" w:cs="Times New Roman"/>
        </w:rPr>
        <w:t>,</w:t>
      </w:r>
      <w:r w:rsidRPr="003E0DEB">
        <w:rPr>
          <w:rFonts w:ascii="Times New Roman" w:hAnsi="Times New Roman" w:cs="Times New Roman"/>
          <w:spacing w:val="48"/>
        </w:rPr>
        <w:t xml:space="preserve"> </w:t>
      </w:r>
      <w:r w:rsidRPr="003E0DEB">
        <w:rPr>
          <w:rFonts w:ascii="Times New Roman" w:hAnsi="Times New Roman" w:cs="Times New Roman"/>
          <w:spacing w:val="1"/>
        </w:rPr>
        <w:t>к</w:t>
      </w:r>
      <w:r w:rsidRPr="003E0DEB">
        <w:rPr>
          <w:rFonts w:ascii="Times New Roman" w:hAnsi="Times New Roman" w:cs="Times New Roman"/>
          <w:spacing w:val="-1"/>
        </w:rPr>
        <w:t>о</w:t>
      </w:r>
      <w:r w:rsidRPr="003E0DEB">
        <w:rPr>
          <w:rFonts w:ascii="Times New Roman" w:hAnsi="Times New Roman" w:cs="Times New Roman"/>
        </w:rPr>
        <w:t>н</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46"/>
        </w:rPr>
        <w:t xml:space="preserve"> </w:t>
      </w:r>
      <w:r w:rsidRPr="003E0DEB">
        <w:rPr>
          <w:rFonts w:ascii="Times New Roman" w:hAnsi="Times New Roman" w:cs="Times New Roman"/>
          <w:spacing w:val="3"/>
        </w:rPr>
        <w:t>ф</w:t>
      </w:r>
      <w:r w:rsidRPr="003E0DEB">
        <w:rPr>
          <w:rFonts w:ascii="Times New Roman" w:hAnsi="Times New Roman" w:cs="Times New Roman"/>
        </w:rPr>
        <w:t>ле</w:t>
      </w:r>
      <w:r w:rsidRPr="003E0DEB">
        <w:rPr>
          <w:rFonts w:ascii="Times New Roman" w:hAnsi="Times New Roman" w:cs="Times New Roman"/>
          <w:w w:val="99"/>
        </w:rPr>
        <w:t>ш</w:t>
      </w:r>
      <w:r w:rsidRPr="003E0DEB">
        <w:rPr>
          <w:rFonts w:ascii="Times New Roman" w:hAnsi="Times New Roman" w:cs="Times New Roman"/>
        </w:rPr>
        <w:t>мобов</w:t>
      </w:r>
      <w:r w:rsidRPr="003E0DEB">
        <w:rPr>
          <w:rFonts w:ascii="Times New Roman" w:hAnsi="Times New Roman" w:cs="Times New Roman"/>
          <w:spacing w:val="47"/>
        </w:rPr>
        <w:t xml:space="preserve"> </w:t>
      </w:r>
      <w:r w:rsidRPr="003E0DEB">
        <w:rPr>
          <w:rFonts w:ascii="Times New Roman" w:hAnsi="Times New Roman" w:cs="Times New Roman"/>
        </w:rPr>
        <w:t>и</w:t>
      </w:r>
      <w:r w:rsidRPr="003E0DEB">
        <w:rPr>
          <w:rFonts w:ascii="Times New Roman" w:hAnsi="Times New Roman" w:cs="Times New Roman"/>
          <w:spacing w:val="49"/>
        </w:rPr>
        <w:t xml:space="preserve"> </w:t>
      </w:r>
      <w:r w:rsidRPr="003E0DEB">
        <w:rPr>
          <w:rFonts w:ascii="Times New Roman" w:hAnsi="Times New Roman" w:cs="Times New Roman"/>
        </w:rPr>
        <w:t>др.)</w:t>
      </w:r>
      <w:r w:rsidRPr="003E0DEB">
        <w:rPr>
          <w:rFonts w:ascii="Times New Roman" w:hAnsi="Times New Roman" w:cs="Times New Roman"/>
          <w:spacing w:val="56"/>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47"/>
        </w:rPr>
        <w:t xml:space="preserve"> </w:t>
      </w:r>
      <w:r w:rsidRPr="003E0DEB">
        <w:rPr>
          <w:rFonts w:ascii="Times New Roman" w:hAnsi="Times New Roman" w:cs="Times New Roman"/>
          <w:spacing w:val="2"/>
        </w:rPr>
        <w:t>ос</w:t>
      </w:r>
      <w:r w:rsidRPr="003E0DEB">
        <w:rPr>
          <w:rFonts w:ascii="Times New Roman" w:hAnsi="Times New Roman" w:cs="Times New Roman"/>
          <w:spacing w:val="1"/>
          <w:w w:val="99"/>
        </w:rPr>
        <w:t>н</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rPr>
        <w:t xml:space="preserve"> еж</w:t>
      </w:r>
      <w:r w:rsidRPr="003E0DEB">
        <w:rPr>
          <w:rFonts w:ascii="Times New Roman" w:hAnsi="Times New Roman" w:cs="Times New Roman"/>
          <w:spacing w:val="-1"/>
        </w:rPr>
        <w:t>е</w:t>
      </w:r>
      <w:r w:rsidRPr="003E0DEB">
        <w:rPr>
          <w:rFonts w:ascii="Times New Roman" w:hAnsi="Times New Roman" w:cs="Times New Roman"/>
          <w:w w:val="99"/>
        </w:rPr>
        <w:t>г</w:t>
      </w:r>
      <w:r w:rsidRPr="003E0DEB">
        <w:rPr>
          <w:rFonts w:ascii="Times New Roman" w:hAnsi="Times New Roman" w:cs="Times New Roman"/>
        </w:rPr>
        <w:t>од</w:t>
      </w:r>
      <w:r w:rsidRPr="003E0DEB">
        <w:rPr>
          <w:rFonts w:ascii="Times New Roman" w:hAnsi="Times New Roman" w:cs="Times New Roman"/>
          <w:w w:val="99"/>
        </w:rPr>
        <w:t>н</w:t>
      </w:r>
      <w:r w:rsidRPr="003E0DEB">
        <w:rPr>
          <w:rFonts w:ascii="Times New Roman" w:hAnsi="Times New Roman" w:cs="Times New Roman"/>
        </w:rPr>
        <w:t xml:space="preserve">о </w:t>
      </w:r>
      <w:r w:rsidRPr="003E0DEB">
        <w:rPr>
          <w:rFonts w:ascii="Times New Roman" w:hAnsi="Times New Roman" w:cs="Times New Roman"/>
          <w:spacing w:val="-3"/>
        </w:rPr>
        <w:t>у</w:t>
      </w:r>
      <w:r w:rsidRPr="003E0DEB">
        <w:rPr>
          <w:rFonts w:ascii="Times New Roman" w:hAnsi="Times New Roman" w:cs="Times New Roman"/>
        </w:rPr>
        <w:t>тв</w:t>
      </w:r>
      <w:r w:rsidRPr="003E0DEB">
        <w:rPr>
          <w:rFonts w:ascii="Times New Roman" w:hAnsi="Times New Roman" w:cs="Times New Roman"/>
          <w:spacing w:val="-1"/>
        </w:rPr>
        <w:t>е</w:t>
      </w:r>
      <w:r w:rsidRPr="003E0DEB">
        <w:rPr>
          <w:rFonts w:ascii="Times New Roman" w:hAnsi="Times New Roman" w:cs="Times New Roman"/>
        </w:rPr>
        <w:t>рж</w:t>
      </w:r>
      <w:r w:rsidRPr="003E0DEB">
        <w:rPr>
          <w:rFonts w:ascii="Times New Roman" w:hAnsi="Times New Roman" w:cs="Times New Roman"/>
          <w:spacing w:val="2"/>
        </w:rPr>
        <w:t>д</w:t>
      </w:r>
      <w:r w:rsidRPr="003E0DEB">
        <w:rPr>
          <w:rFonts w:ascii="Times New Roman" w:hAnsi="Times New Roman" w:cs="Times New Roman"/>
        </w:rPr>
        <w:t>а</w:t>
      </w:r>
      <w:r w:rsidRPr="003E0DEB">
        <w:rPr>
          <w:rFonts w:ascii="Times New Roman" w:hAnsi="Times New Roman" w:cs="Times New Roman"/>
          <w:spacing w:val="-1"/>
        </w:rPr>
        <w:t>е</w:t>
      </w:r>
      <w:r w:rsidRPr="003E0DEB">
        <w:rPr>
          <w:rFonts w:ascii="Times New Roman" w:hAnsi="Times New Roman" w:cs="Times New Roman"/>
        </w:rPr>
        <w:t>м</w:t>
      </w:r>
      <w:r w:rsidRPr="003E0DEB">
        <w:rPr>
          <w:rFonts w:ascii="Times New Roman" w:hAnsi="Times New Roman" w:cs="Times New Roman"/>
          <w:spacing w:val="1"/>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ла</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2"/>
        </w:rPr>
        <w:t xml:space="preserve"> </w:t>
      </w:r>
      <w:r w:rsidRPr="003E0DEB">
        <w:rPr>
          <w:rFonts w:ascii="Times New Roman" w:hAnsi="Times New Roman" w:cs="Times New Roman"/>
        </w:rPr>
        <w:t>работы</w:t>
      </w:r>
      <w:r w:rsidRPr="003E0DEB">
        <w:rPr>
          <w:rFonts w:ascii="Times New Roman" w:hAnsi="Times New Roman" w:cs="Times New Roman"/>
          <w:spacing w:val="-5"/>
        </w:rPr>
        <w:t xml:space="preserve"> </w:t>
      </w:r>
      <w:r w:rsidRPr="003E0DEB">
        <w:rPr>
          <w:rFonts w:ascii="Times New Roman" w:hAnsi="Times New Roman" w:cs="Times New Roman"/>
        </w:rPr>
        <w:t>П</w:t>
      </w:r>
      <w:r w:rsidRPr="003E0DEB">
        <w:rPr>
          <w:rFonts w:ascii="Times New Roman" w:hAnsi="Times New Roman" w:cs="Times New Roman"/>
          <w:spacing w:val="-1"/>
        </w:rPr>
        <w:t>е</w:t>
      </w:r>
      <w:r w:rsidRPr="003E0DEB">
        <w:rPr>
          <w:rFonts w:ascii="Times New Roman" w:hAnsi="Times New Roman" w:cs="Times New Roman"/>
        </w:rPr>
        <w:t>рвичного</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деления</w:t>
      </w:r>
      <w:r w:rsidRPr="003E0DEB">
        <w:rPr>
          <w:rFonts w:ascii="Times New Roman" w:hAnsi="Times New Roman" w:cs="Times New Roman"/>
          <w:spacing w:val="-2"/>
        </w:rPr>
        <w:t xml:space="preserve"> </w:t>
      </w:r>
      <w:r w:rsidRPr="003E0DEB">
        <w:rPr>
          <w:rFonts w:ascii="Times New Roman" w:hAnsi="Times New Roman" w:cs="Times New Roman"/>
          <w:spacing w:val="-6"/>
        </w:rPr>
        <w:t>«</w:t>
      </w:r>
      <w:r w:rsidRPr="003E0DEB">
        <w:rPr>
          <w:rFonts w:ascii="Times New Roman" w:hAnsi="Times New Roman" w:cs="Times New Roman"/>
          <w:w w:val="99"/>
        </w:rPr>
        <w:t>Д</w:t>
      </w:r>
      <w:r w:rsidRPr="003E0DEB">
        <w:rPr>
          <w:rFonts w:ascii="Times New Roman" w:hAnsi="Times New Roman" w:cs="Times New Roman"/>
        </w:rPr>
        <w:t>вижен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3"/>
        </w:rPr>
        <w:t xml:space="preserve"> </w:t>
      </w:r>
      <w:r w:rsidRPr="003E0DEB">
        <w:rPr>
          <w:rFonts w:ascii="Times New Roman" w:hAnsi="Times New Roman" w:cs="Times New Roman"/>
        </w:rPr>
        <w:t>перв</w:t>
      </w:r>
      <w:r w:rsidRPr="003E0DEB">
        <w:rPr>
          <w:rFonts w:ascii="Times New Roman" w:hAnsi="Times New Roman" w:cs="Times New Roman"/>
          <w:spacing w:val="-1"/>
        </w:rPr>
        <w:t>ы</w:t>
      </w:r>
      <w:r w:rsidRPr="003E0DEB">
        <w:rPr>
          <w:rFonts w:ascii="Times New Roman" w:hAnsi="Times New Roman" w:cs="Times New Roman"/>
          <w:spacing w:val="4"/>
        </w:rPr>
        <w:t>х</w:t>
      </w:r>
      <w:r w:rsidRPr="003E0DEB">
        <w:rPr>
          <w:rFonts w:ascii="Times New Roman" w:hAnsi="Times New Roman" w:cs="Times New Roman"/>
        </w:rPr>
        <w:t>»</w:t>
      </w:r>
      <w:r w:rsidRPr="003E0DEB">
        <w:rPr>
          <w:rFonts w:ascii="Times New Roman" w:hAnsi="Times New Roman" w:cs="Times New Roman"/>
          <w:spacing w:val="-11"/>
        </w:rPr>
        <w:t>;</w:t>
      </w:r>
    </w:p>
    <w:p w:rsidR="003E0DEB" w:rsidRPr="003E0DEB" w:rsidRDefault="003E0DEB" w:rsidP="00FA457A">
      <w:pPr>
        <w:pStyle w:val="af"/>
        <w:numPr>
          <w:ilvl w:val="0"/>
          <w:numId w:val="18"/>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w:t>
      </w:r>
      <w:r w:rsidRPr="003E0DEB">
        <w:rPr>
          <w:rFonts w:ascii="Times New Roman" w:hAnsi="Times New Roman" w:cs="Times New Roman"/>
        </w:rPr>
        <w:lastRenderedPageBreak/>
        <w:t>событий (соревнований, конкурсов, фестивалей, флешмобов и  т.п.), отвечающих за проведение тех или иных конкретных мероприятий, праздников, вечеров, акций и т. п.</w:t>
      </w:r>
    </w:p>
    <w:p w:rsidR="003E0DEB" w:rsidRPr="003E0DEB" w:rsidRDefault="003E0DEB" w:rsidP="003E0DEB">
      <w:pPr>
        <w:jc w:val="both"/>
        <w:rPr>
          <w:rFonts w:ascii="Times New Roman" w:hAnsi="Times New Roman" w:cs="Times New Roman"/>
          <w:b/>
          <w:i/>
        </w:rPr>
      </w:pPr>
      <w:r w:rsidRPr="003E0DEB">
        <w:rPr>
          <w:rFonts w:ascii="Times New Roman" w:hAnsi="Times New Roman" w:cs="Times New Roman"/>
          <w:b/>
          <w:i/>
        </w:rPr>
        <w:t>На уровне классов:</w:t>
      </w:r>
    </w:p>
    <w:p w:rsidR="003E0DEB" w:rsidRPr="003E0DEB" w:rsidRDefault="003E0DEB" w:rsidP="00FA457A">
      <w:pPr>
        <w:pStyle w:val="af"/>
        <w:numPr>
          <w:ilvl w:val="0"/>
          <w:numId w:val="19"/>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3E0DEB">
        <w:rPr>
          <w:rFonts w:ascii="Times New Roman" w:hAnsi="Times New Roman" w:cs="Times New Roman"/>
          <w:spacing w:val="3"/>
        </w:rPr>
        <w:t>об</w:t>
      </w:r>
      <w:r w:rsidRPr="003E0DEB">
        <w:rPr>
          <w:rFonts w:ascii="Times New Roman" w:hAnsi="Times New Roman" w:cs="Times New Roman"/>
        </w:rPr>
        <w:t>щешкольных органов самоуправления и классных руководителей;</w:t>
      </w:r>
    </w:p>
    <w:p w:rsidR="003E0DEB" w:rsidRPr="003E0DEB" w:rsidRDefault="003E0DEB" w:rsidP="00FA457A">
      <w:pPr>
        <w:pStyle w:val="af"/>
        <w:numPr>
          <w:ilvl w:val="0"/>
          <w:numId w:val="19"/>
        </w:numPr>
        <w:tabs>
          <w:tab w:val="left" w:pos="567"/>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через деятельность выборных органов самоуправления, отвечающих за различные направления работы класса.</w:t>
      </w:r>
    </w:p>
    <w:p w:rsidR="003E0DEB" w:rsidRPr="003E0DEB" w:rsidRDefault="003E0DEB" w:rsidP="003E0DEB">
      <w:pPr>
        <w:tabs>
          <w:tab w:val="left" w:pos="567"/>
        </w:tabs>
        <w:jc w:val="both"/>
        <w:rPr>
          <w:rFonts w:ascii="Times New Roman" w:hAnsi="Times New Roman" w:cs="Times New Roman"/>
          <w:b/>
          <w:i/>
        </w:rPr>
      </w:pPr>
      <w:r w:rsidRPr="003E0DEB">
        <w:rPr>
          <w:rFonts w:ascii="Times New Roman" w:hAnsi="Times New Roman" w:cs="Times New Roman"/>
          <w:b/>
          <w:i/>
        </w:rPr>
        <w:t>На индивидуальном уровне:</w:t>
      </w:r>
    </w:p>
    <w:p w:rsidR="003E0DEB" w:rsidRPr="003E0DEB" w:rsidRDefault="003E0DEB" w:rsidP="00FA457A">
      <w:pPr>
        <w:pStyle w:val="af"/>
        <w:numPr>
          <w:ilvl w:val="0"/>
          <w:numId w:val="20"/>
        </w:numPr>
        <w:tabs>
          <w:tab w:val="left" w:pos="567"/>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через вовлечение школьников с 1 по 9 класс в деятельность ученического самоуправления: планирование, организацию, проведение и анализ общешкольных и внутри классных дел;</w:t>
      </w:r>
    </w:p>
    <w:p w:rsidR="003E0DEB" w:rsidRPr="003E0DEB" w:rsidRDefault="003E0DEB" w:rsidP="00FA457A">
      <w:pPr>
        <w:pStyle w:val="af"/>
        <w:numPr>
          <w:ilvl w:val="0"/>
          <w:numId w:val="20"/>
        </w:numPr>
        <w:tabs>
          <w:tab w:val="left" w:pos="567"/>
          <w:tab w:val="left" w:pos="10065"/>
        </w:tabs>
        <w:autoSpaceDE w:val="0"/>
        <w:autoSpaceDN w:val="0"/>
        <w:ind w:left="0" w:firstLine="0"/>
        <w:contextualSpacing w:val="0"/>
        <w:jc w:val="both"/>
        <w:rPr>
          <w:rFonts w:ascii="Times New Roman" w:hAnsi="Times New Roman" w:cs="Times New Roman"/>
        </w:rPr>
      </w:pPr>
      <w:r w:rsidRPr="003E0DEB">
        <w:rPr>
          <w:rFonts w:ascii="Times New Roman" w:hAnsi="Times New Roman" w:cs="Times New Roman"/>
        </w:rPr>
        <w:t xml:space="preserve">через реализацию обучающимися, взявшими на себя соответствующую роль, функций по </w:t>
      </w:r>
      <w:proofErr w:type="gramStart"/>
      <w:r w:rsidRPr="003E0DEB">
        <w:rPr>
          <w:rFonts w:ascii="Times New Roman" w:hAnsi="Times New Roman" w:cs="Times New Roman"/>
        </w:rPr>
        <w:t>контролю за</w:t>
      </w:r>
      <w:proofErr w:type="gramEnd"/>
      <w:r w:rsidRPr="003E0DEB">
        <w:rPr>
          <w:rFonts w:ascii="Times New Roman" w:hAnsi="Times New Roman" w:cs="Times New Roman"/>
        </w:rPr>
        <w:t xml:space="preserve"> порядком и чистотой в классе, уходом за классной </w:t>
      </w:r>
      <w:r w:rsidRPr="003E0DEB">
        <w:rPr>
          <w:rFonts w:ascii="Times New Roman" w:hAnsi="Times New Roman" w:cs="Times New Roman"/>
          <w:spacing w:val="3"/>
        </w:rPr>
        <w:t>ком</w:t>
      </w:r>
      <w:r w:rsidRPr="003E0DEB">
        <w:rPr>
          <w:rFonts w:ascii="Times New Roman" w:hAnsi="Times New Roman" w:cs="Times New Roman"/>
        </w:rPr>
        <w:t>натой, комнатными растениями и т. п.</w:t>
      </w:r>
    </w:p>
    <w:p w:rsidR="003E0DEB" w:rsidRPr="003E0DEB" w:rsidRDefault="003E0DEB" w:rsidP="003E0DEB">
      <w:pPr>
        <w:pStyle w:val="1"/>
        <w:jc w:val="both"/>
        <w:rPr>
          <w:rFonts w:ascii="Times New Roman" w:hAnsi="Times New Roman"/>
          <w:sz w:val="24"/>
          <w:szCs w:val="24"/>
        </w:rPr>
      </w:pPr>
      <w:r w:rsidRPr="003E0DEB">
        <w:rPr>
          <w:rFonts w:ascii="Times New Roman" w:hAnsi="Times New Roman"/>
          <w:sz w:val="24"/>
          <w:szCs w:val="24"/>
        </w:rPr>
        <w:t xml:space="preserve">3.6. Модуль «Профориентация»  </w:t>
      </w:r>
    </w:p>
    <w:p w:rsidR="003E0DEB" w:rsidRPr="003E0DEB" w:rsidRDefault="003E0DEB" w:rsidP="003E0DEB">
      <w:pPr>
        <w:jc w:val="both"/>
        <w:rPr>
          <w:rFonts w:ascii="Times New Roman" w:hAnsi="Times New Roman" w:cs="Times New Roman"/>
          <w:spacing w:val="5"/>
        </w:rPr>
      </w:pPr>
      <w:r w:rsidRPr="003E0DEB">
        <w:rPr>
          <w:rFonts w:ascii="Times New Roman" w:hAnsi="Times New Roman" w:cs="Times New Roman"/>
          <w:w w:val="99"/>
        </w:rPr>
        <w:t xml:space="preserve"> </w:t>
      </w:r>
      <w:proofErr w:type="gramStart"/>
      <w:r w:rsidRPr="003E0DEB">
        <w:rPr>
          <w:rFonts w:ascii="Times New Roman" w:hAnsi="Times New Roman" w:cs="Times New Roman"/>
          <w:b/>
          <w:w w:val="99"/>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4"/>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13"/>
        </w:rPr>
        <w:t xml:space="preserve"> </w:t>
      </w:r>
      <w:r w:rsidRPr="003E0DEB">
        <w:rPr>
          <w:rFonts w:ascii="Times New Roman" w:hAnsi="Times New Roman" w:cs="Times New Roman"/>
        </w:rPr>
        <w:t>у</w:t>
      </w:r>
      <w:r w:rsidRPr="003E0DEB">
        <w:rPr>
          <w:rFonts w:ascii="Times New Roman" w:hAnsi="Times New Roman" w:cs="Times New Roman"/>
          <w:spacing w:val="9"/>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1"/>
        </w:rPr>
        <w:t xml:space="preserve"> </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2"/>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3"/>
        </w:rPr>
        <w:t xml:space="preserve"> </w:t>
      </w:r>
      <w:r w:rsidRPr="003E0DEB">
        <w:rPr>
          <w:rFonts w:ascii="Times New Roman" w:hAnsi="Times New Roman" w:cs="Times New Roman"/>
        </w:rPr>
        <w:t>к</w:t>
      </w:r>
      <w:r w:rsidRPr="003E0DEB">
        <w:rPr>
          <w:rFonts w:ascii="Times New Roman" w:hAnsi="Times New Roman" w:cs="Times New Roman"/>
          <w:spacing w:val="12"/>
        </w:rPr>
        <w:t xml:space="preserve"> </w:t>
      </w:r>
      <w:r w:rsidRPr="003E0DEB">
        <w:rPr>
          <w:rFonts w:ascii="Times New Roman" w:hAnsi="Times New Roman" w:cs="Times New Roman"/>
        </w:rPr>
        <w:t>осо</w:t>
      </w:r>
      <w:r w:rsidRPr="003E0DEB">
        <w:rPr>
          <w:rFonts w:ascii="Times New Roman" w:hAnsi="Times New Roman" w:cs="Times New Roman"/>
          <w:spacing w:val="-1"/>
          <w:w w:val="99"/>
        </w:rPr>
        <w:t>з</w:t>
      </w:r>
      <w:r w:rsidRPr="003E0DEB">
        <w:rPr>
          <w:rFonts w:ascii="Times New Roman" w:hAnsi="Times New Roman" w:cs="Times New Roman"/>
        </w:rPr>
        <w:t>на</w:t>
      </w:r>
      <w:r w:rsidRPr="003E0DEB">
        <w:rPr>
          <w:rFonts w:ascii="Times New Roman" w:hAnsi="Times New Roman" w:cs="Times New Roman"/>
          <w:spacing w:val="1"/>
        </w:rPr>
        <w:t>нн</w:t>
      </w:r>
      <w:r w:rsidRPr="003E0DEB">
        <w:rPr>
          <w:rFonts w:ascii="Times New Roman" w:hAnsi="Times New Roman" w:cs="Times New Roman"/>
        </w:rPr>
        <w:t>о</w:t>
      </w:r>
      <w:r w:rsidRPr="003E0DEB">
        <w:rPr>
          <w:rFonts w:ascii="Times New Roman" w:hAnsi="Times New Roman" w:cs="Times New Roman"/>
          <w:spacing w:val="1"/>
        </w:rPr>
        <w:t>м</w:t>
      </w:r>
      <w:r w:rsidRPr="003E0DEB">
        <w:rPr>
          <w:rFonts w:ascii="Times New Roman" w:hAnsi="Times New Roman" w:cs="Times New Roman"/>
        </w:rPr>
        <w:t>у</w:t>
      </w:r>
      <w:r w:rsidRPr="003E0DEB">
        <w:rPr>
          <w:rFonts w:ascii="Times New Roman" w:hAnsi="Times New Roman" w:cs="Times New Roman"/>
          <w:spacing w:val="5"/>
        </w:rPr>
        <w:t xml:space="preserve"> </w:t>
      </w:r>
      <w:r w:rsidRPr="003E0DEB">
        <w:rPr>
          <w:rFonts w:ascii="Times New Roman" w:hAnsi="Times New Roman" w:cs="Times New Roman"/>
        </w:rPr>
        <w:t>выб</w:t>
      </w:r>
      <w:r w:rsidRPr="003E0DEB">
        <w:rPr>
          <w:rFonts w:ascii="Times New Roman" w:hAnsi="Times New Roman" w:cs="Times New Roman"/>
          <w:spacing w:val="2"/>
        </w:rPr>
        <w:t>ор</w:t>
      </w:r>
      <w:r w:rsidRPr="003E0DEB">
        <w:rPr>
          <w:rFonts w:ascii="Times New Roman" w:hAnsi="Times New Roman" w:cs="Times New Roman"/>
        </w:rPr>
        <w:t>у</w:t>
      </w:r>
      <w:r w:rsidRPr="003E0DEB">
        <w:rPr>
          <w:rFonts w:ascii="Times New Roman" w:hAnsi="Times New Roman" w:cs="Times New Roman"/>
          <w:spacing w:val="7"/>
        </w:rPr>
        <w:t xml:space="preserve"> </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4"/>
        </w:rPr>
        <w:t>д</w:t>
      </w:r>
      <w:r w:rsidRPr="003E0DEB">
        <w:rPr>
          <w:rFonts w:ascii="Times New Roman" w:hAnsi="Times New Roman" w:cs="Times New Roman"/>
          <w:spacing w:val="-4"/>
        </w:rPr>
        <w:t>у</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12"/>
        </w:rPr>
        <w:t xml:space="preserve"> </w:t>
      </w:r>
      <w:r w:rsidRPr="003E0DEB">
        <w:rPr>
          <w:rFonts w:ascii="Times New Roman" w:hAnsi="Times New Roman" w:cs="Times New Roman"/>
          <w:spacing w:val="1"/>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spacing w:val="1"/>
        </w:rPr>
        <w:t>о</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деяте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35"/>
        </w:rPr>
        <w:t xml:space="preserve"> </w:t>
      </w:r>
      <w:r w:rsidRPr="003E0DEB">
        <w:rPr>
          <w:rFonts w:ascii="Times New Roman" w:hAnsi="Times New Roman" w:cs="Times New Roman"/>
          <w:spacing w:val="1"/>
          <w:w w:val="99"/>
        </w:rPr>
        <w:t>п</w:t>
      </w:r>
      <w:r w:rsidRPr="003E0DEB">
        <w:rPr>
          <w:rFonts w:ascii="Times New Roman" w:hAnsi="Times New Roman" w:cs="Times New Roman"/>
        </w:rPr>
        <w:t>рое</w:t>
      </w:r>
      <w:r w:rsidRPr="003E0DEB">
        <w:rPr>
          <w:rFonts w:ascii="Times New Roman" w:hAnsi="Times New Roman" w:cs="Times New Roman"/>
          <w:spacing w:val="-2"/>
        </w:rPr>
        <w:t>к</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134"/>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рофессионал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33"/>
        </w:rPr>
        <w:t xml:space="preserve"> </w:t>
      </w:r>
      <w:r w:rsidRPr="003E0DEB">
        <w:rPr>
          <w:rFonts w:ascii="Times New Roman" w:hAnsi="Times New Roman" w:cs="Times New Roman"/>
          <w:spacing w:val="1"/>
        </w:rPr>
        <w:t>к</w:t>
      </w:r>
      <w:r w:rsidRPr="003E0DEB">
        <w:rPr>
          <w:rFonts w:ascii="Times New Roman" w:hAnsi="Times New Roman" w:cs="Times New Roman"/>
        </w:rPr>
        <w:t>арьеры</w:t>
      </w:r>
      <w:r w:rsidRPr="003E0DEB">
        <w:rPr>
          <w:rFonts w:ascii="Times New Roman" w:hAnsi="Times New Roman" w:cs="Times New Roman"/>
          <w:spacing w:val="133"/>
        </w:rPr>
        <w:t xml:space="preserve"> </w:t>
      </w:r>
      <w:r w:rsidRPr="003E0DEB">
        <w:rPr>
          <w:rFonts w:ascii="Times New Roman" w:hAnsi="Times New Roman" w:cs="Times New Roman"/>
        </w:rPr>
        <w:t>с</w:t>
      </w:r>
      <w:r w:rsidRPr="003E0DEB">
        <w:rPr>
          <w:rFonts w:ascii="Times New Roman" w:hAnsi="Times New Roman" w:cs="Times New Roman"/>
          <w:spacing w:val="138"/>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ё</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134"/>
        </w:rPr>
        <w:t xml:space="preserve"> </w:t>
      </w:r>
      <w:r w:rsidRPr="003E0DEB">
        <w:rPr>
          <w:rFonts w:ascii="Times New Roman" w:hAnsi="Times New Roman" w:cs="Times New Roman"/>
        </w:rPr>
        <w:t>своих</w:t>
      </w:r>
      <w:r w:rsidRPr="003E0DEB">
        <w:rPr>
          <w:rFonts w:ascii="Times New Roman" w:hAnsi="Times New Roman" w:cs="Times New Roman"/>
          <w:spacing w:val="136"/>
        </w:rPr>
        <w:t xml:space="preserve"> </w:t>
      </w:r>
      <w:r w:rsidRPr="003E0DEB">
        <w:rPr>
          <w:rFonts w:ascii="Times New Roman" w:hAnsi="Times New Roman" w:cs="Times New Roman"/>
          <w:spacing w:val="1"/>
        </w:rPr>
        <w:t>ин</w:t>
      </w:r>
      <w:r w:rsidRPr="003E0DEB">
        <w:rPr>
          <w:rFonts w:ascii="Times New Roman" w:hAnsi="Times New Roman" w:cs="Times New Roman"/>
          <w:spacing w:val="-1"/>
        </w:rPr>
        <w:t>д</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3"/>
        </w:rPr>
        <w:t>д</w:t>
      </w:r>
      <w:r w:rsidRPr="003E0DEB">
        <w:rPr>
          <w:rFonts w:ascii="Times New Roman" w:hAnsi="Times New Roman" w:cs="Times New Roman"/>
          <w:spacing w:val="-4"/>
        </w:rPr>
        <w:t>у</w:t>
      </w:r>
      <w:r w:rsidRPr="003E0DEB">
        <w:rPr>
          <w:rFonts w:ascii="Times New Roman" w:hAnsi="Times New Roman" w:cs="Times New Roman"/>
          <w:spacing w:val="-1"/>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 особ</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осте</w:t>
      </w:r>
      <w:r w:rsidRPr="003E0DEB">
        <w:rPr>
          <w:rFonts w:ascii="Times New Roman" w:hAnsi="Times New Roman" w:cs="Times New Roman"/>
          <w:spacing w:val="1"/>
          <w:w w:val="99"/>
        </w:rPr>
        <w:t>й</w:t>
      </w:r>
      <w:r w:rsidRPr="003E0DEB">
        <w:rPr>
          <w:rFonts w:ascii="Times New Roman" w:hAnsi="Times New Roman" w:cs="Times New Roman"/>
        </w:rPr>
        <w:t>, возмож</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те</w:t>
      </w:r>
      <w:r w:rsidRPr="003E0DEB">
        <w:rPr>
          <w:rFonts w:ascii="Times New Roman" w:hAnsi="Times New Roman" w:cs="Times New Roman"/>
          <w:w w:val="99"/>
        </w:rPr>
        <w:t>й</w:t>
      </w:r>
      <w:r w:rsidRPr="003E0DEB">
        <w:rPr>
          <w:rFonts w:ascii="Times New Roman" w:hAnsi="Times New Roman" w:cs="Times New Roman"/>
        </w:rPr>
        <w:t>, 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 xml:space="preserve">в и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реб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spacing w:val="-1"/>
          <w:w w:val="99"/>
        </w:rPr>
        <w:t>т</w:t>
      </w:r>
      <w:r w:rsidRPr="003E0DEB">
        <w:rPr>
          <w:rFonts w:ascii="Times New Roman" w:hAnsi="Times New Roman" w:cs="Times New Roman"/>
        </w:rPr>
        <w:t>и рынка</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да.</w:t>
      </w:r>
      <w:r w:rsidRPr="003E0DEB">
        <w:rPr>
          <w:rFonts w:ascii="Times New Roman" w:hAnsi="Times New Roman" w:cs="Times New Roman"/>
          <w:spacing w:val="5"/>
        </w:rPr>
        <w:t xml:space="preserve"> </w:t>
      </w:r>
      <w:proofErr w:type="gramEnd"/>
    </w:p>
    <w:p w:rsidR="003E0DEB" w:rsidRPr="003E0DEB" w:rsidRDefault="003E0DEB" w:rsidP="003E0DEB">
      <w:pPr>
        <w:jc w:val="both"/>
        <w:rPr>
          <w:rFonts w:ascii="Times New Roman" w:hAnsi="Times New Roman" w:cs="Times New Roman"/>
        </w:rPr>
      </w:pPr>
      <w:r w:rsidRPr="003E0DEB">
        <w:rPr>
          <w:rFonts w:ascii="Times New Roman" w:hAnsi="Times New Roman" w:cs="Times New Roman"/>
          <w:spacing w:val="2"/>
        </w:rPr>
        <w:t>З</w:t>
      </w:r>
      <w:r w:rsidRPr="003E0DEB">
        <w:rPr>
          <w:rFonts w:ascii="Times New Roman" w:hAnsi="Times New Roman" w:cs="Times New Roman"/>
        </w:rPr>
        <w:t>ад</w:t>
      </w:r>
      <w:r w:rsidRPr="003E0DEB">
        <w:rPr>
          <w:rFonts w:ascii="Times New Roman" w:hAnsi="Times New Roman" w:cs="Times New Roman"/>
          <w:spacing w:val="-10"/>
        </w:rPr>
        <w:t>а</w:t>
      </w:r>
      <w:r w:rsidRPr="003E0DEB">
        <w:rPr>
          <w:rFonts w:ascii="Times New Roman" w:hAnsi="Times New Roman" w:cs="Times New Roman"/>
        </w:rPr>
        <w:t>чи: фо</w:t>
      </w:r>
      <w:r w:rsidRPr="003E0DEB">
        <w:rPr>
          <w:rFonts w:ascii="Times New Roman" w:hAnsi="Times New Roman" w:cs="Times New Roman"/>
          <w:spacing w:val="1"/>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ровать</w:t>
      </w:r>
      <w:r w:rsidRPr="003E0DEB">
        <w:rPr>
          <w:rFonts w:ascii="Times New Roman" w:hAnsi="Times New Roman" w:cs="Times New Roman"/>
          <w:spacing w:val="72"/>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w:t>
      </w:r>
      <w:r w:rsidRPr="003E0DEB">
        <w:rPr>
          <w:rFonts w:ascii="Times New Roman" w:hAnsi="Times New Roman" w:cs="Times New Roman"/>
          <w:spacing w:val="72"/>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оа</w:t>
      </w:r>
      <w:r w:rsidRPr="003E0DEB">
        <w:rPr>
          <w:rFonts w:ascii="Times New Roman" w:hAnsi="Times New Roman" w:cs="Times New Roman"/>
          <w:w w:val="99"/>
        </w:rPr>
        <w:t>н</w:t>
      </w:r>
      <w:r w:rsidRPr="003E0DEB">
        <w:rPr>
          <w:rFonts w:ascii="Times New Roman" w:hAnsi="Times New Roman" w:cs="Times New Roman"/>
        </w:rPr>
        <w:t>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71"/>
        </w:rPr>
        <w:t xml:space="preserve"> </w:t>
      </w:r>
      <w:r w:rsidRPr="003E0DEB">
        <w:rPr>
          <w:rFonts w:ascii="Times New Roman" w:hAnsi="Times New Roman" w:cs="Times New Roman"/>
        </w:rPr>
        <w:t>раз</w:t>
      </w:r>
      <w:r w:rsidRPr="003E0DEB">
        <w:rPr>
          <w:rFonts w:ascii="Times New Roman" w:hAnsi="Times New Roman" w:cs="Times New Roman"/>
          <w:w w:val="99"/>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72"/>
        </w:rPr>
        <w:t xml:space="preserve"> </w:t>
      </w:r>
      <w:r w:rsidRPr="003E0DEB">
        <w:rPr>
          <w:rFonts w:ascii="Times New Roman" w:hAnsi="Times New Roman" w:cs="Times New Roman"/>
        </w:rPr>
        <w:t>своих</w:t>
      </w:r>
      <w:r w:rsidRPr="003E0DEB">
        <w:rPr>
          <w:rFonts w:ascii="Times New Roman" w:hAnsi="Times New Roman" w:cs="Times New Roman"/>
          <w:spacing w:val="71"/>
        </w:rPr>
        <w:t xml:space="preserve"> </w:t>
      </w:r>
      <w:r w:rsidRPr="003E0DEB">
        <w:rPr>
          <w:rFonts w:ascii="Times New Roman" w:hAnsi="Times New Roman" w:cs="Times New Roman"/>
          <w:spacing w:val="1"/>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rPr>
        <w:t>ио</w:t>
      </w:r>
      <w:r w:rsidRPr="003E0DEB">
        <w:rPr>
          <w:rFonts w:ascii="Times New Roman" w:hAnsi="Times New Roman" w:cs="Times New Roman"/>
          <w:spacing w:val="1"/>
        </w:rPr>
        <w:t>н</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73"/>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71"/>
        </w:rPr>
        <w:t xml:space="preserve"> </w:t>
      </w:r>
      <w:r w:rsidRPr="003E0DEB">
        <w:rPr>
          <w:rFonts w:ascii="Times New Roman" w:hAnsi="Times New Roman" w:cs="Times New Roman"/>
        </w:rPr>
        <w:t>и</w:t>
      </w:r>
      <w:r w:rsidRPr="003E0DEB">
        <w:rPr>
          <w:rFonts w:ascii="Times New Roman" w:hAnsi="Times New Roman" w:cs="Times New Roman"/>
          <w:spacing w:val="73"/>
        </w:rPr>
        <w:t xml:space="preserve"> </w:t>
      </w:r>
      <w:r w:rsidRPr="003E0DEB">
        <w:rPr>
          <w:rFonts w:ascii="Times New Roman" w:hAnsi="Times New Roman" w:cs="Times New Roman"/>
        </w:rPr>
        <w:t>соо</w:t>
      </w:r>
      <w:r w:rsidRPr="003E0DEB">
        <w:rPr>
          <w:rFonts w:ascii="Times New Roman" w:hAnsi="Times New Roman" w:cs="Times New Roman"/>
          <w:w w:val="99"/>
        </w:rPr>
        <w:t>т</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w w:val="99"/>
        </w:rPr>
        <w:t>ь</w:t>
      </w:r>
      <w:r w:rsidRPr="003E0DEB">
        <w:rPr>
          <w:rFonts w:ascii="Times New Roman" w:hAnsi="Times New Roman" w:cs="Times New Roman"/>
          <w:spacing w:val="72"/>
        </w:rPr>
        <w:t xml:space="preserve"> </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73"/>
        </w:rPr>
        <w:t xml:space="preserve"> </w:t>
      </w:r>
      <w:r w:rsidRPr="003E0DEB">
        <w:rPr>
          <w:rFonts w:ascii="Times New Roman" w:hAnsi="Times New Roman" w:cs="Times New Roman"/>
        </w:rPr>
        <w:t xml:space="preserve">с </w:t>
      </w:r>
      <w:r w:rsidRPr="003E0DEB">
        <w:rPr>
          <w:rFonts w:ascii="Times New Roman" w:hAnsi="Times New Roman" w:cs="Times New Roman"/>
          <w:w w:val="99"/>
        </w:rPr>
        <w:t>т</w:t>
      </w:r>
      <w:r w:rsidRPr="003E0DEB">
        <w:rPr>
          <w:rFonts w:ascii="Times New Roman" w:hAnsi="Times New Roman" w:cs="Times New Roman"/>
        </w:rPr>
        <w:t>ребова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w:t>
      </w:r>
      <w:r w:rsidRPr="003E0DEB">
        <w:rPr>
          <w:rFonts w:ascii="Times New Roman" w:hAnsi="Times New Roman" w:cs="Times New Roman"/>
          <w:w w:val="99"/>
        </w:rPr>
        <w:t>ий</w:t>
      </w:r>
      <w:r w:rsidRPr="003E0DEB">
        <w:rPr>
          <w:rFonts w:ascii="Times New Roman" w:hAnsi="Times New Roman" w:cs="Times New Roman"/>
        </w:rPr>
        <w:t>, сфер т</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довой дея</w:t>
      </w:r>
      <w:r w:rsidRPr="003E0DEB">
        <w:rPr>
          <w:rFonts w:ascii="Times New Roman" w:hAnsi="Times New Roman" w:cs="Times New Roman"/>
          <w:spacing w:val="3"/>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челов</w:t>
      </w:r>
      <w:r w:rsidRPr="003E0DEB">
        <w:rPr>
          <w:rFonts w:ascii="Times New Roman" w:hAnsi="Times New Roman" w:cs="Times New Roman"/>
          <w:spacing w:val="-1"/>
        </w:rPr>
        <w:t>е</w:t>
      </w:r>
      <w:r w:rsidRPr="003E0DEB">
        <w:rPr>
          <w:rFonts w:ascii="Times New Roman" w:hAnsi="Times New Roman" w:cs="Times New Roman"/>
        </w:rPr>
        <w:t>ка;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 сот</w:t>
      </w:r>
      <w:r w:rsidRPr="003E0DEB">
        <w:rPr>
          <w:rFonts w:ascii="Times New Roman" w:hAnsi="Times New Roman" w:cs="Times New Roman"/>
          <w:spacing w:val="4"/>
        </w:rPr>
        <w:t>р</w:t>
      </w:r>
      <w:r w:rsidRPr="003E0DEB">
        <w:rPr>
          <w:rFonts w:ascii="Times New Roman" w:hAnsi="Times New Roman" w:cs="Times New Roman"/>
          <w:spacing w:val="-1"/>
        </w:rPr>
        <w:t>у</w:t>
      </w:r>
      <w:r w:rsidRPr="003E0DEB">
        <w:rPr>
          <w:rFonts w:ascii="Times New Roman" w:hAnsi="Times New Roman" w:cs="Times New Roman"/>
        </w:rPr>
        <w:t>д</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 xml:space="preserve">тво с </w:t>
      </w:r>
      <w:r w:rsidRPr="003E0DEB">
        <w:rPr>
          <w:rFonts w:ascii="Times New Roman" w:hAnsi="Times New Roman" w:cs="Times New Roman"/>
          <w:w w:val="99"/>
        </w:rPr>
        <w:t>п</w:t>
      </w:r>
      <w:r w:rsidRPr="003E0DEB">
        <w:rPr>
          <w:rFonts w:ascii="Times New Roman" w:hAnsi="Times New Roman" w:cs="Times New Roman"/>
        </w:rPr>
        <w:t>рофессионал</w:t>
      </w:r>
      <w:r w:rsidRPr="003E0DEB">
        <w:rPr>
          <w:rFonts w:ascii="Times New Roman" w:hAnsi="Times New Roman" w:cs="Times New Roman"/>
          <w:spacing w:val="1"/>
          <w:w w:val="99"/>
        </w:rPr>
        <w:t>ь</w:t>
      </w:r>
      <w:r w:rsidRPr="003E0DEB">
        <w:rPr>
          <w:rFonts w:ascii="Times New Roman" w:hAnsi="Times New Roman" w:cs="Times New Roman"/>
        </w:rPr>
        <w:t>ными</w:t>
      </w:r>
      <w:r w:rsidRPr="003E0DEB">
        <w:rPr>
          <w:rFonts w:ascii="Times New Roman" w:hAnsi="Times New Roman" w:cs="Times New Roman"/>
          <w:spacing w:val="3"/>
        </w:rPr>
        <w:t xml:space="preserve"> </w:t>
      </w:r>
      <w:r w:rsidRPr="003E0DEB">
        <w:rPr>
          <w:rFonts w:ascii="Times New Roman" w:hAnsi="Times New Roman" w:cs="Times New Roman"/>
        </w:rPr>
        <w:t>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rPr>
        <w:t>ными органи</w:t>
      </w:r>
      <w:r w:rsidRPr="003E0DEB">
        <w:rPr>
          <w:rFonts w:ascii="Times New Roman" w:hAnsi="Times New Roman" w:cs="Times New Roman"/>
          <w:w w:val="99"/>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5"/>
        </w:rPr>
        <w:t xml:space="preserve"> </w:t>
      </w:r>
      <w:r w:rsidRPr="003E0DEB">
        <w:rPr>
          <w:rFonts w:ascii="Times New Roman" w:hAnsi="Times New Roman" w:cs="Times New Roman"/>
        </w:rPr>
        <w:t>повы</w:t>
      </w:r>
      <w:r w:rsidRPr="003E0DEB">
        <w:rPr>
          <w:rFonts w:ascii="Times New Roman" w:hAnsi="Times New Roman" w:cs="Times New Roman"/>
          <w:w w:val="99"/>
        </w:rPr>
        <w:t>ш</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з</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w w:val="99"/>
        </w:rPr>
        <w:t>и</w:t>
      </w:r>
      <w:r w:rsidRPr="003E0DEB">
        <w:rPr>
          <w:rFonts w:ascii="Times New Roman" w:hAnsi="Times New Roman" w:cs="Times New Roman"/>
          <w:spacing w:val="-2"/>
        </w:rPr>
        <w:t xml:space="preserve"> </w:t>
      </w:r>
      <w:proofErr w:type="gramStart"/>
      <w:r w:rsidRPr="003E0DEB">
        <w:rPr>
          <w:rFonts w:ascii="Times New Roman" w:hAnsi="Times New Roman" w:cs="Times New Roman"/>
          <w:spacing w:val="-5"/>
        </w:rPr>
        <w:t>у</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proofErr w:type="gramEnd"/>
      <w:r w:rsidRPr="003E0DEB">
        <w:rPr>
          <w:rFonts w:ascii="Times New Roman" w:hAnsi="Times New Roman" w:cs="Times New Roman"/>
          <w:spacing w:val="-2"/>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w:t>
      </w:r>
      <w:r w:rsidRPr="003E0DEB">
        <w:rPr>
          <w:rFonts w:ascii="Times New Roman" w:hAnsi="Times New Roman" w:cs="Times New Roman"/>
          <w:spacing w:val="2"/>
          <w:w w:val="99"/>
        </w:rPr>
        <w:t>щ</w:t>
      </w:r>
      <w:r w:rsidRPr="003E0DEB">
        <w:rPr>
          <w:rFonts w:ascii="Times New Roman" w:hAnsi="Times New Roman" w:cs="Times New Roman"/>
        </w:rPr>
        <w:t>и</w:t>
      </w:r>
      <w:r w:rsidRPr="003E0DEB">
        <w:rPr>
          <w:rFonts w:ascii="Times New Roman" w:hAnsi="Times New Roman" w:cs="Times New Roman"/>
          <w:spacing w:val="3"/>
        </w:rPr>
        <w:t>х</w:t>
      </w:r>
      <w:r w:rsidRPr="003E0DEB">
        <w:rPr>
          <w:rFonts w:ascii="Times New Roman" w:hAnsi="Times New Roman" w:cs="Times New Roman"/>
        </w:rPr>
        <w:t>ся</w:t>
      </w:r>
      <w:r w:rsidRPr="003E0DEB">
        <w:rPr>
          <w:rFonts w:ascii="Times New Roman" w:hAnsi="Times New Roman" w:cs="Times New Roman"/>
          <w:spacing w:val="-5"/>
        </w:rPr>
        <w:t xml:space="preserve"> </w:t>
      </w:r>
      <w:r w:rsidRPr="003E0DEB">
        <w:rPr>
          <w:rFonts w:ascii="Times New Roman" w:hAnsi="Times New Roman" w:cs="Times New Roman"/>
        </w:rPr>
        <w:t>в</w:t>
      </w:r>
      <w:r w:rsidRPr="003E0DEB">
        <w:rPr>
          <w:rFonts w:ascii="Times New Roman" w:hAnsi="Times New Roman" w:cs="Times New Roman"/>
          <w:spacing w:val="-5"/>
        </w:rPr>
        <w:t xml:space="preserve"> </w:t>
      </w:r>
      <w:r w:rsidRPr="003E0DEB">
        <w:rPr>
          <w:rFonts w:ascii="Times New Roman" w:hAnsi="Times New Roman" w:cs="Times New Roman"/>
          <w:spacing w:val="-1"/>
        </w:rPr>
        <w:t>с</w:t>
      </w:r>
      <w:r w:rsidRPr="003E0DEB">
        <w:rPr>
          <w:rFonts w:ascii="Times New Roman" w:hAnsi="Times New Roman" w:cs="Times New Roman"/>
        </w:rPr>
        <w:t>фере</w:t>
      </w:r>
      <w:r w:rsidRPr="003E0DEB">
        <w:rPr>
          <w:rFonts w:ascii="Times New Roman" w:hAnsi="Times New Roman" w:cs="Times New Roman"/>
          <w:spacing w:val="-3"/>
        </w:rPr>
        <w:t xml:space="preserve"> </w:t>
      </w:r>
      <w:r w:rsidRPr="003E0DEB">
        <w:rPr>
          <w:rFonts w:ascii="Times New Roman" w:hAnsi="Times New Roman" w:cs="Times New Roman"/>
          <w:spacing w:val="-1"/>
        </w:rPr>
        <w:t>м</w:t>
      </w:r>
      <w:r w:rsidRPr="003E0DEB">
        <w:rPr>
          <w:rFonts w:ascii="Times New Roman" w:hAnsi="Times New Roman" w:cs="Times New Roman"/>
        </w:rPr>
        <w:t>ежлич</w:t>
      </w:r>
      <w:r w:rsidRPr="003E0DEB">
        <w:rPr>
          <w:rFonts w:ascii="Times New Roman" w:hAnsi="Times New Roman" w:cs="Times New Roman"/>
          <w:spacing w:val="1"/>
        </w:rPr>
        <w:t>н</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аимодейс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spacing w:val="-5"/>
        </w:rPr>
        <w:t>у</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 работать</w:t>
      </w:r>
      <w:r w:rsidRPr="003E0DEB">
        <w:rPr>
          <w:rFonts w:ascii="Times New Roman" w:hAnsi="Times New Roman" w:cs="Times New Roman"/>
          <w:spacing w:val="34"/>
        </w:rPr>
        <w:t xml:space="preserve"> </w:t>
      </w:r>
      <w:r w:rsidRPr="003E0DEB">
        <w:rPr>
          <w:rFonts w:ascii="Times New Roman" w:hAnsi="Times New Roman" w:cs="Times New Roman"/>
        </w:rPr>
        <w:t>в</w:t>
      </w:r>
      <w:r w:rsidRPr="003E0DEB">
        <w:rPr>
          <w:rFonts w:ascii="Times New Roman" w:hAnsi="Times New Roman" w:cs="Times New Roman"/>
          <w:spacing w:val="33"/>
        </w:rPr>
        <w:t xml:space="preserve"> </w:t>
      </w:r>
      <w:r w:rsidRPr="003E0DEB">
        <w:rPr>
          <w:rFonts w:ascii="Times New Roman" w:hAnsi="Times New Roman" w:cs="Times New Roman"/>
        </w:rPr>
        <w:t>кома</w:t>
      </w:r>
      <w:r w:rsidRPr="003E0DEB">
        <w:rPr>
          <w:rFonts w:ascii="Times New Roman" w:hAnsi="Times New Roman" w:cs="Times New Roman"/>
          <w:w w:val="99"/>
        </w:rPr>
        <w:t>н</w:t>
      </w:r>
      <w:r w:rsidRPr="003E0DEB">
        <w:rPr>
          <w:rFonts w:ascii="Times New Roman" w:hAnsi="Times New Roman" w:cs="Times New Roman"/>
        </w:rPr>
        <w:t>де,</w:t>
      </w:r>
      <w:r w:rsidRPr="003E0DEB">
        <w:rPr>
          <w:rFonts w:ascii="Times New Roman" w:hAnsi="Times New Roman" w:cs="Times New Roman"/>
          <w:spacing w:val="33"/>
        </w:rPr>
        <w:t xml:space="preserve"> </w:t>
      </w:r>
      <w:r w:rsidRPr="003E0DEB">
        <w:rPr>
          <w:rFonts w:ascii="Times New Roman" w:hAnsi="Times New Roman" w:cs="Times New Roman"/>
        </w:rPr>
        <w:t>о</w:t>
      </w:r>
      <w:r w:rsidRPr="003E0DEB">
        <w:rPr>
          <w:rFonts w:ascii="Times New Roman" w:hAnsi="Times New Roman" w:cs="Times New Roman"/>
          <w:spacing w:val="-1"/>
        </w:rPr>
        <w:t>тс</w:t>
      </w:r>
      <w:r w:rsidRPr="003E0DEB">
        <w:rPr>
          <w:rFonts w:ascii="Times New Roman" w:hAnsi="Times New Roman" w:cs="Times New Roman"/>
        </w:rPr>
        <w:t>та</w:t>
      </w:r>
      <w:r w:rsidRPr="003E0DEB">
        <w:rPr>
          <w:rFonts w:ascii="Times New Roman" w:hAnsi="Times New Roman" w:cs="Times New Roman"/>
          <w:w w:val="99"/>
        </w:rPr>
        <w:t>и</w:t>
      </w:r>
      <w:r w:rsidRPr="003E0DEB">
        <w:rPr>
          <w:rFonts w:ascii="Times New Roman" w:hAnsi="Times New Roman" w:cs="Times New Roman"/>
        </w:rPr>
        <w:t>вать</w:t>
      </w:r>
      <w:r w:rsidRPr="003E0DEB">
        <w:rPr>
          <w:rFonts w:ascii="Times New Roman" w:hAnsi="Times New Roman" w:cs="Times New Roman"/>
          <w:spacing w:val="34"/>
        </w:rPr>
        <w:t xml:space="preserve"> </w:t>
      </w:r>
      <w:r w:rsidRPr="003E0DEB">
        <w:rPr>
          <w:rFonts w:ascii="Times New Roman" w:hAnsi="Times New Roman" w:cs="Times New Roman"/>
        </w:rPr>
        <w:t>свою</w:t>
      </w:r>
      <w:r w:rsidRPr="003E0DEB">
        <w:rPr>
          <w:rFonts w:ascii="Times New Roman" w:hAnsi="Times New Roman" w:cs="Times New Roman"/>
          <w:spacing w:val="33"/>
        </w:rPr>
        <w:t xml:space="preserve"> </w:t>
      </w:r>
      <w:r w:rsidRPr="003E0DEB">
        <w:rPr>
          <w:rFonts w:ascii="Times New Roman" w:hAnsi="Times New Roman" w:cs="Times New Roman"/>
          <w:w w:val="99"/>
        </w:rPr>
        <w:t>т</w:t>
      </w:r>
      <w:r w:rsidRPr="003E0DEB">
        <w:rPr>
          <w:rFonts w:ascii="Times New Roman" w:hAnsi="Times New Roman" w:cs="Times New Roman"/>
        </w:rPr>
        <w:t>оч</w:t>
      </w:r>
      <w:r w:rsidRPr="003E0DEB">
        <w:rPr>
          <w:rFonts w:ascii="Times New Roman" w:hAnsi="Times New Roman" w:cs="Times New Roman"/>
          <w:spacing w:val="3"/>
        </w:rPr>
        <w:t>к</w:t>
      </w:r>
      <w:r w:rsidRPr="003E0DEB">
        <w:rPr>
          <w:rFonts w:ascii="Times New Roman" w:hAnsi="Times New Roman" w:cs="Times New Roman"/>
        </w:rPr>
        <w:t>у</w:t>
      </w:r>
      <w:r w:rsidRPr="003E0DEB">
        <w:rPr>
          <w:rFonts w:ascii="Times New Roman" w:hAnsi="Times New Roman" w:cs="Times New Roman"/>
          <w:spacing w:val="26"/>
        </w:rPr>
        <w:t xml:space="preserve"> </w:t>
      </w:r>
      <w:r w:rsidRPr="003E0DEB">
        <w:rPr>
          <w:rFonts w:ascii="Times New Roman" w:hAnsi="Times New Roman" w:cs="Times New Roman"/>
          <w:spacing w:val="1"/>
          <w:w w:val="99"/>
        </w:rPr>
        <w:t>з</w:t>
      </w:r>
      <w:r w:rsidRPr="003E0DEB">
        <w:rPr>
          <w:rFonts w:ascii="Times New Roman" w:hAnsi="Times New Roman" w:cs="Times New Roman"/>
        </w:rPr>
        <w:t>ре</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33"/>
        </w:rPr>
        <w:t xml:space="preserve"> </w:t>
      </w:r>
      <w:r w:rsidRPr="003E0DEB">
        <w:rPr>
          <w:rFonts w:ascii="Times New Roman" w:hAnsi="Times New Roman" w:cs="Times New Roman"/>
        </w:rPr>
        <w:t>пл</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w w:val="99"/>
        </w:rPr>
        <w:t>ть</w:t>
      </w:r>
      <w:r w:rsidRPr="003E0DEB">
        <w:rPr>
          <w:rFonts w:ascii="Times New Roman" w:hAnsi="Times New Roman" w:cs="Times New Roman"/>
          <w:spacing w:val="32"/>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rPr>
        <w:t>,</w:t>
      </w:r>
      <w:r w:rsidRPr="003E0DEB">
        <w:rPr>
          <w:rFonts w:ascii="Times New Roman" w:hAnsi="Times New Roman" w:cs="Times New Roman"/>
          <w:spacing w:val="31"/>
        </w:rPr>
        <w:t xml:space="preserve"> </w:t>
      </w:r>
      <w:r w:rsidRPr="003E0DEB">
        <w:rPr>
          <w:rFonts w:ascii="Times New Roman" w:hAnsi="Times New Roman" w:cs="Times New Roman"/>
          <w:spacing w:val="1"/>
        </w:rPr>
        <w:t>п</w:t>
      </w:r>
      <w:r w:rsidRPr="003E0DEB">
        <w:rPr>
          <w:rFonts w:ascii="Times New Roman" w:hAnsi="Times New Roman" w:cs="Times New Roman"/>
        </w:rPr>
        <w:t>роек</w:t>
      </w:r>
      <w:r w:rsidRPr="003E0DEB">
        <w:rPr>
          <w:rFonts w:ascii="Times New Roman" w:hAnsi="Times New Roman" w:cs="Times New Roman"/>
          <w:w w:val="99"/>
        </w:rPr>
        <w:t>ти</w:t>
      </w:r>
      <w:r w:rsidRPr="003E0DEB">
        <w:rPr>
          <w:rFonts w:ascii="Times New Roman" w:hAnsi="Times New Roman" w:cs="Times New Roman"/>
        </w:rPr>
        <w:t>ро</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rPr>
        <w:t>т</w:t>
      </w:r>
      <w:r w:rsidRPr="003E0DEB">
        <w:rPr>
          <w:rFonts w:ascii="Times New Roman" w:hAnsi="Times New Roman" w:cs="Times New Roman"/>
          <w:w w:val="99"/>
        </w:rPr>
        <w:t>ь</w:t>
      </w:r>
      <w:r w:rsidRPr="003E0DEB">
        <w:rPr>
          <w:rFonts w:ascii="Times New Roman" w:hAnsi="Times New Roman" w:cs="Times New Roman"/>
          <w:spacing w:val="34"/>
        </w:rPr>
        <w:t xml:space="preserve"> </w:t>
      </w:r>
      <w:r w:rsidRPr="003E0DEB">
        <w:rPr>
          <w:rFonts w:ascii="Times New Roman" w:hAnsi="Times New Roman" w:cs="Times New Roman"/>
        </w:rPr>
        <w:t xml:space="preserve">своё </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4"/>
        </w:rPr>
        <w:t>д</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rPr>
        <w:t>ее.</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3"/>
        </w:rPr>
        <w:t xml:space="preserve"> </w:t>
      </w:r>
      <w:r w:rsidRPr="003E0DEB">
        <w:rPr>
          <w:rFonts w:ascii="Times New Roman" w:hAnsi="Times New Roman" w:cs="Times New Roman"/>
        </w:rPr>
        <w:t>сфо</w:t>
      </w:r>
      <w:r w:rsidRPr="003E0DEB">
        <w:rPr>
          <w:rFonts w:ascii="Times New Roman" w:hAnsi="Times New Roman" w:cs="Times New Roman"/>
          <w:w w:val="99"/>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24"/>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2"/>
        </w:rPr>
        <w:t>в</w:t>
      </w:r>
      <w:r w:rsidRPr="003E0DEB">
        <w:rPr>
          <w:rFonts w:ascii="Times New Roman" w:hAnsi="Times New Roman" w:cs="Times New Roman"/>
        </w:rPr>
        <w:t>ык</w:t>
      </w:r>
      <w:r w:rsidRPr="003E0DEB">
        <w:rPr>
          <w:rFonts w:ascii="Times New Roman" w:hAnsi="Times New Roman" w:cs="Times New Roman"/>
          <w:spacing w:val="26"/>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w:t>
      </w:r>
      <w:r w:rsidRPr="003E0DEB">
        <w:rPr>
          <w:rFonts w:ascii="Times New Roman" w:hAnsi="Times New Roman" w:cs="Times New Roman"/>
          <w:spacing w:val="-1"/>
        </w:rPr>
        <w:t>а</w:t>
      </w:r>
      <w:r w:rsidRPr="003E0DEB">
        <w:rPr>
          <w:rFonts w:ascii="Times New Roman" w:hAnsi="Times New Roman" w:cs="Times New Roman"/>
        </w:rPr>
        <w:t>нал</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2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24"/>
        </w:rPr>
        <w:t xml:space="preserve"> </w:t>
      </w:r>
      <w:r w:rsidRPr="003E0DEB">
        <w:rPr>
          <w:rFonts w:ascii="Times New Roman" w:hAnsi="Times New Roman" w:cs="Times New Roman"/>
        </w:rPr>
        <w:t>сво</w:t>
      </w:r>
      <w:r w:rsidRPr="003E0DEB">
        <w:rPr>
          <w:rFonts w:ascii="Times New Roman" w:hAnsi="Times New Roman" w:cs="Times New Roman"/>
          <w:spacing w:val="-2"/>
        </w:rPr>
        <w:t>и</w:t>
      </w:r>
      <w:r w:rsidRPr="003E0DEB">
        <w:rPr>
          <w:rFonts w:ascii="Times New Roman" w:hAnsi="Times New Roman" w:cs="Times New Roman"/>
        </w:rPr>
        <w:t>х</w:t>
      </w:r>
      <w:r w:rsidRPr="003E0DEB">
        <w:rPr>
          <w:rFonts w:ascii="Times New Roman" w:hAnsi="Times New Roman" w:cs="Times New Roman"/>
          <w:spacing w:val="25"/>
        </w:rPr>
        <w:t xml:space="preserve"> </w:t>
      </w:r>
      <w:r w:rsidRPr="003E0DEB">
        <w:rPr>
          <w:rFonts w:ascii="Times New Roman" w:hAnsi="Times New Roman" w:cs="Times New Roman"/>
          <w:spacing w:val="1"/>
        </w:rPr>
        <w:t>п</w:t>
      </w:r>
      <w:r w:rsidRPr="003E0DEB">
        <w:rPr>
          <w:rFonts w:ascii="Times New Roman" w:hAnsi="Times New Roman" w:cs="Times New Roman"/>
        </w:rPr>
        <w:t>рофессиональ</w:t>
      </w:r>
      <w:r w:rsidRPr="003E0DEB">
        <w:rPr>
          <w:rFonts w:ascii="Times New Roman" w:hAnsi="Times New Roman" w:cs="Times New Roman"/>
          <w:spacing w:val="1"/>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26"/>
        </w:rPr>
        <w:t xml:space="preserve"> </w:t>
      </w:r>
      <w:r w:rsidRPr="003E0DEB">
        <w:rPr>
          <w:rFonts w:ascii="Times New Roman" w:hAnsi="Times New Roman" w:cs="Times New Roman"/>
        </w:rPr>
        <w:t>качеств</w:t>
      </w:r>
      <w:r w:rsidRPr="003E0DEB">
        <w:rPr>
          <w:rFonts w:ascii="Times New Roman" w:hAnsi="Times New Roman" w:cs="Times New Roman"/>
          <w:spacing w:val="25"/>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е</w:t>
      </w:r>
      <w:r w:rsidRPr="003E0DEB">
        <w:rPr>
          <w:rFonts w:ascii="Times New Roman" w:hAnsi="Times New Roman" w:cs="Times New Roman"/>
          <w:spacing w:val="22"/>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 ч</w:t>
      </w:r>
      <w:r w:rsidRPr="003E0DEB">
        <w:rPr>
          <w:rFonts w:ascii="Times New Roman" w:hAnsi="Times New Roman" w:cs="Times New Roman"/>
          <w:spacing w:val="-1"/>
        </w:rPr>
        <w:t>е</w:t>
      </w:r>
      <w:r w:rsidRPr="003E0DEB">
        <w:rPr>
          <w:rFonts w:ascii="Times New Roman" w:hAnsi="Times New Roman" w:cs="Times New Roman"/>
        </w:rPr>
        <w:t>м</w:t>
      </w:r>
      <w:r w:rsidRPr="003E0DEB">
        <w:rPr>
          <w:rFonts w:ascii="Times New Roman" w:hAnsi="Times New Roman" w:cs="Times New Roman"/>
          <w:spacing w:val="3"/>
        </w:rPr>
        <w:t xml:space="preserve"> </w:t>
      </w:r>
      <w:r w:rsidRPr="003E0DEB">
        <w:rPr>
          <w:rFonts w:ascii="Times New Roman" w:hAnsi="Times New Roman" w:cs="Times New Roman"/>
        </w:rPr>
        <w:t>у</w:t>
      </w:r>
      <w:r w:rsidRPr="003E0DEB">
        <w:rPr>
          <w:rFonts w:ascii="Times New Roman" w:hAnsi="Times New Roman" w:cs="Times New Roman"/>
          <w:spacing w:val="-3"/>
        </w:rPr>
        <w:t xml:space="preserve"> </w:t>
      </w:r>
      <w:r w:rsidRPr="003E0DEB">
        <w:rPr>
          <w:rFonts w:ascii="Times New Roman" w:hAnsi="Times New Roman" w:cs="Times New Roman"/>
        </w:rPr>
        <w:t>70%</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е в об</w:t>
      </w:r>
      <w:r w:rsidRPr="003E0DEB">
        <w:rPr>
          <w:rFonts w:ascii="Times New Roman" w:hAnsi="Times New Roman" w:cs="Times New Roman"/>
          <w:spacing w:val="1"/>
          <w:w w:val="99"/>
        </w:rPr>
        <w:t>щ</w:t>
      </w:r>
      <w:r w:rsidRPr="003E0DEB">
        <w:rPr>
          <w:rFonts w:ascii="Times New Roman" w:hAnsi="Times New Roman" w:cs="Times New Roman"/>
        </w:rPr>
        <w:t>еств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rPr>
        <w:t>-</w:t>
      </w:r>
      <w:r w:rsidRPr="003E0DEB">
        <w:rPr>
          <w:rFonts w:ascii="Times New Roman" w:hAnsi="Times New Roman" w:cs="Times New Roman"/>
          <w:spacing w:val="1"/>
          <w:w w:val="99"/>
        </w:rPr>
        <w:t>п</w:t>
      </w:r>
      <w:r w:rsidRPr="003E0DEB">
        <w:rPr>
          <w:rFonts w:ascii="Times New Roman" w:hAnsi="Times New Roman" w:cs="Times New Roman"/>
        </w:rPr>
        <w:t>оле</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деятел</w:t>
      </w:r>
      <w:r w:rsidRPr="003E0DEB">
        <w:rPr>
          <w:rFonts w:ascii="Times New Roman" w:hAnsi="Times New Roman" w:cs="Times New Roman"/>
          <w:spacing w:val="-1"/>
          <w:w w:val="99"/>
        </w:rPr>
        <w:t>ь</w:t>
      </w:r>
      <w:r w:rsidRPr="003E0DEB">
        <w:rPr>
          <w:rFonts w:ascii="Times New Roman" w:hAnsi="Times New Roman" w:cs="Times New Roman"/>
        </w:rPr>
        <w:t>нос</w:t>
      </w:r>
      <w:r w:rsidRPr="003E0DEB">
        <w:rPr>
          <w:rFonts w:ascii="Times New Roman" w:hAnsi="Times New Roman" w:cs="Times New Roman"/>
          <w:spacing w:val="-1"/>
          <w:w w:val="99"/>
        </w:rPr>
        <w:t>т</w:t>
      </w:r>
      <w:r w:rsidRPr="003E0DEB">
        <w:rPr>
          <w:rFonts w:ascii="Times New Roman" w:hAnsi="Times New Roman" w:cs="Times New Roman"/>
        </w:rPr>
        <w:t xml:space="preserve">и </w:t>
      </w:r>
      <w:r w:rsidRPr="003E0DEB">
        <w:rPr>
          <w:rFonts w:ascii="Times New Roman" w:hAnsi="Times New Roman" w:cs="Times New Roman"/>
          <w:spacing w:val="1"/>
        </w:rPr>
        <w:t>н</w:t>
      </w:r>
      <w:r w:rsidRPr="003E0DEB">
        <w:rPr>
          <w:rFonts w:ascii="Times New Roman" w:hAnsi="Times New Roman" w:cs="Times New Roman"/>
        </w:rPr>
        <w:t xml:space="preserve">е </w:t>
      </w:r>
      <w:r w:rsidRPr="003E0DEB">
        <w:rPr>
          <w:rFonts w:ascii="Times New Roman" w:hAnsi="Times New Roman" w:cs="Times New Roman"/>
          <w:spacing w:val="-1"/>
        </w:rPr>
        <w:t>м</w:t>
      </w:r>
      <w:r w:rsidRPr="003E0DEB">
        <w:rPr>
          <w:rFonts w:ascii="Times New Roman" w:hAnsi="Times New Roman" w:cs="Times New Roman"/>
        </w:rPr>
        <w:t>енее</w:t>
      </w:r>
      <w:r w:rsidRPr="003E0DEB">
        <w:rPr>
          <w:rFonts w:ascii="Times New Roman" w:hAnsi="Times New Roman" w:cs="Times New Roman"/>
          <w:spacing w:val="-1"/>
        </w:rPr>
        <w:t xml:space="preserve"> </w:t>
      </w:r>
      <w:r w:rsidRPr="003E0DEB">
        <w:rPr>
          <w:rFonts w:ascii="Times New Roman" w:hAnsi="Times New Roman" w:cs="Times New Roman"/>
        </w:rPr>
        <w:t xml:space="preserve">70%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л</w:t>
      </w:r>
      <w:r w:rsidRPr="003E0DEB">
        <w:rPr>
          <w:rFonts w:ascii="Times New Roman" w:hAnsi="Times New Roman" w:cs="Times New Roman"/>
          <w:spacing w:val="-1"/>
        </w:rPr>
        <w:t>а</w:t>
      </w:r>
      <w:r w:rsidRPr="003E0DEB">
        <w:rPr>
          <w:rFonts w:ascii="Times New Roman" w:hAnsi="Times New Roman" w:cs="Times New Roman"/>
        </w:rPr>
        <w:t>с</w:t>
      </w:r>
      <w:r w:rsidRPr="003E0DEB">
        <w:rPr>
          <w:rFonts w:ascii="Times New Roman" w:hAnsi="Times New Roman" w:cs="Times New Roman"/>
          <w:spacing w:val="-1"/>
        </w:rPr>
        <w:t>са</w:t>
      </w:r>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высоки</w:t>
      </w:r>
      <w:r w:rsidRPr="003E0DEB">
        <w:rPr>
          <w:rFonts w:ascii="Times New Roman" w:hAnsi="Times New Roman" w:cs="Times New Roman"/>
          <w:w w:val="99"/>
        </w:rPr>
        <w:t>й</w:t>
      </w:r>
      <w:r w:rsidRPr="003E0DEB">
        <w:rPr>
          <w:rFonts w:ascii="Times New Roman" w:hAnsi="Times New Roman" w:cs="Times New Roman"/>
          <w:spacing w:val="11"/>
        </w:rPr>
        <w:t xml:space="preserve"> </w:t>
      </w:r>
      <w:r w:rsidRPr="003E0DEB">
        <w:rPr>
          <w:rFonts w:ascii="Times New Roman" w:hAnsi="Times New Roman" w:cs="Times New Roman"/>
          <w:spacing w:val="-6"/>
        </w:rPr>
        <w:t>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8"/>
        </w:rPr>
        <w:t xml:space="preserve"> </w:t>
      </w:r>
      <w:r w:rsidRPr="003E0DEB">
        <w:rPr>
          <w:rFonts w:ascii="Times New Roman" w:hAnsi="Times New Roman" w:cs="Times New Roman"/>
        </w:rPr>
        <w:t>сформ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6"/>
        </w:rPr>
        <w:t xml:space="preserve"> </w:t>
      </w:r>
      <w:r w:rsidRPr="003E0DEB">
        <w:rPr>
          <w:rFonts w:ascii="Times New Roman" w:hAnsi="Times New Roman" w:cs="Times New Roman"/>
          <w:spacing w:val="1"/>
        </w:rPr>
        <w:t>н</w:t>
      </w:r>
      <w:r w:rsidRPr="003E0DEB">
        <w:rPr>
          <w:rFonts w:ascii="Times New Roman" w:hAnsi="Times New Roman" w:cs="Times New Roman"/>
        </w:rPr>
        <w:t>авыка</w:t>
      </w:r>
      <w:r w:rsidRPr="003E0DEB">
        <w:rPr>
          <w:rFonts w:ascii="Times New Roman" w:hAnsi="Times New Roman" w:cs="Times New Roman"/>
          <w:spacing w:val="9"/>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оанали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6"/>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9"/>
        </w:rPr>
        <w:t xml:space="preserve"> </w:t>
      </w:r>
      <w:r w:rsidRPr="003E0DEB">
        <w:rPr>
          <w:rFonts w:ascii="Times New Roman" w:hAnsi="Times New Roman" w:cs="Times New Roman"/>
          <w:spacing w:val="-2"/>
        </w:rPr>
        <w:t>с</w:t>
      </w:r>
      <w:r w:rsidRPr="003E0DEB">
        <w:rPr>
          <w:rFonts w:ascii="Times New Roman" w:hAnsi="Times New Roman" w:cs="Times New Roman"/>
        </w:rPr>
        <w:t>воих</w:t>
      </w:r>
      <w:r w:rsidRPr="003E0DEB">
        <w:rPr>
          <w:rFonts w:ascii="Times New Roman" w:hAnsi="Times New Roman" w:cs="Times New Roman"/>
          <w:spacing w:val="7"/>
        </w:rPr>
        <w:t xml:space="preserve"> </w:t>
      </w:r>
      <w:r w:rsidRPr="003E0DEB">
        <w:rPr>
          <w:rFonts w:ascii="Times New Roman" w:hAnsi="Times New Roman" w:cs="Times New Roman"/>
          <w:spacing w:val="1"/>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льн</w:t>
      </w:r>
      <w:r w:rsidRPr="003E0DEB">
        <w:rPr>
          <w:rFonts w:ascii="Times New Roman" w:hAnsi="Times New Roman" w:cs="Times New Roman"/>
        </w:rPr>
        <w:t>ых кач</w:t>
      </w:r>
      <w:r w:rsidRPr="003E0DEB">
        <w:rPr>
          <w:rFonts w:ascii="Times New Roman" w:hAnsi="Times New Roman" w:cs="Times New Roman"/>
          <w:spacing w:val="-1"/>
        </w:rPr>
        <w:t>е</w:t>
      </w:r>
      <w:r w:rsidRPr="003E0DEB">
        <w:rPr>
          <w:rFonts w:ascii="Times New Roman" w:hAnsi="Times New Roman" w:cs="Times New Roman"/>
        </w:rPr>
        <w:t>ств;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я в обществе</w:t>
      </w:r>
      <w:r w:rsidRPr="003E0DEB">
        <w:rPr>
          <w:rFonts w:ascii="Times New Roman" w:hAnsi="Times New Roman" w:cs="Times New Roman"/>
          <w:spacing w:val="1"/>
          <w:w w:val="99"/>
        </w:rPr>
        <w:t>нн</w:t>
      </w:r>
      <w:r w:rsidRPr="003E0DEB">
        <w:rPr>
          <w:rFonts w:ascii="Times New Roman" w:hAnsi="Times New Roman" w:cs="Times New Roman"/>
          <w:spacing w:val="2"/>
        </w:rPr>
        <w:t>о</w:t>
      </w:r>
      <w:r w:rsidRPr="003E0DEB">
        <w:rPr>
          <w:rFonts w:ascii="Times New Roman" w:hAnsi="Times New Roman" w:cs="Times New Roman"/>
        </w:rPr>
        <w:t>-</w:t>
      </w:r>
      <w:r w:rsidRPr="003E0DEB">
        <w:rPr>
          <w:rFonts w:ascii="Times New Roman" w:hAnsi="Times New Roman" w:cs="Times New Roman"/>
          <w:w w:val="99"/>
        </w:rPr>
        <w:t>п</w:t>
      </w:r>
      <w:r w:rsidRPr="003E0DEB">
        <w:rPr>
          <w:rFonts w:ascii="Times New Roman" w:hAnsi="Times New Roman" w:cs="Times New Roman"/>
        </w:rPr>
        <w:t>оле</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rPr>
        <w:t xml:space="preserve"> дея</w:t>
      </w:r>
      <w:r w:rsidRPr="003E0DEB">
        <w:rPr>
          <w:rFonts w:ascii="Times New Roman" w:hAnsi="Times New Roman" w:cs="Times New Roman"/>
          <w:w w:val="99"/>
        </w:rPr>
        <w:t>т</w:t>
      </w:r>
      <w:r w:rsidRPr="003E0DEB">
        <w:rPr>
          <w:rFonts w:ascii="Times New Roman" w:hAnsi="Times New Roman" w:cs="Times New Roman"/>
          <w:spacing w:val="-2"/>
        </w:rPr>
        <w:t>е</w:t>
      </w:r>
      <w:r w:rsidRPr="003E0DEB">
        <w:rPr>
          <w:rFonts w:ascii="Times New Roman" w:hAnsi="Times New Roman" w:cs="Times New Roman"/>
        </w:rPr>
        <w:t>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rPr>
        <w:t>де.</w:t>
      </w:r>
    </w:p>
    <w:p w:rsidR="003E0DEB" w:rsidRPr="003E0DEB" w:rsidRDefault="003E0DEB" w:rsidP="003E0DEB">
      <w:pPr>
        <w:jc w:val="both"/>
        <w:rPr>
          <w:rFonts w:ascii="Times New Roman" w:hAnsi="Times New Roman" w:cs="Times New Roman"/>
          <w:i/>
          <w:iCs/>
        </w:rPr>
      </w:pPr>
      <w:r w:rsidRPr="003E0DEB">
        <w:rPr>
          <w:rFonts w:ascii="Times New Roman" w:hAnsi="Times New Roman" w:cs="Times New Roman"/>
        </w:rPr>
        <w:t>Реа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вос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татель</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те</w:t>
      </w:r>
      <w:r w:rsidRPr="003E0DEB">
        <w:rPr>
          <w:rFonts w:ascii="Times New Roman" w:hAnsi="Times New Roman" w:cs="Times New Roman"/>
          <w:w w:val="99"/>
        </w:rPr>
        <w:t>н</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ала про</w:t>
      </w:r>
      <w:r w:rsidRPr="003E0DEB">
        <w:rPr>
          <w:rFonts w:ascii="Times New Roman" w:hAnsi="Times New Roman" w:cs="Times New Roman"/>
          <w:spacing w:val="-1"/>
        </w:rPr>
        <w:t>ф</w:t>
      </w:r>
      <w:r w:rsidRPr="003E0DEB">
        <w:rPr>
          <w:rFonts w:ascii="Times New Roman" w:hAnsi="Times New Roman" w:cs="Times New Roman"/>
        </w:rPr>
        <w:t>орие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ци</w:t>
      </w:r>
      <w:r w:rsidRPr="003E0DEB">
        <w:rPr>
          <w:rFonts w:ascii="Times New Roman" w:hAnsi="Times New Roman" w:cs="Times New Roman"/>
          <w:spacing w:val="-2"/>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spacing w:val="-1"/>
        </w:rPr>
        <w:t>о</w:t>
      </w:r>
      <w:r w:rsidRPr="003E0DEB">
        <w:rPr>
          <w:rFonts w:ascii="Times New Roman" w:hAnsi="Times New Roman" w:cs="Times New Roman"/>
        </w:rPr>
        <w:t>й рабо</w:t>
      </w:r>
      <w:r w:rsidRPr="003E0DEB">
        <w:rPr>
          <w:rFonts w:ascii="Times New Roman" w:hAnsi="Times New Roman" w:cs="Times New Roman"/>
          <w:spacing w:val="-1"/>
          <w:w w:val="99"/>
        </w:rPr>
        <w:t>т</w:t>
      </w:r>
      <w:r w:rsidRPr="003E0DEB">
        <w:rPr>
          <w:rFonts w:ascii="Times New Roman" w:hAnsi="Times New Roman" w:cs="Times New Roman"/>
        </w:rPr>
        <w:t xml:space="preserve">ы </w:t>
      </w:r>
      <w:r w:rsidRPr="003E0DEB">
        <w:rPr>
          <w:rFonts w:ascii="Times New Roman" w:hAnsi="Times New Roman" w:cs="Times New Roman"/>
          <w:w w:val="99"/>
        </w:rPr>
        <w:t>ш</w:t>
      </w:r>
      <w:r w:rsidRPr="003E0DEB">
        <w:rPr>
          <w:rFonts w:ascii="Times New Roman" w:hAnsi="Times New Roman" w:cs="Times New Roman"/>
        </w:rPr>
        <w:t>колы пре</w:t>
      </w:r>
      <w:r w:rsidRPr="003E0DEB">
        <w:rPr>
          <w:rFonts w:ascii="Times New Roman" w:hAnsi="Times New Roman" w:cs="Times New Roman"/>
          <w:spacing w:val="2"/>
        </w:rPr>
        <w:t>д</w:t>
      </w:r>
      <w:r w:rsidRPr="003E0DEB">
        <w:rPr>
          <w:rFonts w:ascii="Times New Roman" w:hAnsi="Times New Roman" w:cs="Times New Roman"/>
          <w:spacing w:val="-2"/>
        </w:rPr>
        <w:t>у</w:t>
      </w:r>
      <w:r w:rsidRPr="003E0DEB">
        <w:rPr>
          <w:rFonts w:ascii="Times New Roman" w:hAnsi="Times New Roman" w:cs="Times New Roman"/>
          <w:spacing w:val="-1"/>
        </w:rPr>
        <w:t>с</w:t>
      </w:r>
      <w:r w:rsidRPr="003E0DEB">
        <w:rPr>
          <w:rFonts w:ascii="Times New Roman" w:hAnsi="Times New Roman" w:cs="Times New Roman"/>
        </w:rPr>
        <w:t>ма</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ва</w:t>
      </w:r>
      <w:r w:rsidRPr="003E0DEB">
        <w:rPr>
          <w:rFonts w:ascii="Times New Roman" w:hAnsi="Times New Roman" w:cs="Times New Roman"/>
          <w:spacing w:val="-1"/>
        </w:rPr>
        <w:t>е</w:t>
      </w:r>
      <w:r w:rsidRPr="003E0DEB">
        <w:rPr>
          <w:rFonts w:ascii="Times New Roman" w:hAnsi="Times New Roman" w:cs="Times New Roman"/>
          <w:spacing w:val="7"/>
        </w:rPr>
        <w:t>т</w:t>
      </w:r>
      <w:r w:rsidRPr="003E0DEB">
        <w:rPr>
          <w:rFonts w:ascii="Times New Roman" w:hAnsi="Times New Roman" w:cs="Times New Roman"/>
          <w:i/>
          <w:iCs/>
          <w:w w:val="99"/>
        </w:rPr>
        <w:t>:</w:t>
      </w:r>
    </w:p>
    <w:p w:rsidR="003E0DEB" w:rsidRPr="003E0DEB" w:rsidRDefault="00027817" w:rsidP="003E0DEB">
      <w:pPr>
        <w:jc w:val="both"/>
        <w:rPr>
          <w:rFonts w:ascii="Times New Roman" w:hAnsi="Times New Roman" w:cs="Times New Roman"/>
        </w:rPr>
      </w:pPr>
      <w:r>
        <w:rPr>
          <w:rFonts w:ascii="Times New Roman" w:hAnsi="Times New Roman" w:cs="Times New Roman"/>
          <w:noProof/>
          <w:color w:val="auto"/>
          <w:lang w:bidi="ar-SA"/>
        </w:rPr>
        <mc:AlternateContent>
          <mc:Choice Requires="wps">
            <w:drawing>
              <wp:anchor distT="0" distB="0" distL="114300" distR="114300" simplePos="0" relativeHeight="251669504" behindDoc="1" locked="0" layoutInCell="0" allowOverlap="1">
                <wp:simplePos x="0" y="0"/>
                <wp:positionH relativeFrom="page">
                  <wp:posOffset>666115</wp:posOffset>
                </wp:positionH>
                <wp:positionV relativeFrom="paragraph">
                  <wp:posOffset>349885</wp:posOffset>
                </wp:positionV>
                <wp:extent cx="5194935" cy="179705"/>
                <wp:effectExtent l="0" t="3175" r="0" b="0"/>
                <wp:wrapNone/>
                <wp:docPr id="2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935" cy="179705"/>
                        </a:xfrm>
                        <a:custGeom>
                          <a:avLst/>
                          <a:gdLst>
                            <a:gd name="T0" fmla="*/ 0 w 5195061"/>
                            <a:gd name="T1" fmla="*/ 0 h 179832"/>
                            <a:gd name="T2" fmla="*/ 0 w 5195061"/>
                            <a:gd name="T3" fmla="*/ 179832 h 179832"/>
                            <a:gd name="T4" fmla="*/ 5195061 w 5195061"/>
                            <a:gd name="T5" fmla="*/ 179832 h 179832"/>
                            <a:gd name="T6" fmla="*/ 5195061 w 5195061"/>
                            <a:gd name="T7" fmla="*/ 0 h 179832"/>
                            <a:gd name="T8" fmla="*/ 0 w 5195061"/>
                            <a:gd name="T9" fmla="*/ 0 h 179832"/>
                            <a:gd name="T10" fmla="*/ 0 w 5195061"/>
                            <a:gd name="T11" fmla="*/ 0 h 179832"/>
                            <a:gd name="T12" fmla="*/ 5195061 w 5195061"/>
                            <a:gd name="T13" fmla="*/ 179832 h 179832"/>
                          </a:gdLst>
                          <a:ahLst/>
                          <a:cxnLst>
                            <a:cxn ang="0">
                              <a:pos x="T0" y="T1"/>
                            </a:cxn>
                            <a:cxn ang="0">
                              <a:pos x="T2" y="T3"/>
                            </a:cxn>
                            <a:cxn ang="0">
                              <a:pos x="T4" y="T5"/>
                            </a:cxn>
                            <a:cxn ang="0">
                              <a:pos x="T6" y="T7"/>
                            </a:cxn>
                            <a:cxn ang="0">
                              <a:pos x="T8" y="T9"/>
                            </a:cxn>
                          </a:cxnLst>
                          <a:rect l="T10" t="T11" r="T12" b="T13"/>
                          <a:pathLst>
                            <a:path w="5195061" h="179832">
                              <a:moveTo>
                                <a:pt x="0" y="0"/>
                              </a:moveTo>
                              <a:lnTo>
                                <a:pt x="0" y="179832"/>
                              </a:lnTo>
                              <a:lnTo>
                                <a:pt x="5195061" y="179832"/>
                              </a:lnTo>
                              <a:lnTo>
                                <a:pt x="519506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52.45pt;margin-top:27.55pt;width:409.05pt;height:14.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95061,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" o:allowincell="f" path="m,l,179832r5195061,l5195061,,,xe" stroked="f">
                <v:path arrowok="t" o:connecttype="custom" o:connectlocs="0,0;0,179705;5194935,179705;5194935,0;0,0" o:connectangles="0,0,0,0,0" textboxrect="0,0,5195061,179832"/>
                <w10:wrap anchorx="page"/>
              </v:shape>
            </w:pict>
          </mc:Fallback>
        </mc:AlternateContent>
      </w:r>
      <w:r w:rsidR="003E0DEB" w:rsidRPr="003E0DEB">
        <w:rPr>
          <w:rFonts w:ascii="Times New Roman" w:hAnsi="Times New Roman" w:cs="Times New Roman"/>
        </w:rPr>
        <w:t>-</w:t>
      </w:r>
      <w:r w:rsidR="003E0DEB" w:rsidRPr="003E0DEB">
        <w:rPr>
          <w:rFonts w:ascii="Times New Roman" w:hAnsi="Times New Roman" w:cs="Times New Roman"/>
          <w:spacing w:val="20"/>
        </w:rPr>
        <w:t xml:space="preserve"> </w:t>
      </w:r>
      <w:r w:rsidR="003E0DEB" w:rsidRPr="003E0DEB">
        <w:rPr>
          <w:rFonts w:ascii="Times New Roman" w:hAnsi="Times New Roman" w:cs="Times New Roman"/>
          <w:spacing w:val="1"/>
          <w:w w:val="99"/>
        </w:rPr>
        <w:t>ци</w:t>
      </w:r>
      <w:r w:rsidR="003E0DEB" w:rsidRPr="003E0DEB">
        <w:rPr>
          <w:rFonts w:ascii="Times New Roman" w:hAnsi="Times New Roman" w:cs="Times New Roman"/>
          <w:spacing w:val="1"/>
        </w:rPr>
        <w:t>к</w:t>
      </w:r>
      <w:r w:rsidR="003E0DEB" w:rsidRPr="003E0DEB">
        <w:rPr>
          <w:rFonts w:ascii="Times New Roman" w:hAnsi="Times New Roman" w:cs="Times New Roman"/>
          <w:w w:val="99"/>
        </w:rPr>
        <w:t>л</w:t>
      </w:r>
      <w:r w:rsidR="003E0DEB" w:rsidRPr="003E0DEB">
        <w:rPr>
          <w:rFonts w:ascii="Times New Roman" w:hAnsi="Times New Roman" w:cs="Times New Roman"/>
        </w:rPr>
        <w:t>ы</w:t>
      </w:r>
      <w:r w:rsidR="003E0DEB" w:rsidRPr="003E0DEB">
        <w:rPr>
          <w:rFonts w:ascii="Times New Roman" w:hAnsi="Times New Roman" w:cs="Times New Roman"/>
          <w:spacing w:val="22"/>
        </w:rPr>
        <w:t xml:space="preserve"> </w:t>
      </w:r>
      <w:r w:rsidR="003E0DEB" w:rsidRPr="003E0DEB">
        <w:rPr>
          <w:rFonts w:ascii="Times New Roman" w:hAnsi="Times New Roman" w:cs="Times New Roman"/>
          <w:spacing w:val="1"/>
          <w:w w:val="99"/>
        </w:rPr>
        <w:t>п</w:t>
      </w:r>
      <w:r w:rsidR="003E0DEB" w:rsidRPr="003E0DEB">
        <w:rPr>
          <w:rFonts w:ascii="Times New Roman" w:hAnsi="Times New Roman" w:cs="Times New Roman"/>
        </w:rPr>
        <w:t>рофо</w:t>
      </w:r>
      <w:r w:rsidR="003E0DEB" w:rsidRPr="003E0DEB">
        <w:rPr>
          <w:rFonts w:ascii="Times New Roman" w:hAnsi="Times New Roman" w:cs="Times New Roman"/>
          <w:spacing w:val="-1"/>
        </w:rPr>
        <w:t>р</w:t>
      </w:r>
      <w:r w:rsidR="003E0DEB" w:rsidRPr="003E0DEB">
        <w:rPr>
          <w:rFonts w:ascii="Times New Roman" w:hAnsi="Times New Roman" w:cs="Times New Roman"/>
          <w:w w:val="99"/>
        </w:rPr>
        <w:t>и</w:t>
      </w:r>
      <w:r w:rsidR="003E0DEB" w:rsidRPr="003E0DEB">
        <w:rPr>
          <w:rFonts w:ascii="Times New Roman" w:hAnsi="Times New Roman" w:cs="Times New Roman"/>
        </w:rPr>
        <w:t>е</w:t>
      </w:r>
      <w:r w:rsidR="003E0DEB" w:rsidRPr="003E0DEB">
        <w:rPr>
          <w:rFonts w:ascii="Times New Roman" w:hAnsi="Times New Roman" w:cs="Times New Roman"/>
          <w:w w:val="99"/>
        </w:rPr>
        <w:t>н</w:t>
      </w:r>
      <w:r w:rsidR="003E0DEB" w:rsidRPr="003E0DEB">
        <w:rPr>
          <w:rFonts w:ascii="Times New Roman" w:hAnsi="Times New Roman" w:cs="Times New Roman"/>
        </w:rPr>
        <w:t>та</w:t>
      </w:r>
      <w:r w:rsidR="003E0DEB" w:rsidRPr="003E0DEB">
        <w:rPr>
          <w:rFonts w:ascii="Times New Roman" w:hAnsi="Times New Roman" w:cs="Times New Roman"/>
          <w:w w:val="99"/>
        </w:rPr>
        <w:t>ци</w:t>
      </w:r>
      <w:r w:rsidR="003E0DEB" w:rsidRPr="003E0DEB">
        <w:rPr>
          <w:rFonts w:ascii="Times New Roman" w:hAnsi="Times New Roman" w:cs="Times New Roman"/>
        </w:rPr>
        <w:t>о</w:t>
      </w:r>
      <w:r w:rsidR="003E0DEB" w:rsidRPr="003E0DEB">
        <w:rPr>
          <w:rFonts w:ascii="Times New Roman" w:hAnsi="Times New Roman" w:cs="Times New Roman"/>
          <w:spacing w:val="1"/>
          <w:w w:val="99"/>
        </w:rPr>
        <w:t>нн</w:t>
      </w:r>
      <w:r w:rsidR="003E0DEB" w:rsidRPr="003E0DEB">
        <w:rPr>
          <w:rFonts w:ascii="Times New Roman" w:hAnsi="Times New Roman" w:cs="Times New Roman"/>
          <w:spacing w:val="-2"/>
        </w:rPr>
        <w:t>ы</w:t>
      </w:r>
      <w:r w:rsidR="003E0DEB" w:rsidRPr="003E0DEB">
        <w:rPr>
          <w:rFonts w:ascii="Times New Roman" w:hAnsi="Times New Roman" w:cs="Times New Roman"/>
        </w:rPr>
        <w:t>х</w:t>
      </w:r>
      <w:r w:rsidR="003E0DEB" w:rsidRPr="003E0DEB">
        <w:rPr>
          <w:rFonts w:ascii="Times New Roman" w:hAnsi="Times New Roman" w:cs="Times New Roman"/>
          <w:spacing w:val="23"/>
        </w:rPr>
        <w:t xml:space="preserve"> </w:t>
      </w:r>
      <w:r w:rsidR="003E0DEB" w:rsidRPr="003E0DEB">
        <w:rPr>
          <w:rFonts w:ascii="Times New Roman" w:hAnsi="Times New Roman" w:cs="Times New Roman"/>
        </w:rPr>
        <w:t>ч</w:t>
      </w:r>
      <w:r w:rsidR="003E0DEB" w:rsidRPr="003E0DEB">
        <w:rPr>
          <w:rFonts w:ascii="Times New Roman" w:hAnsi="Times New Roman" w:cs="Times New Roman"/>
          <w:spacing w:val="-1"/>
        </w:rPr>
        <w:t>ас</w:t>
      </w:r>
      <w:r w:rsidR="003E0DEB" w:rsidRPr="003E0DEB">
        <w:rPr>
          <w:rFonts w:ascii="Times New Roman" w:hAnsi="Times New Roman" w:cs="Times New Roman"/>
        </w:rPr>
        <w:t>ов</w:t>
      </w:r>
      <w:r w:rsidR="003E0DEB" w:rsidRPr="003E0DEB">
        <w:rPr>
          <w:rFonts w:ascii="Times New Roman" w:hAnsi="Times New Roman" w:cs="Times New Roman"/>
          <w:spacing w:val="21"/>
        </w:rPr>
        <w:t xml:space="preserve"> </w:t>
      </w:r>
      <w:r w:rsidR="003E0DEB" w:rsidRPr="003E0DEB">
        <w:rPr>
          <w:rFonts w:ascii="Times New Roman" w:hAnsi="Times New Roman" w:cs="Times New Roman"/>
        </w:rPr>
        <w:t>об</w:t>
      </w:r>
      <w:r w:rsidR="003E0DEB" w:rsidRPr="003E0DEB">
        <w:rPr>
          <w:rFonts w:ascii="Times New Roman" w:hAnsi="Times New Roman" w:cs="Times New Roman"/>
          <w:w w:val="99"/>
        </w:rPr>
        <w:t>щ</w:t>
      </w:r>
      <w:r w:rsidR="003E0DEB" w:rsidRPr="003E0DEB">
        <w:rPr>
          <w:rFonts w:ascii="Times New Roman" w:hAnsi="Times New Roman" w:cs="Times New Roman"/>
        </w:rPr>
        <w:t>ен</w:t>
      </w:r>
      <w:r w:rsidR="003E0DEB" w:rsidRPr="003E0DEB">
        <w:rPr>
          <w:rFonts w:ascii="Times New Roman" w:hAnsi="Times New Roman" w:cs="Times New Roman"/>
          <w:spacing w:val="1"/>
        </w:rPr>
        <w:t>и</w:t>
      </w:r>
      <w:r w:rsidR="003E0DEB" w:rsidRPr="003E0DEB">
        <w:rPr>
          <w:rFonts w:ascii="Times New Roman" w:hAnsi="Times New Roman" w:cs="Times New Roman"/>
        </w:rPr>
        <w:t>я,</w:t>
      </w:r>
      <w:r w:rsidR="003E0DEB" w:rsidRPr="003E0DEB">
        <w:rPr>
          <w:rFonts w:ascii="Times New Roman" w:hAnsi="Times New Roman" w:cs="Times New Roman"/>
          <w:spacing w:val="21"/>
        </w:rPr>
        <w:t xml:space="preserve"> </w:t>
      </w:r>
      <w:r w:rsidR="003E0DEB" w:rsidRPr="003E0DEB">
        <w:rPr>
          <w:rFonts w:ascii="Times New Roman" w:hAnsi="Times New Roman" w:cs="Times New Roman"/>
          <w:spacing w:val="1"/>
        </w:rPr>
        <w:t>н</w:t>
      </w:r>
      <w:r w:rsidR="003E0DEB" w:rsidRPr="003E0DEB">
        <w:rPr>
          <w:rFonts w:ascii="Times New Roman" w:hAnsi="Times New Roman" w:cs="Times New Roman"/>
        </w:rPr>
        <w:t>аправленных</w:t>
      </w:r>
      <w:r w:rsidR="003E0DEB" w:rsidRPr="003E0DEB">
        <w:rPr>
          <w:rFonts w:ascii="Times New Roman" w:hAnsi="Times New Roman" w:cs="Times New Roman"/>
          <w:spacing w:val="20"/>
        </w:rPr>
        <w:t xml:space="preserve"> </w:t>
      </w:r>
      <w:r w:rsidR="003E0DEB" w:rsidRPr="003E0DEB">
        <w:rPr>
          <w:rFonts w:ascii="Times New Roman" w:hAnsi="Times New Roman" w:cs="Times New Roman"/>
          <w:spacing w:val="1"/>
        </w:rPr>
        <w:t>н</w:t>
      </w:r>
      <w:r w:rsidR="003E0DEB" w:rsidRPr="003E0DEB">
        <w:rPr>
          <w:rFonts w:ascii="Times New Roman" w:hAnsi="Times New Roman" w:cs="Times New Roman"/>
        </w:rPr>
        <w:t>а</w:t>
      </w:r>
      <w:r w:rsidR="003E0DEB" w:rsidRPr="003E0DEB">
        <w:rPr>
          <w:rFonts w:ascii="Times New Roman" w:hAnsi="Times New Roman" w:cs="Times New Roman"/>
          <w:spacing w:val="21"/>
        </w:rPr>
        <w:t xml:space="preserve"> </w:t>
      </w:r>
      <w:r w:rsidR="003E0DEB" w:rsidRPr="003E0DEB">
        <w:rPr>
          <w:rFonts w:ascii="Times New Roman" w:hAnsi="Times New Roman" w:cs="Times New Roman"/>
          <w:spacing w:val="1"/>
        </w:rPr>
        <w:t>п</w:t>
      </w:r>
      <w:r w:rsidR="003E0DEB" w:rsidRPr="003E0DEB">
        <w:rPr>
          <w:rFonts w:ascii="Times New Roman" w:hAnsi="Times New Roman" w:cs="Times New Roman"/>
        </w:rPr>
        <w:t>о</w:t>
      </w:r>
      <w:r w:rsidR="003E0DEB" w:rsidRPr="003E0DEB">
        <w:rPr>
          <w:rFonts w:ascii="Times New Roman" w:hAnsi="Times New Roman" w:cs="Times New Roman"/>
          <w:spacing w:val="-1"/>
        </w:rPr>
        <w:t>д</w:t>
      </w:r>
      <w:r w:rsidR="003E0DEB" w:rsidRPr="003E0DEB">
        <w:rPr>
          <w:rFonts w:ascii="Times New Roman" w:hAnsi="Times New Roman" w:cs="Times New Roman"/>
        </w:rPr>
        <w:t>го</w:t>
      </w:r>
      <w:r w:rsidR="003E0DEB" w:rsidRPr="003E0DEB">
        <w:rPr>
          <w:rFonts w:ascii="Times New Roman" w:hAnsi="Times New Roman" w:cs="Times New Roman"/>
          <w:w w:val="99"/>
        </w:rPr>
        <w:t>т</w:t>
      </w:r>
      <w:r w:rsidR="003E0DEB" w:rsidRPr="003E0DEB">
        <w:rPr>
          <w:rFonts w:ascii="Times New Roman" w:hAnsi="Times New Roman" w:cs="Times New Roman"/>
        </w:rPr>
        <w:t>ов</w:t>
      </w:r>
      <w:r w:rsidR="003E0DEB" w:rsidRPr="003E0DEB">
        <w:rPr>
          <w:rFonts w:ascii="Times New Roman" w:hAnsi="Times New Roman" w:cs="Times New Roman"/>
          <w:spacing w:val="2"/>
        </w:rPr>
        <w:t>к</w:t>
      </w:r>
      <w:r w:rsidR="003E0DEB" w:rsidRPr="003E0DEB">
        <w:rPr>
          <w:rFonts w:ascii="Times New Roman" w:hAnsi="Times New Roman" w:cs="Times New Roman"/>
        </w:rPr>
        <w:t>у</w:t>
      </w:r>
      <w:r w:rsidR="003E0DEB" w:rsidRPr="003E0DEB">
        <w:rPr>
          <w:rFonts w:ascii="Times New Roman" w:hAnsi="Times New Roman" w:cs="Times New Roman"/>
          <w:spacing w:val="17"/>
        </w:rPr>
        <w:t xml:space="preserve"> </w:t>
      </w:r>
      <w:r w:rsidR="003E0DEB" w:rsidRPr="003E0DEB">
        <w:rPr>
          <w:rFonts w:ascii="Times New Roman" w:hAnsi="Times New Roman" w:cs="Times New Roman"/>
        </w:rPr>
        <w:t>о</w:t>
      </w:r>
      <w:r w:rsidR="003E0DEB" w:rsidRPr="003E0DEB">
        <w:rPr>
          <w:rFonts w:ascii="Times New Roman" w:hAnsi="Times New Roman" w:cs="Times New Roman"/>
          <w:spacing w:val="5"/>
        </w:rPr>
        <w:t>б</w:t>
      </w:r>
      <w:r w:rsidR="003E0DEB" w:rsidRPr="003E0DEB">
        <w:rPr>
          <w:rFonts w:ascii="Times New Roman" w:hAnsi="Times New Roman" w:cs="Times New Roman"/>
          <w:spacing w:val="-3"/>
        </w:rPr>
        <w:t>у</w:t>
      </w:r>
      <w:r w:rsidR="003E0DEB" w:rsidRPr="003E0DEB">
        <w:rPr>
          <w:rFonts w:ascii="Times New Roman" w:hAnsi="Times New Roman" w:cs="Times New Roman"/>
        </w:rPr>
        <w:t>ч</w:t>
      </w:r>
      <w:r w:rsidR="003E0DEB" w:rsidRPr="003E0DEB">
        <w:rPr>
          <w:rFonts w:ascii="Times New Roman" w:hAnsi="Times New Roman" w:cs="Times New Roman"/>
          <w:spacing w:val="-1"/>
        </w:rPr>
        <w:t>а</w:t>
      </w:r>
      <w:r w:rsidR="003E0DEB" w:rsidRPr="003E0DEB">
        <w:rPr>
          <w:rFonts w:ascii="Times New Roman" w:hAnsi="Times New Roman" w:cs="Times New Roman"/>
          <w:w w:val="99"/>
        </w:rPr>
        <w:t>ющ</w:t>
      </w:r>
      <w:r w:rsidR="003E0DEB" w:rsidRPr="003E0DEB">
        <w:rPr>
          <w:rFonts w:ascii="Times New Roman" w:hAnsi="Times New Roman" w:cs="Times New Roman"/>
          <w:spacing w:val="6"/>
        </w:rPr>
        <w:t>е</w:t>
      </w:r>
      <w:r w:rsidR="003E0DEB" w:rsidRPr="003E0DEB">
        <w:rPr>
          <w:rFonts w:ascii="Times New Roman" w:hAnsi="Times New Roman" w:cs="Times New Roman"/>
          <w:w w:val="99"/>
        </w:rPr>
        <w:t>г</w:t>
      </w:r>
      <w:r w:rsidR="003E0DEB" w:rsidRPr="003E0DEB">
        <w:rPr>
          <w:rFonts w:ascii="Times New Roman" w:hAnsi="Times New Roman" w:cs="Times New Roman"/>
          <w:spacing w:val="2"/>
        </w:rPr>
        <w:t>о</w:t>
      </w:r>
      <w:r w:rsidR="003E0DEB" w:rsidRPr="003E0DEB">
        <w:rPr>
          <w:rFonts w:ascii="Times New Roman" w:hAnsi="Times New Roman" w:cs="Times New Roman"/>
        </w:rPr>
        <w:t>ся</w:t>
      </w:r>
      <w:r w:rsidR="003E0DEB" w:rsidRPr="003E0DEB">
        <w:rPr>
          <w:rFonts w:ascii="Times New Roman" w:hAnsi="Times New Roman" w:cs="Times New Roman"/>
          <w:spacing w:val="23"/>
        </w:rPr>
        <w:t xml:space="preserve"> </w:t>
      </w:r>
      <w:r w:rsidR="003E0DEB" w:rsidRPr="003E0DEB">
        <w:rPr>
          <w:rFonts w:ascii="Times New Roman" w:hAnsi="Times New Roman" w:cs="Times New Roman"/>
        </w:rPr>
        <w:t>к осо</w:t>
      </w:r>
      <w:r w:rsidR="003E0DEB" w:rsidRPr="003E0DEB">
        <w:rPr>
          <w:rFonts w:ascii="Times New Roman" w:hAnsi="Times New Roman" w:cs="Times New Roman"/>
          <w:w w:val="99"/>
        </w:rPr>
        <w:t>з</w:t>
      </w:r>
      <w:r w:rsidR="003E0DEB" w:rsidRPr="003E0DEB">
        <w:rPr>
          <w:rFonts w:ascii="Times New Roman" w:hAnsi="Times New Roman" w:cs="Times New Roman"/>
          <w:spacing w:val="1"/>
          <w:w w:val="99"/>
        </w:rPr>
        <w:t>н</w:t>
      </w:r>
      <w:r w:rsidR="003E0DEB" w:rsidRPr="003E0DEB">
        <w:rPr>
          <w:rFonts w:ascii="Times New Roman" w:hAnsi="Times New Roman" w:cs="Times New Roman"/>
        </w:rPr>
        <w:t>а</w:t>
      </w:r>
      <w:r w:rsidR="003E0DEB" w:rsidRPr="003E0DEB">
        <w:rPr>
          <w:rFonts w:ascii="Times New Roman" w:hAnsi="Times New Roman" w:cs="Times New Roman"/>
          <w:w w:val="99"/>
        </w:rPr>
        <w:t>н</w:t>
      </w:r>
      <w:r w:rsidR="003E0DEB" w:rsidRPr="003E0DEB">
        <w:rPr>
          <w:rFonts w:ascii="Times New Roman" w:hAnsi="Times New Roman" w:cs="Times New Roman"/>
          <w:spacing w:val="1"/>
          <w:w w:val="99"/>
        </w:rPr>
        <w:t>н</w:t>
      </w:r>
      <w:r w:rsidR="003E0DEB" w:rsidRPr="003E0DEB">
        <w:rPr>
          <w:rFonts w:ascii="Times New Roman" w:hAnsi="Times New Roman" w:cs="Times New Roman"/>
        </w:rPr>
        <w:t>о</w:t>
      </w:r>
      <w:r w:rsidR="003E0DEB" w:rsidRPr="003E0DEB">
        <w:rPr>
          <w:rFonts w:ascii="Times New Roman" w:hAnsi="Times New Roman" w:cs="Times New Roman"/>
          <w:spacing w:val="1"/>
        </w:rPr>
        <w:t>м</w:t>
      </w:r>
      <w:r w:rsidR="003E0DEB" w:rsidRPr="003E0DEB">
        <w:rPr>
          <w:rFonts w:ascii="Times New Roman" w:hAnsi="Times New Roman" w:cs="Times New Roman"/>
        </w:rPr>
        <w:t>у</w:t>
      </w:r>
      <w:r w:rsidR="003E0DEB" w:rsidRPr="003E0DEB">
        <w:rPr>
          <w:rFonts w:ascii="Times New Roman" w:hAnsi="Times New Roman" w:cs="Times New Roman"/>
          <w:spacing w:val="-7"/>
        </w:rPr>
        <w:t xml:space="preserve"> </w:t>
      </w:r>
      <w:r w:rsidR="003E0DEB" w:rsidRPr="003E0DEB">
        <w:rPr>
          <w:rFonts w:ascii="Times New Roman" w:hAnsi="Times New Roman" w:cs="Times New Roman"/>
          <w:w w:val="99"/>
        </w:rPr>
        <w:t>пл</w:t>
      </w:r>
      <w:r w:rsidR="003E0DEB" w:rsidRPr="003E0DEB">
        <w:rPr>
          <w:rFonts w:ascii="Times New Roman" w:hAnsi="Times New Roman" w:cs="Times New Roman"/>
        </w:rPr>
        <w:t>а</w:t>
      </w:r>
      <w:r w:rsidR="003E0DEB" w:rsidRPr="003E0DEB">
        <w:rPr>
          <w:rFonts w:ascii="Times New Roman" w:hAnsi="Times New Roman" w:cs="Times New Roman"/>
          <w:spacing w:val="1"/>
          <w:w w:val="99"/>
        </w:rPr>
        <w:t>ни</w:t>
      </w:r>
      <w:r w:rsidR="003E0DEB" w:rsidRPr="003E0DEB">
        <w:rPr>
          <w:rFonts w:ascii="Times New Roman" w:hAnsi="Times New Roman" w:cs="Times New Roman"/>
        </w:rPr>
        <w:t>ров</w:t>
      </w:r>
      <w:r w:rsidR="003E0DEB" w:rsidRPr="003E0DEB">
        <w:rPr>
          <w:rFonts w:ascii="Times New Roman" w:hAnsi="Times New Roman" w:cs="Times New Roman"/>
          <w:spacing w:val="-1"/>
        </w:rPr>
        <w:t>а</w:t>
      </w:r>
      <w:r w:rsidR="003E0DEB" w:rsidRPr="003E0DEB">
        <w:rPr>
          <w:rFonts w:ascii="Times New Roman" w:hAnsi="Times New Roman" w:cs="Times New Roman"/>
          <w:spacing w:val="1"/>
          <w:w w:val="99"/>
        </w:rPr>
        <w:t>н</w:t>
      </w:r>
      <w:r w:rsidR="003E0DEB" w:rsidRPr="003E0DEB">
        <w:rPr>
          <w:rFonts w:ascii="Times New Roman" w:hAnsi="Times New Roman" w:cs="Times New Roman"/>
          <w:w w:val="99"/>
        </w:rPr>
        <w:t>и</w:t>
      </w:r>
      <w:r w:rsidR="003E0DEB" w:rsidRPr="003E0DEB">
        <w:rPr>
          <w:rFonts w:ascii="Times New Roman" w:hAnsi="Times New Roman" w:cs="Times New Roman"/>
        </w:rPr>
        <w:t>ю</w:t>
      </w:r>
      <w:r w:rsidR="003E0DEB" w:rsidRPr="003E0DEB">
        <w:rPr>
          <w:rFonts w:ascii="Times New Roman" w:hAnsi="Times New Roman" w:cs="Times New Roman"/>
          <w:spacing w:val="1"/>
        </w:rPr>
        <w:t xml:space="preserve"> </w:t>
      </w:r>
      <w:r w:rsidR="003E0DEB" w:rsidRPr="003E0DEB">
        <w:rPr>
          <w:rFonts w:ascii="Times New Roman" w:hAnsi="Times New Roman" w:cs="Times New Roman"/>
          <w:w w:val="99"/>
        </w:rPr>
        <w:t>и</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ре</w:t>
      </w:r>
      <w:r w:rsidR="003E0DEB" w:rsidRPr="003E0DEB">
        <w:rPr>
          <w:rFonts w:ascii="Times New Roman" w:hAnsi="Times New Roman" w:cs="Times New Roman"/>
          <w:spacing w:val="-1"/>
        </w:rPr>
        <w:t>а</w:t>
      </w:r>
      <w:r w:rsidR="003E0DEB" w:rsidRPr="003E0DEB">
        <w:rPr>
          <w:rFonts w:ascii="Times New Roman" w:hAnsi="Times New Roman" w:cs="Times New Roman"/>
        </w:rPr>
        <w:t>л</w:t>
      </w:r>
      <w:r w:rsidR="003E0DEB" w:rsidRPr="003E0DEB">
        <w:rPr>
          <w:rFonts w:ascii="Times New Roman" w:hAnsi="Times New Roman" w:cs="Times New Roman"/>
          <w:w w:val="99"/>
        </w:rPr>
        <w:t>и</w:t>
      </w:r>
      <w:r w:rsidR="003E0DEB" w:rsidRPr="003E0DEB">
        <w:rPr>
          <w:rFonts w:ascii="Times New Roman" w:hAnsi="Times New Roman" w:cs="Times New Roman"/>
        </w:rPr>
        <w:t>за</w:t>
      </w:r>
      <w:r w:rsidR="003E0DEB" w:rsidRPr="003E0DEB">
        <w:rPr>
          <w:rFonts w:ascii="Times New Roman" w:hAnsi="Times New Roman" w:cs="Times New Roman"/>
          <w:w w:val="99"/>
        </w:rPr>
        <w:t>ци</w:t>
      </w:r>
      <w:r w:rsidR="003E0DEB" w:rsidRPr="003E0DEB">
        <w:rPr>
          <w:rFonts w:ascii="Times New Roman" w:hAnsi="Times New Roman" w:cs="Times New Roman"/>
        </w:rPr>
        <w:t>и сво</w:t>
      </w:r>
      <w:r w:rsidR="003E0DEB" w:rsidRPr="003E0DEB">
        <w:rPr>
          <w:rFonts w:ascii="Times New Roman" w:hAnsi="Times New Roman" w:cs="Times New Roman"/>
          <w:spacing w:val="-2"/>
        </w:rPr>
        <w:t>е</w:t>
      </w:r>
      <w:r w:rsidR="003E0DEB" w:rsidRPr="003E0DEB">
        <w:rPr>
          <w:rFonts w:ascii="Times New Roman" w:hAnsi="Times New Roman" w:cs="Times New Roman"/>
        </w:rPr>
        <w:t xml:space="preserve">го </w:t>
      </w:r>
      <w:r w:rsidR="003E0DEB" w:rsidRPr="003E0DEB">
        <w:rPr>
          <w:rFonts w:ascii="Times New Roman" w:hAnsi="Times New Roman" w:cs="Times New Roman"/>
          <w:spacing w:val="1"/>
        </w:rPr>
        <w:t>п</w:t>
      </w:r>
      <w:r w:rsidR="003E0DEB" w:rsidRPr="003E0DEB">
        <w:rPr>
          <w:rFonts w:ascii="Times New Roman" w:hAnsi="Times New Roman" w:cs="Times New Roman"/>
        </w:rPr>
        <w:t>рофес</w:t>
      </w:r>
      <w:r w:rsidR="003E0DEB" w:rsidRPr="003E0DEB">
        <w:rPr>
          <w:rFonts w:ascii="Times New Roman" w:hAnsi="Times New Roman" w:cs="Times New Roman"/>
          <w:spacing w:val="-1"/>
        </w:rPr>
        <w:t>с</w:t>
      </w:r>
      <w:r w:rsidR="003E0DEB" w:rsidRPr="003E0DEB">
        <w:rPr>
          <w:rFonts w:ascii="Times New Roman" w:hAnsi="Times New Roman" w:cs="Times New Roman"/>
        </w:rPr>
        <w:t>ио</w:t>
      </w:r>
      <w:r w:rsidR="003E0DEB" w:rsidRPr="003E0DEB">
        <w:rPr>
          <w:rFonts w:ascii="Times New Roman" w:hAnsi="Times New Roman" w:cs="Times New Roman"/>
          <w:spacing w:val="1"/>
        </w:rPr>
        <w:t>н</w:t>
      </w:r>
      <w:r w:rsidR="003E0DEB" w:rsidRPr="003E0DEB">
        <w:rPr>
          <w:rFonts w:ascii="Times New Roman" w:hAnsi="Times New Roman" w:cs="Times New Roman"/>
        </w:rPr>
        <w:t>аль</w:t>
      </w:r>
      <w:r w:rsidR="003E0DEB" w:rsidRPr="003E0DEB">
        <w:rPr>
          <w:rFonts w:ascii="Times New Roman" w:hAnsi="Times New Roman" w:cs="Times New Roman"/>
          <w:spacing w:val="1"/>
        </w:rPr>
        <w:t>н</w:t>
      </w:r>
      <w:r w:rsidR="003E0DEB" w:rsidRPr="003E0DEB">
        <w:rPr>
          <w:rFonts w:ascii="Times New Roman" w:hAnsi="Times New Roman" w:cs="Times New Roman"/>
        </w:rPr>
        <w:t>ого</w:t>
      </w:r>
      <w:r w:rsidR="003E0DEB" w:rsidRPr="003E0DEB">
        <w:rPr>
          <w:rFonts w:ascii="Times New Roman" w:hAnsi="Times New Roman" w:cs="Times New Roman"/>
          <w:spacing w:val="-1"/>
        </w:rPr>
        <w:t xml:space="preserve"> </w:t>
      </w:r>
      <w:r w:rsidR="003E0DEB" w:rsidRPr="003E0DEB">
        <w:rPr>
          <w:rFonts w:ascii="Times New Roman" w:hAnsi="Times New Roman" w:cs="Times New Roman"/>
          <w:spacing w:val="1"/>
        </w:rPr>
        <w:t>б</w:t>
      </w:r>
      <w:r w:rsidR="003E0DEB" w:rsidRPr="003E0DEB">
        <w:rPr>
          <w:rFonts w:ascii="Times New Roman" w:hAnsi="Times New Roman" w:cs="Times New Roman"/>
          <w:spacing w:val="-2"/>
        </w:rPr>
        <w:t>у</w:t>
      </w:r>
      <w:r w:rsidR="003E0DEB" w:rsidRPr="003E0DEB">
        <w:rPr>
          <w:rFonts w:ascii="Times New Roman" w:hAnsi="Times New Roman" w:cs="Times New Roman"/>
          <w:spacing w:val="2"/>
        </w:rPr>
        <w:t>д</w:t>
      </w:r>
      <w:r w:rsidR="003E0DEB" w:rsidRPr="003E0DEB">
        <w:rPr>
          <w:rFonts w:ascii="Times New Roman" w:hAnsi="Times New Roman" w:cs="Times New Roman"/>
          <w:spacing w:val="-3"/>
        </w:rPr>
        <w:t>у</w:t>
      </w:r>
      <w:r w:rsidR="003E0DEB" w:rsidRPr="003E0DEB">
        <w:rPr>
          <w:rFonts w:ascii="Times New Roman" w:hAnsi="Times New Roman" w:cs="Times New Roman"/>
          <w:w w:val="99"/>
        </w:rPr>
        <w:t>щ</w:t>
      </w:r>
      <w:r w:rsidR="003E0DEB" w:rsidRPr="003E0DEB">
        <w:rPr>
          <w:rFonts w:ascii="Times New Roman" w:hAnsi="Times New Roman" w:cs="Times New Roman"/>
          <w:spacing w:val="-1"/>
        </w:rPr>
        <w:t>е</w:t>
      </w:r>
      <w:r w:rsidR="003E0DEB" w:rsidRPr="003E0DEB">
        <w:rPr>
          <w:rFonts w:ascii="Times New Roman" w:hAnsi="Times New Roman" w:cs="Times New Roman"/>
        </w:rPr>
        <w:t>го;</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к</w:t>
      </w:r>
      <w:r w:rsidRPr="003E0DEB">
        <w:rPr>
          <w:rFonts w:ascii="Times New Roman" w:hAnsi="Times New Roman" w:cs="Times New Roman"/>
          <w:w w:val="99"/>
        </w:rPr>
        <w:t>л</w:t>
      </w:r>
      <w:r w:rsidRPr="003E0DEB">
        <w:rPr>
          <w:rFonts w:ascii="Times New Roman" w:hAnsi="Times New Roman" w:cs="Times New Roman"/>
          <w:spacing w:val="1"/>
        </w:rPr>
        <w:t>ы</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2"/>
        </w:rPr>
        <w:t>о</w:t>
      </w:r>
      <w:r w:rsidRPr="003E0DEB">
        <w:rPr>
          <w:rFonts w:ascii="Times New Roman" w:hAnsi="Times New Roman" w:cs="Times New Roman"/>
        </w:rPr>
        <w:t>фор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w:t>
      </w:r>
      <w:r w:rsidRPr="003E0DEB">
        <w:rPr>
          <w:rFonts w:ascii="Times New Roman" w:hAnsi="Times New Roman" w:cs="Times New Roman"/>
          <w:spacing w:val="-1"/>
        </w:rPr>
        <w:t>а</w:t>
      </w:r>
      <w:r w:rsidRPr="003E0DEB">
        <w:rPr>
          <w:rFonts w:ascii="Times New Roman" w:hAnsi="Times New Roman" w:cs="Times New Roman"/>
          <w:w w:val="99"/>
        </w:rPr>
        <w:t>ци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2"/>
        </w:rPr>
        <w:t>е</w:t>
      </w:r>
      <w:r w:rsidRPr="003E0DEB">
        <w:rPr>
          <w:rFonts w:ascii="Times New Roman" w:hAnsi="Times New Roman" w:cs="Times New Roman"/>
          <w:spacing w:val="-5"/>
        </w:rPr>
        <w:t>у</w:t>
      </w:r>
      <w:r w:rsidRPr="003E0DEB">
        <w:rPr>
          <w:rFonts w:ascii="Times New Roman" w:hAnsi="Times New Roman" w:cs="Times New Roman"/>
        </w:rPr>
        <w:t>рочных</w:t>
      </w:r>
      <w:r w:rsidRPr="003E0DEB">
        <w:rPr>
          <w:rFonts w:ascii="Times New Roman" w:hAnsi="Times New Roman" w:cs="Times New Roman"/>
          <w:spacing w:val="1"/>
        </w:rPr>
        <w:t xml:space="preserve"> </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3"/>
        </w:rPr>
        <w:t xml:space="preserve"> </w:t>
      </w:r>
      <w:r w:rsidRPr="003E0DEB">
        <w:rPr>
          <w:rFonts w:ascii="Times New Roman" w:hAnsi="Times New Roman" w:cs="Times New Roman"/>
          <w:spacing w:val="-8"/>
        </w:rPr>
        <w:t>«</w:t>
      </w:r>
      <w:r w:rsidRPr="003E0DEB">
        <w:rPr>
          <w:rFonts w:ascii="Times New Roman" w:hAnsi="Times New Roman" w:cs="Times New Roman"/>
          <w:w w:val="99"/>
        </w:rPr>
        <w:t>Р</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ия</w:t>
      </w:r>
      <w:r w:rsidRPr="003E0DEB">
        <w:rPr>
          <w:rFonts w:ascii="Times New Roman" w:hAnsi="Times New Roman" w:cs="Times New Roman"/>
          <w:spacing w:val="7"/>
        </w:rPr>
        <w:t xml:space="preserve"> </w:t>
      </w:r>
      <w:r w:rsidRPr="003E0DEB">
        <w:rPr>
          <w:rFonts w:ascii="Times New Roman" w:hAnsi="Times New Roman" w:cs="Times New Roman"/>
        </w:rPr>
        <w:t xml:space="preserve">– </w:t>
      </w:r>
      <w:r w:rsidRPr="003E0DEB">
        <w:rPr>
          <w:rFonts w:ascii="Times New Roman" w:hAnsi="Times New Roman" w:cs="Times New Roman"/>
          <w:w w:val="99"/>
        </w:rPr>
        <w:t>М</w:t>
      </w:r>
      <w:r w:rsidRPr="003E0DEB">
        <w:rPr>
          <w:rFonts w:ascii="Times New Roman" w:hAnsi="Times New Roman" w:cs="Times New Roman"/>
        </w:rPr>
        <w:t>ои</w:t>
      </w:r>
      <w:r w:rsidRPr="003E0DEB">
        <w:rPr>
          <w:rFonts w:ascii="Times New Roman" w:hAnsi="Times New Roman" w:cs="Times New Roman"/>
          <w:spacing w:val="1"/>
        </w:rPr>
        <w:t xml:space="preserve"> </w:t>
      </w:r>
      <w:r w:rsidRPr="003E0DEB">
        <w:rPr>
          <w:rFonts w:ascii="Times New Roman" w:hAnsi="Times New Roman" w:cs="Times New Roman"/>
        </w:rPr>
        <w:t>гор</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он</w:t>
      </w:r>
      <w:r w:rsidRPr="003E0DEB">
        <w:rPr>
          <w:rFonts w:ascii="Times New Roman" w:hAnsi="Times New Roman" w:cs="Times New Roman"/>
          <w:w w:val="99"/>
        </w:rPr>
        <w:t>т</w:t>
      </w:r>
      <w:r w:rsidRPr="003E0DEB">
        <w:rPr>
          <w:rFonts w:ascii="Times New Roman" w:hAnsi="Times New Roman" w:cs="Times New Roman"/>
          <w:spacing w:val="1"/>
        </w:rPr>
        <w:t>ы</w:t>
      </w:r>
      <w:r w:rsidRPr="003E0DEB">
        <w:rPr>
          <w:rFonts w:ascii="Times New Roman" w:hAnsi="Times New Roman" w:cs="Times New Roman"/>
          <w:spacing w:val="-6"/>
        </w:rPr>
        <w:t>»</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еа</w:t>
      </w:r>
      <w:r w:rsidRPr="003E0DEB">
        <w:rPr>
          <w:rFonts w:ascii="Times New Roman" w:hAnsi="Times New Roman" w:cs="Times New Roman"/>
          <w:w w:val="99"/>
        </w:rPr>
        <w:t>л</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Профм</w:t>
      </w:r>
      <w:r w:rsidRPr="003E0DEB">
        <w:rPr>
          <w:rFonts w:ascii="Times New Roman" w:hAnsi="Times New Roman" w:cs="Times New Roman"/>
          <w:spacing w:val="1"/>
          <w:w w:val="99"/>
        </w:rPr>
        <w:t>и</w:t>
      </w:r>
      <w:r w:rsidRPr="003E0DEB">
        <w:rPr>
          <w:rFonts w:ascii="Times New Roman" w:hAnsi="Times New Roman" w:cs="Times New Roman"/>
          <w:spacing w:val="-1"/>
          <w:w w:val="99"/>
        </w:rPr>
        <w:t>ни</w:t>
      </w:r>
      <w:r w:rsidRPr="003E0DEB">
        <w:rPr>
          <w:rFonts w:ascii="Times New Roman" w:hAnsi="Times New Roman" w:cs="Times New Roman"/>
          <w:spacing w:val="1"/>
        </w:rPr>
        <w:t>м</w:t>
      </w:r>
      <w:r w:rsidRPr="003E0DEB">
        <w:rPr>
          <w:rFonts w:ascii="Times New Roman" w:hAnsi="Times New Roman" w:cs="Times New Roman"/>
          <w:spacing w:val="-4"/>
        </w:rPr>
        <w:t>у</w:t>
      </w:r>
      <w:r w:rsidRPr="003E0DEB">
        <w:rPr>
          <w:rFonts w:ascii="Times New Roman" w:hAnsi="Times New Roman" w:cs="Times New Roman"/>
          <w:spacing w:val="1"/>
        </w:rPr>
        <w:t>м</w:t>
      </w:r>
      <w:r w:rsidRPr="003E0DEB">
        <w:rPr>
          <w:rFonts w:ascii="Times New Roman" w:hAnsi="Times New Roman" w:cs="Times New Roman"/>
        </w:rPr>
        <w:t>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6"/>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54"/>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г</w:t>
      </w:r>
      <w:r w:rsidRPr="003E0DEB">
        <w:rPr>
          <w:rFonts w:ascii="Times New Roman" w:hAnsi="Times New Roman" w:cs="Times New Roman"/>
        </w:rPr>
        <w:t>ры</w:t>
      </w:r>
      <w:r w:rsidRPr="003E0DEB">
        <w:rPr>
          <w:rFonts w:ascii="Times New Roman" w:hAnsi="Times New Roman" w:cs="Times New Roman"/>
          <w:spacing w:val="57"/>
        </w:rPr>
        <w:t xml:space="preserve"> </w:t>
      </w:r>
      <w:r w:rsidRPr="003E0DEB">
        <w:rPr>
          <w:rFonts w:ascii="Times New Roman" w:hAnsi="Times New Roman" w:cs="Times New Roman"/>
        </w:rPr>
        <w:t>(делов</w:t>
      </w:r>
      <w:r w:rsidRPr="003E0DEB">
        <w:rPr>
          <w:rFonts w:ascii="Times New Roman" w:hAnsi="Times New Roman" w:cs="Times New Roman"/>
          <w:spacing w:val="-1"/>
        </w:rPr>
        <w:t>а</w:t>
      </w:r>
      <w:r w:rsidRPr="003E0DEB">
        <w:rPr>
          <w:rFonts w:ascii="Times New Roman" w:hAnsi="Times New Roman" w:cs="Times New Roman"/>
        </w:rPr>
        <w:t>я</w:t>
      </w:r>
      <w:r w:rsidRPr="003E0DEB">
        <w:rPr>
          <w:rFonts w:ascii="Times New Roman" w:hAnsi="Times New Roman" w:cs="Times New Roman"/>
          <w:spacing w:val="59"/>
        </w:rPr>
        <w:t xml:space="preserve"> </w:t>
      </w:r>
      <w:r w:rsidRPr="003E0DEB">
        <w:rPr>
          <w:rFonts w:ascii="Times New Roman" w:hAnsi="Times New Roman" w:cs="Times New Roman"/>
          <w:spacing w:val="1"/>
        </w:rPr>
        <w:t>и</w:t>
      </w:r>
      <w:r w:rsidRPr="003E0DEB">
        <w:rPr>
          <w:rFonts w:ascii="Times New Roman" w:hAnsi="Times New Roman" w:cs="Times New Roman"/>
        </w:rPr>
        <w:t>гра,</w:t>
      </w:r>
      <w:r w:rsidRPr="003E0DEB">
        <w:rPr>
          <w:rFonts w:ascii="Times New Roman" w:hAnsi="Times New Roman" w:cs="Times New Roman"/>
          <w:spacing w:val="59"/>
        </w:rPr>
        <w:t xml:space="preserve"> </w:t>
      </w:r>
      <w:r w:rsidRPr="003E0DEB">
        <w:rPr>
          <w:rFonts w:ascii="Times New Roman" w:hAnsi="Times New Roman" w:cs="Times New Roman"/>
        </w:rPr>
        <w:t>квес</w:t>
      </w:r>
      <w:r w:rsidRPr="003E0DEB">
        <w:rPr>
          <w:rFonts w:ascii="Times New Roman" w:hAnsi="Times New Roman" w:cs="Times New Roman"/>
          <w:spacing w:val="4"/>
          <w:w w:val="99"/>
        </w:rPr>
        <w:t>т</w:t>
      </w:r>
      <w:r w:rsidRPr="003E0DEB">
        <w:rPr>
          <w:rFonts w:ascii="Times New Roman" w:hAnsi="Times New Roman" w:cs="Times New Roman"/>
        </w:rPr>
        <w:t>-игра,</w:t>
      </w:r>
      <w:r w:rsidRPr="003E0DEB">
        <w:rPr>
          <w:rFonts w:ascii="Times New Roman" w:hAnsi="Times New Roman" w:cs="Times New Roman"/>
          <w:spacing w:val="57"/>
        </w:rPr>
        <w:t xml:space="preserve"> </w:t>
      </w:r>
      <w:r w:rsidRPr="003E0DEB">
        <w:rPr>
          <w:rFonts w:ascii="Times New Roman" w:hAnsi="Times New Roman" w:cs="Times New Roman"/>
          <w:spacing w:val="1"/>
        </w:rPr>
        <w:t>к</w:t>
      </w:r>
      <w:r w:rsidRPr="003E0DEB">
        <w:rPr>
          <w:rFonts w:ascii="Times New Roman" w:hAnsi="Times New Roman" w:cs="Times New Roman"/>
        </w:rPr>
        <w:t>ейс),</w:t>
      </w:r>
      <w:r w:rsidRPr="003E0DEB">
        <w:rPr>
          <w:rFonts w:ascii="Times New Roman" w:hAnsi="Times New Roman" w:cs="Times New Roman"/>
          <w:spacing w:val="56"/>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3"/>
        </w:rPr>
        <w:t>о</w:t>
      </w:r>
      <w:r w:rsidRPr="003E0DEB">
        <w:rPr>
          <w:rFonts w:ascii="Times New Roman" w:hAnsi="Times New Roman" w:cs="Times New Roman"/>
        </w:rPr>
        <w:t>рые</w:t>
      </w:r>
      <w:r w:rsidRPr="003E0DEB">
        <w:rPr>
          <w:rFonts w:ascii="Times New Roman" w:hAnsi="Times New Roman" w:cs="Times New Roman"/>
          <w:spacing w:val="56"/>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с</w:t>
      </w:r>
      <w:r w:rsidRPr="003E0DEB">
        <w:rPr>
          <w:rFonts w:ascii="Times New Roman" w:hAnsi="Times New Roman" w:cs="Times New Roman"/>
          <w:w w:val="99"/>
        </w:rPr>
        <w:t>ш</w:t>
      </w:r>
      <w:r w:rsidRPr="003E0DEB">
        <w:rPr>
          <w:rFonts w:ascii="Times New Roman" w:hAnsi="Times New Roman" w:cs="Times New Roman"/>
        </w:rPr>
        <w:t>иря</w:t>
      </w:r>
      <w:r w:rsidRPr="003E0DEB">
        <w:rPr>
          <w:rFonts w:ascii="Times New Roman" w:hAnsi="Times New Roman" w:cs="Times New Roman"/>
          <w:spacing w:val="1"/>
          <w:w w:val="99"/>
        </w:rPr>
        <w:t>ю</w:t>
      </w:r>
      <w:r w:rsidRPr="003E0DEB">
        <w:rPr>
          <w:rFonts w:ascii="Times New Roman" w:hAnsi="Times New Roman" w:cs="Times New Roman"/>
        </w:rPr>
        <w:t>т</w:t>
      </w:r>
      <w:r w:rsidRPr="003E0DEB">
        <w:rPr>
          <w:rFonts w:ascii="Times New Roman" w:hAnsi="Times New Roman" w:cs="Times New Roman"/>
          <w:spacing w:val="58"/>
        </w:rPr>
        <w:t xml:space="preserve"> </w:t>
      </w:r>
      <w:r w:rsidRPr="003E0DEB">
        <w:rPr>
          <w:rFonts w:ascii="Times New Roman" w:hAnsi="Times New Roman" w:cs="Times New Roman"/>
          <w:spacing w:val="1"/>
          <w:w w:val="99"/>
        </w:rPr>
        <w:t>зн</w:t>
      </w:r>
      <w:r w:rsidRPr="003E0DEB">
        <w:rPr>
          <w:rFonts w:ascii="Times New Roman" w:hAnsi="Times New Roman" w:cs="Times New Roman"/>
        </w:rPr>
        <w:t>а</w:t>
      </w:r>
      <w:r w:rsidRPr="003E0DEB">
        <w:rPr>
          <w:rFonts w:ascii="Times New Roman" w:hAnsi="Times New Roman" w:cs="Times New Roman"/>
          <w:spacing w:val="-1"/>
          <w:w w:val="99"/>
        </w:rPr>
        <w:t>н</w:t>
      </w:r>
      <w:r w:rsidRPr="003E0DEB">
        <w:rPr>
          <w:rFonts w:ascii="Times New Roman" w:hAnsi="Times New Roman" w:cs="Times New Roman"/>
          <w:spacing w:val="-2"/>
          <w:w w:val="99"/>
        </w:rPr>
        <w:t>и</w:t>
      </w:r>
      <w:r w:rsidRPr="003E0DEB">
        <w:rPr>
          <w:rFonts w:ascii="Times New Roman" w:hAnsi="Times New Roman" w:cs="Times New Roman"/>
        </w:rPr>
        <w:t>я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о </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spacing w:val="1"/>
          <w:w w:val="99"/>
        </w:rPr>
        <w:t>п</w:t>
      </w:r>
      <w:r w:rsidRPr="003E0DEB">
        <w:rPr>
          <w:rFonts w:ascii="Times New Roman" w:hAnsi="Times New Roman" w:cs="Times New Roman"/>
          <w:spacing w:val="-3"/>
        </w:rPr>
        <w:t>а</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rPr>
        <w:t>рофе</w:t>
      </w:r>
      <w:r w:rsidRPr="003E0DEB">
        <w:rPr>
          <w:rFonts w:ascii="Times New Roman" w:hAnsi="Times New Roman" w:cs="Times New Roman"/>
          <w:spacing w:val="-1"/>
        </w:rPr>
        <w:t>сс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 с</w:t>
      </w:r>
      <w:r w:rsidRPr="003E0DEB">
        <w:rPr>
          <w:rFonts w:ascii="Times New Roman" w:hAnsi="Times New Roman" w:cs="Times New Roman"/>
          <w:w w:val="99"/>
        </w:rPr>
        <w:t>п</w:t>
      </w:r>
      <w:r w:rsidRPr="003E0DEB">
        <w:rPr>
          <w:rFonts w:ascii="Times New Roman" w:hAnsi="Times New Roman" w:cs="Times New Roman"/>
        </w:rPr>
        <w:t>особах</w:t>
      </w:r>
      <w:r w:rsidRPr="003E0DEB">
        <w:rPr>
          <w:rFonts w:ascii="Times New Roman" w:hAnsi="Times New Roman" w:cs="Times New Roman"/>
          <w:spacing w:val="1"/>
        </w:rPr>
        <w:t xml:space="preserve"> </w:t>
      </w:r>
      <w:r w:rsidRPr="003E0DEB">
        <w:rPr>
          <w:rFonts w:ascii="Times New Roman" w:hAnsi="Times New Roman" w:cs="Times New Roman"/>
        </w:rPr>
        <w:t>выбора профессий;</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экс</w:t>
      </w:r>
      <w:r w:rsidRPr="003E0DEB">
        <w:rPr>
          <w:rFonts w:ascii="Times New Roman" w:hAnsi="Times New Roman" w:cs="Times New Roman"/>
          <w:spacing w:val="2"/>
        </w:rPr>
        <w:t>к</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w w:val="99"/>
        </w:rPr>
        <w:t>ии</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 xml:space="preserve">а </w:t>
      </w:r>
      <w:r w:rsidRPr="003E0DEB">
        <w:rPr>
          <w:rFonts w:ascii="Times New Roman" w:hAnsi="Times New Roman" w:cs="Times New Roman"/>
          <w:w w:val="99"/>
        </w:rPr>
        <w:t>п</w:t>
      </w:r>
      <w:r w:rsidRPr="003E0DEB">
        <w:rPr>
          <w:rFonts w:ascii="Times New Roman" w:hAnsi="Times New Roman" w:cs="Times New Roman"/>
        </w:rPr>
        <w:t>ред</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ят</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г</w:t>
      </w:r>
      <w:r w:rsidRPr="003E0DEB">
        <w:rPr>
          <w:rFonts w:ascii="Times New Roman" w:hAnsi="Times New Roman" w:cs="Times New Roman"/>
        </w:rPr>
        <w:t>орода и села;</w:t>
      </w:r>
    </w:p>
    <w:p w:rsidR="003E0DEB" w:rsidRPr="003E0DEB" w:rsidRDefault="003E0DEB" w:rsidP="003E0DEB">
      <w:pPr>
        <w:tabs>
          <w:tab w:val="left" w:pos="2034"/>
          <w:tab w:val="left" w:pos="2898"/>
          <w:tab w:val="left" w:pos="5152"/>
          <w:tab w:val="left" w:pos="6097"/>
          <w:tab w:val="left" w:pos="7457"/>
          <w:tab w:val="left" w:pos="9032"/>
        </w:tabs>
        <w:jc w:val="both"/>
        <w:rPr>
          <w:rFonts w:ascii="Times New Roman" w:hAnsi="Times New Roman" w:cs="Times New Roman"/>
          <w:w w:val="99"/>
        </w:rPr>
      </w:pPr>
      <w:r w:rsidRPr="003E0DEB">
        <w:rPr>
          <w:rFonts w:ascii="Times New Roman" w:hAnsi="Times New Roman" w:cs="Times New Roman"/>
        </w:rPr>
        <w:t>-</w:t>
      </w:r>
      <w:r w:rsidRPr="003E0DEB">
        <w:rPr>
          <w:rFonts w:ascii="Times New Roman" w:hAnsi="Times New Roman" w:cs="Times New Roman"/>
          <w:spacing w:val="150"/>
        </w:rPr>
        <w:t xml:space="preserve"> </w:t>
      </w:r>
      <w:r w:rsidRPr="003E0DEB">
        <w:rPr>
          <w:rFonts w:ascii="Times New Roman" w:hAnsi="Times New Roman" w:cs="Times New Roman"/>
          <w:spacing w:val="1"/>
          <w:w w:val="99"/>
        </w:rPr>
        <w:t>п</w:t>
      </w:r>
      <w:r w:rsidRPr="003E0DEB">
        <w:rPr>
          <w:rFonts w:ascii="Times New Roman" w:hAnsi="Times New Roman" w:cs="Times New Roman"/>
        </w:rPr>
        <w:t>ос</w:t>
      </w:r>
      <w:r w:rsidRPr="003E0DEB">
        <w:rPr>
          <w:rFonts w:ascii="Times New Roman" w:hAnsi="Times New Roman" w:cs="Times New Roman"/>
          <w:spacing w:val="-1"/>
        </w:rPr>
        <w:t>е</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150"/>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w:t>
      </w:r>
      <w:r w:rsidRPr="003E0DEB">
        <w:rPr>
          <w:rFonts w:ascii="Times New Roman" w:hAnsi="Times New Roman" w:cs="Times New Roman"/>
          <w:spacing w:val="2"/>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spacing w:val="1"/>
          <w:w w:val="99"/>
        </w:rPr>
        <w:t>ци</w:t>
      </w:r>
      <w:r w:rsidRPr="003E0DEB">
        <w:rPr>
          <w:rFonts w:ascii="Times New Roman" w:hAnsi="Times New Roman" w:cs="Times New Roman"/>
          <w:spacing w:val="-2"/>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53"/>
        </w:rPr>
        <w:t xml:space="preserve"> </w:t>
      </w:r>
      <w:r w:rsidRPr="003E0DEB">
        <w:rPr>
          <w:rFonts w:ascii="Times New Roman" w:hAnsi="Times New Roman" w:cs="Times New Roman"/>
        </w:rPr>
        <w:t>вы</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авок</w:t>
      </w:r>
      <w:r w:rsidRPr="003E0DEB">
        <w:rPr>
          <w:rFonts w:ascii="Times New Roman" w:hAnsi="Times New Roman" w:cs="Times New Roman"/>
          <w:spacing w:val="151"/>
        </w:rPr>
        <w:t xml:space="preserve"> </w:t>
      </w:r>
      <w:r w:rsidRPr="003E0DEB">
        <w:rPr>
          <w:rFonts w:ascii="Times New Roman" w:hAnsi="Times New Roman" w:cs="Times New Roman"/>
        </w:rPr>
        <w:t>(</w:t>
      </w:r>
      <w:r w:rsidRPr="003E0DEB">
        <w:rPr>
          <w:rFonts w:ascii="Times New Roman" w:hAnsi="Times New Roman" w:cs="Times New Roman"/>
          <w:spacing w:val="-1"/>
        </w:rPr>
        <w:t>ОВ</w:t>
      </w:r>
      <w:r w:rsidRPr="003E0DEB">
        <w:rPr>
          <w:rFonts w:ascii="Times New Roman" w:hAnsi="Times New Roman" w:cs="Times New Roman"/>
        </w:rPr>
        <w:t>Ц</w:t>
      </w:r>
      <w:r w:rsidRPr="003E0DEB">
        <w:rPr>
          <w:rFonts w:ascii="Times New Roman" w:hAnsi="Times New Roman" w:cs="Times New Roman"/>
          <w:spacing w:val="154"/>
        </w:rPr>
        <w:t xml:space="preserve"> </w:t>
      </w:r>
      <w:r w:rsidRPr="003E0DEB">
        <w:rPr>
          <w:rFonts w:ascii="Times New Roman" w:hAnsi="Times New Roman" w:cs="Times New Roman"/>
          <w:spacing w:val="-6"/>
        </w:rPr>
        <w:t>«</w:t>
      </w:r>
      <w:r w:rsidRPr="003E0DEB">
        <w:rPr>
          <w:rFonts w:ascii="Times New Roman" w:hAnsi="Times New Roman" w:cs="Times New Roman"/>
          <w:spacing w:val="2"/>
        </w:rPr>
        <w:t>Ж</w:t>
      </w:r>
      <w:r w:rsidRPr="003E0DEB">
        <w:rPr>
          <w:rFonts w:ascii="Times New Roman" w:hAnsi="Times New Roman" w:cs="Times New Roman"/>
        </w:rPr>
        <w:t>еле</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spacing w:val="5"/>
        </w:rPr>
        <w:t>о</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51"/>
        </w:rPr>
        <w:t xml:space="preserve"> </w:t>
      </w:r>
      <w:r w:rsidRPr="003E0DEB">
        <w:rPr>
          <w:rFonts w:ascii="Times New Roman" w:hAnsi="Times New Roman" w:cs="Times New Roman"/>
        </w:rPr>
        <w:t>ярмарок</w:t>
      </w:r>
      <w:r w:rsidRPr="003E0DEB">
        <w:rPr>
          <w:rFonts w:ascii="Times New Roman" w:hAnsi="Times New Roman" w:cs="Times New Roman"/>
          <w:spacing w:val="151"/>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rPr>
        <w:tab/>
        <w:t>О</w:t>
      </w:r>
      <w:r w:rsidRPr="003E0DEB">
        <w:rPr>
          <w:rFonts w:ascii="Times New Roman" w:hAnsi="Times New Roman" w:cs="Times New Roman"/>
          <w:spacing w:val="-2"/>
        </w:rPr>
        <w:t>К</w:t>
      </w:r>
      <w:r w:rsidRPr="003E0DEB">
        <w:rPr>
          <w:rFonts w:ascii="Times New Roman" w:hAnsi="Times New Roman" w:cs="Times New Roman"/>
        </w:rPr>
        <w:t>У</w:t>
      </w:r>
      <w:r w:rsidRPr="003E0DEB">
        <w:rPr>
          <w:rFonts w:ascii="Times New Roman" w:hAnsi="Times New Roman" w:cs="Times New Roman"/>
        </w:rPr>
        <w:tab/>
      </w:r>
      <w:r w:rsidRPr="003E0DEB">
        <w:rPr>
          <w:rFonts w:ascii="Times New Roman" w:hAnsi="Times New Roman" w:cs="Times New Roman"/>
          <w:spacing w:val="-9"/>
        </w:rPr>
        <w:t>«</w:t>
      </w:r>
      <w:r w:rsidRPr="003E0DEB">
        <w:rPr>
          <w:rFonts w:ascii="Times New Roman" w:hAnsi="Times New Roman" w:cs="Times New Roman"/>
        </w:rPr>
        <w:t>Старо</w:t>
      </w:r>
      <w:r w:rsidRPr="003E0DEB">
        <w:rPr>
          <w:rFonts w:ascii="Times New Roman" w:hAnsi="Times New Roman" w:cs="Times New Roman"/>
          <w:spacing w:val="2"/>
        </w:rPr>
        <w:t>о</w:t>
      </w:r>
      <w:r w:rsidRPr="003E0DEB">
        <w:rPr>
          <w:rFonts w:ascii="Times New Roman" w:hAnsi="Times New Roman" w:cs="Times New Roman"/>
        </w:rPr>
        <w:t>ск</w:t>
      </w:r>
      <w:r w:rsidRPr="003E0DEB">
        <w:rPr>
          <w:rFonts w:ascii="Times New Roman" w:hAnsi="Times New Roman" w:cs="Times New Roman"/>
          <w:w w:val="99"/>
        </w:rPr>
        <w:t>о</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rPr>
        <w:t>ск</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rPr>
        <w:tab/>
        <w:t>це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rPr>
        <w:tab/>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ос</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rPr>
        <w:tab/>
        <w:t>населени</w:t>
      </w:r>
      <w:r w:rsidRPr="003E0DEB">
        <w:rPr>
          <w:rFonts w:ascii="Times New Roman" w:hAnsi="Times New Roman" w:cs="Times New Roman"/>
          <w:spacing w:val="4"/>
        </w:rPr>
        <w:t>я</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rPr>
        <w:tab/>
      </w:r>
    </w:p>
    <w:p w:rsidR="003E0DEB" w:rsidRPr="003E0DEB" w:rsidRDefault="003E0DEB" w:rsidP="003E0DEB">
      <w:pPr>
        <w:tabs>
          <w:tab w:val="left" w:pos="2034"/>
          <w:tab w:val="left" w:pos="2898"/>
          <w:tab w:val="left" w:pos="5152"/>
          <w:tab w:val="left" w:pos="6097"/>
          <w:tab w:val="left" w:pos="7457"/>
          <w:tab w:val="left" w:pos="9032"/>
        </w:tabs>
        <w:jc w:val="both"/>
        <w:rPr>
          <w:rFonts w:ascii="Times New Roman" w:hAnsi="Times New Roman" w:cs="Times New Roman"/>
        </w:rPr>
      </w:pPr>
      <w:r w:rsidRPr="003E0DEB">
        <w:rPr>
          <w:rFonts w:ascii="Times New Roman" w:hAnsi="Times New Roman" w:cs="Times New Roman"/>
          <w:w w:val="99"/>
        </w:rPr>
        <w:t xml:space="preserve">- </w:t>
      </w:r>
      <w:r w:rsidRPr="003E0DEB">
        <w:rPr>
          <w:rFonts w:ascii="Times New Roman" w:hAnsi="Times New Roman" w:cs="Times New Roman"/>
        </w:rPr>
        <w:t>д</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spacing w:val="70"/>
        </w:rPr>
        <w:t xml:space="preserve"> </w:t>
      </w:r>
      <w:r w:rsidRPr="003E0DEB">
        <w:rPr>
          <w:rFonts w:ascii="Times New Roman" w:hAnsi="Times New Roman" w:cs="Times New Roman"/>
          <w:spacing w:val="2"/>
        </w:rPr>
        <w:t>о</w:t>
      </w:r>
      <w:r w:rsidRPr="003E0DEB">
        <w:rPr>
          <w:rFonts w:ascii="Times New Roman" w:hAnsi="Times New Roman" w:cs="Times New Roman"/>
        </w:rPr>
        <w:t>т</w:t>
      </w:r>
      <w:r w:rsidRPr="003E0DEB">
        <w:rPr>
          <w:rFonts w:ascii="Times New Roman" w:hAnsi="Times New Roman" w:cs="Times New Roman"/>
          <w:spacing w:val="1"/>
        </w:rPr>
        <w:t>к</w:t>
      </w:r>
      <w:r w:rsidRPr="003E0DEB">
        <w:rPr>
          <w:rFonts w:ascii="Times New Roman" w:hAnsi="Times New Roman" w:cs="Times New Roman"/>
        </w:rPr>
        <w:t>рыт</w:t>
      </w:r>
      <w:r w:rsidRPr="003E0DEB">
        <w:rPr>
          <w:rFonts w:ascii="Times New Roman" w:hAnsi="Times New Roman" w:cs="Times New Roman"/>
          <w:spacing w:val="-1"/>
        </w:rPr>
        <w:t>ы</w:t>
      </w:r>
      <w:r w:rsidRPr="003E0DEB">
        <w:rPr>
          <w:rFonts w:ascii="Times New Roman" w:hAnsi="Times New Roman" w:cs="Times New Roman"/>
        </w:rPr>
        <w:t>х двер</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spacing w:val="7"/>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аль</w:t>
      </w:r>
      <w:r w:rsidRPr="003E0DEB">
        <w:rPr>
          <w:rFonts w:ascii="Times New Roman" w:hAnsi="Times New Roman" w:cs="Times New Roman"/>
          <w:spacing w:val="2"/>
          <w:w w:val="99"/>
        </w:rPr>
        <w:t>н</w:t>
      </w:r>
      <w:r w:rsidRPr="003E0DEB">
        <w:rPr>
          <w:rFonts w:ascii="Times New Roman" w:hAnsi="Times New Roman" w:cs="Times New Roman"/>
        </w:rPr>
        <w:t>ые</w:t>
      </w:r>
      <w:r w:rsidRPr="003E0DEB">
        <w:rPr>
          <w:rFonts w:ascii="Times New Roman" w:hAnsi="Times New Roman" w:cs="Times New Roman"/>
          <w:spacing w:val="5"/>
        </w:rPr>
        <w:t xml:space="preserve"> </w:t>
      </w:r>
      <w:r w:rsidRPr="003E0DEB">
        <w:rPr>
          <w:rFonts w:ascii="Times New Roman" w:hAnsi="Times New Roman" w:cs="Times New Roman"/>
        </w:rPr>
        <w:t>обра</w:t>
      </w:r>
      <w:r w:rsidRPr="003E0DEB">
        <w:rPr>
          <w:rFonts w:ascii="Times New Roman" w:hAnsi="Times New Roman" w:cs="Times New Roman"/>
          <w:spacing w:val="1"/>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тел</w:t>
      </w:r>
      <w:r w:rsidRPr="003E0DEB">
        <w:rPr>
          <w:rFonts w:ascii="Times New Roman" w:hAnsi="Times New Roman" w:cs="Times New Roman"/>
          <w:spacing w:val="1"/>
        </w:rPr>
        <w:t>ьн</w:t>
      </w:r>
      <w:r w:rsidRPr="003E0DEB">
        <w:rPr>
          <w:rFonts w:ascii="Times New Roman" w:hAnsi="Times New Roman" w:cs="Times New Roman"/>
        </w:rPr>
        <w:t>ые</w:t>
      </w:r>
      <w:r w:rsidRPr="003E0DEB">
        <w:rPr>
          <w:rFonts w:ascii="Times New Roman" w:hAnsi="Times New Roman" w:cs="Times New Roman"/>
          <w:spacing w:val="6"/>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1"/>
        </w:rPr>
        <w:t>и</w:t>
      </w:r>
      <w:proofErr w:type="gramStart"/>
      <w:r w:rsidRPr="003E0DEB">
        <w:rPr>
          <w:rFonts w:ascii="Times New Roman" w:hAnsi="Times New Roman" w:cs="Times New Roman"/>
        </w:rPr>
        <w:t>:,</w:t>
      </w:r>
      <w:r w:rsidRPr="003E0DEB">
        <w:rPr>
          <w:rFonts w:ascii="Times New Roman" w:hAnsi="Times New Roman" w:cs="Times New Roman"/>
          <w:spacing w:val="5"/>
        </w:rPr>
        <w:t xml:space="preserve"> </w:t>
      </w:r>
      <w:proofErr w:type="gramEnd"/>
      <w:r w:rsidRPr="003E0DEB">
        <w:rPr>
          <w:rFonts w:ascii="Times New Roman" w:hAnsi="Times New Roman" w:cs="Times New Roman"/>
        </w:rPr>
        <w:t>Г</w:t>
      </w:r>
      <w:r w:rsidRPr="003E0DEB">
        <w:rPr>
          <w:rFonts w:ascii="Times New Roman" w:hAnsi="Times New Roman" w:cs="Times New Roman"/>
          <w:spacing w:val="1"/>
          <w:w w:val="99"/>
        </w:rPr>
        <w:t>Р</w:t>
      </w:r>
      <w:r w:rsidRPr="003E0DEB">
        <w:rPr>
          <w:rFonts w:ascii="Times New Roman" w:hAnsi="Times New Roman" w:cs="Times New Roman"/>
        </w:rPr>
        <w:t>Т,</w:t>
      </w:r>
      <w:r w:rsidRPr="003E0DEB">
        <w:rPr>
          <w:rFonts w:ascii="Times New Roman" w:hAnsi="Times New Roman" w:cs="Times New Roman"/>
          <w:spacing w:val="6"/>
        </w:rPr>
        <w:t xml:space="preserve"> </w:t>
      </w:r>
      <w:r w:rsidRPr="003E0DEB">
        <w:rPr>
          <w:rFonts w:ascii="Times New Roman" w:hAnsi="Times New Roman" w:cs="Times New Roman"/>
        </w:rPr>
        <w:t>ОГАПОУ</w:t>
      </w:r>
      <w:r w:rsidRPr="003E0DEB">
        <w:rPr>
          <w:rFonts w:ascii="Times New Roman" w:hAnsi="Times New Roman" w:cs="Times New Roman"/>
          <w:spacing w:val="11"/>
        </w:rPr>
        <w:t xml:space="preserve"> </w:t>
      </w:r>
      <w:r w:rsidRPr="003E0DEB">
        <w:rPr>
          <w:rFonts w:ascii="Times New Roman" w:hAnsi="Times New Roman" w:cs="Times New Roman"/>
          <w:spacing w:val="-7"/>
        </w:rPr>
        <w:t>«</w:t>
      </w:r>
      <w:r w:rsidRPr="003E0DEB">
        <w:rPr>
          <w:rFonts w:ascii="Times New Roman" w:hAnsi="Times New Roman" w:cs="Times New Roman"/>
          <w:spacing w:val="1"/>
        </w:rPr>
        <w:t>П</w:t>
      </w:r>
      <w:r w:rsidRPr="003E0DEB">
        <w:rPr>
          <w:rFonts w:ascii="Times New Roman" w:hAnsi="Times New Roman" w:cs="Times New Roman"/>
        </w:rPr>
        <w:t>е</w:t>
      </w:r>
      <w:r w:rsidRPr="003E0DEB">
        <w:rPr>
          <w:rFonts w:ascii="Times New Roman" w:hAnsi="Times New Roman" w:cs="Times New Roman"/>
          <w:spacing w:val="2"/>
        </w:rPr>
        <w:t>д</w:t>
      </w:r>
      <w:r w:rsidRPr="003E0DEB">
        <w:rPr>
          <w:rFonts w:ascii="Times New Roman" w:hAnsi="Times New Roman" w:cs="Times New Roman"/>
        </w:rPr>
        <w:t>а</w:t>
      </w:r>
      <w:r w:rsidRPr="003E0DEB">
        <w:rPr>
          <w:rFonts w:ascii="Times New Roman" w:hAnsi="Times New Roman" w:cs="Times New Roman"/>
          <w:w w:val="99"/>
        </w:rPr>
        <w:t>г</w:t>
      </w:r>
      <w:r w:rsidRPr="003E0DEB">
        <w:rPr>
          <w:rFonts w:ascii="Times New Roman" w:hAnsi="Times New Roman" w:cs="Times New Roman"/>
          <w:spacing w:val="1"/>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ко</w:t>
      </w:r>
      <w:r w:rsidRPr="003E0DEB">
        <w:rPr>
          <w:rFonts w:ascii="Times New Roman" w:hAnsi="Times New Roman" w:cs="Times New Roman"/>
          <w:w w:val="99"/>
        </w:rPr>
        <w:t>лл</w:t>
      </w:r>
      <w:r w:rsidRPr="003E0DEB">
        <w:rPr>
          <w:rFonts w:ascii="Times New Roman" w:hAnsi="Times New Roman" w:cs="Times New Roman"/>
        </w:rPr>
        <w:t>ед</w:t>
      </w:r>
      <w:r w:rsidRPr="003E0DEB">
        <w:rPr>
          <w:rFonts w:ascii="Times New Roman" w:hAnsi="Times New Roman" w:cs="Times New Roman"/>
          <w:spacing w:val="4"/>
        </w:rPr>
        <w:t>ж</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АПОУ</w:t>
      </w:r>
      <w:r w:rsidRPr="003E0DEB">
        <w:rPr>
          <w:rFonts w:ascii="Times New Roman" w:hAnsi="Times New Roman" w:cs="Times New Roman"/>
          <w:spacing w:val="54"/>
        </w:rPr>
        <w:t xml:space="preserve"> </w:t>
      </w:r>
      <w:r w:rsidRPr="003E0DEB">
        <w:rPr>
          <w:rFonts w:ascii="Times New Roman" w:hAnsi="Times New Roman" w:cs="Times New Roman"/>
        </w:rPr>
        <w:t>«Пол</w:t>
      </w:r>
      <w:r w:rsidRPr="003E0DEB">
        <w:rPr>
          <w:rFonts w:ascii="Times New Roman" w:hAnsi="Times New Roman" w:cs="Times New Roman"/>
          <w:w w:val="99"/>
        </w:rPr>
        <w:t>и</w:t>
      </w:r>
      <w:r w:rsidRPr="003E0DEB">
        <w:rPr>
          <w:rFonts w:ascii="Times New Roman" w:hAnsi="Times New Roman" w:cs="Times New Roman"/>
        </w:rPr>
        <w:t>тех</w:t>
      </w:r>
      <w:r w:rsidRPr="003E0DEB">
        <w:rPr>
          <w:rFonts w:ascii="Times New Roman" w:hAnsi="Times New Roman" w:cs="Times New Roman"/>
          <w:w w:val="99"/>
        </w:rPr>
        <w:t>ни</w:t>
      </w:r>
      <w:r w:rsidRPr="003E0DEB">
        <w:rPr>
          <w:rFonts w:ascii="Times New Roman" w:hAnsi="Times New Roman" w:cs="Times New Roman"/>
        </w:rPr>
        <w:t>ческ</w:t>
      </w:r>
      <w:r w:rsidRPr="003E0DEB">
        <w:rPr>
          <w:rFonts w:ascii="Times New Roman" w:hAnsi="Times New Roman" w:cs="Times New Roman"/>
          <w:spacing w:val="-1"/>
          <w:w w:val="99"/>
        </w:rPr>
        <w:t>и</w:t>
      </w:r>
      <w:r w:rsidRPr="003E0DEB">
        <w:rPr>
          <w:rFonts w:ascii="Times New Roman" w:hAnsi="Times New Roman" w:cs="Times New Roman"/>
        </w:rPr>
        <w:t>й</w:t>
      </w:r>
      <w:r w:rsidRPr="003E0DEB">
        <w:rPr>
          <w:rFonts w:ascii="Times New Roman" w:hAnsi="Times New Roman" w:cs="Times New Roman"/>
          <w:spacing w:val="50"/>
        </w:rPr>
        <w:t xml:space="preserve"> </w:t>
      </w:r>
      <w:r w:rsidRPr="003E0DEB">
        <w:rPr>
          <w:rFonts w:ascii="Times New Roman" w:hAnsi="Times New Roman" w:cs="Times New Roman"/>
          <w:spacing w:val="1"/>
        </w:rPr>
        <w:t>к</w:t>
      </w:r>
      <w:r w:rsidRPr="003E0DEB">
        <w:rPr>
          <w:rFonts w:ascii="Times New Roman" w:hAnsi="Times New Roman" w:cs="Times New Roman"/>
        </w:rPr>
        <w:t>ол</w:t>
      </w:r>
      <w:r w:rsidRPr="003E0DEB">
        <w:rPr>
          <w:rFonts w:ascii="Times New Roman" w:hAnsi="Times New Roman" w:cs="Times New Roman"/>
          <w:spacing w:val="-1"/>
        </w:rPr>
        <w:t>л</w:t>
      </w:r>
      <w:r w:rsidRPr="003E0DEB">
        <w:rPr>
          <w:rFonts w:ascii="Times New Roman" w:hAnsi="Times New Roman" w:cs="Times New Roman"/>
        </w:rPr>
        <w:t>ед</w:t>
      </w:r>
      <w:r w:rsidRPr="003E0DEB">
        <w:rPr>
          <w:rFonts w:ascii="Times New Roman" w:hAnsi="Times New Roman" w:cs="Times New Roman"/>
          <w:spacing w:val="4"/>
        </w:rPr>
        <w:t>ж</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spacing w:val="1"/>
        </w:rPr>
        <w:t>Ц</w:t>
      </w:r>
      <w:r w:rsidRPr="003E0DEB">
        <w:rPr>
          <w:rFonts w:ascii="Times New Roman" w:hAnsi="Times New Roman" w:cs="Times New Roman"/>
        </w:rPr>
        <w:t>ТТиПО,</w:t>
      </w:r>
      <w:r w:rsidRPr="003E0DEB">
        <w:rPr>
          <w:rFonts w:ascii="Times New Roman" w:hAnsi="Times New Roman" w:cs="Times New Roman"/>
          <w:spacing w:val="50"/>
        </w:rPr>
        <w:t xml:space="preserve"> </w:t>
      </w:r>
      <w:r w:rsidRPr="003E0DEB">
        <w:rPr>
          <w:rFonts w:ascii="Times New Roman" w:hAnsi="Times New Roman" w:cs="Times New Roman"/>
        </w:rPr>
        <w:t>ОГА</w:t>
      </w:r>
      <w:r w:rsidRPr="003E0DEB">
        <w:rPr>
          <w:rFonts w:ascii="Times New Roman" w:hAnsi="Times New Roman" w:cs="Times New Roman"/>
          <w:spacing w:val="1"/>
        </w:rPr>
        <w:t>П</w:t>
      </w:r>
      <w:r w:rsidRPr="003E0DEB">
        <w:rPr>
          <w:rFonts w:ascii="Times New Roman" w:hAnsi="Times New Roman" w:cs="Times New Roman"/>
        </w:rPr>
        <w:t>ОУ</w:t>
      </w:r>
      <w:r w:rsidRPr="003E0DEB">
        <w:rPr>
          <w:rFonts w:ascii="Times New Roman" w:hAnsi="Times New Roman" w:cs="Times New Roman"/>
          <w:spacing w:val="55"/>
        </w:rPr>
        <w:t xml:space="preserve"> </w:t>
      </w:r>
      <w:r w:rsidRPr="003E0DEB">
        <w:rPr>
          <w:rFonts w:ascii="Times New Roman" w:hAnsi="Times New Roman" w:cs="Times New Roman"/>
          <w:spacing w:val="-5"/>
        </w:rPr>
        <w:t>«</w:t>
      </w:r>
      <w:r w:rsidRPr="003E0DEB">
        <w:rPr>
          <w:rFonts w:ascii="Times New Roman" w:hAnsi="Times New Roman" w:cs="Times New Roman"/>
          <w:w w:val="99"/>
        </w:rPr>
        <w:t>М</w:t>
      </w:r>
      <w:r w:rsidRPr="003E0DEB">
        <w:rPr>
          <w:rFonts w:ascii="Times New Roman" w:hAnsi="Times New Roman" w:cs="Times New Roman"/>
          <w:spacing w:val="-1"/>
        </w:rPr>
        <w:t>е</w:t>
      </w:r>
      <w:r w:rsidRPr="003E0DEB">
        <w:rPr>
          <w:rFonts w:ascii="Times New Roman" w:hAnsi="Times New Roman" w:cs="Times New Roman"/>
        </w:rPr>
        <w:t>диц</w:t>
      </w:r>
      <w:r w:rsidRPr="003E0DEB">
        <w:rPr>
          <w:rFonts w:ascii="Times New Roman" w:hAnsi="Times New Roman" w:cs="Times New Roman"/>
          <w:spacing w:val="1"/>
        </w:rPr>
        <w:t>ин</w:t>
      </w:r>
      <w:r w:rsidRPr="003E0DEB">
        <w:rPr>
          <w:rFonts w:ascii="Times New Roman" w:hAnsi="Times New Roman" w:cs="Times New Roman"/>
        </w:rPr>
        <w:t>ский</w:t>
      </w:r>
      <w:r w:rsidRPr="003E0DEB">
        <w:rPr>
          <w:rFonts w:ascii="Times New Roman" w:hAnsi="Times New Roman" w:cs="Times New Roman"/>
          <w:spacing w:val="51"/>
        </w:rPr>
        <w:t xml:space="preserve"> </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w w:val="99"/>
        </w:rPr>
        <w:t>лл</w:t>
      </w:r>
      <w:r w:rsidRPr="003E0DEB">
        <w:rPr>
          <w:rFonts w:ascii="Times New Roman" w:hAnsi="Times New Roman" w:cs="Times New Roman"/>
        </w:rPr>
        <w:t>ед</w:t>
      </w:r>
      <w:r w:rsidRPr="003E0DEB">
        <w:rPr>
          <w:rFonts w:ascii="Times New Roman" w:hAnsi="Times New Roman" w:cs="Times New Roman"/>
          <w:spacing w:val="3"/>
        </w:rPr>
        <w:t>ж</w:t>
      </w:r>
      <w:r w:rsidRPr="003E0DEB">
        <w:rPr>
          <w:rFonts w:ascii="Times New Roman" w:hAnsi="Times New Roman" w:cs="Times New Roman"/>
          <w:spacing w:val="-5"/>
        </w:rPr>
        <w:t>»</w:t>
      </w:r>
      <w:r w:rsidRPr="003E0DEB">
        <w:rPr>
          <w:rFonts w:ascii="Times New Roman" w:hAnsi="Times New Roman" w:cs="Times New Roman"/>
        </w:rPr>
        <w:t xml:space="preserve">, </w:t>
      </w:r>
      <w:r w:rsidRPr="003E0DEB">
        <w:rPr>
          <w:rFonts w:ascii="Times New Roman" w:hAnsi="Times New Roman" w:cs="Times New Roman"/>
          <w:w w:val="99"/>
        </w:rPr>
        <w:t>ОГ</w:t>
      </w:r>
      <w:r w:rsidRPr="003E0DEB">
        <w:rPr>
          <w:rFonts w:ascii="Times New Roman" w:hAnsi="Times New Roman" w:cs="Times New Roman"/>
        </w:rPr>
        <w:t>АПОУ</w:t>
      </w:r>
      <w:r w:rsidRPr="003E0DEB">
        <w:rPr>
          <w:rFonts w:ascii="Times New Roman" w:hAnsi="Times New Roman" w:cs="Times New Roman"/>
          <w:spacing w:val="3"/>
        </w:rPr>
        <w:t xml:space="preserve"> </w:t>
      </w:r>
      <w:r w:rsidRPr="003E0DEB">
        <w:rPr>
          <w:rFonts w:ascii="Times New Roman" w:hAnsi="Times New Roman" w:cs="Times New Roman"/>
          <w:spacing w:val="-5"/>
        </w:rPr>
        <w:t>«</w:t>
      </w:r>
      <w:r w:rsidRPr="003E0DEB">
        <w:rPr>
          <w:rFonts w:ascii="Times New Roman" w:hAnsi="Times New Roman" w:cs="Times New Roman"/>
        </w:rPr>
        <w:t>А</w:t>
      </w:r>
      <w:r w:rsidRPr="003E0DEB">
        <w:rPr>
          <w:rFonts w:ascii="Times New Roman" w:hAnsi="Times New Roman" w:cs="Times New Roman"/>
          <w:w w:val="99"/>
        </w:rPr>
        <w:t>гр</w:t>
      </w:r>
      <w:r w:rsidRPr="003E0DEB">
        <w:rPr>
          <w:rFonts w:ascii="Times New Roman" w:hAnsi="Times New Roman" w:cs="Times New Roman"/>
        </w:rPr>
        <w:t>оте</w:t>
      </w:r>
      <w:r w:rsidRPr="003E0DEB">
        <w:rPr>
          <w:rFonts w:ascii="Times New Roman" w:hAnsi="Times New Roman" w:cs="Times New Roman"/>
          <w:spacing w:val="2"/>
        </w:rPr>
        <w:t>х</w:t>
      </w:r>
      <w:r w:rsidRPr="003E0DEB">
        <w:rPr>
          <w:rFonts w:ascii="Times New Roman" w:hAnsi="Times New Roman" w:cs="Times New Roman"/>
          <w:spacing w:val="1"/>
          <w:w w:val="99"/>
        </w:rPr>
        <w:t>н</w:t>
      </w:r>
      <w:r w:rsidRPr="003E0DEB">
        <w:rPr>
          <w:rFonts w:ascii="Times New Roman" w:hAnsi="Times New Roman" w:cs="Times New Roman"/>
        </w:rPr>
        <w:t>оло</w:t>
      </w:r>
      <w:r w:rsidRPr="003E0DEB">
        <w:rPr>
          <w:rFonts w:ascii="Times New Roman" w:hAnsi="Times New Roman" w:cs="Times New Roman"/>
          <w:w w:val="99"/>
        </w:rPr>
        <w:t>ги</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rPr>
        <w:t>к</w:t>
      </w:r>
      <w:r w:rsidRPr="003E0DEB">
        <w:rPr>
          <w:rFonts w:ascii="Times New Roman" w:hAnsi="Times New Roman" w:cs="Times New Roman"/>
          <w:w w:val="99"/>
        </w:rPr>
        <w:t>ий</w:t>
      </w:r>
      <w:r w:rsidRPr="003E0DEB">
        <w:rPr>
          <w:rFonts w:ascii="Times New Roman" w:hAnsi="Times New Roman" w:cs="Times New Roman"/>
          <w:spacing w:val="1"/>
        </w:rPr>
        <w:t xml:space="preserve"> </w:t>
      </w:r>
      <w:r w:rsidRPr="003E0DEB">
        <w:rPr>
          <w:rFonts w:ascii="Times New Roman" w:hAnsi="Times New Roman" w:cs="Times New Roman"/>
        </w:rPr>
        <w:t>т</w:t>
      </w:r>
      <w:r w:rsidRPr="003E0DEB">
        <w:rPr>
          <w:rFonts w:ascii="Times New Roman" w:hAnsi="Times New Roman" w:cs="Times New Roman"/>
          <w:spacing w:val="-1"/>
        </w:rPr>
        <w:t>е</w:t>
      </w:r>
      <w:r w:rsidRPr="003E0DEB">
        <w:rPr>
          <w:rFonts w:ascii="Times New Roman" w:hAnsi="Times New Roman" w:cs="Times New Roman"/>
          <w:spacing w:val="1"/>
        </w:rPr>
        <w:t>х</w:t>
      </w:r>
      <w:r w:rsidRPr="003E0DEB">
        <w:rPr>
          <w:rFonts w:ascii="Times New Roman" w:hAnsi="Times New Roman" w:cs="Times New Roman"/>
          <w:w w:val="99"/>
        </w:rPr>
        <w:t>ни</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spacing w:val="3"/>
        </w:rPr>
        <w:t>м</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2"/>
        </w:rPr>
        <w:t>«</w:t>
      </w:r>
      <w:r w:rsidRPr="003E0DEB">
        <w:rPr>
          <w:rFonts w:ascii="Times New Roman" w:hAnsi="Times New Roman" w:cs="Times New Roman"/>
        </w:rPr>
        <w:t>Т</w:t>
      </w:r>
      <w:r w:rsidRPr="003E0DEB">
        <w:rPr>
          <w:rFonts w:ascii="Times New Roman" w:hAnsi="Times New Roman" w:cs="Times New Roman"/>
          <w:spacing w:val="-1"/>
        </w:rPr>
        <w:t>е</w:t>
      </w:r>
      <w:r w:rsidRPr="003E0DEB">
        <w:rPr>
          <w:rFonts w:ascii="Times New Roman" w:hAnsi="Times New Roman" w:cs="Times New Roman"/>
          <w:spacing w:val="2"/>
        </w:rPr>
        <w:t>х</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rPr>
        <w:t>м</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1"/>
        </w:rPr>
        <w:t>хн</w:t>
      </w:r>
      <w:r w:rsidRPr="003E0DEB">
        <w:rPr>
          <w:rFonts w:ascii="Times New Roman" w:hAnsi="Times New Roman" w:cs="Times New Roman"/>
        </w:rPr>
        <w:t>олог</w:t>
      </w:r>
      <w:r w:rsidRPr="003E0DEB">
        <w:rPr>
          <w:rFonts w:ascii="Times New Roman" w:hAnsi="Times New Roman" w:cs="Times New Roman"/>
          <w:spacing w:val="2"/>
        </w:rPr>
        <w:t>и</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айн</w:t>
      </w:r>
      <w:r w:rsidRPr="003E0DEB">
        <w:rPr>
          <w:rFonts w:ascii="Times New Roman" w:hAnsi="Times New Roman" w:cs="Times New Roman"/>
          <w:spacing w:val="2"/>
        </w:rPr>
        <w:t>а</w:t>
      </w:r>
      <w:r w:rsidRPr="003E0DEB">
        <w:rPr>
          <w:rFonts w:ascii="Times New Roman" w:hAnsi="Times New Roman" w:cs="Times New Roman"/>
          <w:spacing w:val="-6"/>
        </w:rPr>
        <w:t>»</w:t>
      </w:r>
      <w:r w:rsidRPr="003E0DEB">
        <w:rPr>
          <w:rFonts w:ascii="Times New Roman" w:hAnsi="Times New Roman" w:cs="Times New Roman"/>
        </w:rPr>
        <w:t>, ОГА</w:t>
      </w:r>
      <w:r w:rsidRPr="003E0DEB">
        <w:rPr>
          <w:rFonts w:ascii="Times New Roman" w:hAnsi="Times New Roman" w:cs="Times New Roman"/>
          <w:spacing w:val="-1"/>
        </w:rPr>
        <w:t>П</w:t>
      </w:r>
      <w:r w:rsidRPr="003E0DEB">
        <w:rPr>
          <w:rFonts w:ascii="Times New Roman" w:hAnsi="Times New Roman" w:cs="Times New Roman"/>
          <w:w w:val="99"/>
        </w:rPr>
        <w:t>ОУ</w:t>
      </w:r>
      <w:r w:rsidRPr="003E0DEB">
        <w:rPr>
          <w:rFonts w:ascii="Times New Roman" w:hAnsi="Times New Roman" w:cs="Times New Roman"/>
          <w:spacing w:val="4"/>
        </w:rPr>
        <w:t xml:space="preserve"> </w:t>
      </w:r>
      <w:r w:rsidRPr="003E0DEB">
        <w:rPr>
          <w:rFonts w:ascii="Times New Roman" w:hAnsi="Times New Roman" w:cs="Times New Roman"/>
          <w:spacing w:val="-1"/>
        </w:rPr>
        <w:t>«</w:t>
      </w:r>
      <w:r w:rsidRPr="003E0DEB">
        <w:rPr>
          <w:rFonts w:ascii="Times New Roman" w:hAnsi="Times New Roman" w:cs="Times New Roman"/>
        </w:rPr>
        <w:t>СИТ</w:t>
      </w:r>
      <w:r w:rsidRPr="003E0DEB">
        <w:rPr>
          <w:rFonts w:ascii="Times New Roman" w:hAnsi="Times New Roman" w:cs="Times New Roman"/>
          <w:spacing w:val="3"/>
        </w:rPr>
        <w:t>Т</w:t>
      </w:r>
      <w:r w:rsidRPr="003E0DEB">
        <w:rPr>
          <w:rFonts w:ascii="Times New Roman" w:hAnsi="Times New Roman" w:cs="Times New Roman"/>
          <w:spacing w:val="-6"/>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rPr>
        <w:t>сов</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ое</w:t>
      </w:r>
      <w:r w:rsidRPr="003E0DEB">
        <w:rPr>
          <w:rFonts w:ascii="Times New Roman" w:hAnsi="Times New Roman" w:cs="Times New Roman"/>
          <w:spacing w:val="69"/>
        </w:rPr>
        <w:t xml:space="preserve"> </w:t>
      </w:r>
      <w:r w:rsidRPr="003E0DEB">
        <w:rPr>
          <w:rFonts w:ascii="Times New Roman" w:hAnsi="Times New Roman" w:cs="Times New Roman"/>
        </w:rPr>
        <w:t>с</w:t>
      </w:r>
      <w:r w:rsidRPr="003E0DEB">
        <w:rPr>
          <w:rFonts w:ascii="Times New Roman" w:hAnsi="Times New Roman" w:cs="Times New Roman"/>
          <w:spacing w:val="68"/>
        </w:rPr>
        <w:t xml:space="preserve"> </w:t>
      </w:r>
      <w:r w:rsidRPr="003E0DEB">
        <w:rPr>
          <w:rFonts w:ascii="Times New Roman" w:hAnsi="Times New Roman" w:cs="Times New Roman"/>
          <w:spacing w:val="1"/>
          <w:w w:val="99"/>
        </w:rPr>
        <w:t>п</w:t>
      </w:r>
      <w:r w:rsidRPr="003E0DEB">
        <w:rPr>
          <w:rFonts w:ascii="Times New Roman" w:hAnsi="Times New Roman" w:cs="Times New Roman"/>
        </w:rPr>
        <w:t>еда</w:t>
      </w:r>
      <w:r w:rsidRPr="003E0DEB">
        <w:rPr>
          <w:rFonts w:ascii="Times New Roman" w:hAnsi="Times New Roman" w:cs="Times New Roman"/>
          <w:w w:val="99"/>
        </w:rPr>
        <w:t>г</w:t>
      </w:r>
      <w:r w:rsidRPr="003E0DEB">
        <w:rPr>
          <w:rFonts w:ascii="Times New Roman" w:hAnsi="Times New Roman" w:cs="Times New Roman"/>
          <w:spacing w:val="2"/>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ческ</w:t>
      </w:r>
      <w:r w:rsidRPr="003E0DEB">
        <w:rPr>
          <w:rFonts w:ascii="Times New Roman" w:hAnsi="Times New Roman" w:cs="Times New Roman"/>
          <w:w w:val="99"/>
        </w:rPr>
        <w:t>и</w:t>
      </w:r>
      <w:r w:rsidRPr="003E0DEB">
        <w:rPr>
          <w:rFonts w:ascii="Times New Roman" w:hAnsi="Times New Roman" w:cs="Times New Roman"/>
        </w:rPr>
        <w:t>ми</w:t>
      </w:r>
      <w:r w:rsidRPr="003E0DEB">
        <w:rPr>
          <w:rFonts w:ascii="Times New Roman" w:hAnsi="Times New Roman" w:cs="Times New Roman"/>
          <w:spacing w:val="69"/>
        </w:rPr>
        <w:t xml:space="preserve"> </w:t>
      </w:r>
      <w:r w:rsidRPr="003E0DEB">
        <w:rPr>
          <w:rFonts w:ascii="Times New Roman" w:hAnsi="Times New Roman" w:cs="Times New Roman"/>
        </w:rPr>
        <w:t>рабо</w:t>
      </w:r>
      <w:r w:rsidRPr="003E0DEB">
        <w:rPr>
          <w:rFonts w:ascii="Times New Roman" w:hAnsi="Times New Roman" w:cs="Times New Roman"/>
          <w:spacing w:val="1"/>
          <w:w w:val="99"/>
        </w:rPr>
        <w:t>т</w:t>
      </w:r>
      <w:r w:rsidRPr="003E0DEB">
        <w:rPr>
          <w:rFonts w:ascii="Times New Roman" w:hAnsi="Times New Roman" w:cs="Times New Roman"/>
          <w:spacing w:val="1"/>
        </w:rPr>
        <w:t>н</w:t>
      </w:r>
      <w:r w:rsidRPr="003E0DEB">
        <w:rPr>
          <w:rFonts w:ascii="Times New Roman" w:hAnsi="Times New Roman" w:cs="Times New Roman"/>
          <w:spacing w:val="-1"/>
        </w:rPr>
        <w:t>и</w:t>
      </w:r>
      <w:r w:rsidRPr="003E0DEB">
        <w:rPr>
          <w:rFonts w:ascii="Times New Roman" w:hAnsi="Times New Roman" w:cs="Times New Roman"/>
        </w:rPr>
        <w:t>ками</w:t>
      </w:r>
      <w:r w:rsidRPr="003E0DEB">
        <w:rPr>
          <w:rFonts w:ascii="Times New Roman" w:hAnsi="Times New Roman" w:cs="Times New Roman"/>
          <w:spacing w:val="69"/>
        </w:rPr>
        <w:t xml:space="preserve"> </w:t>
      </w:r>
      <w:r w:rsidRPr="003E0DEB">
        <w:rPr>
          <w:rFonts w:ascii="Times New Roman" w:hAnsi="Times New Roman" w:cs="Times New Roman"/>
          <w:spacing w:val="1"/>
        </w:rPr>
        <w:t>и</w:t>
      </w:r>
      <w:r w:rsidRPr="003E0DEB">
        <w:rPr>
          <w:rFonts w:ascii="Times New Roman" w:hAnsi="Times New Roman" w:cs="Times New Roman"/>
          <w:spacing w:val="4"/>
          <w:w w:val="99"/>
        </w:rPr>
        <w:t>з</w:t>
      </w:r>
      <w:r w:rsidRPr="003E0DEB">
        <w:rPr>
          <w:rFonts w:ascii="Times New Roman" w:hAnsi="Times New Roman" w:cs="Times New Roman"/>
          <w:spacing w:val="-5"/>
        </w:rPr>
        <w:t>у</w:t>
      </w:r>
      <w:r w:rsidRPr="003E0DEB">
        <w:rPr>
          <w:rFonts w:ascii="Times New Roman" w:hAnsi="Times New Roman" w:cs="Times New Roman"/>
          <w:spacing w:val="-1"/>
        </w:rPr>
        <w:t>че</w:t>
      </w:r>
      <w:r w:rsidRPr="003E0DEB">
        <w:rPr>
          <w:rFonts w:ascii="Times New Roman" w:hAnsi="Times New Roman" w:cs="Times New Roman"/>
        </w:rPr>
        <w:t>ние</w:t>
      </w:r>
      <w:r w:rsidRPr="003E0DEB">
        <w:rPr>
          <w:rFonts w:ascii="Times New Roman" w:hAnsi="Times New Roman" w:cs="Times New Roman"/>
          <w:spacing w:val="68"/>
        </w:rPr>
        <w:t xml:space="preserve"> </w:t>
      </w:r>
      <w:r w:rsidRPr="003E0DEB">
        <w:rPr>
          <w:rFonts w:ascii="Times New Roman" w:hAnsi="Times New Roman" w:cs="Times New Roman"/>
          <w:spacing w:val="1"/>
        </w:rPr>
        <w:t>ин</w:t>
      </w:r>
      <w:r w:rsidRPr="003E0DEB">
        <w:rPr>
          <w:rFonts w:ascii="Times New Roman" w:hAnsi="Times New Roman" w:cs="Times New Roman"/>
          <w:w w:val="99"/>
        </w:rPr>
        <w:t>т</w:t>
      </w:r>
      <w:r w:rsidRPr="003E0DEB">
        <w:rPr>
          <w:rFonts w:ascii="Times New Roman" w:hAnsi="Times New Roman" w:cs="Times New Roman"/>
        </w:rPr>
        <w:t>ер</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spacing w:val="67"/>
        </w:rPr>
        <w:t xml:space="preserve"> </w:t>
      </w:r>
      <w:r w:rsidRPr="003E0DEB">
        <w:rPr>
          <w:rFonts w:ascii="Times New Roman" w:hAnsi="Times New Roman" w:cs="Times New Roman"/>
        </w:rPr>
        <w:t>ре</w:t>
      </w:r>
      <w:r w:rsidRPr="003E0DEB">
        <w:rPr>
          <w:rFonts w:ascii="Times New Roman" w:hAnsi="Times New Roman" w:cs="Times New Roman"/>
          <w:spacing w:val="3"/>
        </w:rPr>
        <w:t>с</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6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вя</w:t>
      </w:r>
      <w:r w:rsidRPr="003E0DEB">
        <w:rPr>
          <w:rFonts w:ascii="Times New Roman" w:hAnsi="Times New Roman" w:cs="Times New Roman"/>
          <w:w w:val="99"/>
        </w:rPr>
        <w:t>щ</w:t>
      </w:r>
      <w:r w:rsidRPr="003E0DEB">
        <w:rPr>
          <w:rFonts w:ascii="Times New Roman" w:hAnsi="Times New Roman" w:cs="Times New Roman"/>
        </w:rPr>
        <w:t>ё</w:t>
      </w:r>
      <w:r w:rsidRPr="003E0DEB">
        <w:rPr>
          <w:rFonts w:ascii="Times New Roman" w:hAnsi="Times New Roman" w:cs="Times New Roman"/>
          <w:w w:val="99"/>
        </w:rPr>
        <w:t>нн</w:t>
      </w:r>
      <w:r w:rsidRPr="003E0DEB">
        <w:rPr>
          <w:rFonts w:ascii="Times New Roman" w:hAnsi="Times New Roman" w:cs="Times New Roman"/>
        </w:rPr>
        <w:t>ых выбо</w:t>
      </w:r>
      <w:r w:rsidRPr="003E0DEB">
        <w:rPr>
          <w:rFonts w:ascii="Times New Roman" w:hAnsi="Times New Roman" w:cs="Times New Roman"/>
          <w:spacing w:val="1"/>
        </w:rPr>
        <w:t>р</w:t>
      </w:r>
      <w:r w:rsidRPr="003E0DEB">
        <w:rPr>
          <w:rFonts w:ascii="Times New Roman" w:hAnsi="Times New Roman" w:cs="Times New Roman"/>
        </w:rPr>
        <w:t>у</w:t>
      </w:r>
      <w:r w:rsidRPr="003E0DEB">
        <w:rPr>
          <w:rFonts w:ascii="Times New Roman" w:hAnsi="Times New Roman" w:cs="Times New Roman"/>
          <w:spacing w:val="70"/>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w:t>
      </w:r>
      <w:r w:rsidRPr="003E0DEB">
        <w:rPr>
          <w:rFonts w:ascii="Times New Roman" w:hAnsi="Times New Roman" w:cs="Times New Roman"/>
          <w:spacing w:val="74"/>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2"/>
        </w:rPr>
        <w:t>х</w:t>
      </w:r>
      <w:r w:rsidRPr="003E0DEB">
        <w:rPr>
          <w:rFonts w:ascii="Times New Roman" w:hAnsi="Times New Roman" w:cs="Times New Roman"/>
        </w:rPr>
        <w:t>ожде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73"/>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рофорие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ационного</w:t>
      </w:r>
      <w:r w:rsidRPr="003E0DEB">
        <w:rPr>
          <w:rFonts w:ascii="Times New Roman" w:hAnsi="Times New Roman" w:cs="Times New Roman"/>
          <w:spacing w:val="74"/>
        </w:rPr>
        <w:t xml:space="preserve"> </w:t>
      </w:r>
      <w:r w:rsidRPr="003E0DEB">
        <w:rPr>
          <w:rFonts w:ascii="Times New Roman" w:hAnsi="Times New Roman" w:cs="Times New Roman"/>
          <w:spacing w:val="-2"/>
        </w:rPr>
        <w:t>о</w:t>
      </w:r>
      <w:r w:rsidRPr="003E0DEB">
        <w:rPr>
          <w:rFonts w:ascii="Times New Roman" w:hAnsi="Times New Roman" w:cs="Times New Roman"/>
        </w:rPr>
        <w:t>нла</w:t>
      </w:r>
      <w:r w:rsidRPr="003E0DEB">
        <w:rPr>
          <w:rFonts w:ascii="Times New Roman" w:hAnsi="Times New Roman" w:cs="Times New Roman"/>
          <w:spacing w:val="1"/>
        </w:rPr>
        <w:t>й</w:t>
      </w:r>
      <w:r w:rsidRPr="003E0DEB">
        <w:rPr>
          <w:rFonts w:ascii="Times New Roman" w:hAnsi="Times New Roman" w:cs="Times New Roman"/>
          <w:spacing w:val="7"/>
        </w:rPr>
        <w:t>н</w:t>
      </w:r>
      <w:r w:rsidRPr="003E0DEB">
        <w:rPr>
          <w:rFonts w:ascii="Times New Roman" w:hAnsi="Times New Roman" w:cs="Times New Roman"/>
        </w:rPr>
        <w:t>-</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3"/>
        </w:rPr>
        <w:t>с</w:t>
      </w:r>
      <w:r w:rsidRPr="003E0DEB">
        <w:rPr>
          <w:rFonts w:ascii="Times New Roman" w:hAnsi="Times New Roman" w:cs="Times New Roman"/>
          <w:w w:val="99"/>
        </w:rPr>
        <w:t>т</w:t>
      </w:r>
      <w:r w:rsidRPr="003E0DEB">
        <w:rPr>
          <w:rFonts w:ascii="Times New Roman" w:hAnsi="Times New Roman" w:cs="Times New Roman"/>
        </w:rPr>
        <w:t>ирован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75"/>
        </w:rPr>
        <w:t xml:space="preserve"> </w:t>
      </w:r>
      <w:r w:rsidRPr="003E0DEB">
        <w:rPr>
          <w:rFonts w:ascii="Times New Roman" w:hAnsi="Times New Roman" w:cs="Times New Roman"/>
          <w:spacing w:val="-2"/>
        </w:rPr>
        <w:t>о</w:t>
      </w:r>
      <w:r w:rsidRPr="003E0DEB">
        <w:rPr>
          <w:rFonts w:ascii="Times New Roman" w:hAnsi="Times New Roman" w:cs="Times New Roman"/>
        </w:rPr>
        <w:t>нла</w:t>
      </w:r>
      <w:r w:rsidRPr="003E0DEB">
        <w:rPr>
          <w:rFonts w:ascii="Times New Roman" w:hAnsi="Times New Roman" w:cs="Times New Roman"/>
          <w:spacing w:val="-1"/>
        </w:rPr>
        <w:t>й</w:t>
      </w:r>
      <w:r w:rsidRPr="003E0DEB">
        <w:rPr>
          <w:rFonts w:ascii="Times New Roman" w:hAnsi="Times New Roman" w:cs="Times New Roman"/>
        </w:rPr>
        <w:t>н</w:t>
      </w:r>
      <w:r w:rsidRPr="003E0DEB">
        <w:rPr>
          <w:rFonts w:ascii="Times New Roman" w:hAnsi="Times New Roman" w:cs="Times New Roman"/>
          <w:spacing w:val="75"/>
        </w:rPr>
        <w:t xml:space="preserve"> </w:t>
      </w:r>
      <w:r w:rsidRPr="003E0DEB">
        <w:rPr>
          <w:rFonts w:ascii="Times New Roman" w:hAnsi="Times New Roman" w:cs="Times New Roman"/>
          <w:spacing w:val="3"/>
        </w:rPr>
        <w:lastRenderedPageBreak/>
        <w:t>к</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73"/>
        </w:rPr>
        <w:t xml:space="preserve"> </w:t>
      </w:r>
      <w:r w:rsidRPr="003E0DEB">
        <w:rPr>
          <w:rFonts w:ascii="Times New Roman" w:hAnsi="Times New Roman" w:cs="Times New Roman"/>
          <w:spacing w:val="1"/>
          <w:w w:val="99"/>
        </w:rPr>
        <w:t>н</w:t>
      </w:r>
      <w:r w:rsidRPr="003E0DEB">
        <w:rPr>
          <w:rFonts w:ascii="Times New Roman" w:hAnsi="Times New Roman" w:cs="Times New Roman"/>
        </w:rPr>
        <w:t>а и</w:t>
      </w:r>
      <w:r w:rsidRPr="003E0DEB">
        <w:rPr>
          <w:rFonts w:ascii="Times New Roman" w:hAnsi="Times New Roman" w:cs="Times New Roman"/>
          <w:spacing w:val="1"/>
        </w:rPr>
        <w:t>н</w:t>
      </w:r>
      <w:r w:rsidRPr="003E0DEB">
        <w:rPr>
          <w:rFonts w:ascii="Times New Roman" w:hAnsi="Times New Roman" w:cs="Times New Roman"/>
        </w:rPr>
        <w:t>тер</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spacing w:val="2"/>
        </w:rPr>
        <w:t>т</w:t>
      </w:r>
      <w:r w:rsidRPr="003E0DEB">
        <w:rPr>
          <w:rFonts w:ascii="Times New Roman" w:hAnsi="Times New Roman" w:cs="Times New Roman"/>
        </w:rPr>
        <w:t>-</w:t>
      </w:r>
      <w:r w:rsidRPr="003E0DEB">
        <w:rPr>
          <w:rFonts w:ascii="Times New Roman" w:hAnsi="Times New Roman" w:cs="Times New Roman"/>
          <w:w w:val="99"/>
        </w:rPr>
        <w:t>пл</w:t>
      </w:r>
      <w:r w:rsidRPr="003E0DEB">
        <w:rPr>
          <w:rFonts w:ascii="Times New Roman" w:hAnsi="Times New Roman" w:cs="Times New Roman"/>
          <w:spacing w:val="-1"/>
        </w:rPr>
        <w:t>а</w:t>
      </w:r>
      <w:r w:rsidRPr="003E0DEB">
        <w:rPr>
          <w:rFonts w:ascii="Times New Roman" w:hAnsi="Times New Roman" w:cs="Times New Roman"/>
        </w:rPr>
        <w:t>тформах</w:t>
      </w:r>
      <w:r w:rsidRPr="003E0DEB">
        <w:rPr>
          <w:rFonts w:ascii="Times New Roman" w:hAnsi="Times New Roman" w:cs="Times New Roman"/>
          <w:spacing w:val="64"/>
        </w:rPr>
        <w:t xml:space="preserve"> </w:t>
      </w:r>
      <w:r w:rsidRPr="003E0DEB">
        <w:rPr>
          <w:rFonts w:ascii="Times New Roman" w:hAnsi="Times New Roman" w:cs="Times New Roman"/>
          <w:spacing w:val="-3"/>
        </w:rPr>
        <w:t>«</w:t>
      </w:r>
      <w:r w:rsidRPr="003E0DEB">
        <w:rPr>
          <w:rFonts w:ascii="Times New Roman" w:hAnsi="Times New Roman" w:cs="Times New Roman"/>
          <w:spacing w:val="1"/>
        </w:rPr>
        <w:t>С</w:t>
      </w:r>
      <w:r w:rsidRPr="003E0DEB">
        <w:rPr>
          <w:rFonts w:ascii="Times New Roman" w:hAnsi="Times New Roman" w:cs="Times New Roman"/>
        </w:rPr>
        <w:t>фе</w:t>
      </w:r>
      <w:r w:rsidRPr="003E0DEB">
        <w:rPr>
          <w:rFonts w:ascii="Times New Roman" w:hAnsi="Times New Roman" w:cs="Times New Roman"/>
          <w:spacing w:val="4"/>
        </w:rPr>
        <w:t>р</w:t>
      </w:r>
      <w:r w:rsidRPr="003E0DEB">
        <w:rPr>
          <w:rFonts w:ascii="Times New Roman" w:hAnsi="Times New Roman" w:cs="Times New Roman"/>
          <w:spacing w:val="-3"/>
        </w:rPr>
        <w:t>у</w:t>
      </w:r>
      <w:r w:rsidRPr="003E0DEB">
        <w:rPr>
          <w:rFonts w:ascii="Times New Roman" w:hAnsi="Times New Roman" w:cs="Times New Roman"/>
          <w:spacing w:val="2"/>
        </w:rPr>
        <w:t>м</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71"/>
        </w:rPr>
        <w:t xml:space="preserve"> </w:t>
      </w:r>
      <w:r w:rsidRPr="003E0DEB">
        <w:rPr>
          <w:rFonts w:ascii="Times New Roman" w:hAnsi="Times New Roman" w:cs="Times New Roman"/>
          <w:spacing w:val="-7"/>
        </w:rPr>
        <w:t>«</w:t>
      </w:r>
      <w:r w:rsidRPr="003E0DEB">
        <w:rPr>
          <w:rFonts w:ascii="Times New Roman" w:hAnsi="Times New Roman" w:cs="Times New Roman"/>
          <w:spacing w:val="2"/>
        </w:rPr>
        <w:t>У</w:t>
      </w:r>
      <w:r w:rsidRPr="003E0DEB">
        <w:rPr>
          <w:rFonts w:ascii="Times New Roman" w:hAnsi="Times New Roman" w:cs="Times New Roman"/>
        </w:rPr>
        <w:t>ч</w:t>
      </w:r>
      <w:r w:rsidRPr="003E0DEB">
        <w:rPr>
          <w:rFonts w:ascii="Times New Roman" w:hAnsi="Times New Roman" w:cs="Times New Roman"/>
          <w:spacing w:val="1"/>
        </w:rPr>
        <w:t>и</w:t>
      </w:r>
      <w:proofErr w:type="gramStart"/>
      <w:r w:rsidRPr="003E0DEB">
        <w:rPr>
          <w:rFonts w:ascii="Times New Roman" w:hAnsi="Times New Roman" w:cs="Times New Roman"/>
        </w:rPr>
        <w:t>.</w:t>
      </w:r>
      <w:r w:rsidRPr="003E0DEB">
        <w:rPr>
          <w:rFonts w:ascii="Times New Roman" w:hAnsi="Times New Roman" w:cs="Times New Roman"/>
          <w:spacing w:val="4"/>
        </w:rPr>
        <w:t>р</w:t>
      </w:r>
      <w:proofErr w:type="gramEnd"/>
      <w:r w:rsidRPr="003E0DEB">
        <w:rPr>
          <w:rFonts w:ascii="Times New Roman" w:hAnsi="Times New Roman" w:cs="Times New Roman"/>
        </w:rPr>
        <w:t>у</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spacing w:val="-3"/>
        </w:rPr>
        <w:t>«</w:t>
      </w:r>
      <w:r w:rsidRPr="003E0DEB">
        <w:rPr>
          <w:rFonts w:ascii="Times New Roman" w:hAnsi="Times New Roman" w:cs="Times New Roman"/>
        </w:rPr>
        <w:t>Яндекс</w:t>
      </w:r>
      <w:r w:rsidRPr="003E0DEB">
        <w:rPr>
          <w:rFonts w:ascii="Times New Roman" w:hAnsi="Times New Roman" w:cs="Times New Roman"/>
          <w:spacing w:val="3"/>
        </w:rPr>
        <w:t>.</w:t>
      </w:r>
      <w:r w:rsidRPr="003E0DEB">
        <w:rPr>
          <w:rFonts w:ascii="Times New Roman" w:hAnsi="Times New Roman" w:cs="Times New Roman"/>
          <w:spacing w:val="-2"/>
        </w:rPr>
        <w:t>у</w:t>
      </w:r>
      <w:r w:rsidRPr="003E0DEB">
        <w:rPr>
          <w:rFonts w:ascii="Times New Roman" w:hAnsi="Times New Roman" w:cs="Times New Roman"/>
        </w:rPr>
        <w:t>чебни</w:t>
      </w:r>
      <w:r w:rsidRPr="003E0DEB">
        <w:rPr>
          <w:rFonts w:ascii="Times New Roman" w:hAnsi="Times New Roman" w:cs="Times New Roman"/>
          <w:spacing w:val="6"/>
        </w:rPr>
        <w:t>к</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spacing w:val="-6"/>
        </w:rPr>
        <w:t>«</w:t>
      </w:r>
      <w:r w:rsidRPr="003E0DEB">
        <w:rPr>
          <w:rFonts w:ascii="Times New Roman" w:hAnsi="Times New Roman" w:cs="Times New Roman"/>
          <w:w w:val="99"/>
        </w:rPr>
        <w:t>Р</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и</w:t>
      </w:r>
      <w:r w:rsidRPr="003E0DEB">
        <w:rPr>
          <w:rFonts w:ascii="Times New Roman" w:hAnsi="Times New Roman" w:cs="Times New Roman"/>
          <w:spacing w:val="1"/>
        </w:rPr>
        <w:t>й</w:t>
      </w:r>
      <w:r w:rsidRPr="003E0DEB">
        <w:rPr>
          <w:rFonts w:ascii="Times New Roman" w:hAnsi="Times New Roman" w:cs="Times New Roman"/>
        </w:rPr>
        <w:t>ская</w:t>
      </w:r>
      <w:r w:rsidRPr="003E0DEB">
        <w:rPr>
          <w:rFonts w:ascii="Times New Roman" w:hAnsi="Times New Roman" w:cs="Times New Roman"/>
          <w:spacing w:val="64"/>
        </w:rPr>
        <w:t xml:space="preserve"> </w:t>
      </w:r>
      <w:r w:rsidRPr="003E0DEB">
        <w:rPr>
          <w:rFonts w:ascii="Times New Roman" w:hAnsi="Times New Roman" w:cs="Times New Roman"/>
        </w:rPr>
        <w:t>элек</w:t>
      </w:r>
      <w:r w:rsidRPr="003E0DEB">
        <w:rPr>
          <w:rFonts w:ascii="Times New Roman" w:hAnsi="Times New Roman" w:cs="Times New Roman"/>
          <w:spacing w:val="1"/>
          <w:w w:val="99"/>
        </w:rPr>
        <w:t>т</w:t>
      </w:r>
      <w:r w:rsidRPr="003E0DEB">
        <w:rPr>
          <w:rFonts w:ascii="Times New Roman" w:hAnsi="Times New Roman" w:cs="Times New Roman"/>
        </w:rPr>
        <w:t>ро</w:t>
      </w:r>
      <w:r w:rsidRPr="003E0DEB">
        <w:rPr>
          <w:rFonts w:ascii="Times New Roman" w:hAnsi="Times New Roman" w:cs="Times New Roman"/>
          <w:spacing w:val="1"/>
        </w:rPr>
        <w:t>нн</w:t>
      </w:r>
      <w:r w:rsidRPr="003E0DEB">
        <w:rPr>
          <w:rFonts w:ascii="Times New Roman" w:hAnsi="Times New Roman" w:cs="Times New Roman"/>
        </w:rPr>
        <w:t>ая</w:t>
      </w:r>
      <w:r w:rsidRPr="003E0DEB">
        <w:rPr>
          <w:rFonts w:ascii="Times New Roman" w:hAnsi="Times New Roman" w:cs="Times New Roman"/>
          <w:spacing w:val="61"/>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spacing w:val="10"/>
        </w:rPr>
        <w:t>о</w:t>
      </w:r>
      <w:r w:rsidRPr="003E0DEB">
        <w:rPr>
          <w:rFonts w:ascii="Times New Roman" w:hAnsi="Times New Roman" w:cs="Times New Roman"/>
          <w:w w:val="99"/>
        </w:rPr>
        <w:t>л</w:t>
      </w:r>
      <w:r w:rsidRPr="003E0DEB">
        <w:rPr>
          <w:rFonts w:ascii="Times New Roman" w:hAnsi="Times New Roman" w:cs="Times New Roman"/>
          <w:spacing w:val="3"/>
        </w:rPr>
        <w:t>а</w:t>
      </w:r>
      <w:r w:rsidRPr="003E0DEB">
        <w:rPr>
          <w:rFonts w:ascii="Times New Roman" w:hAnsi="Times New Roman" w:cs="Times New Roman"/>
          <w:spacing w:val="-5"/>
        </w:rPr>
        <w:t>»</w:t>
      </w:r>
      <w:r w:rsidRPr="003E0DEB">
        <w:rPr>
          <w:rFonts w:ascii="Times New Roman" w:hAnsi="Times New Roman" w:cs="Times New Roman"/>
        </w:rPr>
        <w:t xml:space="preserve">, </w:t>
      </w:r>
      <w:r w:rsidRPr="003E0DEB">
        <w:rPr>
          <w:rFonts w:ascii="Times New Roman" w:hAnsi="Times New Roman" w:cs="Times New Roman"/>
          <w:spacing w:val="-4"/>
        </w:rPr>
        <w:t>«</w:t>
      </w:r>
      <w:r w:rsidRPr="003E0DEB">
        <w:rPr>
          <w:rFonts w:ascii="Times New Roman" w:hAnsi="Times New Roman" w:cs="Times New Roman"/>
          <w:spacing w:val="1"/>
          <w:w w:val="99"/>
        </w:rPr>
        <w:t>М</w:t>
      </w:r>
      <w:r w:rsidRPr="003E0DEB">
        <w:rPr>
          <w:rFonts w:ascii="Times New Roman" w:hAnsi="Times New Roman" w:cs="Times New Roman"/>
        </w:rPr>
        <w:t>оско</w:t>
      </w:r>
      <w:r w:rsidRPr="003E0DEB">
        <w:rPr>
          <w:rFonts w:ascii="Times New Roman" w:hAnsi="Times New Roman" w:cs="Times New Roman"/>
          <w:spacing w:val="2"/>
        </w:rPr>
        <w:t>в</w:t>
      </w:r>
      <w:r w:rsidRPr="003E0DEB">
        <w:rPr>
          <w:rFonts w:ascii="Times New Roman" w:hAnsi="Times New Roman" w:cs="Times New Roman"/>
        </w:rPr>
        <w:t>ская элек</w:t>
      </w:r>
      <w:r w:rsidRPr="003E0DEB">
        <w:rPr>
          <w:rFonts w:ascii="Times New Roman" w:hAnsi="Times New Roman" w:cs="Times New Roman"/>
          <w:spacing w:val="1"/>
        </w:rPr>
        <w:t>т</w:t>
      </w:r>
      <w:r w:rsidRPr="003E0DEB">
        <w:rPr>
          <w:rFonts w:ascii="Times New Roman" w:hAnsi="Times New Roman" w:cs="Times New Roman"/>
        </w:rPr>
        <w:t>ро</w:t>
      </w:r>
      <w:r w:rsidRPr="003E0DEB">
        <w:rPr>
          <w:rFonts w:ascii="Times New Roman" w:hAnsi="Times New Roman" w:cs="Times New Roman"/>
          <w:spacing w:val="1"/>
          <w:w w:val="99"/>
        </w:rPr>
        <w:t>нн</w:t>
      </w:r>
      <w:r w:rsidRPr="003E0DEB">
        <w:rPr>
          <w:rFonts w:ascii="Times New Roman" w:hAnsi="Times New Roman" w:cs="Times New Roman"/>
        </w:rPr>
        <w:t>ая школ</w:t>
      </w:r>
      <w:r w:rsidRPr="003E0DEB">
        <w:rPr>
          <w:rFonts w:ascii="Times New Roman" w:hAnsi="Times New Roman" w:cs="Times New Roman"/>
          <w:spacing w:val="3"/>
        </w:rPr>
        <w:t>а</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w w:val="99"/>
        </w:rPr>
        <w:t>и</w:t>
      </w:r>
      <w:r w:rsidRPr="003E0DEB">
        <w:rPr>
          <w:rFonts w:ascii="Times New Roman" w:hAnsi="Times New Roman" w:cs="Times New Roman"/>
        </w:rPr>
        <w:t xml:space="preserve"> др.</w:t>
      </w:r>
      <w:r w:rsidRPr="003E0DEB">
        <w:rPr>
          <w:rFonts w:ascii="Times New Roman" w:hAnsi="Times New Roman" w:cs="Times New Roman"/>
          <w:spacing w:val="3"/>
        </w:rPr>
        <w:t>)</w:t>
      </w:r>
      <w:r w:rsidRPr="003E0DEB">
        <w:rPr>
          <w:rFonts w:ascii="Times New Roman" w:hAnsi="Times New Roman" w:cs="Times New Roman"/>
        </w:rPr>
        <w:t>;</w:t>
      </w:r>
    </w:p>
    <w:p w:rsidR="003E0DEB" w:rsidRPr="003E0DEB" w:rsidRDefault="003E0DEB" w:rsidP="003E0DEB">
      <w:pPr>
        <w:tabs>
          <w:tab w:val="left" w:pos="1052"/>
          <w:tab w:val="left" w:pos="2994"/>
          <w:tab w:val="left" w:pos="5133"/>
          <w:tab w:val="left" w:pos="7870"/>
          <w:tab w:val="left" w:pos="9393"/>
        </w:tabs>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1"/>
        </w:rPr>
        <w:t>д</w:t>
      </w:r>
      <w:r w:rsidRPr="003E0DEB">
        <w:rPr>
          <w:rFonts w:ascii="Times New Roman" w:hAnsi="Times New Roman" w:cs="Times New Roman"/>
          <w:spacing w:val="-3"/>
        </w:rPr>
        <w:t>у</w:t>
      </w:r>
      <w:r w:rsidRPr="003E0DEB">
        <w:rPr>
          <w:rFonts w:ascii="Times New Roman" w:hAnsi="Times New Roman" w:cs="Times New Roman"/>
          <w:spacing w:val="-1"/>
        </w:rPr>
        <w:t>а</w:t>
      </w:r>
      <w:r w:rsidRPr="003E0DEB">
        <w:rPr>
          <w:rFonts w:ascii="Times New Roman" w:hAnsi="Times New Roman" w:cs="Times New Roman"/>
        </w:rPr>
        <w:t>ль</w:t>
      </w:r>
      <w:r w:rsidRPr="003E0DEB">
        <w:rPr>
          <w:rFonts w:ascii="Times New Roman" w:hAnsi="Times New Roman" w:cs="Times New Roman"/>
          <w:w w:val="99"/>
        </w:rPr>
        <w:t>н</w:t>
      </w:r>
      <w:r w:rsidRPr="003E0DEB">
        <w:rPr>
          <w:rFonts w:ascii="Times New Roman" w:hAnsi="Times New Roman" w:cs="Times New Roman"/>
        </w:rPr>
        <w:t>ое</w:t>
      </w:r>
      <w:r w:rsidRPr="003E0DEB">
        <w:rPr>
          <w:rFonts w:ascii="Times New Roman" w:hAnsi="Times New Roman" w:cs="Times New Roman"/>
        </w:rPr>
        <w:tab/>
        <w:t>ко</w:t>
      </w:r>
      <w:r w:rsidRPr="003E0DEB">
        <w:rPr>
          <w:rFonts w:ascii="Times New Roman" w:hAnsi="Times New Roman" w:cs="Times New Roman"/>
          <w:spacing w:val="1"/>
          <w:w w:val="99"/>
        </w:rPr>
        <w:t>н</w:t>
      </w:r>
      <w:r w:rsidRPr="003E0DEB">
        <w:rPr>
          <w:rFonts w:ascii="Times New Roman" w:hAnsi="Times New Roman" w:cs="Times New Roman"/>
          <w:spacing w:val="2"/>
        </w:rPr>
        <w:t>с</w:t>
      </w:r>
      <w:r w:rsidRPr="003E0DEB">
        <w:rPr>
          <w:rFonts w:ascii="Times New Roman" w:hAnsi="Times New Roman" w:cs="Times New Roman"/>
          <w:spacing w:val="-3"/>
        </w:rPr>
        <w:t>у</w:t>
      </w:r>
      <w:r w:rsidRPr="003E0DEB">
        <w:rPr>
          <w:rFonts w:ascii="Times New Roman" w:hAnsi="Times New Roman" w:cs="Times New Roman"/>
        </w:rPr>
        <w:t>льт</w:t>
      </w:r>
      <w:r w:rsidRPr="003E0DEB">
        <w:rPr>
          <w:rFonts w:ascii="Times New Roman" w:hAnsi="Times New Roman" w:cs="Times New Roman"/>
          <w:spacing w:val="1"/>
          <w:w w:val="99"/>
        </w:rPr>
        <w:t>и</w:t>
      </w:r>
      <w:r w:rsidRPr="003E0DEB">
        <w:rPr>
          <w:rFonts w:ascii="Times New Roman" w:hAnsi="Times New Roman" w:cs="Times New Roman"/>
          <w:w w:val="99"/>
        </w:rPr>
        <w:t>р</w:t>
      </w:r>
      <w:r w:rsidRPr="003E0DEB">
        <w:rPr>
          <w:rFonts w:ascii="Times New Roman" w:hAnsi="Times New Roman" w:cs="Times New Roman"/>
        </w:rPr>
        <w:t>ование</w:t>
      </w:r>
      <w:r w:rsidRPr="003E0DEB">
        <w:rPr>
          <w:rFonts w:ascii="Times New Roman" w:hAnsi="Times New Roman" w:cs="Times New Roman"/>
        </w:rPr>
        <w:tab/>
        <w:t>педагого</w:t>
      </w:r>
      <w:r w:rsidRPr="003E0DEB">
        <w:rPr>
          <w:rFonts w:ascii="Times New Roman" w:hAnsi="Times New Roman" w:cs="Times New Roman"/>
          <w:spacing w:val="6"/>
        </w:rPr>
        <w:t>м</w:t>
      </w:r>
      <w:proofErr w:type="gramStart"/>
      <w:r w:rsidRPr="003E0DEB">
        <w:rPr>
          <w:rFonts w:ascii="Times New Roman" w:hAnsi="Times New Roman" w:cs="Times New Roman"/>
          <w:spacing w:val="-1"/>
        </w:rPr>
        <w:t>\</w:t>
      </w:r>
      <w:r w:rsidRPr="003E0DEB">
        <w:rPr>
          <w:rFonts w:ascii="Times New Roman" w:hAnsi="Times New Roman" w:cs="Times New Roman"/>
        </w:rPr>
        <w:t>-</w:t>
      </w:r>
      <w:proofErr w:type="gramEnd"/>
      <w:r w:rsidRPr="003E0DEB">
        <w:rPr>
          <w:rFonts w:ascii="Times New Roman" w:hAnsi="Times New Roman" w:cs="Times New Roman"/>
        </w:rPr>
        <w:t>пси</w:t>
      </w:r>
      <w:r w:rsidRPr="003E0DEB">
        <w:rPr>
          <w:rFonts w:ascii="Times New Roman" w:hAnsi="Times New Roman" w:cs="Times New Roman"/>
          <w:spacing w:val="2"/>
        </w:rPr>
        <w:t>х</w:t>
      </w:r>
      <w:r w:rsidRPr="003E0DEB">
        <w:rPr>
          <w:rFonts w:ascii="Times New Roman" w:hAnsi="Times New Roman" w:cs="Times New Roman"/>
        </w:rPr>
        <w:t>ологом, соц</w:t>
      </w:r>
      <w:r w:rsidRPr="003E0DEB">
        <w:rPr>
          <w:rFonts w:ascii="Times New Roman" w:hAnsi="Times New Roman" w:cs="Times New Roman"/>
          <w:spacing w:val="1"/>
        </w:rPr>
        <w:t>и</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rPr>
        <w:t>ым</w:t>
      </w:r>
      <w:r w:rsidR="00D3597E">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еда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ом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6"/>
        </w:rPr>
        <w:t xml:space="preserve"> </w:t>
      </w:r>
      <w:r w:rsidRPr="003E0DEB">
        <w:rPr>
          <w:rFonts w:ascii="Times New Roman" w:hAnsi="Times New Roman" w:cs="Times New Roman"/>
        </w:rPr>
        <w:t>и</w:t>
      </w:r>
      <w:r w:rsidRPr="003E0DEB">
        <w:rPr>
          <w:rFonts w:ascii="Times New Roman" w:hAnsi="Times New Roman" w:cs="Times New Roman"/>
          <w:spacing w:val="15"/>
        </w:rPr>
        <w:t xml:space="preserve"> </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18"/>
        </w:rPr>
        <w:t xml:space="preserve"> </w:t>
      </w:r>
      <w:r w:rsidRPr="003E0DEB">
        <w:rPr>
          <w:rFonts w:ascii="Times New Roman" w:hAnsi="Times New Roman" w:cs="Times New Roman"/>
        </w:rPr>
        <w:t>р</w:t>
      </w:r>
      <w:r w:rsidRPr="003E0DEB">
        <w:rPr>
          <w:rFonts w:ascii="Times New Roman" w:hAnsi="Times New Roman" w:cs="Times New Roman"/>
          <w:spacing w:val="-2"/>
        </w:rPr>
        <w:t>од</w:t>
      </w:r>
      <w:r w:rsidRPr="003E0DEB">
        <w:rPr>
          <w:rFonts w:ascii="Times New Roman" w:hAnsi="Times New Roman" w:cs="Times New Roman"/>
          <w:spacing w:val="1"/>
          <w:w w:val="99"/>
        </w:rPr>
        <w:t>и</w:t>
      </w:r>
      <w:r w:rsidRPr="003E0DEB">
        <w:rPr>
          <w:rFonts w:ascii="Times New Roman" w:hAnsi="Times New Roman" w:cs="Times New Roman"/>
        </w:rPr>
        <w:t>теле</w:t>
      </w:r>
      <w:r w:rsidRPr="003E0DEB">
        <w:rPr>
          <w:rFonts w:ascii="Times New Roman" w:hAnsi="Times New Roman" w:cs="Times New Roman"/>
          <w:w w:val="99"/>
        </w:rPr>
        <w:t>й</w:t>
      </w:r>
      <w:r w:rsidRPr="003E0DEB">
        <w:rPr>
          <w:rFonts w:ascii="Times New Roman" w:hAnsi="Times New Roman" w:cs="Times New Roman"/>
          <w:spacing w:val="17"/>
        </w:rPr>
        <w:t xml:space="preserve"> </w:t>
      </w:r>
      <w:r w:rsidRPr="003E0DEB">
        <w:rPr>
          <w:rFonts w:ascii="Times New Roman" w:hAnsi="Times New Roman" w:cs="Times New Roman"/>
        </w:rPr>
        <w:t>(зако</w:t>
      </w:r>
      <w:r w:rsidRPr="003E0DEB">
        <w:rPr>
          <w:rFonts w:ascii="Times New Roman" w:hAnsi="Times New Roman" w:cs="Times New Roman"/>
          <w:w w:val="99"/>
        </w:rPr>
        <w:t>нн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8"/>
        </w:rPr>
        <w:t xml:space="preserve"> </w:t>
      </w:r>
      <w:r w:rsidRPr="003E0DEB">
        <w:rPr>
          <w:rFonts w:ascii="Times New Roman" w:hAnsi="Times New Roman" w:cs="Times New Roman"/>
          <w:spacing w:val="1"/>
        </w:rPr>
        <w:t>п</w:t>
      </w:r>
      <w:r w:rsidRPr="003E0DEB">
        <w:rPr>
          <w:rFonts w:ascii="Times New Roman" w:hAnsi="Times New Roman" w:cs="Times New Roman"/>
        </w:rPr>
        <w:t>ре</w:t>
      </w:r>
      <w:r w:rsidRPr="003E0DEB">
        <w:rPr>
          <w:rFonts w:ascii="Times New Roman" w:hAnsi="Times New Roman" w:cs="Times New Roman"/>
          <w:spacing w:val="-1"/>
        </w:rPr>
        <w:t>д</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в</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елей)</w:t>
      </w:r>
      <w:r w:rsidRPr="003E0DEB">
        <w:rPr>
          <w:rFonts w:ascii="Times New Roman" w:hAnsi="Times New Roman" w:cs="Times New Roman"/>
          <w:spacing w:val="1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6"/>
        </w:rPr>
        <w:t xml:space="preserve"> </w:t>
      </w:r>
      <w:r w:rsidRPr="003E0DEB">
        <w:rPr>
          <w:rFonts w:ascii="Times New Roman" w:hAnsi="Times New Roman" w:cs="Times New Roman"/>
        </w:rPr>
        <w:t>во</w:t>
      </w:r>
      <w:r w:rsidRPr="003E0DEB">
        <w:rPr>
          <w:rFonts w:ascii="Times New Roman" w:hAnsi="Times New Roman" w:cs="Times New Roman"/>
          <w:spacing w:val="1"/>
        </w:rPr>
        <w:t>п</w:t>
      </w:r>
      <w:r w:rsidRPr="003E0DEB">
        <w:rPr>
          <w:rFonts w:ascii="Times New Roman" w:hAnsi="Times New Roman" w:cs="Times New Roman"/>
        </w:rPr>
        <w:t>рос</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15"/>
        </w:rPr>
        <w:t xml:space="preserve"> </w:t>
      </w:r>
      <w:r w:rsidRPr="003E0DEB">
        <w:rPr>
          <w:rFonts w:ascii="Times New Roman" w:hAnsi="Times New Roman" w:cs="Times New Roman"/>
        </w:rPr>
        <w:t>скло</w:t>
      </w:r>
      <w:r w:rsidRPr="003E0DEB">
        <w:rPr>
          <w:rFonts w:ascii="Times New Roman" w:hAnsi="Times New Roman" w:cs="Times New Roman"/>
          <w:spacing w:val="1"/>
        </w:rPr>
        <w:t>нн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17"/>
        </w:rPr>
        <w:t xml:space="preserve"> </w:t>
      </w:r>
      <w:r w:rsidRPr="003E0DEB">
        <w:rPr>
          <w:rFonts w:ascii="Times New Roman" w:hAnsi="Times New Roman" w:cs="Times New Roman"/>
        </w:rPr>
        <w:t>спосо</w:t>
      </w:r>
      <w:r w:rsidRPr="003E0DEB">
        <w:rPr>
          <w:rFonts w:ascii="Times New Roman" w:hAnsi="Times New Roman" w:cs="Times New Roman"/>
          <w:spacing w:val="-2"/>
        </w:rPr>
        <w:t>б</w:t>
      </w:r>
      <w:r w:rsidRPr="003E0DEB">
        <w:rPr>
          <w:rFonts w:ascii="Times New Roman" w:hAnsi="Times New Roman" w:cs="Times New Roman"/>
          <w:w w:val="99"/>
        </w:rPr>
        <w:t>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spacing w:val="17"/>
        </w:rPr>
        <w:t xml:space="preserve"> </w:t>
      </w:r>
      <w:r w:rsidRPr="003E0DEB">
        <w:rPr>
          <w:rFonts w:ascii="Times New Roman" w:hAnsi="Times New Roman" w:cs="Times New Roman"/>
          <w:w w:val="99"/>
        </w:rPr>
        <w:t>и</w:t>
      </w:r>
      <w:r w:rsidRPr="003E0DEB">
        <w:rPr>
          <w:rFonts w:ascii="Times New Roman" w:hAnsi="Times New Roman" w:cs="Times New Roman"/>
        </w:rPr>
        <w:t xml:space="preserve"> и</w:t>
      </w:r>
      <w:r w:rsidRPr="003E0DEB">
        <w:rPr>
          <w:rFonts w:ascii="Times New Roman" w:hAnsi="Times New Roman" w:cs="Times New Roman"/>
          <w:spacing w:val="1"/>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5"/>
        </w:rPr>
        <w:t xml:space="preserve">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spacing w:val="-2"/>
        </w:rPr>
        <w:t>д</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3"/>
        </w:rPr>
        <w:t>д</w:t>
      </w:r>
      <w:r w:rsidRPr="003E0DEB">
        <w:rPr>
          <w:rFonts w:ascii="Times New Roman" w:hAnsi="Times New Roman" w:cs="Times New Roman"/>
          <w:spacing w:val="-6"/>
        </w:rPr>
        <w:t>у</w:t>
      </w:r>
      <w:r w:rsidRPr="003E0DEB">
        <w:rPr>
          <w:rFonts w:ascii="Times New Roman" w:hAnsi="Times New Roman" w:cs="Times New Roman"/>
          <w:spacing w:val="-1"/>
        </w:rPr>
        <w:t>а</w:t>
      </w:r>
      <w:r w:rsidRPr="003E0DEB">
        <w:rPr>
          <w:rFonts w:ascii="Times New Roman" w:hAnsi="Times New Roman" w:cs="Times New Roman"/>
        </w:rPr>
        <w:t>ль</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4"/>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об</w:t>
      </w:r>
      <w:r w:rsidRPr="003E0DEB">
        <w:rPr>
          <w:rFonts w:ascii="Times New Roman" w:hAnsi="Times New Roman" w:cs="Times New Roman"/>
          <w:spacing w:val="-1"/>
        </w:rPr>
        <w:t>е</w:t>
      </w:r>
      <w:r w:rsidRPr="003E0DEB">
        <w:rPr>
          <w:rFonts w:ascii="Times New Roman" w:hAnsi="Times New Roman" w:cs="Times New Roman"/>
          <w:spacing w:val="1"/>
          <w:w w:val="99"/>
        </w:rPr>
        <w:t>нн</w:t>
      </w:r>
      <w:r w:rsidRPr="003E0DEB">
        <w:rPr>
          <w:rFonts w:ascii="Times New Roman" w:hAnsi="Times New Roman" w:cs="Times New Roman"/>
        </w:rPr>
        <w:t>осте</w:t>
      </w:r>
      <w:r w:rsidRPr="003E0DEB">
        <w:rPr>
          <w:rFonts w:ascii="Times New Roman" w:hAnsi="Times New Roman" w:cs="Times New Roman"/>
          <w:w w:val="99"/>
        </w:rPr>
        <w:t>й</w:t>
      </w:r>
      <w:r w:rsidRPr="003E0DEB">
        <w:rPr>
          <w:rFonts w:ascii="Times New Roman" w:hAnsi="Times New Roman" w:cs="Times New Roman"/>
          <w:spacing w:val="-4"/>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w w:val="99"/>
        </w:rPr>
        <w:t>ю</w:t>
      </w:r>
      <w:r w:rsidRPr="003E0DEB">
        <w:rPr>
          <w:rFonts w:ascii="Times New Roman" w:hAnsi="Times New Roman" w:cs="Times New Roman"/>
          <w:spacing w:val="1"/>
          <w:w w:val="99"/>
        </w:rPr>
        <w:t>щ</w:t>
      </w:r>
      <w:r w:rsidRPr="003E0DEB">
        <w:rPr>
          <w:rFonts w:ascii="Times New Roman" w:hAnsi="Times New Roman" w:cs="Times New Roman"/>
          <w:spacing w:val="7"/>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7"/>
        </w:rPr>
        <w:t xml:space="preserve"> </w:t>
      </w:r>
      <w:r w:rsidRPr="003E0DEB">
        <w:rPr>
          <w:rFonts w:ascii="Times New Roman" w:hAnsi="Times New Roman" w:cs="Times New Roman"/>
        </w:rPr>
        <w:t>ко</w:t>
      </w:r>
      <w:r w:rsidRPr="003E0DEB">
        <w:rPr>
          <w:rFonts w:ascii="Times New Roman" w:hAnsi="Times New Roman" w:cs="Times New Roman"/>
          <w:w w:val="99"/>
        </w:rPr>
        <w:t>т</w:t>
      </w:r>
      <w:r w:rsidRPr="003E0DEB">
        <w:rPr>
          <w:rFonts w:ascii="Times New Roman" w:hAnsi="Times New Roman" w:cs="Times New Roman"/>
        </w:rPr>
        <w:t>орые</w:t>
      </w:r>
      <w:r w:rsidRPr="003E0DEB">
        <w:rPr>
          <w:rFonts w:ascii="Times New Roman" w:hAnsi="Times New Roman" w:cs="Times New Roman"/>
          <w:spacing w:val="-5"/>
        </w:rPr>
        <w:t xml:space="preserve"> </w:t>
      </w:r>
      <w:r w:rsidRPr="003E0DEB">
        <w:rPr>
          <w:rFonts w:ascii="Times New Roman" w:hAnsi="Times New Roman" w:cs="Times New Roman"/>
        </w:rPr>
        <w:t>мо</w:t>
      </w:r>
      <w:r w:rsidRPr="003E0DEB">
        <w:rPr>
          <w:rFonts w:ascii="Times New Roman" w:hAnsi="Times New Roman" w:cs="Times New Roman"/>
          <w:spacing w:val="1"/>
        </w:rPr>
        <w:t>г</w:t>
      </w:r>
      <w:r w:rsidRPr="003E0DEB">
        <w:rPr>
          <w:rFonts w:ascii="Times New Roman" w:hAnsi="Times New Roman" w:cs="Times New Roman"/>
          <w:spacing w:val="-6"/>
        </w:rPr>
        <w:t>у</w:t>
      </w:r>
      <w:r w:rsidRPr="003E0DEB">
        <w:rPr>
          <w:rFonts w:ascii="Times New Roman" w:hAnsi="Times New Roman" w:cs="Times New Roman"/>
          <w:w w:val="99"/>
        </w:rPr>
        <w:t>т</w:t>
      </w:r>
      <w:r w:rsidRPr="003E0DEB">
        <w:rPr>
          <w:rFonts w:ascii="Times New Roman" w:hAnsi="Times New Roman" w:cs="Times New Roman"/>
          <w:spacing w:val="-4"/>
        </w:rPr>
        <w:t xml:space="preserve"> </w:t>
      </w:r>
      <w:r w:rsidRPr="003E0DEB">
        <w:rPr>
          <w:rFonts w:ascii="Times New Roman" w:hAnsi="Times New Roman" w:cs="Times New Roman"/>
        </w:rPr>
        <w:t>и</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3"/>
        </w:rPr>
        <w:t xml:space="preserve"> </w:t>
      </w:r>
      <w:r w:rsidRPr="003E0DEB">
        <w:rPr>
          <w:rFonts w:ascii="Times New Roman" w:hAnsi="Times New Roman" w:cs="Times New Roman"/>
          <w:spacing w:val="-1"/>
          <w:w w:val="99"/>
        </w:rPr>
        <w:t>з</w:t>
      </w:r>
      <w:r w:rsidRPr="003E0DEB">
        <w:rPr>
          <w:rFonts w:ascii="Times New Roman" w:hAnsi="Times New Roman" w:cs="Times New Roman"/>
        </w:rPr>
        <w:t>нач</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rPr>
        <w:t>про</w:t>
      </w:r>
      <w:r w:rsidRPr="003E0DEB">
        <w:rPr>
          <w:rFonts w:ascii="Times New Roman" w:hAnsi="Times New Roman" w:cs="Times New Roman"/>
          <w:spacing w:val="1"/>
        </w:rPr>
        <w:t>ц</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се</w:t>
      </w:r>
      <w:r w:rsidRPr="003E0DEB">
        <w:rPr>
          <w:rFonts w:ascii="Times New Roman" w:hAnsi="Times New Roman" w:cs="Times New Roman"/>
          <w:spacing w:val="-6"/>
        </w:rPr>
        <w:t xml:space="preserve"> </w:t>
      </w:r>
      <w:r w:rsidRPr="003E0DEB">
        <w:rPr>
          <w:rFonts w:ascii="Times New Roman" w:hAnsi="Times New Roman" w:cs="Times New Roman"/>
        </w:rPr>
        <w:t xml:space="preserve">выбора </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4"/>
        </w:rPr>
        <w:t>д</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p>
    <w:p w:rsidR="003E0DEB" w:rsidRPr="003E0DEB" w:rsidRDefault="003E0DEB" w:rsidP="003E0DEB">
      <w:pPr>
        <w:pStyle w:val="af1"/>
        <w:ind w:left="0"/>
        <w:rPr>
          <w:b/>
          <w:sz w:val="24"/>
          <w:szCs w:val="24"/>
        </w:rPr>
      </w:pPr>
      <w:r w:rsidRPr="003E0DEB">
        <w:rPr>
          <w:b/>
          <w:sz w:val="24"/>
          <w:szCs w:val="24"/>
        </w:rPr>
        <w:t>3.7.Модуль «Ключевые общешкольные дела»</w:t>
      </w:r>
    </w:p>
    <w:p w:rsidR="003E0DEB" w:rsidRPr="003E0DEB" w:rsidRDefault="003E0DEB" w:rsidP="003E0DEB">
      <w:pPr>
        <w:spacing w:before="4"/>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87"/>
        </w:rPr>
        <w:t xml:space="preserve"> </w:t>
      </w:r>
      <w:r w:rsidRPr="003E0DEB">
        <w:rPr>
          <w:rFonts w:ascii="Times New Roman" w:hAnsi="Times New Roman" w:cs="Times New Roman"/>
        </w:rPr>
        <w:t>ре</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87"/>
        </w:rPr>
        <w:t xml:space="preserve"> </w:t>
      </w:r>
      <w:r w:rsidRPr="003E0DEB">
        <w:rPr>
          <w:rFonts w:ascii="Times New Roman" w:hAnsi="Times New Roman" w:cs="Times New Roman"/>
        </w:rPr>
        <w:t>вос</w:t>
      </w:r>
      <w:r w:rsidRPr="003E0DEB">
        <w:rPr>
          <w:rFonts w:ascii="Times New Roman" w:hAnsi="Times New Roman" w:cs="Times New Roman"/>
          <w:w w:val="99"/>
        </w:rPr>
        <w:t>пи</w:t>
      </w:r>
      <w:r w:rsidRPr="003E0DEB">
        <w:rPr>
          <w:rFonts w:ascii="Times New Roman" w:hAnsi="Times New Roman" w:cs="Times New Roman"/>
        </w:rPr>
        <w:t>татель</w:t>
      </w:r>
      <w:r w:rsidRPr="003E0DEB">
        <w:rPr>
          <w:rFonts w:ascii="Times New Roman" w:hAnsi="Times New Roman" w:cs="Times New Roman"/>
          <w:spacing w:val="1"/>
          <w:w w:val="99"/>
        </w:rPr>
        <w:t>н</w:t>
      </w:r>
      <w:r w:rsidRPr="003E0DEB">
        <w:rPr>
          <w:rFonts w:ascii="Times New Roman" w:hAnsi="Times New Roman" w:cs="Times New Roman"/>
          <w:spacing w:val="1"/>
        </w:rPr>
        <w:t>ые</w:t>
      </w:r>
      <w:r w:rsidRPr="003E0DEB">
        <w:rPr>
          <w:rFonts w:ascii="Times New Roman" w:hAnsi="Times New Roman" w:cs="Times New Roman"/>
          <w:spacing w:val="85"/>
        </w:rPr>
        <w:t xml:space="preserve"> </w:t>
      </w:r>
      <w:r w:rsidRPr="003E0DEB">
        <w:rPr>
          <w:rFonts w:ascii="Times New Roman" w:hAnsi="Times New Roman" w:cs="Times New Roman"/>
        </w:rPr>
        <w:t>во</w:t>
      </w:r>
      <w:r w:rsidRPr="003E0DEB">
        <w:rPr>
          <w:rFonts w:ascii="Times New Roman" w:hAnsi="Times New Roman" w:cs="Times New Roman"/>
          <w:w w:val="99"/>
        </w:rPr>
        <w:t>з</w:t>
      </w:r>
      <w:r w:rsidRPr="003E0DEB">
        <w:rPr>
          <w:rFonts w:ascii="Times New Roman" w:hAnsi="Times New Roman" w:cs="Times New Roman"/>
        </w:rPr>
        <w:t>м</w:t>
      </w:r>
      <w:r w:rsidRPr="003E0DEB">
        <w:rPr>
          <w:rFonts w:ascii="Times New Roman" w:hAnsi="Times New Roman" w:cs="Times New Roman"/>
          <w:spacing w:val="-2"/>
        </w:rPr>
        <w:t>о</w:t>
      </w:r>
      <w:r w:rsidRPr="003E0DEB">
        <w:rPr>
          <w:rFonts w:ascii="Times New Roman" w:hAnsi="Times New Roman" w:cs="Times New Roman"/>
        </w:rPr>
        <w:t>жнос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92"/>
        </w:rPr>
        <w:t xml:space="preserve"> </w:t>
      </w:r>
      <w:r w:rsidRPr="003E0DEB">
        <w:rPr>
          <w:rFonts w:ascii="Times New Roman" w:hAnsi="Times New Roman" w:cs="Times New Roman"/>
        </w:rPr>
        <w:t>основн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88"/>
        </w:rPr>
        <w:t xml:space="preserve"> </w:t>
      </w:r>
      <w:r w:rsidRPr="003E0DEB">
        <w:rPr>
          <w:rFonts w:ascii="Times New Roman" w:hAnsi="Times New Roman" w:cs="Times New Roman"/>
          <w:spacing w:val="-1"/>
          <w:w w:val="99"/>
        </w:rPr>
        <w:t>ш</w:t>
      </w:r>
      <w:r w:rsidRPr="003E0DEB">
        <w:rPr>
          <w:rFonts w:ascii="Times New Roman" w:hAnsi="Times New Roman" w:cs="Times New Roman"/>
          <w:spacing w:val="-2"/>
        </w:rPr>
        <w:t>к</w:t>
      </w:r>
      <w:r w:rsidRPr="003E0DEB">
        <w:rPr>
          <w:rFonts w:ascii="Times New Roman" w:hAnsi="Times New Roman" w:cs="Times New Roman"/>
        </w:rPr>
        <w:t>оль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88"/>
        </w:rPr>
        <w:t xml:space="preserve"> </w:t>
      </w:r>
      <w:r w:rsidRPr="003E0DEB">
        <w:rPr>
          <w:rFonts w:ascii="Times New Roman" w:hAnsi="Times New Roman" w:cs="Times New Roman"/>
          <w:spacing w:val="3"/>
        </w:rPr>
        <w:t>д</w:t>
      </w:r>
      <w:r w:rsidRPr="003E0DEB">
        <w:rPr>
          <w:rFonts w:ascii="Times New Roman" w:hAnsi="Times New Roman" w:cs="Times New Roman"/>
        </w:rPr>
        <w:t>ел,</w:t>
      </w:r>
      <w:r w:rsidRPr="003E0DEB">
        <w:rPr>
          <w:rFonts w:ascii="Times New Roman" w:hAnsi="Times New Roman" w:cs="Times New Roman"/>
          <w:spacing w:val="8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2"/>
        </w:rPr>
        <w:t>д</w:t>
      </w:r>
      <w:r w:rsidRPr="003E0DEB">
        <w:rPr>
          <w:rFonts w:ascii="Times New Roman" w:hAnsi="Times New Roman" w:cs="Times New Roman"/>
        </w:rPr>
        <w:t>держ</w:t>
      </w:r>
      <w:r w:rsidRPr="003E0DEB">
        <w:rPr>
          <w:rFonts w:ascii="Times New Roman" w:hAnsi="Times New Roman" w:cs="Times New Roman"/>
          <w:w w:val="99"/>
        </w:rPr>
        <w:t>и</w:t>
      </w:r>
      <w:r w:rsidRPr="003E0DEB">
        <w:rPr>
          <w:rFonts w:ascii="Times New Roman" w:hAnsi="Times New Roman" w:cs="Times New Roman"/>
        </w:rPr>
        <w:t>ват</w:t>
      </w:r>
      <w:r w:rsidRPr="003E0DEB">
        <w:rPr>
          <w:rFonts w:ascii="Times New Roman" w:hAnsi="Times New Roman" w:cs="Times New Roman"/>
          <w:w w:val="99"/>
        </w:rPr>
        <w:t>ь</w:t>
      </w:r>
      <w:r w:rsidRPr="003E0DEB">
        <w:rPr>
          <w:rFonts w:ascii="Times New Roman" w:hAnsi="Times New Roman" w:cs="Times New Roman"/>
        </w:rPr>
        <w:t xml:space="preserve">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w w:val="99"/>
        </w:rPr>
        <w:t>иц</w:t>
      </w:r>
      <w:r w:rsidRPr="003E0DEB">
        <w:rPr>
          <w:rFonts w:ascii="Times New Roman" w:hAnsi="Times New Roman" w:cs="Times New Roman"/>
          <w:w w:val="99"/>
        </w:rPr>
        <w:t>ии</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х ко</w:t>
      </w:r>
      <w:r w:rsidRPr="003E0DEB">
        <w:rPr>
          <w:rFonts w:ascii="Times New Roman" w:hAnsi="Times New Roman" w:cs="Times New Roman"/>
          <w:w w:val="99"/>
        </w:rPr>
        <w:t>л</w:t>
      </w:r>
      <w:r w:rsidRPr="003E0DEB">
        <w:rPr>
          <w:rFonts w:ascii="Times New Roman" w:hAnsi="Times New Roman" w:cs="Times New Roman"/>
        </w:rPr>
        <w:t>лект</w:t>
      </w:r>
      <w:r w:rsidRPr="003E0DEB">
        <w:rPr>
          <w:rFonts w:ascii="Times New Roman" w:hAnsi="Times New Roman" w:cs="Times New Roman"/>
          <w:w w:val="99"/>
        </w:rPr>
        <w:t>и</w:t>
      </w:r>
      <w:r w:rsidRPr="003E0DEB">
        <w:rPr>
          <w:rFonts w:ascii="Times New Roman" w:hAnsi="Times New Roman" w:cs="Times New Roman"/>
          <w:spacing w:val="-1"/>
        </w:rPr>
        <w:t>в</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п</w:t>
      </w:r>
      <w:r w:rsidRPr="003E0DEB">
        <w:rPr>
          <w:rFonts w:ascii="Times New Roman" w:hAnsi="Times New Roman" w:cs="Times New Roman"/>
        </w:rPr>
        <w:t>ла</w:t>
      </w:r>
      <w:r w:rsidRPr="003E0DEB">
        <w:rPr>
          <w:rFonts w:ascii="Times New Roman" w:hAnsi="Times New Roman" w:cs="Times New Roman"/>
          <w:w w:val="99"/>
        </w:rPr>
        <w:t>ни</w:t>
      </w:r>
      <w:r w:rsidRPr="003E0DEB">
        <w:rPr>
          <w:rFonts w:ascii="Times New Roman" w:hAnsi="Times New Roman" w:cs="Times New Roman"/>
        </w:rPr>
        <w:t>рова</w:t>
      </w:r>
      <w:r w:rsidRPr="003E0DEB">
        <w:rPr>
          <w:rFonts w:ascii="Times New Roman" w:hAnsi="Times New Roman" w:cs="Times New Roman"/>
          <w:w w:val="99"/>
        </w:rPr>
        <w:t>ни</w:t>
      </w:r>
      <w:r w:rsidRPr="003E0DEB">
        <w:rPr>
          <w:rFonts w:ascii="Times New Roman" w:hAnsi="Times New Roman" w:cs="Times New Roman"/>
        </w:rPr>
        <w:t>я, ор</w:t>
      </w:r>
      <w:r w:rsidRPr="003E0DEB">
        <w:rPr>
          <w:rFonts w:ascii="Times New Roman" w:hAnsi="Times New Roman" w:cs="Times New Roman"/>
          <w:spacing w:val="-2"/>
        </w:rPr>
        <w:t>г</w:t>
      </w:r>
      <w:r w:rsidRPr="003E0DEB">
        <w:rPr>
          <w:rFonts w:ascii="Times New Roman" w:hAnsi="Times New Roman" w:cs="Times New Roman"/>
          <w:spacing w:val="-1"/>
        </w:rPr>
        <w:t>а</w:t>
      </w:r>
      <w:r w:rsidRPr="003E0DEB">
        <w:rPr>
          <w:rFonts w:ascii="Times New Roman" w:hAnsi="Times New Roman" w:cs="Times New Roman"/>
          <w:spacing w:val="1"/>
        </w:rPr>
        <w:t>ни</w:t>
      </w:r>
      <w:r w:rsidRPr="003E0DEB">
        <w:rPr>
          <w:rFonts w:ascii="Times New Roman" w:hAnsi="Times New Roman" w:cs="Times New Roman"/>
          <w:w w:val="99"/>
        </w:rPr>
        <w:t>з</w:t>
      </w:r>
      <w:r w:rsidRPr="003E0DEB">
        <w:rPr>
          <w:rFonts w:ascii="Times New Roman" w:hAnsi="Times New Roman" w:cs="Times New Roman"/>
        </w:rPr>
        <w:t>ации,</w:t>
      </w:r>
      <w:r w:rsidRPr="003E0DEB">
        <w:rPr>
          <w:rFonts w:ascii="Times New Roman" w:hAnsi="Times New Roman" w:cs="Times New Roman"/>
          <w:spacing w:val="-1"/>
        </w:rPr>
        <w:t xml:space="preserve"> </w:t>
      </w:r>
      <w:r w:rsidRPr="003E0DEB">
        <w:rPr>
          <w:rFonts w:ascii="Times New Roman" w:hAnsi="Times New Roman" w:cs="Times New Roman"/>
        </w:rPr>
        <w:t>провед</w:t>
      </w:r>
      <w:r w:rsidRPr="003E0DEB">
        <w:rPr>
          <w:rFonts w:ascii="Times New Roman" w:hAnsi="Times New Roman" w:cs="Times New Roman"/>
          <w:spacing w:val="-1"/>
        </w:rPr>
        <w:t>е</w:t>
      </w:r>
      <w:r w:rsidRPr="003E0DEB">
        <w:rPr>
          <w:rFonts w:ascii="Times New Roman" w:hAnsi="Times New Roman" w:cs="Times New Roman"/>
          <w:spacing w:val="1"/>
        </w:rPr>
        <w:t>ни</w:t>
      </w:r>
      <w:r w:rsidRPr="003E0DEB">
        <w:rPr>
          <w:rFonts w:ascii="Times New Roman" w:hAnsi="Times New Roman" w:cs="Times New Roman"/>
        </w:rPr>
        <w:t xml:space="preserve">я и </w:t>
      </w:r>
      <w:r w:rsidRPr="003E0DEB">
        <w:rPr>
          <w:rFonts w:ascii="Times New Roman" w:hAnsi="Times New Roman" w:cs="Times New Roman"/>
          <w:spacing w:val="-1"/>
        </w:rPr>
        <w:t>а</w:t>
      </w:r>
      <w:r w:rsidRPr="003E0DEB">
        <w:rPr>
          <w:rFonts w:ascii="Times New Roman" w:hAnsi="Times New Roman" w:cs="Times New Roman"/>
        </w:rPr>
        <w:t>нали</w:t>
      </w:r>
      <w:r w:rsidRPr="003E0DEB">
        <w:rPr>
          <w:rFonts w:ascii="Times New Roman" w:hAnsi="Times New Roman" w:cs="Times New Roman"/>
          <w:spacing w:val="1"/>
          <w:w w:val="99"/>
        </w:rPr>
        <w:t>з</w:t>
      </w:r>
      <w:r w:rsidRPr="003E0DEB">
        <w:rPr>
          <w:rFonts w:ascii="Times New Roman" w:hAnsi="Times New Roman" w:cs="Times New Roman"/>
        </w:rPr>
        <w:t xml:space="preserve">а в </w:t>
      </w:r>
      <w:r w:rsidRPr="003E0DEB">
        <w:rPr>
          <w:rFonts w:ascii="Times New Roman" w:hAnsi="Times New Roman" w:cs="Times New Roman"/>
          <w:w w:val="99"/>
        </w:rPr>
        <w:t>ш</w:t>
      </w:r>
      <w:r w:rsidRPr="003E0DEB">
        <w:rPr>
          <w:rFonts w:ascii="Times New Roman" w:hAnsi="Times New Roman" w:cs="Times New Roman"/>
        </w:rPr>
        <w:t>кол</w:t>
      </w:r>
      <w:r w:rsidRPr="003E0DEB">
        <w:rPr>
          <w:rFonts w:ascii="Times New Roman" w:hAnsi="Times New Roman" w:cs="Times New Roman"/>
          <w:w w:val="99"/>
        </w:rPr>
        <w:t>ь</w:t>
      </w:r>
      <w:r w:rsidRPr="003E0DEB">
        <w:rPr>
          <w:rFonts w:ascii="Times New Roman" w:hAnsi="Times New Roman" w:cs="Times New Roman"/>
        </w:rPr>
        <w:t xml:space="preserve">ном </w:t>
      </w:r>
      <w:r w:rsidRPr="003E0DEB">
        <w:rPr>
          <w:rFonts w:ascii="Times New Roman" w:hAnsi="Times New Roman" w:cs="Times New Roman"/>
          <w:spacing w:val="-1"/>
        </w:rPr>
        <w:t>с</w:t>
      </w:r>
      <w:r w:rsidRPr="003E0DEB">
        <w:rPr>
          <w:rFonts w:ascii="Times New Roman" w:hAnsi="Times New Roman" w:cs="Times New Roman"/>
        </w:rPr>
        <w:t>ооб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тве.</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вк</w:t>
      </w:r>
      <w:r w:rsidRPr="003E0DEB">
        <w:rPr>
          <w:rFonts w:ascii="Times New Roman" w:hAnsi="Times New Roman" w:cs="Times New Roman"/>
          <w:w w:val="99"/>
        </w:rPr>
        <w:t>лю</w:t>
      </w:r>
      <w:r w:rsidRPr="003E0DEB">
        <w:rPr>
          <w:rFonts w:ascii="Times New Roman" w:hAnsi="Times New Roman" w:cs="Times New Roman"/>
        </w:rPr>
        <w:t>чать в ос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w w:val="99"/>
        </w:rPr>
        <w:t>н</w:t>
      </w:r>
      <w:r w:rsidRPr="003E0DEB">
        <w:rPr>
          <w:rFonts w:ascii="Times New Roman" w:hAnsi="Times New Roman" w:cs="Times New Roman"/>
        </w:rPr>
        <w:t>ые школь</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дела бол</w:t>
      </w:r>
      <w:r w:rsidRPr="003E0DEB">
        <w:rPr>
          <w:rFonts w:ascii="Times New Roman" w:hAnsi="Times New Roman" w:cs="Times New Roman"/>
          <w:w w:val="99"/>
        </w:rPr>
        <w:t>ьш</w:t>
      </w:r>
      <w:r w:rsidRPr="003E0DEB">
        <w:rPr>
          <w:rFonts w:ascii="Times New Roman" w:hAnsi="Times New Roman" w:cs="Times New Roman"/>
          <w:spacing w:val="-1"/>
        </w:rPr>
        <w:t>о</w:t>
      </w:r>
      <w:r w:rsidRPr="003E0DEB">
        <w:rPr>
          <w:rFonts w:ascii="Times New Roman" w:hAnsi="Times New Roman" w:cs="Times New Roman"/>
        </w:rPr>
        <w:t>е</w:t>
      </w:r>
      <w:r w:rsidRPr="003E0DEB">
        <w:rPr>
          <w:rFonts w:ascii="Times New Roman" w:hAnsi="Times New Roman" w:cs="Times New Roman"/>
          <w:spacing w:val="-1"/>
        </w:rPr>
        <w:t xml:space="preserve"> ч</w:t>
      </w:r>
      <w:r w:rsidRPr="003E0DEB">
        <w:rPr>
          <w:rFonts w:ascii="Times New Roman" w:hAnsi="Times New Roman" w:cs="Times New Roman"/>
          <w:spacing w:val="1"/>
        </w:rPr>
        <w:t>и</w:t>
      </w:r>
      <w:r w:rsidRPr="003E0DEB">
        <w:rPr>
          <w:rFonts w:ascii="Times New Roman" w:hAnsi="Times New Roman" w:cs="Times New Roman"/>
        </w:rPr>
        <w:t>сло 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 и в</w:t>
      </w:r>
      <w:r w:rsidRPr="003E0DEB">
        <w:rPr>
          <w:rFonts w:ascii="Times New Roman" w:hAnsi="Times New Roman" w:cs="Times New Roman"/>
          <w:w w:val="99"/>
        </w:rPr>
        <w:t>з</w:t>
      </w:r>
      <w:r w:rsidRPr="003E0DEB">
        <w:rPr>
          <w:rFonts w:ascii="Times New Roman" w:hAnsi="Times New Roman" w:cs="Times New Roman"/>
        </w:rPr>
        <w:t>ро</w:t>
      </w:r>
      <w:r w:rsidRPr="003E0DEB">
        <w:rPr>
          <w:rFonts w:ascii="Times New Roman" w:hAnsi="Times New Roman" w:cs="Times New Roman"/>
          <w:spacing w:val="-1"/>
        </w:rPr>
        <w:t>с</w:t>
      </w:r>
      <w:r w:rsidRPr="003E0DEB">
        <w:rPr>
          <w:rFonts w:ascii="Times New Roman" w:hAnsi="Times New Roman" w:cs="Times New Roman"/>
        </w:rPr>
        <w:t>лы</w:t>
      </w:r>
      <w:r w:rsidRPr="003E0DEB">
        <w:rPr>
          <w:rFonts w:ascii="Times New Roman" w:hAnsi="Times New Roman" w:cs="Times New Roman"/>
          <w:spacing w:val="2"/>
        </w:rPr>
        <w:t>х</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spacing w:val="-1"/>
        </w:rPr>
        <w:t>а</w:t>
      </w:r>
      <w:r w:rsidRPr="003E0DEB">
        <w:rPr>
          <w:rFonts w:ascii="Times New Roman" w:hAnsi="Times New Roman" w:cs="Times New Roman"/>
        </w:rPr>
        <w:t>кт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изи</w:t>
      </w:r>
      <w:r w:rsidRPr="003E0DEB">
        <w:rPr>
          <w:rFonts w:ascii="Times New Roman" w:hAnsi="Times New Roman" w:cs="Times New Roman"/>
        </w:rPr>
        <w:t xml:space="preserve">ровать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ык</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ом</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w w:val="99"/>
        </w:rPr>
        <w:t>ни</w:t>
      </w:r>
      <w:r w:rsidRPr="003E0DEB">
        <w:rPr>
          <w:rFonts w:ascii="Times New Roman" w:hAnsi="Times New Roman" w:cs="Times New Roman"/>
          <w:spacing w:val="1"/>
        </w:rPr>
        <w:t>к</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w w:val="99"/>
        </w:rPr>
        <w:t>в</w:t>
      </w:r>
      <w:r w:rsidRPr="003E0DEB">
        <w:rPr>
          <w:rFonts w:ascii="Times New Roman" w:hAnsi="Times New Roman" w:cs="Times New Roman"/>
          <w:spacing w:val="1"/>
        </w:rPr>
        <w:t>н</w:t>
      </w:r>
      <w:r w:rsidRPr="003E0DEB">
        <w:rPr>
          <w:rFonts w:ascii="Times New Roman" w:hAnsi="Times New Roman" w:cs="Times New Roman"/>
        </w:rPr>
        <w:t>ого об</w:t>
      </w:r>
      <w:r w:rsidRPr="003E0DEB">
        <w:rPr>
          <w:rFonts w:ascii="Times New Roman" w:hAnsi="Times New Roman" w:cs="Times New Roman"/>
          <w:w w:val="99"/>
        </w:rPr>
        <w:t>щ</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я де</w:t>
      </w:r>
      <w:r w:rsidRPr="003E0DEB">
        <w:rPr>
          <w:rFonts w:ascii="Times New Roman" w:hAnsi="Times New Roman" w:cs="Times New Roman"/>
          <w:w w:val="99"/>
        </w:rPr>
        <w:t>т</w:t>
      </w:r>
      <w:r w:rsidRPr="003E0DEB">
        <w:rPr>
          <w:rFonts w:ascii="Times New Roman" w:hAnsi="Times New Roman" w:cs="Times New Roman"/>
        </w:rPr>
        <w:t>ей и</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1"/>
          <w:w w:val="99"/>
        </w:rPr>
        <w:t>з</w:t>
      </w:r>
      <w:r w:rsidRPr="003E0DEB">
        <w:rPr>
          <w:rFonts w:ascii="Times New Roman" w:hAnsi="Times New Roman" w:cs="Times New Roman"/>
        </w:rPr>
        <w:t>росл</w:t>
      </w:r>
      <w:r w:rsidRPr="003E0DEB">
        <w:rPr>
          <w:rFonts w:ascii="Times New Roman" w:hAnsi="Times New Roman" w:cs="Times New Roman"/>
          <w:spacing w:val="-3"/>
        </w:rPr>
        <w:t>ы</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ind w:hanging="7"/>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творче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rPr>
        <w:t>е, 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аторск</w:t>
      </w:r>
      <w:r w:rsidRPr="003E0DEB">
        <w:rPr>
          <w:rFonts w:ascii="Times New Roman" w:hAnsi="Times New Roman" w:cs="Times New Roman"/>
          <w:spacing w:val="2"/>
          <w:w w:val="99"/>
        </w:rPr>
        <w:t>и</w:t>
      </w:r>
      <w:r w:rsidRPr="003E0DEB">
        <w:rPr>
          <w:rFonts w:ascii="Times New Roman" w:hAnsi="Times New Roman" w:cs="Times New Roman"/>
        </w:rPr>
        <w:t xml:space="preserve">е </w:t>
      </w:r>
      <w:r w:rsidRPr="003E0DEB">
        <w:rPr>
          <w:rFonts w:ascii="Times New Roman" w:hAnsi="Times New Roman" w:cs="Times New Roman"/>
          <w:spacing w:val="-1"/>
        </w:rPr>
        <w:t>с</w:t>
      </w:r>
      <w:r w:rsidRPr="003E0DEB">
        <w:rPr>
          <w:rFonts w:ascii="Times New Roman" w:hAnsi="Times New Roman" w:cs="Times New Roman"/>
        </w:rPr>
        <w:t>пос</w:t>
      </w:r>
      <w:r w:rsidRPr="003E0DEB">
        <w:rPr>
          <w:rFonts w:ascii="Times New Roman" w:hAnsi="Times New Roman" w:cs="Times New Roman"/>
          <w:spacing w:val="-2"/>
        </w:rPr>
        <w:t>о</w:t>
      </w:r>
      <w:r w:rsidRPr="003E0DEB">
        <w:rPr>
          <w:rFonts w:ascii="Times New Roman" w:hAnsi="Times New Roman" w:cs="Times New Roman"/>
        </w:rPr>
        <w:t>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rPr>
        <w:t>к</w:t>
      </w:r>
      <w:r w:rsidRPr="003E0DEB">
        <w:rPr>
          <w:rFonts w:ascii="Times New Roman" w:hAnsi="Times New Roman" w:cs="Times New Roman"/>
          <w:w w:val="99"/>
        </w:rPr>
        <w:t>лю</w:t>
      </w:r>
      <w:r w:rsidRPr="003E0DEB">
        <w:rPr>
          <w:rFonts w:ascii="Times New Roman" w:hAnsi="Times New Roman" w:cs="Times New Roman"/>
        </w:rPr>
        <w:t>чё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1"/>
        </w:rPr>
        <w:t xml:space="preserve"> </w:t>
      </w:r>
      <w:r w:rsidRPr="003E0DEB">
        <w:rPr>
          <w:rFonts w:ascii="Times New Roman" w:hAnsi="Times New Roman" w:cs="Times New Roman"/>
        </w:rPr>
        <w:t>ос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школ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 xml:space="preserve">дела </w:t>
      </w:r>
      <w:r w:rsidRPr="003E0DEB">
        <w:rPr>
          <w:rFonts w:ascii="Times New Roman" w:hAnsi="Times New Roman" w:cs="Times New Roman"/>
          <w:spacing w:val="1"/>
        </w:rPr>
        <w:t>не</w:t>
      </w:r>
      <w:r w:rsidRPr="003E0DEB">
        <w:rPr>
          <w:rFonts w:ascii="Times New Roman" w:hAnsi="Times New Roman" w:cs="Times New Roman"/>
        </w:rPr>
        <w:t xml:space="preserve"> </w:t>
      </w:r>
      <w:r w:rsidRPr="003E0DEB">
        <w:rPr>
          <w:rFonts w:ascii="Times New Roman" w:hAnsi="Times New Roman" w:cs="Times New Roman"/>
          <w:spacing w:val="-1"/>
        </w:rPr>
        <w:t>ме</w:t>
      </w:r>
      <w:r w:rsidRPr="003E0DEB">
        <w:rPr>
          <w:rFonts w:ascii="Times New Roman" w:hAnsi="Times New Roman" w:cs="Times New Roman"/>
        </w:rPr>
        <w:t>нее чем</w:t>
      </w:r>
      <w:r w:rsidRPr="003E0DEB">
        <w:rPr>
          <w:rFonts w:ascii="Times New Roman" w:hAnsi="Times New Roman" w:cs="Times New Roman"/>
          <w:spacing w:val="-1"/>
        </w:rPr>
        <w:t xml:space="preserve"> </w:t>
      </w:r>
      <w:r w:rsidRPr="003E0DEB">
        <w:rPr>
          <w:rFonts w:ascii="Times New Roman" w:hAnsi="Times New Roman" w:cs="Times New Roman"/>
        </w:rPr>
        <w:t xml:space="preserve">80%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w w:val="99"/>
        </w:rPr>
        <w:t>ю</w:t>
      </w:r>
      <w:r w:rsidRPr="003E0DEB">
        <w:rPr>
          <w:rFonts w:ascii="Times New Roman" w:hAnsi="Times New Roman" w:cs="Times New Roman"/>
          <w:w w:val="99"/>
        </w:rPr>
        <w:t>щ</w:t>
      </w:r>
      <w:r w:rsidRPr="003E0DEB">
        <w:rPr>
          <w:rFonts w:ascii="Times New Roman" w:hAnsi="Times New Roman" w:cs="Times New Roman"/>
          <w:spacing w:val="2"/>
        </w:rPr>
        <w:t>их</w:t>
      </w:r>
      <w:r w:rsidRPr="003E0DEB">
        <w:rPr>
          <w:rFonts w:ascii="Times New Roman" w:hAnsi="Times New Roman" w:cs="Times New Roman"/>
        </w:rPr>
        <w:t>ся</w:t>
      </w:r>
      <w:proofErr w:type="gramEnd"/>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spacing w:val="4"/>
        </w:rPr>
        <w:t xml:space="preserve"> </w:t>
      </w:r>
      <w:r w:rsidRPr="003E0DEB">
        <w:rPr>
          <w:rFonts w:ascii="Times New Roman" w:hAnsi="Times New Roman" w:cs="Times New Roman"/>
          <w:b/>
        </w:rPr>
        <w:t>вос</w:t>
      </w:r>
      <w:r w:rsidRPr="003E0DEB">
        <w:rPr>
          <w:rFonts w:ascii="Times New Roman" w:hAnsi="Times New Roman" w:cs="Times New Roman"/>
          <w:b/>
          <w:w w:val="99"/>
        </w:rPr>
        <w:t>п</w:t>
      </w:r>
      <w:r w:rsidRPr="003E0DEB">
        <w:rPr>
          <w:rFonts w:ascii="Times New Roman" w:hAnsi="Times New Roman" w:cs="Times New Roman"/>
          <w:b/>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spacing w:val="1"/>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spacing w:val="-1"/>
        </w:rPr>
        <w:t>ы</w:t>
      </w:r>
      <w:r w:rsidRPr="003E0DEB">
        <w:rPr>
          <w:rFonts w:ascii="Times New Roman" w:hAnsi="Times New Roman" w:cs="Times New Roman"/>
        </w:rPr>
        <w:t>сок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вкл</w:t>
      </w:r>
      <w:r w:rsidRPr="003E0DEB">
        <w:rPr>
          <w:rFonts w:ascii="Times New Roman" w:hAnsi="Times New Roman" w:cs="Times New Roman"/>
          <w:spacing w:val="1"/>
        </w:rPr>
        <w:t>ю</w:t>
      </w:r>
      <w:r w:rsidRPr="003E0DEB">
        <w:rPr>
          <w:rFonts w:ascii="Times New Roman" w:hAnsi="Times New Roman" w:cs="Times New Roman"/>
        </w:rPr>
        <w:t>ч</w:t>
      </w:r>
      <w:r w:rsidRPr="003E0DEB">
        <w:rPr>
          <w:rFonts w:ascii="Times New Roman" w:hAnsi="Times New Roman" w:cs="Times New Roman"/>
          <w:spacing w:val="-1"/>
        </w:rPr>
        <w:t>ё</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3"/>
        </w:rPr>
        <w:t xml:space="preserve"> </w:t>
      </w:r>
      <w:r w:rsidRPr="003E0DEB">
        <w:rPr>
          <w:rFonts w:ascii="Times New Roman" w:hAnsi="Times New Roman" w:cs="Times New Roman"/>
        </w:rPr>
        <w:t>ос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spacing w:val="1"/>
        </w:rPr>
        <w:t>н</w:t>
      </w:r>
      <w:r w:rsidRPr="003E0DEB">
        <w:rPr>
          <w:rFonts w:ascii="Times New Roman" w:hAnsi="Times New Roman" w:cs="Times New Roman"/>
        </w:rPr>
        <w:t xml:space="preserve">ые </w:t>
      </w:r>
      <w:r w:rsidRPr="003E0DEB">
        <w:rPr>
          <w:rFonts w:ascii="Times New Roman" w:hAnsi="Times New Roman" w:cs="Times New Roman"/>
          <w:w w:val="99"/>
        </w:rPr>
        <w:t>ш</w:t>
      </w:r>
      <w:r w:rsidRPr="003E0DEB">
        <w:rPr>
          <w:rFonts w:ascii="Times New Roman" w:hAnsi="Times New Roman" w:cs="Times New Roman"/>
        </w:rPr>
        <w:t>кол</w:t>
      </w:r>
      <w:r w:rsidRPr="003E0DEB">
        <w:rPr>
          <w:rFonts w:ascii="Times New Roman" w:hAnsi="Times New Roman" w:cs="Times New Roman"/>
          <w:spacing w:val="1"/>
        </w:rPr>
        <w:t>ьн</w:t>
      </w:r>
      <w:r w:rsidRPr="003E0DEB">
        <w:rPr>
          <w:rFonts w:ascii="Times New Roman" w:hAnsi="Times New Roman" w:cs="Times New Roman"/>
        </w:rPr>
        <w:t>ые д</w:t>
      </w:r>
      <w:r w:rsidRPr="003E0DEB">
        <w:rPr>
          <w:rFonts w:ascii="Times New Roman" w:hAnsi="Times New Roman" w:cs="Times New Roman"/>
          <w:spacing w:val="-1"/>
        </w:rPr>
        <w:t>е</w:t>
      </w:r>
      <w:r w:rsidRPr="003E0DEB">
        <w:rPr>
          <w:rFonts w:ascii="Times New Roman" w:hAnsi="Times New Roman" w:cs="Times New Roman"/>
        </w:rPr>
        <w:t>ла</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w:t>
      </w:r>
    </w:p>
    <w:p w:rsidR="003E0DEB" w:rsidRPr="003E0DEB" w:rsidRDefault="003E0DEB" w:rsidP="003E0DEB">
      <w:pPr>
        <w:spacing w:line="238" w:lineRule="auto"/>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8"/>
        </w:rPr>
        <w:t xml:space="preserve"> </w:t>
      </w:r>
      <w:r w:rsidRPr="003E0DEB">
        <w:rPr>
          <w:rFonts w:ascii="Times New Roman" w:hAnsi="Times New Roman" w:cs="Times New Roman"/>
          <w:spacing w:val="-4"/>
        </w:rPr>
        <w:t>у</w:t>
      </w:r>
      <w:r w:rsidRPr="003E0DEB">
        <w:rPr>
          <w:rFonts w:ascii="Times New Roman" w:hAnsi="Times New Roman" w:cs="Times New Roman"/>
        </w:rPr>
        <w:t>дов</w:t>
      </w:r>
      <w:r w:rsidRPr="003E0DEB">
        <w:rPr>
          <w:rFonts w:ascii="Times New Roman" w:hAnsi="Times New Roman" w:cs="Times New Roman"/>
          <w:spacing w:val="1"/>
        </w:rPr>
        <w:t>л</w:t>
      </w:r>
      <w:r w:rsidRPr="003E0DEB">
        <w:rPr>
          <w:rFonts w:ascii="Times New Roman" w:hAnsi="Times New Roman" w:cs="Times New Roman"/>
        </w:rPr>
        <w:t>етворё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6"/>
        </w:rPr>
        <w:t>у</w:t>
      </w:r>
      <w:r w:rsidRPr="003E0DEB">
        <w:rPr>
          <w:rFonts w:ascii="Times New Roman" w:hAnsi="Times New Roman" w:cs="Times New Roman"/>
          <w:spacing w:val="-1"/>
        </w:rPr>
        <w:t>ча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4"/>
        </w:rPr>
        <w:t xml:space="preserve"> </w:t>
      </w:r>
      <w:r w:rsidRPr="003E0DEB">
        <w:rPr>
          <w:rFonts w:ascii="Times New Roman" w:hAnsi="Times New Roman" w:cs="Times New Roman"/>
          <w:spacing w:val="1"/>
        </w:rPr>
        <w:t>к</w:t>
      </w:r>
      <w:r w:rsidRPr="003E0DEB">
        <w:rPr>
          <w:rFonts w:ascii="Times New Roman" w:hAnsi="Times New Roman" w:cs="Times New Roman"/>
          <w:spacing w:val="-2"/>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вом</w:t>
      </w:r>
      <w:r w:rsidRPr="003E0DEB">
        <w:rPr>
          <w:rFonts w:ascii="Times New Roman" w:hAnsi="Times New Roman" w:cs="Times New Roman"/>
          <w:spacing w:val="4"/>
        </w:rPr>
        <w:t xml:space="preserve"> </w:t>
      </w:r>
      <w:r w:rsidRPr="003E0DEB">
        <w:rPr>
          <w:rFonts w:ascii="Times New Roman" w:hAnsi="Times New Roman" w:cs="Times New Roman"/>
          <w:spacing w:val="1"/>
        </w:rPr>
        <w:t>п</w:t>
      </w:r>
      <w:r w:rsidRPr="003E0DEB">
        <w:rPr>
          <w:rFonts w:ascii="Times New Roman" w:hAnsi="Times New Roman" w:cs="Times New Roman"/>
        </w:rPr>
        <w:t>лан</w:t>
      </w:r>
      <w:r w:rsidRPr="003E0DEB">
        <w:rPr>
          <w:rFonts w:ascii="Times New Roman" w:hAnsi="Times New Roman" w:cs="Times New Roman"/>
          <w:spacing w:val="1"/>
        </w:rPr>
        <w:t>и</w:t>
      </w:r>
      <w:r w:rsidRPr="003E0DEB">
        <w:rPr>
          <w:rFonts w:ascii="Times New Roman" w:hAnsi="Times New Roman" w:cs="Times New Roman"/>
        </w:rPr>
        <w:t>рован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1"/>
        </w:rPr>
        <w:t>п</w:t>
      </w:r>
      <w:r w:rsidRPr="003E0DEB">
        <w:rPr>
          <w:rFonts w:ascii="Times New Roman" w:hAnsi="Times New Roman" w:cs="Times New Roman"/>
        </w:rPr>
        <w:t>роведе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5"/>
        </w:rPr>
        <w:t xml:space="preserve"> </w:t>
      </w:r>
      <w:r w:rsidRPr="003E0DEB">
        <w:rPr>
          <w:rFonts w:ascii="Times New Roman" w:hAnsi="Times New Roman" w:cs="Times New Roman"/>
          <w:w w:val="99"/>
        </w:rPr>
        <w:t>и</w:t>
      </w:r>
      <w:r w:rsidRPr="003E0DEB">
        <w:rPr>
          <w:rFonts w:ascii="Times New Roman" w:hAnsi="Times New Roman" w:cs="Times New Roman"/>
        </w:rPr>
        <w:t xml:space="preserve"> ре</w:t>
      </w:r>
      <w:r w:rsidRPr="003E0DEB">
        <w:rPr>
          <w:rFonts w:ascii="Times New Roman" w:hAnsi="Times New Roman" w:cs="Times New Roman"/>
          <w:spacing w:val="2"/>
        </w:rPr>
        <w:t>з</w:t>
      </w:r>
      <w:r w:rsidRPr="003E0DEB">
        <w:rPr>
          <w:rFonts w:ascii="Times New Roman" w:hAnsi="Times New Roman" w:cs="Times New Roman"/>
          <w:spacing w:val="-3"/>
        </w:rPr>
        <w:t>у</w:t>
      </w:r>
      <w:r w:rsidRPr="003E0DEB">
        <w:rPr>
          <w:rFonts w:ascii="Times New Roman" w:hAnsi="Times New Roman" w:cs="Times New Roman"/>
          <w:w w:val="99"/>
        </w:rPr>
        <w:t>л</w:t>
      </w:r>
      <w:r w:rsidRPr="003E0DEB">
        <w:rPr>
          <w:rFonts w:ascii="Times New Roman" w:hAnsi="Times New Roman" w:cs="Times New Roman"/>
        </w:rPr>
        <w:t>ьтата о</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овных</w:t>
      </w:r>
      <w:r w:rsidRPr="003E0DEB">
        <w:rPr>
          <w:rFonts w:ascii="Times New Roman" w:hAnsi="Times New Roman" w:cs="Times New Roman"/>
          <w:spacing w:val="2"/>
        </w:rPr>
        <w:t xml:space="preserve"> </w:t>
      </w:r>
      <w:r w:rsidRPr="003E0DEB">
        <w:rPr>
          <w:rFonts w:ascii="Times New Roman" w:hAnsi="Times New Roman" w:cs="Times New Roman"/>
          <w:spacing w:val="-1"/>
        </w:rPr>
        <w:t>ш</w:t>
      </w:r>
      <w:r w:rsidRPr="003E0DEB">
        <w:rPr>
          <w:rFonts w:ascii="Times New Roman" w:hAnsi="Times New Roman" w:cs="Times New Roman"/>
        </w:rPr>
        <w:t>коль</w:t>
      </w:r>
      <w:r w:rsidRPr="003E0DEB">
        <w:rPr>
          <w:rFonts w:ascii="Times New Roman" w:hAnsi="Times New Roman" w:cs="Times New Roman"/>
          <w:spacing w:val="1"/>
          <w:w w:val="99"/>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дел;</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6"/>
        </w:rPr>
        <w:t xml:space="preserve"> </w:t>
      </w:r>
      <w:r w:rsidRPr="003E0DEB">
        <w:rPr>
          <w:rFonts w:ascii="Times New Roman" w:hAnsi="Times New Roman" w:cs="Times New Roman"/>
          <w:spacing w:val="-3"/>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58"/>
        </w:rPr>
        <w:t xml:space="preserve"> </w:t>
      </w:r>
      <w:r w:rsidRPr="003E0DEB">
        <w:rPr>
          <w:rFonts w:ascii="Times New Roman" w:hAnsi="Times New Roman" w:cs="Times New Roman"/>
          <w:spacing w:val="-5"/>
        </w:rPr>
        <w:t>у</w:t>
      </w:r>
      <w:r w:rsidRPr="003E0DEB">
        <w:rPr>
          <w:rFonts w:ascii="Times New Roman" w:hAnsi="Times New Roman" w:cs="Times New Roman"/>
        </w:rPr>
        <w:t>д</w:t>
      </w:r>
      <w:r w:rsidRPr="003E0DEB">
        <w:rPr>
          <w:rFonts w:ascii="Times New Roman" w:hAnsi="Times New Roman" w:cs="Times New Roman"/>
          <w:spacing w:val="1"/>
        </w:rPr>
        <w:t>о</w:t>
      </w:r>
      <w:r w:rsidRPr="003E0DEB">
        <w:rPr>
          <w:rFonts w:ascii="Times New Roman" w:hAnsi="Times New Roman" w:cs="Times New Roman"/>
        </w:rPr>
        <w:t>влетворё</w:t>
      </w:r>
      <w:r w:rsidRPr="003E0DEB">
        <w:rPr>
          <w:rFonts w:ascii="Times New Roman" w:hAnsi="Times New Roman" w:cs="Times New Roman"/>
          <w:spacing w:val="1"/>
          <w:w w:val="99"/>
        </w:rPr>
        <w:t>нн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3"/>
        </w:rPr>
        <w:t xml:space="preserve"> </w:t>
      </w:r>
      <w:r w:rsidRPr="003E0DEB">
        <w:rPr>
          <w:rFonts w:ascii="Times New Roman" w:hAnsi="Times New Roman" w:cs="Times New Roman"/>
        </w:rPr>
        <w:t>ро</w:t>
      </w:r>
      <w:r w:rsidRPr="003E0DEB">
        <w:rPr>
          <w:rFonts w:ascii="Times New Roman" w:hAnsi="Times New Roman" w:cs="Times New Roman"/>
          <w:spacing w:val="-1"/>
        </w:rPr>
        <w:t>д</w:t>
      </w:r>
      <w:r w:rsidRPr="003E0DEB">
        <w:rPr>
          <w:rFonts w:ascii="Times New Roman" w:hAnsi="Times New Roman" w:cs="Times New Roman"/>
        </w:rPr>
        <w:t>и</w:t>
      </w:r>
      <w:r w:rsidRPr="003E0DEB">
        <w:rPr>
          <w:rFonts w:ascii="Times New Roman" w:hAnsi="Times New Roman" w:cs="Times New Roman"/>
          <w:spacing w:val="4"/>
          <w:w w:val="99"/>
        </w:rPr>
        <w:t>т</w:t>
      </w:r>
      <w:r w:rsidRPr="003E0DEB">
        <w:rPr>
          <w:rFonts w:ascii="Times New Roman" w:hAnsi="Times New Roman" w:cs="Times New Roman"/>
        </w:rPr>
        <w:t>ел</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53"/>
        </w:rPr>
        <w:t xml:space="preserve"> </w:t>
      </w:r>
      <w:r w:rsidRPr="003E0DEB">
        <w:rPr>
          <w:rFonts w:ascii="Times New Roman" w:hAnsi="Times New Roman" w:cs="Times New Roman"/>
        </w:rPr>
        <w:t>(</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нн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54"/>
        </w:rPr>
        <w:t xml:space="preserve"> </w:t>
      </w:r>
      <w:r w:rsidRPr="003E0DEB">
        <w:rPr>
          <w:rFonts w:ascii="Times New Roman" w:hAnsi="Times New Roman" w:cs="Times New Roman"/>
          <w:spacing w:val="1"/>
        </w:rPr>
        <w:t>п</w:t>
      </w:r>
      <w:r w:rsidRPr="003E0DEB">
        <w:rPr>
          <w:rFonts w:ascii="Times New Roman" w:hAnsi="Times New Roman" w:cs="Times New Roman"/>
        </w:rPr>
        <w:t>ред</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ави</w:t>
      </w:r>
      <w:r w:rsidRPr="003E0DEB">
        <w:rPr>
          <w:rFonts w:ascii="Times New Roman" w:hAnsi="Times New Roman" w:cs="Times New Roman"/>
          <w:w w:val="99"/>
        </w:rPr>
        <w:t>т</w:t>
      </w:r>
      <w:r w:rsidRPr="003E0DEB">
        <w:rPr>
          <w:rFonts w:ascii="Times New Roman" w:hAnsi="Times New Roman" w:cs="Times New Roman"/>
        </w:rPr>
        <w:t>еле</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51"/>
        </w:rPr>
        <w:t xml:space="preserve"> </w:t>
      </w:r>
      <w:r w:rsidRPr="003E0DEB">
        <w:rPr>
          <w:rFonts w:ascii="Times New Roman" w:hAnsi="Times New Roman" w:cs="Times New Roman"/>
          <w:spacing w:val="1"/>
        </w:rPr>
        <w:t>к</w:t>
      </w:r>
      <w:r w:rsidRPr="003E0DEB">
        <w:rPr>
          <w:rFonts w:ascii="Times New Roman" w:hAnsi="Times New Roman" w:cs="Times New Roman"/>
        </w:rPr>
        <w:t>ач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2"/>
        </w:rPr>
        <w:t>о</w:t>
      </w:r>
      <w:r w:rsidRPr="003E0DEB">
        <w:rPr>
          <w:rFonts w:ascii="Times New Roman" w:hAnsi="Times New Roman" w:cs="Times New Roman"/>
        </w:rPr>
        <w:t>м</w:t>
      </w:r>
      <w:r w:rsidRPr="003E0DEB">
        <w:rPr>
          <w:rFonts w:ascii="Times New Roman" w:hAnsi="Times New Roman" w:cs="Times New Roman"/>
          <w:spacing w:val="52"/>
        </w:rPr>
        <w:t xml:space="preserve"> </w:t>
      </w:r>
      <w:r w:rsidRPr="003E0DEB">
        <w:rPr>
          <w:rFonts w:ascii="Times New Roman" w:hAnsi="Times New Roman" w:cs="Times New Roman"/>
          <w:spacing w:val="1"/>
        </w:rPr>
        <w:t>п</w:t>
      </w:r>
      <w:r w:rsidRPr="003E0DEB">
        <w:rPr>
          <w:rFonts w:ascii="Times New Roman" w:hAnsi="Times New Roman" w:cs="Times New Roman"/>
        </w:rPr>
        <w:t>ла</w:t>
      </w:r>
      <w:r w:rsidRPr="003E0DEB">
        <w:rPr>
          <w:rFonts w:ascii="Times New Roman" w:hAnsi="Times New Roman" w:cs="Times New Roman"/>
          <w:spacing w:val="1"/>
          <w:w w:val="99"/>
        </w:rPr>
        <w:t>ни</w:t>
      </w:r>
      <w:r w:rsidRPr="003E0DEB">
        <w:rPr>
          <w:rFonts w:ascii="Times New Roman" w:hAnsi="Times New Roman" w:cs="Times New Roman"/>
        </w:rPr>
        <w:t>рова</w:t>
      </w:r>
      <w:r w:rsidRPr="003E0DEB">
        <w:rPr>
          <w:rFonts w:ascii="Times New Roman" w:hAnsi="Times New Roman" w:cs="Times New Roman"/>
          <w:w w:val="99"/>
        </w:rPr>
        <w:t>ни</w:t>
      </w:r>
      <w:r w:rsidRPr="003E0DEB">
        <w:rPr>
          <w:rFonts w:ascii="Times New Roman" w:hAnsi="Times New Roman" w:cs="Times New Roman"/>
        </w:rPr>
        <w:t>я,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rPr>
        <w:t>роведе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ре</w:t>
      </w:r>
      <w:r w:rsidRPr="003E0DEB">
        <w:rPr>
          <w:rFonts w:ascii="Times New Roman" w:hAnsi="Times New Roman" w:cs="Times New Roman"/>
          <w:spacing w:val="3"/>
        </w:rPr>
        <w:t>з</w:t>
      </w:r>
      <w:r w:rsidRPr="003E0DEB">
        <w:rPr>
          <w:rFonts w:ascii="Times New Roman" w:hAnsi="Times New Roman" w:cs="Times New Roman"/>
          <w:spacing w:val="-6"/>
        </w:rPr>
        <w:t>у</w:t>
      </w:r>
      <w:r w:rsidRPr="003E0DEB">
        <w:rPr>
          <w:rFonts w:ascii="Times New Roman" w:hAnsi="Times New Roman" w:cs="Times New Roman"/>
        </w:rPr>
        <w:t>льтата о</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овных</w:t>
      </w:r>
      <w:r w:rsidRPr="003E0DEB">
        <w:rPr>
          <w:rFonts w:ascii="Times New Roman" w:hAnsi="Times New Roman" w:cs="Times New Roman"/>
          <w:spacing w:val="2"/>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л</w:t>
      </w:r>
      <w:r w:rsidRPr="003E0DEB">
        <w:rPr>
          <w:rFonts w:ascii="Times New Roman" w:hAnsi="Times New Roman" w:cs="Times New Roman"/>
        </w:rPr>
        <w:t>ьн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дел;</w:t>
      </w:r>
    </w:p>
    <w:p w:rsidR="003E0DEB" w:rsidRPr="003E0DEB" w:rsidRDefault="003E0DEB" w:rsidP="003E0DEB">
      <w:pPr>
        <w:pStyle w:val="af1"/>
        <w:ind w:left="0"/>
        <w:rPr>
          <w:sz w:val="24"/>
          <w:szCs w:val="24"/>
        </w:rPr>
      </w:pPr>
      <w:r w:rsidRPr="003E0DEB">
        <w:rPr>
          <w:color w:val="000000"/>
          <w:sz w:val="24"/>
          <w:szCs w:val="24"/>
        </w:rPr>
        <w:t>-</w:t>
      </w:r>
      <w:r w:rsidRPr="003E0DEB">
        <w:rPr>
          <w:color w:val="000000"/>
          <w:spacing w:val="-3"/>
          <w:sz w:val="24"/>
          <w:szCs w:val="24"/>
        </w:rPr>
        <w:t>у</w:t>
      </w:r>
      <w:r w:rsidRPr="003E0DEB">
        <w:rPr>
          <w:color w:val="000000"/>
          <w:sz w:val="24"/>
          <w:szCs w:val="24"/>
        </w:rPr>
        <w:t>рове</w:t>
      </w:r>
      <w:r w:rsidRPr="003E0DEB">
        <w:rPr>
          <w:color w:val="000000"/>
          <w:spacing w:val="1"/>
          <w:w w:val="99"/>
          <w:sz w:val="24"/>
          <w:szCs w:val="24"/>
        </w:rPr>
        <w:t>н</w:t>
      </w:r>
      <w:r w:rsidRPr="003E0DEB">
        <w:rPr>
          <w:color w:val="000000"/>
          <w:sz w:val="24"/>
          <w:szCs w:val="24"/>
        </w:rPr>
        <w:t>ь</w:t>
      </w:r>
      <w:r w:rsidRPr="003E0DEB">
        <w:rPr>
          <w:color w:val="000000"/>
          <w:spacing w:val="58"/>
          <w:sz w:val="24"/>
          <w:szCs w:val="24"/>
        </w:rPr>
        <w:t xml:space="preserve"> </w:t>
      </w:r>
      <w:r w:rsidRPr="003E0DEB">
        <w:rPr>
          <w:color w:val="000000"/>
          <w:spacing w:val="-7"/>
          <w:sz w:val="24"/>
          <w:szCs w:val="24"/>
        </w:rPr>
        <w:t>у</w:t>
      </w:r>
      <w:r w:rsidRPr="003E0DEB">
        <w:rPr>
          <w:color w:val="000000"/>
          <w:sz w:val="24"/>
          <w:szCs w:val="24"/>
        </w:rPr>
        <w:t>дов</w:t>
      </w:r>
      <w:r w:rsidRPr="003E0DEB">
        <w:rPr>
          <w:color w:val="000000"/>
          <w:spacing w:val="2"/>
          <w:sz w:val="24"/>
          <w:szCs w:val="24"/>
        </w:rPr>
        <w:t>л</w:t>
      </w:r>
      <w:r w:rsidRPr="003E0DEB">
        <w:rPr>
          <w:color w:val="000000"/>
          <w:sz w:val="24"/>
          <w:szCs w:val="24"/>
        </w:rPr>
        <w:t>етвор</w:t>
      </w:r>
      <w:r w:rsidRPr="003E0DEB">
        <w:rPr>
          <w:color w:val="000000"/>
          <w:spacing w:val="1"/>
          <w:sz w:val="24"/>
          <w:szCs w:val="24"/>
        </w:rPr>
        <w:t>ё</w:t>
      </w:r>
      <w:r w:rsidRPr="003E0DEB">
        <w:rPr>
          <w:color w:val="000000"/>
          <w:spacing w:val="1"/>
          <w:w w:val="99"/>
          <w:sz w:val="24"/>
          <w:szCs w:val="24"/>
        </w:rPr>
        <w:t>нн</w:t>
      </w:r>
      <w:r w:rsidRPr="003E0DEB">
        <w:rPr>
          <w:color w:val="000000"/>
          <w:sz w:val="24"/>
          <w:szCs w:val="24"/>
        </w:rPr>
        <w:t>ост</w:t>
      </w:r>
      <w:r w:rsidRPr="003E0DEB">
        <w:rPr>
          <w:color w:val="000000"/>
          <w:w w:val="99"/>
          <w:sz w:val="24"/>
          <w:szCs w:val="24"/>
        </w:rPr>
        <w:t>и</w:t>
      </w:r>
      <w:r w:rsidRPr="003E0DEB">
        <w:rPr>
          <w:color w:val="000000"/>
          <w:spacing w:val="53"/>
          <w:sz w:val="24"/>
          <w:szCs w:val="24"/>
        </w:rPr>
        <w:t xml:space="preserve"> </w:t>
      </w:r>
      <w:r w:rsidRPr="003E0DEB">
        <w:rPr>
          <w:color w:val="000000"/>
          <w:spacing w:val="1"/>
          <w:w w:val="99"/>
          <w:sz w:val="24"/>
          <w:szCs w:val="24"/>
        </w:rPr>
        <w:t>п</w:t>
      </w:r>
      <w:r w:rsidRPr="003E0DEB">
        <w:rPr>
          <w:color w:val="000000"/>
          <w:sz w:val="24"/>
          <w:szCs w:val="24"/>
        </w:rPr>
        <w:t>едагогов</w:t>
      </w:r>
      <w:r w:rsidRPr="003E0DEB">
        <w:rPr>
          <w:color w:val="000000"/>
          <w:spacing w:val="54"/>
          <w:sz w:val="24"/>
          <w:szCs w:val="24"/>
        </w:rPr>
        <w:t xml:space="preserve"> </w:t>
      </w:r>
      <w:r w:rsidRPr="003E0DEB">
        <w:rPr>
          <w:color w:val="000000"/>
          <w:spacing w:val="1"/>
          <w:sz w:val="24"/>
          <w:szCs w:val="24"/>
        </w:rPr>
        <w:t>к</w:t>
      </w:r>
      <w:r w:rsidRPr="003E0DEB">
        <w:rPr>
          <w:color w:val="000000"/>
          <w:sz w:val="24"/>
          <w:szCs w:val="24"/>
        </w:rPr>
        <w:t>а</w:t>
      </w:r>
      <w:r w:rsidRPr="003E0DEB">
        <w:rPr>
          <w:color w:val="000000"/>
          <w:spacing w:val="-1"/>
          <w:sz w:val="24"/>
          <w:szCs w:val="24"/>
        </w:rPr>
        <w:t>ч</w:t>
      </w:r>
      <w:r w:rsidRPr="003E0DEB">
        <w:rPr>
          <w:color w:val="000000"/>
          <w:sz w:val="24"/>
          <w:szCs w:val="24"/>
        </w:rPr>
        <w:t>е</w:t>
      </w:r>
      <w:r w:rsidRPr="003E0DEB">
        <w:rPr>
          <w:color w:val="000000"/>
          <w:spacing w:val="-1"/>
          <w:sz w:val="24"/>
          <w:szCs w:val="24"/>
        </w:rPr>
        <w:t>с</w:t>
      </w:r>
      <w:r w:rsidRPr="003E0DEB">
        <w:rPr>
          <w:color w:val="000000"/>
          <w:w w:val="99"/>
          <w:sz w:val="24"/>
          <w:szCs w:val="24"/>
        </w:rPr>
        <w:t>т</w:t>
      </w:r>
      <w:r w:rsidRPr="003E0DEB">
        <w:rPr>
          <w:color w:val="000000"/>
          <w:sz w:val="24"/>
          <w:szCs w:val="24"/>
        </w:rPr>
        <w:t>вом</w:t>
      </w:r>
      <w:r w:rsidRPr="003E0DEB">
        <w:rPr>
          <w:color w:val="000000"/>
          <w:spacing w:val="54"/>
          <w:sz w:val="24"/>
          <w:szCs w:val="24"/>
        </w:rPr>
        <w:t xml:space="preserve"> </w:t>
      </w:r>
      <w:r w:rsidRPr="003E0DEB">
        <w:rPr>
          <w:color w:val="000000"/>
          <w:spacing w:val="1"/>
          <w:sz w:val="24"/>
          <w:szCs w:val="24"/>
        </w:rPr>
        <w:t>п</w:t>
      </w:r>
      <w:r w:rsidRPr="003E0DEB">
        <w:rPr>
          <w:color w:val="000000"/>
          <w:sz w:val="24"/>
          <w:szCs w:val="24"/>
        </w:rPr>
        <w:t>лан</w:t>
      </w:r>
      <w:r w:rsidRPr="003E0DEB">
        <w:rPr>
          <w:color w:val="000000"/>
          <w:spacing w:val="1"/>
          <w:sz w:val="24"/>
          <w:szCs w:val="24"/>
        </w:rPr>
        <w:t>и</w:t>
      </w:r>
      <w:r w:rsidRPr="003E0DEB">
        <w:rPr>
          <w:color w:val="000000"/>
          <w:sz w:val="24"/>
          <w:szCs w:val="24"/>
        </w:rPr>
        <w:t>рован</w:t>
      </w:r>
      <w:r w:rsidRPr="003E0DEB">
        <w:rPr>
          <w:color w:val="000000"/>
          <w:spacing w:val="1"/>
          <w:sz w:val="24"/>
          <w:szCs w:val="24"/>
        </w:rPr>
        <w:t>и</w:t>
      </w:r>
      <w:r w:rsidRPr="003E0DEB">
        <w:rPr>
          <w:color w:val="000000"/>
          <w:sz w:val="24"/>
          <w:szCs w:val="24"/>
        </w:rPr>
        <w:t>я,</w:t>
      </w:r>
      <w:r w:rsidRPr="003E0DEB">
        <w:rPr>
          <w:color w:val="000000"/>
          <w:spacing w:val="53"/>
          <w:sz w:val="24"/>
          <w:szCs w:val="24"/>
        </w:rPr>
        <w:t xml:space="preserve"> </w:t>
      </w:r>
      <w:r w:rsidRPr="003E0DEB">
        <w:rPr>
          <w:color w:val="000000"/>
          <w:spacing w:val="-2"/>
          <w:sz w:val="24"/>
          <w:szCs w:val="24"/>
        </w:rPr>
        <w:t>о</w:t>
      </w:r>
      <w:r w:rsidRPr="003E0DEB">
        <w:rPr>
          <w:color w:val="000000"/>
          <w:sz w:val="24"/>
          <w:szCs w:val="24"/>
        </w:rPr>
        <w:t>рган</w:t>
      </w:r>
      <w:r w:rsidRPr="003E0DEB">
        <w:rPr>
          <w:color w:val="000000"/>
          <w:spacing w:val="1"/>
          <w:sz w:val="24"/>
          <w:szCs w:val="24"/>
        </w:rPr>
        <w:t>и</w:t>
      </w:r>
      <w:r w:rsidRPr="003E0DEB">
        <w:rPr>
          <w:color w:val="000000"/>
          <w:spacing w:val="1"/>
          <w:w w:val="99"/>
          <w:sz w:val="24"/>
          <w:szCs w:val="24"/>
        </w:rPr>
        <w:t>з</w:t>
      </w:r>
      <w:r w:rsidRPr="003E0DEB">
        <w:rPr>
          <w:color w:val="000000"/>
          <w:sz w:val="24"/>
          <w:szCs w:val="24"/>
        </w:rPr>
        <w:t>а</w:t>
      </w:r>
      <w:r w:rsidRPr="003E0DEB">
        <w:rPr>
          <w:color w:val="000000"/>
          <w:spacing w:val="-1"/>
          <w:sz w:val="24"/>
          <w:szCs w:val="24"/>
        </w:rPr>
        <w:t>ц</w:t>
      </w:r>
      <w:r w:rsidRPr="003E0DEB">
        <w:rPr>
          <w:color w:val="000000"/>
          <w:sz w:val="24"/>
          <w:szCs w:val="24"/>
        </w:rPr>
        <w:t>и</w:t>
      </w:r>
      <w:r w:rsidRPr="003E0DEB">
        <w:rPr>
          <w:color w:val="000000"/>
          <w:spacing w:val="1"/>
          <w:sz w:val="24"/>
          <w:szCs w:val="24"/>
        </w:rPr>
        <w:t>и</w:t>
      </w:r>
      <w:r w:rsidRPr="003E0DEB">
        <w:rPr>
          <w:color w:val="000000"/>
          <w:sz w:val="24"/>
          <w:szCs w:val="24"/>
        </w:rPr>
        <w:t>,</w:t>
      </w:r>
      <w:r w:rsidRPr="003E0DEB">
        <w:rPr>
          <w:color w:val="000000"/>
          <w:spacing w:val="52"/>
          <w:sz w:val="24"/>
          <w:szCs w:val="24"/>
        </w:rPr>
        <w:t xml:space="preserve"> </w:t>
      </w:r>
      <w:r w:rsidRPr="003E0DEB">
        <w:rPr>
          <w:color w:val="000000"/>
          <w:spacing w:val="1"/>
          <w:sz w:val="24"/>
          <w:szCs w:val="24"/>
        </w:rPr>
        <w:t>п</w:t>
      </w:r>
      <w:r w:rsidRPr="003E0DEB">
        <w:rPr>
          <w:color w:val="000000"/>
          <w:sz w:val="24"/>
          <w:szCs w:val="24"/>
        </w:rPr>
        <w:t>ровед</w:t>
      </w:r>
      <w:r w:rsidRPr="003E0DEB">
        <w:rPr>
          <w:color w:val="000000"/>
          <w:spacing w:val="-1"/>
          <w:sz w:val="24"/>
          <w:szCs w:val="24"/>
        </w:rPr>
        <w:t>е</w:t>
      </w:r>
      <w:r w:rsidRPr="003E0DEB">
        <w:rPr>
          <w:color w:val="000000"/>
          <w:spacing w:val="1"/>
          <w:w w:val="99"/>
          <w:sz w:val="24"/>
          <w:szCs w:val="24"/>
        </w:rPr>
        <w:t>н</w:t>
      </w:r>
      <w:r w:rsidRPr="003E0DEB">
        <w:rPr>
          <w:color w:val="000000"/>
          <w:spacing w:val="-1"/>
          <w:w w:val="99"/>
          <w:sz w:val="24"/>
          <w:szCs w:val="24"/>
        </w:rPr>
        <w:t>и</w:t>
      </w:r>
      <w:r w:rsidRPr="003E0DEB">
        <w:rPr>
          <w:color w:val="000000"/>
          <w:sz w:val="24"/>
          <w:szCs w:val="24"/>
        </w:rPr>
        <w:t>я</w:t>
      </w:r>
      <w:r w:rsidRPr="003E0DEB">
        <w:rPr>
          <w:color w:val="000000"/>
          <w:spacing w:val="55"/>
          <w:sz w:val="24"/>
          <w:szCs w:val="24"/>
        </w:rPr>
        <w:t xml:space="preserve"> </w:t>
      </w:r>
      <w:r w:rsidRPr="003E0DEB">
        <w:rPr>
          <w:color w:val="000000"/>
          <w:w w:val="99"/>
          <w:sz w:val="24"/>
          <w:szCs w:val="24"/>
        </w:rPr>
        <w:t>и</w:t>
      </w:r>
      <w:r w:rsidRPr="003E0DEB">
        <w:rPr>
          <w:color w:val="000000"/>
          <w:sz w:val="24"/>
          <w:szCs w:val="24"/>
        </w:rPr>
        <w:t xml:space="preserve"> ре</w:t>
      </w:r>
      <w:r w:rsidRPr="003E0DEB">
        <w:rPr>
          <w:color w:val="000000"/>
          <w:spacing w:val="2"/>
          <w:sz w:val="24"/>
          <w:szCs w:val="24"/>
        </w:rPr>
        <w:t>з</w:t>
      </w:r>
      <w:r w:rsidRPr="003E0DEB">
        <w:rPr>
          <w:color w:val="000000"/>
          <w:spacing w:val="-3"/>
          <w:sz w:val="24"/>
          <w:szCs w:val="24"/>
        </w:rPr>
        <w:t>у</w:t>
      </w:r>
      <w:r w:rsidRPr="003E0DEB">
        <w:rPr>
          <w:color w:val="000000"/>
          <w:w w:val="99"/>
          <w:sz w:val="24"/>
          <w:szCs w:val="24"/>
        </w:rPr>
        <w:t>л</w:t>
      </w:r>
      <w:r w:rsidRPr="003E0DEB">
        <w:rPr>
          <w:color w:val="000000"/>
          <w:sz w:val="24"/>
          <w:szCs w:val="24"/>
        </w:rPr>
        <w:t>ьтата о</w:t>
      </w:r>
      <w:r w:rsidRPr="003E0DEB">
        <w:rPr>
          <w:color w:val="000000"/>
          <w:spacing w:val="-1"/>
          <w:sz w:val="24"/>
          <w:szCs w:val="24"/>
        </w:rPr>
        <w:t>с</w:t>
      </w:r>
      <w:r w:rsidRPr="003E0DEB">
        <w:rPr>
          <w:color w:val="000000"/>
          <w:spacing w:val="1"/>
          <w:w w:val="99"/>
          <w:sz w:val="24"/>
          <w:szCs w:val="24"/>
        </w:rPr>
        <w:t>н</w:t>
      </w:r>
      <w:r w:rsidRPr="003E0DEB">
        <w:rPr>
          <w:color w:val="000000"/>
          <w:sz w:val="24"/>
          <w:szCs w:val="24"/>
        </w:rPr>
        <w:t>овных</w:t>
      </w:r>
      <w:r w:rsidRPr="003E0DEB">
        <w:rPr>
          <w:color w:val="000000"/>
          <w:spacing w:val="2"/>
          <w:sz w:val="24"/>
          <w:szCs w:val="24"/>
        </w:rPr>
        <w:t xml:space="preserve"> </w:t>
      </w:r>
      <w:r w:rsidRPr="003E0DEB">
        <w:rPr>
          <w:color w:val="000000"/>
          <w:spacing w:val="-1"/>
          <w:sz w:val="24"/>
          <w:szCs w:val="24"/>
        </w:rPr>
        <w:t>ш</w:t>
      </w:r>
      <w:r w:rsidRPr="003E0DEB">
        <w:rPr>
          <w:color w:val="000000"/>
          <w:sz w:val="24"/>
          <w:szCs w:val="24"/>
        </w:rPr>
        <w:t>коль</w:t>
      </w:r>
      <w:r w:rsidRPr="003E0DEB">
        <w:rPr>
          <w:color w:val="000000"/>
          <w:spacing w:val="1"/>
          <w:w w:val="99"/>
          <w:sz w:val="24"/>
          <w:szCs w:val="24"/>
        </w:rPr>
        <w:t>н</w:t>
      </w:r>
      <w:r w:rsidRPr="003E0DEB">
        <w:rPr>
          <w:color w:val="000000"/>
          <w:spacing w:val="-1"/>
          <w:sz w:val="24"/>
          <w:szCs w:val="24"/>
        </w:rPr>
        <w:t>ы</w:t>
      </w:r>
      <w:r w:rsidRPr="003E0DEB">
        <w:rPr>
          <w:color w:val="000000"/>
          <w:sz w:val="24"/>
          <w:szCs w:val="24"/>
        </w:rPr>
        <w:t>х</w:t>
      </w:r>
      <w:r w:rsidRPr="003E0DEB">
        <w:rPr>
          <w:color w:val="000000"/>
          <w:spacing w:val="1"/>
          <w:sz w:val="24"/>
          <w:szCs w:val="24"/>
        </w:rPr>
        <w:t xml:space="preserve"> </w:t>
      </w:r>
      <w:r w:rsidRPr="003E0DEB">
        <w:rPr>
          <w:color w:val="000000"/>
          <w:sz w:val="24"/>
          <w:szCs w:val="24"/>
        </w:rPr>
        <w:t>дел.</w:t>
      </w:r>
    </w:p>
    <w:p w:rsidR="003E0DEB" w:rsidRPr="003E0DEB" w:rsidRDefault="003E0DEB" w:rsidP="003E0DEB">
      <w:pPr>
        <w:pStyle w:val="af1"/>
        <w:ind w:left="0"/>
        <w:rPr>
          <w:sz w:val="24"/>
          <w:szCs w:val="24"/>
        </w:rPr>
      </w:pPr>
      <w:r w:rsidRPr="003E0DEB">
        <w:rPr>
          <w:sz w:val="24"/>
          <w:szCs w:val="24"/>
        </w:rPr>
        <w:t>Ключевые дела – это главные традиционные общешкольные дела, мероприятия, 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3E0DEB" w:rsidRPr="003E0DEB" w:rsidRDefault="003E0DEB" w:rsidP="003E0DEB">
      <w:pPr>
        <w:pStyle w:val="af1"/>
        <w:ind w:left="0"/>
        <w:rPr>
          <w:sz w:val="24"/>
          <w:szCs w:val="24"/>
        </w:rPr>
      </w:pPr>
      <w:r w:rsidRPr="003E0DEB">
        <w:rPr>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3E0DEB" w:rsidRPr="003E0DEB" w:rsidRDefault="003E0DEB" w:rsidP="003E0DEB">
      <w:pPr>
        <w:pStyle w:val="2"/>
        <w:jc w:val="both"/>
        <w:rPr>
          <w:rFonts w:ascii="Times New Roman" w:hAnsi="Times New Roman"/>
          <w:sz w:val="24"/>
          <w:szCs w:val="24"/>
        </w:rPr>
      </w:pPr>
      <w:r w:rsidRPr="003E0DEB">
        <w:rPr>
          <w:rFonts w:ascii="Times New Roman" w:hAnsi="Times New Roman"/>
          <w:sz w:val="24"/>
          <w:szCs w:val="24"/>
        </w:rPr>
        <w:t>На внешкольном уровне:</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спортивные праздники и т.д.</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3E0DEB" w:rsidRPr="003E0DEB" w:rsidRDefault="003E0DEB" w:rsidP="003E0DEB">
      <w:pPr>
        <w:tabs>
          <w:tab w:val="left" w:pos="993"/>
          <w:tab w:val="left" w:pos="1310"/>
        </w:tabs>
        <w:jc w:val="both"/>
        <w:rPr>
          <w:rFonts w:ascii="Times New Roman" w:hAnsi="Times New Roman" w:cs="Times New Roman"/>
        </w:rPr>
      </w:pPr>
      <w:r w:rsidRPr="003E0DEB">
        <w:rPr>
          <w:rFonts w:ascii="Times New Roman" w:hAnsi="Times New Roman" w:cs="Times New Roman"/>
        </w:rPr>
        <w:t>- патриотическая акция «Бессмертный полк»;</w:t>
      </w:r>
    </w:p>
    <w:p w:rsidR="003E0DEB" w:rsidRPr="003E0DEB" w:rsidRDefault="003E0DEB" w:rsidP="003E0DEB">
      <w:pPr>
        <w:tabs>
          <w:tab w:val="left" w:pos="993"/>
          <w:tab w:val="left" w:pos="1310"/>
        </w:tabs>
        <w:jc w:val="both"/>
        <w:rPr>
          <w:rFonts w:ascii="Times New Roman" w:hAnsi="Times New Roman" w:cs="Times New Roman"/>
        </w:rPr>
      </w:pPr>
      <w:r w:rsidRPr="003E0DEB">
        <w:rPr>
          <w:rFonts w:ascii="Times New Roman" w:hAnsi="Times New Roman" w:cs="Times New Roman"/>
        </w:rPr>
        <w:t>- акция «Ветеран»</w:t>
      </w:r>
    </w:p>
    <w:p w:rsidR="003E0DEB" w:rsidRPr="003E0DEB" w:rsidRDefault="003E0DEB" w:rsidP="003E0DEB">
      <w:pPr>
        <w:tabs>
          <w:tab w:val="left" w:pos="993"/>
          <w:tab w:val="left" w:pos="1310"/>
        </w:tabs>
        <w:jc w:val="both"/>
        <w:rPr>
          <w:rStyle w:val="CharAttribute501"/>
          <w:rFonts w:eastAsia="Arial Unicode MS" w:hAnsi="Times New Roman" w:cs="Times New Roman"/>
          <w:i w:val="0"/>
          <w:sz w:val="24"/>
        </w:rPr>
      </w:pPr>
      <w:r w:rsidRPr="003E0DEB">
        <w:rPr>
          <w:rFonts w:ascii="Times New Roman" w:hAnsi="Times New Roman" w:cs="Times New Roman"/>
        </w:rPr>
        <w:t>- 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3E0DEB" w:rsidRPr="003E0DEB" w:rsidRDefault="003E0DEB" w:rsidP="003E0DEB">
      <w:pPr>
        <w:tabs>
          <w:tab w:val="left" w:pos="993"/>
          <w:tab w:val="left" w:pos="1310"/>
        </w:tabs>
        <w:jc w:val="both"/>
        <w:rPr>
          <w:rStyle w:val="CharAttribute501"/>
          <w:rFonts w:eastAsia="Arial Unicode MS" w:hAnsi="Times New Roman" w:cs="Times New Roman"/>
          <w:i w:val="0"/>
          <w:sz w:val="24"/>
        </w:rPr>
      </w:pPr>
      <w:r w:rsidRPr="003E0DEB">
        <w:rPr>
          <w:rStyle w:val="CharAttribute501"/>
          <w:rFonts w:eastAsia="№Е" w:hAnsi="Times New Roman" w:cs="Times New Roman"/>
          <w:sz w:val="24"/>
        </w:rPr>
        <w:t xml:space="preserve">- общешкольные родительские собрания, </w:t>
      </w:r>
    </w:p>
    <w:p w:rsidR="003E0DEB" w:rsidRPr="003E0DEB" w:rsidRDefault="003E0DEB" w:rsidP="003E0DEB">
      <w:pPr>
        <w:tabs>
          <w:tab w:val="left" w:pos="993"/>
          <w:tab w:val="left" w:pos="1310"/>
        </w:tabs>
        <w:jc w:val="both"/>
        <w:rPr>
          <w:rFonts w:ascii="Times New Roman" w:hAnsi="Times New Roman" w:cs="Times New Roman"/>
          <w:bCs/>
        </w:rPr>
      </w:pPr>
      <w:proofErr w:type="gramStart"/>
      <w:r w:rsidRPr="003E0DEB">
        <w:rPr>
          <w:rFonts w:ascii="Times New Roman" w:hAnsi="Times New Roman" w:cs="Times New Roman"/>
          <w:bCs/>
        </w:rPr>
        <w:t>- досугово-развлекательная деятельность: праздники, концерты, конкурсные программы  ко Дню учителя, Дню мудрости (День пожилого человека), Дню матери,23 февраля,  8 Марта, с участием родителей, бабушек и дедушек;</w:t>
      </w:r>
      <w:proofErr w:type="gramEnd"/>
    </w:p>
    <w:p w:rsidR="003E0DEB" w:rsidRPr="003E0DEB" w:rsidRDefault="003E0DEB" w:rsidP="003E0DEB">
      <w:pPr>
        <w:pStyle w:val="2"/>
        <w:jc w:val="both"/>
        <w:rPr>
          <w:rFonts w:ascii="Times New Roman" w:hAnsi="Times New Roman"/>
          <w:sz w:val="24"/>
          <w:szCs w:val="24"/>
        </w:rPr>
      </w:pPr>
      <w:r w:rsidRPr="003E0DEB">
        <w:rPr>
          <w:rFonts w:ascii="Times New Roman" w:hAnsi="Times New Roman"/>
          <w:sz w:val="24"/>
          <w:szCs w:val="24"/>
        </w:rPr>
        <w:t>На школьном уровне:</w:t>
      </w:r>
    </w:p>
    <w:p w:rsidR="003E0DEB" w:rsidRPr="003E0DEB" w:rsidRDefault="003E0DEB" w:rsidP="003E0DEB">
      <w:pPr>
        <w:tabs>
          <w:tab w:val="left" w:pos="2134"/>
        </w:tabs>
        <w:jc w:val="both"/>
        <w:rPr>
          <w:rFonts w:ascii="Times New Roman" w:hAnsi="Times New Roman" w:cs="Times New Roman"/>
        </w:rPr>
      </w:pPr>
      <w:proofErr w:type="gramStart"/>
      <w:r w:rsidRPr="003E0DEB">
        <w:rPr>
          <w:rFonts w:ascii="Times New Roman" w:hAnsi="Times New Roman" w:cs="Times New Roman"/>
        </w:rPr>
        <w:t xml:space="preserve">-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w:t>
      </w:r>
      <w:r w:rsidRPr="003E0DEB">
        <w:rPr>
          <w:rFonts w:ascii="Times New Roman" w:hAnsi="Times New Roman" w:cs="Times New Roman"/>
        </w:rPr>
        <w:lastRenderedPageBreak/>
        <w:t>и педагогов знаменательными датами, как на уровне школы, так и  на уровне  села в которых участвуют все классы школы;</w:t>
      </w:r>
      <w:proofErr w:type="gramEnd"/>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торжественные ритуалы, связанные с вступлением в члены детской организации, в кадетский корпус «Спасатель» символизирующее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3E0DEB">
        <w:rPr>
          <w:rFonts w:ascii="Times New Roman" w:hAnsi="Times New Roman" w:cs="Times New Roman"/>
          <w:spacing w:val="3"/>
        </w:rPr>
        <w:t>со</w:t>
      </w:r>
      <w:r w:rsidRPr="003E0DEB">
        <w:rPr>
          <w:rFonts w:ascii="Times New Roman" w:hAnsi="Times New Roman" w:cs="Times New Roman"/>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E0DEB" w:rsidRPr="003E0DEB" w:rsidRDefault="003E0DEB" w:rsidP="003E0DEB">
      <w:pPr>
        <w:tabs>
          <w:tab w:val="left" w:pos="993"/>
          <w:tab w:val="left" w:pos="1310"/>
        </w:tabs>
        <w:jc w:val="both"/>
        <w:rPr>
          <w:rStyle w:val="CharAttribute501"/>
          <w:rFonts w:eastAsia="№Е" w:hAnsi="Times New Roman" w:cs="Times New Roman"/>
          <w:i w:val="0"/>
          <w:sz w:val="24"/>
          <w:u w:val="none"/>
        </w:rPr>
      </w:pPr>
      <w:r w:rsidRPr="003E0DEB">
        <w:rPr>
          <w:rStyle w:val="CharAttribute501"/>
          <w:rFonts w:eastAsia="№Е" w:hAnsi="Times New Roman" w:cs="Times New Roman"/>
          <w:sz w:val="24"/>
        </w:rPr>
        <w:t>-</w:t>
      </w:r>
      <w:r w:rsidRPr="003E0DEB">
        <w:rPr>
          <w:rStyle w:val="CharAttribute501"/>
          <w:rFonts w:eastAsia="№Е" w:hAnsi="Times New Roman" w:cs="Times New Roman"/>
          <w:sz w:val="24"/>
          <w:u w:val="none"/>
        </w:rPr>
        <w:t xml:space="preserve">День Учителя (поздравление учителей, концертная программа, подготовленная </w:t>
      </w:r>
      <w:proofErr w:type="gramStart"/>
      <w:r w:rsidRPr="003E0DEB">
        <w:rPr>
          <w:rStyle w:val="CharAttribute501"/>
          <w:rFonts w:eastAsia="№Е" w:hAnsi="Times New Roman" w:cs="Times New Roman"/>
          <w:sz w:val="24"/>
          <w:u w:val="none"/>
        </w:rPr>
        <w:t>обучающимися</w:t>
      </w:r>
      <w:proofErr w:type="gramEnd"/>
      <w:r w:rsidRPr="003E0DEB">
        <w:rPr>
          <w:rStyle w:val="CharAttribute501"/>
          <w:rFonts w:eastAsia="№Е" w:hAnsi="Times New Roman" w:cs="Times New Roman"/>
          <w:sz w:val="24"/>
          <w:u w:val="none"/>
        </w:rPr>
        <w:t>, проводимая в актовом зале при полном составе учеников и учителей Школы);</w:t>
      </w:r>
    </w:p>
    <w:p w:rsidR="003E0DEB" w:rsidRPr="003E0DEB" w:rsidRDefault="003E0DEB" w:rsidP="003E0DEB">
      <w:pPr>
        <w:tabs>
          <w:tab w:val="left" w:pos="993"/>
          <w:tab w:val="left" w:pos="1310"/>
        </w:tabs>
        <w:jc w:val="both"/>
        <w:rPr>
          <w:rStyle w:val="CharAttribute501"/>
          <w:rFonts w:eastAsia="№Е" w:hAnsi="Times New Roman" w:cs="Times New Roman"/>
          <w:i w:val="0"/>
          <w:sz w:val="24"/>
          <w:u w:val="none"/>
        </w:rPr>
      </w:pPr>
      <w:r w:rsidRPr="003E0DEB">
        <w:rPr>
          <w:rStyle w:val="CharAttribute501"/>
          <w:rFonts w:eastAsia="№Е" w:hAnsi="Times New Roman" w:cs="Times New Roman"/>
          <w:sz w:val="24"/>
          <w:u w:val="none"/>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3E0DEB" w:rsidRPr="003E0DEB" w:rsidRDefault="003E0DEB" w:rsidP="003E0DEB">
      <w:pPr>
        <w:tabs>
          <w:tab w:val="left" w:pos="993"/>
          <w:tab w:val="left" w:pos="1310"/>
        </w:tabs>
        <w:jc w:val="both"/>
        <w:rPr>
          <w:rStyle w:val="CharAttribute501"/>
          <w:rFonts w:eastAsia="№Е" w:hAnsi="Times New Roman" w:cs="Times New Roman"/>
          <w:i w:val="0"/>
          <w:sz w:val="24"/>
          <w:u w:val="none"/>
        </w:rPr>
      </w:pPr>
      <w:proofErr w:type="gramStart"/>
      <w:r w:rsidRPr="003E0DEB">
        <w:rPr>
          <w:rFonts w:ascii="Times New Roman" w:hAnsi="Times New Roman" w:cs="Times New Roman"/>
          <w:bCs/>
        </w:rPr>
        <w:t>-праздники, концерты, конкурсные программы  в</w:t>
      </w:r>
      <w:r w:rsidR="00621553">
        <w:rPr>
          <w:rFonts w:ascii="Times New Roman" w:hAnsi="Times New Roman" w:cs="Times New Roman"/>
          <w:bCs/>
        </w:rPr>
        <w:t xml:space="preserve"> </w:t>
      </w:r>
      <w:r w:rsidRPr="003E0DEB">
        <w:rPr>
          <w:rStyle w:val="CharAttribute501"/>
          <w:rFonts w:eastAsia="№Е" w:hAnsi="Times New Roman" w:cs="Times New Roman"/>
          <w:sz w:val="24"/>
          <w:u w:val="none"/>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3E0DEB" w:rsidRPr="003E0DEB" w:rsidRDefault="003E0DEB" w:rsidP="003E0DEB">
      <w:pPr>
        <w:tabs>
          <w:tab w:val="left" w:pos="993"/>
          <w:tab w:val="left" w:pos="1310"/>
        </w:tabs>
        <w:jc w:val="both"/>
        <w:rPr>
          <w:rStyle w:val="CharAttribute501"/>
          <w:rFonts w:eastAsia="№Е" w:hAnsi="Times New Roman" w:cs="Times New Roman"/>
          <w:i w:val="0"/>
          <w:sz w:val="24"/>
          <w:u w:val="none"/>
        </w:rPr>
      </w:pPr>
      <w:proofErr w:type="gramStart"/>
      <w:r w:rsidRPr="003E0DEB">
        <w:rPr>
          <w:rStyle w:val="CharAttribute501"/>
          <w:rFonts w:eastAsia="№Е" w:hAnsi="Times New Roman" w:cs="Times New Roman"/>
          <w:sz w:val="24"/>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roofErr w:type="gramEnd"/>
    </w:p>
    <w:p w:rsidR="003E0DEB" w:rsidRPr="003E0DEB" w:rsidRDefault="003E0DEB" w:rsidP="003E0DEB">
      <w:pPr>
        <w:widowControl/>
        <w:tabs>
          <w:tab w:val="left" w:pos="993"/>
          <w:tab w:val="left" w:pos="1310"/>
        </w:tabs>
        <w:jc w:val="both"/>
        <w:rPr>
          <w:rStyle w:val="CharAttribute501"/>
          <w:rFonts w:eastAsia="№Е" w:hAnsi="Times New Roman" w:cs="Times New Roman"/>
          <w:bCs/>
          <w:i w:val="0"/>
          <w:sz w:val="24"/>
          <w:u w:val="none"/>
        </w:rPr>
      </w:pPr>
      <w:r w:rsidRPr="003E0DEB">
        <w:rPr>
          <w:rStyle w:val="CharAttribute501"/>
          <w:rFonts w:eastAsia="№Е" w:hAnsi="Times New Roman" w:cs="Times New Roman"/>
          <w:sz w:val="24"/>
          <w:u w:val="none"/>
        </w:rPr>
        <w:t>- торжественные р</w:t>
      </w:r>
      <w:r w:rsidRPr="003E0DEB">
        <w:rPr>
          <w:rFonts w:ascii="Times New Roman" w:hAnsi="Times New Roman" w:cs="Times New Roman"/>
          <w:bCs/>
        </w:rPr>
        <w:t xml:space="preserve">итуалы посвящения, связанные с переходом учащихся на </w:t>
      </w:r>
      <w:r w:rsidRPr="003E0DEB">
        <w:rPr>
          <w:rStyle w:val="CharAttribute501"/>
          <w:rFonts w:eastAsia="№Е" w:hAnsi="Times New Roman" w:cs="Times New Roman"/>
          <w:iCs/>
          <w:sz w:val="24"/>
          <w:u w:val="none"/>
        </w:rPr>
        <w:t>следующую</w:t>
      </w:r>
      <w:r w:rsidRPr="003E0DEB">
        <w:rPr>
          <w:rFonts w:ascii="Times New Roman" w:hAnsi="Times New Roman" w:cs="Times New Roman"/>
          <w:bCs/>
        </w:rPr>
        <w:t xml:space="preserve"> ступень образования, символизирующие приобретение ими новых социальных статусов в школе и р</w:t>
      </w:r>
      <w:r w:rsidRPr="003E0DEB">
        <w:rPr>
          <w:rStyle w:val="CharAttribute501"/>
          <w:rFonts w:eastAsia="№Е" w:hAnsi="Times New Roman" w:cs="Times New Roman"/>
          <w:sz w:val="24"/>
          <w:u w:val="none"/>
        </w:rPr>
        <w:t>азвивающие школьную идентичность детей:</w:t>
      </w:r>
    </w:p>
    <w:p w:rsidR="003E0DEB" w:rsidRPr="003E0DEB" w:rsidRDefault="003E0DEB" w:rsidP="003E0DEB">
      <w:pPr>
        <w:tabs>
          <w:tab w:val="left" w:pos="993"/>
          <w:tab w:val="left" w:pos="1310"/>
        </w:tabs>
        <w:jc w:val="both"/>
        <w:rPr>
          <w:rStyle w:val="CharAttribute501"/>
          <w:rFonts w:eastAsia="№Е" w:hAnsi="Times New Roman" w:cs="Times New Roman"/>
          <w:i w:val="0"/>
          <w:sz w:val="24"/>
          <w:u w:val="none"/>
        </w:rPr>
      </w:pPr>
      <w:r w:rsidRPr="003E0DEB">
        <w:rPr>
          <w:rStyle w:val="CharAttribute501"/>
          <w:rFonts w:eastAsia="№Е" w:hAnsi="Times New Roman" w:cs="Times New Roman"/>
          <w:sz w:val="24"/>
          <w:u w:val="none"/>
        </w:rPr>
        <w:t>- «Посвящение в первоклассники»;</w:t>
      </w:r>
    </w:p>
    <w:p w:rsidR="003E0DEB" w:rsidRPr="003E0DEB" w:rsidRDefault="003E0DEB" w:rsidP="003E0DEB">
      <w:pPr>
        <w:tabs>
          <w:tab w:val="left" w:pos="993"/>
          <w:tab w:val="left" w:pos="1310"/>
        </w:tabs>
        <w:jc w:val="both"/>
        <w:rPr>
          <w:rStyle w:val="CharAttribute501"/>
          <w:rFonts w:eastAsia="№Е" w:hAnsi="Times New Roman" w:cs="Times New Roman"/>
          <w:i w:val="0"/>
          <w:sz w:val="24"/>
        </w:rPr>
      </w:pPr>
      <w:r w:rsidRPr="003E0DEB">
        <w:rPr>
          <w:rStyle w:val="CharAttribute501"/>
          <w:rFonts w:eastAsia="№Е" w:hAnsi="Times New Roman" w:cs="Times New Roman"/>
          <w:sz w:val="24"/>
          <w:u w:val="none"/>
        </w:rPr>
        <w:t>- «Посвящение в пятиклассники</w:t>
      </w:r>
      <w:r w:rsidRPr="003E0DEB">
        <w:rPr>
          <w:rStyle w:val="CharAttribute501"/>
          <w:rFonts w:eastAsia="№Е" w:hAnsi="Times New Roman" w:cs="Times New Roman"/>
          <w:sz w:val="24"/>
        </w:rPr>
        <w:t>»;</w:t>
      </w:r>
    </w:p>
    <w:p w:rsidR="003E0DEB" w:rsidRPr="003E0DEB" w:rsidRDefault="003E0DEB" w:rsidP="003E0DEB">
      <w:pPr>
        <w:tabs>
          <w:tab w:val="left" w:pos="993"/>
          <w:tab w:val="left" w:pos="1310"/>
        </w:tabs>
        <w:jc w:val="both"/>
        <w:rPr>
          <w:rFonts w:ascii="Times New Roman" w:hAnsi="Times New Roman" w:cs="Times New Roman"/>
          <w:bCs/>
        </w:rPr>
      </w:pPr>
      <w:r w:rsidRPr="003E0DEB">
        <w:rPr>
          <w:rFonts w:ascii="Times New Roman" w:hAnsi="Times New Roman" w:cs="Times New Roman"/>
          <w:bCs/>
        </w:rPr>
        <w:t>- «Первый звонок»;</w:t>
      </w:r>
    </w:p>
    <w:p w:rsidR="003E0DEB" w:rsidRPr="003E0DEB" w:rsidRDefault="003E0DEB" w:rsidP="003E0DEB">
      <w:pPr>
        <w:tabs>
          <w:tab w:val="left" w:pos="993"/>
          <w:tab w:val="left" w:pos="1310"/>
        </w:tabs>
        <w:jc w:val="both"/>
        <w:rPr>
          <w:rFonts w:ascii="Times New Roman" w:hAnsi="Times New Roman" w:cs="Times New Roman"/>
          <w:bCs/>
        </w:rPr>
      </w:pPr>
      <w:r w:rsidRPr="003E0DEB">
        <w:rPr>
          <w:rFonts w:ascii="Times New Roman" w:hAnsi="Times New Roman" w:cs="Times New Roman"/>
          <w:bCs/>
        </w:rPr>
        <w:t xml:space="preserve">- «Последний звонок», </w:t>
      </w:r>
    </w:p>
    <w:p w:rsidR="003E0DEB" w:rsidRPr="003E0DEB" w:rsidRDefault="003E0DEB" w:rsidP="003E0DEB">
      <w:pPr>
        <w:tabs>
          <w:tab w:val="left" w:pos="993"/>
          <w:tab w:val="left" w:pos="1310"/>
        </w:tabs>
        <w:jc w:val="both"/>
        <w:rPr>
          <w:rFonts w:ascii="Times New Roman" w:hAnsi="Times New Roman" w:cs="Times New Roman"/>
          <w:bCs/>
        </w:rPr>
      </w:pPr>
      <w:r w:rsidRPr="003E0DEB">
        <w:rPr>
          <w:rFonts w:ascii="Times New Roman" w:hAnsi="Times New Roman" w:cs="Times New Roman"/>
          <w:bCs/>
        </w:rPr>
        <w:t>- День славянской письменности.</w:t>
      </w:r>
    </w:p>
    <w:p w:rsidR="003E0DEB" w:rsidRPr="003E0DEB" w:rsidRDefault="003E0DEB" w:rsidP="003E0DEB">
      <w:pPr>
        <w:tabs>
          <w:tab w:val="left" w:pos="0"/>
          <w:tab w:val="left" w:pos="851"/>
        </w:tabs>
        <w:jc w:val="both"/>
        <w:rPr>
          <w:rFonts w:ascii="Times New Roman" w:eastAsia="№Е" w:hAnsi="Times New Roman" w:cs="Times New Roman"/>
          <w:b/>
          <w:bCs/>
          <w:iCs/>
        </w:rPr>
      </w:pPr>
      <w:r w:rsidRPr="003E0DEB">
        <w:rPr>
          <w:rFonts w:ascii="Times New Roman" w:hAnsi="Times New Roman" w:cs="Times New Roman"/>
          <w:bCs/>
        </w:rPr>
        <w:t>- 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3E0DEB" w:rsidRPr="003E0DEB" w:rsidRDefault="003E0DEB" w:rsidP="003E0DEB">
      <w:pPr>
        <w:tabs>
          <w:tab w:val="left" w:pos="0"/>
          <w:tab w:val="left" w:pos="851"/>
        </w:tabs>
        <w:jc w:val="both"/>
        <w:rPr>
          <w:rFonts w:ascii="Times New Roman" w:hAnsi="Times New Roman" w:cs="Times New Roman"/>
          <w:bCs/>
        </w:rPr>
      </w:pPr>
      <w:r w:rsidRPr="003E0DEB">
        <w:rPr>
          <w:rFonts w:ascii="Times New Roman" w:hAnsi="Times New Roman" w:cs="Times New Roman"/>
          <w:bCs/>
        </w:rPr>
        <w:t>-еженедельные  общешкольные линейки (по понедельникам) с вручением грамот и благодарностей;</w:t>
      </w:r>
    </w:p>
    <w:p w:rsidR="003E0DEB" w:rsidRPr="003E0DEB" w:rsidRDefault="003E0DEB" w:rsidP="003E0DEB">
      <w:pPr>
        <w:tabs>
          <w:tab w:val="left" w:pos="0"/>
          <w:tab w:val="left" w:pos="851"/>
        </w:tabs>
        <w:jc w:val="both"/>
        <w:rPr>
          <w:rFonts w:ascii="Times New Roman" w:hAnsi="Times New Roman" w:cs="Times New Roman"/>
          <w:bCs/>
        </w:rPr>
      </w:pPr>
      <w:r w:rsidRPr="003E0DEB">
        <w:rPr>
          <w:rFonts w:ascii="Times New Roman" w:hAnsi="Times New Roman" w:cs="Times New Roman"/>
          <w:bCs/>
        </w:rPr>
        <w:t>-награждение на торжественной линейке «1 сентября», «Последний звонок».</w:t>
      </w:r>
    </w:p>
    <w:p w:rsidR="003E0DEB" w:rsidRPr="003E0DEB" w:rsidRDefault="003E0DEB" w:rsidP="003E0DEB">
      <w:pPr>
        <w:pStyle w:val="2"/>
        <w:spacing w:before="0" w:after="0"/>
        <w:jc w:val="both"/>
        <w:rPr>
          <w:rFonts w:ascii="Times New Roman" w:hAnsi="Times New Roman"/>
          <w:sz w:val="24"/>
          <w:szCs w:val="24"/>
        </w:rPr>
      </w:pPr>
      <w:r w:rsidRPr="003E0DEB">
        <w:rPr>
          <w:rFonts w:ascii="Times New Roman" w:hAnsi="Times New Roman"/>
          <w:sz w:val="24"/>
          <w:szCs w:val="24"/>
        </w:rPr>
        <w:t>На уровне классов:</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-участие школьных классов в реализации общешкольных ключевых дел;</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xml:space="preserve">-участие в организации и проведении  мероприятий и  дел, направленных на сплочение класса, на реализацию </w:t>
      </w:r>
      <w:proofErr w:type="gramStart"/>
      <w:r w:rsidRPr="003E0DEB">
        <w:rPr>
          <w:rFonts w:ascii="Times New Roman" w:hAnsi="Times New Roman" w:cs="Times New Roman"/>
        </w:rPr>
        <w:t>плана деятельности выборного органа ученического самоуправления класса</w:t>
      </w:r>
      <w:proofErr w:type="gramEnd"/>
      <w:r w:rsidRPr="003E0DEB">
        <w:rPr>
          <w:rFonts w:ascii="Times New Roman" w:hAnsi="Times New Roman" w:cs="Times New Roman"/>
        </w:rPr>
        <w:t>.</w:t>
      </w:r>
    </w:p>
    <w:p w:rsidR="003E0DEB" w:rsidRPr="003E0DEB" w:rsidRDefault="003E0DEB" w:rsidP="003E0DEB">
      <w:pPr>
        <w:pStyle w:val="2"/>
        <w:spacing w:before="0" w:after="0"/>
        <w:jc w:val="both"/>
        <w:rPr>
          <w:rFonts w:ascii="Times New Roman" w:hAnsi="Times New Roman"/>
          <w:sz w:val="24"/>
          <w:szCs w:val="24"/>
        </w:rPr>
      </w:pPr>
      <w:r w:rsidRPr="003E0DEB">
        <w:rPr>
          <w:rFonts w:ascii="Times New Roman" w:hAnsi="Times New Roman"/>
          <w:sz w:val="24"/>
          <w:szCs w:val="24"/>
        </w:rPr>
        <w:t>На индивидуальном уровне:</w:t>
      </w:r>
    </w:p>
    <w:p w:rsidR="003E0DEB" w:rsidRPr="003E0DEB" w:rsidRDefault="003E0DEB" w:rsidP="003E0DEB">
      <w:pPr>
        <w:pStyle w:val="2"/>
        <w:tabs>
          <w:tab w:val="left" w:pos="10065"/>
        </w:tabs>
        <w:spacing w:before="0" w:after="0"/>
        <w:jc w:val="both"/>
        <w:rPr>
          <w:rFonts w:ascii="Times New Roman" w:hAnsi="Times New Roman"/>
          <w:b w:val="0"/>
          <w:i w:val="0"/>
          <w:sz w:val="24"/>
          <w:szCs w:val="24"/>
        </w:rPr>
      </w:pPr>
      <w:r w:rsidRPr="003E0DEB">
        <w:rPr>
          <w:rFonts w:ascii="Times New Roman" w:hAnsi="Times New Roman"/>
          <w:b w:val="0"/>
          <w:i w:val="0"/>
          <w:sz w:val="24"/>
          <w:szCs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3E0DEB" w:rsidRPr="003E0DEB" w:rsidRDefault="003E0DEB" w:rsidP="003E0DEB">
      <w:pPr>
        <w:tabs>
          <w:tab w:val="left" w:pos="2134"/>
          <w:tab w:val="left" w:pos="10065"/>
        </w:tabs>
        <w:jc w:val="both"/>
        <w:rPr>
          <w:rFonts w:ascii="Times New Roman" w:hAnsi="Times New Roman" w:cs="Times New Roman"/>
        </w:rPr>
      </w:pPr>
      <w:r w:rsidRPr="003E0DEB">
        <w:rPr>
          <w:rFonts w:ascii="Times New Roman" w:hAnsi="Times New Roman" w:cs="Times New Roman"/>
        </w:rPr>
        <w:t>-индивидуальная помощь ребенку (при необходимости) в освоении навыков организации, подготовки, проведения и анализа ключевых дел;</w:t>
      </w:r>
    </w:p>
    <w:p w:rsidR="003E0DEB" w:rsidRPr="003E0DEB" w:rsidRDefault="003E0DEB" w:rsidP="003E0DEB">
      <w:pPr>
        <w:tabs>
          <w:tab w:val="left" w:pos="2134"/>
          <w:tab w:val="left" w:pos="10065"/>
        </w:tabs>
        <w:jc w:val="both"/>
        <w:rPr>
          <w:rFonts w:ascii="Times New Roman" w:hAnsi="Times New Roman" w:cs="Times New Roman"/>
        </w:rPr>
      </w:pPr>
      <w:r w:rsidRPr="003E0DEB">
        <w:rPr>
          <w:rFonts w:ascii="Times New Roman" w:hAnsi="Times New Roman" w:cs="Times New Roman"/>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w:t>
      </w:r>
      <w:r w:rsidRPr="003E0DEB">
        <w:rPr>
          <w:rFonts w:ascii="Times New Roman" w:hAnsi="Times New Roman" w:cs="Times New Roman"/>
        </w:rPr>
        <w:lastRenderedPageBreak/>
        <w:t>с педагогами и другими взрослыми;</w:t>
      </w:r>
    </w:p>
    <w:p w:rsidR="003E0DEB" w:rsidRPr="003E0DEB" w:rsidRDefault="003E0DEB" w:rsidP="003E0DEB">
      <w:pPr>
        <w:tabs>
          <w:tab w:val="left" w:pos="2134"/>
          <w:tab w:val="left" w:pos="10065"/>
        </w:tabs>
        <w:jc w:val="both"/>
        <w:rPr>
          <w:rFonts w:ascii="Times New Roman" w:hAnsi="Times New Roman" w:cs="Times New Roman"/>
        </w:rPr>
      </w:pPr>
      <w:r w:rsidRPr="003E0DEB">
        <w:rPr>
          <w:rFonts w:ascii="Times New Roman" w:hAnsi="Times New Roman" w:cs="Times New Roma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E0DEB" w:rsidRPr="003E0DEB" w:rsidRDefault="003E0DEB" w:rsidP="003E0DEB">
      <w:pPr>
        <w:spacing w:before="5"/>
        <w:jc w:val="both"/>
        <w:rPr>
          <w:rFonts w:ascii="Times New Roman" w:hAnsi="Times New Roman" w:cs="Times New Roman"/>
        </w:rPr>
      </w:pPr>
      <w:r w:rsidRPr="003E0DEB">
        <w:rPr>
          <w:rFonts w:ascii="Times New Roman" w:hAnsi="Times New Roman" w:cs="Times New Roman"/>
          <w:b/>
          <w:w w:val="0"/>
        </w:rPr>
        <w:t xml:space="preserve">3.8. Модуль </w:t>
      </w:r>
      <w:r w:rsidRPr="003E0DEB">
        <w:rPr>
          <w:rFonts w:ascii="Times New Roman" w:hAnsi="Times New Roman" w:cs="Times New Roman"/>
          <w:b/>
        </w:rPr>
        <w:t>«Организация предметно-эстетической среды»</w:t>
      </w:r>
    </w:p>
    <w:p w:rsidR="003E0DEB" w:rsidRPr="003E0DEB" w:rsidRDefault="003E0DEB" w:rsidP="003E0DEB">
      <w:pPr>
        <w:spacing w:before="5"/>
        <w:ind w:firstLine="710"/>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59"/>
        </w:rPr>
        <w:t xml:space="preserve"> </w:t>
      </w:r>
      <w:r w:rsidRPr="003E0DEB">
        <w:rPr>
          <w:rFonts w:ascii="Times New Roman" w:hAnsi="Times New Roman" w:cs="Times New Roman"/>
        </w:rPr>
        <w:t>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60"/>
        </w:rPr>
        <w:t xml:space="preserve"> </w:t>
      </w:r>
      <w:r w:rsidRPr="003E0DEB">
        <w:rPr>
          <w:rFonts w:ascii="Times New Roman" w:hAnsi="Times New Roman" w:cs="Times New Roman"/>
        </w:rPr>
        <w:t>у</w:t>
      </w:r>
      <w:r w:rsidRPr="003E0DEB">
        <w:rPr>
          <w:rFonts w:ascii="Times New Roman" w:hAnsi="Times New Roman" w:cs="Times New Roman"/>
          <w:spacing w:val="153"/>
        </w:rPr>
        <w:t xml:space="preserve"> </w:t>
      </w:r>
      <w:proofErr w:type="gramStart"/>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spacing w:val="158"/>
        </w:rPr>
        <w:t xml:space="preserve"> </w:t>
      </w:r>
      <w:r w:rsidRPr="003E0DEB">
        <w:rPr>
          <w:rFonts w:ascii="Times New Roman" w:hAnsi="Times New Roman" w:cs="Times New Roman"/>
          <w:spacing w:val="1"/>
        </w:rPr>
        <w:t>ч</w:t>
      </w:r>
      <w:r w:rsidRPr="003E0DEB">
        <w:rPr>
          <w:rFonts w:ascii="Times New Roman" w:hAnsi="Times New Roman" w:cs="Times New Roman"/>
          <w:spacing w:val="-3"/>
        </w:rPr>
        <w:t>у</w:t>
      </w:r>
      <w:r w:rsidRPr="003E0DEB">
        <w:rPr>
          <w:rFonts w:ascii="Times New Roman" w:hAnsi="Times New Roman" w:cs="Times New Roman"/>
        </w:rPr>
        <w:t>в</w:t>
      </w:r>
      <w:r w:rsidRPr="003E0DEB">
        <w:rPr>
          <w:rFonts w:ascii="Times New Roman" w:hAnsi="Times New Roman" w:cs="Times New Roman"/>
          <w:spacing w:val="-2"/>
        </w:rPr>
        <w:t>с</w:t>
      </w:r>
      <w:r w:rsidRPr="003E0DEB">
        <w:rPr>
          <w:rFonts w:ascii="Times New Roman" w:hAnsi="Times New Roman" w:cs="Times New Roman"/>
          <w:w w:val="99"/>
        </w:rPr>
        <w:t>т</w:t>
      </w:r>
      <w:r w:rsidRPr="003E0DEB">
        <w:rPr>
          <w:rFonts w:ascii="Times New Roman" w:hAnsi="Times New Roman" w:cs="Times New Roman"/>
        </w:rPr>
        <w:t>ва</w:t>
      </w:r>
      <w:r w:rsidRPr="003E0DEB">
        <w:rPr>
          <w:rFonts w:ascii="Times New Roman" w:hAnsi="Times New Roman" w:cs="Times New Roman"/>
          <w:spacing w:val="157"/>
        </w:rPr>
        <w:t xml:space="preserve"> </w:t>
      </w:r>
      <w:r w:rsidRPr="003E0DEB">
        <w:rPr>
          <w:rFonts w:ascii="Times New Roman" w:hAnsi="Times New Roman" w:cs="Times New Roman"/>
        </w:rPr>
        <w:t>в</w:t>
      </w:r>
      <w:r w:rsidRPr="003E0DEB">
        <w:rPr>
          <w:rFonts w:ascii="Times New Roman" w:hAnsi="Times New Roman" w:cs="Times New Roman"/>
          <w:spacing w:val="5"/>
        </w:rPr>
        <w:t>к</w:t>
      </w:r>
      <w:r w:rsidRPr="003E0DEB">
        <w:rPr>
          <w:rFonts w:ascii="Times New Roman" w:hAnsi="Times New Roman" w:cs="Times New Roman"/>
          <w:spacing w:val="-3"/>
        </w:rPr>
        <w:t>у</w:t>
      </w:r>
      <w:r w:rsidRPr="003E0DEB">
        <w:rPr>
          <w:rFonts w:ascii="Times New Roman" w:hAnsi="Times New Roman" w:cs="Times New Roman"/>
        </w:rPr>
        <w:t>са</w:t>
      </w:r>
      <w:r w:rsidRPr="003E0DEB">
        <w:rPr>
          <w:rFonts w:ascii="Times New Roman" w:hAnsi="Times New Roman" w:cs="Times New Roman"/>
          <w:spacing w:val="157"/>
        </w:rPr>
        <w:t xml:space="preserve"> </w:t>
      </w:r>
      <w:r w:rsidRPr="003E0DEB">
        <w:rPr>
          <w:rFonts w:ascii="Times New Roman" w:hAnsi="Times New Roman" w:cs="Times New Roman"/>
        </w:rPr>
        <w:t>и</w:t>
      </w:r>
      <w:r w:rsidRPr="003E0DEB">
        <w:rPr>
          <w:rFonts w:ascii="Times New Roman" w:hAnsi="Times New Roman" w:cs="Times New Roman"/>
          <w:spacing w:val="160"/>
        </w:rPr>
        <w:t xml:space="preserve"> </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ля,</w:t>
      </w:r>
      <w:r w:rsidRPr="003E0DEB">
        <w:rPr>
          <w:rFonts w:ascii="Times New Roman" w:hAnsi="Times New Roman" w:cs="Times New Roman"/>
          <w:spacing w:val="158"/>
        </w:rPr>
        <w:t xml:space="preserve"> </w:t>
      </w:r>
      <w:r w:rsidRPr="003E0DEB">
        <w:rPr>
          <w:rFonts w:ascii="Times New Roman" w:hAnsi="Times New Roman" w:cs="Times New Roman"/>
        </w:rPr>
        <w:t>со</w:t>
      </w:r>
      <w:r w:rsidRPr="003E0DEB">
        <w:rPr>
          <w:rFonts w:ascii="Times New Roman" w:hAnsi="Times New Roman" w:cs="Times New Roman"/>
          <w:w w:val="99"/>
        </w:rPr>
        <w:t>з</w:t>
      </w:r>
      <w:r w:rsidRPr="003E0DEB">
        <w:rPr>
          <w:rFonts w:ascii="Times New Roman" w:hAnsi="Times New Roman" w:cs="Times New Roman"/>
        </w:rPr>
        <w:t>дан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58"/>
        </w:rPr>
        <w:t xml:space="preserve"> </w:t>
      </w:r>
      <w:r w:rsidRPr="003E0DEB">
        <w:rPr>
          <w:rFonts w:ascii="Times New Roman" w:hAnsi="Times New Roman" w:cs="Times New Roman"/>
        </w:rPr>
        <w:t>атмосферы пс</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2"/>
        </w:rPr>
        <w:t>м</w:t>
      </w:r>
      <w:r w:rsidRPr="003E0DEB">
        <w:rPr>
          <w:rFonts w:ascii="Times New Roman" w:hAnsi="Times New Roman" w:cs="Times New Roman"/>
        </w:rPr>
        <w:t>форта,</w:t>
      </w:r>
      <w:r w:rsidRPr="003E0DEB">
        <w:rPr>
          <w:rFonts w:ascii="Times New Roman" w:hAnsi="Times New Roman" w:cs="Times New Roman"/>
          <w:spacing w:val="2"/>
        </w:rPr>
        <w:t xml:space="preserve"> </w:t>
      </w:r>
      <w:r w:rsidRPr="003E0DEB">
        <w:rPr>
          <w:rFonts w:ascii="Times New Roman" w:hAnsi="Times New Roman" w:cs="Times New Roman"/>
          <w:spacing w:val="1"/>
          <w:w w:val="99"/>
        </w:rPr>
        <w:t>п</w:t>
      </w:r>
      <w:r w:rsidRPr="003E0DEB">
        <w:rPr>
          <w:rFonts w:ascii="Times New Roman" w:hAnsi="Times New Roman" w:cs="Times New Roman"/>
        </w:rPr>
        <w:t>оз</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rPr>
        <w:t>ого воспр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 xml:space="preserve">ия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олы.</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форм</w:t>
      </w:r>
      <w:r w:rsidRPr="003E0DEB">
        <w:rPr>
          <w:rFonts w:ascii="Times New Roman" w:hAnsi="Times New Roman" w:cs="Times New Roman"/>
          <w:w w:val="99"/>
        </w:rPr>
        <w:t>и</w:t>
      </w:r>
      <w:r w:rsidRPr="003E0DEB">
        <w:rPr>
          <w:rFonts w:ascii="Times New Roman" w:hAnsi="Times New Roman" w:cs="Times New Roman"/>
        </w:rPr>
        <w:t>ровать мот</w:t>
      </w:r>
      <w:r w:rsidRPr="003E0DEB">
        <w:rPr>
          <w:rFonts w:ascii="Times New Roman" w:hAnsi="Times New Roman" w:cs="Times New Roman"/>
          <w:spacing w:val="1"/>
          <w:w w:val="99"/>
        </w:rPr>
        <w:t>и</w:t>
      </w:r>
      <w:r w:rsidRPr="003E0DEB">
        <w:rPr>
          <w:rFonts w:ascii="Times New Roman" w:hAnsi="Times New Roman" w:cs="Times New Roman"/>
        </w:rPr>
        <w:t>ва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spacing w:val="1"/>
          <w:w w:val="99"/>
        </w:rPr>
        <w:t>нн</w:t>
      </w:r>
      <w:r w:rsidRPr="003E0DEB">
        <w:rPr>
          <w:rFonts w:ascii="Times New Roman" w:hAnsi="Times New Roman" w:cs="Times New Roman"/>
          <w:spacing w:val="2"/>
        </w:rPr>
        <w:t>о</w:t>
      </w:r>
      <w:r w:rsidRPr="003E0DEB">
        <w:rPr>
          <w:rFonts w:ascii="Times New Roman" w:hAnsi="Times New Roman" w:cs="Times New Roman"/>
          <w:spacing w:val="-2"/>
        </w:rPr>
        <w:t>-</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rPr>
        <w:t>ые о</w:t>
      </w:r>
      <w:r w:rsidRPr="003E0DEB">
        <w:rPr>
          <w:rFonts w:ascii="Times New Roman" w:hAnsi="Times New Roman" w:cs="Times New Roman"/>
          <w:w w:val="99"/>
        </w:rPr>
        <w:t>т</w:t>
      </w:r>
      <w:r w:rsidRPr="003E0DEB">
        <w:rPr>
          <w:rFonts w:ascii="Times New Roman" w:hAnsi="Times New Roman" w:cs="Times New Roman"/>
        </w:rPr>
        <w:t>но</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 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w w:val="99"/>
        </w:rPr>
        <w:t>ющ</w:t>
      </w:r>
      <w:r w:rsidRPr="003E0DEB">
        <w:rPr>
          <w:rFonts w:ascii="Times New Roman" w:hAnsi="Times New Roman" w:cs="Times New Roman"/>
        </w:rPr>
        <w:t>ег</w:t>
      </w:r>
      <w:r w:rsidRPr="003E0DEB">
        <w:rPr>
          <w:rFonts w:ascii="Times New Roman" w:hAnsi="Times New Roman" w:cs="Times New Roman"/>
          <w:spacing w:val="1"/>
        </w:rPr>
        <w:t>о</w:t>
      </w:r>
      <w:r w:rsidRPr="003E0DEB">
        <w:rPr>
          <w:rFonts w:ascii="Times New Roman" w:hAnsi="Times New Roman" w:cs="Times New Roman"/>
        </w:rPr>
        <w:t>ся</w:t>
      </w:r>
      <w:r w:rsidRPr="003E0DEB">
        <w:rPr>
          <w:rFonts w:ascii="Times New Roman" w:hAnsi="Times New Roman" w:cs="Times New Roman"/>
          <w:spacing w:val="1"/>
        </w:rPr>
        <w:t xml:space="preserve"> </w:t>
      </w:r>
      <w:r w:rsidRPr="003E0DEB">
        <w:rPr>
          <w:rFonts w:ascii="Times New Roman" w:hAnsi="Times New Roman" w:cs="Times New Roman"/>
        </w:rPr>
        <w:t>в сфере</w:t>
      </w:r>
      <w:r w:rsidRPr="003E0DEB">
        <w:rPr>
          <w:rFonts w:ascii="Times New Roman" w:hAnsi="Times New Roman" w:cs="Times New Roman"/>
          <w:spacing w:val="-1"/>
        </w:rPr>
        <w:t xml:space="preserve"> </w:t>
      </w:r>
      <w:r w:rsidRPr="003E0DEB">
        <w:rPr>
          <w:rFonts w:ascii="Times New Roman" w:hAnsi="Times New Roman" w:cs="Times New Roman"/>
        </w:rPr>
        <w:t>ис</w:t>
      </w:r>
      <w:r w:rsidRPr="003E0DEB">
        <w:rPr>
          <w:rFonts w:ascii="Times New Roman" w:hAnsi="Times New Roman" w:cs="Times New Roman"/>
          <w:spacing w:val="5"/>
        </w:rPr>
        <w:t>к</w:t>
      </w:r>
      <w:r w:rsidRPr="003E0DEB">
        <w:rPr>
          <w:rFonts w:ascii="Times New Roman" w:hAnsi="Times New Roman" w:cs="Times New Roman"/>
          <w:spacing w:val="-4"/>
        </w:rPr>
        <w:t>у</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в</w:t>
      </w:r>
      <w:r w:rsidRPr="003E0DEB">
        <w:rPr>
          <w:rFonts w:ascii="Times New Roman" w:hAnsi="Times New Roman" w:cs="Times New Roman"/>
        </w:rPr>
        <w:t>а;</w:t>
      </w:r>
      <w:r w:rsidRPr="003E0DEB">
        <w:rPr>
          <w:rFonts w:ascii="Times New Roman" w:hAnsi="Times New Roman" w:cs="Times New Roman"/>
          <w:spacing w:val="69"/>
        </w:rPr>
        <w:t xml:space="preserve"> </w:t>
      </w: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особ</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к</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rPr>
        <w:t>мо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spacing w:val="4"/>
        </w:rPr>
        <w:t>о</w:t>
      </w:r>
      <w:r w:rsidRPr="003E0DEB">
        <w:rPr>
          <w:rFonts w:ascii="Times New Roman" w:hAnsi="Times New Roman" w:cs="Times New Roman"/>
        </w:rPr>
        <w:t>-ценно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1"/>
        </w:rPr>
        <w:t>м</w:t>
      </w:r>
      <w:r w:rsidRPr="003E0DEB">
        <w:rPr>
          <w:rFonts w:ascii="Times New Roman" w:hAnsi="Times New Roman" w:cs="Times New Roman"/>
        </w:rPr>
        <w:t>у</w:t>
      </w:r>
      <w:r w:rsidRPr="003E0DEB">
        <w:rPr>
          <w:rFonts w:ascii="Times New Roman" w:hAnsi="Times New Roman" w:cs="Times New Roman"/>
          <w:spacing w:val="-3"/>
        </w:rPr>
        <w:t xml:space="preserve"> </w:t>
      </w:r>
      <w:r w:rsidRPr="003E0DEB">
        <w:rPr>
          <w:rFonts w:ascii="Times New Roman" w:hAnsi="Times New Roman" w:cs="Times New Roman"/>
        </w:rPr>
        <w:t>освоен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rPr>
        <w:t xml:space="preserve"> м</w:t>
      </w:r>
      <w:r w:rsidRPr="003E0DEB">
        <w:rPr>
          <w:rFonts w:ascii="Times New Roman" w:hAnsi="Times New Roman" w:cs="Times New Roman"/>
          <w:spacing w:val="1"/>
        </w:rPr>
        <w:t>и</w:t>
      </w:r>
      <w:r w:rsidRPr="003E0DEB">
        <w:rPr>
          <w:rFonts w:ascii="Times New Roman" w:hAnsi="Times New Roman" w:cs="Times New Roman"/>
          <w:spacing w:val="-2"/>
        </w:rPr>
        <w:t>р</w:t>
      </w:r>
      <w:r w:rsidRPr="003E0DEB">
        <w:rPr>
          <w:rFonts w:ascii="Times New Roman" w:hAnsi="Times New Roman" w:cs="Times New Roman"/>
          <w:spacing w:val="-1"/>
        </w:rPr>
        <w:t>а</w:t>
      </w:r>
      <w:r w:rsidRPr="003E0DEB">
        <w:rPr>
          <w:rFonts w:ascii="Times New Roman" w:hAnsi="Times New Roman" w:cs="Times New Roman"/>
        </w:rPr>
        <w:t>, самовыра</w:t>
      </w:r>
      <w:r w:rsidRPr="003E0DEB">
        <w:rPr>
          <w:rFonts w:ascii="Times New Roman" w:hAnsi="Times New Roman" w:cs="Times New Roman"/>
          <w:spacing w:val="1"/>
        </w:rPr>
        <w:t>ж</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ать</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к</w:t>
      </w:r>
      <w:r w:rsidRPr="003E0DEB">
        <w:rPr>
          <w:rFonts w:ascii="Times New Roman" w:hAnsi="Times New Roman" w:cs="Times New Roman"/>
          <w:spacing w:val="3"/>
        </w:rPr>
        <w:t xml:space="preserve"> </w:t>
      </w:r>
      <w:r w:rsidRPr="003E0DEB">
        <w:rPr>
          <w:rFonts w:ascii="Times New Roman" w:hAnsi="Times New Roman" w:cs="Times New Roman"/>
          <w:spacing w:val="-7"/>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1"/>
        </w:rPr>
        <w:t xml:space="preserve"> </w:t>
      </w:r>
      <w:r w:rsidRPr="003E0DEB">
        <w:rPr>
          <w:rFonts w:ascii="Times New Roman" w:hAnsi="Times New Roman" w:cs="Times New Roman"/>
        </w:rPr>
        <w:t>в благ</w:t>
      </w:r>
      <w:r w:rsidRPr="003E0DEB">
        <w:rPr>
          <w:rFonts w:ascii="Times New Roman" w:hAnsi="Times New Roman" w:cs="Times New Roman"/>
          <w:spacing w:val="1"/>
        </w:rPr>
        <w:t>о</w:t>
      </w:r>
      <w:r w:rsidRPr="003E0DEB">
        <w:rPr>
          <w:rFonts w:ascii="Times New Roman" w:hAnsi="Times New Roman" w:cs="Times New Roman"/>
          <w:spacing w:val="-1"/>
        </w:rPr>
        <w:t>ус</w:t>
      </w:r>
      <w:r w:rsidRPr="003E0DEB">
        <w:rPr>
          <w:rFonts w:ascii="Times New Roman" w:hAnsi="Times New Roman" w:cs="Times New Roman"/>
          <w:w w:val="99"/>
        </w:rPr>
        <w:t>т</w:t>
      </w:r>
      <w:r w:rsidRPr="003E0DEB">
        <w:rPr>
          <w:rFonts w:ascii="Times New Roman" w:hAnsi="Times New Roman" w:cs="Times New Roman"/>
        </w:rPr>
        <w:t>ро</w:t>
      </w:r>
      <w:r w:rsidRPr="003E0DEB">
        <w:rPr>
          <w:rFonts w:ascii="Times New Roman" w:hAnsi="Times New Roman" w:cs="Times New Roman"/>
          <w:spacing w:val="1"/>
        </w:rPr>
        <w:t>й</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ве кл</w:t>
      </w:r>
      <w:r w:rsidRPr="003E0DEB">
        <w:rPr>
          <w:rFonts w:ascii="Times New Roman" w:hAnsi="Times New Roman" w:cs="Times New Roman"/>
          <w:spacing w:val="4"/>
        </w:rPr>
        <w:t>а</w:t>
      </w:r>
      <w:r w:rsidRPr="003E0DEB">
        <w:rPr>
          <w:rFonts w:ascii="Times New Roman" w:hAnsi="Times New Roman" w:cs="Times New Roman"/>
        </w:rPr>
        <w:t xml:space="preserve">сса, </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spacing w:val="3"/>
        </w:rPr>
        <w:t>л</w:t>
      </w:r>
      <w:r w:rsidRPr="003E0DEB">
        <w:rPr>
          <w:rFonts w:ascii="Times New Roman" w:hAnsi="Times New Roman" w:cs="Times New Roman"/>
        </w:rPr>
        <w:t>ы, города;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rPr>
        <w:t>особство</w:t>
      </w:r>
      <w:r w:rsidRPr="003E0DEB">
        <w:rPr>
          <w:rFonts w:ascii="Times New Roman" w:hAnsi="Times New Roman" w:cs="Times New Roman"/>
          <w:spacing w:val="1"/>
        </w:rPr>
        <w:t>в</w:t>
      </w:r>
      <w:r w:rsidRPr="003E0DEB">
        <w:rPr>
          <w:rFonts w:ascii="Times New Roman" w:hAnsi="Times New Roman" w:cs="Times New Roman"/>
        </w:rPr>
        <w:t>ать</w:t>
      </w:r>
      <w:r w:rsidRPr="003E0DEB">
        <w:rPr>
          <w:rFonts w:ascii="Times New Roman" w:hAnsi="Times New Roman" w:cs="Times New Roman"/>
          <w:spacing w:val="-6"/>
        </w:rPr>
        <w:t xml:space="preserve"> </w:t>
      </w:r>
      <w:r w:rsidRPr="003E0DEB">
        <w:rPr>
          <w:rFonts w:ascii="Times New Roman" w:hAnsi="Times New Roman" w:cs="Times New Roman"/>
          <w:w w:val="99"/>
        </w:rPr>
        <w:t>э</w:t>
      </w:r>
      <w:r w:rsidRPr="003E0DEB">
        <w:rPr>
          <w:rFonts w:ascii="Times New Roman" w:hAnsi="Times New Roman" w:cs="Times New Roman"/>
        </w:rPr>
        <w:t>мо</w:t>
      </w:r>
      <w:r w:rsidRPr="003E0DEB">
        <w:rPr>
          <w:rFonts w:ascii="Times New Roman" w:hAnsi="Times New Roman" w:cs="Times New Roman"/>
          <w:w w:val="99"/>
        </w:rPr>
        <w:t>ци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spacing w:val="2"/>
        </w:rPr>
        <w:t>о</w:t>
      </w:r>
      <w:r w:rsidRPr="003E0DEB">
        <w:rPr>
          <w:rFonts w:ascii="Times New Roman" w:hAnsi="Times New Roman" w:cs="Times New Roman"/>
        </w:rPr>
        <w:t>-</w:t>
      </w:r>
      <w:r w:rsidRPr="003E0DEB">
        <w:rPr>
          <w:rFonts w:ascii="Times New Roman" w:hAnsi="Times New Roman" w:cs="Times New Roman"/>
          <w:w w:val="99"/>
        </w:rPr>
        <w:t>п</w:t>
      </w:r>
      <w:r w:rsidRPr="003E0DEB">
        <w:rPr>
          <w:rFonts w:ascii="Times New Roman" w:hAnsi="Times New Roman" w:cs="Times New Roman"/>
        </w:rPr>
        <w:t>си</w:t>
      </w:r>
      <w:r w:rsidRPr="003E0DEB">
        <w:rPr>
          <w:rFonts w:ascii="Times New Roman" w:hAnsi="Times New Roman" w:cs="Times New Roman"/>
          <w:spacing w:val="1"/>
        </w:rPr>
        <w:t>х</w:t>
      </w:r>
      <w:r w:rsidRPr="003E0DEB">
        <w:rPr>
          <w:rFonts w:ascii="Times New Roman" w:hAnsi="Times New Roman" w:cs="Times New Roman"/>
        </w:rPr>
        <w:t>ологич</w:t>
      </w:r>
      <w:r w:rsidRPr="003E0DEB">
        <w:rPr>
          <w:rFonts w:ascii="Times New Roman" w:hAnsi="Times New Roman" w:cs="Times New Roman"/>
          <w:spacing w:val="-1"/>
        </w:rPr>
        <w:t>ес</w:t>
      </w:r>
      <w:r w:rsidRPr="003E0DEB">
        <w:rPr>
          <w:rFonts w:ascii="Times New Roman" w:hAnsi="Times New Roman" w:cs="Times New Roman"/>
        </w:rPr>
        <w:t>кой</w:t>
      </w:r>
      <w:r w:rsidRPr="003E0DEB">
        <w:rPr>
          <w:rFonts w:ascii="Times New Roman" w:hAnsi="Times New Roman" w:cs="Times New Roman"/>
          <w:spacing w:val="-6"/>
        </w:rPr>
        <w:t xml:space="preserve"> </w:t>
      </w:r>
      <w:r w:rsidRPr="003E0DEB">
        <w:rPr>
          <w:rFonts w:ascii="Times New Roman" w:hAnsi="Times New Roman" w:cs="Times New Roman"/>
        </w:rPr>
        <w:t>поддержке</w:t>
      </w:r>
      <w:r w:rsidRPr="003E0DEB">
        <w:rPr>
          <w:rFonts w:ascii="Times New Roman" w:hAnsi="Times New Roman" w:cs="Times New Roman"/>
          <w:spacing w:val="-7"/>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w:t>
      </w:r>
      <w:r w:rsidRPr="003E0DEB">
        <w:rPr>
          <w:rFonts w:ascii="Times New Roman" w:hAnsi="Times New Roman" w:cs="Times New Roman"/>
          <w:spacing w:val="2"/>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7"/>
        </w:rPr>
        <w:t xml:space="preserve"> </w:t>
      </w:r>
      <w:r w:rsidRPr="003E0DEB">
        <w:rPr>
          <w:rFonts w:ascii="Times New Roman" w:hAnsi="Times New Roman" w:cs="Times New Roman"/>
        </w:rPr>
        <w:t>и</w:t>
      </w:r>
      <w:r w:rsidRPr="003E0DEB">
        <w:rPr>
          <w:rFonts w:ascii="Times New Roman" w:hAnsi="Times New Roman" w:cs="Times New Roman"/>
          <w:spacing w:val="-8"/>
        </w:rPr>
        <w:t xml:space="preserve"> </w:t>
      </w:r>
      <w:r w:rsidRPr="003E0DEB">
        <w:rPr>
          <w:rFonts w:ascii="Times New Roman" w:hAnsi="Times New Roman" w:cs="Times New Roman"/>
        </w:rPr>
        <w:t>пре</w:t>
      </w:r>
      <w:r w:rsidRPr="003E0DEB">
        <w:rPr>
          <w:rFonts w:ascii="Times New Roman" w:hAnsi="Times New Roman" w:cs="Times New Roman"/>
          <w:spacing w:val="1"/>
        </w:rPr>
        <w:t>д</w:t>
      </w:r>
      <w:r w:rsidRPr="003E0DEB">
        <w:rPr>
          <w:rFonts w:ascii="Times New Roman" w:hAnsi="Times New Roman" w:cs="Times New Roman"/>
          <w:spacing w:val="-6"/>
        </w:rPr>
        <w:t>у</w:t>
      </w:r>
      <w:r w:rsidRPr="003E0DEB">
        <w:rPr>
          <w:rFonts w:ascii="Times New Roman" w:hAnsi="Times New Roman" w:cs="Times New Roman"/>
          <w:w w:val="99"/>
        </w:rPr>
        <w:t>п</w:t>
      </w:r>
      <w:r w:rsidRPr="003E0DEB">
        <w:rPr>
          <w:rFonts w:ascii="Times New Roman" w:hAnsi="Times New Roman" w:cs="Times New Roman"/>
        </w:rPr>
        <w:t>реж</w:t>
      </w:r>
      <w:r w:rsidRPr="003E0DEB">
        <w:rPr>
          <w:rFonts w:ascii="Times New Roman" w:hAnsi="Times New Roman" w:cs="Times New Roman"/>
          <w:spacing w:val="2"/>
        </w:rPr>
        <w:t>д</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ю</w:t>
      </w:r>
      <w:r w:rsidRPr="003E0DEB">
        <w:rPr>
          <w:rFonts w:ascii="Times New Roman" w:hAnsi="Times New Roman" w:cs="Times New Roman"/>
        </w:rPr>
        <w:t xml:space="preserve"> с</w:t>
      </w:r>
      <w:r w:rsidRPr="003E0DEB">
        <w:rPr>
          <w:rFonts w:ascii="Times New Roman" w:hAnsi="Times New Roman" w:cs="Times New Roman"/>
          <w:w w:val="99"/>
        </w:rPr>
        <w:t>т</w:t>
      </w:r>
      <w:r w:rsidRPr="003E0DEB">
        <w:rPr>
          <w:rFonts w:ascii="Times New Roman" w:hAnsi="Times New Roman" w:cs="Times New Roman"/>
        </w:rPr>
        <w:t>ре</w:t>
      </w:r>
      <w:r w:rsidRPr="003E0DEB">
        <w:rPr>
          <w:rFonts w:ascii="Times New Roman" w:hAnsi="Times New Roman" w:cs="Times New Roman"/>
          <w:spacing w:val="-1"/>
        </w:rPr>
        <w:t>сс</w:t>
      </w:r>
      <w:r w:rsidRPr="003E0DEB">
        <w:rPr>
          <w:rFonts w:ascii="Times New Roman" w:hAnsi="Times New Roman" w:cs="Times New Roman"/>
        </w:rPr>
        <w:t>о</w:t>
      </w:r>
      <w:r w:rsidRPr="003E0DEB">
        <w:rPr>
          <w:rFonts w:ascii="Times New Roman" w:hAnsi="Times New Roman" w:cs="Times New Roman"/>
          <w:spacing w:val="1"/>
        </w:rPr>
        <w:t>в</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spacing w:val="-1"/>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rPr>
        <w:t>а</w:t>
      </w:r>
      <w:r w:rsidRPr="003E0DEB">
        <w:rPr>
          <w:rFonts w:ascii="Times New Roman" w:hAnsi="Times New Roman" w:cs="Times New Roman"/>
          <w:b/>
          <w:w w:val="99"/>
        </w:rPr>
        <w:t>ни</w:t>
      </w:r>
      <w:r w:rsidRPr="003E0DEB">
        <w:rPr>
          <w:rFonts w:ascii="Times New Roman" w:hAnsi="Times New Roman" w:cs="Times New Roman"/>
          <w:b/>
          <w:spacing w:val="3"/>
        </w:rPr>
        <w:t>р</w:t>
      </w:r>
      <w:r w:rsidRPr="003E0DEB">
        <w:rPr>
          <w:rFonts w:ascii="Times New Roman" w:hAnsi="Times New Roman" w:cs="Times New Roman"/>
          <w:b/>
          <w:spacing w:val="-3"/>
        </w:rPr>
        <w:t>у</w:t>
      </w:r>
      <w:r w:rsidRPr="003E0DEB">
        <w:rPr>
          <w:rFonts w:ascii="Times New Roman" w:hAnsi="Times New Roman" w:cs="Times New Roman"/>
          <w:b/>
          <w:spacing w:val="-1"/>
        </w:rPr>
        <w:t>ем</w:t>
      </w:r>
      <w:r w:rsidRPr="003E0DEB">
        <w:rPr>
          <w:rFonts w:ascii="Times New Roman" w:hAnsi="Times New Roman" w:cs="Times New Roman"/>
          <w:b/>
        </w:rPr>
        <w:t>ые ре</w:t>
      </w:r>
      <w:r w:rsidRPr="003E0DEB">
        <w:rPr>
          <w:rFonts w:ascii="Times New Roman" w:hAnsi="Times New Roman" w:cs="Times New Roman"/>
          <w:b/>
          <w:spacing w:val="4"/>
        </w:rPr>
        <w:t>з</w:t>
      </w:r>
      <w:r w:rsidRPr="003E0DEB">
        <w:rPr>
          <w:rFonts w:ascii="Times New Roman" w:hAnsi="Times New Roman" w:cs="Times New Roman"/>
          <w:b/>
          <w:spacing w:val="-3"/>
        </w:rPr>
        <w:t>у</w:t>
      </w:r>
      <w:r w:rsidRPr="003E0DEB">
        <w:rPr>
          <w:rFonts w:ascii="Times New Roman" w:hAnsi="Times New Roman" w:cs="Times New Roman"/>
          <w:b/>
        </w:rPr>
        <w:t>льтаты: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6"/>
        </w:rPr>
        <w:t xml:space="preserve"> </w:t>
      </w:r>
      <w:r w:rsidRPr="003E0DEB">
        <w:rPr>
          <w:rFonts w:ascii="Times New Roman" w:hAnsi="Times New Roman" w:cs="Times New Roman"/>
        </w:rPr>
        <w:t>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77"/>
        </w:rPr>
        <w:t xml:space="preserve"> </w:t>
      </w:r>
      <w:r w:rsidRPr="003E0DEB">
        <w:rPr>
          <w:rFonts w:ascii="Times New Roman" w:hAnsi="Times New Roman" w:cs="Times New Roman"/>
          <w:spacing w:val="-1"/>
        </w:rPr>
        <w:t>ос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spacing w:val="76"/>
        </w:rPr>
        <w:t xml:space="preserve"> </w:t>
      </w:r>
      <w:r w:rsidRPr="003E0DEB">
        <w:rPr>
          <w:rFonts w:ascii="Times New Roman" w:hAnsi="Times New Roman" w:cs="Times New Roman"/>
          <w:spacing w:val="5"/>
        </w:rPr>
        <w:t>х</w:t>
      </w:r>
      <w:r w:rsidRPr="003E0DEB">
        <w:rPr>
          <w:rFonts w:ascii="Times New Roman" w:hAnsi="Times New Roman" w:cs="Times New Roman"/>
          <w:spacing w:val="-6"/>
        </w:rPr>
        <w:t>у</w:t>
      </w:r>
      <w:r w:rsidRPr="003E0DEB">
        <w:rPr>
          <w:rFonts w:ascii="Times New Roman" w:hAnsi="Times New Roman" w:cs="Times New Roman"/>
        </w:rPr>
        <w:t>дожес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79"/>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5"/>
          <w:w w:val="99"/>
        </w:rPr>
        <w:t>т</w:t>
      </w:r>
      <w:r w:rsidRPr="003E0DEB">
        <w:rPr>
          <w:rFonts w:ascii="Times New Roman" w:hAnsi="Times New Roman" w:cs="Times New Roman"/>
          <w:spacing w:val="-3"/>
        </w:rPr>
        <w:t>у</w:t>
      </w:r>
      <w:r w:rsidRPr="003E0DEB">
        <w:rPr>
          <w:rFonts w:ascii="Times New Roman" w:hAnsi="Times New Roman" w:cs="Times New Roman"/>
        </w:rPr>
        <w:t>ры</w:t>
      </w:r>
      <w:r w:rsidRPr="003E0DEB">
        <w:rPr>
          <w:rFonts w:ascii="Times New Roman" w:hAnsi="Times New Roman" w:cs="Times New Roman"/>
          <w:spacing w:val="75"/>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76"/>
        </w:rPr>
        <w:t xml:space="preserve"> </w:t>
      </w:r>
      <w:r w:rsidRPr="003E0DEB">
        <w:rPr>
          <w:rFonts w:ascii="Times New Roman" w:hAnsi="Times New Roman" w:cs="Times New Roman"/>
        </w:rPr>
        <w:t>как</w:t>
      </w:r>
      <w:r w:rsidRPr="003E0DEB">
        <w:rPr>
          <w:rFonts w:ascii="Times New Roman" w:hAnsi="Times New Roman" w:cs="Times New Roman"/>
          <w:spacing w:val="77"/>
        </w:rPr>
        <w:t xml:space="preserve"> </w:t>
      </w:r>
      <w:r w:rsidRPr="003E0DEB">
        <w:rPr>
          <w:rFonts w:ascii="Times New Roman" w:hAnsi="Times New Roman" w:cs="Times New Roman"/>
        </w:rPr>
        <w:t>ч</w:t>
      </w:r>
      <w:r w:rsidRPr="003E0DEB">
        <w:rPr>
          <w:rFonts w:ascii="Times New Roman" w:hAnsi="Times New Roman" w:cs="Times New Roman"/>
          <w:spacing w:val="-1"/>
        </w:rPr>
        <w:t>ас</w:t>
      </w:r>
      <w:r w:rsidRPr="003E0DEB">
        <w:rPr>
          <w:rFonts w:ascii="Times New Roman" w:hAnsi="Times New Roman" w:cs="Times New Roman"/>
          <w:w w:val="99"/>
        </w:rPr>
        <w:t>ти</w:t>
      </w:r>
      <w:r w:rsidRPr="003E0DEB">
        <w:rPr>
          <w:rFonts w:ascii="Times New Roman" w:hAnsi="Times New Roman" w:cs="Times New Roman"/>
          <w:spacing w:val="78"/>
        </w:rPr>
        <w:t xml:space="preserve"> </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75"/>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ов</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rPr>
        <w:t>ры;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7"/>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w w:val="99"/>
        </w:rPr>
        <w:t>т</w:t>
      </w:r>
      <w:r w:rsidRPr="003E0DEB">
        <w:rPr>
          <w:rFonts w:ascii="Times New Roman" w:hAnsi="Times New Roman" w:cs="Times New Roman"/>
        </w:rPr>
        <w:t>ая</w:t>
      </w:r>
      <w:r w:rsidRPr="003E0DEB">
        <w:rPr>
          <w:rFonts w:ascii="Times New Roman" w:hAnsi="Times New Roman" w:cs="Times New Roman"/>
          <w:spacing w:val="38"/>
        </w:rPr>
        <w:t xml:space="preserve"> </w:t>
      </w:r>
      <w:r w:rsidRPr="003E0DEB">
        <w:rPr>
          <w:rFonts w:ascii="Times New Roman" w:hAnsi="Times New Roman" w:cs="Times New Roman"/>
          <w:spacing w:val="1"/>
          <w:w w:val="99"/>
        </w:rPr>
        <w:t>п</w:t>
      </w:r>
      <w:r w:rsidRPr="003E0DEB">
        <w:rPr>
          <w:rFonts w:ascii="Times New Roman" w:hAnsi="Times New Roman" w:cs="Times New Roman"/>
        </w:rPr>
        <w:t>отреб</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36"/>
        </w:rPr>
        <w:t xml:space="preserve"> </w:t>
      </w:r>
      <w:r w:rsidRPr="003E0DEB">
        <w:rPr>
          <w:rFonts w:ascii="Times New Roman" w:hAnsi="Times New Roman" w:cs="Times New Roman"/>
        </w:rPr>
        <w:t>в</w:t>
      </w:r>
      <w:r w:rsidRPr="003E0DEB">
        <w:rPr>
          <w:rFonts w:ascii="Times New Roman" w:hAnsi="Times New Roman" w:cs="Times New Roman"/>
          <w:spacing w:val="38"/>
        </w:rPr>
        <w:t xml:space="preserve"> </w:t>
      </w:r>
      <w:r w:rsidRPr="003E0DEB">
        <w:rPr>
          <w:rFonts w:ascii="Times New Roman" w:hAnsi="Times New Roman" w:cs="Times New Roman"/>
        </w:rPr>
        <w:t>обще</w:t>
      </w:r>
      <w:r w:rsidRPr="003E0DEB">
        <w:rPr>
          <w:rFonts w:ascii="Times New Roman" w:hAnsi="Times New Roman" w:cs="Times New Roman"/>
          <w:spacing w:val="1"/>
        </w:rPr>
        <w:t>ни</w:t>
      </w:r>
      <w:r w:rsidRPr="003E0DEB">
        <w:rPr>
          <w:rFonts w:ascii="Times New Roman" w:hAnsi="Times New Roman" w:cs="Times New Roman"/>
        </w:rPr>
        <w:t>и</w:t>
      </w:r>
      <w:r w:rsidRPr="003E0DEB">
        <w:rPr>
          <w:rFonts w:ascii="Times New Roman" w:hAnsi="Times New Roman" w:cs="Times New Roman"/>
          <w:spacing w:val="39"/>
        </w:rPr>
        <w:t xml:space="preserve"> </w:t>
      </w:r>
      <w:r w:rsidRPr="003E0DEB">
        <w:rPr>
          <w:rFonts w:ascii="Times New Roman" w:hAnsi="Times New Roman" w:cs="Times New Roman"/>
        </w:rPr>
        <w:t>с</w:t>
      </w:r>
      <w:r w:rsidRPr="003E0DEB">
        <w:rPr>
          <w:rFonts w:ascii="Times New Roman" w:hAnsi="Times New Roman" w:cs="Times New Roman"/>
          <w:spacing w:val="35"/>
        </w:rPr>
        <w:t xml:space="preserve"> </w:t>
      </w:r>
      <w:r w:rsidRPr="003E0DEB">
        <w:rPr>
          <w:rFonts w:ascii="Times New Roman" w:hAnsi="Times New Roman" w:cs="Times New Roman"/>
          <w:spacing w:val="5"/>
        </w:rPr>
        <w:t>х</w:t>
      </w:r>
      <w:r w:rsidRPr="003E0DEB">
        <w:rPr>
          <w:rFonts w:ascii="Times New Roman" w:hAnsi="Times New Roman" w:cs="Times New Roman"/>
          <w:spacing w:val="-6"/>
        </w:rPr>
        <w:t>у</w:t>
      </w:r>
      <w:r w:rsidRPr="003E0DEB">
        <w:rPr>
          <w:rFonts w:ascii="Times New Roman" w:hAnsi="Times New Roman" w:cs="Times New Roman"/>
        </w:rPr>
        <w:t>до</w:t>
      </w:r>
      <w:r w:rsidRPr="003E0DEB">
        <w:rPr>
          <w:rFonts w:ascii="Times New Roman" w:hAnsi="Times New Roman" w:cs="Times New Roman"/>
          <w:spacing w:val="1"/>
        </w:rPr>
        <w:t>ж</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ыми</w:t>
      </w:r>
      <w:r w:rsidRPr="003E0DEB">
        <w:rPr>
          <w:rFonts w:ascii="Times New Roman" w:hAnsi="Times New Roman" w:cs="Times New Roman"/>
          <w:spacing w:val="39"/>
        </w:rPr>
        <w:t xml:space="preserve"> </w:t>
      </w:r>
      <w:r w:rsidRPr="003E0DEB">
        <w:rPr>
          <w:rFonts w:ascii="Times New Roman" w:hAnsi="Times New Roman" w:cs="Times New Roman"/>
        </w:rPr>
        <w:t>пр</w:t>
      </w:r>
      <w:r w:rsidRPr="003E0DEB">
        <w:rPr>
          <w:rFonts w:ascii="Times New Roman" w:hAnsi="Times New Roman" w:cs="Times New Roman"/>
          <w:spacing w:val="-1"/>
        </w:rPr>
        <w:t>о</w:t>
      </w:r>
      <w:r w:rsidRPr="003E0DEB">
        <w:rPr>
          <w:rFonts w:ascii="Times New Roman" w:hAnsi="Times New Roman" w:cs="Times New Roman"/>
        </w:rPr>
        <w:t>и</w:t>
      </w:r>
      <w:r w:rsidRPr="003E0DEB">
        <w:rPr>
          <w:rFonts w:ascii="Times New Roman" w:hAnsi="Times New Roman" w:cs="Times New Roman"/>
          <w:spacing w:val="1"/>
          <w:w w:val="99"/>
        </w:rPr>
        <w:t>з</w:t>
      </w:r>
      <w:r w:rsidRPr="003E0DEB">
        <w:rPr>
          <w:rFonts w:ascii="Times New Roman" w:hAnsi="Times New Roman" w:cs="Times New Roman"/>
        </w:rPr>
        <w:t>вед</w:t>
      </w:r>
      <w:r w:rsidRPr="003E0DEB">
        <w:rPr>
          <w:rFonts w:ascii="Times New Roman" w:hAnsi="Times New Roman" w:cs="Times New Roman"/>
          <w:spacing w:val="-1"/>
        </w:rPr>
        <w:t>е</w:t>
      </w:r>
      <w:r w:rsidRPr="003E0DEB">
        <w:rPr>
          <w:rFonts w:ascii="Times New Roman" w:hAnsi="Times New Roman" w:cs="Times New Roman"/>
          <w:spacing w:val="1"/>
        </w:rPr>
        <w:t>н</w:t>
      </w:r>
      <w:r w:rsidRPr="003E0DEB">
        <w:rPr>
          <w:rFonts w:ascii="Times New Roman" w:hAnsi="Times New Roman" w:cs="Times New Roman"/>
          <w:spacing w:val="-1"/>
        </w:rPr>
        <w:t>и</w:t>
      </w:r>
      <w:r w:rsidRPr="003E0DEB">
        <w:rPr>
          <w:rFonts w:ascii="Times New Roman" w:hAnsi="Times New Roman" w:cs="Times New Roman"/>
        </w:rPr>
        <w:t>ями,</w:t>
      </w:r>
      <w:r w:rsidRPr="003E0DEB">
        <w:rPr>
          <w:rFonts w:ascii="Times New Roman" w:hAnsi="Times New Roman" w:cs="Times New Roman"/>
          <w:spacing w:val="38"/>
        </w:rPr>
        <w:t xml:space="preserve"> </w:t>
      </w:r>
      <w:r w:rsidRPr="003E0DEB">
        <w:rPr>
          <w:rFonts w:ascii="Times New Roman" w:hAnsi="Times New Roman" w:cs="Times New Roman"/>
        </w:rPr>
        <w:t>сформ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ь</w:t>
      </w:r>
      <w:r w:rsidRPr="003E0DEB">
        <w:rPr>
          <w:rFonts w:ascii="Times New Roman" w:hAnsi="Times New Roman" w:cs="Times New Roman"/>
        </w:rPr>
        <w:t xml:space="preserve"> акт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от</w:t>
      </w:r>
      <w:r w:rsidRPr="003E0DEB">
        <w:rPr>
          <w:rFonts w:ascii="Times New Roman" w:hAnsi="Times New Roman" w:cs="Times New Roman"/>
          <w:w w:val="99"/>
        </w:rPr>
        <w:t>н</w:t>
      </w:r>
      <w:r w:rsidRPr="003E0DEB">
        <w:rPr>
          <w:rFonts w:ascii="Times New Roman" w:hAnsi="Times New Roman" w:cs="Times New Roman"/>
        </w:rPr>
        <w:t>оше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rPr>
        <w:t>к</w:t>
      </w:r>
      <w:r w:rsidRPr="003E0DEB">
        <w:rPr>
          <w:rFonts w:ascii="Times New Roman" w:hAnsi="Times New Roman" w:cs="Times New Roman"/>
          <w:spacing w:val="-1"/>
        </w:rPr>
        <w:t xml:space="preserve"> </w:t>
      </w:r>
      <w:r w:rsidRPr="003E0DEB">
        <w:rPr>
          <w:rFonts w:ascii="Times New Roman" w:hAnsi="Times New Roman" w:cs="Times New Roman"/>
        </w:rPr>
        <w:t>трад</w:t>
      </w:r>
      <w:r w:rsidRPr="003E0DEB">
        <w:rPr>
          <w:rFonts w:ascii="Times New Roman" w:hAnsi="Times New Roman" w:cs="Times New Roman"/>
          <w:w w:val="99"/>
        </w:rPr>
        <w:t>и</w:t>
      </w:r>
      <w:r w:rsidRPr="003E0DEB">
        <w:rPr>
          <w:rFonts w:ascii="Times New Roman" w:hAnsi="Times New Roman" w:cs="Times New Roman"/>
          <w:spacing w:val="1"/>
          <w:w w:val="99"/>
        </w:rPr>
        <w:t>ци</w:t>
      </w:r>
      <w:r w:rsidRPr="003E0DEB">
        <w:rPr>
          <w:rFonts w:ascii="Times New Roman" w:hAnsi="Times New Roman" w:cs="Times New Roman"/>
        </w:rPr>
        <w:t>ям</w:t>
      </w:r>
      <w:r w:rsidRPr="003E0DEB">
        <w:rPr>
          <w:rFonts w:ascii="Times New Roman" w:hAnsi="Times New Roman" w:cs="Times New Roman"/>
          <w:spacing w:val="-2"/>
        </w:rPr>
        <w:t xml:space="preserve"> </w:t>
      </w:r>
      <w:r w:rsidRPr="003E0DEB">
        <w:rPr>
          <w:rFonts w:ascii="Times New Roman" w:hAnsi="Times New Roman" w:cs="Times New Roman"/>
          <w:spacing w:val="3"/>
        </w:rPr>
        <w:t>х</w:t>
      </w:r>
      <w:r w:rsidRPr="003E0DEB">
        <w:rPr>
          <w:rFonts w:ascii="Times New Roman" w:hAnsi="Times New Roman" w:cs="Times New Roman"/>
          <w:spacing w:val="-6"/>
        </w:rPr>
        <w:t>у</w:t>
      </w:r>
      <w:r w:rsidRPr="003E0DEB">
        <w:rPr>
          <w:rFonts w:ascii="Times New Roman" w:hAnsi="Times New Roman" w:cs="Times New Roman"/>
        </w:rPr>
        <w:t>дож</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енн</w:t>
      </w:r>
      <w:r w:rsidRPr="003E0DEB">
        <w:rPr>
          <w:rFonts w:ascii="Times New Roman" w:hAnsi="Times New Roman" w:cs="Times New Roman"/>
        </w:rPr>
        <w:t>ой</w:t>
      </w:r>
      <w:r w:rsidRPr="003E0DEB">
        <w:rPr>
          <w:rFonts w:ascii="Times New Roman" w:hAnsi="Times New Roman" w:cs="Times New Roman"/>
          <w:spacing w:val="-1"/>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2"/>
          <w:w w:val="99"/>
        </w:rPr>
        <w:t>т</w:t>
      </w:r>
      <w:r w:rsidRPr="003E0DEB">
        <w:rPr>
          <w:rFonts w:ascii="Times New Roman" w:hAnsi="Times New Roman" w:cs="Times New Roman"/>
          <w:spacing w:val="-3"/>
        </w:rPr>
        <w:t>у</w:t>
      </w:r>
      <w:r w:rsidRPr="003E0DEB">
        <w:rPr>
          <w:rFonts w:ascii="Times New Roman" w:hAnsi="Times New Roman" w:cs="Times New Roman"/>
          <w:spacing w:val="1"/>
        </w:rPr>
        <w:t>р</w:t>
      </w:r>
      <w:r w:rsidRPr="003E0DEB">
        <w:rPr>
          <w:rFonts w:ascii="Times New Roman" w:hAnsi="Times New Roman" w:cs="Times New Roman"/>
        </w:rPr>
        <w:t>ы;</w:t>
      </w:r>
    </w:p>
    <w:p w:rsidR="003E0DEB" w:rsidRPr="003E0DEB" w:rsidRDefault="003E0DEB" w:rsidP="003E0DEB">
      <w:pPr>
        <w:spacing w:line="239" w:lineRule="auto"/>
        <w:jc w:val="both"/>
        <w:rPr>
          <w:rFonts w:ascii="Times New Roman" w:hAnsi="Times New Roman" w:cs="Times New Roman"/>
          <w:b/>
        </w:rPr>
      </w:pPr>
      <w:r w:rsidRPr="003E0DEB">
        <w:rPr>
          <w:rFonts w:ascii="Times New Roman" w:hAnsi="Times New Roman" w:cs="Times New Roman"/>
        </w:rPr>
        <w:t>-</w:t>
      </w:r>
      <w:r w:rsidRPr="003E0DEB">
        <w:rPr>
          <w:rFonts w:ascii="Times New Roman" w:hAnsi="Times New Roman" w:cs="Times New Roman"/>
          <w:spacing w:val="95"/>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ли</w:t>
      </w:r>
      <w:r w:rsidRPr="003E0DEB">
        <w:rPr>
          <w:rFonts w:ascii="Times New Roman" w:hAnsi="Times New Roman" w:cs="Times New Roman"/>
        </w:rPr>
        <w:t>ч</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95"/>
        </w:rPr>
        <w:t xml:space="preserve"> </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ыта</w:t>
      </w:r>
      <w:r w:rsidRPr="003E0DEB">
        <w:rPr>
          <w:rFonts w:ascii="Times New Roman" w:hAnsi="Times New Roman" w:cs="Times New Roman"/>
          <w:spacing w:val="95"/>
        </w:rPr>
        <w:t xml:space="preserve"> </w:t>
      </w:r>
      <w:r w:rsidRPr="003E0DEB">
        <w:rPr>
          <w:rFonts w:ascii="Times New Roman" w:hAnsi="Times New Roman" w:cs="Times New Roman"/>
        </w:rPr>
        <w:t>самореал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rPr>
        <w:t>и</w:t>
      </w:r>
      <w:r w:rsidRPr="003E0DEB">
        <w:rPr>
          <w:rFonts w:ascii="Times New Roman" w:hAnsi="Times New Roman" w:cs="Times New Roman"/>
          <w:spacing w:val="97"/>
        </w:rPr>
        <w:t xml:space="preserve"> </w:t>
      </w:r>
      <w:r w:rsidRPr="003E0DEB">
        <w:rPr>
          <w:rFonts w:ascii="Times New Roman" w:hAnsi="Times New Roman" w:cs="Times New Roman"/>
        </w:rPr>
        <w:t>в</w:t>
      </w:r>
      <w:r w:rsidRPr="003E0DEB">
        <w:rPr>
          <w:rFonts w:ascii="Times New Roman" w:hAnsi="Times New Roman" w:cs="Times New Roman"/>
          <w:spacing w:val="95"/>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spacing w:val="-2"/>
        </w:rPr>
        <w:t>л</w:t>
      </w:r>
      <w:r w:rsidRPr="003E0DEB">
        <w:rPr>
          <w:rFonts w:ascii="Times New Roman" w:hAnsi="Times New Roman" w:cs="Times New Roman"/>
        </w:rPr>
        <w:t>ич</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98"/>
        </w:rPr>
        <w:t xml:space="preserve"> </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д</w:t>
      </w:r>
      <w:r w:rsidRPr="003E0DEB">
        <w:rPr>
          <w:rFonts w:ascii="Times New Roman" w:hAnsi="Times New Roman" w:cs="Times New Roman"/>
          <w:spacing w:val="-1"/>
        </w:rPr>
        <w:t>а</w:t>
      </w:r>
      <w:r w:rsidRPr="003E0DEB">
        <w:rPr>
          <w:rFonts w:ascii="Times New Roman" w:hAnsi="Times New Roman" w:cs="Times New Roman"/>
        </w:rPr>
        <w:t>х</w:t>
      </w:r>
      <w:r w:rsidRPr="003E0DEB">
        <w:rPr>
          <w:rFonts w:ascii="Times New Roman" w:hAnsi="Times New Roman" w:cs="Times New Roman"/>
          <w:spacing w:val="98"/>
        </w:rPr>
        <w:t xml:space="preserve"> </w:t>
      </w:r>
      <w:r w:rsidRPr="003E0DEB">
        <w:rPr>
          <w:rFonts w:ascii="Times New Roman" w:hAnsi="Times New Roman" w:cs="Times New Roman"/>
          <w:w w:val="99"/>
        </w:rPr>
        <w:t>т</w:t>
      </w:r>
      <w:r w:rsidRPr="003E0DEB">
        <w:rPr>
          <w:rFonts w:ascii="Times New Roman" w:hAnsi="Times New Roman" w:cs="Times New Roman"/>
        </w:rPr>
        <w:t>ворч</w:t>
      </w:r>
      <w:r w:rsidRPr="003E0DEB">
        <w:rPr>
          <w:rFonts w:ascii="Times New Roman" w:hAnsi="Times New Roman" w:cs="Times New Roman"/>
          <w:spacing w:val="-1"/>
        </w:rPr>
        <w:t>е</w:t>
      </w:r>
      <w:r w:rsidRPr="003E0DEB">
        <w:rPr>
          <w:rFonts w:ascii="Times New Roman" w:hAnsi="Times New Roman" w:cs="Times New Roman"/>
        </w:rPr>
        <w:t>ской</w:t>
      </w:r>
      <w:r w:rsidRPr="003E0DEB">
        <w:rPr>
          <w:rFonts w:ascii="Times New Roman" w:hAnsi="Times New Roman" w:cs="Times New Roman"/>
          <w:spacing w:val="97"/>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rPr>
        <w:t>,</w:t>
      </w:r>
      <w:r w:rsidRPr="003E0DEB">
        <w:rPr>
          <w:rFonts w:ascii="Times New Roman" w:hAnsi="Times New Roman" w:cs="Times New Roman"/>
          <w:spacing w:val="99"/>
        </w:rPr>
        <w:t xml:space="preserve"> </w:t>
      </w:r>
      <w:r w:rsidRPr="003E0DEB">
        <w:rPr>
          <w:rFonts w:ascii="Times New Roman" w:hAnsi="Times New Roman" w:cs="Times New Roman"/>
          <w:spacing w:val="-7"/>
        </w:rPr>
        <w:t>у</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spacing w:val="3"/>
          <w:w w:val="99"/>
        </w:rPr>
        <w:t>н</w:t>
      </w:r>
      <w:r w:rsidRPr="003E0DEB">
        <w:rPr>
          <w:rFonts w:ascii="Times New Roman" w:hAnsi="Times New Roman" w:cs="Times New Roman"/>
          <w:spacing w:val="1"/>
          <w:w w:val="99"/>
        </w:rPr>
        <w:t>и</w:t>
      </w:r>
      <w:r w:rsidRPr="003E0DEB">
        <w:rPr>
          <w:rFonts w:ascii="Times New Roman" w:hAnsi="Times New Roman" w:cs="Times New Roman"/>
        </w:rPr>
        <w:t>я выр</w:t>
      </w:r>
      <w:r w:rsidRPr="003E0DEB">
        <w:rPr>
          <w:rFonts w:ascii="Times New Roman" w:hAnsi="Times New Roman" w:cs="Times New Roman"/>
          <w:spacing w:val="-1"/>
        </w:rPr>
        <w:t>а</w:t>
      </w:r>
      <w:r w:rsidRPr="003E0DEB">
        <w:rPr>
          <w:rFonts w:ascii="Times New Roman" w:hAnsi="Times New Roman" w:cs="Times New Roman"/>
        </w:rPr>
        <w:t>ж</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бя в д</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2"/>
        </w:rPr>
        <w:t>т</w:t>
      </w:r>
      <w:r w:rsidRPr="003E0DEB">
        <w:rPr>
          <w:rFonts w:ascii="Times New Roman" w:hAnsi="Times New Roman" w:cs="Times New Roman"/>
          <w:spacing w:val="-3"/>
        </w:rPr>
        <w:t>у</w:t>
      </w:r>
      <w:r w:rsidRPr="003E0DEB">
        <w:rPr>
          <w:rFonts w:ascii="Times New Roman" w:hAnsi="Times New Roman" w:cs="Times New Roman"/>
          <w:spacing w:val="2"/>
          <w:w w:val="99"/>
        </w:rPr>
        <w:t>п</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spacing w:val="-2"/>
        </w:rPr>
        <w:t>в</w:t>
      </w:r>
      <w:r w:rsidRPr="003E0DEB">
        <w:rPr>
          <w:rFonts w:ascii="Times New Roman" w:hAnsi="Times New Roman" w:cs="Times New Roman"/>
          <w:w w:val="99"/>
        </w:rPr>
        <w:t>и</w:t>
      </w:r>
      <w:r w:rsidRPr="003E0DEB">
        <w:rPr>
          <w:rFonts w:ascii="Times New Roman" w:hAnsi="Times New Roman" w:cs="Times New Roman"/>
        </w:rPr>
        <w:t>дах тво</w:t>
      </w:r>
      <w:r w:rsidRPr="003E0DEB">
        <w:rPr>
          <w:rFonts w:ascii="Times New Roman" w:hAnsi="Times New Roman" w:cs="Times New Roman"/>
          <w:spacing w:val="3"/>
        </w:rPr>
        <w:t>р</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ва в</w:t>
      </w:r>
      <w:r w:rsidRPr="003E0DEB">
        <w:rPr>
          <w:rFonts w:ascii="Times New Roman" w:hAnsi="Times New Roman" w:cs="Times New Roman"/>
          <w:spacing w:val="1"/>
        </w:rPr>
        <w:t xml:space="preserve"> п</w:t>
      </w:r>
      <w:r w:rsidRPr="003E0DEB">
        <w:rPr>
          <w:rFonts w:ascii="Times New Roman" w:hAnsi="Times New Roman" w:cs="Times New Roman"/>
        </w:rPr>
        <w:t>рос</w:t>
      </w:r>
      <w:r w:rsidRPr="003E0DEB">
        <w:rPr>
          <w:rFonts w:ascii="Times New Roman" w:hAnsi="Times New Roman" w:cs="Times New Roman"/>
          <w:w w:val="99"/>
        </w:rPr>
        <w:t>т</w:t>
      </w:r>
      <w:r w:rsidRPr="003E0DEB">
        <w:rPr>
          <w:rFonts w:ascii="Times New Roman" w:hAnsi="Times New Roman" w:cs="Times New Roman"/>
        </w:rPr>
        <w:t>ранс</w:t>
      </w:r>
      <w:r w:rsidRPr="003E0DEB">
        <w:rPr>
          <w:rFonts w:ascii="Times New Roman" w:hAnsi="Times New Roman" w:cs="Times New Roman"/>
          <w:w w:val="99"/>
        </w:rPr>
        <w:t>т</w:t>
      </w:r>
      <w:r w:rsidRPr="003E0DEB">
        <w:rPr>
          <w:rFonts w:ascii="Times New Roman" w:hAnsi="Times New Roman" w:cs="Times New Roman"/>
        </w:rPr>
        <w:t>ве кла</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 xml:space="preserve">, </w:t>
      </w:r>
      <w:r w:rsidRPr="003E0DEB">
        <w:rPr>
          <w:rFonts w:ascii="Times New Roman" w:hAnsi="Times New Roman" w:cs="Times New Roman"/>
          <w:spacing w:val="1"/>
          <w:w w:val="99"/>
        </w:rPr>
        <w:t>ш</w:t>
      </w:r>
      <w:r w:rsidRPr="003E0DEB">
        <w:rPr>
          <w:rFonts w:ascii="Times New Roman" w:hAnsi="Times New Roman" w:cs="Times New Roman"/>
          <w:spacing w:val="1"/>
        </w:rPr>
        <w:t>к</w:t>
      </w:r>
      <w:r w:rsidRPr="003E0DEB">
        <w:rPr>
          <w:rFonts w:ascii="Times New Roman" w:hAnsi="Times New Roman" w:cs="Times New Roman"/>
        </w:rPr>
        <w:t xml:space="preserve">олы и города. </w:t>
      </w: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rPr>
        <w:t>и:</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
        </w:rPr>
        <w:t xml:space="preserve"> </w:t>
      </w:r>
      <w:r w:rsidRPr="003E0DEB">
        <w:rPr>
          <w:rFonts w:ascii="Times New Roman" w:hAnsi="Times New Roman" w:cs="Times New Roman"/>
        </w:rPr>
        <w:t>в</w:t>
      </w:r>
      <w:r w:rsidRPr="003E0DEB">
        <w:rPr>
          <w:rFonts w:ascii="Times New Roman" w:hAnsi="Times New Roman" w:cs="Times New Roman"/>
          <w:spacing w:val="-1"/>
        </w:rPr>
        <w:t>ыс</w:t>
      </w:r>
      <w:r w:rsidRPr="003E0DEB">
        <w:rPr>
          <w:rFonts w:ascii="Times New Roman" w:hAnsi="Times New Roman" w:cs="Times New Roman"/>
        </w:rPr>
        <w:t>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7"/>
        </w:rPr>
        <w:t xml:space="preserve"> 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0"/>
        </w:rPr>
        <w:t xml:space="preserve"> </w:t>
      </w:r>
      <w:r w:rsidRPr="003E0DEB">
        <w:rPr>
          <w:rFonts w:ascii="Times New Roman" w:hAnsi="Times New Roman" w:cs="Times New Roman"/>
          <w:spacing w:val="-1"/>
        </w:rPr>
        <w:t>с</w:t>
      </w:r>
      <w:r w:rsidRPr="003E0DEB">
        <w:rPr>
          <w:rFonts w:ascii="Times New Roman" w:hAnsi="Times New Roman" w:cs="Times New Roman"/>
        </w:rPr>
        <w:t>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0"/>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нов</w:t>
      </w:r>
      <w:r w:rsidRPr="003E0DEB">
        <w:rPr>
          <w:rFonts w:ascii="Times New Roman" w:hAnsi="Times New Roman" w:cs="Times New Roman"/>
          <w:spacing w:val="-11"/>
        </w:rPr>
        <w:t xml:space="preserve"> </w:t>
      </w:r>
      <w:r w:rsidRPr="003E0DEB">
        <w:rPr>
          <w:rFonts w:ascii="Times New Roman" w:hAnsi="Times New Roman" w:cs="Times New Roman"/>
          <w:spacing w:val="4"/>
        </w:rPr>
        <w:t>х</w:t>
      </w:r>
      <w:r w:rsidRPr="003E0DEB">
        <w:rPr>
          <w:rFonts w:ascii="Times New Roman" w:hAnsi="Times New Roman" w:cs="Times New Roman"/>
          <w:spacing w:val="-4"/>
        </w:rPr>
        <w:t>у</w:t>
      </w:r>
      <w:r w:rsidRPr="003E0DEB">
        <w:rPr>
          <w:rFonts w:ascii="Times New Roman" w:hAnsi="Times New Roman" w:cs="Times New Roman"/>
        </w:rPr>
        <w:t>дож</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0"/>
        </w:rPr>
        <w:t xml:space="preserve"> </w:t>
      </w:r>
      <w:r w:rsidRPr="003E0DEB">
        <w:rPr>
          <w:rFonts w:ascii="Times New Roman" w:hAnsi="Times New Roman" w:cs="Times New Roman"/>
          <w:spacing w:val="2"/>
        </w:rPr>
        <w:t>к</w:t>
      </w:r>
      <w:r w:rsidRPr="003E0DEB">
        <w:rPr>
          <w:rFonts w:ascii="Times New Roman" w:hAnsi="Times New Roman" w:cs="Times New Roman"/>
          <w:spacing w:val="-5"/>
        </w:rPr>
        <w:t>у</w:t>
      </w:r>
      <w:r w:rsidRPr="003E0DEB">
        <w:rPr>
          <w:rFonts w:ascii="Times New Roman" w:hAnsi="Times New Roman" w:cs="Times New Roman"/>
        </w:rPr>
        <w:t>ль</w:t>
      </w:r>
      <w:r w:rsidRPr="003E0DEB">
        <w:rPr>
          <w:rFonts w:ascii="Times New Roman" w:hAnsi="Times New Roman" w:cs="Times New Roman"/>
          <w:spacing w:val="1"/>
          <w:w w:val="99"/>
        </w:rPr>
        <w:t>т</w:t>
      </w:r>
      <w:r w:rsidRPr="003E0DEB">
        <w:rPr>
          <w:rFonts w:ascii="Times New Roman" w:hAnsi="Times New Roman" w:cs="Times New Roman"/>
          <w:spacing w:val="-2"/>
        </w:rPr>
        <w:t>у</w:t>
      </w:r>
      <w:r w:rsidRPr="003E0DEB">
        <w:rPr>
          <w:rFonts w:ascii="Times New Roman" w:hAnsi="Times New Roman" w:cs="Times New Roman"/>
        </w:rPr>
        <w:t>ры</w:t>
      </w:r>
      <w:r w:rsidRPr="003E0DEB">
        <w:rPr>
          <w:rFonts w:ascii="Times New Roman" w:hAnsi="Times New Roman" w:cs="Times New Roman"/>
          <w:spacing w:val="-12"/>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2"/>
        </w:rPr>
        <w:t xml:space="preserve"> </w:t>
      </w:r>
      <w:r w:rsidRPr="003E0DEB">
        <w:rPr>
          <w:rFonts w:ascii="Times New Roman" w:hAnsi="Times New Roman" w:cs="Times New Roman"/>
        </w:rPr>
        <w:t>как</w:t>
      </w:r>
      <w:r w:rsidRPr="003E0DEB">
        <w:rPr>
          <w:rFonts w:ascii="Times New Roman" w:hAnsi="Times New Roman" w:cs="Times New Roman"/>
          <w:spacing w:val="-11"/>
        </w:rPr>
        <w:t xml:space="preserve"> </w:t>
      </w:r>
      <w:r w:rsidRPr="003E0DEB">
        <w:rPr>
          <w:rFonts w:ascii="Times New Roman" w:hAnsi="Times New Roman" w:cs="Times New Roman"/>
        </w:rPr>
        <w:t>ч</w:t>
      </w:r>
      <w:r w:rsidRPr="003E0DEB">
        <w:rPr>
          <w:rFonts w:ascii="Times New Roman" w:hAnsi="Times New Roman" w:cs="Times New Roman"/>
          <w:spacing w:val="-1"/>
        </w:rPr>
        <w:t>ас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 xml:space="preserve"> их</w:t>
      </w:r>
      <w:r w:rsidRPr="003E0DEB">
        <w:rPr>
          <w:rFonts w:ascii="Times New Roman" w:hAnsi="Times New Roman" w:cs="Times New Roman"/>
          <w:spacing w:val="3"/>
        </w:rPr>
        <w:t xml:space="preserve"> </w:t>
      </w:r>
      <w:r w:rsidRPr="003E0DEB">
        <w:rPr>
          <w:rFonts w:ascii="Times New Roman" w:hAnsi="Times New Roman" w:cs="Times New Roman"/>
          <w:spacing w:val="-2"/>
        </w:rPr>
        <w:t>о</w:t>
      </w:r>
      <w:r w:rsidRPr="003E0DEB">
        <w:rPr>
          <w:rFonts w:ascii="Times New Roman" w:hAnsi="Times New Roman" w:cs="Times New Roman"/>
        </w:rPr>
        <w:t>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о</w:t>
      </w:r>
      <w:r w:rsidRPr="003E0DEB">
        <w:rPr>
          <w:rFonts w:ascii="Times New Roman" w:hAnsi="Times New Roman" w:cs="Times New Roman"/>
          <w:w w:val="99"/>
        </w:rPr>
        <w:t>вн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spacing w:val="3"/>
        </w:rPr>
        <w:t>к</w:t>
      </w:r>
      <w:r w:rsidRPr="003E0DEB">
        <w:rPr>
          <w:rFonts w:ascii="Times New Roman" w:hAnsi="Times New Roman" w:cs="Times New Roman"/>
          <w:spacing w:val="-5"/>
        </w:rPr>
        <w:t>у</w:t>
      </w:r>
      <w:r w:rsidRPr="003E0DEB">
        <w:rPr>
          <w:rFonts w:ascii="Times New Roman" w:hAnsi="Times New Roman" w:cs="Times New Roman"/>
          <w:spacing w:val="1"/>
        </w:rPr>
        <w:t>л</w:t>
      </w:r>
      <w:r w:rsidRPr="003E0DEB">
        <w:rPr>
          <w:rFonts w:ascii="Times New Roman" w:hAnsi="Times New Roman" w:cs="Times New Roman"/>
        </w:rPr>
        <w:t>ь</w:t>
      </w:r>
      <w:r w:rsidRPr="003E0DEB">
        <w:rPr>
          <w:rFonts w:ascii="Times New Roman" w:hAnsi="Times New Roman" w:cs="Times New Roman"/>
          <w:spacing w:val="3"/>
        </w:rPr>
        <w:t>т</w:t>
      </w:r>
      <w:r w:rsidRPr="003E0DEB">
        <w:rPr>
          <w:rFonts w:ascii="Times New Roman" w:hAnsi="Times New Roman" w:cs="Times New Roman"/>
          <w:spacing w:val="-5"/>
        </w:rPr>
        <w:t>у</w:t>
      </w:r>
      <w:r w:rsidRPr="003E0DEB">
        <w:rPr>
          <w:rFonts w:ascii="Times New Roman" w:hAnsi="Times New Roman" w:cs="Times New Roman"/>
        </w:rPr>
        <w:t>ры;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spacing w:val="1"/>
        </w:rPr>
        <w:t>а</w:t>
      </w:r>
      <w:r w:rsidRPr="003E0DEB">
        <w:rPr>
          <w:rFonts w:ascii="Times New Roman" w:hAnsi="Times New Roman" w:cs="Times New Roman"/>
        </w:rPr>
        <w:t>ст</w:t>
      </w:r>
      <w:r w:rsidRPr="003E0DEB">
        <w:rPr>
          <w:rFonts w:ascii="Times New Roman" w:hAnsi="Times New Roman" w:cs="Times New Roman"/>
          <w:spacing w:val="1"/>
          <w:w w:val="99"/>
        </w:rPr>
        <w:t>и</w:t>
      </w:r>
      <w:r w:rsidRPr="003E0DEB">
        <w:rPr>
          <w:rFonts w:ascii="Times New Roman" w:hAnsi="Times New Roman" w:cs="Times New Roman"/>
        </w:rPr>
        <w:t>я 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 в творч</w:t>
      </w:r>
      <w:r w:rsidRPr="003E0DEB">
        <w:rPr>
          <w:rFonts w:ascii="Times New Roman" w:hAnsi="Times New Roman" w:cs="Times New Roman"/>
          <w:spacing w:val="1"/>
        </w:rPr>
        <w:t>е</w:t>
      </w:r>
      <w:r w:rsidRPr="003E0DEB">
        <w:rPr>
          <w:rFonts w:ascii="Times New Roman" w:hAnsi="Times New Roman" w:cs="Times New Roman"/>
        </w:rPr>
        <w:t>ских</w:t>
      </w:r>
      <w:r w:rsidRPr="003E0DEB">
        <w:rPr>
          <w:rFonts w:ascii="Times New Roman" w:hAnsi="Times New Roman" w:cs="Times New Roman"/>
          <w:spacing w:val="1"/>
        </w:rPr>
        <w:t xml:space="preserve"> </w:t>
      </w:r>
      <w:r w:rsidRPr="003E0DEB">
        <w:rPr>
          <w:rFonts w:ascii="Times New Roman" w:hAnsi="Times New Roman" w:cs="Times New Roman"/>
        </w:rPr>
        <w:t>собы</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ро</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spacing w:val="-2"/>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spacing w:val="-1"/>
        </w:rPr>
        <w:t>я</w:t>
      </w:r>
      <w:r w:rsidRPr="003E0DEB">
        <w:rPr>
          <w:rFonts w:ascii="Times New Roman" w:hAnsi="Times New Roman" w:cs="Times New Roman"/>
        </w:rPr>
        <w:t xml:space="preserve">х не </w:t>
      </w:r>
      <w:r w:rsidRPr="003E0DEB">
        <w:rPr>
          <w:rFonts w:ascii="Times New Roman" w:hAnsi="Times New Roman" w:cs="Times New Roman"/>
          <w:spacing w:val="-1"/>
        </w:rPr>
        <w:t>м</w:t>
      </w:r>
      <w:r w:rsidRPr="003E0DEB">
        <w:rPr>
          <w:rFonts w:ascii="Times New Roman" w:hAnsi="Times New Roman" w:cs="Times New Roman"/>
        </w:rPr>
        <w:t>енее</w:t>
      </w:r>
      <w:r w:rsidRPr="003E0DEB">
        <w:rPr>
          <w:rFonts w:ascii="Times New Roman" w:hAnsi="Times New Roman" w:cs="Times New Roman"/>
          <w:spacing w:val="-1"/>
        </w:rPr>
        <w:t xml:space="preserve"> </w:t>
      </w:r>
      <w:r w:rsidRPr="003E0DEB">
        <w:rPr>
          <w:rFonts w:ascii="Times New Roman" w:hAnsi="Times New Roman" w:cs="Times New Roman"/>
        </w:rPr>
        <w:t>80%</w:t>
      </w:r>
    </w:p>
    <w:p w:rsidR="003E0DEB" w:rsidRPr="003E0DEB" w:rsidRDefault="003E0DEB" w:rsidP="003E0DEB">
      <w:pPr>
        <w:pStyle w:val="ParaAttribute38"/>
        <w:ind w:right="0"/>
        <w:rPr>
          <w:rStyle w:val="CharAttribute502"/>
          <w:rFonts w:eastAsia="№Е"/>
          <w:i w:val="0"/>
          <w:sz w:val="24"/>
          <w:szCs w:val="24"/>
        </w:rPr>
      </w:pPr>
      <w:r w:rsidRPr="003E0DEB">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3E0DEB">
        <w:rPr>
          <w:rStyle w:val="CharAttribute526"/>
          <w:rFonts w:eastAsia="№Е"/>
          <w:sz w:val="24"/>
          <w:szCs w:val="24"/>
        </w:rPr>
        <w:t xml:space="preserve">предупреждает стрессовые ситуации, </w:t>
      </w:r>
      <w:r w:rsidRPr="003E0DEB">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E0DEB" w:rsidRPr="003E0DEB" w:rsidRDefault="003E0DEB" w:rsidP="003E0DEB">
      <w:pPr>
        <w:widowControl/>
        <w:shd w:val="clear" w:color="auto" w:fill="FFFFFF"/>
        <w:tabs>
          <w:tab w:val="left" w:pos="993"/>
          <w:tab w:val="left" w:pos="1310"/>
        </w:tabs>
        <w:jc w:val="both"/>
        <w:rPr>
          <w:rFonts w:ascii="Times New Roman" w:hAnsi="Times New Roman" w:cs="Times New Roman"/>
        </w:rPr>
      </w:pPr>
      <w:r w:rsidRPr="003E0DEB">
        <w:rPr>
          <w:rFonts w:ascii="Times New Roman" w:hAnsi="Times New Roman" w:cs="Times New Roman"/>
        </w:rPr>
        <w:t>- оформление интерьера школьных помещений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E0DEB" w:rsidRPr="003E0DEB" w:rsidRDefault="003E0DEB" w:rsidP="003E0DEB">
      <w:pPr>
        <w:widowControl/>
        <w:shd w:val="clear" w:color="auto" w:fill="FFFFFF"/>
        <w:tabs>
          <w:tab w:val="left" w:pos="993"/>
          <w:tab w:val="left" w:pos="1310"/>
        </w:tabs>
        <w:jc w:val="both"/>
        <w:rPr>
          <w:rFonts w:ascii="Times New Roman" w:hAnsi="Times New Roman" w:cs="Times New Roman"/>
        </w:rPr>
      </w:pPr>
      <w:r w:rsidRPr="003E0DEB">
        <w:rPr>
          <w:rFonts w:ascii="Times New Roman" w:hAnsi="Times New Roman" w:cs="Times New Roman"/>
        </w:rPr>
        <w:t xml:space="preserve">- размещение на стенах школы регулярно сменяемых экспозиций: </w:t>
      </w:r>
    </w:p>
    <w:p w:rsidR="003E0DEB" w:rsidRPr="003E0DEB" w:rsidRDefault="003E0DEB" w:rsidP="003E0DEB">
      <w:pPr>
        <w:widowControl/>
        <w:shd w:val="clear" w:color="auto" w:fill="FFFFFF"/>
        <w:tabs>
          <w:tab w:val="left" w:pos="993"/>
          <w:tab w:val="left" w:pos="1310"/>
        </w:tabs>
        <w:jc w:val="both"/>
        <w:rPr>
          <w:rFonts w:ascii="Times New Roman" w:hAnsi="Times New Roman" w:cs="Times New Roman"/>
        </w:rPr>
      </w:pPr>
      <w:r w:rsidRPr="003E0DEB">
        <w:rPr>
          <w:rFonts w:ascii="Times New Roman" w:hAnsi="Times New Roman" w:cs="Times New Roman"/>
        </w:rPr>
        <w:t xml:space="preserve">- творческих работ школьников, позволяющих им реализовать свой творческий потенциал, а также знакомящих их с работами друг друга; </w:t>
      </w:r>
    </w:p>
    <w:p w:rsidR="003E0DEB" w:rsidRPr="003E0DEB" w:rsidRDefault="003E0DEB" w:rsidP="003E0DEB">
      <w:pPr>
        <w:widowControl/>
        <w:shd w:val="clear" w:color="auto" w:fill="FFFFFF"/>
        <w:tabs>
          <w:tab w:val="left" w:pos="993"/>
          <w:tab w:val="left" w:pos="1310"/>
        </w:tabs>
        <w:jc w:val="both"/>
        <w:rPr>
          <w:rFonts w:ascii="Times New Roman" w:hAnsi="Times New Roman" w:cs="Times New Roman"/>
        </w:rPr>
      </w:pPr>
      <w:r w:rsidRPr="003E0DEB">
        <w:rPr>
          <w:rFonts w:ascii="Times New Roman" w:hAnsi="Times New Roman" w:cs="Times New Roman"/>
        </w:rPr>
        <w:t>- фотоотчетов об интересных событиях, происходящих в школе;</w:t>
      </w:r>
    </w:p>
    <w:p w:rsidR="003E0DEB" w:rsidRPr="003E0DEB" w:rsidRDefault="003E0DEB" w:rsidP="003E0DEB">
      <w:pPr>
        <w:widowControl/>
        <w:shd w:val="clear" w:color="auto" w:fill="FFFFFF"/>
        <w:tabs>
          <w:tab w:val="left" w:pos="993"/>
          <w:tab w:val="left" w:pos="1310"/>
        </w:tabs>
        <w:jc w:val="both"/>
        <w:rPr>
          <w:rFonts w:ascii="Times New Roman" w:hAnsi="Times New Roman" w:cs="Times New Roman"/>
        </w:rPr>
      </w:pPr>
      <w:r w:rsidRPr="003E0DEB">
        <w:rPr>
          <w:rFonts w:ascii="Times New Roman" w:hAnsi="Times New Roman" w:cs="Times New Roman"/>
        </w:rPr>
        <w:t>- озеленение</w:t>
      </w:r>
      <w:r w:rsidRPr="003E0DEB">
        <w:rPr>
          <w:rStyle w:val="CharAttribute526"/>
          <w:rFonts w:eastAsia="№Е" w:hAnsi="Times New Roman" w:cs="Times New Roman"/>
          <w:sz w:val="24"/>
        </w:rPr>
        <w:t xml:space="preserve"> пришкольной территории, разбивка клумб,  оборудование во дворе школы спортивных и игровых площадок, </w:t>
      </w:r>
      <w:r w:rsidRPr="003E0DEB">
        <w:rPr>
          <w:rFonts w:ascii="Times New Roman" w:hAnsi="Times New Roman" w:cs="Times New Roman"/>
        </w:rPr>
        <w:t>доступных и приспособленных для школьников разных возрастных категорий</w:t>
      </w:r>
      <w:r w:rsidRPr="003E0DEB">
        <w:rPr>
          <w:rStyle w:val="CharAttribute526"/>
          <w:rFonts w:eastAsia="№Е" w:hAnsi="Times New Roman" w:cs="Times New Roman"/>
          <w:sz w:val="24"/>
        </w:rPr>
        <w:t>;</w:t>
      </w:r>
    </w:p>
    <w:p w:rsidR="003E0DEB" w:rsidRPr="003E0DEB" w:rsidRDefault="003E0DEB" w:rsidP="003E0DEB">
      <w:pPr>
        <w:shd w:val="clear" w:color="auto" w:fill="FFFFFF"/>
        <w:tabs>
          <w:tab w:val="left" w:pos="872"/>
          <w:tab w:val="left" w:pos="993"/>
          <w:tab w:val="left" w:pos="1310"/>
        </w:tabs>
        <w:jc w:val="both"/>
        <w:rPr>
          <w:rFonts w:ascii="Times New Roman" w:hAnsi="Times New Roman" w:cs="Times New Roman"/>
        </w:rPr>
      </w:pPr>
      <w:r w:rsidRPr="003E0DEB">
        <w:rPr>
          <w:rFonts w:ascii="Times New Roman" w:hAnsi="Times New Roman" w:cs="Times New Roman"/>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E0DEB" w:rsidRPr="003E0DEB" w:rsidRDefault="003E0DEB" w:rsidP="003E0DEB">
      <w:pPr>
        <w:shd w:val="clear" w:color="auto" w:fill="FFFFFF"/>
        <w:tabs>
          <w:tab w:val="left" w:pos="872"/>
          <w:tab w:val="left" w:pos="993"/>
          <w:tab w:val="left" w:pos="1310"/>
        </w:tabs>
        <w:jc w:val="both"/>
        <w:rPr>
          <w:rFonts w:ascii="Times New Roman" w:hAnsi="Times New Roman" w:cs="Times New Roman"/>
        </w:rPr>
      </w:pPr>
      <w:r w:rsidRPr="003E0DEB">
        <w:rPr>
          <w:rFonts w:ascii="Times New Roman" w:hAnsi="Times New Roman" w:cs="Times New Roman"/>
        </w:rPr>
        <w:t>-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t>Оформление окон к мероприятиям: - 1 сентября, День города, Новый год, 8 марта, 9 мая.</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t>Оформление актового зала: День учителя, День матери, Новый год, 8 марта, вручение аттестатов.</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t>Оформление рекреаций: 1 сентября, Новый год, Последний звонок.</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lastRenderedPageBreak/>
        <w:t>Размещение творческих работ учащихся к различным мероприятиям и датам на стене второго этажа.</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t>Акции «Чистый двор» в течение учебного года.</w:t>
      </w:r>
    </w:p>
    <w:p w:rsidR="003E0DEB" w:rsidRPr="003E0DEB" w:rsidRDefault="003E0DEB" w:rsidP="003E0DEB">
      <w:pPr>
        <w:tabs>
          <w:tab w:val="left" w:pos="851"/>
        </w:tabs>
        <w:jc w:val="both"/>
        <w:rPr>
          <w:rFonts w:ascii="Times New Roman" w:hAnsi="Times New Roman" w:cs="Times New Roman"/>
          <w:w w:val="0"/>
        </w:rPr>
      </w:pPr>
      <w:r w:rsidRPr="003E0DEB">
        <w:rPr>
          <w:rFonts w:ascii="Times New Roman" w:hAnsi="Times New Roman" w:cs="Times New Roman"/>
          <w:w w:val="0"/>
        </w:rPr>
        <w:t>Работа на учебно-опытном участке в течение года.</w:t>
      </w:r>
    </w:p>
    <w:p w:rsidR="003E0DEB" w:rsidRPr="003E0DEB" w:rsidRDefault="003E0DEB" w:rsidP="003E0DEB">
      <w:pPr>
        <w:pStyle w:val="ae"/>
        <w:jc w:val="both"/>
        <w:rPr>
          <w:rFonts w:ascii="Times New Roman" w:hAnsi="Times New Roman" w:cs="Times New Roman"/>
          <w:b/>
          <w:bCs/>
        </w:rPr>
      </w:pPr>
      <w:r w:rsidRPr="003E0DEB">
        <w:rPr>
          <w:rFonts w:ascii="Times New Roman" w:hAnsi="Times New Roman" w:cs="Times New Roman"/>
          <w:b/>
        </w:rPr>
        <w:t>3. 9.</w:t>
      </w:r>
      <w:r w:rsidRPr="003E0DEB">
        <w:rPr>
          <w:rFonts w:ascii="Times New Roman" w:hAnsi="Times New Roman" w:cs="Times New Roman"/>
          <w:b/>
          <w:color w:val="FF0000"/>
        </w:rPr>
        <w:t xml:space="preserve"> </w:t>
      </w:r>
      <w:r w:rsidRPr="003E0DEB">
        <w:rPr>
          <w:rFonts w:ascii="Times New Roman" w:hAnsi="Times New Roman" w:cs="Times New Roman"/>
          <w:b/>
          <w:bCs/>
        </w:rPr>
        <w:t>Модуль «П</w:t>
      </w:r>
      <w:r w:rsidRPr="003E0DEB">
        <w:rPr>
          <w:rFonts w:ascii="Times New Roman" w:hAnsi="Times New Roman" w:cs="Times New Roman"/>
          <w:b/>
          <w:bCs/>
          <w:spacing w:val="1"/>
          <w:w w:val="99"/>
        </w:rPr>
        <w:t>р</w:t>
      </w:r>
      <w:r w:rsidRPr="003E0DEB">
        <w:rPr>
          <w:rFonts w:ascii="Times New Roman" w:hAnsi="Times New Roman" w:cs="Times New Roman"/>
          <w:b/>
          <w:bCs/>
        </w:rPr>
        <w:t>о</w:t>
      </w:r>
      <w:r w:rsidRPr="003E0DEB">
        <w:rPr>
          <w:rFonts w:ascii="Times New Roman" w:hAnsi="Times New Roman" w:cs="Times New Roman"/>
          <w:b/>
          <w:bCs/>
          <w:spacing w:val="-1"/>
        </w:rPr>
        <w:t>ф</w:t>
      </w:r>
      <w:r w:rsidRPr="003E0DEB">
        <w:rPr>
          <w:rFonts w:ascii="Times New Roman" w:hAnsi="Times New Roman" w:cs="Times New Roman"/>
          <w:b/>
          <w:bCs/>
        </w:rPr>
        <w:t>и</w:t>
      </w:r>
      <w:r w:rsidRPr="003E0DEB">
        <w:rPr>
          <w:rFonts w:ascii="Times New Roman" w:hAnsi="Times New Roman" w:cs="Times New Roman"/>
          <w:b/>
          <w:bCs/>
          <w:w w:val="99"/>
        </w:rPr>
        <w:t>л</w:t>
      </w:r>
      <w:r w:rsidRPr="003E0DEB">
        <w:rPr>
          <w:rFonts w:ascii="Times New Roman" w:hAnsi="Times New Roman" w:cs="Times New Roman"/>
          <w:b/>
          <w:bCs/>
        </w:rPr>
        <w:t>ак</w:t>
      </w:r>
      <w:r w:rsidRPr="003E0DEB">
        <w:rPr>
          <w:rFonts w:ascii="Times New Roman" w:hAnsi="Times New Roman" w:cs="Times New Roman"/>
          <w:b/>
          <w:bCs/>
          <w:spacing w:val="2"/>
          <w:w w:val="99"/>
        </w:rPr>
        <w:t>т</w:t>
      </w:r>
      <w:r w:rsidRPr="003E0DEB">
        <w:rPr>
          <w:rFonts w:ascii="Times New Roman" w:hAnsi="Times New Roman" w:cs="Times New Roman"/>
          <w:b/>
          <w:bCs/>
        </w:rPr>
        <w:t>ика и</w:t>
      </w:r>
      <w:r w:rsidRPr="003E0DEB">
        <w:rPr>
          <w:rFonts w:ascii="Times New Roman" w:hAnsi="Times New Roman" w:cs="Times New Roman"/>
          <w:b/>
          <w:bCs/>
          <w:spacing w:val="1"/>
        </w:rPr>
        <w:t xml:space="preserve"> </w:t>
      </w:r>
      <w:r w:rsidRPr="003E0DEB">
        <w:rPr>
          <w:rFonts w:ascii="Times New Roman" w:hAnsi="Times New Roman" w:cs="Times New Roman"/>
          <w:b/>
          <w:bCs/>
        </w:rPr>
        <w:t>безопас</w:t>
      </w:r>
      <w:r w:rsidRPr="003E0DEB">
        <w:rPr>
          <w:rFonts w:ascii="Times New Roman" w:hAnsi="Times New Roman" w:cs="Times New Roman"/>
          <w:b/>
          <w:bCs/>
          <w:w w:val="99"/>
        </w:rPr>
        <w:t>н</w:t>
      </w:r>
      <w:r w:rsidRPr="003E0DEB">
        <w:rPr>
          <w:rFonts w:ascii="Times New Roman" w:hAnsi="Times New Roman" w:cs="Times New Roman"/>
          <w:b/>
          <w:bCs/>
        </w:rPr>
        <w:t>ос</w:t>
      </w:r>
      <w:r w:rsidRPr="003E0DEB">
        <w:rPr>
          <w:rFonts w:ascii="Times New Roman" w:hAnsi="Times New Roman" w:cs="Times New Roman"/>
          <w:b/>
          <w:bCs/>
          <w:spacing w:val="1"/>
          <w:w w:val="99"/>
        </w:rPr>
        <w:t>т</w:t>
      </w:r>
      <w:r w:rsidRPr="003E0DEB">
        <w:rPr>
          <w:rFonts w:ascii="Times New Roman" w:hAnsi="Times New Roman" w:cs="Times New Roman"/>
          <w:b/>
          <w:bCs/>
        </w:rPr>
        <w:t xml:space="preserve">ь. </w:t>
      </w:r>
      <w:r w:rsidRPr="003E0DEB">
        <w:rPr>
          <w:rFonts w:ascii="Times New Roman" w:hAnsi="Times New Roman" w:cs="Times New Roman"/>
          <w:b/>
          <w:bCs/>
          <w:spacing w:val="-4"/>
        </w:rPr>
        <w:t>П</w:t>
      </w:r>
      <w:r w:rsidRPr="003E0DEB">
        <w:rPr>
          <w:rFonts w:ascii="Times New Roman" w:hAnsi="Times New Roman" w:cs="Times New Roman"/>
          <w:b/>
          <w:bCs/>
          <w:spacing w:val="-3"/>
          <w:w w:val="99"/>
        </w:rPr>
        <w:t>р</w:t>
      </w:r>
      <w:r w:rsidRPr="003E0DEB">
        <w:rPr>
          <w:rFonts w:ascii="Times New Roman" w:hAnsi="Times New Roman" w:cs="Times New Roman"/>
          <w:b/>
          <w:bCs/>
          <w:spacing w:val="-3"/>
        </w:rPr>
        <w:t>о</w:t>
      </w:r>
      <w:r w:rsidRPr="003E0DEB">
        <w:rPr>
          <w:rFonts w:ascii="Times New Roman" w:hAnsi="Times New Roman" w:cs="Times New Roman"/>
          <w:b/>
          <w:bCs/>
          <w:spacing w:val="-8"/>
        </w:rPr>
        <w:t>ф</w:t>
      </w:r>
      <w:r w:rsidRPr="003E0DEB">
        <w:rPr>
          <w:rFonts w:ascii="Times New Roman" w:hAnsi="Times New Roman" w:cs="Times New Roman"/>
          <w:b/>
          <w:bCs/>
          <w:spacing w:val="-3"/>
        </w:rPr>
        <w:t>ил</w:t>
      </w:r>
      <w:r w:rsidRPr="003E0DEB">
        <w:rPr>
          <w:rFonts w:ascii="Times New Roman" w:hAnsi="Times New Roman" w:cs="Times New Roman"/>
          <w:b/>
          <w:bCs/>
          <w:spacing w:val="-5"/>
        </w:rPr>
        <w:t>а</w:t>
      </w:r>
      <w:r w:rsidRPr="003E0DEB">
        <w:rPr>
          <w:rFonts w:ascii="Times New Roman" w:hAnsi="Times New Roman" w:cs="Times New Roman"/>
          <w:b/>
          <w:bCs/>
          <w:spacing w:val="-3"/>
        </w:rPr>
        <w:t>к</w:t>
      </w:r>
      <w:r w:rsidRPr="003E0DEB">
        <w:rPr>
          <w:rFonts w:ascii="Times New Roman" w:hAnsi="Times New Roman" w:cs="Times New Roman"/>
          <w:b/>
          <w:bCs/>
          <w:spacing w:val="-3"/>
          <w:w w:val="99"/>
        </w:rPr>
        <w:t>т</w:t>
      </w:r>
      <w:r w:rsidRPr="003E0DEB">
        <w:rPr>
          <w:rFonts w:ascii="Times New Roman" w:hAnsi="Times New Roman" w:cs="Times New Roman"/>
          <w:b/>
          <w:bCs/>
          <w:spacing w:val="-4"/>
        </w:rPr>
        <w:t>ик</w:t>
      </w:r>
      <w:r w:rsidRPr="003E0DEB">
        <w:rPr>
          <w:rFonts w:ascii="Times New Roman" w:hAnsi="Times New Roman" w:cs="Times New Roman"/>
          <w:b/>
          <w:bCs/>
        </w:rPr>
        <w:t>а</w:t>
      </w:r>
      <w:r w:rsidRPr="003E0DEB">
        <w:rPr>
          <w:rFonts w:ascii="Times New Roman" w:hAnsi="Times New Roman" w:cs="Times New Roman"/>
          <w:b/>
          <w:bCs/>
          <w:spacing w:val="-9"/>
        </w:rPr>
        <w:t xml:space="preserve"> </w:t>
      </w:r>
      <w:r w:rsidRPr="003E0DEB">
        <w:rPr>
          <w:rFonts w:ascii="Times New Roman" w:hAnsi="Times New Roman" w:cs="Times New Roman"/>
          <w:b/>
          <w:bCs/>
          <w:spacing w:val="-4"/>
        </w:rPr>
        <w:t>не</w:t>
      </w:r>
      <w:r w:rsidRPr="003E0DEB">
        <w:rPr>
          <w:rFonts w:ascii="Times New Roman" w:hAnsi="Times New Roman" w:cs="Times New Roman"/>
          <w:b/>
          <w:bCs/>
          <w:spacing w:val="-5"/>
          <w:w w:val="99"/>
        </w:rPr>
        <w:t>г</w:t>
      </w:r>
      <w:r w:rsidRPr="003E0DEB">
        <w:rPr>
          <w:rFonts w:ascii="Times New Roman" w:hAnsi="Times New Roman" w:cs="Times New Roman"/>
          <w:b/>
          <w:bCs/>
          <w:spacing w:val="-5"/>
        </w:rPr>
        <w:t>а</w:t>
      </w:r>
      <w:r w:rsidRPr="003E0DEB">
        <w:rPr>
          <w:rFonts w:ascii="Times New Roman" w:hAnsi="Times New Roman" w:cs="Times New Roman"/>
          <w:b/>
          <w:bCs/>
          <w:spacing w:val="-2"/>
          <w:w w:val="99"/>
        </w:rPr>
        <w:t>т</w:t>
      </w:r>
      <w:r w:rsidRPr="003E0DEB">
        <w:rPr>
          <w:rFonts w:ascii="Times New Roman" w:hAnsi="Times New Roman" w:cs="Times New Roman"/>
          <w:b/>
          <w:bCs/>
          <w:spacing w:val="-2"/>
        </w:rPr>
        <w:t>и</w:t>
      </w:r>
      <w:r w:rsidRPr="003E0DEB">
        <w:rPr>
          <w:rFonts w:ascii="Times New Roman" w:hAnsi="Times New Roman" w:cs="Times New Roman"/>
          <w:b/>
          <w:bCs/>
          <w:spacing w:val="-5"/>
          <w:w w:val="99"/>
        </w:rPr>
        <w:t>в</w:t>
      </w:r>
      <w:r w:rsidRPr="003E0DEB">
        <w:rPr>
          <w:rFonts w:ascii="Times New Roman" w:hAnsi="Times New Roman" w:cs="Times New Roman"/>
          <w:b/>
          <w:bCs/>
          <w:spacing w:val="-4"/>
        </w:rPr>
        <w:t>н</w:t>
      </w:r>
      <w:r w:rsidRPr="003E0DEB">
        <w:rPr>
          <w:rFonts w:ascii="Times New Roman" w:hAnsi="Times New Roman" w:cs="Times New Roman"/>
          <w:b/>
          <w:bCs/>
          <w:spacing w:val="-5"/>
        </w:rPr>
        <w:t>ы</w:t>
      </w:r>
      <w:r w:rsidRPr="003E0DEB">
        <w:rPr>
          <w:rFonts w:ascii="Times New Roman" w:hAnsi="Times New Roman" w:cs="Times New Roman"/>
          <w:b/>
          <w:bCs/>
        </w:rPr>
        <w:t>х</w:t>
      </w:r>
      <w:r w:rsidRPr="003E0DEB">
        <w:rPr>
          <w:rFonts w:ascii="Times New Roman" w:hAnsi="Times New Roman" w:cs="Times New Roman"/>
          <w:b/>
          <w:bCs/>
          <w:spacing w:val="-9"/>
        </w:rPr>
        <w:t xml:space="preserve"> </w:t>
      </w:r>
      <w:r w:rsidRPr="003E0DEB">
        <w:rPr>
          <w:rFonts w:ascii="Times New Roman" w:hAnsi="Times New Roman" w:cs="Times New Roman"/>
          <w:b/>
          <w:bCs/>
          <w:spacing w:val="-4"/>
        </w:rPr>
        <w:t>п</w:t>
      </w:r>
      <w:r w:rsidRPr="003E0DEB">
        <w:rPr>
          <w:rFonts w:ascii="Times New Roman" w:hAnsi="Times New Roman" w:cs="Times New Roman"/>
          <w:b/>
          <w:bCs/>
          <w:spacing w:val="-1"/>
          <w:w w:val="99"/>
        </w:rPr>
        <w:t>р</w:t>
      </w:r>
      <w:r w:rsidRPr="003E0DEB">
        <w:rPr>
          <w:rFonts w:ascii="Times New Roman" w:hAnsi="Times New Roman" w:cs="Times New Roman"/>
          <w:b/>
          <w:bCs/>
          <w:spacing w:val="-5"/>
        </w:rPr>
        <w:t>оя</w:t>
      </w:r>
      <w:r w:rsidRPr="003E0DEB">
        <w:rPr>
          <w:rFonts w:ascii="Times New Roman" w:hAnsi="Times New Roman" w:cs="Times New Roman"/>
          <w:b/>
          <w:bCs/>
          <w:spacing w:val="-2"/>
          <w:w w:val="99"/>
        </w:rPr>
        <w:t>в</w:t>
      </w:r>
      <w:r w:rsidRPr="003E0DEB">
        <w:rPr>
          <w:rFonts w:ascii="Times New Roman" w:hAnsi="Times New Roman" w:cs="Times New Roman"/>
          <w:b/>
          <w:bCs/>
          <w:spacing w:val="-3"/>
          <w:w w:val="99"/>
        </w:rPr>
        <w:t>л</w:t>
      </w:r>
      <w:r w:rsidRPr="003E0DEB">
        <w:rPr>
          <w:rFonts w:ascii="Times New Roman" w:hAnsi="Times New Roman" w:cs="Times New Roman"/>
          <w:b/>
          <w:bCs/>
          <w:spacing w:val="-6"/>
        </w:rPr>
        <w:t>е</w:t>
      </w:r>
      <w:r w:rsidRPr="003E0DEB">
        <w:rPr>
          <w:rFonts w:ascii="Times New Roman" w:hAnsi="Times New Roman" w:cs="Times New Roman"/>
          <w:b/>
          <w:bCs/>
          <w:spacing w:val="-3"/>
          <w:w w:val="99"/>
        </w:rPr>
        <w:t>н</w:t>
      </w:r>
      <w:r w:rsidRPr="003E0DEB">
        <w:rPr>
          <w:rFonts w:ascii="Times New Roman" w:hAnsi="Times New Roman" w:cs="Times New Roman"/>
          <w:b/>
          <w:bCs/>
          <w:spacing w:val="-4"/>
          <w:w w:val="99"/>
        </w:rPr>
        <w:t>и</w:t>
      </w:r>
      <w:r w:rsidRPr="003E0DEB">
        <w:rPr>
          <w:rFonts w:ascii="Times New Roman" w:hAnsi="Times New Roman" w:cs="Times New Roman"/>
          <w:b/>
          <w:bCs/>
          <w:w w:val="99"/>
        </w:rPr>
        <w:t>й</w:t>
      </w:r>
      <w:r w:rsidRPr="003E0DEB">
        <w:rPr>
          <w:rFonts w:ascii="Times New Roman" w:hAnsi="Times New Roman" w:cs="Times New Roman"/>
          <w:b/>
          <w:bCs/>
          <w:spacing w:val="-9"/>
        </w:rPr>
        <w:t xml:space="preserve"> </w:t>
      </w:r>
      <w:r w:rsidRPr="003E0DEB">
        <w:rPr>
          <w:rFonts w:ascii="Times New Roman" w:hAnsi="Times New Roman" w:cs="Times New Roman"/>
          <w:b/>
          <w:bCs/>
          <w:spacing w:val="-6"/>
        </w:rPr>
        <w:t>с</w:t>
      </w:r>
      <w:r w:rsidRPr="003E0DEB">
        <w:rPr>
          <w:rFonts w:ascii="Times New Roman" w:hAnsi="Times New Roman" w:cs="Times New Roman"/>
          <w:b/>
          <w:bCs/>
          <w:spacing w:val="-1"/>
          <w:w w:val="99"/>
        </w:rPr>
        <w:t>р</w:t>
      </w:r>
      <w:r w:rsidRPr="003E0DEB">
        <w:rPr>
          <w:rFonts w:ascii="Times New Roman" w:hAnsi="Times New Roman" w:cs="Times New Roman"/>
          <w:b/>
          <w:bCs/>
          <w:spacing w:val="-6"/>
        </w:rPr>
        <w:t>е</w:t>
      </w:r>
      <w:r w:rsidRPr="003E0DEB">
        <w:rPr>
          <w:rFonts w:ascii="Times New Roman" w:hAnsi="Times New Roman" w:cs="Times New Roman"/>
          <w:b/>
          <w:bCs/>
          <w:spacing w:val="-1"/>
        </w:rPr>
        <w:t>д</w:t>
      </w:r>
      <w:r w:rsidRPr="003E0DEB">
        <w:rPr>
          <w:rFonts w:ascii="Times New Roman" w:hAnsi="Times New Roman" w:cs="Times New Roman"/>
          <w:b/>
          <w:bCs/>
          <w:w w:val="99"/>
        </w:rPr>
        <w:t>и</w:t>
      </w:r>
      <w:r w:rsidRPr="003E0DEB">
        <w:rPr>
          <w:rFonts w:ascii="Times New Roman" w:hAnsi="Times New Roman" w:cs="Times New Roman"/>
          <w:b/>
          <w:bCs/>
          <w:spacing w:val="-8"/>
        </w:rPr>
        <w:t xml:space="preserve"> </w:t>
      </w:r>
      <w:r w:rsidRPr="003E0DEB">
        <w:rPr>
          <w:rFonts w:ascii="Times New Roman" w:hAnsi="Times New Roman" w:cs="Times New Roman"/>
          <w:b/>
          <w:bCs/>
          <w:spacing w:val="-4"/>
        </w:rPr>
        <w:t>д</w:t>
      </w:r>
      <w:r w:rsidRPr="003E0DEB">
        <w:rPr>
          <w:rFonts w:ascii="Times New Roman" w:hAnsi="Times New Roman" w:cs="Times New Roman"/>
          <w:b/>
          <w:bCs/>
          <w:spacing w:val="-6"/>
        </w:rPr>
        <w:t>е</w:t>
      </w:r>
      <w:r w:rsidRPr="003E0DEB">
        <w:rPr>
          <w:rFonts w:ascii="Times New Roman" w:hAnsi="Times New Roman" w:cs="Times New Roman"/>
          <w:b/>
          <w:bCs/>
          <w:spacing w:val="-2"/>
          <w:w w:val="99"/>
        </w:rPr>
        <w:t>т</w:t>
      </w:r>
      <w:r w:rsidRPr="003E0DEB">
        <w:rPr>
          <w:rFonts w:ascii="Times New Roman" w:hAnsi="Times New Roman" w:cs="Times New Roman"/>
          <w:b/>
          <w:bCs/>
          <w:spacing w:val="-6"/>
        </w:rPr>
        <w:t>е</w:t>
      </w:r>
      <w:r w:rsidRPr="003E0DEB">
        <w:rPr>
          <w:rFonts w:ascii="Times New Roman" w:hAnsi="Times New Roman" w:cs="Times New Roman"/>
          <w:b/>
          <w:bCs/>
          <w:w w:val="99"/>
        </w:rPr>
        <w:t>й</w:t>
      </w:r>
      <w:r w:rsidRPr="003E0DEB">
        <w:rPr>
          <w:rFonts w:ascii="Times New Roman" w:hAnsi="Times New Roman" w:cs="Times New Roman"/>
          <w:b/>
          <w:bCs/>
          <w:spacing w:val="-8"/>
        </w:rPr>
        <w:t xml:space="preserve"> </w:t>
      </w:r>
      <w:r w:rsidRPr="003E0DEB">
        <w:rPr>
          <w:rFonts w:ascii="Times New Roman" w:hAnsi="Times New Roman" w:cs="Times New Roman"/>
          <w:b/>
          <w:bCs/>
          <w:w w:val="99"/>
        </w:rPr>
        <w:t>и</w:t>
      </w:r>
      <w:r w:rsidRPr="003E0DEB">
        <w:rPr>
          <w:rFonts w:ascii="Times New Roman" w:hAnsi="Times New Roman" w:cs="Times New Roman"/>
          <w:b/>
          <w:bCs/>
          <w:spacing w:val="-6"/>
        </w:rPr>
        <w:t xml:space="preserve"> </w:t>
      </w:r>
      <w:r w:rsidRPr="003E0DEB">
        <w:rPr>
          <w:rFonts w:ascii="Times New Roman" w:hAnsi="Times New Roman" w:cs="Times New Roman"/>
          <w:b/>
          <w:bCs/>
          <w:spacing w:val="-4"/>
          <w:w w:val="99"/>
        </w:rPr>
        <w:t>п</w:t>
      </w:r>
      <w:r w:rsidRPr="003E0DEB">
        <w:rPr>
          <w:rFonts w:ascii="Times New Roman" w:hAnsi="Times New Roman" w:cs="Times New Roman"/>
          <w:b/>
          <w:bCs/>
          <w:spacing w:val="-5"/>
        </w:rPr>
        <w:t>о</w:t>
      </w:r>
      <w:r w:rsidRPr="003E0DEB">
        <w:rPr>
          <w:rFonts w:ascii="Times New Roman" w:hAnsi="Times New Roman" w:cs="Times New Roman"/>
          <w:b/>
          <w:bCs/>
          <w:spacing w:val="-4"/>
        </w:rPr>
        <w:t>д</w:t>
      </w:r>
      <w:r w:rsidRPr="003E0DEB">
        <w:rPr>
          <w:rFonts w:ascii="Times New Roman" w:hAnsi="Times New Roman" w:cs="Times New Roman"/>
          <w:b/>
          <w:bCs/>
          <w:spacing w:val="-3"/>
          <w:w w:val="99"/>
        </w:rPr>
        <w:t>р</w:t>
      </w:r>
      <w:r w:rsidRPr="003E0DEB">
        <w:rPr>
          <w:rFonts w:ascii="Times New Roman" w:hAnsi="Times New Roman" w:cs="Times New Roman"/>
          <w:b/>
          <w:bCs/>
          <w:spacing w:val="-3"/>
        </w:rPr>
        <w:t>о</w:t>
      </w:r>
      <w:r w:rsidRPr="003E0DEB">
        <w:rPr>
          <w:rFonts w:ascii="Times New Roman" w:hAnsi="Times New Roman" w:cs="Times New Roman"/>
          <w:b/>
          <w:bCs/>
          <w:spacing w:val="-6"/>
        </w:rPr>
        <w:t>с</w:t>
      </w:r>
      <w:r w:rsidRPr="003E0DEB">
        <w:rPr>
          <w:rFonts w:ascii="Times New Roman" w:hAnsi="Times New Roman" w:cs="Times New Roman"/>
          <w:b/>
          <w:bCs/>
          <w:spacing w:val="-2"/>
          <w:w w:val="99"/>
        </w:rPr>
        <w:t>т</w:t>
      </w:r>
      <w:r w:rsidRPr="003E0DEB">
        <w:rPr>
          <w:rFonts w:ascii="Times New Roman" w:hAnsi="Times New Roman" w:cs="Times New Roman"/>
          <w:b/>
          <w:bCs/>
          <w:spacing w:val="-4"/>
          <w:w w:val="99"/>
        </w:rPr>
        <w:t>к</w:t>
      </w:r>
      <w:r w:rsidRPr="003E0DEB">
        <w:rPr>
          <w:rFonts w:ascii="Times New Roman" w:hAnsi="Times New Roman" w:cs="Times New Roman"/>
          <w:b/>
          <w:bCs/>
          <w:spacing w:val="-5"/>
        </w:rPr>
        <w:t>о</w:t>
      </w:r>
      <w:r w:rsidRPr="003E0DEB">
        <w:rPr>
          <w:rFonts w:ascii="Times New Roman" w:hAnsi="Times New Roman" w:cs="Times New Roman"/>
          <w:b/>
          <w:bCs/>
          <w:spacing w:val="-4"/>
        </w:rPr>
        <w:t>в</w:t>
      </w:r>
      <w:r w:rsidRPr="003E0DEB">
        <w:rPr>
          <w:rFonts w:ascii="Times New Roman" w:hAnsi="Times New Roman" w:cs="Times New Roman"/>
          <w:b/>
          <w:bCs/>
        </w:rPr>
        <w:t xml:space="preserve">. </w:t>
      </w:r>
      <w:r w:rsidRPr="003E0DEB">
        <w:rPr>
          <w:rFonts w:ascii="Times New Roman" w:hAnsi="Times New Roman" w:cs="Times New Roman"/>
          <w:b/>
          <w:bCs/>
          <w:spacing w:val="-4"/>
        </w:rPr>
        <w:t>П</w:t>
      </w:r>
      <w:r w:rsidRPr="003E0DEB">
        <w:rPr>
          <w:rFonts w:ascii="Times New Roman" w:hAnsi="Times New Roman" w:cs="Times New Roman"/>
          <w:b/>
          <w:bCs/>
          <w:spacing w:val="-3"/>
          <w:w w:val="99"/>
        </w:rPr>
        <w:t>р</w:t>
      </w:r>
      <w:r w:rsidRPr="003E0DEB">
        <w:rPr>
          <w:rFonts w:ascii="Times New Roman" w:hAnsi="Times New Roman" w:cs="Times New Roman"/>
          <w:b/>
          <w:bCs/>
          <w:spacing w:val="-5"/>
        </w:rPr>
        <w:t>аво</w:t>
      </w:r>
      <w:r w:rsidRPr="003E0DEB">
        <w:rPr>
          <w:rFonts w:ascii="Times New Roman" w:hAnsi="Times New Roman" w:cs="Times New Roman"/>
          <w:b/>
          <w:bCs/>
          <w:spacing w:val="-2"/>
        </w:rPr>
        <w:t>в</w:t>
      </w:r>
      <w:r w:rsidRPr="003E0DEB">
        <w:rPr>
          <w:rFonts w:ascii="Times New Roman" w:hAnsi="Times New Roman" w:cs="Times New Roman"/>
          <w:b/>
          <w:bCs/>
          <w:spacing w:val="-5"/>
        </w:rPr>
        <w:t>о</w:t>
      </w:r>
      <w:r w:rsidRPr="003E0DEB">
        <w:rPr>
          <w:rFonts w:ascii="Times New Roman" w:hAnsi="Times New Roman" w:cs="Times New Roman"/>
          <w:b/>
          <w:bCs/>
        </w:rPr>
        <w:t>е</w:t>
      </w:r>
      <w:r w:rsidRPr="003E0DEB">
        <w:rPr>
          <w:rFonts w:ascii="Times New Roman" w:hAnsi="Times New Roman" w:cs="Times New Roman"/>
          <w:b/>
          <w:bCs/>
          <w:spacing w:val="-8"/>
        </w:rPr>
        <w:t xml:space="preserve"> </w:t>
      </w:r>
      <w:r w:rsidRPr="003E0DEB">
        <w:rPr>
          <w:rFonts w:ascii="Times New Roman" w:hAnsi="Times New Roman" w:cs="Times New Roman"/>
          <w:b/>
          <w:bCs/>
          <w:spacing w:val="-4"/>
          <w:w w:val="99"/>
        </w:rPr>
        <w:t>пр</w:t>
      </w:r>
      <w:r w:rsidRPr="003E0DEB">
        <w:rPr>
          <w:rFonts w:ascii="Times New Roman" w:hAnsi="Times New Roman" w:cs="Times New Roman"/>
          <w:b/>
          <w:bCs/>
          <w:spacing w:val="-2"/>
        </w:rPr>
        <w:t>о</w:t>
      </w:r>
      <w:r w:rsidRPr="003E0DEB">
        <w:rPr>
          <w:rFonts w:ascii="Times New Roman" w:hAnsi="Times New Roman" w:cs="Times New Roman"/>
          <w:b/>
          <w:bCs/>
          <w:spacing w:val="-6"/>
        </w:rPr>
        <w:t>с</w:t>
      </w:r>
      <w:r w:rsidRPr="003E0DEB">
        <w:rPr>
          <w:rFonts w:ascii="Times New Roman" w:hAnsi="Times New Roman" w:cs="Times New Roman"/>
          <w:b/>
          <w:bCs/>
          <w:spacing w:val="-2"/>
          <w:w w:val="99"/>
        </w:rPr>
        <w:t>в</w:t>
      </w:r>
      <w:r w:rsidRPr="003E0DEB">
        <w:rPr>
          <w:rFonts w:ascii="Times New Roman" w:hAnsi="Times New Roman" w:cs="Times New Roman"/>
          <w:b/>
          <w:bCs/>
          <w:spacing w:val="-1"/>
        </w:rPr>
        <w:t>е</w:t>
      </w:r>
      <w:r w:rsidRPr="003E0DEB">
        <w:rPr>
          <w:rFonts w:ascii="Times New Roman" w:hAnsi="Times New Roman" w:cs="Times New Roman"/>
          <w:b/>
          <w:bCs/>
          <w:spacing w:val="-8"/>
        </w:rPr>
        <w:t>щ</w:t>
      </w:r>
      <w:r w:rsidRPr="003E0DEB">
        <w:rPr>
          <w:rFonts w:ascii="Times New Roman" w:hAnsi="Times New Roman" w:cs="Times New Roman"/>
          <w:b/>
          <w:bCs/>
          <w:spacing w:val="-6"/>
        </w:rPr>
        <w:t>е</w:t>
      </w:r>
      <w:r w:rsidRPr="003E0DEB">
        <w:rPr>
          <w:rFonts w:ascii="Times New Roman" w:hAnsi="Times New Roman" w:cs="Times New Roman"/>
          <w:b/>
          <w:bCs/>
          <w:spacing w:val="-3"/>
        </w:rPr>
        <w:t>н</w:t>
      </w:r>
      <w:r w:rsidRPr="003E0DEB">
        <w:rPr>
          <w:rFonts w:ascii="Times New Roman" w:hAnsi="Times New Roman" w:cs="Times New Roman"/>
          <w:b/>
          <w:bCs/>
          <w:spacing w:val="-2"/>
        </w:rPr>
        <w:t>и</w:t>
      </w:r>
      <w:r w:rsidRPr="003E0DEB">
        <w:rPr>
          <w:rFonts w:ascii="Times New Roman" w:hAnsi="Times New Roman" w:cs="Times New Roman"/>
          <w:b/>
          <w:bCs/>
          <w:spacing w:val="-3"/>
        </w:rPr>
        <w:t>е</w:t>
      </w:r>
      <w:r w:rsidRPr="003E0DEB">
        <w:rPr>
          <w:rFonts w:ascii="Times New Roman" w:hAnsi="Times New Roman" w:cs="Times New Roman"/>
          <w:b/>
          <w:bCs/>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16"/>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spacing w:val="1"/>
          <w:w w:val="99"/>
        </w:rPr>
        <w:t>ни</w:t>
      </w:r>
      <w:r w:rsidRPr="003E0DEB">
        <w:rPr>
          <w:rFonts w:ascii="Times New Roman" w:hAnsi="Times New Roman" w:cs="Times New Roman"/>
          <w:spacing w:val="1"/>
        </w:rPr>
        <w:t>з</w:t>
      </w:r>
      <w:r w:rsidRPr="003E0DEB">
        <w:rPr>
          <w:rFonts w:ascii="Times New Roman" w:hAnsi="Times New Roman" w:cs="Times New Roman"/>
        </w:rPr>
        <w:t>овыв</w:t>
      </w:r>
      <w:r w:rsidRPr="003E0DEB">
        <w:rPr>
          <w:rFonts w:ascii="Times New Roman" w:hAnsi="Times New Roman" w:cs="Times New Roman"/>
          <w:spacing w:val="-2"/>
        </w:rPr>
        <w:t>а</w:t>
      </w:r>
      <w:r w:rsidRPr="003E0DEB">
        <w:rPr>
          <w:rFonts w:ascii="Times New Roman" w:hAnsi="Times New Roman" w:cs="Times New Roman"/>
        </w:rPr>
        <w:t>ть</w:t>
      </w:r>
      <w:r w:rsidRPr="003E0DEB">
        <w:rPr>
          <w:rFonts w:ascii="Times New Roman" w:hAnsi="Times New Roman" w:cs="Times New Roman"/>
          <w:spacing w:val="114"/>
        </w:rPr>
        <w:t xml:space="preserve"> </w:t>
      </w:r>
      <w:r w:rsidRPr="003E0DEB">
        <w:rPr>
          <w:rFonts w:ascii="Times New Roman" w:hAnsi="Times New Roman" w:cs="Times New Roman"/>
        </w:rPr>
        <w:t>рабо</w:t>
      </w:r>
      <w:r w:rsidRPr="003E0DEB">
        <w:rPr>
          <w:rFonts w:ascii="Times New Roman" w:hAnsi="Times New Roman" w:cs="Times New Roman"/>
          <w:spacing w:val="2"/>
        </w:rPr>
        <w:t>т</w:t>
      </w:r>
      <w:r w:rsidRPr="003E0DEB">
        <w:rPr>
          <w:rFonts w:ascii="Times New Roman" w:hAnsi="Times New Roman" w:cs="Times New Roman"/>
        </w:rPr>
        <w:t>у</w:t>
      </w:r>
      <w:r w:rsidRPr="003E0DEB">
        <w:rPr>
          <w:rFonts w:ascii="Times New Roman" w:hAnsi="Times New Roman" w:cs="Times New Roman"/>
          <w:spacing w:val="111"/>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15"/>
        </w:rPr>
        <w:t xml:space="preserve"> </w:t>
      </w:r>
      <w:r w:rsidRPr="003E0DEB">
        <w:rPr>
          <w:rFonts w:ascii="Times New Roman" w:hAnsi="Times New Roman" w:cs="Times New Roman"/>
          <w:spacing w:val="2"/>
        </w:rPr>
        <w:t>р</w:t>
      </w:r>
      <w:r w:rsidRPr="003E0DEB">
        <w:rPr>
          <w:rFonts w:ascii="Times New Roman" w:hAnsi="Times New Roman" w:cs="Times New Roman"/>
        </w:rPr>
        <w:t>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w w:val="99"/>
        </w:rPr>
        <w:t>ю</w:t>
      </w:r>
      <w:r w:rsidRPr="003E0DEB">
        <w:rPr>
          <w:rFonts w:ascii="Times New Roman" w:hAnsi="Times New Roman" w:cs="Times New Roman"/>
          <w:spacing w:val="116"/>
        </w:rPr>
        <w:t xml:space="preserve"> </w:t>
      </w:r>
      <w:r w:rsidRPr="003E0DEB">
        <w:rPr>
          <w:rFonts w:ascii="Times New Roman" w:hAnsi="Times New Roman" w:cs="Times New Roman"/>
        </w:rPr>
        <w:t>у</w:t>
      </w:r>
      <w:r w:rsidRPr="003E0DEB">
        <w:rPr>
          <w:rFonts w:ascii="Times New Roman" w:hAnsi="Times New Roman" w:cs="Times New Roman"/>
          <w:spacing w:val="110"/>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21"/>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spacing w:val="-2"/>
        </w:rPr>
        <w:t>в</w:t>
      </w:r>
      <w:r w:rsidRPr="003E0DEB">
        <w:rPr>
          <w:rFonts w:ascii="Times New Roman" w:hAnsi="Times New Roman" w:cs="Times New Roman"/>
        </w:rPr>
        <w:t>ных</w:t>
      </w:r>
      <w:r w:rsidRPr="003E0DEB">
        <w:rPr>
          <w:rFonts w:ascii="Times New Roman" w:hAnsi="Times New Roman" w:cs="Times New Roman"/>
          <w:spacing w:val="117"/>
        </w:rPr>
        <w:t xml:space="preserve"> </w:t>
      </w:r>
      <w:r w:rsidRPr="003E0DEB">
        <w:rPr>
          <w:rFonts w:ascii="Times New Roman" w:hAnsi="Times New Roman" w:cs="Times New Roman"/>
        </w:rPr>
        <w:t>о</w:t>
      </w:r>
      <w:r w:rsidRPr="003E0DEB">
        <w:rPr>
          <w:rFonts w:ascii="Times New Roman" w:hAnsi="Times New Roman" w:cs="Times New Roman"/>
          <w:spacing w:val="-1"/>
          <w:w w:val="99"/>
        </w:rPr>
        <w:t>т</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w w:val="99"/>
        </w:rPr>
        <w:t>ний</w:t>
      </w:r>
      <w:r w:rsidRPr="003E0DEB">
        <w:rPr>
          <w:rFonts w:ascii="Times New Roman" w:hAnsi="Times New Roman" w:cs="Times New Roman"/>
          <w:spacing w:val="113"/>
        </w:rPr>
        <w:t xml:space="preserve"> </w:t>
      </w:r>
      <w:r w:rsidRPr="003E0DEB">
        <w:rPr>
          <w:rFonts w:ascii="Times New Roman" w:hAnsi="Times New Roman" w:cs="Times New Roman"/>
        </w:rPr>
        <w:t>к об</w:t>
      </w:r>
      <w:r w:rsidRPr="003E0DEB">
        <w:rPr>
          <w:rFonts w:ascii="Times New Roman" w:hAnsi="Times New Roman" w:cs="Times New Roman"/>
          <w:w w:val="99"/>
        </w:rPr>
        <w:t>щ</w:t>
      </w:r>
      <w:r w:rsidRPr="003E0DEB">
        <w:rPr>
          <w:rFonts w:ascii="Times New Roman" w:hAnsi="Times New Roman" w:cs="Times New Roman"/>
        </w:rPr>
        <w:t>ече</w:t>
      </w:r>
      <w:r w:rsidRPr="003E0DEB">
        <w:rPr>
          <w:rFonts w:ascii="Times New Roman" w:hAnsi="Times New Roman" w:cs="Times New Roman"/>
          <w:w w:val="99"/>
        </w:rPr>
        <w:t>л</w:t>
      </w:r>
      <w:r w:rsidRPr="003E0DEB">
        <w:rPr>
          <w:rFonts w:ascii="Times New Roman" w:hAnsi="Times New Roman" w:cs="Times New Roman"/>
        </w:rPr>
        <w:t>овеческ</w:t>
      </w:r>
      <w:r w:rsidRPr="003E0DEB">
        <w:rPr>
          <w:rFonts w:ascii="Times New Roman" w:hAnsi="Times New Roman" w:cs="Times New Roman"/>
          <w:spacing w:val="1"/>
          <w:w w:val="99"/>
        </w:rPr>
        <w:t>и</w:t>
      </w:r>
      <w:r w:rsidRPr="003E0DEB">
        <w:rPr>
          <w:rFonts w:ascii="Times New Roman" w:hAnsi="Times New Roman" w:cs="Times New Roman"/>
        </w:rPr>
        <w:t xml:space="preserve">м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остям</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rPr>
        <w:t>ж</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spacing w:val="3"/>
        </w:rPr>
        <w:t>ь</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spacing w:val="-5"/>
        </w:rPr>
        <w:t>«</w:t>
      </w:r>
      <w:r w:rsidRPr="003E0DEB">
        <w:rPr>
          <w:rFonts w:ascii="Times New Roman" w:hAnsi="Times New Roman" w:cs="Times New Roman"/>
          <w:spacing w:val="2"/>
          <w:w w:val="99"/>
        </w:rPr>
        <w:t>з</w:t>
      </w:r>
      <w:r w:rsidRPr="003E0DEB">
        <w:rPr>
          <w:rFonts w:ascii="Times New Roman" w:hAnsi="Times New Roman" w:cs="Times New Roman"/>
        </w:rPr>
        <w:t>до</w:t>
      </w:r>
      <w:r w:rsidRPr="003E0DEB">
        <w:rPr>
          <w:rFonts w:ascii="Times New Roman" w:hAnsi="Times New Roman" w:cs="Times New Roman"/>
          <w:spacing w:val="2"/>
        </w:rPr>
        <w:t>р</w:t>
      </w:r>
      <w:r w:rsidRPr="003E0DEB">
        <w:rPr>
          <w:rFonts w:ascii="Times New Roman" w:hAnsi="Times New Roman" w:cs="Times New Roman"/>
        </w:rPr>
        <w:t>ов</w:t>
      </w:r>
      <w:r w:rsidRPr="003E0DEB">
        <w:rPr>
          <w:rFonts w:ascii="Times New Roman" w:hAnsi="Times New Roman" w:cs="Times New Roman"/>
          <w:w w:val="99"/>
        </w:rPr>
        <w:t>ь</w:t>
      </w:r>
      <w:r w:rsidRPr="003E0DEB">
        <w:rPr>
          <w:rFonts w:ascii="Times New Roman" w:hAnsi="Times New Roman" w:cs="Times New Roman"/>
          <w:spacing w:val="4"/>
        </w:rPr>
        <w:t>е</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spacing w:val="1"/>
        </w:rPr>
        <w:t>б</w:t>
      </w:r>
      <w:r w:rsidRPr="003E0DEB">
        <w:rPr>
          <w:rFonts w:ascii="Times New Roman" w:hAnsi="Times New Roman" w:cs="Times New Roman"/>
        </w:rPr>
        <w:t>е</w:t>
      </w:r>
      <w:r w:rsidRPr="003E0DEB">
        <w:rPr>
          <w:rFonts w:ascii="Times New Roman" w:hAnsi="Times New Roman" w:cs="Times New Roman"/>
          <w:spacing w:val="1"/>
          <w:w w:val="99"/>
        </w:rPr>
        <w:t>з</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spacing w:val="6"/>
        </w:rPr>
        <w:t>ь</w:t>
      </w:r>
      <w:r w:rsidRPr="003E0DEB">
        <w:rPr>
          <w:rFonts w:ascii="Times New Roman" w:hAnsi="Times New Roman" w:cs="Times New Roman"/>
          <w:spacing w:val="-7"/>
        </w:rPr>
        <w:t>»</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3"/>
        </w:rPr>
        <w:t>«</w:t>
      </w:r>
      <w:r w:rsidRPr="003E0DEB">
        <w:rPr>
          <w:rFonts w:ascii="Times New Roman" w:hAnsi="Times New Roman" w:cs="Times New Roman"/>
        </w:rPr>
        <w:t>с</w:t>
      </w:r>
      <w:r w:rsidRPr="003E0DEB">
        <w:rPr>
          <w:rFonts w:ascii="Times New Roman" w:hAnsi="Times New Roman" w:cs="Times New Roman"/>
          <w:spacing w:val="1"/>
        </w:rPr>
        <w:t>в</w:t>
      </w:r>
      <w:r w:rsidRPr="003E0DEB">
        <w:rPr>
          <w:rFonts w:ascii="Times New Roman" w:hAnsi="Times New Roman" w:cs="Times New Roman"/>
        </w:rPr>
        <w:t>обод</w:t>
      </w:r>
      <w:r w:rsidRPr="003E0DEB">
        <w:rPr>
          <w:rFonts w:ascii="Times New Roman" w:hAnsi="Times New Roman" w:cs="Times New Roman"/>
          <w:spacing w:val="4"/>
        </w:rPr>
        <w:t>а</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5"/>
        </w:rPr>
        <w:t xml:space="preserve"> </w:t>
      </w:r>
      <w:r w:rsidRPr="003E0DEB">
        <w:rPr>
          <w:rFonts w:ascii="Times New Roman" w:hAnsi="Times New Roman" w:cs="Times New Roman"/>
        </w:rPr>
        <w:t>«</w:t>
      </w:r>
      <w:r w:rsidRPr="003E0DEB">
        <w:rPr>
          <w:rFonts w:ascii="Times New Roman" w:hAnsi="Times New Roman" w:cs="Times New Roman"/>
          <w:spacing w:val="-5"/>
        </w:rPr>
        <w:t>у</w:t>
      </w:r>
      <w:r w:rsidRPr="003E0DEB">
        <w:rPr>
          <w:rFonts w:ascii="Times New Roman" w:hAnsi="Times New Roman" w:cs="Times New Roman"/>
        </w:rPr>
        <w:t>спе</w:t>
      </w:r>
      <w:r w:rsidRPr="003E0DEB">
        <w:rPr>
          <w:rFonts w:ascii="Times New Roman" w:hAnsi="Times New Roman" w:cs="Times New Roman"/>
          <w:spacing w:val="6"/>
        </w:rPr>
        <w:t>х</w:t>
      </w:r>
      <w:r w:rsidRPr="003E0DEB">
        <w:rPr>
          <w:rFonts w:ascii="Times New Roman" w:hAnsi="Times New Roman" w:cs="Times New Roman"/>
          <w:spacing w:val="-5"/>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Зад</w:t>
      </w:r>
      <w:r w:rsidRPr="003E0DEB">
        <w:rPr>
          <w:rFonts w:ascii="Times New Roman" w:hAnsi="Times New Roman" w:cs="Times New Roman"/>
          <w:b/>
          <w:spacing w:val="-9"/>
        </w:rPr>
        <w:t>а</w:t>
      </w:r>
      <w:r w:rsidRPr="003E0DEB">
        <w:rPr>
          <w:rFonts w:ascii="Times New Roman" w:hAnsi="Times New Roman" w:cs="Times New Roman"/>
          <w:b/>
          <w:spacing w:val="-1"/>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 форм</w:t>
      </w:r>
      <w:r w:rsidRPr="003E0DEB">
        <w:rPr>
          <w:rFonts w:ascii="Times New Roman" w:hAnsi="Times New Roman" w:cs="Times New Roman"/>
          <w:spacing w:val="1"/>
          <w:w w:val="99"/>
        </w:rPr>
        <w:t>и</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w:t>
      </w:r>
      <w:r w:rsidRPr="003E0DEB">
        <w:rPr>
          <w:rFonts w:ascii="Times New Roman" w:hAnsi="Times New Roman" w:cs="Times New Roman"/>
          <w:spacing w:val="2"/>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rPr>
        <w:t>ал</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а разв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 xml:space="preserve">я </w:t>
      </w:r>
      <w:r w:rsidRPr="003E0DEB">
        <w:rPr>
          <w:rFonts w:ascii="Times New Roman" w:hAnsi="Times New Roman" w:cs="Times New Roman"/>
          <w:spacing w:val="-1"/>
        </w:rPr>
        <w:t>л</w:t>
      </w:r>
      <w:r w:rsidRPr="003E0DEB">
        <w:rPr>
          <w:rFonts w:ascii="Times New Roman" w:hAnsi="Times New Roman" w:cs="Times New Roman"/>
          <w:spacing w:val="-2"/>
          <w:w w:val="99"/>
        </w:rPr>
        <w:t>и</w:t>
      </w:r>
      <w:r w:rsidRPr="003E0DEB">
        <w:rPr>
          <w:rFonts w:ascii="Times New Roman" w:hAnsi="Times New Roman" w:cs="Times New Roman"/>
        </w:rPr>
        <w:t>чнос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 кач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1"/>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екать</w:t>
      </w:r>
      <w:r w:rsidRPr="003E0DEB">
        <w:rPr>
          <w:rFonts w:ascii="Times New Roman" w:hAnsi="Times New Roman" w:cs="Times New Roman"/>
          <w:spacing w:val="123"/>
        </w:rPr>
        <w:t xml:space="preserve">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rPr>
        <w:t>ю</w:t>
      </w:r>
      <w:r w:rsidRPr="003E0DEB">
        <w:rPr>
          <w:rFonts w:ascii="Times New Roman" w:hAnsi="Times New Roman" w:cs="Times New Roman"/>
          <w:spacing w:val="1"/>
        </w:rPr>
        <w:t>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spacing w:val="122"/>
        </w:rPr>
        <w:t xml:space="preserve"> </w:t>
      </w:r>
      <w:r w:rsidRPr="003E0DEB">
        <w:rPr>
          <w:rFonts w:ascii="Times New Roman" w:hAnsi="Times New Roman" w:cs="Times New Roman"/>
        </w:rPr>
        <w:t>в</w:t>
      </w:r>
      <w:r w:rsidRPr="003E0DEB">
        <w:rPr>
          <w:rFonts w:ascii="Times New Roman" w:hAnsi="Times New Roman" w:cs="Times New Roman"/>
          <w:spacing w:val="122"/>
        </w:rPr>
        <w:t xml:space="preserve"> </w:t>
      </w:r>
      <w:r w:rsidRPr="003E0DEB">
        <w:rPr>
          <w:rFonts w:ascii="Times New Roman" w:hAnsi="Times New Roman" w:cs="Times New Roman"/>
        </w:rPr>
        <w:t>мероприя</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120"/>
        </w:rPr>
        <w:t xml:space="preserve"> </w:t>
      </w:r>
      <w:r w:rsidRPr="003E0DEB">
        <w:rPr>
          <w:rFonts w:ascii="Times New Roman" w:hAnsi="Times New Roman" w:cs="Times New Roman"/>
        </w:rPr>
        <w:t>(в</w:t>
      </w:r>
      <w:r w:rsidRPr="003E0DEB">
        <w:rPr>
          <w:rFonts w:ascii="Times New Roman" w:hAnsi="Times New Roman" w:cs="Times New Roman"/>
          <w:spacing w:val="121"/>
        </w:rPr>
        <w:t xml:space="preserve"> </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122"/>
        </w:rPr>
        <w:t xml:space="preserve"> </w:t>
      </w:r>
      <w:r w:rsidRPr="003E0DEB">
        <w:rPr>
          <w:rFonts w:ascii="Times New Roman" w:hAnsi="Times New Roman" w:cs="Times New Roman"/>
        </w:rPr>
        <w:t>ч</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spacing w:val="1"/>
        </w:rPr>
        <w:t>ле</w:t>
      </w:r>
      <w:r w:rsidRPr="003E0DEB">
        <w:rPr>
          <w:rFonts w:ascii="Times New Roman" w:hAnsi="Times New Roman" w:cs="Times New Roman"/>
          <w:spacing w:val="121"/>
        </w:rPr>
        <w:t xml:space="preserve"> </w:t>
      </w:r>
      <w:r w:rsidRPr="003E0DEB">
        <w:rPr>
          <w:rFonts w:ascii="Times New Roman" w:hAnsi="Times New Roman" w:cs="Times New Roman"/>
          <w:spacing w:val="1"/>
        </w:rPr>
        <w:t>п</w:t>
      </w:r>
      <w:r w:rsidRPr="003E0DEB">
        <w:rPr>
          <w:rFonts w:ascii="Times New Roman" w:hAnsi="Times New Roman" w:cs="Times New Roman"/>
        </w:rPr>
        <w:t>ро</w:t>
      </w:r>
      <w:r w:rsidRPr="003E0DEB">
        <w:rPr>
          <w:rFonts w:ascii="Times New Roman" w:hAnsi="Times New Roman" w:cs="Times New Roman"/>
          <w:spacing w:val="1"/>
        </w:rPr>
        <w:t>ек</w:t>
      </w:r>
      <w:r w:rsidRPr="003E0DEB">
        <w:rPr>
          <w:rFonts w:ascii="Times New Roman" w:hAnsi="Times New Roman" w:cs="Times New Roman"/>
          <w:w w:val="99"/>
        </w:rPr>
        <w:t>т</w:t>
      </w:r>
      <w:r w:rsidRPr="003E0DEB">
        <w:rPr>
          <w:rFonts w:ascii="Times New Roman" w:hAnsi="Times New Roman" w:cs="Times New Roman"/>
          <w:spacing w:val="4"/>
        </w:rPr>
        <w:t>н</w:t>
      </w:r>
      <w:r w:rsidRPr="003E0DEB">
        <w:rPr>
          <w:rFonts w:ascii="Times New Roman" w:hAnsi="Times New Roman" w:cs="Times New Roman"/>
          <w:spacing w:val="-6"/>
        </w:rPr>
        <w:t>у</w:t>
      </w:r>
      <w:r w:rsidRPr="003E0DEB">
        <w:rPr>
          <w:rFonts w:ascii="Times New Roman" w:hAnsi="Times New Roman" w:cs="Times New Roman"/>
          <w:w w:val="99"/>
        </w:rPr>
        <w:t>ю</w:t>
      </w:r>
      <w:r w:rsidRPr="003E0DEB">
        <w:rPr>
          <w:rFonts w:ascii="Times New Roman" w:hAnsi="Times New Roman" w:cs="Times New Roman"/>
          <w:spacing w:val="122"/>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ьн</w:t>
      </w:r>
      <w:r w:rsidRPr="003E0DEB">
        <w:rPr>
          <w:rFonts w:ascii="Times New Roman" w:hAnsi="Times New Roman" w:cs="Times New Roman"/>
        </w:rPr>
        <w:t>ост</w:t>
      </w:r>
      <w:r w:rsidRPr="003E0DEB">
        <w:rPr>
          <w:rFonts w:ascii="Times New Roman" w:hAnsi="Times New Roman" w:cs="Times New Roman"/>
          <w:w w:val="99"/>
        </w:rPr>
        <w:t>ь)</w:t>
      </w:r>
      <w:r w:rsidRPr="003E0DEB">
        <w:rPr>
          <w:rFonts w:ascii="Times New Roman" w:hAnsi="Times New Roman" w:cs="Times New Roman"/>
          <w:spacing w:val="122"/>
        </w:rPr>
        <w:t xml:space="preserve"> </w:t>
      </w:r>
      <w:r w:rsidRPr="003E0DEB">
        <w:rPr>
          <w:rFonts w:ascii="Times New Roman" w:hAnsi="Times New Roman" w:cs="Times New Roman"/>
          <w:spacing w:val="1"/>
          <w:w w:val="99"/>
        </w:rPr>
        <w:t>п</w:t>
      </w:r>
      <w:r w:rsidRPr="003E0DEB">
        <w:rPr>
          <w:rFonts w:ascii="Times New Roman" w:hAnsi="Times New Roman" w:cs="Times New Roman"/>
        </w:rPr>
        <w:t>о 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ю</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авыка</w:t>
      </w:r>
      <w:r w:rsidRPr="003E0DEB">
        <w:rPr>
          <w:rFonts w:ascii="Times New Roman" w:hAnsi="Times New Roman" w:cs="Times New Roman"/>
          <w:spacing w:val="-3"/>
        </w:rPr>
        <w:t xml:space="preserve"> </w:t>
      </w:r>
      <w:r w:rsidRPr="003E0DEB">
        <w:rPr>
          <w:rFonts w:ascii="Times New Roman" w:hAnsi="Times New Roman" w:cs="Times New Roman"/>
        </w:rPr>
        <w:t>безо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rPr>
        <w:t>оведен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
        </w:rPr>
        <w:t xml:space="preserve"> ме</w:t>
      </w:r>
      <w:r w:rsidRPr="003E0DEB">
        <w:rPr>
          <w:rFonts w:ascii="Times New Roman" w:hAnsi="Times New Roman" w:cs="Times New Roman"/>
        </w:rPr>
        <w:t>жко</w:t>
      </w:r>
      <w:r w:rsidRPr="003E0DEB">
        <w:rPr>
          <w:rFonts w:ascii="Times New Roman" w:hAnsi="Times New Roman" w:cs="Times New Roman"/>
          <w:spacing w:val="2"/>
        </w:rPr>
        <w:t>н</w:t>
      </w:r>
      <w:r w:rsidRPr="003E0DEB">
        <w:rPr>
          <w:rFonts w:ascii="Times New Roman" w:hAnsi="Times New Roman" w:cs="Times New Roman"/>
        </w:rPr>
        <w:t>фл</w:t>
      </w:r>
      <w:r w:rsidRPr="003E0DEB">
        <w:rPr>
          <w:rFonts w:ascii="Times New Roman" w:hAnsi="Times New Roman" w:cs="Times New Roman"/>
          <w:spacing w:val="1"/>
        </w:rPr>
        <w:t>и</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ого 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1"/>
          <w:w w:val="99"/>
        </w:rPr>
        <w:t>п</w:t>
      </w:r>
      <w:r w:rsidRPr="003E0DEB">
        <w:rPr>
          <w:rFonts w:ascii="Times New Roman" w:hAnsi="Times New Roman" w:cs="Times New Roman"/>
        </w:rPr>
        <w:t>овы</w:t>
      </w:r>
      <w:r w:rsidRPr="003E0DEB">
        <w:rPr>
          <w:rFonts w:ascii="Times New Roman" w:hAnsi="Times New Roman" w:cs="Times New Roman"/>
          <w:w w:val="99"/>
        </w:rPr>
        <w:t>ш</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0"/>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5"/>
        </w:rPr>
        <w:t xml:space="preserve"> </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4"/>
        </w:rPr>
        <w:t xml:space="preserve"> </w:t>
      </w:r>
      <w:r w:rsidRPr="003E0DEB">
        <w:rPr>
          <w:rFonts w:ascii="Times New Roman" w:hAnsi="Times New Roman" w:cs="Times New Roman"/>
          <w:w w:val="99"/>
        </w:rPr>
        <w:t>и</w:t>
      </w:r>
      <w:r w:rsidRPr="003E0DEB">
        <w:rPr>
          <w:rFonts w:ascii="Times New Roman" w:hAnsi="Times New Roman" w:cs="Times New Roman"/>
          <w:spacing w:val="7"/>
        </w:rPr>
        <w:t xml:space="preserve"> </w:t>
      </w:r>
      <w:proofErr w:type="gramStart"/>
      <w:r w:rsidRPr="003E0DEB">
        <w:rPr>
          <w:rFonts w:ascii="Times New Roman" w:hAnsi="Times New Roman" w:cs="Times New Roman"/>
          <w:spacing w:val="-3"/>
        </w:rPr>
        <w:t>у</w:t>
      </w:r>
      <w:r w:rsidRPr="003E0DEB">
        <w:rPr>
          <w:rFonts w:ascii="Times New Roman" w:hAnsi="Times New Roman" w:cs="Times New Roman"/>
          <w:spacing w:val="-1"/>
        </w:rPr>
        <w:t>ме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й</w:t>
      </w:r>
      <w:proofErr w:type="gramEnd"/>
      <w:r w:rsidRPr="003E0DEB">
        <w:rPr>
          <w:rFonts w:ascii="Times New Roman" w:hAnsi="Times New Roman" w:cs="Times New Roman"/>
          <w:spacing w:val="11"/>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w:t>
      </w:r>
      <w:r w:rsidRPr="003E0DEB">
        <w:rPr>
          <w:rFonts w:ascii="Times New Roman" w:hAnsi="Times New Roman" w:cs="Times New Roman"/>
          <w:spacing w:val="2"/>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spacing w:val="4"/>
        </w:rPr>
        <w:t xml:space="preserve"> </w:t>
      </w:r>
      <w:r w:rsidRPr="003E0DEB">
        <w:rPr>
          <w:rFonts w:ascii="Times New Roman" w:hAnsi="Times New Roman" w:cs="Times New Roman"/>
        </w:rPr>
        <w:t>сфере</w:t>
      </w:r>
      <w:r w:rsidRPr="003E0DEB">
        <w:rPr>
          <w:rFonts w:ascii="Times New Roman" w:hAnsi="Times New Roman" w:cs="Times New Roman"/>
          <w:spacing w:val="3"/>
        </w:rPr>
        <w:t xml:space="preserve"> </w:t>
      </w:r>
      <w:r w:rsidRPr="003E0DEB">
        <w:rPr>
          <w:rFonts w:ascii="Times New Roman" w:hAnsi="Times New Roman" w:cs="Times New Roman"/>
          <w:spacing w:val="2"/>
        </w:rPr>
        <w:t>м</w:t>
      </w:r>
      <w:r w:rsidRPr="003E0DEB">
        <w:rPr>
          <w:rFonts w:ascii="Times New Roman" w:hAnsi="Times New Roman" w:cs="Times New Roman"/>
        </w:rPr>
        <w:t>ежл</w:t>
      </w:r>
      <w:r w:rsidRPr="003E0DEB">
        <w:rPr>
          <w:rFonts w:ascii="Times New Roman" w:hAnsi="Times New Roman" w:cs="Times New Roman"/>
          <w:spacing w:val="1"/>
        </w:rPr>
        <w:t>и</w:t>
      </w:r>
      <w:r w:rsidRPr="003E0DEB">
        <w:rPr>
          <w:rFonts w:ascii="Times New Roman" w:hAnsi="Times New Roman" w:cs="Times New Roman"/>
        </w:rPr>
        <w:t>чнос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spacing w:val="4"/>
        </w:rPr>
        <w:t>о</w:t>
      </w:r>
      <w:r w:rsidRPr="003E0DEB">
        <w:rPr>
          <w:rFonts w:ascii="Times New Roman" w:hAnsi="Times New Roman" w:cs="Times New Roman"/>
        </w:rPr>
        <w:t>го</w:t>
      </w:r>
      <w:r w:rsidRPr="003E0DEB">
        <w:rPr>
          <w:rFonts w:ascii="Times New Roman" w:hAnsi="Times New Roman" w:cs="Times New Roman"/>
          <w:spacing w:val="5"/>
        </w:rPr>
        <w:t xml:space="preserve"> </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аимоде</w:t>
      </w:r>
      <w:r w:rsidRPr="003E0DEB">
        <w:rPr>
          <w:rFonts w:ascii="Times New Roman" w:hAnsi="Times New Roman" w:cs="Times New Roman"/>
          <w:spacing w:val="1"/>
          <w:w w:val="99"/>
        </w:rPr>
        <w:t>й</w:t>
      </w:r>
      <w:r w:rsidRPr="003E0DEB">
        <w:rPr>
          <w:rFonts w:ascii="Times New Roman" w:hAnsi="Times New Roman" w:cs="Times New Roman"/>
        </w:rPr>
        <w:t>ств</w:t>
      </w:r>
      <w:r w:rsidRPr="003E0DEB">
        <w:rPr>
          <w:rFonts w:ascii="Times New Roman" w:hAnsi="Times New Roman" w:cs="Times New Roman"/>
          <w:w w:val="99"/>
        </w:rPr>
        <w:t>и</w:t>
      </w:r>
      <w:r w:rsidRPr="003E0DEB">
        <w:rPr>
          <w:rFonts w:ascii="Times New Roman" w:hAnsi="Times New Roman" w:cs="Times New Roman"/>
        </w:rPr>
        <w:t>я, пс</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бе</w:t>
      </w:r>
      <w:r w:rsidRPr="003E0DEB">
        <w:rPr>
          <w:rFonts w:ascii="Times New Roman" w:hAnsi="Times New Roman" w:cs="Times New Roman"/>
          <w:spacing w:val="1"/>
        </w:rPr>
        <w:t>з</w:t>
      </w:r>
      <w:r w:rsidRPr="003E0DEB">
        <w:rPr>
          <w:rFonts w:ascii="Times New Roman" w:hAnsi="Times New Roman" w:cs="Times New Roman"/>
          <w:spacing w:val="-2"/>
        </w:rPr>
        <w:t>о</w:t>
      </w:r>
      <w:r w:rsidRPr="003E0DEB">
        <w:rPr>
          <w:rFonts w:ascii="Times New Roman" w:hAnsi="Times New Roman" w:cs="Times New Roman"/>
          <w:spacing w:val="-1"/>
          <w:w w:val="99"/>
        </w:rPr>
        <w:t>п</w:t>
      </w:r>
      <w:r w:rsidRPr="003E0DEB">
        <w:rPr>
          <w:rFonts w:ascii="Times New Roman" w:hAnsi="Times New Roman" w:cs="Times New Roman"/>
          <w:spacing w:val="-1"/>
        </w:rPr>
        <w:t>ас</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 xml:space="preserve">в </w:t>
      </w:r>
      <w:r w:rsidRPr="003E0DEB">
        <w:rPr>
          <w:rFonts w:ascii="Times New Roman" w:hAnsi="Times New Roman" w:cs="Times New Roman"/>
          <w:spacing w:val="-1"/>
        </w:rPr>
        <w:t>се</w:t>
      </w:r>
      <w:r w:rsidRPr="003E0DEB">
        <w:rPr>
          <w:rFonts w:ascii="Times New Roman" w:hAnsi="Times New Roman" w:cs="Times New Roman"/>
        </w:rPr>
        <w:t xml:space="preserve">мье и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оле, собл</w:t>
      </w:r>
      <w:r w:rsidRPr="003E0DEB">
        <w:rPr>
          <w:rFonts w:ascii="Times New Roman" w:hAnsi="Times New Roman" w:cs="Times New Roman"/>
          <w:w w:val="99"/>
        </w:rPr>
        <w:t>ю</w:t>
      </w:r>
      <w:r w:rsidRPr="003E0DEB">
        <w:rPr>
          <w:rFonts w:ascii="Times New Roman" w:hAnsi="Times New Roman" w:cs="Times New Roman"/>
        </w:rPr>
        <w:t>де</w:t>
      </w:r>
      <w:r w:rsidRPr="003E0DEB">
        <w:rPr>
          <w:rFonts w:ascii="Times New Roman" w:hAnsi="Times New Roman" w:cs="Times New Roman"/>
          <w:spacing w:val="1"/>
        </w:rPr>
        <w:t>ни</w:t>
      </w:r>
      <w:r w:rsidRPr="003E0DEB">
        <w:rPr>
          <w:rFonts w:ascii="Times New Roman" w:hAnsi="Times New Roman" w:cs="Times New Roman"/>
        </w:rPr>
        <w:t>я об</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венных норм и</w:t>
      </w:r>
      <w:r w:rsidRPr="003E0DEB">
        <w:rPr>
          <w:rFonts w:ascii="Times New Roman" w:hAnsi="Times New Roman" w:cs="Times New Roman"/>
          <w:spacing w:val="-1"/>
        </w:rPr>
        <w:t xml:space="preserve"> </w:t>
      </w:r>
      <w:r w:rsidRPr="003E0DEB">
        <w:rPr>
          <w:rFonts w:ascii="Times New Roman" w:hAnsi="Times New Roman" w:cs="Times New Roman"/>
          <w:w w:val="99"/>
        </w:rPr>
        <w:t>з</w:t>
      </w:r>
      <w:r w:rsidRPr="003E0DEB">
        <w:rPr>
          <w:rFonts w:ascii="Times New Roman" w:hAnsi="Times New Roman" w:cs="Times New Roman"/>
        </w:rPr>
        <w:t>ако</w:t>
      </w:r>
      <w:r w:rsidRPr="003E0DEB">
        <w:rPr>
          <w:rFonts w:ascii="Times New Roman" w:hAnsi="Times New Roman" w:cs="Times New Roman"/>
          <w:spacing w:val="1"/>
        </w:rPr>
        <w:t>н</w:t>
      </w:r>
      <w:r w:rsidRPr="003E0DEB">
        <w:rPr>
          <w:rFonts w:ascii="Times New Roman" w:hAnsi="Times New Roman" w:cs="Times New Roman"/>
        </w:rPr>
        <w:t>ов.</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4"/>
        </w:rPr>
        <w:t xml:space="preserve"> </w:t>
      </w:r>
      <w:r w:rsidRPr="003E0DEB">
        <w:rPr>
          <w:rFonts w:ascii="Times New Roman" w:hAnsi="Times New Roman" w:cs="Times New Roman"/>
        </w:rPr>
        <w:t>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56"/>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w:t>
      </w:r>
      <w:r w:rsidRPr="003E0DEB">
        <w:rPr>
          <w:rFonts w:ascii="Times New Roman" w:hAnsi="Times New Roman" w:cs="Times New Roman"/>
          <w:spacing w:val="58"/>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w:t>
      </w:r>
      <w:r w:rsidRPr="003E0DEB">
        <w:rPr>
          <w:rFonts w:ascii="Times New Roman" w:hAnsi="Times New Roman" w:cs="Times New Roman"/>
          <w:spacing w:val="-1"/>
        </w:rPr>
        <w:t>а</w:t>
      </w:r>
      <w:r w:rsidRPr="003E0DEB">
        <w:rPr>
          <w:rFonts w:ascii="Times New Roman" w:hAnsi="Times New Roman" w:cs="Times New Roman"/>
        </w:rPr>
        <w:t>нал</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54"/>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55"/>
        </w:rPr>
        <w:t xml:space="preserve"> </w:t>
      </w:r>
      <w:r w:rsidRPr="003E0DEB">
        <w:rPr>
          <w:rFonts w:ascii="Times New Roman" w:hAnsi="Times New Roman" w:cs="Times New Roman"/>
        </w:rPr>
        <w:t>л</w:t>
      </w:r>
      <w:r w:rsidRPr="003E0DEB">
        <w:rPr>
          <w:rFonts w:ascii="Times New Roman" w:hAnsi="Times New Roman" w:cs="Times New Roman"/>
          <w:spacing w:val="2"/>
        </w:rPr>
        <w:t>и</w:t>
      </w:r>
      <w:r w:rsidRPr="003E0DEB">
        <w:rPr>
          <w:rFonts w:ascii="Times New Roman" w:hAnsi="Times New Roman" w:cs="Times New Roman"/>
        </w:rPr>
        <w:t>чнос</w:t>
      </w:r>
      <w:r w:rsidRPr="003E0DEB">
        <w:rPr>
          <w:rFonts w:ascii="Times New Roman" w:hAnsi="Times New Roman" w:cs="Times New Roman"/>
          <w:spacing w:val="-1"/>
          <w:w w:val="99"/>
        </w:rPr>
        <w:t>т</w:t>
      </w:r>
      <w:r w:rsidRPr="003E0DEB">
        <w:rPr>
          <w:rFonts w:ascii="Times New Roman" w:hAnsi="Times New Roman" w:cs="Times New Roman"/>
        </w:rPr>
        <w:t>ных</w:t>
      </w:r>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rPr>
        <w:t>ач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59"/>
        </w:rPr>
        <w:t xml:space="preserve"> </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spacing w:val="54"/>
        </w:rPr>
        <w:t xml:space="preserve"> </w:t>
      </w:r>
      <w:r w:rsidRPr="003E0DEB">
        <w:rPr>
          <w:rFonts w:ascii="Times New Roman" w:hAnsi="Times New Roman" w:cs="Times New Roman"/>
        </w:rPr>
        <w:t>менее</w:t>
      </w:r>
      <w:r w:rsidRPr="003E0DEB">
        <w:rPr>
          <w:rFonts w:ascii="Times New Roman" w:hAnsi="Times New Roman" w:cs="Times New Roman"/>
          <w:spacing w:val="56"/>
        </w:rPr>
        <w:t xml:space="preserve"> </w:t>
      </w:r>
      <w:r w:rsidRPr="003E0DEB">
        <w:rPr>
          <w:rFonts w:ascii="Times New Roman" w:hAnsi="Times New Roman" w:cs="Times New Roman"/>
        </w:rPr>
        <w:t>чем</w:t>
      </w:r>
      <w:r w:rsidRPr="003E0DEB">
        <w:rPr>
          <w:rFonts w:ascii="Times New Roman" w:hAnsi="Times New Roman" w:cs="Times New Roman"/>
          <w:spacing w:val="58"/>
        </w:rPr>
        <w:t xml:space="preserve"> </w:t>
      </w:r>
      <w:r w:rsidRPr="003E0DEB">
        <w:rPr>
          <w:rFonts w:ascii="Times New Roman" w:hAnsi="Times New Roman" w:cs="Times New Roman"/>
        </w:rPr>
        <w:t>у</w:t>
      </w:r>
      <w:r w:rsidRPr="003E0DEB">
        <w:rPr>
          <w:rFonts w:ascii="Times New Roman" w:hAnsi="Times New Roman" w:cs="Times New Roman"/>
          <w:spacing w:val="50"/>
        </w:rPr>
        <w:t xml:space="preserve"> </w:t>
      </w:r>
      <w:r w:rsidRPr="003E0DEB">
        <w:rPr>
          <w:rFonts w:ascii="Times New Roman" w:hAnsi="Times New Roman" w:cs="Times New Roman"/>
        </w:rPr>
        <w:t>7</w:t>
      </w:r>
      <w:r w:rsidRPr="003E0DEB">
        <w:rPr>
          <w:rFonts w:ascii="Times New Roman" w:hAnsi="Times New Roman" w:cs="Times New Roman"/>
          <w:spacing w:val="2"/>
        </w:rPr>
        <w:t>0</w:t>
      </w:r>
      <w:r w:rsidRPr="003E0DEB">
        <w:rPr>
          <w:rFonts w:ascii="Times New Roman" w:hAnsi="Times New Roman" w:cs="Times New Roman"/>
          <w:w w:val="99"/>
        </w:rPr>
        <w:t>%</w:t>
      </w:r>
      <w:r w:rsidRPr="003E0DEB">
        <w:rPr>
          <w:rFonts w:ascii="Times New Roman" w:hAnsi="Times New Roman" w:cs="Times New Roman"/>
        </w:rPr>
        <w:t xml:space="preserve">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
    <w:p w:rsidR="003E0DEB" w:rsidRPr="003E0DEB" w:rsidRDefault="003E0DEB" w:rsidP="003E0DEB">
      <w:pPr>
        <w:spacing w:before="1"/>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20"/>
        </w:rPr>
        <w:t xml:space="preserve"> </w:t>
      </w:r>
      <w:r w:rsidRPr="003E0DEB">
        <w:rPr>
          <w:rFonts w:ascii="Times New Roman" w:hAnsi="Times New Roman" w:cs="Times New Roman"/>
          <w:spacing w:val="-2"/>
        </w:rPr>
        <w:t>у</w:t>
      </w:r>
      <w:r w:rsidRPr="003E0DEB">
        <w:rPr>
          <w:rFonts w:ascii="Times New Roman" w:hAnsi="Times New Roman" w:cs="Times New Roman"/>
          <w:spacing w:val="-1"/>
        </w:rPr>
        <w:t>ч</w:t>
      </w:r>
      <w:r w:rsidRPr="003E0DEB">
        <w:rPr>
          <w:rFonts w:ascii="Times New Roman" w:hAnsi="Times New Roman" w:cs="Times New Roman"/>
        </w:rPr>
        <w:t>астие</w:t>
      </w:r>
      <w:r w:rsidRPr="003E0DEB">
        <w:rPr>
          <w:rFonts w:ascii="Times New Roman" w:hAnsi="Times New Roman" w:cs="Times New Roman"/>
          <w:spacing w:val="15"/>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6"/>
        </w:rPr>
        <w:t xml:space="preserve"> </w:t>
      </w:r>
      <w:r w:rsidRPr="003E0DEB">
        <w:rPr>
          <w:rFonts w:ascii="Times New Roman" w:hAnsi="Times New Roman" w:cs="Times New Roman"/>
        </w:rPr>
        <w:t>в</w:t>
      </w:r>
      <w:r w:rsidRPr="003E0DEB">
        <w:rPr>
          <w:rFonts w:ascii="Times New Roman" w:hAnsi="Times New Roman" w:cs="Times New Roman"/>
          <w:spacing w:val="19"/>
        </w:rPr>
        <w:t xml:space="preserve"> </w:t>
      </w:r>
      <w:r w:rsidRPr="003E0DEB">
        <w:rPr>
          <w:rFonts w:ascii="Times New Roman" w:hAnsi="Times New Roman" w:cs="Times New Roman"/>
        </w:rPr>
        <w:t>меро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ях</w:t>
      </w:r>
      <w:r w:rsidRPr="003E0DEB">
        <w:rPr>
          <w:rFonts w:ascii="Times New Roman" w:hAnsi="Times New Roman" w:cs="Times New Roman"/>
          <w:spacing w:val="1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7"/>
        </w:rPr>
        <w:t xml:space="preserve"> </w:t>
      </w:r>
      <w:r w:rsidRPr="003E0DEB">
        <w:rPr>
          <w:rFonts w:ascii="Times New Roman" w:hAnsi="Times New Roman" w:cs="Times New Roman"/>
        </w:rPr>
        <w:t>форм</w:t>
      </w:r>
      <w:r w:rsidRPr="003E0DEB">
        <w:rPr>
          <w:rFonts w:ascii="Times New Roman" w:hAnsi="Times New Roman" w:cs="Times New Roman"/>
          <w:spacing w:val="1"/>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w w:val="99"/>
        </w:rPr>
        <w:t>ю</w:t>
      </w:r>
      <w:r w:rsidRPr="003E0DEB">
        <w:rPr>
          <w:rFonts w:ascii="Times New Roman" w:hAnsi="Times New Roman" w:cs="Times New Roman"/>
          <w:spacing w:val="18"/>
        </w:rPr>
        <w:t xml:space="preserve"> </w:t>
      </w:r>
      <w:r w:rsidRPr="003E0DEB">
        <w:rPr>
          <w:rFonts w:ascii="Times New Roman" w:hAnsi="Times New Roman" w:cs="Times New Roman"/>
        </w:rPr>
        <w:t>навыка</w:t>
      </w:r>
      <w:r w:rsidRPr="003E0DEB">
        <w:rPr>
          <w:rFonts w:ascii="Times New Roman" w:hAnsi="Times New Roman" w:cs="Times New Roman"/>
          <w:spacing w:val="16"/>
        </w:rPr>
        <w:t xml:space="preserve"> </w:t>
      </w:r>
      <w:r w:rsidRPr="003E0DEB">
        <w:rPr>
          <w:rFonts w:ascii="Times New Roman" w:hAnsi="Times New Roman" w:cs="Times New Roman"/>
        </w:rPr>
        <w:t>бе</w:t>
      </w:r>
      <w:r w:rsidRPr="003E0DEB">
        <w:rPr>
          <w:rFonts w:ascii="Times New Roman" w:hAnsi="Times New Roman" w:cs="Times New Roman"/>
          <w:spacing w:val="1"/>
          <w:w w:val="99"/>
        </w:rPr>
        <w:t>з</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ного</w:t>
      </w:r>
      <w:r w:rsidRPr="003E0DEB">
        <w:rPr>
          <w:rFonts w:ascii="Times New Roman" w:hAnsi="Times New Roman" w:cs="Times New Roman"/>
          <w:spacing w:val="17"/>
        </w:rPr>
        <w:t xml:space="preserve"> </w:t>
      </w:r>
      <w:r w:rsidRPr="003E0DEB">
        <w:rPr>
          <w:rFonts w:ascii="Times New Roman" w:hAnsi="Times New Roman" w:cs="Times New Roman"/>
          <w:spacing w:val="1"/>
        </w:rPr>
        <w:t>п</w:t>
      </w:r>
      <w:r w:rsidRPr="003E0DEB">
        <w:rPr>
          <w:rFonts w:ascii="Times New Roman" w:hAnsi="Times New Roman" w:cs="Times New Roman"/>
        </w:rPr>
        <w:t>ов</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7"/>
        </w:rPr>
        <w:t xml:space="preserve"> </w:t>
      </w:r>
      <w:r w:rsidRPr="003E0DEB">
        <w:rPr>
          <w:rFonts w:ascii="Times New Roman" w:hAnsi="Times New Roman" w:cs="Times New Roman"/>
          <w:w w:val="99"/>
        </w:rPr>
        <w:t>н</w:t>
      </w:r>
      <w:r w:rsidRPr="003E0DEB">
        <w:rPr>
          <w:rFonts w:ascii="Times New Roman" w:hAnsi="Times New Roman" w:cs="Times New Roman"/>
        </w:rPr>
        <w:t>е м</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ее 70%</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rPr>
        <w:t>хся клас</w:t>
      </w:r>
      <w:r w:rsidRPr="003E0DEB">
        <w:rPr>
          <w:rFonts w:ascii="Times New Roman" w:hAnsi="Times New Roman" w:cs="Times New Roman"/>
          <w:spacing w:val="-1"/>
        </w:rPr>
        <w:t>са</w:t>
      </w:r>
      <w:r w:rsidRPr="003E0DEB">
        <w:rPr>
          <w:rFonts w:ascii="Times New Roman" w:hAnsi="Times New Roman" w:cs="Times New Roman"/>
        </w:rPr>
        <w:t>;</w:t>
      </w:r>
      <w:proofErr w:type="gramEnd"/>
    </w:p>
    <w:p w:rsidR="003E0DEB" w:rsidRPr="003E0DEB" w:rsidRDefault="003E0DEB" w:rsidP="003E0DEB">
      <w:pPr>
        <w:jc w:val="both"/>
        <w:rPr>
          <w:rFonts w:ascii="Times New Roman" w:hAnsi="Times New Roman" w:cs="Times New Roman"/>
        </w:rPr>
      </w:pPr>
      <w:bookmarkStart w:id="3" w:name="_page_696_0"/>
      <w:r w:rsidRPr="003E0DEB">
        <w:rPr>
          <w:rFonts w:ascii="Times New Roman" w:hAnsi="Times New Roman" w:cs="Times New Roman"/>
        </w:rPr>
        <w:t>-</w:t>
      </w:r>
      <w:r w:rsidRPr="003E0DEB">
        <w:rPr>
          <w:rFonts w:ascii="Times New Roman" w:hAnsi="Times New Roman" w:cs="Times New Roman"/>
          <w:spacing w:val="80"/>
        </w:rPr>
        <w:t xml:space="preserve"> </w:t>
      </w:r>
      <w:r w:rsidRPr="003E0DEB">
        <w:rPr>
          <w:rFonts w:ascii="Times New Roman" w:hAnsi="Times New Roman" w:cs="Times New Roman"/>
        </w:rPr>
        <w:t>от</w:t>
      </w:r>
      <w:r w:rsidRPr="003E0DEB">
        <w:rPr>
          <w:rFonts w:ascii="Times New Roman" w:hAnsi="Times New Roman" w:cs="Times New Roman"/>
          <w:spacing w:val="5"/>
        </w:rPr>
        <w:t>с</w:t>
      </w:r>
      <w:r w:rsidRPr="003E0DEB">
        <w:rPr>
          <w:rFonts w:ascii="Times New Roman" w:hAnsi="Times New Roman" w:cs="Times New Roman"/>
          <w:spacing w:val="-6"/>
        </w:rPr>
        <w:t>у</w:t>
      </w:r>
      <w:r w:rsidRPr="003E0DEB">
        <w:rPr>
          <w:rFonts w:ascii="Times New Roman" w:hAnsi="Times New Roman" w:cs="Times New Roman"/>
          <w:spacing w:val="2"/>
        </w:rPr>
        <w:t>т</w:t>
      </w:r>
      <w:r w:rsidRPr="003E0DEB">
        <w:rPr>
          <w:rFonts w:ascii="Times New Roman" w:hAnsi="Times New Roman" w:cs="Times New Roman"/>
        </w:rPr>
        <w:t>ств</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81"/>
        </w:rPr>
        <w:t xml:space="preserve"> </w:t>
      </w:r>
      <w:r w:rsidRPr="003E0DEB">
        <w:rPr>
          <w:rFonts w:ascii="Times New Roman" w:hAnsi="Times New Roman" w:cs="Times New Roman"/>
          <w:spacing w:val="1"/>
          <w:w w:val="99"/>
        </w:rPr>
        <w:t>и</w:t>
      </w:r>
      <w:r w:rsidRPr="003E0DEB">
        <w:rPr>
          <w:rFonts w:ascii="Times New Roman" w:hAnsi="Times New Roman" w:cs="Times New Roman"/>
        </w:rPr>
        <w:t>л</w:t>
      </w:r>
      <w:r w:rsidRPr="003E0DEB">
        <w:rPr>
          <w:rFonts w:ascii="Times New Roman" w:hAnsi="Times New Roman" w:cs="Times New Roman"/>
          <w:w w:val="99"/>
        </w:rPr>
        <w:t>и</w:t>
      </w:r>
      <w:r w:rsidRPr="003E0DEB">
        <w:rPr>
          <w:rFonts w:ascii="Times New Roman" w:hAnsi="Times New Roman" w:cs="Times New Roman"/>
          <w:spacing w:val="82"/>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w:t>
      </w:r>
      <w:r w:rsidRPr="003E0DEB">
        <w:rPr>
          <w:rFonts w:ascii="Times New Roman" w:hAnsi="Times New Roman" w:cs="Times New Roman"/>
          <w:spacing w:val="80"/>
        </w:rPr>
        <w:t xml:space="preserve"> </w:t>
      </w:r>
      <w:r w:rsidRPr="003E0DEB">
        <w:rPr>
          <w:rFonts w:ascii="Times New Roman" w:hAnsi="Times New Roman" w:cs="Times New Roman"/>
        </w:rPr>
        <w:t>1%</w:t>
      </w:r>
      <w:r w:rsidRPr="003E0DEB">
        <w:rPr>
          <w:rFonts w:ascii="Times New Roman" w:hAnsi="Times New Roman" w:cs="Times New Roman"/>
          <w:spacing w:val="83"/>
        </w:rPr>
        <w:t xml:space="preserve"> </w:t>
      </w:r>
      <w:r w:rsidRPr="003E0DEB">
        <w:rPr>
          <w:rFonts w:ascii="Times New Roman" w:hAnsi="Times New Roman" w:cs="Times New Roman"/>
        </w:rPr>
        <w:t>межличнос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83"/>
        </w:rPr>
        <w:t xml:space="preserve"> </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rPr>
        <w:t>нфлик</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81"/>
        </w:rPr>
        <w:t xml:space="preserve"> </w:t>
      </w:r>
      <w:r w:rsidRPr="003E0DEB">
        <w:rPr>
          <w:rFonts w:ascii="Times New Roman" w:hAnsi="Times New Roman" w:cs="Times New Roman"/>
        </w:rPr>
        <w:t>в</w:t>
      </w:r>
      <w:r w:rsidRPr="003E0DEB">
        <w:rPr>
          <w:rFonts w:ascii="Times New Roman" w:hAnsi="Times New Roman" w:cs="Times New Roman"/>
          <w:spacing w:val="81"/>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5"/>
        </w:rPr>
        <w:t>о</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рослых</w:t>
      </w:r>
      <w:r w:rsidRPr="003E0DEB">
        <w:rPr>
          <w:rFonts w:ascii="Times New Roman" w:hAnsi="Times New Roman" w:cs="Times New Roman"/>
          <w:spacing w:val="83"/>
        </w:rPr>
        <w:t xml:space="preserve"> </w:t>
      </w:r>
      <w:r w:rsidRPr="003E0DEB">
        <w:rPr>
          <w:rFonts w:ascii="Times New Roman" w:hAnsi="Times New Roman" w:cs="Times New Roman"/>
        </w:rPr>
        <w:t>от</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2"/>
        </w:rPr>
        <w:t>я</w:t>
      </w:r>
      <w:r w:rsidRPr="003E0DEB">
        <w:rPr>
          <w:rFonts w:ascii="Times New Roman" w:hAnsi="Times New Roman" w:cs="Times New Roman"/>
        </w:rPr>
        <w:t xml:space="preserve">х </w:t>
      </w:r>
      <w:r w:rsidRPr="003E0DEB">
        <w:rPr>
          <w:rFonts w:ascii="Times New Roman" w:hAnsi="Times New Roman" w:cs="Times New Roman"/>
          <w:w w:val="99"/>
        </w:rPr>
        <w:t>(</w:t>
      </w:r>
      <w:r w:rsidRPr="003E0DEB">
        <w:rPr>
          <w:rFonts w:ascii="Times New Roman" w:hAnsi="Times New Roman" w:cs="Times New Roman"/>
        </w:rPr>
        <w:t>ребё</w:t>
      </w:r>
      <w:r w:rsidRPr="003E0DEB">
        <w:rPr>
          <w:rFonts w:ascii="Times New Roman" w:hAnsi="Times New Roman" w:cs="Times New Roman"/>
          <w:w w:val="99"/>
        </w:rPr>
        <w:t>н</w:t>
      </w:r>
      <w:r w:rsidRPr="003E0DEB">
        <w:rPr>
          <w:rFonts w:ascii="Times New Roman" w:hAnsi="Times New Roman" w:cs="Times New Roman"/>
        </w:rPr>
        <w:t>ок-ребё</w:t>
      </w:r>
      <w:r w:rsidRPr="003E0DEB">
        <w:rPr>
          <w:rFonts w:ascii="Times New Roman" w:hAnsi="Times New Roman" w:cs="Times New Roman"/>
          <w:w w:val="99"/>
        </w:rPr>
        <w:t>н</w:t>
      </w:r>
      <w:r w:rsidRPr="003E0DEB">
        <w:rPr>
          <w:rFonts w:ascii="Times New Roman" w:hAnsi="Times New Roman" w:cs="Times New Roman"/>
        </w:rPr>
        <w:t>ок, реб</w:t>
      </w:r>
      <w:r w:rsidRPr="003E0DEB">
        <w:rPr>
          <w:rFonts w:ascii="Times New Roman" w:hAnsi="Times New Roman" w:cs="Times New Roman"/>
          <w:spacing w:val="1"/>
        </w:rPr>
        <w:t>ё</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3"/>
        </w:rPr>
        <w:t>к</w:t>
      </w:r>
      <w:r w:rsidRPr="003E0DEB">
        <w:rPr>
          <w:rFonts w:ascii="Times New Roman" w:hAnsi="Times New Roman" w:cs="Times New Roman"/>
        </w:rPr>
        <w:t>-род</w:t>
      </w:r>
      <w:r w:rsidRPr="003E0DEB">
        <w:rPr>
          <w:rFonts w:ascii="Times New Roman" w:hAnsi="Times New Roman" w:cs="Times New Roman"/>
          <w:spacing w:val="1"/>
          <w:w w:val="99"/>
        </w:rPr>
        <w:t>и</w:t>
      </w:r>
      <w:r w:rsidRPr="003E0DEB">
        <w:rPr>
          <w:rFonts w:ascii="Times New Roman" w:hAnsi="Times New Roman" w:cs="Times New Roman"/>
        </w:rPr>
        <w:t>те</w:t>
      </w:r>
      <w:r w:rsidRPr="003E0DEB">
        <w:rPr>
          <w:rFonts w:ascii="Times New Roman" w:hAnsi="Times New Roman" w:cs="Times New Roman"/>
          <w:spacing w:val="-2"/>
        </w:rPr>
        <w:t>л</w:t>
      </w:r>
      <w:r w:rsidRPr="003E0DEB">
        <w:rPr>
          <w:rFonts w:ascii="Times New Roman" w:hAnsi="Times New Roman" w:cs="Times New Roman"/>
        </w:rPr>
        <w:t>ь, ребёно</w:t>
      </w:r>
      <w:r w:rsidRPr="003E0DEB">
        <w:rPr>
          <w:rFonts w:ascii="Times New Roman" w:hAnsi="Times New Roman" w:cs="Times New Roman"/>
          <w:spacing w:val="2"/>
        </w:rPr>
        <w:t>к</w:t>
      </w:r>
      <w:r w:rsidRPr="003E0DEB">
        <w:rPr>
          <w:rFonts w:ascii="Times New Roman" w:hAnsi="Times New Roman" w:cs="Times New Roman"/>
        </w:rPr>
        <w:t>-педагог);</w:t>
      </w:r>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т</w:t>
      </w:r>
      <w:r w:rsidRPr="003E0DEB">
        <w:rPr>
          <w:rFonts w:ascii="Times New Roman" w:hAnsi="Times New Roman" w:cs="Times New Roman"/>
          <w:spacing w:val="1"/>
        </w:rPr>
        <w:t>с</w:t>
      </w:r>
      <w:r w:rsidRPr="003E0DEB">
        <w:rPr>
          <w:rFonts w:ascii="Times New Roman" w:hAnsi="Times New Roman" w:cs="Times New Roman"/>
          <w:spacing w:val="-3"/>
        </w:rPr>
        <w:t>у</w:t>
      </w:r>
      <w:r w:rsidRPr="003E0DEB">
        <w:rPr>
          <w:rFonts w:ascii="Times New Roman" w:hAnsi="Times New Roman" w:cs="Times New Roman"/>
        </w:rPr>
        <w:t>тств</w:t>
      </w:r>
      <w:r w:rsidRPr="003E0DEB">
        <w:rPr>
          <w:rFonts w:ascii="Times New Roman" w:hAnsi="Times New Roman" w:cs="Times New Roman"/>
          <w:w w:val="99"/>
        </w:rPr>
        <w:t>и</w:t>
      </w:r>
      <w:r w:rsidRPr="003E0DEB">
        <w:rPr>
          <w:rFonts w:ascii="Times New Roman" w:hAnsi="Times New Roman" w:cs="Times New Roman"/>
        </w:rPr>
        <w:t>е 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spacing w:val="-1"/>
        </w:rPr>
        <w:t>с</w:t>
      </w:r>
      <w:r w:rsidRPr="003E0DEB">
        <w:rPr>
          <w:rFonts w:ascii="Times New Roman" w:hAnsi="Times New Roman" w:cs="Times New Roman"/>
        </w:rPr>
        <w:t>ост</w:t>
      </w:r>
      <w:r w:rsidRPr="003E0DEB">
        <w:rPr>
          <w:rFonts w:ascii="Times New Roman" w:hAnsi="Times New Roman" w:cs="Times New Roman"/>
          <w:spacing w:val="2"/>
        </w:rPr>
        <w:t>о</w:t>
      </w:r>
      <w:r w:rsidRPr="003E0DEB">
        <w:rPr>
          <w:rFonts w:ascii="Times New Roman" w:hAnsi="Times New Roman" w:cs="Times New Roman"/>
        </w:rPr>
        <w:t>ящ</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1"/>
        </w:rPr>
        <w:t xml:space="preserve"> н</w:t>
      </w:r>
      <w:r w:rsidRPr="003E0DEB">
        <w:rPr>
          <w:rFonts w:ascii="Times New Roman" w:hAnsi="Times New Roman" w:cs="Times New Roman"/>
        </w:rPr>
        <w:t>а р</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spacing w:val="-2"/>
        </w:rPr>
        <w:t>л</w:t>
      </w:r>
      <w:r w:rsidRPr="003E0DEB">
        <w:rPr>
          <w:rFonts w:ascii="Times New Roman" w:hAnsi="Times New Roman" w:cs="Times New Roman"/>
        </w:rPr>
        <w:t>ич</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spacing w:val="-2"/>
        </w:rPr>
        <w:t>в</w:t>
      </w:r>
      <w:r w:rsidRPr="003E0DEB">
        <w:rPr>
          <w:rFonts w:ascii="Times New Roman" w:hAnsi="Times New Roman" w:cs="Times New Roman"/>
        </w:rPr>
        <w:t>идах</w:t>
      </w:r>
      <w:r w:rsidRPr="003E0DEB">
        <w:rPr>
          <w:rFonts w:ascii="Times New Roman" w:hAnsi="Times New Roman" w:cs="Times New Roman"/>
          <w:spacing w:val="4"/>
        </w:rPr>
        <w:t xml:space="preserve"> </w:t>
      </w:r>
      <w:r w:rsidRPr="003E0DEB">
        <w:rPr>
          <w:rFonts w:ascii="Times New Roman" w:hAnsi="Times New Roman" w:cs="Times New Roman"/>
          <w:spacing w:val="-6"/>
        </w:rPr>
        <w:t>у</w:t>
      </w:r>
      <w:r w:rsidRPr="003E0DEB">
        <w:rPr>
          <w:rFonts w:ascii="Times New Roman" w:hAnsi="Times New Roman" w:cs="Times New Roman"/>
          <w:spacing w:val="-1"/>
        </w:rPr>
        <w:t>чё</w:t>
      </w:r>
      <w:r w:rsidRPr="003E0DEB">
        <w:rPr>
          <w:rFonts w:ascii="Times New Roman" w:hAnsi="Times New Roman" w:cs="Times New Roman"/>
          <w:w w:val="99"/>
        </w:rPr>
        <w:t>т</w:t>
      </w:r>
      <w:r w:rsidRPr="003E0DEB">
        <w:rPr>
          <w:rFonts w:ascii="Times New Roman" w:hAnsi="Times New Roman" w:cs="Times New Roman"/>
        </w:rPr>
        <w:t>а и</w:t>
      </w:r>
      <w:r w:rsidRPr="003E0DEB">
        <w:rPr>
          <w:rFonts w:ascii="Times New Roman" w:hAnsi="Times New Roman" w:cs="Times New Roman"/>
          <w:spacing w:val="1"/>
        </w:rPr>
        <w:t xml:space="preserve"> </w:t>
      </w:r>
      <w:r w:rsidRPr="003E0DEB">
        <w:rPr>
          <w:rFonts w:ascii="Times New Roman" w:hAnsi="Times New Roman" w:cs="Times New Roman"/>
        </w:rPr>
        <w:t>ко</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ро</w:t>
      </w:r>
      <w:r w:rsidRPr="003E0DEB">
        <w:rPr>
          <w:rFonts w:ascii="Times New Roman" w:hAnsi="Times New Roman" w:cs="Times New Roman"/>
          <w:spacing w:val="1"/>
        </w:rPr>
        <w:t>л</w:t>
      </w:r>
      <w:r w:rsidRPr="003E0DEB">
        <w:rPr>
          <w:rFonts w:ascii="Times New Roman" w:hAnsi="Times New Roman" w:cs="Times New Roman"/>
        </w:rPr>
        <w:t xml:space="preserve">я. </w:t>
      </w:r>
      <w:proofErr w:type="gramEnd"/>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Кр</w:t>
      </w:r>
      <w:r w:rsidRPr="003E0DEB">
        <w:rPr>
          <w:rFonts w:ascii="Times New Roman" w:hAnsi="Times New Roman" w:cs="Times New Roman"/>
          <w:b/>
          <w:spacing w:val="1"/>
          <w:w w:val="99"/>
        </w:rPr>
        <w:t>и</w:t>
      </w:r>
      <w:r w:rsidRPr="003E0DEB">
        <w:rPr>
          <w:rFonts w:ascii="Times New Roman" w:hAnsi="Times New Roman" w:cs="Times New Roman"/>
          <w:b/>
        </w:rPr>
        <w:t>тер</w:t>
      </w:r>
      <w:r w:rsidRPr="003E0DEB">
        <w:rPr>
          <w:rFonts w:ascii="Times New Roman" w:hAnsi="Times New Roman" w:cs="Times New Roman"/>
          <w:b/>
          <w:w w:val="99"/>
        </w:rPr>
        <w:t>ии</w:t>
      </w:r>
      <w:r w:rsidRPr="003E0DEB">
        <w:rPr>
          <w:rFonts w:ascii="Times New Roman" w:hAnsi="Times New Roman" w:cs="Times New Roman"/>
          <w:b/>
        </w:rPr>
        <w:t xml:space="preserve"> о</w:t>
      </w:r>
      <w:r w:rsidRPr="003E0DEB">
        <w:rPr>
          <w:rFonts w:ascii="Times New Roman" w:hAnsi="Times New Roman" w:cs="Times New Roman"/>
          <w:b/>
          <w:spacing w:val="1"/>
          <w:w w:val="99"/>
        </w:rPr>
        <w:t>ц</w:t>
      </w:r>
      <w:r w:rsidRPr="003E0DEB">
        <w:rPr>
          <w:rFonts w:ascii="Times New Roman" w:hAnsi="Times New Roman" w:cs="Times New Roman"/>
          <w:b/>
        </w:rPr>
        <w:t>е</w:t>
      </w:r>
      <w:r w:rsidRPr="003E0DEB">
        <w:rPr>
          <w:rFonts w:ascii="Times New Roman" w:hAnsi="Times New Roman" w:cs="Times New Roman"/>
          <w:b/>
          <w:spacing w:val="-1"/>
        </w:rPr>
        <w:t>н</w:t>
      </w:r>
      <w:r w:rsidRPr="003E0DEB">
        <w:rPr>
          <w:rFonts w:ascii="Times New Roman" w:hAnsi="Times New Roman" w:cs="Times New Roman"/>
          <w:b/>
        </w:rPr>
        <w:t>к</w:t>
      </w:r>
      <w:r w:rsidRPr="003E0DEB">
        <w:rPr>
          <w:rFonts w:ascii="Times New Roman" w:hAnsi="Times New Roman" w:cs="Times New Roman"/>
          <w:b/>
          <w:w w:val="99"/>
        </w:rPr>
        <w:t>и</w:t>
      </w:r>
      <w:r w:rsidRPr="003E0DEB">
        <w:rPr>
          <w:rFonts w:ascii="Times New Roman" w:hAnsi="Times New Roman" w:cs="Times New Roman"/>
          <w:b/>
          <w:spacing w:val="1"/>
        </w:rPr>
        <w:t xml:space="preserve"> </w:t>
      </w:r>
      <w:r w:rsidRPr="003E0DEB">
        <w:rPr>
          <w:rFonts w:ascii="Times New Roman" w:hAnsi="Times New Roman" w:cs="Times New Roman"/>
          <w:b/>
          <w:w w:val="99"/>
        </w:rPr>
        <w:t>э</w:t>
      </w:r>
      <w:r w:rsidRPr="003E0DEB">
        <w:rPr>
          <w:rFonts w:ascii="Times New Roman" w:hAnsi="Times New Roman" w:cs="Times New Roman"/>
          <w:b/>
          <w:spacing w:val="-1"/>
        </w:rPr>
        <w:t>ф</w:t>
      </w:r>
      <w:r w:rsidRPr="003E0DEB">
        <w:rPr>
          <w:rFonts w:ascii="Times New Roman" w:hAnsi="Times New Roman" w:cs="Times New Roman"/>
          <w:b/>
        </w:rPr>
        <w:t>фек</w:t>
      </w:r>
      <w:r w:rsidRPr="003E0DEB">
        <w:rPr>
          <w:rFonts w:ascii="Times New Roman" w:hAnsi="Times New Roman" w:cs="Times New Roman"/>
          <w:b/>
          <w:spacing w:val="1"/>
        </w:rPr>
        <w:t>т</w:t>
      </w:r>
      <w:r w:rsidRPr="003E0DEB">
        <w:rPr>
          <w:rFonts w:ascii="Times New Roman" w:hAnsi="Times New Roman" w:cs="Times New Roman"/>
          <w:b/>
          <w:spacing w:val="1"/>
          <w:w w:val="99"/>
        </w:rPr>
        <w:t>и</w:t>
      </w:r>
      <w:r w:rsidRPr="003E0DEB">
        <w:rPr>
          <w:rFonts w:ascii="Times New Roman" w:hAnsi="Times New Roman" w:cs="Times New Roman"/>
          <w:b/>
        </w:rPr>
        <w:t>в</w:t>
      </w:r>
      <w:r w:rsidRPr="003E0DEB">
        <w:rPr>
          <w:rFonts w:ascii="Times New Roman" w:hAnsi="Times New Roman" w:cs="Times New Roman"/>
          <w:b/>
          <w:spacing w:val="1"/>
          <w:w w:val="99"/>
        </w:rPr>
        <w:t>н</w:t>
      </w:r>
      <w:r w:rsidRPr="003E0DEB">
        <w:rPr>
          <w:rFonts w:ascii="Times New Roman" w:hAnsi="Times New Roman" w:cs="Times New Roman"/>
          <w:b/>
        </w:rPr>
        <w:t>ос</w:t>
      </w:r>
      <w:r w:rsidRPr="003E0DEB">
        <w:rPr>
          <w:rFonts w:ascii="Times New Roman" w:hAnsi="Times New Roman" w:cs="Times New Roman"/>
          <w:b/>
          <w:spacing w:val="-2"/>
        </w:rPr>
        <w:t>т</w:t>
      </w:r>
      <w:r w:rsidRPr="003E0DEB">
        <w:rPr>
          <w:rFonts w:ascii="Times New Roman" w:hAnsi="Times New Roman" w:cs="Times New Roman"/>
          <w:b/>
          <w:w w:val="99"/>
        </w:rPr>
        <w:t>и</w:t>
      </w:r>
      <w:r w:rsidRPr="003E0DEB">
        <w:rPr>
          <w:rFonts w:ascii="Times New Roman" w:hAnsi="Times New Roman" w:cs="Times New Roman"/>
          <w:b/>
        </w:rPr>
        <w:t xml:space="preserve"> вос</w:t>
      </w:r>
      <w:r w:rsidRPr="003E0DEB">
        <w:rPr>
          <w:rFonts w:ascii="Times New Roman" w:hAnsi="Times New Roman" w:cs="Times New Roman"/>
          <w:b/>
          <w:w w:val="99"/>
        </w:rPr>
        <w:t>п</w:t>
      </w:r>
      <w:r w:rsidRPr="003E0DEB">
        <w:rPr>
          <w:rFonts w:ascii="Times New Roman" w:hAnsi="Times New Roman" w:cs="Times New Roman"/>
          <w:b/>
          <w:spacing w:val="1"/>
        </w:rPr>
        <w:t>и</w:t>
      </w:r>
      <w:r w:rsidRPr="003E0DEB">
        <w:rPr>
          <w:rFonts w:ascii="Times New Roman" w:hAnsi="Times New Roman" w:cs="Times New Roman"/>
          <w:b/>
          <w:w w:val="99"/>
        </w:rPr>
        <w:t>т</w:t>
      </w:r>
      <w:r w:rsidRPr="003E0DEB">
        <w:rPr>
          <w:rFonts w:ascii="Times New Roman" w:hAnsi="Times New Roman" w:cs="Times New Roman"/>
          <w:b/>
        </w:rPr>
        <w:t>а</w:t>
      </w:r>
      <w:r w:rsidRPr="003E0DEB">
        <w:rPr>
          <w:rFonts w:ascii="Times New Roman" w:hAnsi="Times New Roman" w:cs="Times New Roman"/>
          <w:b/>
          <w:w w:val="99"/>
        </w:rPr>
        <w:t>т</w:t>
      </w:r>
      <w:r w:rsidRPr="003E0DEB">
        <w:rPr>
          <w:rFonts w:ascii="Times New Roman" w:hAnsi="Times New Roman" w:cs="Times New Roman"/>
          <w:b/>
        </w:rPr>
        <w:t>ел</w:t>
      </w:r>
      <w:r w:rsidRPr="003E0DEB">
        <w:rPr>
          <w:rFonts w:ascii="Times New Roman" w:hAnsi="Times New Roman" w:cs="Times New Roman"/>
          <w:b/>
          <w:w w:val="99"/>
        </w:rPr>
        <w:t>ь</w:t>
      </w:r>
      <w:r w:rsidRPr="003E0DEB">
        <w:rPr>
          <w:rFonts w:ascii="Times New Roman" w:hAnsi="Times New Roman" w:cs="Times New Roman"/>
          <w:b/>
        </w:rPr>
        <w:t>ной</w:t>
      </w:r>
      <w:r w:rsidRPr="003E0DEB">
        <w:rPr>
          <w:rFonts w:ascii="Times New Roman" w:hAnsi="Times New Roman" w:cs="Times New Roman"/>
          <w:b/>
          <w:spacing w:val="1"/>
        </w:rPr>
        <w:t xml:space="preserve"> </w:t>
      </w:r>
      <w:r w:rsidRPr="003E0DEB">
        <w:rPr>
          <w:rFonts w:ascii="Times New Roman" w:hAnsi="Times New Roman" w:cs="Times New Roman"/>
          <w:b/>
        </w:rPr>
        <w:t>дея</w:t>
      </w:r>
      <w:r w:rsidRPr="003E0DEB">
        <w:rPr>
          <w:rFonts w:ascii="Times New Roman" w:hAnsi="Times New Roman" w:cs="Times New Roman"/>
          <w:b/>
          <w:w w:val="99"/>
        </w:rPr>
        <w:t>т</w:t>
      </w:r>
      <w:r w:rsidRPr="003E0DEB">
        <w:rPr>
          <w:rFonts w:ascii="Times New Roman" w:hAnsi="Times New Roman" w:cs="Times New Roman"/>
          <w:b/>
        </w:rPr>
        <w:t>ельнос</w:t>
      </w:r>
      <w:r w:rsidRPr="003E0DEB">
        <w:rPr>
          <w:rFonts w:ascii="Times New Roman" w:hAnsi="Times New Roman" w:cs="Times New Roman"/>
          <w:b/>
          <w:w w:val="99"/>
        </w:rPr>
        <w:t>т</w:t>
      </w:r>
      <w:r w:rsidRPr="003E0DEB">
        <w:rPr>
          <w:rFonts w:ascii="Times New Roman" w:hAnsi="Times New Roman" w:cs="Times New Roman"/>
          <w:b/>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spacing w:val="-1"/>
        </w:rPr>
        <w:t>ы</w:t>
      </w:r>
      <w:r w:rsidRPr="003E0DEB">
        <w:rPr>
          <w:rFonts w:ascii="Times New Roman" w:hAnsi="Times New Roman" w:cs="Times New Roman"/>
        </w:rPr>
        <w:t>сок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сфо</w:t>
      </w:r>
      <w:r w:rsidRPr="003E0DEB">
        <w:rPr>
          <w:rFonts w:ascii="Times New Roman" w:hAnsi="Times New Roman" w:cs="Times New Roman"/>
          <w:spacing w:val="2"/>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авыка</w:t>
      </w:r>
      <w:r w:rsidRPr="003E0DEB">
        <w:rPr>
          <w:rFonts w:ascii="Times New Roman" w:hAnsi="Times New Roman" w:cs="Times New Roman"/>
          <w:spacing w:val="2"/>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rPr>
        <w:t>али</w:t>
      </w:r>
      <w:r w:rsidRPr="003E0DEB">
        <w:rPr>
          <w:rFonts w:ascii="Times New Roman" w:hAnsi="Times New Roman" w:cs="Times New Roman"/>
          <w:spacing w:val="1"/>
          <w:w w:val="99"/>
        </w:rPr>
        <w:t>з</w:t>
      </w:r>
      <w:r w:rsidRPr="003E0DEB">
        <w:rPr>
          <w:rFonts w:ascii="Times New Roman" w:hAnsi="Times New Roman" w:cs="Times New Roman"/>
        </w:rPr>
        <w:t>а р</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 личнос</w:t>
      </w:r>
      <w:r w:rsidRPr="003E0DEB">
        <w:rPr>
          <w:rFonts w:ascii="Times New Roman" w:hAnsi="Times New Roman" w:cs="Times New Roman"/>
          <w:w w:val="99"/>
        </w:rPr>
        <w:t>т</w:t>
      </w:r>
      <w:r w:rsidRPr="003E0DEB">
        <w:rPr>
          <w:rFonts w:ascii="Times New Roman" w:hAnsi="Times New Roman" w:cs="Times New Roman"/>
        </w:rPr>
        <w:t>ных</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rPr>
        <w:t>ач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107"/>
        </w:rPr>
        <w:t xml:space="preserve"> </w:t>
      </w:r>
      <w:r w:rsidRPr="003E0DEB">
        <w:rPr>
          <w:rFonts w:ascii="Times New Roman" w:hAnsi="Times New Roman" w:cs="Times New Roman"/>
        </w:rPr>
        <w:t>о</w:t>
      </w:r>
      <w:r w:rsidRPr="003E0DEB">
        <w:rPr>
          <w:rFonts w:ascii="Times New Roman" w:hAnsi="Times New Roman" w:cs="Times New Roman"/>
          <w:spacing w:val="2"/>
        </w:rPr>
        <w:t>х</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spacing w:val="111"/>
        </w:rPr>
        <w:t xml:space="preserve"> </w:t>
      </w:r>
      <w:r w:rsidRPr="003E0DEB">
        <w:rPr>
          <w:rFonts w:ascii="Times New Roman" w:hAnsi="Times New Roman" w:cs="Times New Roman"/>
          <w:spacing w:val="-6"/>
        </w:rPr>
        <w:t>у</w:t>
      </w:r>
      <w:r w:rsidRPr="003E0DEB">
        <w:rPr>
          <w:rFonts w:ascii="Times New Roman" w:hAnsi="Times New Roman" w:cs="Times New Roman"/>
        </w:rPr>
        <w:t>част</w:t>
      </w:r>
      <w:r w:rsidRPr="003E0DEB">
        <w:rPr>
          <w:rFonts w:ascii="Times New Roman" w:hAnsi="Times New Roman" w:cs="Times New Roman"/>
          <w:w w:val="99"/>
        </w:rPr>
        <w:t>и</w:t>
      </w:r>
      <w:r w:rsidRPr="003E0DEB">
        <w:rPr>
          <w:rFonts w:ascii="Times New Roman" w:hAnsi="Times New Roman" w:cs="Times New Roman"/>
          <w:spacing w:val="1"/>
        </w:rPr>
        <w:t>я</w:t>
      </w:r>
      <w:r w:rsidRPr="003E0DEB">
        <w:rPr>
          <w:rFonts w:ascii="Times New Roman" w:hAnsi="Times New Roman" w:cs="Times New Roman"/>
          <w:spacing w:val="107"/>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07"/>
        </w:rPr>
        <w:t xml:space="preserve"> </w:t>
      </w:r>
      <w:r w:rsidRPr="003E0DEB">
        <w:rPr>
          <w:rFonts w:ascii="Times New Roman" w:hAnsi="Times New Roman" w:cs="Times New Roman"/>
        </w:rPr>
        <w:t>в</w:t>
      </w:r>
      <w:r w:rsidRPr="003E0DEB">
        <w:rPr>
          <w:rFonts w:ascii="Times New Roman" w:hAnsi="Times New Roman" w:cs="Times New Roman"/>
          <w:spacing w:val="107"/>
        </w:rPr>
        <w:t xml:space="preserve"> </w:t>
      </w:r>
      <w:r w:rsidRPr="003E0DEB">
        <w:rPr>
          <w:rFonts w:ascii="Times New Roman" w:hAnsi="Times New Roman" w:cs="Times New Roman"/>
        </w:rPr>
        <w:t>мероп</w:t>
      </w:r>
      <w:r w:rsidRPr="003E0DEB">
        <w:rPr>
          <w:rFonts w:ascii="Times New Roman" w:hAnsi="Times New Roman" w:cs="Times New Roman"/>
          <w:spacing w:val="-1"/>
        </w:rPr>
        <w:t>р</w:t>
      </w:r>
      <w:r w:rsidRPr="003E0DEB">
        <w:rPr>
          <w:rFonts w:ascii="Times New Roman" w:hAnsi="Times New Roman" w:cs="Times New Roman"/>
        </w:rPr>
        <w:t>и</w:t>
      </w:r>
      <w:r w:rsidRPr="003E0DEB">
        <w:rPr>
          <w:rFonts w:ascii="Times New Roman" w:hAnsi="Times New Roman" w:cs="Times New Roman"/>
          <w:spacing w:val="-2"/>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10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08"/>
        </w:rPr>
        <w:t xml:space="preserve"> </w:t>
      </w:r>
      <w:r w:rsidRPr="003E0DEB">
        <w:rPr>
          <w:rFonts w:ascii="Times New Roman" w:hAnsi="Times New Roman" w:cs="Times New Roman"/>
        </w:rPr>
        <w:t>формировани</w:t>
      </w:r>
      <w:r w:rsidRPr="003E0DEB">
        <w:rPr>
          <w:rFonts w:ascii="Times New Roman" w:hAnsi="Times New Roman" w:cs="Times New Roman"/>
          <w:w w:val="99"/>
        </w:rPr>
        <w:t>ю</w:t>
      </w:r>
      <w:r w:rsidRPr="003E0DEB">
        <w:rPr>
          <w:rFonts w:ascii="Times New Roman" w:hAnsi="Times New Roman" w:cs="Times New Roman"/>
          <w:spacing w:val="107"/>
        </w:rPr>
        <w:t xml:space="preserve"> </w:t>
      </w:r>
      <w:r w:rsidRPr="003E0DEB">
        <w:rPr>
          <w:rFonts w:ascii="Times New Roman" w:hAnsi="Times New Roman" w:cs="Times New Roman"/>
          <w:spacing w:val="1"/>
        </w:rPr>
        <w:t>н</w:t>
      </w:r>
      <w:r w:rsidRPr="003E0DEB">
        <w:rPr>
          <w:rFonts w:ascii="Times New Roman" w:hAnsi="Times New Roman" w:cs="Times New Roman"/>
        </w:rPr>
        <w:t>авыка</w:t>
      </w:r>
      <w:r w:rsidRPr="003E0DEB">
        <w:rPr>
          <w:rFonts w:ascii="Times New Roman" w:hAnsi="Times New Roman" w:cs="Times New Roman"/>
          <w:spacing w:val="107"/>
        </w:rPr>
        <w:t xml:space="preserve"> </w:t>
      </w:r>
      <w:r w:rsidRPr="003E0DEB">
        <w:rPr>
          <w:rFonts w:ascii="Times New Roman" w:hAnsi="Times New Roman" w:cs="Times New Roman"/>
        </w:rPr>
        <w:t>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spacing w:val="8"/>
        </w:rPr>
        <w:t>а</w:t>
      </w:r>
      <w:r w:rsidRPr="003E0DEB">
        <w:rPr>
          <w:rFonts w:ascii="Times New Roman" w:hAnsi="Times New Roman" w:cs="Times New Roman"/>
        </w:rPr>
        <w:t>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1"/>
          <w:w w:val="99"/>
        </w:rPr>
        <w:t>г</w:t>
      </w:r>
      <w:r w:rsidRPr="003E0DEB">
        <w:rPr>
          <w:rFonts w:ascii="Times New Roman" w:hAnsi="Times New Roman" w:cs="Times New Roman"/>
        </w:rPr>
        <w:t>о поведе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proofErr w:type="gramEnd"/>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т</w:t>
      </w:r>
      <w:r w:rsidRPr="003E0DEB">
        <w:rPr>
          <w:rFonts w:ascii="Times New Roman" w:hAnsi="Times New Roman" w:cs="Times New Roman"/>
          <w:spacing w:val="1"/>
        </w:rPr>
        <w:t>с</w:t>
      </w:r>
      <w:r w:rsidRPr="003E0DEB">
        <w:rPr>
          <w:rFonts w:ascii="Times New Roman" w:hAnsi="Times New Roman" w:cs="Times New Roman"/>
          <w:spacing w:val="-3"/>
        </w:rPr>
        <w:t>у</w:t>
      </w:r>
      <w:r w:rsidRPr="003E0DEB">
        <w:rPr>
          <w:rFonts w:ascii="Times New Roman" w:hAnsi="Times New Roman" w:cs="Times New Roman"/>
        </w:rPr>
        <w:t>тств</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1"/>
        </w:rPr>
        <w:t xml:space="preserve"> </w:t>
      </w:r>
      <w:r w:rsidRPr="003E0DEB">
        <w:rPr>
          <w:rFonts w:ascii="Times New Roman" w:hAnsi="Times New Roman" w:cs="Times New Roman"/>
        </w:rPr>
        <w:t>(</w:t>
      </w:r>
      <w:r w:rsidRPr="003E0DEB">
        <w:rPr>
          <w:rFonts w:ascii="Times New Roman" w:hAnsi="Times New Roman" w:cs="Times New Roman"/>
          <w:w w:val="99"/>
        </w:rPr>
        <w:t>и</w:t>
      </w:r>
      <w:r w:rsidRPr="003E0DEB">
        <w:rPr>
          <w:rFonts w:ascii="Times New Roman" w:hAnsi="Times New Roman" w:cs="Times New Roman"/>
        </w:rPr>
        <w:t>л</w:t>
      </w:r>
      <w:r w:rsidRPr="003E0DEB">
        <w:rPr>
          <w:rFonts w:ascii="Times New Roman" w:hAnsi="Times New Roman" w:cs="Times New Roman"/>
          <w:w w:val="99"/>
        </w:rPr>
        <w:t>и</w:t>
      </w:r>
      <w:r w:rsidRPr="003E0DEB">
        <w:rPr>
          <w:rFonts w:ascii="Times New Roman" w:hAnsi="Times New Roman" w:cs="Times New Roman"/>
          <w:spacing w:val="2"/>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 1%) обращ</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й</w:t>
      </w:r>
      <w:r w:rsidRPr="003E0DEB">
        <w:rPr>
          <w:rFonts w:ascii="Times New Roman" w:hAnsi="Times New Roman" w:cs="Times New Roman"/>
          <w:spacing w:val="1"/>
        </w:rPr>
        <w:t xml:space="preserve"> </w:t>
      </w:r>
      <w:r w:rsidRPr="003E0DEB">
        <w:rPr>
          <w:rFonts w:ascii="Times New Roman" w:hAnsi="Times New Roman" w:cs="Times New Roman"/>
        </w:rPr>
        <w:t>в С</w:t>
      </w:r>
      <w:r w:rsidRPr="003E0DEB">
        <w:rPr>
          <w:rFonts w:ascii="Times New Roman" w:hAnsi="Times New Roman" w:cs="Times New Roman"/>
          <w:spacing w:val="3"/>
        </w:rPr>
        <w:t>л</w:t>
      </w:r>
      <w:r w:rsidRPr="003E0DEB">
        <w:rPr>
          <w:rFonts w:ascii="Times New Roman" w:hAnsi="Times New Roman" w:cs="Times New Roman"/>
          <w:spacing w:val="-2"/>
        </w:rPr>
        <w:t>у</w:t>
      </w:r>
      <w:r w:rsidRPr="003E0DEB">
        <w:rPr>
          <w:rFonts w:ascii="Times New Roman" w:hAnsi="Times New Roman" w:cs="Times New Roman"/>
        </w:rPr>
        <w:t>ж</w:t>
      </w:r>
      <w:r w:rsidRPr="003E0DEB">
        <w:rPr>
          <w:rFonts w:ascii="Times New Roman" w:hAnsi="Times New Roman" w:cs="Times New Roman"/>
          <w:spacing w:val="2"/>
        </w:rPr>
        <w:t>б</w:t>
      </w:r>
      <w:r w:rsidRPr="003E0DEB">
        <w:rPr>
          <w:rFonts w:ascii="Times New Roman" w:hAnsi="Times New Roman" w:cs="Times New Roman"/>
        </w:rPr>
        <w:t>у</w:t>
      </w:r>
      <w:r w:rsidRPr="003E0DEB">
        <w:rPr>
          <w:rFonts w:ascii="Times New Roman" w:hAnsi="Times New Roman" w:cs="Times New Roman"/>
          <w:spacing w:val="-4"/>
        </w:rPr>
        <w:t xml:space="preserve"> </w:t>
      </w:r>
      <w:r w:rsidRPr="003E0DEB">
        <w:rPr>
          <w:rFonts w:ascii="Times New Roman" w:hAnsi="Times New Roman" w:cs="Times New Roman"/>
          <w:w w:val="99"/>
        </w:rPr>
        <w:t>ш</w:t>
      </w:r>
      <w:r w:rsidRPr="003E0DEB">
        <w:rPr>
          <w:rFonts w:ascii="Times New Roman" w:hAnsi="Times New Roman" w:cs="Times New Roman"/>
        </w:rPr>
        <w:t>кол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
        </w:rPr>
        <w:t xml:space="preserve"> </w:t>
      </w:r>
      <w:r w:rsidRPr="003E0DEB">
        <w:rPr>
          <w:rFonts w:ascii="Times New Roman" w:hAnsi="Times New Roman" w:cs="Times New Roman"/>
        </w:rPr>
        <w:t>медиа</w:t>
      </w:r>
      <w:r w:rsidRPr="003E0DEB">
        <w:rPr>
          <w:rFonts w:ascii="Times New Roman" w:hAnsi="Times New Roman" w:cs="Times New Roman"/>
          <w:spacing w:val="1"/>
        </w:rPr>
        <w:t>ц</w:t>
      </w:r>
      <w:r w:rsidRPr="003E0DEB">
        <w:rPr>
          <w:rFonts w:ascii="Times New Roman" w:hAnsi="Times New Roman" w:cs="Times New Roman"/>
        </w:rPr>
        <w:t>ии;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т</w:t>
      </w:r>
      <w:r w:rsidRPr="003E0DEB">
        <w:rPr>
          <w:rFonts w:ascii="Times New Roman" w:hAnsi="Times New Roman" w:cs="Times New Roman"/>
          <w:spacing w:val="1"/>
        </w:rPr>
        <w:t>с</w:t>
      </w:r>
      <w:r w:rsidRPr="003E0DEB">
        <w:rPr>
          <w:rFonts w:ascii="Times New Roman" w:hAnsi="Times New Roman" w:cs="Times New Roman"/>
          <w:spacing w:val="-3"/>
        </w:rPr>
        <w:t>у</w:t>
      </w:r>
      <w:r w:rsidRPr="003E0DEB">
        <w:rPr>
          <w:rFonts w:ascii="Times New Roman" w:hAnsi="Times New Roman" w:cs="Times New Roman"/>
        </w:rPr>
        <w:t>тств</w:t>
      </w:r>
      <w:r w:rsidRPr="003E0DEB">
        <w:rPr>
          <w:rFonts w:ascii="Times New Roman" w:hAnsi="Times New Roman" w:cs="Times New Roman"/>
          <w:w w:val="99"/>
        </w:rPr>
        <w:t>и</w:t>
      </w:r>
      <w:r w:rsidRPr="003E0DEB">
        <w:rPr>
          <w:rFonts w:ascii="Times New Roman" w:hAnsi="Times New Roman" w:cs="Times New Roman"/>
        </w:rPr>
        <w:t>е 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spacing w:val="-1"/>
        </w:rPr>
        <w:t>с</w:t>
      </w:r>
      <w:r w:rsidRPr="003E0DEB">
        <w:rPr>
          <w:rFonts w:ascii="Times New Roman" w:hAnsi="Times New Roman" w:cs="Times New Roman"/>
        </w:rPr>
        <w:t>остоящ</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 ра</w:t>
      </w:r>
      <w:r w:rsidRPr="003E0DEB">
        <w:rPr>
          <w:rFonts w:ascii="Times New Roman" w:hAnsi="Times New Roman" w:cs="Times New Roman"/>
          <w:w w:val="99"/>
        </w:rPr>
        <w:t>з</w:t>
      </w:r>
      <w:r w:rsidRPr="003E0DEB">
        <w:rPr>
          <w:rFonts w:ascii="Times New Roman" w:hAnsi="Times New Roman" w:cs="Times New Roman"/>
          <w:spacing w:val="-1"/>
        </w:rPr>
        <w:t>л</w:t>
      </w:r>
      <w:r w:rsidRPr="003E0DEB">
        <w:rPr>
          <w:rFonts w:ascii="Times New Roman" w:hAnsi="Times New Roman" w:cs="Times New Roman"/>
        </w:rPr>
        <w:t>ичных</w:t>
      </w:r>
      <w:r w:rsidRPr="003E0DEB">
        <w:rPr>
          <w:rFonts w:ascii="Times New Roman" w:hAnsi="Times New Roman" w:cs="Times New Roman"/>
          <w:spacing w:val="1"/>
        </w:rPr>
        <w:t xml:space="preserve"> </w:t>
      </w:r>
      <w:r w:rsidRPr="003E0DEB">
        <w:rPr>
          <w:rFonts w:ascii="Times New Roman" w:hAnsi="Times New Roman" w:cs="Times New Roman"/>
          <w:spacing w:val="-1"/>
        </w:rPr>
        <w:t>в</w:t>
      </w:r>
      <w:r w:rsidRPr="003E0DEB">
        <w:rPr>
          <w:rFonts w:ascii="Times New Roman" w:hAnsi="Times New Roman" w:cs="Times New Roman"/>
        </w:rPr>
        <w:t>идах</w:t>
      </w:r>
      <w:r w:rsidRPr="003E0DEB">
        <w:rPr>
          <w:rFonts w:ascii="Times New Roman" w:hAnsi="Times New Roman" w:cs="Times New Roman"/>
          <w:spacing w:val="4"/>
        </w:rPr>
        <w:t xml:space="preserve"> </w:t>
      </w:r>
      <w:r w:rsidRPr="003E0DEB">
        <w:rPr>
          <w:rFonts w:ascii="Times New Roman" w:hAnsi="Times New Roman" w:cs="Times New Roman"/>
          <w:spacing w:val="-7"/>
        </w:rPr>
        <w:t>у</w:t>
      </w:r>
      <w:r w:rsidRPr="003E0DEB">
        <w:rPr>
          <w:rFonts w:ascii="Times New Roman" w:hAnsi="Times New Roman" w:cs="Times New Roman"/>
        </w:rPr>
        <w:t>ч</w:t>
      </w:r>
      <w:r w:rsidRPr="003E0DEB">
        <w:rPr>
          <w:rFonts w:ascii="Times New Roman" w:hAnsi="Times New Roman" w:cs="Times New Roman"/>
          <w:spacing w:val="-1"/>
        </w:rPr>
        <w:t>ё</w:t>
      </w:r>
      <w:r w:rsidRPr="003E0DEB">
        <w:rPr>
          <w:rFonts w:ascii="Times New Roman" w:hAnsi="Times New Roman" w:cs="Times New Roman"/>
          <w:w w:val="99"/>
        </w:rPr>
        <w:t>т</w:t>
      </w:r>
      <w:r w:rsidRPr="003E0DEB">
        <w:rPr>
          <w:rFonts w:ascii="Times New Roman" w:hAnsi="Times New Roman" w:cs="Times New Roman"/>
        </w:rPr>
        <w:t xml:space="preserve">а и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ро</w:t>
      </w:r>
      <w:r w:rsidRPr="003E0DEB">
        <w:rPr>
          <w:rFonts w:ascii="Times New Roman" w:hAnsi="Times New Roman" w:cs="Times New Roman"/>
          <w:spacing w:val="1"/>
        </w:rPr>
        <w:t>л</w:t>
      </w:r>
      <w:r w:rsidRPr="003E0DEB">
        <w:rPr>
          <w:rFonts w:ascii="Times New Roman" w:hAnsi="Times New Roman" w:cs="Times New Roman"/>
        </w:rPr>
        <w:t xml:space="preserve">я;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т</w:t>
      </w:r>
      <w:r w:rsidRPr="003E0DEB">
        <w:rPr>
          <w:rFonts w:ascii="Times New Roman" w:hAnsi="Times New Roman" w:cs="Times New Roman"/>
          <w:spacing w:val="1"/>
        </w:rPr>
        <w:t>с</w:t>
      </w:r>
      <w:r w:rsidRPr="003E0DEB">
        <w:rPr>
          <w:rFonts w:ascii="Times New Roman" w:hAnsi="Times New Roman" w:cs="Times New Roman"/>
          <w:spacing w:val="-3"/>
        </w:rPr>
        <w:t>у</w:t>
      </w:r>
      <w:r w:rsidRPr="003E0DEB">
        <w:rPr>
          <w:rFonts w:ascii="Times New Roman" w:hAnsi="Times New Roman" w:cs="Times New Roman"/>
        </w:rPr>
        <w:t>тств</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5"/>
        </w:rPr>
        <w:t>л</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spacing w:val="1"/>
        </w:rPr>
        <w:t>а</w:t>
      </w:r>
      <w:r w:rsidRPr="003E0DEB">
        <w:rPr>
          <w:rFonts w:ascii="Times New Roman" w:hAnsi="Times New Roman" w:cs="Times New Roman"/>
        </w:rPr>
        <w:t xml:space="preserve">ев </w:t>
      </w:r>
      <w:r w:rsidRPr="003E0DEB">
        <w:rPr>
          <w:rFonts w:ascii="Times New Roman" w:hAnsi="Times New Roman" w:cs="Times New Roman"/>
          <w:spacing w:val="3"/>
        </w:rPr>
        <w:t>с</w:t>
      </w:r>
      <w:r w:rsidRPr="003E0DEB">
        <w:rPr>
          <w:rFonts w:ascii="Times New Roman" w:hAnsi="Times New Roman" w:cs="Times New Roman"/>
          <w:spacing w:val="-2"/>
        </w:rPr>
        <w:t>у</w:t>
      </w:r>
      <w:r w:rsidRPr="003E0DEB">
        <w:rPr>
          <w:rFonts w:ascii="Times New Roman" w:hAnsi="Times New Roman" w:cs="Times New Roman"/>
          <w:w w:val="99"/>
        </w:rPr>
        <w:t>и</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даль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w w:val="99"/>
        </w:rPr>
        <w:t>в</w:t>
      </w:r>
      <w:r w:rsidRPr="003E0DEB">
        <w:rPr>
          <w:rFonts w:ascii="Times New Roman" w:hAnsi="Times New Roman" w:cs="Times New Roman"/>
        </w:rPr>
        <w:t>еден</w:t>
      </w:r>
      <w:r w:rsidRPr="003E0DEB">
        <w:rPr>
          <w:rFonts w:ascii="Times New Roman" w:hAnsi="Times New Roman" w:cs="Times New Roman"/>
          <w:spacing w:val="1"/>
        </w:rPr>
        <w:t>и</w:t>
      </w:r>
      <w:r w:rsidRPr="003E0DEB">
        <w:rPr>
          <w:rFonts w:ascii="Times New Roman" w:hAnsi="Times New Roman" w:cs="Times New Roman"/>
          <w:spacing w:val="-2"/>
        </w:rPr>
        <w:t>я</w:t>
      </w:r>
      <w:r w:rsidRPr="003E0DEB">
        <w:rPr>
          <w:rFonts w:ascii="Times New Roman" w:hAnsi="Times New Roman" w:cs="Times New Roman"/>
        </w:rPr>
        <w:t>.</w:t>
      </w:r>
    </w:p>
    <w:p w:rsidR="00FE3619" w:rsidRDefault="003E0DEB" w:rsidP="003E0DEB">
      <w:pPr>
        <w:tabs>
          <w:tab w:val="left" w:pos="2157"/>
          <w:tab w:val="left" w:pos="4150"/>
          <w:tab w:val="left" w:pos="5606"/>
          <w:tab w:val="left" w:pos="7819"/>
          <w:tab w:val="left" w:pos="9469"/>
          <w:tab w:val="left" w:pos="9860"/>
        </w:tabs>
        <w:ind w:firstLine="710"/>
        <w:jc w:val="both"/>
        <w:rPr>
          <w:rFonts w:ascii="Times New Roman" w:hAnsi="Times New Roman" w:cs="Times New Roman"/>
        </w:rPr>
      </w:pPr>
      <w:r w:rsidRPr="003E0DEB">
        <w:rPr>
          <w:rFonts w:ascii="Times New Roman" w:hAnsi="Times New Roman" w:cs="Times New Roman"/>
          <w:w w:val="99"/>
        </w:rPr>
        <w:t>Р</w:t>
      </w:r>
      <w:r w:rsidRPr="003E0DEB">
        <w:rPr>
          <w:rFonts w:ascii="Times New Roman" w:hAnsi="Times New Roman" w:cs="Times New Roman"/>
        </w:rPr>
        <w:t>еа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rPr>
        <w:tab/>
        <w:t>во</w:t>
      </w:r>
      <w:r w:rsidRPr="003E0DEB">
        <w:rPr>
          <w:rFonts w:ascii="Times New Roman" w:hAnsi="Times New Roman" w:cs="Times New Roman"/>
          <w:spacing w:val="-1"/>
        </w:rPr>
        <w:t>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w:t>
      </w:r>
      <w:r w:rsidRPr="003E0DEB">
        <w:rPr>
          <w:rFonts w:ascii="Times New Roman" w:hAnsi="Times New Roman" w:cs="Times New Roman"/>
          <w:spacing w:val="-1"/>
        </w:rPr>
        <w:t>те</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rPr>
        <w:tab/>
        <w:t>п</w:t>
      </w:r>
      <w:r w:rsidRPr="003E0DEB">
        <w:rPr>
          <w:rFonts w:ascii="Times New Roman" w:hAnsi="Times New Roman" w:cs="Times New Roman"/>
          <w:spacing w:val="-1"/>
        </w:rPr>
        <w:t>о</w:t>
      </w:r>
      <w:r w:rsidRPr="003E0DEB">
        <w:rPr>
          <w:rFonts w:ascii="Times New Roman" w:hAnsi="Times New Roman" w:cs="Times New Roman"/>
          <w:w w:val="99"/>
        </w:rPr>
        <w:t>т</w:t>
      </w:r>
      <w:r w:rsidRPr="003E0DEB">
        <w:rPr>
          <w:rFonts w:ascii="Times New Roman" w:hAnsi="Times New Roman" w:cs="Times New Roman"/>
        </w:rPr>
        <w:t>енциала</w:t>
      </w:r>
      <w:r w:rsidRPr="003E0DEB">
        <w:rPr>
          <w:rFonts w:ascii="Times New Roman" w:hAnsi="Times New Roman" w:cs="Times New Roman"/>
        </w:rPr>
        <w:tab/>
        <w:t>проф</w:t>
      </w:r>
      <w:r w:rsidRPr="003E0DEB">
        <w:rPr>
          <w:rFonts w:ascii="Times New Roman" w:hAnsi="Times New Roman" w:cs="Times New Roman"/>
          <w:spacing w:val="1"/>
        </w:rPr>
        <w:t>и</w:t>
      </w:r>
      <w:r w:rsidRPr="003E0DEB">
        <w:rPr>
          <w:rFonts w:ascii="Times New Roman" w:hAnsi="Times New Roman" w:cs="Times New Roman"/>
        </w:rPr>
        <w:t>л</w:t>
      </w:r>
      <w:r w:rsidRPr="003E0DEB">
        <w:rPr>
          <w:rFonts w:ascii="Times New Roman" w:hAnsi="Times New Roman" w:cs="Times New Roman"/>
          <w:spacing w:val="-1"/>
        </w:rPr>
        <w:t>а</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ческой</w:t>
      </w:r>
      <w:r w:rsidRPr="003E0DEB">
        <w:rPr>
          <w:rFonts w:ascii="Times New Roman" w:hAnsi="Times New Roman" w:cs="Times New Roman"/>
        </w:rPr>
        <w:tab/>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FE3619" w:rsidP="00FE3619">
      <w:pPr>
        <w:tabs>
          <w:tab w:val="left" w:pos="2157"/>
          <w:tab w:val="left" w:pos="4150"/>
          <w:tab w:val="left" w:pos="5606"/>
          <w:tab w:val="left" w:pos="7819"/>
          <w:tab w:val="left" w:pos="9469"/>
          <w:tab w:val="left" w:pos="9860"/>
        </w:tabs>
        <w:jc w:val="both"/>
        <w:rPr>
          <w:rFonts w:ascii="Times New Roman" w:hAnsi="Times New Roman" w:cs="Times New Roman"/>
        </w:rPr>
      </w:pPr>
      <w:r w:rsidRPr="003E0DEB">
        <w:rPr>
          <w:rFonts w:ascii="Times New Roman" w:hAnsi="Times New Roman" w:cs="Times New Roman"/>
        </w:rPr>
        <w:t>В</w:t>
      </w:r>
      <w:r>
        <w:rPr>
          <w:rFonts w:ascii="Times New Roman" w:hAnsi="Times New Roman" w:cs="Times New Roman"/>
        </w:rPr>
        <w:t xml:space="preserve"> </w:t>
      </w:r>
      <w:r w:rsidR="003E0DEB" w:rsidRPr="003E0DEB">
        <w:rPr>
          <w:rFonts w:ascii="Times New Roman" w:hAnsi="Times New Roman" w:cs="Times New Roman"/>
          <w:spacing w:val="-1"/>
          <w:w w:val="99"/>
        </w:rPr>
        <w:t>ц</w:t>
      </w:r>
      <w:r w:rsidR="003E0DEB" w:rsidRPr="003E0DEB">
        <w:rPr>
          <w:rFonts w:ascii="Times New Roman" w:hAnsi="Times New Roman" w:cs="Times New Roman"/>
          <w:spacing w:val="-1"/>
        </w:rPr>
        <w:t>е</w:t>
      </w:r>
      <w:r w:rsidR="003E0DEB" w:rsidRPr="003E0DEB">
        <w:rPr>
          <w:rFonts w:ascii="Times New Roman" w:hAnsi="Times New Roman" w:cs="Times New Roman"/>
          <w:w w:val="99"/>
        </w:rPr>
        <w:t>л</w:t>
      </w:r>
      <w:r w:rsidR="003E0DEB" w:rsidRPr="003E0DEB">
        <w:rPr>
          <w:rFonts w:ascii="Times New Roman" w:hAnsi="Times New Roman" w:cs="Times New Roman"/>
        </w:rPr>
        <w:t>ях форм</w:t>
      </w:r>
      <w:r w:rsidR="003E0DEB" w:rsidRPr="003E0DEB">
        <w:rPr>
          <w:rFonts w:ascii="Times New Roman" w:hAnsi="Times New Roman" w:cs="Times New Roman"/>
          <w:spacing w:val="1"/>
          <w:w w:val="99"/>
        </w:rPr>
        <w:t>и</w:t>
      </w:r>
      <w:r w:rsidR="003E0DEB" w:rsidRPr="003E0DEB">
        <w:rPr>
          <w:rFonts w:ascii="Times New Roman" w:hAnsi="Times New Roman" w:cs="Times New Roman"/>
        </w:rPr>
        <w:t>рова</w:t>
      </w:r>
      <w:r w:rsidR="003E0DEB" w:rsidRPr="003E0DEB">
        <w:rPr>
          <w:rFonts w:ascii="Times New Roman" w:hAnsi="Times New Roman" w:cs="Times New Roman"/>
          <w:w w:val="99"/>
        </w:rPr>
        <w:t>ни</w:t>
      </w:r>
      <w:r w:rsidR="003E0DEB" w:rsidRPr="003E0DEB">
        <w:rPr>
          <w:rFonts w:ascii="Times New Roman" w:hAnsi="Times New Roman" w:cs="Times New Roman"/>
        </w:rPr>
        <w:t xml:space="preserve">я </w:t>
      </w:r>
      <w:r w:rsidR="003E0DEB" w:rsidRPr="003E0DEB">
        <w:rPr>
          <w:rFonts w:ascii="Times New Roman" w:hAnsi="Times New Roman" w:cs="Times New Roman"/>
          <w:w w:val="99"/>
        </w:rPr>
        <w:t>и</w:t>
      </w:r>
      <w:r w:rsidR="003E0DEB" w:rsidRPr="003E0DEB">
        <w:rPr>
          <w:rFonts w:ascii="Times New Roman" w:hAnsi="Times New Roman" w:cs="Times New Roman"/>
          <w:spacing w:val="-1"/>
        </w:rPr>
        <w:t xml:space="preserve"> </w:t>
      </w:r>
      <w:r w:rsidR="003E0DEB" w:rsidRPr="003E0DEB">
        <w:rPr>
          <w:rFonts w:ascii="Times New Roman" w:hAnsi="Times New Roman" w:cs="Times New Roman"/>
          <w:w w:val="99"/>
        </w:rPr>
        <w:t>п</w:t>
      </w:r>
      <w:r w:rsidR="003E0DEB" w:rsidRPr="003E0DEB">
        <w:rPr>
          <w:rFonts w:ascii="Times New Roman" w:hAnsi="Times New Roman" w:cs="Times New Roman"/>
        </w:rPr>
        <w:t>одд</w:t>
      </w:r>
      <w:r w:rsidR="003E0DEB" w:rsidRPr="003E0DEB">
        <w:rPr>
          <w:rFonts w:ascii="Times New Roman" w:hAnsi="Times New Roman" w:cs="Times New Roman"/>
          <w:spacing w:val="-1"/>
        </w:rPr>
        <w:t>е</w:t>
      </w:r>
      <w:r w:rsidR="003E0DEB" w:rsidRPr="003E0DEB">
        <w:rPr>
          <w:rFonts w:ascii="Times New Roman" w:hAnsi="Times New Roman" w:cs="Times New Roman"/>
        </w:rPr>
        <w:t>ржк</w:t>
      </w:r>
      <w:r w:rsidR="003E0DEB" w:rsidRPr="003E0DEB">
        <w:rPr>
          <w:rFonts w:ascii="Times New Roman" w:hAnsi="Times New Roman" w:cs="Times New Roman"/>
          <w:w w:val="99"/>
        </w:rPr>
        <w:t>и</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бе</w:t>
      </w:r>
      <w:r w:rsidR="003E0DEB" w:rsidRPr="003E0DEB">
        <w:rPr>
          <w:rFonts w:ascii="Times New Roman" w:hAnsi="Times New Roman" w:cs="Times New Roman"/>
          <w:spacing w:val="1"/>
        </w:rPr>
        <w:t>з</w:t>
      </w:r>
      <w:r w:rsidR="003E0DEB" w:rsidRPr="003E0DEB">
        <w:rPr>
          <w:rFonts w:ascii="Times New Roman" w:hAnsi="Times New Roman" w:cs="Times New Roman"/>
        </w:rPr>
        <w:t>о</w:t>
      </w:r>
      <w:r w:rsidR="003E0DEB" w:rsidRPr="003E0DEB">
        <w:rPr>
          <w:rFonts w:ascii="Times New Roman" w:hAnsi="Times New Roman" w:cs="Times New Roman"/>
          <w:spacing w:val="1"/>
          <w:w w:val="99"/>
        </w:rPr>
        <w:t>п</w:t>
      </w:r>
      <w:r w:rsidR="003E0DEB" w:rsidRPr="003E0DEB">
        <w:rPr>
          <w:rFonts w:ascii="Times New Roman" w:hAnsi="Times New Roman" w:cs="Times New Roman"/>
        </w:rPr>
        <w:t>а</w:t>
      </w:r>
      <w:r w:rsidR="003E0DEB" w:rsidRPr="003E0DEB">
        <w:rPr>
          <w:rFonts w:ascii="Times New Roman" w:hAnsi="Times New Roman" w:cs="Times New Roman"/>
          <w:spacing w:val="-1"/>
        </w:rPr>
        <w:t>с</w:t>
      </w:r>
      <w:r w:rsidR="003E0DEB" w:rsidRPr="003E0DEB">
        <w:rPr>
          <w:rFonts w:ascii="Times New Roman" w:hAnsi="Times New Roman" w:cs="Times New Roman"/>
          <w:w w:val="99"/>
        </w:rPr>
        <w:t>н</w:t>
      </w:r>
      <w:r w:rsidR="003E0DEB" w:rsidRPr="003E0DEB">
        <w:rPr>
          <w:rFonts w:ascii="Times New Roman" w:hAnsi="Times New Roman" w:cs="Times New Roman"/>
          <w:spacing w:val="-1"/>
        </w:rPr>
        <w:t>о</w:t>
      </w:r>
      <w:r w:rsidR="003E0DEB" w:rsidRPr="003E0DEB">
        <w:rPr>
          <w:rFonts w:ascii="Times New Roman" w:hAnsi="Times New Roman" w:cs="Times New Roman"/>
        </w:rPr>
        <w:t>й и</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комфор</w:t>
      </w:r>
      <w:r w:rsidR="003E0DEB" w:rsidRPr="003E0DEB">
        <w:rPr>
          <w:rFonts w:ascii="Times New Roman" w:hAnsi="Times New Roman" w:cs="Times New Roman"/>
          <w:spacing w:val="1"/>
          <w:w w:val="99"/>
        </w:rPr>
        <w:t>т</w:t>
      </w:r>
      <w:r w:rsidR="003E0DEB" w:rsidRPr="003E0DEB">
        <w:rPr>
          <w:rFonts w:ascii="Times New Roman" w:hAnsi="Times New Roman" w:cs="Times New Roman"/>
          <w:spacing w:val="1"/>
        </w:rPr>
        <w:t>н</w:t>
      </w:r>
      <w:r w:rsidR="003E0DEB" w:rsidRPr="003E0DEB">
        <w:rPr>
          <w:rFonts w:ascii="Times New Roman" w:hAnsi="Times New Roman" w:cs="Times New Roman"/>
        </w:rPr>
        <w:t>ой</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ср</w:t>
      </w:r>
      <w:r w:rsidR="003E0DEB" w:rsidRPr="003E0DEB">
        <w:rPr>
          <w:rFonts w:ascii="Times New Roman" w:hAnsi="Times New Roman" w:cs="Times New Roman"/>
          <w:spacing w:val="-1"/>
        </w:rPr>
        <w:t>е</w:t>
      </w:r>
      <w:r w:rsidR="003E0DEB" w:rsidRPr="003E0DEB">
        <w:rPr>
          <w:rFonts w:ascii="Times New Roman" w:hAnsi="Times New Roman" w:cs="Times New Roman"/>
        </w:rPr>
        <w:t xml:space="preserve">ды в </w:t>
      </w:r>
      <w:r w:rsidR="003E0DEB" w:rsidRPr="003E0DEB">
        <w:rPr>
          <w:rFonts w:ascii="Times New Roman" w:hAnsi="Times New Roman" w:cs="Times New Roman"/>
          <w:w w:val="99"/>
        </w:rPr>
        <w:t>ш</w:t>
      </w:r>
      <w:r w:rsidR="003E0DEB" w:rsidRPr="003E0DEB">
        <w:rPr>
          <w:rFonts w:ascii="Times New Roman" w:hAnsi="Times New Roman" w:cs="Times New Roman"/>
        </w:rPr>
        <w:t>коле пре</w:t>
      </w:r>
      <w:r w:rsidR="003E0DEB" w:rsidRPr="003E0DEB">
        <w:rPr>
          <w:rFonts w:ascii="Times New Roman" w:hAnsi="Times New Roman" w:cs="Times New Roman"/>
          <w:spacing w:val="2"/>
        </w:rPr>
        <w:t>д</w:t>
      </w:r>
      <w:r w:rsidR="003E0DEB" w:rsidRPr="003E0DEB">
        <w:rPr>
          <w:rFonts w:ascii="Times New Roman" w:hAnsi="Times New Roman" w:cs="Times New Roman"/>
          <w:spacing w:val="-3"/>
        </w:rPr>
        <w:t>у</w:t>
      </w:r>
      <w:r w:rsidR="003E0DEB" w:rsidRPr="003E0DEB">
        <w:rPr>
          <w:rFonts w:ascii="Times New Roman" w:hAnsi="Times New Roman" w:cs="Times New Roman"/>
          <w:spacing w:val="-1"/>
        </w:rPr>
        <w:t>с</w:t>
      </w:r>
      <w:r w:rsidR="003E0DEB" w:rsidRPr="003E0DEB">
        <w:rPr>
          <w:rFonts w:ascii="Times New Roman" w:hAnsi="Times New Roman" w:cs="Times New Roman"/>
        </w:rPr>
        <w:t>ма</w:t>
      </w:r>
      <w:r w:rsidR="003E0DEB" w:rsidRPr="003E0DEB">
        <w:rPr>
          <w:rFonts w:ascii="Times New Roman" w:hAnsi="Times New Roman" w:cs="Times New Roman"/>
          <w:w w:val="99"/>
        </w:rPr>
        <w:t>т</w:t>
      </w:r>
      <w:r w:rsidR="003E0DEB" w:rsidRPr="003E0DEB">
        <w:rPr>
          <w:rFonts w:ascii="Times New Roman" w:hAnsi="Times New Roman" w:cs="Times New Roman"/>
        </w:rPr>
        <w:t>р</w:t>
      </w:r>
      <w:r w:rsidR="003E0DEB" w:rsidRPr="003E0DEB">
        <w:rPr>
          <w:rFonts w:ascii="Times New Roman" w:hAnsi="Times New Roman" w:cs="Times New Roman"/>
          <w:spacing w:val="1"/>
        </w:rPr>
        <w:t>и</w:t>
      </w:r>
      <w:r w:rsidR="003E0DEB" w:rsidRPr="003E0DEB">
        <w:rPr>
          <w:rFonts w:ascii="Times New Roman" w:hAnsi="Times New Roman" w:cs="Times New Roman"/>
        </w:rPr>
        <w:t>вае</w:t>
      </w:r>
      <w:r w:rsidR="003E0DEB" w:rsidRPr="003E0DEB">
        <w:rPr>
          <w:rFonts w:ascii="Times New Roman" w:hAnsi="Times New Roman" w:cs="Times New Roman"/>
          <w:w w:val="99"/>
        </w:rPr>
        <w:t>т</w:t>
      </w:r>
      <w:r w:rsidR="003E0DEB" w:rsidRPr="003E0DEB">
        <w:rPr>
          <w:rFonts w:ascii="Times New Roman" w:hAnsi="Times New Roman" w:cs="Times New Roman"/>
        </w:rPr>
        <w:t>:</w:t>
      </w:r>
    </w:p>
    <w:p w:rsidR="003E0DEB" w:rsidRPr="003E0DEB" w:rsidRDefault="003E0DEB" w:rsidP="00FE3619">
      <w:pPr>
        <w:jc w:val="both"/>
        <w:rPr>
          <w:rFonts w:ascii="Times New Roman" w:hAnsi="Times New Roman" w:cs="Times New Roman"/>
          <w:i/>
          <w:iCs/>
        </w:rPr>
      </w:pPr>
      <w:r w:rsidRPr="003E0DEB">
        <w:rPr>
          <w:rFonts w:ascii="Times New Roman" w:hAnsi="Times New Roman" w:cs="Times New Roman"/>
          <w:i/>
          <w:iCs/>
        </w:rPr>
        <w:t>В</w:t>
      </w:r>
      <w:r w:rsidRPr="003E0DEB">
        <w:rPr>
          <w:rFonts w:ascii="Times New Roman" w:hAnsi="Times New Roman" w:cs="Times New Roman"/>
          <w:i/>
          <w:iCs/>
          <w:w w:val="99"/>
        </w:rPr>
        <w:t>н</w:t>
      </w:r>
      <w:r w:rsidRPr="003E0DEB">
        <w:rPr>
          <w:rFonts w:ascii="Times New Roman" w:hAnsi="Times New Roman" w:cs="Times New Roman"/>
          <w:i/>
          <w:iCs/>
        </w:rPr>
        <w:t>е образо</w:t>
      </w:r>
      <w:r w:rsidRPr="003E0DEB">
        <w:rPr>
          <w:rFonts w:ascii="Times New Roman" w:hAnsi="Times New Roman" w:cs="Times New Roman"/>
          <w:i/>
          <w:iCs/>
          <w:spacing w:val="-1"/>
        </w:rPr>
        <w:t>в</w:t>
      </w:r>
      <w:r w:rsidRPr="003E0DEB">
        <w:rPr>
          <w:rFonts w:ascii="Times New Roman" w:hAnsi="Times New Roman" w:cs="Times New Roman"/>
          <w:i/>
          <w:iCs/>
        </w:rPr>
        <w:t>ат</w:t>
      </w:r>
      <w:r w:rsidRPr="003E0DEB">
        <w:rPr>
          <w:rFonts w:ascii="Times New Roman" w:hAnsi="Times New Roman" w:cs="Times New Roman"/>
          <w:i/>
          <w:iCs/>
          <w:spacing w:val="-1"/>
        </w:rPr>
        <w:t>е</w:t>
      </w:r>
      <w:r w:rsidRPr="003E0DEB">
        <w:rPr>
          <w:rFonts w:ascii="Times New Roman" w:hAnsi="Times New Roman" w:cs="Times New Roman"/>
          <w:i/>
          <w:iCs/>
          <w:w w:val="99"/>
        </w:rPr>
        <w:t>л</w:t>
      </w:r>
      <w:r w:rsidRPr="003E0DEB">
        <w:rPr>
          <w:rFonts w:ascii="Times New Roman" w:hAnsi="Times New Roman" w:cs="Times New Roman"/>
          <w:i/>
          <w:iCs/>
          <w:spacing w:val="1"/>
        </w:rPr>
        <w:t>ь</w:t>
      </w:r>
      <w:r w:rsidRPr="003E0DEB">
        <w:rPr>
          <w:rFonts w:ascii="Times New Roman" w:hAnsi="Times New Roman" w:cs="Times New Roman"/>
          <w:i/>
          <w:iCs/>
          <w:w w:val="99"/>
        </w:rPr>
        <w:t>н</w:t>
      </w:r>
      <w:r w:rsidRPr="003E0DEB">
        <w:rPr>
          <w:rFonts w:ascii="Times New Roman" w:hAnsi="Times New Roman" w:cs="Times New Roman"/>
          <w:i/>
          <w:iCs/>
        </w:rPr>
        <w:t>ой ор</w:t>
      </w:r>
      <w:r w:rsidRPr="003E0DEB">
        <w:rPr>
          <w:rFonts w:ascii="Times New Roman" w:hAnsi="Times New Roman" w:cs="Times New Roman"/>
          <w:i/>
          <w:iCs/>
          <w:w w:val="99"/>
        </w:rPr>
        <w:t>г</w:t>
      </w:r>
      <w:r w:rsidRPr="003E0DEB">
        <w:rPr>
          <w:rFonts w:ascii="Times New Roman" w:hAnsi="Times New Roman" w:cs="Times New Roman"/>
          <w:i/>
          <w:iCs/>
        </w:rPr>
        <w:t>а</w:t>
      </w:r>
      <w:r w:rsidRPr="003E0DEB">
        <w:rPr>
          <w:rFonts w:ascii="Times New Roman" w:hAnsi="Times New Roman" w:cs="Times New Roman"/>
          <w:i/>
          <w:iCs/>
          <w:spacing w:val="1"/>
          <w:w w:val="99"/>
        </w:rPr>
        <w:t>н</w:t>
      </w:r>
      <w:r w:rsidRPr="003E0DEB">
        <w:rPr>
          <w:rFonts w:ascii="Times New Roman" w:hAnsi="Times New Roman" w:cs="Times New Roman"/>
          <w:i/>
          <w:iCs/>
        </w:rPr>
        <w:t>и</w:t>
      </w:r>
      <w:r w:rsidRPr="003E0DEB">
        <w:rPr>
          <w:rFonts w:ascii="Times New Roman" w:hAnsi="Times New Roman" w:cs="Times New Roman"/>
          <w:i/>
          <w:iCs/>
          <w:w w:val="99"/>
        </w:rPr>
        <w:t>з</w:t>
      </w:r>
      <w:r w:rsidRPr="003E0DEB">
        <w:rPr>
          <w:rFonts w:ascii="Times New Roman" w:hAnsi="Times New Roman" w:cs="Times New Roman"/>
          <w:i/>
          <w:iCs/>
        </w:rPr>
        <w:t>ации:</w:t>
      </w:r>
    </w:p>
    <w:p w:rsidR="003E0DEB" w:rsidRPr="003E0DEB" w:rsidRDefault="003E0DEB" w:rsidP="00FE3619">
      <w:pPr>
        <w:tabs>
          <w:tab w:val="left" w:pos="1825"/>
          <w:tab w:val="left" w:pos="3484"/>
          <w:tab w:val="left" w:pos="5146"/>
          <w:tab w:val="left" w:pos="7092"/>
          <w:tab w:val="left" w:pos="8318"/>
          <w:tab w:val="left" w:pos="9687"/>
        </w:tabs>
        <w:jc w:val="both"/>
        <w:rPr>
          <w:rFonts w:ascii="Times New Roman" w:hAnsi="Times New Roman" w:cs="Times New Roman"/>
        </w:rPr>
      </w:pPr>
      <w:proofErr w:type="gramStart"/>
      <w:r w:rsidRPr="003E0DEB">
        <w:rPr>
          <w:rFonts w:ascii="Times New Roman" w:hAnsi="Times New Roman" w:cs="Times New Roman"/>
          <w:i/>
          <w:iCs/>
        </w:rPr>
        <w:t>-</w:t>
      </w:r>
      <w:r w:rsidRPr="003E0DEB">
        <w:rPr>
          <w:rFonts w:ascii="Times New Roman" w:hAnsi="Times New Roman" w:cs="Times New Roman"/>
          <w:i/>
          <w:iCs/>
          <w:spacing w:val="116"/>
        </w:rPr>
        <w:t xml:space="preserve"> </w:t>
      </w:r>
      <w:r w:rsidRPr="003E0DEB">
        <w:rPr>
          <w:rFonts w:ascii="Times New Roman" w:hAnsi="Times New Roman" w:cs="Times New Roman"/>
        </w:rPr>
        <w:t>со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117"/>
        </w:rPr>
        <w:t xml:space="preserve"> </w:t>
      </w:r>
      <w:r w:rsidRPr="003E0DEB">
        <w:rPr>
          <w:rFonts w:ascii="Times New Roman" w:hAnsi="Times New Roman" w:cs="Times New Roman"/>
        </w:rPr>
        <w:t>з</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spacing w:val="1"/>
          <w:w w:val="99"/>
        </w:rPr>
        <w:t>и</w:t>
      </w:r>
      <w:r w:rsidRPr="003E0DEB">
        <w:rPr>
          <w:rFonts w:ascii="Times New Roman" w:hAnsi="Times New Roman" w:cs="Times New Roman"/>
        </w:rPr>
        <w:t>мые</w:t>
      </w:r>
      <w:r w:rsidRPr="003E0DEB">
        <w:rPr>
          <w:rFonts w:ascii="Times New Roman" w:hAnsi="Times New Roman" w:cs="Times New Roman"/>
          <w:spacing w:val="115"/>
        </w:rPr>
        <w:t xml:space="preserve"> </w:t>
      </w:r>
      <w:r w:rsidRPr="003E0DEB">
        <w:rPr>
          <w:rFonts w:ascii="Times New Roman" w:hAnsi="Times New Roman" w:cs="Times New Roman"/>
        </w:rPr>
        <w:t>дела</w:t>
      </w:r>
      <w:r w:rsidRPr="003E0DEB">
        <w:rPr>
          <w:rFonts w:ascii="Times New Roman" w:hAnsi="Times New Roman" w:cs="Times New Roman"/>
          <w:spacing w:val="119"/>
        </w:rPr>
        <w:t xml:space="preserve"> </w:t>
      </w:r>
      <w:r w:rsidRPr="003E0DEB">
        <w:rPr>
          <w:rFonts w:ascii="Times New Roman" w:hAnsi="Times New Roman" w:cs="Times New Roman"/>
          <w:w w:val="99"/>
        </w:rPr>
        <w:t>–</w:t>
      </w:r>
      <w:r w:rsidRPr="003E0DEB">
        <w:rPr>
          <w:rFonts w:ascii="Times New Roman" w:hAnsi="Times New Roman" w:cs="Times New Roman"/>
          <w:spacing w:val="117"/>
        </w:rPr>
        <w:t xml:space="preserve"> </w:t>
      </w:r>
      <w:r w:rsidRPr="003E0DEB">
        <w:rPr>
          <w:rFonts w:ascii="Times New Roman" w:hAnsi="Times New Roman" w:cs="Times New Roman"/>
        </w:rPr>
        <w:t>е</w:t>
      </w:r>
      <w:r w:rsidRPr="003E0DEB">
        <w:rPr>
          <w:rFonts w:ascii="Times New Roman" w:hAnsi="Times New Roman" w:cs="Times New Roman"/>
          <w:spacing w:val="2"/>
        </w:rPr>
        <w:t>ж</w:t>
      </w:r>
      <w:r w:rsidRPr="003E0DEB">
        <w:rPr>
          <w:rFonts w:ascii="Times New Roman" w:hAnsi="Times New Roman" w:cs="Times New Roman"/>
        </w:rPr>
        <w:t>егод</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118"/>
        </w:rPr>
        <w:t xml:space="preserve"> </w:t>
      </w:r>
      <w:r w:rsidRPr="003E0DEB">
        <w:rPr>
          <w:rFonts w:ascii="Times New Roman" w:hAnsi="Times New Roman" w:cs="Times New Roman"/>
        </w:rPr>
        <w:t>сов</w:t>
      </w:r>
      <w:r w:rsidRPr="003E0DEB">
        <w:rPr>
          <w:rFonts w:ascii="Times New Roman" w:hAnsi="Times New Roman" w:cs="Times New Roman"/>
          <w:spacing w:val="-1"/>
        </w:rPr>
        <w:t>м</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117"/>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раба</w:t>
      </w:r>
      <w:r w:rsidRPr="003E0DEB">
        <w:rPr>
          <w:rFonts w:ascii="Times New Roman" w:hAnsi="Times New Roman" w:cs="Times New Roman"/>
          <w:w w:val="99"/>
        </w:rPr>
        <w:t>т</w:t>
      </w:r>
      <w:r w:rsidRPr="003E0DEB">
        <w:rPr>
          <w:rFonts w:ascii="Times New Roman" w:hAnsi="Times New Roman" w:cs="Times New Roman"/>
        </w:rPr>
        <w:t>ыва</w:t>
      </w:r>
      <w:r w:rsidRPr="003E0DEB">
        <w:rPr>
          <w:rFonts w:ascii="Times New Roman" w:hAnsi="Times New Roman" w:cs="Times New Roman"/>
          <w:spacing w:val="-1"/>
        </w:rPr>
        <w:t>ем</w:t>
      </w:r>
      <w:r w:rsidRPr="003E0DEB">
        <w:rPr>
          <w:rFonts w:ascii="Times New Roman" w:hAnsi="Times New Roman" w:cs="Times New Roman"/>
        </w:rPr>
        <w:t>ые</w:t>
      </w:r>
      <w:r w:rsidRPr="003E0DEB">
        <w:rPr>
          <w:rFonts w:ascii="Times New Roman" w:hAnsi="Times New Roman" w:cs="Times New Roman"/>
          <w:spacing w:val="116"/>
        </w:rPr>
        <w:t xml:space="preserve"> </w:t>
      </w:r>
      <w:r w:rsidRPr="003E0DEB">
        <w:rPr>
          <w:rFonts w:ascii="Times New Roman" w:hAnsi="Times New Roman" w:cs="Times New Roman"/>
        </w:rPr>
        <w:t>и</w:t>
      </w:r>
      <w:r w:rsidRPr="003E0DEB">
        <w:rPr>
          <w:rFonts w:ascii="Times New Roman" w:hAnsi="Times New Roman" w:cs="Times New Roman"/>
          <w:spacing w:val="119"/>
        </w:rPr>
        <w:t xml:space="preserve"> </w:t>
      </w:r>
      <w:r w:rsidRPr="003E0DEB">
        <w:rPr>
          <w:rFonts w:ascii="Times New Roman" w:hAnsi="Times New Roman" w:cs="Times New Roman"/>
          <w:w w:val="99"/>
        </w:rPr>
        <w:t>р</w:t>
      </w:r>
      <w:r w:rsidRPr="003E0DEB">
        <w:rPr>
          <w:rFonts w:ascii="Times New Roman" w:hAnsi="Times New Roman" w:cs="Times New Roman"/>
        </w:rPr>
        <w:t>е</w:t>
      </w:r>
      <w:r w:rsidRPr="003E0DEB">
        <w:rPr>
          <w:rFonts w:ascii="Times New Roman" w:hAnsi="Times New Roman" w:cs="Times New Roman"/>
          <w:spacing w:val="-1"/>
        </w:rPr>
        <w:t>а</w:t>
      </w:r>
      <w:r w:rsidRPr="003E0DEB">
        <w:rPr>
          <w:rFonts w:ascii="Times New Roman" w:hAnsi="Times New Roman" w:cs="Times New Roman"/>
          <w:w w:val="99"/>
        </w:rPr>
        <w:t>ли</w:t>
      </w:r>
      <w:r w:rsidRPr="003E0DEB">
        <w:rPr>
          <w:rFonts w:ascii="Times New Roman" w:hAnsi="Times New Roman" w:cs="Times New Roman"/>
          <w:spacing w:val="4"/>
          <w:w w:val="99"/>
        </w:rPr>
        <w:t>з</w:t>
      </w:r>
      <w:r w:rsidRPr="003E0DEB">
        <w:rPr>
          <w:rFonts w:ascii="Times New Roman" w:hAnsi="Times New Roman" w:cs="Times New Roman"/>
          <w:spacing w:val="-4"/>
        </w:rPr>
        <w:t>у</w:t>
      </w:r>
      <w:r w:rsidRPr="003E0DEB">
        <w:rPr>
          <w:rFonts w:ascii="Times New Roman" w:hAnsi="Times New Roman" w:cs="Times New Roman"/>
        </w:rPr>
        <w:t>ем</w:t>
      </w:r>
      <w:r w:rsidRPr="003E0DEB">
        <w:rPr>
          <w:rFonts w:ascii="Times New Roman" w:hAnsi="Times New Roman" w:cs="Times New Roman"/>
          <w:spacing w:val="2"/>
        </w:rPr>
        <w:t>ы</w:t>
      </w:r>
      <w:r w:rsidRPr="003E0DEB">
        <w:rPr>
          <w:rFonts w:ascii="Times New Roman" w:hAnsi="Times New Roman" w:cs="Times New Roman"/>
        </w:rPr>
        <w:t>е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w:t>
      </w:r>
      <w:r w:rsidRPr="003E0DEB">
        <w:rPr>
          <w:rFonts w:ascii="Times New Roman" w:hAnsi="Times New Roman" w:cs="Times New Roman"/>
          <w:spacing w:val="57"/>
        </w:rPr>
        <w:t xml:space="preserve"> </w:t>
      </w:r>
      <w:r w:rsidRPr="003E0DEB">
        <w:rPr>
          <w:rFonts w:ascii="Times New Roman" w:hAnsi="Times New Roman" w:cs="Times New Roman"/>
          <w:w w:val="99"/>
        </w:rPr>
        <w:t>и</w:t>
      </w:r>
      <w:r w:rsidRPr="003E0DEB">
        <w:rPr>
          <w:rFonts w:ascii="Times New Roman" w:hAnsi="Times New Roman" w:cs="Times New Roman"/>
          <w:spacing w:val="58"/>
        </w:rPr>
        <w:t xml:space="preserve"> </w:t>
      </w:r>
      <w:r w:rsidRPr="003E0DEB">
        <w:rPr>
          <w:rFonts w:ascii="Times New Roman" w:hAnsi="Times New Roman" w:cs="Times New Roman"/>
          <w:spacing w:val="1"/>
          <w:w w:val="99"/>
        </w:rPr>
        <w:t>п</w:t>
      </w:r>
      <w:r w:rsidRPr="003E0DEB">
        <w:rPr>
          <w:rFonts w:ascii="Times New Roman" w:hAnsi="Times New Roman" w:cs="Times New Roman"/>
        </w:rPr>
        <w:t>еда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spacing w:val="58"/>
        </w:rPr>
        <w:t xml:space="preserve"> </w:t>
      </w:r>
      <w:r w:rsidRPr="003E0DEB">
        <w:rPr>
          <w:rFonts w:ascii="Times New Roman" w:hAnsi="Times New Roman" w:cs="Times New Roman"/>
        </w:rPr>
        <w:t>рабо</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ка</w:t>
      </w:r>
      <w:r w:rsidRPr="003E0DEB">
        <w:rPr>
          <w:rFonts w:ascii="Times New Roman" w:hAnsi="Times New Roman" w:cs="Times New Roman"/>
        </w:rPr>
        <w:t>ми</w:t>
      </w:r>
      <w:r w:rsidRPr="003E0DEB">
        <w:rPr>
          <w:rFonts w:ascii="Times New Roman" w:hAnsi="Times New Roman" w:cs="Times New Roman"/>
          <w:spacing w:val="63"/>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ро</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57"/>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55"/>
        </w:rPr>
        <w:t xml:space="preserve"> </w:t>
      </w:r>
      <w:r w:rsidRPr="003E0DEB">
        <w:rPr>
          <w:rFonts w:ascii="Times New Roman" w:hAnsi="Times New Roman" w:cs="Times New Roman"/>
        </w:rPr>
        <w:t>формирован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60"/>
        </w:rPr>
        <w:t xml:space="preserve"> </w:t>
      </w:r>
      <w:r w:rsidRPr="003E0DEB">
        <w:rPr>
          <w:rFonts w:ascii="Times New Roman" w:hAnsi="Times New Roman" w:cs="Times New Roman"/>
        </w:rPr>
        <w:t>у</w:t>
      </w:r>
      <w:r w:rsidRPr="003E0DEB">
        <w:rPr>
          <w:rFonts w:ascii="Times New Roman" w:hAnsi="Times New Roman" w:cs="Times New Roman"/>
          <w:spacing w:val="50"/>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spacing w:val="3"/>
        </w:rPr>
        <w:t>к</w:t>
      </w:r>
      <w:r w:rsidRPr="003E0DEB">
        <w:rPr>
          <w:rFonts w:ascii="Times New Roman" w:hAnsi="Times New Roman" w:cs="Times New Roman"/>
          <w:spacing w:val="-6"/>
          <w:w w:val="99"/>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5"/>
        </w:rPr>
        <w:t>т</w:t>
      </w:r>
      <w:r w:rsidRPr="003E0DEB">
        <w:rPr>
          <w:rFonts w:ascii="Times New Roman" w:hAnsi="Times New Roman" w:cs="Times New Roman"/>
          <w:spacing w:val="-4"/>
        </w:rPr>
        <w:t>у</w:t>
      </w:r>
      <w:r w:rsidRPr="003E0DEB">
        <w:rPr>
          <w:rFonts w:ascii="Times New Roman" w:hAnsi="Times New Roman" w:cs="Times New Roman"/>
        </w:rPr>
        <w:t>ры</w:t>
      </w:r>
      <w:r w:rsidRPr="003E0DEB">
        <w:rPr>
          <w:rFonts w:ascii="Times New Roman" w:hAnsi="Times New Roman" w:cs="Times New Roman"/>
          <w:spacing w:val="27"/>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28"/>
        </w:rPr>
        <w:t xml:space="preserve"> </w:t>
      </w:r>
      <w:r w:rsidRPr="003E0DEB">
        <w:rPr>
          <w:rFonts w:ascii="Times New Roman" w:hAnsi="Times New Roman" w:cs="Times New Roman"/>
          <w:w w:val="99"/>
        </w:rPr>
        <w:t>и</w:t>
      </w:r>
      <w:r w:rsidRPr="003E0DEB">
        <w:rPr>
          <w:rFonts w:ascii="Times New Roman" w:hAnsi="Times New Roman" w:cs="Times New Roman"/>
          <w:spacing w:val="29"/>
        </w:rPr>
        <w:t xml:space="preserve"> </w:t>
      </w:r>
      <w:r w:rsidRPr="003E0DEB">
        <w:rPr>
          <w:rFonts w:ascii="Times New Roman" w:hAnsi="Times New Roman" w:cs="Times New Roman"/>
        </w:rPr>
        <w:t>безо</w:t>
      </w:r>
      <w:r w:rsidRPr="003E0DEB">
        <w:rPr>
          <w:rFonts w:ascii="Times New Roman" w:hAnsi="Times New Roman" w:cs="Times New Roman"/>
          <w:spacing w:val="1"/>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28"/>
        </w:rPr>
        <w:t xml:space="preserve"> </w:t>
      </w:r>
      <w:r w:rsidRPr="003E0DEB">
        <w:rPr>
          <w:rFonts w:ascii="Times New Roman" w:hAnsi="Times New Roman" w:cs="Times New Roman"/>
        </w:rPr>
        <w:t>обра</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28"/>
        </w:rPr>
        <w:t xml:space="preserve"> </w:t>
      </w:r>
      <w:r w:rsidRPr="003E0DEB">
        <w:rPr>
          <w:rFonts w:ascii="Times New Roman" w:hAnsi="Times New Roman" w:cs="Times New Roman"/>
        </w:rPr>
        <w:t>жи</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27"/>
        </w:rPr>
        <w:t xml:space="preserve"> </w:t>
      </w:r>
      <w:r w:rsidRPr="003E0DEB">
        <w:rPr>
          <w:rFonts w:ascii="Times New Roman" w:hAnsi="Times New Roman" w:cs="Times New Roman"/>
          <w:spacing w:val="4"/>
        </w:rPr>
        <w:t>(</w:t>
      </w:r>
      <w:r w:rsidRPr="003E0DEB">
        <w:rPr>
          <w:rFonts w:ascii="Times New Roman" w:hAnsi="Times New Roman" w:cs="Times New Roman"/>
          <w:spacing w:val="-5"/>
        </w:rPr>
        <w:t>«</w:t>
      </w:r>
      <w:r w:rsidRPr="003E0DEB">
        <w:rPr>
          <w:rFonts w:ascii="Times New Roman" w:hAnsi="Times New Roman" w:cs="Times New Roman"/>
        </w:rPr>
        <w:t>В</w:t>
      </w:r>
      <w:r w:rsidRPr="003E0DEB">
        <w:rPr>
          <w:rFonts w:ascii="Times New Roman" w:hAnsi="Times New Roman" w:cs="Times New Roman"/>
          <w:spacing w:val="-1"/>
        </w:rPr>
        <w:t>с</w:t>
      </w:r>
      <w:r w:rsidRPr="003E0DEB">
        <w:rPr>
          <w:rFonts w:ascii="Times New Roman" w:hAnsi="Times New Roman" w:cs="Times New Roman"/>
        </w:rPr>
        <w:t>ероссийская</w:t>
      </w:r>
      <w:r w:rsidRPr="003E0DEB">
        <w:rPr>
          <w:rFonts w:ascii="Times New Roman" w:hAnsi="Times New Roman" w:cs="Times New Roman"/>
          <w:spacing w:val="28"/>
        </w:rPr>
        <w:t xml:space="preserve"> </w:t>
      </w:r>
      <w:r w:rsidRPr="003E0DEB">
        <w:rPr>
          <w:rFonts w:ascii="Times New Roman" w:hAnsi="Times New Roman" w:cs="Times New Roman"/>
        </w:rPr>
        <w:t>ак</w:t>
      </w:r>
      <w:r w:rsidRPr="003E0DEB">
        <w:rPr>
          <w:rFonts w:ascii="Times New Roman" w:hAnsi="Times New Roman" w:cs="Times New Roman"/>
          <w:spacing w:val="1"/>
        </w:rPr>
        <w:t>ци</w:t>
      </w:r>
      <w:r w:rsidRPr="003E0DEB">
        <w:rPr>
          <w:rFonts w:ascii="Times New Roman" w:hAnsi="Times New Roman" w:cs="Times New Roman"/>
        </w:rPr>
        <w:t>я</w:t>
      </w:r>
      <w:r w:rsidRPr="003E0DEB">
        <w:rPr>
          <w:rFonts w:ascii="Times New Roman" w:hAnsi="Times New Roman" w:cs="Times New Roman"/>
          <w:spacing w:val="29"/>
        </w:rPr>
        <w:t xml:space="preserve"> </w:t>
      </w:r>
      <w:r w:rsidRPr="003E0DEB">
        <w:rPr>
          <w:rFonts w:ascii="Times New Roman" w:hAnsi="Times New Roman" w:cs="Times New Roman"/>
          <w:spacing w:val="-6"/>
        </w:rPr>
        <w:t>«</w:t>
      </w:r>
      <w:r w:rsidRPr="003E0DEB">
        <w:rPr>
          <w:rFonts w:ascii="Times New Roman" w:hAnsi="Times New Roman" w:cs="Times New Roman"/>
        </w:rPr>
        <w:t>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30"/>
        </w:rPr>
        <w:t xml:space="preserve"> </w:t>
      </w:r>
      <w:r w:rsidRPr="003E0DEB">
        <w:rPr>
          <w:rFonts w:ascii="Times New Roman" w:hAnsi="Times New Roman" w:cs="Times New Roman"/>
        </w:rPr>
        <w:t>детств</w:t>
      </w:r>
      <w:r w:rsidRPr="003E0DEB">
        <w:rPr>
          <w:rFonts w:ascii="Times New Roman" w:hAnsi="Times New Roman" w:cs="Times New Roman"/>
          <w:spacing w:val="3"/>
        </w:rPr>
        <w:t>а</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30"/>
        </w:rPr>
        <w:t xml:space="preserve"> </w:t>
      </w:r>
      <w:r w:rsidRPr="003E0DEB">
        <w:rPr>
          <w:rFonts w:ascii="Times New Roman" w:hAnsi="Times New Roman" w:cs="Times New Roman"/>
        </w:rPr>
        <w:t>в ра</w:t>
      </w:r>
      <w:r w:rsidRPr="003E0DEB">
        <w:rPr>
          <w:rFonts w:ascii="Times New Roman" w:hAnsi="Times New Roman" w:cs="Times New Roman"/>
          <w:spacing w:val="-1"/>
        </w:rPr>
        <w:t>м</w:t>
      </w:r>
      <w:r w:rsidRPr="003E0DEB">
        <w:rPr>
          <w:rFonts w:ascii="Times New Roman" w:hAnsi="Times New Roman" w:cs="Times New Roman"/>
        </w:rPr>
        <w:t>ках</w:t>
      </w:r>
      <w:r w:rsidRPr="003E0DEB">
        <w:rPr>
          <w:rFonts w:ascii="Times New Roman" w:hAnsi="Times New Roman" w:cs="Times New Roman"/>
          <w:spacing w:val="35"/>
        </w:rPr>
        <w:t xml:space="preserve"> </w:t>
      </w:r>
      <w:r w:rsidRPr="003E0DEB">
        <w:rPr>
          <w:rFonts w:ascii="Times New Roman" w:hAnsi="Times New Roman" w:cs="Times New Roman"/>
          <w:spacing w:val="1"/>
          <w:w w:val="99"/>
        </w:rPr>
        <w:t>п</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w w:val="99"/>
        </w:rPr>
        <w:t>п</w:t>
      </w:r>
      <w:r w:rsidRPr="003E0DEB">
        <w:rPr>
          <w:rFonts w:ascii="Times New Roman" w:hAnsi="Times New Roman" w:cs="Times New Roman"/>
        </w:rPr>
        <w:t>роект</w:t>
      </w:r>
      <w:r w:rsidRPr="003E0DEB">
        <w:rPr>
          <w:rFonts w:ascii="Times New Roman" w:hAnsi="Times New Roman" w:cs="Times New Roman"/>
          <w:spacing w:val="2"/>
          <w:w w:val="99"/>
        </w:rPr>
        <w:t>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spacing w:val="31"/>
        </w:rPr>
        <w:t xml:space="preserve"> </w:t>
      </w:r>
      <w:r w:rsidRPr="003E0DEB">
        <w:rPr>
          <w:rFonts w:ascii="Times New Roman" w:hAnsi="Times New Roman" w:cs="Times New Roman"/>
        </w:rPr>
        <w:t>деятел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32"/>
        </w:rPr>
        <w:t xml:space="preserve"> </w:t>
      </w:r>
      <w:r w:rsidRPr="003E0DEB">
        <w:rPr>
          <w:rFonts w:ascii="Times New Roman" w:hAnsi="Times New Roman" w:cs="Times New Roman"/>
          <w:spacing w:val="1"/>
        </w:rPr>
        <w:t>з</w:t>
      </w:r>
      <w:r w:rsidRPr="003E0DEB">
        <w:rPr>
          <w:rFonts w:ascii="Times New Roman" w:hAnsi="Times New Roman" w:cs="Times New Roman"/>
        </w:rPr>
        <w:t>ав</w:t>
      </w:r>
      <w:r w:rsidRPr="003E0DEB">
        <w:rPr>
          <w:rFonts w:ascii="Times New Roman" w:hAnsi="Times New Roman" w:cs="Times New Roman"/>
          <w:spacing w:val="-1"/>
        </w:rPr>
        <w:t>е</w:t>
      </w:r>
      <w:r w:rsidRPr="003E0DEB">
        <w:rPr>
          <w:rFonts w:ascii="Times New Roman" w:hAnsi="Times New Roman" w:cs="Times New Roman"/>
        </w:rPr>
        <w:t>р</w:t>
      </w:r>
      <w:r w:rsidRPr="003E0DEB">
        <w:rPr>
          <w:rFonts w:ascii="Times New Roman" w:hAnsi="Times New Roman" w:cs="Times New Roman"/>
          <w:w w:val="99"/>
        </w:rPr>
        <w:t>ш</w:t>
      </w:r>
      <w:r w:rsidRPr="003E0DEB">
        <w:rPr>
          <w:rFonts w:ascii="Times New Roman" w:hAnsi="Times New Roman" w:cs="Times New Roman"/>
          <w:spacing w:val="-1"/>
        </w:rPr>
        <w:t>ё</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33"/>
        </w:rPr>
        <w:t xml:space="preserve"> </w:t>
      </w:r>
      <w:r w:rsidRPr="003E0DEB">
        <w:rPr>
          <w:rFonts w:ascii="Times New Roman" w:hAnsi="Times New Roman" w:cs="Times New Roman"/>
        </w:rPr>
        <w:t>рег</w:t>
      </w:r>
      <w:r w:rsidRPr="003E0DEB">
        <w:rPr>
          <w:rFonts w:ascii="Times New Roman" w:hAnsi="Times New Roman" w:cs="Times New Roman"/>
          <w:spacing w:val="1"/>
        </w:rPr>
        <w:t>и</w:t>
      </w:r>
      <w:r w:rsidRPr="003E0DEB">
        <w:rPr>
          <w:rFonts w:ascii="Times New Roman" w:hAnsi="Times New Roman" w:cs="Times New Roman"/>
        </w:rPr>
        <w:t>о</w:t>
      </w:r>
      <w:r w:rsidRPr="003E0DEB">
        <w:rPr>
          <w:rFonts w:ascii="Times New Roman" w:hAnsi="Times New Roman" w:cs="Times New Roman"/>
          <w:spacing w:val="1"/>
        </w:rPr>
        <w:t>н</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ного</w:t>
      </w:r>
      <w:r w:rsidRPr="003E0DEB">
        <w:rPr>
          <w:rFonts w:ascii="Times New Roman" w:hAnsi="Times New Roman" w:cs="Times New Roman"/>
          <w:spacing w:val="31"/>
        </w:rPr>
        <w:t xml:space="preserve"> </w:t>
      </w:r>
      <w:r w:rsidRPr="003E0DEB">
        <w:rPr>
          <w:rFonts w:ascii="Times New Roman" w:hAnsi="Times New Roman" w:cs="Times New Roman"/>
          <w:spacing w:val="1"/>
        </w:rPr>
        <w:t>п</w:t>
      </w:r>
      <w:r w:rsidRPr="003E0DEB">
        <w:rPr>
          <w:rFonts w:ascii="Times New Roman" w:hAnsi="Times New Roman" w:cs="Times New Roman"/>
          <w:spacing w:val="-1"/>
        </w:rPr>
        <w:t>р</w:t>
      </w:r>
      <w:r w:rsidRPr="003E0DEB">
        <w:rPr>
          <w:rFonts w:ascii="Times New Roman" w:hAnsi="Times New Roman" w:cs="Times New Roman"/>
        </w:rPr>
        <w:t>о</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38"/>
        </w:rPr>
        <w:t xml:space="preserve"> </w:t>
      </w:r>
      <w:r w:rsidRPr="003E0DEB">
        <w:rPr>
          <w:rFonts w:ascii="Times New Roman" w:hAnsi="Times New Roman" w:cs="Times New Roman"/>
          <w:spacing w:val="-7"/>
        </w:rPr>
        <w:t>«</w:t>
      </w:r>
      <w:r w:rsidRPr="003E0DEB">
        <w:rPr>
          <w:rFonts w:ascii="Times New Roman" w:hAnsi="Times New Roman" w:cs="Times New Roman"/>
          <w:spacing w:val="-1"/>
        </w:rPr>
        <w:t>Б</w:t>
      </w:r>
      <w:r w:rsidRPr="003E0DEB">
        <w:rPr>
          <w:rFonts w:ascii="Times New Roman" w:hAnsi="Times New Roman" w:cs="Times New Roman"/>
        </w:rPr>
        <w:t>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нос</w:t>
      </w:r>
      <w:r w:rsidRPr="003E0DEB">
        <w:rPr>
          <w:rFonts w:ascii="Times New Roman" w:hAnsi="Times New Roman" w:cs="Times New Roman"/>
          <w:w w:val="99"/>
        </w:rPr>
        <w:t>ть</w:t>
      </w:r>
      <w:r w:rsidRPr="003E0DEB">
        <w:rPr>
          <w:rFonts w:ascii="Times New Roman" w:hAnsi="Times New Roman" w:cs="Times New Roman"/>
          <w:spacing w:val="34"/>
        </w:rPr>
        <w:t xml:space="preserve"> </w:t>
      </w:r>
      <w:r w:rsidRPr="003E0DEB">
        <w:rPr>
          <w:rFonts w:ascii="Times New Roman" w:hAnsi="Times New Roman" w:cs="Times New Roman"/>
        </w:rPr>
        <w:t>детств</w:t>
      </w:r>
      <w:r w:rsidRPr="003E0DEB">
        <w:rPr>
          <w:rFonts w:ascii="Times New Roman" w:hAnsi="Times New Roman" w:cs="Times New Roman"/>
          <w:spacing w:val="3"/>
        </w:rPr>
        <w:t>а</w:t>
      </w:r>
      <w:r w:rsidRPr="003E0DEB">
        <w:rPr>
          <w:rFonts w:ascii="Times New Roman" w:hAnsi="Times New Roman" w:cs="Times New Roman"/>
          <w:spacing w:val="-5"/>
        </w:rPr>
        <w:t>»</w:t>
      </w:r>
      <w:r w:rsidRPr="003E0DEB">
        <w:rPr>
          <w:rFonts w:ascii="Times New Roman" w:hAnsi="Times New Roman" w:cs="Times New Roman"/>
        </w:rPr>
        <w:t>, пост</w:t>
      </w:r>
      <w:r w:rsidRPr="003E0DEB">
        <w:rPr>
          <w:rFonts w:ascii="Times New Roman" w:hAnsi="Times New Roman" w:cs="Times New Roman"/>
          <w:spacing w:val="1"/>
          <w:w w:val="99"/>
        </w:rPr>
        <w:t>п</w:t>
      </w:r>
      <w:r w:rsidRPr="003E0DEB">
        <w:rPr>
          <w:rFonts w:ascii="Times New Roman" w:hAnsi="Times New Roman" w:cs="Times New Roman"/>
        </w:rPr>
        <w:t>роект</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ab/>
        <w:t>деят</w:t>
      </w:r>
      <w:r w:rsidRPr="003E0DEB">
        <w:rPr>
          <w:rFonts w:ascii="Times New Roman" w:hAnsi="Times New Roman" w:cs="Times New Roman"/>
          <w:spacing w:val="-2"/>
        </w:rPr>
        <w:t>е</w:t>
      </w:r>
      <w:r w:rsidRPr="003E0DEB">
        <w:rPr>
          <w:rFonts w:ascii="Times New Roman" w:hAnsi="Times New Roman" w:cs="Times New Roman"/>
        </w:rPr>
        <w:t>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00D3597E">
        <w:rPr>
          <w:rFonts w:ascii="Times New Roman" w:hAnsi="Times New Roman" w:cs="Times New Roman"/>
          <w:w w:val="99"/>
        </w:rPr>
        <w:t xml:space="preserve"> </w:t>
      </w:r>
      <w:r w:rsidRPr="003E0DEB">
        <w:rPr>
          <w:rFonts w:ascii="Times New Roman" w:hAnsi="Times New Roman" w:cs="Times New Roman"/>
        </w:rPr>
        <w:t>зав</w:t>
      </w:r>
      <w:r w:rsidRPr="003E0DEB">
        <w:rPr>
          <w:rFonts w:ascii="Times New Roman" w:hAnsi="Times New Roman" w:cs="Times New Roman"/>
          <w:spacing w:val="-1"/>
        </w:rPr>
        <w:t>е</w:t>
      </w:r>
      <w:r w:rsidRPr="003E0DEB">
        <w:rPr>
          <w:rFonts w:ascii="Times New Roman" w:hAnsi="Times New Roman" w:cs="Times New Roman"/>
        </w:rPr>
        <w:t>ршён</w:t>
      </w:r>
      <w:r w:rsidRPr="003E0DEB">
        <w:rPr>
          <w:rFonts w:ascii="Times New Roman" w:hAnsi="Times New Roman" w:cs="Times New Roman"/>
          <w:spacing w:val="1"/>
        </w:rPr>
        <w:t>н</w:t>
      </w:r>
      <w:r w:rsidRPr="003E0DEB">
        <w:rPr>
          <w:rFonts w:ascii="Times New Roman" w:hAnsi="Times New Roman" w:cs="Times New Roman"/>
        </w:rPr>
        <w:t xml:space="preserve">ых </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rPr>
        <w:t>н</w:t>
      </w:r>
      <w:r w:rsidRPr="003E0DEB">
        <w:rPr>
          <w:rFonts w:ascii="Times New Roman" w:hAnsi="Times New Roman" w:cs="Times New Roman"/>
          <w:spacing w:val="1"/>
        </w:rPr>
        <w:t>ицип</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ных</w:t>
      </w:r>
      <w:r w:rsidRPr="003E0DEB">
        <w:rPr>
          <w:rFonts w:ascii="Times New Roman" w:hAnsi="Times New Roman" w:cs="Times New Roman"/>
        </w:rPr>
        <w:tab/>
        <w:t>проек</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rPr>
        <w:tab/>
      </w:r>
      <w:r w:rsidRPr="003E0DEB">
        <w:rPr>
          <w:rFonts w:ascii="Times New Roman" w:hAnsi="Times New Roman" w:cs="Times New Roman"/>
          <w:spacing w:val="-9"/>
        </w:rPr>
        <w:t>«</w:t>
      </w:r>
      <w:r w:rsidRPr="003E0DEB">
        <w:rPr>
          <w:rFonts w:ascii="Times New Roman" w:hAnsi="Times New Roman" w:cs="Times New Roman"/>
        </w:rPr>
        <w:t>Со</w:t>
      </w:r>
      <w:r w:rsidRPr="003E0DEB">
        <w:rPr>
          <w:rFonts w:ascii="Times New Roman" w:hAnsi="Times New Roman" w:cs="Times New Roman"/>
          <w:spacing w:val="1"/>
          <w:w w:val="99"/>
        </w:rPr>
        <w:t>з</w:t>
      </w:r>
      <w:r w:rsidRPr="003E0DEB">
        <w:rPr>
          <w:rFonts w:ascii="Times New Roman" w:hAnsi="Times New Roman" w:cs="Times New Roman"/>
        </w:rPr>
        <w:t>дан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rPr>
        <w:tab/>
        <w:t>моде</w:t>
      </w:r>
      <w:r w:rsidRPr="003E0DEB">
        <w:rPr>
          <w:rFonts w:ascii="Times New Roman" w:hAnsi="Times New Roman" w:cs="Times New Roman"/>
          <w:w w:val="99"/>
        </w:rPr>
        <w:t>ли</w:t>
      </w:r>
      <w:r w:rsidRPr="003E0DEB">
        <w:rPr>
          <w:rFonts w:ascii="Times New Roman" w:hAnsi="Times New Roman" w:cs="Times New Roman"/>
        </w:rPr>
        <w:t xml:space="preserve"> проф</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акт</w:t>
      </w:r>
      <w:r w:rsidRPr="003E0DEB">
        <w:rPr>
          <w:rFonts w:ascii="Times New Roman" w:hAnsi="Times New Roman" w:cs="Times New Roman"/>
          <w:w w:val="99"/>
        </w:rPr>
        <w:t>и</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spacing w:val="144"/>
        </w:rPr>
        <w:t xml:space="preserve"> </w:t>
      </w:r>
      <w:r w:rsidRPr="003E0DEB">
        <w:rPr>
          <w:rFonts w:ascii="Times New Roman" w:hAnsi="Times New Roman" w:cs="Times New Roman"/>
        </w:rPr>
        <w:t>ком</w:t>
      </w:r>
      <w:r w:rsidRPr="003E0DEB">
        <w:rPr>
          <w:rFonts w:ascii="Times New Roman" w:hAnsi="Times New Roman" w:cs="Times New Roman"/>
          <w:w w:val="99"/>
        </w:rPr>
        <w:t>п</w:t>
      </w:r>
      <w:r w:rsidRPr="003E0DEB">
        <w:rPr>
          <w:rFonts w:ascii="Times New Roman" w:hAnsi="Times New Roman" w:cs="Times New Roman"/>
          <w:spacing w:val="-2"/>
        </w:rPr>
        <w:t>ь</w:t>
      </w:r>
      <w:r w:rsidRPr="003E0DEB">
        <w:rPr>
          <w:rFonts w:ascii="Times New Roman" w:hAnsi="Times New Roman" w:cs="Times New Roman"/>
        </w:rPr>
        <w:t>ютер</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45"/>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г</w:t>
      </w:r>
      <w:r w:rsidRPr="003E0DEB">
        <w:rPr>
          <w:rFonts w:ascii="Times New Roman" w:hAnsi="Times New Roman" w:cs="Times New Roman"/>
        </w:rPr>
        <w:t>ром</w:t>
      </w:r>
      <w:r w:rsidRPr="003E0DEB">
        <w:rPr>
          <w:rFonts w:ascii="Times New Roman" w:hAnsi="Times New Roman" w:cs="Times New Roman"/>
          <w:spacing w:val="-1"/>
        </w:rPr>
        <w:t>ан</w:t>
      </w:r>
      <w:r w:rsidRPr="003E0DEB">
        <w:rPr>
          <w:rFonts w:ascii="Times New Roman" w:hAnsi="Times New Roman" w:cs="Times New Roman"/>
        </w:rPr>
        <w:t>ии</w:t>
      </w:r>
      <w:r w:rsidRPr="003E0DEB">
        <w:rPr>
          <w:rFonts w:ascii="Times New Roman" w:hAnsi="Times New Roman" w:cs="Times New Roman"/>
          <w:spacing w:val="143"/>
        </w:rPr>
        <w:t xml:space="preserve"> </w:t>
      </w:r>
      <w:r w:rsidRPr="003E0DEB">
        <w:rPr>
          <w:rFonts w:ascii="Times New Roman" w:hAnsi="Times New Roman" w:cs="Times New Roman"/>
        </w:rPr>
        <w:t>у</w:t>
      </w:r>
      <w:r w:rsidRPr="003E0DEB">
        <w:rPr>
          <w:rFonts w:ascii="Times New Roman" w:hAnsi="Times New Roman" w:cs="Times New Roman"/>
          <w:spacing w:val="141"/>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43"/>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146"/>
        </w:rPr>
        <w:t xml:space="preserve"> </w:t>
      </w:r>
      <w:r w:rsidRPr="003E0DEB">
        <w:rPr>
          <w:rFonts w:ascii="Times New Roman" w:hAnsi="Times New Roman" w:cs="Times New Roman"/>
        </w:rPr>
        <w:t>ор</w:t>
      </w:r>
      <w:r w:rsidRPr="003E0DEB">
        <w:rPr>
          <w:rFonts w:ascii="Times New Roman" w:hAnsi="Times New Roman" w:cs="Times New Roman"/>
          <w:spacing w:val="-2"/>
          <w:w w:val="99"/>
        </w:rPr>
        <w:t>г</w:t>
      </w:r>
      <w:r w:rsidRPr="003E0DEB">
        <w:rPr>
          <w:rFonts w:ascii="Times New Roman" w:hAnsi="Times New Roman" w:cs="Times New Roman"/>
          <w:spacing w:val="-1"/>
        </w:rPr>
        <w:t>а</w:t>
      </w:r>
      <w:r w:rsidRPr="003E0DEB">
        <w:rPr>
          <w:rFonts w:ascii="Times New Roman" w:hAnsi="Times New Roman" w:cs="Times New Roman"/>
          <w:spacing w:val="1"/>
          <w:w w:val="99"/>
        </w:rPr>
        <w:t>низ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ий</w:t>
      </w:r>
      <w:r w:rsidRPr="003E0DEB">
        <w:rPr>
          <w:rFonts w:ascii="Times New Roman" w:hAnsi="Times New Roman" w:cs="Times New Roman"/>
        </w:rPr>
        <w:t xml:space="preserve"> С</w:t>
      </w:r>
      <w:r w:rsidRPr="003E0DEB">
        <w:rPr>
          <w:rFonts w:ascii="Times New Roman" w:hAnsi="Times New Roman" w:cs="Times New Roman"/>
          <w:w w:val="99"/>
        </w:rPr>
        <w:t>т</w:t>
      </w:r>
      <w:r w:rsidRPr="003E0DEB">
        <w:rPr>
          <w:rFonts w:ascii="Times New Roman" w:hAnsi="Times New Roman" w:cs="Times New Roman"/>
        </w:rPr>
        <w:t>арооско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rPr>
        <w:t>ско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36"/>
        </w:rPr>
        <w:t xml:space="preserve"> </w:t>
      </w:r>
      <w:r w:rsidRPr="003E0DEB">
        <w:rPr>
          <w:rFonts w:ascii="Times New Roman" w:hAnsi="Times New Roman" w:cs="Times New Roman"/>
          <w:w w:val="99"/>
        </w:rPr>
        <w:t>г</w:t>
      </w:r>
      <w:r w:rsidRPr="003E0DEB">
        <w:rPr>
          <w:rFonts w:ascii="Times New Roman" w:hAnsi="Times New Roman" w:cs="Times New Roman"/>
        </w:rPr>
        <w:t>ород</w:t>
      </w:r>
      <w:r w:rsidRPr="003E0DEB">
        <w:rPr>
          <w:rFonts w:ascii="Times New Roman" w:hAnsi="Times New Roman" w:cs="Times New Roman"/>
          <w:spacing w:val="-1"/>
        </w:rPr>
        <w:t>с</w:t>
      </w:r>
      <w:r w:rsidRPr="003E0DEB">
        <w:rPr>
          <w:rFonts w:ascii="Times New Roman" w:hAnsi="Times New Roman" w:cs="Times New Roman"/>
        </w:rPr>
        <w:t>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36"/>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spacing w:val="1"/>
          <w:w w:val="99"/>
        </w:rPr>
        <w:t>г</w:t>
      </w:r>
      <w:r w:rsidRPr="003E0DEB">
        <w:rPr>
          <w:rFonts w:ascii="Times New Roman" w:hAnsi="Times New Roman" w:cs="Times New Roman"/>
          <w:spacing w:val="4"/>
        </w:rPr>
        <w:t>а</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40"/>
        </w:rPr>
        <w:t xml:space="preserve"> </w:t>
      </w:r>
      <w:r w:rsidRPr="003E0DEB">
        <w:rPr>
          <w:rFonts w:ascii="Times New Roman" w:hAnsi="Times New Roman" w:cs="Times New Roman"/>
          <w:spacing w:val="-1"/>
        </w:rPr>
        <w:t>«</w:t>
      </w:r>
      <w:r w:rsidRPr="003E0DEB">
        <w:rPr>
          <w:rFonts w:ascii="Times New Roman" w:hAnsi="Times New Roman" w:cs="Times New Roman"/>
          <w:spacing w:val="3"/>
        </w:rPr>
        <w:t>С</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spacing w:val="1"/>
        </w:rPr>
        <w:t>дани</w:t>
      </w:r>
      <w:r w:rsidRPr="003E0DEB">
        <w:rPr>
          <w:rFonts w:ascii="Times New Roman" w:hAnsi="Times New Roman" w:cs="Times New Roman"/>
        </w:rPr>
        <w:t>е</w:t>
      </w:r>
      <w:r w:rsidRPr="003E0DEB">
        <w:rPr>
          <w:rFonts w:ascii="Times New Roman" w:hAnsi="Times New Roman" w:cs="Times New Roman"/>
          <w:spacing w:val="135"/>
        </w:rPr>
        <w:t xml:space="preserve"> </w:t>
      </w:r>
      <w:r w:rsidRPr="003E0DEB">
        <w:rPr>
          <w:rFonts w:ascii="Times New Roman" w:hAnsi="Times New Roman" w:cs="Times New Roman"/>
        </w:rPr>
        <w:t>модели</w:t>
      </w:r>
      <w:r w:rsidRPr="003E0DEB">
        <w:rPr>
          <w:rFonts w:ascii="Times New Roman" w:hAnsi="Times New Roman" w:cs="Times New Roman"/>
          <w:spacing w:val="137"/>
        </w:rPr>
        <w:t xml:space="preserve"> </w:t>
      </w:r>
      <w:r w:rsidRPr="003E0DEB">
        <w:rPr>
          <w:rFonts w:ascii="Times New Roman" w:hAnsi="Times New Roman" w:cs="Times New Roman"/>
          <w:spacing w:val="-1"/>
        </w:rPr>
        <w:t>о</w:t>
      </w:r>
      <w:r w:rsidRPr="003E0DEB">
        <w:rPr>
          <w:rFonts w:ascii="Times New Roman" w:hAnsi="Times New Roman" w:cs="Times New Roman"/>
        </w:rPr>
        <w:t>б</w:t>
      </w:r>
      <w:r w:rsidRPr="003E0DEB">
        <w:rPr>
          <w:rFonts w:ascii="Times New Roman" w:hAnsi="Times New Roman" w:cs="Times New Roman"/>
          <w:spacing w:val="-1"/>
        </w:rPr>
        <w:t>е</w:t>
      </w:r>
      <w:r w:rsidRPr="003E0DEB">
        <w:rPr>
          <w:rFonts w:ascii="Times New Roman" w:hAnsi="Times New Roman" w:cs="Times New Roman"/>
        </w:rPr>
        <w:t>спе</w:t>
      </w:r>
      <w:r w:rsidRPr="003E0DEB">
        <w:rPr>
          <w:rFonts w:ascii="Times New Roman" w:hAnsi="Times New Roman" w:cs="Times New Roman"/>
          <w:spacing w:val="-1"/>
        </w:rPr>
        <w:t>ч</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37"/>
        </w:rPr>
        <w:t xml:space="preserve"> </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rPr>
        <w:t>нфлик</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w:t>
      </w:r>
      <w:r w:rsidRPr="003E0DEB">
        <w:rPr>
          <w:rFonts w:ascii="Times New Roman" w:hAnsi="Times New Roman" w:cs="Times New Roman"/>
          <w:w w:val="99"/>
        </w:rPr>
        <w:t>й</w:t>
      </w:r>
      <w:r w:rsidRPr="003E0DEB">
        <w:rPr>
          <w:rFonts w:ascii="Times New Roman" w:hAnsi="Times New Roman" w:cs="Times New Roman"/>
        </w:rPr>
        <w:t xml:space="preserve"> 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образова</w:t>
      </w:r>
      <w:r w:rsidRPr="003E0DEB">
        <w:rPr>
          <w:rFonts w:ascii="Times New Roman" w:hAnsi="Times New Roman" w:cs="Times New Roman"/>
          <w:spacing w:val="-1"/>
        </w:rPr>
        <w:t>те</w:t>
      </w:r>
      <w:r w:rsidRPr="003E0DEB">
        <w:rPr>
          <w:rFonts w:ascii="Times New Roman" w:hAnsi="Times New Roman" w:cs="Times New Roman"/>
        </w:rPr>
        <w:t>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ср</w:t>
      </w:r>
      <w:r w:rsidRPr="003E0DEB">
        <w:rPr>
          <w:rFonts w:ascii="Times New Roman" w:hAnsi="Times New Roman" w:cs="Times New Roman"/>
          <w:spacing w:val="-1"/>
        </w:rPr>
        <w:t>е</w:t>
      </w:r>
      <w:r w:rsidRPr="003E0DEB">
        <w:rPr>
          <w:rFonts w:ascii="Times New Roman" w:hAnsi="Times New Roman" w:cs="Times New Roman"/>
        </w:rPr>
        <w:t>ды</w:t>
      </w:r>
      <w:proofErr w:type="gramEnd"/>
      <w:r w:rsidRPr="003E0DEB">
        <w:rPr>
          <w:rFonts w:ascii="Times New Roman" w:hAnsi="Times New Roman" w:cs="Times New Roman"/>
          <w:spacing w:val="2"/>
        </w:rPr>
        <w:t xml:space="preserve"> </w:t>
      </w:r>
      <w:r w:rsidRPr="003E0DEB">
        <w:rPr>
          <w:rFonts w:ascii="Times New Roman" w:hAnsi="Times New Roman" w:cs="Times New Roman"/>
        </w:rPr>
        <w:t>в С</w:t>
      </w:r>
      <w:r w:rsidRPr="003E0DEB">
        <w:rPr>
          <w:rFonts w:ascii="Times New Roman" w:hAnsi="Times New Roman" w:cs="Times New Roman"/>
          <w:w w:val="99"/>
        </w:rPr>
        <w:t>т</w:t>
      </w:r>
      <w:r w:rsidRPr="003E0DEB">
        <w:rPr>
          <w:rFonts w:ascii="Times New Roman" w:hAnsi="Times New Roman" w:cs="Times New Roman"/>
        </w:rPr>
        <w:t>арооскол</w:t>
      </w:r>
      <w:r w:rsidRPr="003E0DEB">
        <w:rPr>
          <w:rFonts w:ascii="Times New Roman" w:hAnsi="Times New Roman" w:cs="Times New Roman"/>
          <w:spacing w:val="1"/>
          <w:w w:val="99"/>
        </w:rPr>
        <w:t>ь</w:t>
      </w:r>
      <w:r w:rsidRPr="003E0DEB">
        <w:rPr>
          <w:rFonts w:ascii="Times New Roman" w:hAnsi="Times New Roman" w:cs="Times New Roman"/>
        </w:rPr>
        <w:t>ском городском ок</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г</w:t>
      </w:r>
      <w:r w:rsidRPr="003E0DEB">
        <w:rPr>
          <w:rFonts w:ascii="Times New Roman" w:hAnsi="Times New Roman" w:cs="Times New Roman"/>
          <w:spacing w:val="3"/>
        </w:rPr>
        <w:t>е</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
        </w:rPr>
        <w:t xml:space="preserve"> </w:t>
      </w:r>
      <w:r w:rsidRPr="003E0DEB">
        <w:rPr>
          <w:rFonts w:ascii="Times New Roman" w:hAnsi="Times New Roman" w:cs="Times New Roman"/>
        </w:rPr>
        <w:t xml:space="preserve">в </w:t>
      </w:r>
      <w:r w:rsidRPr="003E0DEB">
        <w:rPr>
          <w:rFonts w:ascii="Times New Roman" w:hAnsi="Times New Roman" w:cs="Times New Roman"/>
          <w:spacing w:val="2"/>
        </w:rPr>
        <w:t>р</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rPr>
        <w:t>ках</w:t>
      </w:r>
      <w:r w:rsidRPr="003E0DEB">
        <w:rPr>
          <w:rFonts w:ascii="Times New Roman" w:hAnsi="Times New Roman" w:cs="Times New Roman"/>
          <w:spacing w:val="2"/>
        </w:rPr>
        <w:t xml:space="preserve"> </w:t>
      </w:r>
      <w:r w:rsidRPr="003E0DEB">
        <w:rPr>
          <w:rFonts w:ascii="Times New Roman" w:hAnsi="Times New Roman" w:cs="Times New Roman"/>
        </w:rPr>
        <w:t>ре</w:t>
      </w:r>
      <w:r w:rsidRPr="003E0DEB">
        <w:rPr>
          <w:rFonts w:ascii="Times New Roman" w:hAnsi="Times New Roman" w:cs="Times New Roman"/>
          <w:w w:val="99"/>
        </w:rPr>
        <w:t>ги</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проекта</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rPr>
        <w:t>Проф</w:t>
      </w:r>
      <w:r w:rsidRPr="003E0DEB">
        <w:rPr>
          <w:rFonts w:ascii="Times New Roman" w:hAnsi="Times New Roman" w:cs="Times New Roman"/>
          <w:w w:val="99"/>
        </w:rPr>
        <w:t>и</w:t>
      </w:r>
      <w:r w:rsidRPr="003E0DEB">
        <w:rPr>
          <w:rFonts w:ascii="Times New Roman" w:hAnsi="Times New Roman" w:cs="Times New Roman"/>
        </w:rPr>
        <w:t>ла</w:t>
      </w:r>
      <w:r w:rsidRPr="003E0DEB">
        <w:rPr>
          <w:rFonts w:ascii="Times New Roman" w:hAnsi="Times New Roman" w:cs="Times New Roman"/>
          <w:spacing w:val="1"/>
        </w:rPr>
        <w:t>к</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ка р</w:t>
      </w:r>
      <w:r w:rsidRPr="003E0DEB">
        <w:rPr>
          <w:rFonts w:ascii="Times New Roman" w:hAnsi="Times New Roman" w:cs="Times New Roman"/>
          <w:w w:val="99"/>
        </w:rPr>
        <w:t>и</w:t>
      </w:r>
      <w:r w:rsidRPr="003E0DEB">
        <w:rPr>
          <w:rFonts w:ascii="Times New Roman" w:hAnsi="Times New Roman" w:cs="Times New Roman"/>
        </w:rPr>
        <w:t xml:space="preserve">сков </w:t>
      </w:r>
      <w:r w:rsidRPr="003E0DEB">
        <w:rPr>
          <w:rFonts w:ascii="Times New Roman" w:hAnsi="Times New Roman" w:cs="Times New Roman"/>
          <w:spacing w:val="-1"/>
        </w:rPr>
        <w:t>с</w:t>
      </w:r>
      <w:r w:rsidRPr="003E0DEB">
        <w:rPr>
          <w:rFonts w:ascii="Times New Roman" w:hAnsi="Times New Roman" w:cs="Times New Roman"/>
        </w:rPr>
        <w:t>овр</w:t>
      </w:r>
      <w:r w:rsidRPr="003E0DEB">
        <w:rPr>
          <w:rFonts w:ascii="Times New Roman" w:hAnsi="Times New Roman" w:cs="Times New Roman"/>
          <w:spacing w:val="-1"/>
        </w:rPr>
        <w:t>е</w:t>
      </w:r>
      <w:r w:rsidRPr="003E0DEB">
        <w:rPr>
          <w:rFonts w:ascii="Times New Roman" w:hAnsi="Times New Roman" w:cs="Times New Roman"/>
          <w:spacing w:val="1"/>
        </w:rPr>
        <w:t>м</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ого де</w:t>
      </w:r>
      <w:r w:rsidRPr="003E0DEB">
        <w:rPr>
          <w:rFonts w:ascii="Times New Roman" w:hAnsi="Times New Roman" w:cs="Times New Roman"/>
          <w:w w:val="99"/>
        </w:rPr>
        <w:t>т</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в</w:t>
      </w:r>
      <w:r w:rsidRPr="003E0DEB">
        <w:rPr>
          <w:rFonts w:ascii="Times New Roman" w:hAnsi="Times New Roman" w:cs="Times New Roman"/>
          <w:spacing w:val="3"/>
        </w:rPr>
        <w:t>а</w:t>
      </w:r>
      <w:r w:rsidRPr="003E0DEB">
        <w:rPr>
          <w:rFonts w:ascii="Times New Roman" w:hAnsi="Times New Roman" w:cs="Times New Roman"/>
          <w:spacing w:val="-5"/>
        </w:rPr>
        <w:t>»</w:t>
      </w:r>
      <w:r w:rsidRPr="003E0DEB">
        <w:rPr>
          <w:rFonts w:ascii="Times New Roman" w:hAnsi="Times New Roman" w:cs="Times New Roman"/>
        </w:rPr>
        <w:t>);</w:t>
      </w:r>
    </w:p>
    <w:p w:rsidR="003E0DEB" w:rsidRPr="003E0DEB" w:rsidRDefault="003E0DEB" w:rsidP="00FE3619">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31"/>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ор</w:t>
      </w:r>
      <w:r w:rsidRPr="003E0DEB">
        <w:rPr>
          <w:rFonts w:ascii="Times New Roman" w:hAnsi="Times New Roman" w:cs="Times New Roman"/>
          <w:w w:val="99"/>
        </w:rPr>
        <w:t>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130"/>
        </w:rPr>
        <w:t xml:space="preserve"> </w:t>
      </w:r>
      <w:r w:rsidRPr="003E0DEB">
        <w:rPr>
          <w:rFonts w:ascii="Times New Roman" w:hAnsi="Times New Roman" w:cs="Times New Roman"/>
        </w:rPr>
        <w:t>со</w:t>
      </w:r>
      <w:r w:rsidRPr="003E0DEB">
        <w:rPr>
          <w:rFonts w:ascii="Times New Roman" w:hAnsi="Times New Roman" w:cs="Times New Roman"/>
          <w:spacing w:val="-1"/>
        </w:rPr>
        <w:t>с</w:t>
      </w:r>
      <w:r w:rsidRPr="003E0DEB">
        <w:rPr>
          <w:rFonts w:ascii="Times New Roman" w:hAnsi="Times New Roman" w:cs="Times New Roman"/>
        </w:rPr>
        <w:t>тя</w:t>
      </w:r>
      <w:r w:rsidRPr="003E0DEB">
        <w:rPr>
          <w:rFonts w:ascii="Times New Roman" w:hAnsi="Times New Roman" w:cs="Times New Roman"/>
          <w:spacing w:val="1"/>
        </w:rPr>
        <w:t>з</w:t>
      </w:r>
      <w:r w:rsidRPr="003E0DEB">
        <w:rPr>
          <w:rFonts w:ascii="Times New Roman" w:hAnsi="Times New Roman" w:cs="Times New Roman"/>
          <w:spacing w:val="2"/>
        </w:rPr>
        <w:t>а</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132"/>
        </w:rPr>
        <w:t xml:space="preserve"> </w:t>
      </w:r>
      <w:r w:rsidRPr="003E0DEB">
        <w:rPr>
          <w:rFonts w:ascii="Times New Roman" w:hAnsi="Times New Roman" w:cs="Times New Roman"/>
        </w:rPr>
        <w:t>фес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spacing w:val="1"/>
        </w:rPr>
        <w:t>и</w:t>
      </w:r>
      <w:r w:rsidRPr="003E0DEB">
        <w:rPr>
          <w:rFonts w:ascii="Times New Roman" w:hAnsi="Times New Roman" w:cs="Times New Roman"/>
        </w:rPr>
        <w:t>;</w:t>
      </w:r>
    </w:p>
    <w:p w:rsidR="00FE3619" w:rsidRDefault="003E0DEB" w:rsidP="00FE3619">
      <w:pPr>
        <w:tabs>
          <w:tab w:val="left" w:pos="1042"/>
          <w:tab w:val="left" w:pos="2081"/>
          <w:tab w:val="left" w:pos="2563"/>
          <w:tab w:val="left" w:pos="4383"/>
          <w:tab w:val="left" w:pos="6079"/>
          <w:tab w:val="left" w:pos="6457"/>
          <w:tab w:val="left" w:pos="8363"/>
          <w:tab w:val="left" w:pos="9382"/>
        </w:tabs>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rPr>
        <w:tab/>
        <w:t>во</w:t>
      </w:r>
      <w:r w:rsidRPr="003E0DEB">
        <w:rPr>
          <w:rFonts w:ascii="Times New Roman" w:hAnsi="Times New Roman" w:cs="Times New Roman"/>
        </w:rPr>
        <w:tab/>
      </w:r>
      <w:r w:rsidRPr="003E0DEB">
        <w:rPr>
          <w:rFonts w:ascii="Times New Roman" w:hAnsi="Times New Roman" w:cs="Times New Roman"/>
          <w:spacing w:val="1"/>
        </w:rPr>
        <w:t>в</w:t>
      </w:r>
      <w:r w:rsidRPr="003E0DEB">
        <w:rPr>
          <w:rFonts w:ascii="Times New Roman" w:hAnsi="Times New Roman" w:cs="Times New Roman"/>
        </w:rPr>
        <w:t>сер</w:t>
      </w:r>
      <w:r w:rsidRPr="003E0DEB">
        <w:rPr>
          <w:rFonts w:ascii="Times New Roman" w:hAnsi="Times New Roman" w:cs="Times New Roman"/>
          <w:spacing w:val="1"/>
        </w:rPr>
        <w:t>о</w:t>
      </w:r>
      <w:r w:rsidRPr="003E0DEB">
        <w:rPr>
          <w:rFonts w:ascii="Times New Roman" w:hAnsi="Times New Roman" w:cs="Times New Roman"/>
        </w:rPr>
        <w:t>сс</w:t>
      </w:r>
      <w:r w:rsidRPr="003E0DEB">
        <w:rPr>
          <w:rFonts w:ascii="Times New Roman" w:hAnsi="Times New Roman" w:cs="Times New Roman"/>
          <w:w w:val="99"/>
        </w:rPr>
        <w:t>ий</w:t>
      </w:r>
      <w:r w:rsidRPr="003E0DEB">
        <w:rPr>
          <w:rFonts w:ascii="Times New Roman" w:hAnsi="Times New Roman" w:cs="Times New Roman"/>
        </w:rPr>
        <w:t>ск</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rPr>
        <w:tab/>
        <w:t>регио</w:t>
      </w:r>
      <w:r w:rsidRPr="003E0DEB">
        <w:rPr>
          <w:rFonts w:ascii="Times New Roman" w:hAnsi="Times New Roman" w:cs="Times New Roman"/>
          <w:spacing w:val="1"/>
        </w:rPr>
        <w:t>н</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rPr>
        <w:tab/>
        <w:t>и</w:t>
      </w:r>
      <w:r w:rsidRPr="003E0DEB">
        <w:rPr>
          <w:rFonts w:ascii="Times New Roman" w:hAnsi="Times New Roman" w:cs="Times New Roman"/>
        </w:rPr>
        <w:tab/>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rPr>
        <w:t>н</w:t>
      </w:r>
      <w:r w:rsidRPr="003E0DEB">
        <w:rPr>
          <w:rFonts w:ascii="Times New Roman" w:hAnsi="Times New Roman" w:cs="Times New Roman"/>
          <w:spacing w:val="1"/>
        </w:rPr>
        <w:t>ицип</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rPr>
        <w:tab/>
        <w:t>акци</w:t>
      </w:r>
      <w:r w:rsidRPr="003E0DEB">
        <w:rPr>
          <w:rFonts w:ascii="Times New Roman" w:hAnsi="Times New Roman" w:cs="Times New Roman"/>
          <w:spacing w:val="-2"/>
        </w:rPr>
        <w:t>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FE3619">
      <w:pPr>
        <w:tabs>
          <w:tab w:val="left" w:pos="1042"/>
          <w:tab w:val="left" w:pos="2081"/>
          <w:tab w:val="left" w:pos="2563"/>
          <w:tab w:val="left" w:pos="4383"/>
          <w:tab w:val="left" w:pos="6079"/>
          <w:tab w:val="left" w:pos="6457"/>
          <w:tab w:val="left" w:pos="8363"/>
          <w:tab w:val="left" w:pos="9382"/>
        </w:tabs>
        <w:jc w:val="both"/>
        <w:rPr>
          <w:rFonts w:ascii="Times New Roman" w:hAnsi="Times New Roman" w:cs="Times New Roman"/>
        </w:rPr>
      </w:pPr>
      <w:proofErr w:type="gramStart"/>
      <w:r w:rsidRPr="003E0DEB">
        <w:rPr>
          <w:rFonts w:ascii="Times New Roman" w:hAnsi="Times New Roman" w:cs="Times New Roman"/>
        </w:rPr>
        <w:t>ко</w:t>
      </w:r>
      <w:r w:rsidRPr="003E0DEB">
        <w:rPr>
          <w:rFonts w:ascii="Times New Roman" w:hAnsi="Times New Roman" w:cs="Times New Roman"/>
          <w:w w:val="99"/>
        </w:rPr>
        <w:t>н</w:t>
      </w:r>
      <w:r w:rsidRPr="003E0DEB">
        <w:rPr>
          <w:rFonts w:ascii="Times New Roman" w:hAnsi="Times New Roman" w:cs="Times New Roman"/>
          <w:spacing w:val="2"/>
        </w:rPr>
        <w:t>к</w:t>
      </w:r>
      <w:r w:rsidRPr="003E0DEB">
        <w:rPr>
          <w:rFonts w:ascii="Times New Roman" w:hAnsi="Times New Roman" w:cs="Times New Roman"/>
          <w:spacing w:val="-5"/>
        </w:rPr>
        <w:t>у</w:t>
      </w:r>
      <w:r w:rsidRPr="003E0DEB">
        <w:rPr>
          <w:rFonts w:ascii="Times New Roman" w:hAnsi="Times New Roman" w:cs="Times New Roman"/>
        </w:rPr>
        <w:t>рсах</w:t>
      </w:r>
      <w:proofErr w:type="gramEnd"/>
      <w:r w:rsidRPr="003E0DEB">
        <w:rPr>
          <w:rFonts w:ascii="Times New Roman" w:hAnsi="Times New Roman" w:cs="Times New Roman"/>
        </w:rPr>
        <w:t xml:space="preserve"> проф</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акт</w:t>
      </w:r>
      <w:r w:rsidRPr="003E0DEB">
        <w:rPr>
          <w:rFonts w:ascii="Times New Roman" w:hAnsi="Times New Roman" w:cs="Times New Roman"/>
          <w:w w:val="99"/>
        </w:rPr>
        <w:t>и</w:t>
      </w:r>
      <w:r w:rsidRPr="003E0DEB">
        <w:rPr>
          <w:rFonts w:ascii="Times New Roman" w:hAnsi="Times New Roman" w:cs="Times New Roman"/>
        </w:rPr>
        <w:t>ческо</w:t>
      </w:r>
      <w:r w:rsidRPr="003E0DEB">
        <w:rPr>
          <w:rFonts w:ascii="Times New Roman" w:hAnsi="Times New Roman" w:cs="Times New Roman"/>
          <w:w w:val="99"/>
        </w:rPr>
        <w:t>й</w:t>
      </w:r>
      <w:r w:rsidRPr="003E0DEB">
        <w:rPr>
          <w:rFonts w:ascii="Times New Roman" w:hAnsi="Times New Roman" w:cs="Times New Roman"/>
          <w:spacing w:val="18"/>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вл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8"/>
        </w:rPr>
        <w:t xml:space="preserve"> </w:t>
      </w:r>
      <w:r w:rsidRPr="003E0DEB">
        <w:rPr>
          <w:rFonts w:ascii="Times New Roman" w:hAnsi="Times New Roman" w:cs="Times New Roman"/>
          <w:spacing w:val="3"/>
        </w:rPr>
        <w:t>(</w:t>
      </w:r>
      <w:r w:rsidRPr="003E0DEB">
        <w:rPr>
          <w:rFonts w:ascii="Times New Roman" w:hAnsi="Times New Roman" w:cs="Times New Roman"/>
          <w:spacing w:val="-5"/>
        </w:rPr>
        <w:t>«</w:t>
      </w:r>
      <w:r w:rsidRPr="003E0DEB">
        <w:rPr>
          <w:rFonts w:ascii="Times New Roman" w:hAnsi="Times New Roman" w:cs="Times New Roman"/>
        </w:rPr>
        <w:t>Ярк</w:t>
      </w:r>
      <w:r w:rsidRPr="003E0DEB">
        <w:rPr>
          <w:rFonts w:ascii="Times New Roman" w:hAnsi="Times New Roman" w:cs="Times New Roman"/>
          <w:spacing w:val="5"/>
        </w:rPr>
        <w:t>и</w:t>
      </w:r>
      <w:r w:rsidRPr="003E0DEB">
        <w:rPr>
          <w:rFonts w:ascii="Times New Roman" w:hAnsi="Times New Roman" w:cs="Times New Roman"/>
        </w:rPr>
        <w:t>е</w:t>
      </w:r>
      <w:r w:rsidRPr="003E0DEB">
        <w:rPr>
          <w:rFonts w:ascii="Times New Roman" w:hAnsi="Times New Roman" w:cs="Times New Roman"/>
          <w:spacing w:val="15"/>
        </w:rPr>
        <w:t xml:space="preserve"> </w:t>
      </w:r>
      <w:r w:rsidRPr="003E0DEB">
        <w:rPr>
          <w:rFonts w:ascii="Times New Roman" w:hAnsi="Times New Roman" w:cs="Times New Roman"/>
          <w:spacing w:val="1"/>
        </w:rPr>
        <w:t>с</w:t>
      </w:r>
      <w:r w:rsidRPr="003E0DEB">
        <w:rPr>
          <w:rFonts w:ascii="Times New Roman" w:hAnsi="Times New Roman" w:cs="Times New Roman"/>
        </w:rPr>
        <w:t>ан</w:t>
      </w:r>
      <w:r w:rsidRPr="003E0DEB">
        <w:rPr>
          <w:rFonts w:ascii="Times New Roman" w:hAnsi="Times New Roman" w:cs="Times New Roman"/>
          <w:spacing w:val="1"/>
        </w:rPr>
        <w:t>к</w:t>
      </w:r>
      <w:r w:rsidRPr="003E0DEB">
        <w:rPr>
          <w:rFonts w:ascii="Times New Roman" w:hAnsi="Times New Roman" w:cs="Times New Roman"/>
          <w:spacing w:val="3"/>
        </w:rPr>
        <w:t>и</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20"/>
        </w:rPr>
        <w:t xml:space="preserve"> </w:t>
      </w:r>
      <w:r w:rsidRPr="003E0DEB">
        <w:rPr>
          <w:rFonts w:ascii="Times New Roman" w:hAnsi="Times New Roman" w:cs="Times New Roman"/>
          <w:spacing w:val="-6"/>
        </w:rPr>
        <w:t>«</w:t>
      </w:r>
      <w:r w:rsidRPr="003E0DEB">
        <w:rPr>
          <w:rFonts w:ascii="Times New Roman" w:hAnsi="Times New Roman" w:cs="Times New Roman"/>
          <w:spacing w:val="2"/>
        </w:rPr>
        <w:t>Я</w:t>
      </w:r>
      <w:r w:rsidRPr="003E0DEB">
        <w:rPr>
          <w:rFonts w:ascii="Times New Roman" w:hAnsi="Times New Roman" w:cs="Times New Roman"/>
        </w:rPr>
        <w:t>р</w:t>
      </w:r>
      <w:r w:rsidRPr="003E0DEB">
        <w:rPr>
          <w:rFonts w:ascii="Times New Roman" w:hAnsi="Times New Roman" w:cs="Times New Roman"/>
          <w:spacing w:val="1"/>
        </w:rPr>
        <w:t>ки</w:t>
      </w:r>
      <w:r w:rsidRPr="003E0DEB">
        <w:rPr>
          <w:rFonts w:ascii="Times New Roman" w:hAnsi="Times New Roman" w:cs="Times New Roman"/>
        </w:rPr>
        <w:t>й</w:t>
      </w:r>
      <w:r w:rsidRPr="003E0DEB">
        <w:rPr>
          <w:rFonts w:ascii="Times New Roman" w:hAnsi="Times New Roman" w:cs="Times New Roman"/>
          <w:spacing w:val="18"/>
        </w:rPr>
        <w:t xml:space="preserve"> </w:t>
      </w:r>
      <w:r w:rsidRPr="003E0DEB">
        <w:rPr>
          <w:rFonts w:ascii="Times New Roman" w:hAnsi="Times New Roman" w:cs="Times New Roman"/>
          <w:spacing w:val="5"/>
        </w:rPr>
        <w:t>Я</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20"/>
        </w:rPr>
        <w:t xml:space="preserve"> </w:t>
      </w:r>
      <w:r w:rsidRPr="003E0DEB">
        <w:rPr>
          <w:rFonts w:ascii="Times New Roman" w:hAnsi="Times New Roman" w:cs="Times New Roman"/>
          <w:spacing w:val="-5"/>
        </w:rPr>
        <w:t>«</w:t>
      </w:r>
      <w:r w:rsidRPr="003E0DEB">
        <w:rPr>
          <w:rFonts w:ascii="Times New Roman" w:hAnsi="Times New Roman" w:cs="Times New Roman"/>
          <w:spacing w:val="1"/>
        </w:rPr>
        <w:t>СТ</w:t>
      </w:r>
      <w:r w:rsidRPr="003E0DEB">
        <w:rPr>
          <w:rFonts w:ascii="Times New Roman" w:hAnsi="Times New Roman" w:cs="Times New Roman"/>
        </w:rPr>
        <w:t>ОП</w:t>
      </w:r>
      <w:r w:rsidRPr="003E0DEB">
        <w:rPr>
          <w:rFonts w:ascii="Times New Roman" w:hAnsi="Times New Roman" w:cs="Times New Roman"/>
          <w:spacing w:val="15"/>
        </w:rPr>
        <w:t xml:space="preserve"> </w:t>
      </w:r>
      <w:r w:rsidRPr="003E0DEB">
        <w:rPr>
          <w:rFonts w:ascii="Times New Roman" w:hAnsi="Times New Roman" w:cs="Times New Roman"/>
          <w:spacing w:val="1"/>
        </w:rPr>
        <w:t>В</w:t>
      </w:r>
      <w:r w:rsidRPr="003E0DEB">
        <w:rPr>
          <w:rFonts w:ascii="Times New Roman" w:hAnsi="Times New Roman" w:cs="Times New Roman"/>
        </w:rPr>
        <w:t>ИЧ/</w:t>
      </w:r>
      <w:r w:rsidRPr="003E0DEB">
        <w:rPr>
          <w:rFonts w:ascii="Times New Roman" w:hAnsi="Times New Roman" w:cs="Times New Roman"/>
          <w:spacing w:val="1"/>
        </w:rPr>
        <w:t>С</w:t>
      </w:r>
      <w:r w:rsidRPr="003E0DEB">
        <w:rPr>
          <w:rFonts w:ascii="Times New Roman" w:hAnsi="Times New Roman" w:cs="Times New Roman"/>
        </w:rPr>
        <w:t>ПИ</w:t>
      </w:r>
      <w:r w:rsidRPr="003E0DEB">
        <w:rPr>
          <w:rFonts w:ascii="Times New Roman" w:hAnsi="Times New Roman" w:cs="Times New Roman"/>
          <w:spacing w:val="3"/>
          <w:w w:val="99"/>
        </w:rPr>
        <w:t>Д</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22"/>
        </w:rPr>
        <w:t xml:space="preserve"> </w:t>
      </w:r>
      <w:r w:rsidRPr="003E0DEB">
        <w:rPr>
          <w:rFonts w:ascii="Times New Roman" w:hAnsi="Times New Roman" w:cs="Times New Roman"/>
          <w:spacing w:val="-2"/>
          <w:w w:val="99"/>
        </w:rPr>
        <w:t>«</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spacing w:val="3"/>
          <w:w w:val="99"/>
        </w:rPr>
        <w:t>и</w:t>
      </w:r>
      <w:r w:rsidRPr="003E0DEB">
        <w:rPr>
          <w:rFonts w:ascii="Times New Roman" w:hAnsi="Times New Roman" w:cs="Times New Roman"/>
        </w:rPr>
        <w:t>ма</w:t>
      </w:r>
      <w:r w:rsidRPr="003E0DEB">
        <w:rPr>
          <w:rFonts w:ascii="Times New Roman" w:hAnsi="Times New Roman" w:cs="Times New Roman"/>
          <w:w w:val="99"/>
        </w:rPr>
        <w:t>ни</w:t>
      </w:r>
      <w:r w:rsidRPr="003E0DEB">
        <w:rPr>
          <w:rFonts w:ascii="Times New Roman" w:hAnsi="Times New Roman" w:cs="Times New Roman"/>
          <w:spacing w:val="1"/>
        </w:rPr>
        <w:t>е</w:t>
      </w:r>
      <w:r w:rsidRPr="003E0DEB">
        <w:rPr>
          <w:rFonts w:ascii="Times New Roman" w:hAnsi="Times New Roman" w:cs="Times New Roman"/>
          <w:spacing w:val="23"/>
        </w:rPr>
        <w:t xml:space="preserve"> </w:t>
      </w:r>
      <w:r w:rsidRPr="003E0DEB">
        <w:rPr>
          <w:rFonts w:ascii="Times New Roman" w:hAnsi="Times New Roman" w:cs="Times New Roman"/>
        </w:rPr>
        <w:t>– дет</w:t>
      </w:r>
      <w:r w:rsidRPr="003E0DEB">
        <w:rPr>
          <w:rFonts w:ascii="Times New Roman" w:hAnsi="Times New Roman" w:cs="Times New Roman"/>
          <w:spacing w:val="1"/>
          <w:w w:val="99"/>
        </w:rPr>
        <w:t>и</w:t>
      </w:r>
      <w:r w:rsidRPr="003E0DEB">
        <w:rPr>
          <w:rFonts w:ascii="Times New Roman" w:hAnsi="Times New Roman" w:cs="Times New Roman"/>
          <w:spacing w:val="4"/>
        </w:rPr>
        <w:t>!</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spacing w:val="-6"/>
        </w:rPr>
        <w:t>«</w:t>
      </w:r>
      <w:r w:rsidRPr="003E0DEB">
        <w:rPr>
          <w:rFonts w:ascii="Times New Roman" w:hAnsi="Times New Roman" w:cs="Times New Roman"/>
          <w:spacing w:val="1"/>
          <w:w w:val="99"/>
        </w:rPr>
        <w:t>Д</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тре</w:t>
      </w:r>
      <w:r w:rsidRPr="003E0DEB">
        <w:rPr>
          <w:rFonts w:ascii="Times New Roman" w:hAnsi="Times New Roman" w:cs="Times New Roman"/>
          <w:spacing w:val="1"/>
        </w:rPr>
        <w:t>з</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6"/>
          <w:w w:val="99"/>
        </w:rPr>
        <w:t>и</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w w:val="99"/>
        </w:rPr>
        <w:t>и</w:t>
      </w:r>
      <w:r w:rsidRPr="003E0DEB">
        <w:rPr>
          <w:rFonts w:ascii="Times New Roman" w:hAnsi="Times New Roman" w:cs="Times New Roman"/>
        </w:rPr>
        <w:t xml:space="preserve"> др.);</w:t>
      </w:r>
    </w:p>
    <w:p w:rsidR="003E0DEB" w:rsidRPr="003E0DEB" w:rsidRDefault="003E0DEB" w:rsidP="00FE3619">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5"/>
        </w:rPr>
        <w:t xml:space="preserve"> </w:t>
      </w:r>
      <w:r w:rsidRPr="003E0DEB">
        <w:rPr>
          <w:rFonts w:ascii="Times New Roman" w:hAnsi="Times New Roman" w:cs="Times New Roman"/>
        </w:rPr>
        <w:t>совмест</w:t>
      </w:r>
      <w:r w:rsidRPr="003E0DEB">
        <w:rPr>
          <w:rFonts w:ascii="Times New Roman" w:hAnsi="Times New Roman" w:cs="Times New Roman"/>
          <w:spacing w:val="1"/>
          <w:w w:val="99"/>
        </w:rPr>
        <w:t>н</w:t>
      </w:r>
      <w:r w:rsidRPr="003E0DEB">
        <w:rPr>
          <w:rFonts w:ascii="Times New Roman" w:hAnsi="Times New Roman" w:cs="Times New Roman"/>
        </w:rPr>
        <w:t>ая</w:t>
      </w:r>
      <w:r w:rsidRPr="003E0DEB">
        <w:rPr>
          <w:rFonts w:ascii="Times New Roman" w:hAnsi="Times New Roman" w:cs="Times New Roman"/>
          <w:spacing w:val="35"/>
        </w:rPr>
        <w:t xml:space="preserve"> </w:t>
      </w:r>
      <w:r w:rsidRPr="003E0DEB">
        <w:rPr>
          <w:rFonts w:ascii="Times New Roman" w:hAnsi="Times New Roman" w:cs="Times New Roman"/>
        </w:rPr>
        <w:t>работа</w:t>
      </w:r>
      <w:r w:rsidRPr="003E0DEB">
        <w:rPr>
          <w:rFonts w:ascii="Times New Roman" w:hAnsi="Times New Roman" w:cs="Times New Roman"/>
          <w:spacing w:val="37"/>
        </w:rPr>
        <w:t xml:space="preserve"> </w:t>
      </w:r>
      <w:r w:rsidRPr="003E0DEB">
        <w:rPr>
          <w:rFonts w:ascii="Times New Roman" w:hAnsi="Times New Roman" w:cs="Times New Roman"/>
          <w:spacing w:val="1"/>
        </w:rPr>
        <w:t>с</w:t>
      </w:r>
      <w:r w:rsidRPr="003E0DEB">
        <w:rPr>
          <w:rFonts w:ascii="Times New Roman" w:hAnsi="Times New Roman" w:cs="Times New Roman"/>
          <w:spacing w:val="37"/>
        </w:rPr>
        <w:t xml:space="preserve"> </w:t>
      </w:r>
      <w:r w:rsidRPr="003E0DEB">
        <w:rPr>
          <w:rFonts w:ascii="Times New Roman" w:hAnsi="Times New Roman" w:cs="Times New Roman"/>
        </w:rPr>
        <w:t>ОДН</w:t>
      </w:r>
      <w:r w:rsidRPr="003E0DEB">
        <w:rPr>
          <w:rFonts w:ascii="Times New Roman" w:hAnsi="Times New Roman" w:cs="Times New Roman"/>
          <w:spacing w:val="34"/>
        </w:rPr>
        <w:t xml:space="preserve"> </w:t>
      </w:r>
      <w:r w:rsidRPr="003E0DEB">
        <w:rPr>
          <w:rFonts w:ascii="Times New Roman" w:hAnsi="Times New Roman" w:cs="Times New Roman"/>
        </w:rPr>
        <w:t>У</w:t>
      </w:r>
      <w:r w:rsidRPr="003E0DEB">
        <w:rPr>
          <w:rFonts w:ascii="Times New Roman" w:hAnsi="Times New Roman" w:cs="Times New Roman"/>
          <w:w w:val="99"/>
        </w:rPr>
        <w:t>М</w:t>
      </w:r>
      <w:r w:rsidRPr="003E0DEB">
        <w:rPr>
          <w:rFonts w:ascii="Times New Roman" w:hAnsi="Times New Roman" w:cs="Times New Roman"/>
        </w:rPr>
        <w:t>В</w:t>
      </w:r>
      <w:r w:rsidRPr="003E0DEB">
        <w:rPr>
          <w:rFonts w:ascii="Times New Roman" w:hAnsi="Times New Roman" w:cs="Times New Roman"/>
          <w:w w:val="99"/>
        </w:rPr>
        <w:t>Д</w:t>
      </w:r>
      <w:r w:rsidRPr="003E0DEB">
        <w:rPr>
          <w:rFonts w:ascii="Times New Roman" w:hAnsi="Times New Roman" w:cs="Times New Roman"/>
          <w:spacing w:val="37"/>
        </w:rPr>
        <w:t xml:space="preserve"> </w:t>
      </w:r>
      <w:r w:rsidRPr="003E0DEB">
        <w:rPr>
          <w:rFonts w:ascii="Times New Roman" w:hAnsi="Times New Roman" w:cs="Times New Roman"/>
          <w:spacing w:val="1"/>
          <w:w w:val="99"/>
        </w:rPr>
        <w:t>Р</w:t>
      </w:r>
      <w:r w:rsidRPr="003E0DEB">
        <w:rPr>
          <w:rFonts w:ascii="Times New Roman" w:hAnsi="Times New Roman" w:cs="Times New Roman"/>
        </w:rPr>
        <w:t>ос</w:t>
      </w:r>
      <w:r w:rsidRPr="003E0DEB">
        <w:rPr>
          <w:rFonts w:ascii="Times New Roman" w:hAnsi="Times New Roman" w:cs="Times New Roman"/>
          <w:spacing w:val="-1"/>
        </w:rPr>
        <w:t>с</w:t>
      </w:r>
      <w:r w:rsidRPr="003E0DEB">
        <w:rPr>
          <w:rFonts w:ascii="Times New Roman" w:hAnsi="Times New Roman" w:cs="Times New Roman"/>
        </w:rPr>
        <w:t>ии</w:t>
      </w:r>
      <w:r w:rsidRPr="003E0DEB">
        <w:rPr>
          <w:rFonts w:ascii="Times New Roman" w:hAnsi="Times New Roman" w:cs="Times New Roman"/>
          <w:spacing w:val="37"/>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36"/>
        </w:rPr>
        <w:t xml:space="preserve"> </w:t>
      </w:r>
      <w:r w:rsidRPr="003E0DEB">
        <w:rPr>
          <w:rFonts w:ascii="Times New Roman" w:hAnsi="Times New Roman" w:cs="Times New Roman"/>
        </w:rPr>
        <w:t>г.</w:t>
      </w:r>
      <w:r w:rsidRPr="003E0DEB">
        <w:rPr>
          <w:rFonts w:ascii="Times New Roman" w:hAnsi="Times New Roman" w:cs="Times New Roman"/>
          <w:spacing w:val="35"/>
        </w:rPr>
        <w:t xml:space="preserve"> </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аро</w:t>
      </w:r>
      <w:r w:rsidRPr="003E0DEB">
        <w:rPr>
          <w:rFonts w:ascii="Times New Roman" w:hAnsi="Times New Roman" w:cs="Times New Roman"/>
          <w:spacing w:val="2"/>
        </w:rPr>
        <w:t>м</w:t>
      </w:r>
      <w:r w:rsidRPr="003E0DEB">
        <w:rPr>
          <w:rFonts w:ascii="Times New Roman" w:hAnsi="Times New Roman" w:cs="Times New Roman"/>
        </w:rPr>
        <w:t>у</w:t>
      </w:r>
      <w:r w:rsidRPr="003E0DEB">
        <w:rPr>
          <w:rFonts w:ascii="Times New Roman" w:hAnsi="Times New Roman" w:cs="Times New Roman"/>
          <w:spacing w:val="33"/>
        </w:rPr>
        <w:t xml:space="preserve"> </w:t>
      </w:r>
      <w:r w:rsidRPr="003E0DEB">
        <w:rPr>
          <w:rFonts w:ascii="Times New Roman" w:hAnsi="Times New Roman" w:cs="Times New Roman"/>
        </w:rPr>
        <w:t>Оско</w:t>
      </w:r>
      <w:r w:rsidRPr="003E0DEB">
        <w:rPr>
          <w:rFonts w:ascii="Times New Roman" w:hAnsi="Times New Roman" w:cs="Times New Roman"/>
          <w:spacing w:val="5"/>
        </w:rPr>
        <w:t>л</w:t>
      </w:r>
      <w:r w:rsidRPr="003E0DEB">
        <w:rPr>
          <w:rFonts w:ascii="Times New Roman" w:hAnsi="Times New Roman" w:cs="Times New Roman"/>
          <w:spacing w:val="-4"/>
        </w:rPr>
        <w:t>у</w:t>
      </w:r>
      <w:r w:rsidRPr="003E0DEB">
        <w:rPr>
          <w:rFonts w:ascii="Times New Roman" w:hAnsi="Times New Roman" w:cs="Times New Roman"/>
        </w:rPr>
        <w:t>,</w:t>
      </w:r>
      <w:r w:rsidRPr="003E0DEB">
        <w:rPr>
          <w:rFonts w:ascii="Times New Roman" w:hAnsi="Times New Roman" w:cs="Times New Roman"/>
          <w:spacing w:val="37"/>
        </w:rPr>
        <w:t xml:space="preserve"> </w:t>
      </w:r>
      <w:r w:rsidRPr="003E0DEB">
        <w:rPr>
          <w:rFonts w:ascii="Times New Roman" w:hAnsi="Times New Roman" w:cs="Times New Roman"/>
          <w:spacing w:val="1"/>
        </w:rPr>
        <w:t>К</w:t>
      </w:r>
      <w:r w:rsidRPr="003E0DEB">
        <w:rPr>
          <w:rFonts w:ascii="Times New Roman" w:hAnsi="Times New Roman" w:cs="Times New Roman"/>
          <w:w w:val="99"/>
        </w:rPr>
        <w:t>Д</w:t>
      </w:r>
      <w:r w:rsidRPr="003E0DEB">
        <w:rPr>
          <w:rFonts w:ascii="Times New Roman" w:hAnsi="Times New Roman" w:cs="Times New Roman"/>
        </w:rPr>
        <w:t>НиЗП</w:t>
      </w:r>
      <w:r w:rsidRPr="003E0DEB">
        <w:rPr>
          <w:rFonts w:ascii="Times New Roman" w:hAnsi="Times New Roman" w:cs="Times New Roman"/>
          <w:spacing w:val="35"/>
        </w:rPr>
        <w:t xml:space="preserve"> </w:t>
      </w:r>
      <w:r w:rsidRPr="003E0DEB">
        <w:rPr>
          <w:rFonts w:ascii="Times New Roman" w:hAnsi="Times New Roman" w:cs="Times New Roman"/>
        </w:rPr>
        <w:t>адм</w:t>
      </w:r>
      <w:r w:rsidRPr="003E0DEB">
        <w:rPr>
          <w:rFonts w:ascii="Times New Roman" w:hAnsi="Times New Roman" w:cs="Times New Roman"/>
          <w:w w:val="99"/>
        </w:rPr>
        <w:t>и</w:t>
      </w:r>
      <w:r w:rsidRPr="003E0DEB">
        <w:rPr>
          <w:rFonts w:ascii="Times New Roman" w:hAnsi="Times New Roman" w:cs="Times New Roman"/>
          <w:spacing w:val="1"/>
          <w:w w:val="99"/>
        </w:rPr>
        <w:t>ни</w:t>
      </w:r>
      <w:r w:rsidRPr="003E0DEB">
        <w:rPr>
          <w:rFonts w:ascii="Times New Roman" w:hAnsi="Times New Roman" w:cs="Times New Roman"/>
        </w:rPr>
        <w:t>стра</w:t>
      </w:r>
      <w:r w:rsidRPr="003E0DEB">
        <w:rPr>
          <w:rFonts w:ascii="Times New Roman" w:hAnsi="Times New Roman" w:cs="Times New Roman"/>
          <w:spacing w:val="-1"/>
          <w:w w:val="99"/>
        </w:rPr>
        <w:t>ци</w:t>
      </w:r>
      <w:r w:rsidRPr="003E0DEB">
        <w:rPr>
          <w:rFonts w:ascii="Times New Roman" w:hAnsi="Times New Roman" w:cs="Times New Roman"/>
          <w:w w:val="99"/>
        </w:rPr>
        <w:t>и</w:t>
      </w:r>
      <w:r w:rsidRPr="003E0DEB">
        <w:rPr>
          <w:rFonts w:ascii="Times New Roman" w:hAnsi="Times New Roman" w:cs="Times New Roman"/>
        </w:rPr>
        <w:t xml:space="preserve"> С</w:t>
      </w:r>
      <w:r w:rsidRPr="003E0DEB">
        <w:rPr>
          <w:rFonts w:ascii="Times New Roman" w:hAnsi="Times New Roman" w:cs="Times New Roman"/>
          <w:w w:val="99"/>
        </w:rPr>
        <w:t>т</w:t>
      </w:r>
      <w:r w:rsidRPr="003E0DEB">
        <w:rPr>
          <w:rFonts w:ascii="Times New Roman" w:hAnsi="Times New Roman" w:cs="Times New Roman"/>
        </w:rPr>
        <w:t>арооско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rPr>
        <w:t>ско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43"/>
        </w:rPr>
        <w:t xml:space="preserve"> </w:t>
      </w:r>
      <w:r w:rsidRPr="003E0DEB">
        <w:rPr>
          <w:rFonts w:ascii="Times New Roman" w:hAnsi="Times New Roman" w:cs="Times New Roman"/>
          <w:w w:val="99"/>
        </w:rPr>
        <w:t>г</w:t>
      </w:r>
      <w:r w:rsidRPr="003E0DEB">
        <w:rPr>
          <w:rFonts w:ascii="Times New Roman" w:hAnsi="Times New Roman" w:cs="Times New Roman"/>
        </w:rPr>
        <w:t>ородско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44"/>
        </w:rPr>
        <w:t xml:space="preserve"> </w:t>
      </w:r>
      <w:r w:rsidRPr="003E0DEB">
        <w:rPr>
          <w:rFonts w:ascii="Times New Roman" w:hAnsi="Times New Roman" w:cs="Times New Roman"/>
        </w:rPr>
        <w:t>ок</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rPr>
        <w:t>,</w:t>
      </w:r>
      <w:r w:rsidRPr="003E0DEB">
        <w:rPr>
          <w:rFonts w:ascii="Times New Roman" w:hAnsi="Times New Roman" w:cs="Times New Roman"/>
          <w:spacing w:val="44"/>
        </w:rPr>
        <w:t xml:space="preserve"> </w:t>
      </w:r>
      <w:r w:rsidRPr="003E0DEB">
        <w:rPr>
          <w:rFonts w:ascii="Times New Roman" w:hAnsi="Times New Roman" w:cs="Times New Roman"/>
        </w:rPr>
        <w:t>У</w:t>
      </w:r>
      <w:r w:rsidRPr="003E0DEB">
        <w:rPr>
          <w:rFonts w:ascii="Times New Roman" w:hAnsi="Times New Roman" w:cs="Times New Roman"/>
          <w:spacing w:val="1"/>
        </w:rPr>
        <w:t>С</w:t>
      </w:r>
      <w:r w:rsidRPr="003E0DEB">
        <w:rPr>
          <w:rFonts w:ascii="Times New Roman" w:hAnsi="Times New Roman" w:cs="Times New Roman"/>
        </w:rPr>
        <w:t>ЗН</w:t>
      </w:r>
      <w:r w:rsidRPr="003E0DEB">
        <w:rPr>
          <w:rFonts w:ascii="Times New Roman" w:hAnsi="Times New Roman" w:cs="Times New Roman"/>
          <w:spacing w:val="44"/>
        </w:rPr>
        <w:t xml:space="preserve"> </w:t>
      </w:r>
      <w:r w:rsidRPr="003E0DEB">
        <w:rPr>
          <w:rFonts w:ascii="Times New Roman" w:hAnsi="Times New Roman" w:cs="Times New Roman"/>
        </w:rPr>
        <w:t>адм</w:t>
      </w:r>
      <w:r w:rsidRPr="003E0DEB">
        <w:rPr>
          <w:rFonts w:ascii="Times New Roman" w:hAnsi="Times New Roman" w:cs="Times New Roman"/>
          <w:spacing w:val="1"/>
        </w:rPr>
        <w:t>ини</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рации</w:t>
      </w:r>
      <w:r w:rsidRPr="003E0DEB">
        <w:rPr>
          <w:rFonts w:ascii="Times New Roman" w:hAnsi="Times New Roman" w:cs="Times New Roman"/>
          <w:spacing w:val="42"/>
        </w:rPr>
        <w:t xml:space="preserve"> </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аро</w:t>
      </w:r>
      <w:r w:rsidRPr="003E0DEB">
        <w:rPr>
          <w:rFonts w:ascii="Times New Roman" w:hAnsi="Times New Roman" w:cs="Times New Roman"/>
          <w:spacing w:val="-1"/>
        </w:rPr>
        <w:t>ос</w:t>
      </w:r>
      <w:r w:rsidRPr="003E0DEB">
        <w:rPr>
          <w:rFonts w:ascii="Times New Roman" w:hAnsi="Times New Roman" w:cs="Times New Roman"/>
        </w:rPr>
        <w:t>кол</w:t>
      </w:r>
      <w:r w:rsidRPr="003E0DEB">
        <w:rPr>
          <w:rFonts w:ascii="Times New Roman" w:hAnsi="Times New Roman" w:cs="Times New Roman"/>
          <w:spacing w:val="1"/>
        </w:rPr>
        <w:t>ь</w:t>
      </w:r>
      <w:r w:rsidRPr="003E0DEB">
        <w:rPr>
          <w:rFonts w:ascii="Times New Roman" w:hAnsi="Times New Roman" w:cs="Times New Roman"/>
        </w:rPr>
        <w:t>ского</w:t>
      </w:r>
      <w:r w:rsidRPr="003E0DEB">
        <w:rPr>
          <w:rFonts w:ascii="Times New Roman" w:hAnsi="Times New Roman" w:cs="Times New Roman"/>
          <w:spacing w:val="43"/>
        </w:rPr>
        <w:t xml:space="preserve"> </w:t>
      </w:r>
      <w:r w:rsidRPr="003E0DEB">
        <w:rPr>
          <w:rFonts w:ascii="Times New Roman" w:hAnsi="Times New Roman" w:cs="Times New Roman"/>
        </w:rPr>
        <w:t>городско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43"/>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rPr>
        <w:t>ГБУЗ</w:t>
      </w:r>
      <w:r w:rsidRPr="003E0DEB">
        <w:rPr>
          <w:rFonts w:ascii="Times New Roman" w:hAnsi="Times New Roman" w:cs="Times New Roman"/>
          <w:spacing w:val="165"/>
        </w:rPr>
        <w:t xml:space="preserve"> </w:t>
      </w:r>
      <w:r w:rsidRPr="003E0DEB">
        <w:rPr>
          <w:rFonts w:ascii="Times New Roman" w:hAnsi="Times New Roman" w:cs="Times New Roman"/>
          <w:spacing w:val="-5"/>
        </w:rPr>
        <w:t>«</w:t>
      </w:r>
      <w:r w:rsidRPr="003E0DEB">
        <w:rPr>
          <w:rFonts w:ascii="Times New Roman" w:hAnsi="Times New Roman" w:cs="Times New Roman"/>
        </w:rPr>
        <w:t>Староо</w:t>
      </w:r>
      <w:r w:rsidRPr="003E0DEB">
        <w:rPr>
          <w:rFonts w:ascii="Times New Roman" w:hAnsi="Times New Roman" w:cs="Times New Roman"/>
          <w:spacing w:val="-1"/>
        </w:rPr>
        <w:t>с</w:t>
      </w:r>
      <w:r w:rsidRPr="003E0DEB">
        <w:rPr>
          <w:rFonts w:ascii="Times New Roman" w:hAnsi="Times New Roman" w:cs="Times New Roman"/>
        </w:rPr>
        <w:t>кольск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159"/>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тр</w:t>
      </w:r>
      <w:r w:rsidRPr="003E0DEB">
        <w:rPr>
          <w:rFonts w:ascii="Times New Roman" w:hAnsi="Times New Roman" w:cs="Times New Roman"/>
          <w:spacing w:val="159"/>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ец</w:t>
      </w:r>
      <w:r w:rsidRPr="003E0DEB">
        <w:rPr>
          <w:rFonts w:ascii="Times New Roman" w:hAnsi="Times New Roman" w:cs="Times New Roman"/>
          <w:spacing w:val="1"/>
        </w:rPr>
        <w:t>и</w:t>
      </w:r>
      <w:r w:rsidRPr="003E0DEB">
        <w:rPr>
          <w:rFonts w:ascii="Times New Roman" w:hAnsi="Times New Roman" w:cs="Times New Roman"/>
        </w:rPr>
        <w:t>а</w:t>
      </w:r>
      <w:r w:rsidRPr="003E0DEB">
        <w:rPr>
          <w:rFonts w:ascii="Times New Roman" w:hAnsi="Times New Roman" w:cs="Times New Roman"/>
          <w:spacing w:val="-1"/>
        </w:rPr>
        <w:t>л</w:t>
      </w:r>
      <w:r w:rsidRPr="003E0DEB">
        <w:rPr>
          <w:rFonts w:ascii="Times New Roman" w:hAnsi="Times New Roman" w:cs="Times New Roman"/>
        </w:rPr>
        <w:t>и</w:t>
      </w:r>
      <w:r w:rsidRPr="003E0DEB">
        <w:rPr>
          <w:rFonts w:ascii="Times New Roman" w:hAnsi="Times New Roman" w:cs="Times New Roman"/>
          <w:w w:val="99"/>
        </w:rPr>
        <w:t>з</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spacing w:val="-1"/>
        </w:rPr>
        <w:t>н</w:t>
      </w:r>
      <w:r w:rsidRPr="003E0DEB">
        <w:rPr>
          <w:rFonts w:ascii="Times New Roman" w:hAnsi="Times New Roman" w:cs="Times New Roman"/>
        </w:rPr>
        <w:t>ной</w:t>
      </w:r>
      <w:r w:rsidRPr="003E0DEB">
        <w:rPr>
          <w:rFonts w:ascii="Times New Roman" w:hAnsi="Times New Roman" w:cs="Times New Roman"/>
          <w:spacing w:val="159"/>
        </w:rPr>
        <w:t xml:space="preserve"> </w:t>
      </w:r>
      <w:r w:rsidRPr="003E0DEB">
        <w:rPr>
          <w:rFonts w:ascii="Times New Roman" w:hAnsi="Times New Roman" w:cs="Times New Roman"/>
        </w:rPr>
        <w:t>мед</w:t>
      </w:r>
      <w:r w:rsidRPr="003E0DEB">
        <w:rPr>
          <w:rFonts w:ascii="Times New Roman" w:hAnsi="Times New Roman" w:cs="Times New Roman"/>
          <w:spacing w:val="1"/>
        </w:rPr>
        <w:t>и</w:t>
      </w:r>
      <w:r w:rsidRPr="003E0DEB">
        <w:rPr>
          <w:rFonts w:ascii="Times New Roman" w:hAnsi="Times New Roman" w:cs="Times New Roman"/>
          <w:spacing w:val="-1"/>
        </w:rPr>
        <w:t>ц</w:t>
      </w:r>
      <w:r w:rsidRPr="003E0DEB">
        <w:rPr>
          <w:rFonts w:ascii="Times New Roman" w:hAnsi="Times New Roman" w:cs="Times New Roman"/>
        </w:rPr>
        <w:t>ин</w:t>
      </w:r>
      <w:r w:rsidRPr="003E0DEB">
        <w:rPr>
          <w:rFonts w:ascii="Times New Roman" w:hAnsi="Times New Roman" w:cs="Times New Roman"/>
          <w:spacing w:val="-1"/>
        </w:rPr>
        <w:t>с</w:t>
      </w:r>
      <w:r w:rsidRPr="003E0DEB">
        <w:rPr>
          <w:rFonts w:ascii="Times New Roman" w:hAnsi="Times New Roman" w:cs="Times New Roman"/>
        </w:rPr>
        <w:t>кой</w:t>
      </w:r>
      <w:r w:rsidRPr="003E0DEB">
        <w:rPr>
          <w:rFonts w:ascii="Times New Roman" w:hAnsi="Times New Roman" w:cs="Times New Roman"/>
          <w:spacing w:val="162"/>
        </w:rPr>
        <w:t xml:space="preserve"> </w:t>
      </w:r>
      <w:r w:rsidRPr="003E0DEB">
        <w:rPr>
          <w:rFonts w:ascii="Times New Roman" w:hAnsi="Times New Roman" w:cs="Times New Roman"/>
          <w:spacing w:val="1"/>
        </w:rPr>
        <w:t>п</w:t>
      </w:r>
      <w:r w:rsidRPr="003E0DEB">
        <w:rPr>
          <w:rFonts w:ascii="Times New Roman" w:hAnsi="Times New Roman" w:cs="Times New Roman"/>
        </w:rPr>
        <w:t>омо</w:t>
      </w:r>
      <w:r w:rsidRPr="003E0DEB">
        <w:rPr>
          <w:rFonts w:ascii="Times New Roman" w:hAnsi="Times New Roman" w:cs="Times New Roman"/>
          <w:spacing w:val="-2"/>
          <w:w w:val="99"/>
        </w:rPr>
        <w:t>щ</w:t>
      </w:r>
      <w:r w:rsidRPr="003E0DEB">
        <w:rPr>
          <w:rFonts w:ascii="Times New Roman" w:hAnsi="Times New Roman" w:cs="Times New Roman"/>
        </w:rPr>
        <w:t>и</w:t>
      </w:r>
      <w:r w:rsidRPr="003E0DEB">
        <w:rPr>
          <w:rFonts w:ascii="Times New Roman" w:hAnsi="Times New Roman" w:cs="Times New Roman"/>
          <w:spacing w:val="161"/>
        </w:rPr>
        <w:t xml:space="preserve"> </w:t>
      </w:r>
      <w:r w:rsidRPr="003E0DEB">
        <w:rPr>
          <w:rFonts w:ascii="Times New Roman" w:hAnsi="Times New Roman" w:cs="Times New Roman"/>
        </w:rPr>
        <w:t>псих</w:t>
      </w:r>
      <w:r w:rsidRPr="003E0DEB">
        <w:rPr>
          <w:rFonts w:ascii="Times New Roman" w:hAnsi="Times New Roman" w:cs="Times New Roman"/>
          <w:spacing w:val="-2"/>
          <w:w w:val="99"/>
        </w:rPr>
        <w:t>и</w:t>
      </w:r>
      <w:r w:rsidRPr="003E0DEB">
        <w:rPr>
          <w:rFonts w:ascii="Times New Roman" w:hAnsi="Times New Roman" w:cs="Times New Roman"/>
          <w:spacing w:val="-1"/>
        </w:rPr>
        <w:t>а</w:t>
      </w:r>
      <w:r w:rsidRPr="003E0DEB">
        <w:rPr>
          <w:rFonts w:ascii="Times New Roman" w:hAnsi="Times New Roman" w:cs="Times New Roman"/>
        </w:rPr>
        <w:t>тр</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159"/>
        </w:rPr>
        <w:t xml:space="preserve"> </w:t>
      </w:r>
      <w:r w:rsidRPr="003E0DEB">
        <w:rPr>
          <w:rFonts w:ascii="Times New Roman" w:hAnsi="Times New Roman" w:cs="Times New Roman"/>
          <w:w w:val="99"/>
        </w:rPr>
        <w:t>и</w:t>
      </w:r>
      <w:r w:rsidRPr="003E0DEB">
        <w:rPr>
          <w:rFonts w:ascii="Times New Roman" w:hAnsi="Times New Roman" w:cs="Times New Roman"/>
        </w:rPr>
        <w:t xml:space="preserve"> пс</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spacing w:val="1"/>
          <w:w w:val="99"/>
        </w:rPr>
        <w:t>и</w:t>
      </w:r>
      <w:r w:rsidRPr="003E0DEB">
        <w:rPr>
          <w:rFonts w:ascii="Times New Roman" w:hAnsi="Times New Roman" w:cs="Times New Roman"/>
        </w:rPr>
        <w:t>атр</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w w:val="99"/>
        </w:rPr>
        <w:t>н</w:t>
      </w:r>
      <w:r w:rsidRPr="003E0DEB">
        <w:rPr>
          <w:rFonts w:ascii="Times New Roman" w:hAnsi="Times New Roman" w:cs="Times New Roman"/>
        </w:rPr>
        <w:t>арколо</w:t>
      </w:r>
      <w:r w:rsidRPr="003E0DEB">
        <w:rPr>
          <w:rFonts w:ascii="Times New Roman" w:hAnsi="Times New Roman" w:cs="Times New Roman"/>
          <w:spacing w:val="-1"/>
          <w:w w:val="99"/>
        </w:rPr>
        <w:t>ги</w:t>
      </w:r>
      <w:r w:rsidRPr="003E0DEB">
        <w:rPr>
          <w:rFonts w:ascii="Times New Roman" w:hAnsi="Times New Roman" w:cs="Times New Roman"/>
          <w:spacing w:val="5"/>
          <w:w w:val="99"/>
        </w:rPr>
        <w:t>и</w:t>
      </w:r>
      <w:r w:rsidRPr="003E0DEB">
        <w:rPr>
          <w:rFonts w:ascii="Times New Roman" w:hAnsi="Times New Roman" w:cs="Times New Roman"/>
          <w:spacing w:val="-7"/>
        </w:rPr>
        <w:t>»</w:t>
      </w:r>
      <w:r w:rsidRPr="003E0DEB">
        <w:rPr>
          <w:rFonts w:ascii="Times New Roman" w:hAnsi="Times New Roman" w:cs="Times New Roman"/>
        </w:rPr>
        <w:t>,</w:t>
      </w:r>
      <w:r w:rsidRPr="003E0DEB">
        <w:rPr>
          <w:rFonts w:ascii="Times New Roman" w:hAnsi="Times New Roman" w:cs="Times New Roman"/>
          <w:spacing w:val="52"/>
        </w:rPr>
        <w:t xml:space="preserve"> </w:t>
      </w:r>
      <w:r w:rsidRPr="003E0DEB">
        <w:rPr>
          <w:rFonts w:ascii="Times New Roman" w:hAnsi="Times New Roman" w:cs="Times New Roman"/>
          <w:spacing w:val="1"/>
          <w:w w:val="99"/>
        </w:rPr>
        <w:t>п</w:t>
      </w:r>
      <w:r w:rsidRPr="003E0DEB">
        <w:rPr>
          <w:rFonts w:ascii="Times New Roman" w:hAnsi="Times New Roman" w:cs="Times New Roman"/>
        </w:rPr>
        <w:t>редстав</w:t>
      </w:r>
      <w:r w:rsidRPr="003E0DEB">
        <w:rPr>
          <w:rFonts w:ascii="Times New Roman" w:hAnsi="Times New Roman" w:cs="Times New Roman"/>
          <w:w w:val="99"/>
        </w:rPr>
        <w:t>и</w:t>
      </w:r>
      <w:r w:rsidRPr="003E0DEB">
        <w:rPr>
          <w:rFonts w:ascii="Times New Roman" w:hAnsi="Times New Roman" w:cs="Times New Roman"/>
        </w:rPr>
        <w:t>телями</w:t>
      </w:r>
      <w:r w:rsidRPr="003E0DEB">
        <w:rPr>
          <w:rFonts w:ascii="Times New Roman" w:hAnsi="Times New Roman" w:cs="Times New Roman"/>
          <w:spacing w:val="53"/>
        </w:rPr>
        <w:t xml:space="preserve"> </w:t>
      </w:r>
      <w:r w:rsidRPr="003E0DEB">
        <w:rPr>
          <w:rFonts w:ascii="Times New Roman" w:hAnsi="Times New Roman" w:cs="Times New Roman"/>
        </w:rPr>
        <w:t>р</w:t>
      </w:r>
      <w:r w:rsidRPr="003E0DEB">
        <w:rPr>
          <w:rFonts w:ascii="Times New Roman" w:hAnsi="Times New Roman" w:cs="Times New Roman"/>
          <w:spacing w:val="-3"/>
        </w:rPr>
        <w:t>у</w:t>
      </w:r>
      <w:r w:rsidRPr="003E0DEB">
        <w:rPr>
          <w:rFonts w:ascii="Times New Roman" w:hAnsi="Times New Roman" w:cs="Times New Roman"/>
        </w:rPr>
        <w:t>сской</w:t>
      </w:r>
      <w:r w:rsidRPr="003E0DEB">
        <w:rPr>
          <w:rFonts w:ascii="Times New Roman" w:hAnsi="Times New Roman" w:cs="Times New Roman"/>
          <w:spacing w:val="53"/>
        </w:rPr>
        <w:t xml:space="preserve"> </w:t>
      </w:r>
      <w:r w:rsidRPr="003E0DEB">
        <w:rPr>
          <w:rFonts w:ascii="Times New Roman" w:hAnsi="Times New Roman" w:cs="Times New Roman"/>
          <w:spacing w:val="1"/>
        </w:rPr>
        <w:t>п</w:t>
      </w:r>
      <w:r w:rsidRPr="003E0DEB">
        <w:rPr>
          <w:rFonts w:ascii="Times New Roman" w:hAnsi="Times New Roman" w:cs="Times New Roman"/>
        </w:rPr>
        <w:t>раво</w:t>
      </w:r>
      <w:r w:rsidRPr="003E0DEB">
        <w:rPr>
          <w:rFonts w:ascii="Times New Roman" w:hAnsi="Times New Roman" w:cs="Times New Roman"/>
          <w:spacing w:val="-1"/>
        </w:rPr>
        <w:t>с</w:t>
      </w:r>
      <w:r w:rsidRPr="003E0DEB">
        <w:rPr>
          <w:rFonts w:ascii="Times New Roman" w:hAnsi="Times New Roman" w:cs="Times New Roman"/>
          <w:spacing w:val="2"/>
        </w:rPr>
        <w:t>л</w:t>
      </w:r>
      <w:r w:rsidRPr="003E0DEB">
        <w:rPr>
          <w:rFonts w:ascii="Times New Roman" w:hAnsi="Times New Roman" w:cs="Times New Roman"/>
        </w:rPr>
        <w:t>авной</w:t>
      </w:r>
      <w:r w:rsidRPr="003E0DEB">
        <w:rPr>
          <w:rFonts w:ascii="Times New Roman" w:hAnsi="Times New Roman" w:cs="Times New Roman"/>
          <w:spacing w:val="53"/>
        </w:rPr>
        <w:t xml:space="preserve"> </w:t>
      </w:r>
      <w:r w:rsidRPr="003E0DEB">
        <w:rPr>
          <w:rFonts w:ascii="Times New Roman" w:hAnsi="Times New Roman" w:cs="Times New Roman"/>
          <w:spacing w:val="1"/>
        </w:rPr>
        <w:t>ц</w:t>
      </w:r>
      <w:r w:rsidRPr="003E0DEB">
        <w:rPr>
          <w:rFonts w:ascii="Times New Roman" w:hAnsi="Times New Roman" w:cs="Times New Roman"/>
        </w:rPr>
        <w:t>еркви</w:t>
      </w:r>
      <w:r w:rsidRPr="003E0DEB">
        <w:rPr>
          <w:rFonts w:ascii="Times New Roman" w:hAnsi="Times New Roman" w:cs="Times New Roman"/>
          <w:spacing w:val="53"/>
        </w:rPr>
        <w:t xml:space="preserve"> </w:t>
      </w:r>
      <w:r w:rsidRPr="003E0DEB">
        <w:rPr>
          <w:rFonts w:ascii="Times New Roman" w:hAnsi="Times New Roman" w:cs="Times New Roman"/>
        </w:rPr>
        <w:lastRenderedPageBreak/>
        <w:t>(в</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речи,</w:t>
      </w:r>
      <w:r w:rsidRPr="003E0DEB">
        <w:rPr>
          <w:rFonts w:ascii="Times New Roman" w:hAnsi="Times New Roman" w:cs="Times New Roman"/>
          <w:spacing w:val="53"/>
        </w:rPr>
        <w:t xml:space="preserve"> </w:t>
      </w:r>
      <w:r w:rsidRPr="003E0DEB">
        <w:rPr>
          <w:rFonts w:ascii="Times New Roman" w:hAnsi="Times New Roman" w:cs="Times New Roman"/>
        </w:rPr>
        <w:t>ко</w:t>
      </w:r>
      <w:r w:rsidRPr="003E0DEB">
        <w:rPr>
          <w:rFonts w:ascii="Times New Roman" w:hAnsi="Times New Roman" w:cs="Times New Roman"/>
          <w:spacing w:val="1"/>
          <w:w w:val="99"/>
        </w:rPr>
        <w:t>н</w:t>
      </w:r>
      <w:r w:rsidRPr="003E0DEB">
        <w:rPr>
          <w:rFonts w:ascii="Times New Roman" w:hAnsi="Times New Roman" w:cs="Times New Roman"/>
          <w:spacing w:val="-2"/>
        </w:rPr>
        <w:t>с</w:t>
      </w:r>
      <w:r w:rsidRPr="003E0DEB">
        <w:rPr>
          <w:rFonts w:ascii="Times New Roman" w:hAnsi="Times New Roman" w:cs="Times New Roman"/>
          <w:spacing w:val="-4"/>
        </w:rPr>
        <w:t>у</w:t>
      </w:r>
      <w:r w:rsidRPr="003E0DEB">
        <w:rPr>
          <w:rFonts w:ascii="Times New Roman" w:hAnsi="Times New Roman" w:cs="Times New Roman"/>
          <w:spacing w:val="1"/>
          <w:w w:val="99"/>
        </w:rPr>
        <w:t>ль</w:t>
      </w:r>
      <w:r w:rsidRPr="003E0DEB">
        <w:rPr>
          <w:rFonts w:ascii="Times New Roman" w:hAnsi="Times New Roman" w:cs="Times New Roman"/>
        </w:rPr>
        <w:t>та</w:t>
      </w:r>
      <w:r w:rsidRPr="003E0DEB">
        <w:rPr>
          <w:rFonts w:ascii="Times New Roman" w:hAnsi="Times New Roman" w:cs="Times New Roman"/>
          <w:spacing w:val="1"/>
          <w:w w:val="99"/>
        </w:rPr>
        <w:t>ци</w:t>
      </w:r>
      <w:r w:rsidRPr="003E0DEB">
        <w:rPr>
          <w:rFonts w:ascii="Times New Roman" w:hAnsi="Times New Roman" w:cs="Times New Roman"/>
          <w:w w:val="99"/>
        </w:rPr>
        <w:t>и</w:t>
      </w:r>
      <w:r w:rsidRPr="003E0DEB">
        <w:rPr>
          <w:rFonts w:ascii="Times New Roman" w:hAnsi="Times New Roman" w:cs="Times New Roman"/>
        </w:rPr>
        <w:t>, обме</w:t>
      </w:r>
      <w:r w:rsidRPr="003E0DEB">
        <w:rPr>
          <w:rFonts w:ascii="Times New Roman" w:hAnsi="Times New Roman" w:cs="Times New Roman"/>
          <w:w w:val="99"/>
        </w:rPr>
        <w:t>н</w:t>
      </w:r>
      <w:r w:rsidRPr="003E0DEB">
        <w:rPr>
          <w:rFonts w:ascii="Times New Roman" w:hAnsi="Times New Roman" w:cs="Times New Roman"/>
        </w:rPr>
        <w:t xml:space="preserve"> </w:t>
      </w:r>
      <w:r w:rsidRPr="003E0DEB">
        <w:rPr>
          <w:rFonts w:ascii="Times New Roman" w:hAnsi="Times New Roman" w:cs="Times New Roman"/>
          <w:spacing w:val="1"/>
          <w:w w:val="99"/>
        </w:rPr>
        <w:t>ин</w:t>
      </w:r>
      <w:r w:rsidRPr="003E0DEB">
        <w:rPr>
          <w:rFonts w:ascii="Times New Roman" w:hAnsi="Times New Roman" w:cs="Times New Roman"/>
        </w:rPr>
        <w:t>форма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 xml:space="preserve">) (с </w:t>
      </w:r>
      <w:r w:rsidRPr="003E0DEB">
        <w:rPr>
          <w:rFonts w:ascii="Times New Roman" w:hAnsi="Times New Roman" w:cs="Times New Roman"/>
          <w:spacing w:val="-3"/>
        </w:rPr>
        <w:t>у</w:t>
      </w:r>
      <w:r w:rsidRPr="003E0DEB">
        <w:rPr>
          <w:rFonts w:ascii="Times New Roman" w:hAnsi="Times New Roman" w:cs="Times New Roman"/>
        </w:rPr>
        <w:t xml:space="preserve">чётом </w:t>
      </w:r>
      <w:r w:rsidRPr="003E0DEB">
        <w:rPr>
          <w:rFonts w:ascii="Times New Roman" w:hAnsi="Times New Roman" w:cs="Times New Roman"/>
          <w:w w:val="99"/>
        </w:rPr>
        <w:t>э</w:t>
      </w:r>
      <w:r w:rsidRPr="003E0DEB">
        <w:rPr>
          <w:rFonts w:ascii="Times New Roman" w:hAnsi="Times New Roman" w:cs="Times New Roman"/>
          <w:spacing w:val="1"/>
          <w:w w:val="99"/>
        </w:rPr>
        <w:t>пи</w:t>
      </w:r>
      <w:r w:rsidRPr="003E0DEB">
        <w:rPr>
          <w:rFonts w:ascii="Times New Roman" w:hAnsi="Times New Roman" w:cs="Times New Roman"/>
        </w:rPr>
        <w:t>демиолог</w:t>
      </w:r>
      <w:r w:rsidRPr="003E0DEB">
        <w:rPr>
          <w:rFonts w:ascii="Times New Roman" w:hAnsi="Times New Roman" w:cs="Times New Roman"/>
          <w:spacing w:val="1"/>
        </w:rPr>
        <w:t>и</w:t>
      </w:r>
      <w:r w:rsidRPr="003E0DEB">
        <w:rPr>
          <w:rFonts w:ascii="Times New Roman" w:hAnsi="Times New Roman" w:cs="Times New Roman"/>
          <w:spacing w:val="-2"/>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кой</w:t>
      </w:r>
      <w:r w:rsidRPr="003E0DEB">
        <w:rPr>
          <w:rFonts w:ascii="Times New Roman" w:hAnsi="Times New Roman" w:cs="Times New Roman"/>
          <w:spacing w:val="1"/>
        </w:rPr>
        <w:t xml:space="preserve"> </w:t>
      </w:r>
      <w:r w:rsidRPr="003E0DEB">
        <w:rPr>
          <w:rFonts w:ascii="Times New Roman" w:hAnsi="Times New Roman" w:cs="Times New Roman"/>
        </w:rPr>
        <w:t>обс</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овк</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0"/>
        </w:rPr>
        <w:t xml:space="preserve"> </w:t>
      </w:r>
      <w:r w:rsidRPr="003E0DEB">
        <w:rPr>
          <w:rFonts w:ascii="Times New Roman" w:hAnsi="Times New Roman" w:cs="Times New Roman"/>
          <w:spacing w:val="-3"/>
        </w:rPr>
        <w:t>у</w:t>
      </w:r>
      <w:r w:rsidRPr="003E0DEB">
        <w:rPr>
          <w:rFonts w:ascii="Times New Roman" w:hAnsi="Times New Roman" w:cs="Times New Roman"/>
        </w:rPr>
        <w:t>част</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78"/>
        </w:rPr>
        <w:t xml:space="preserve"> </w:t>
      </w:r>
      <w:r w:rsidRPr="003E0DEB">
        <w:rPr>
          <w:rFonts w:ascii="Times New Roman" w:hAnsi="Times New Roman" w:cs="Times New Roman"/>
        </w:rPr>
        <w:t>в</w:t>
      </w:r>
      <w:r w:rsidRPr="003E0DEB">
        <w:rPr>
          <w:rFonts w:ascii="Times New Roman" w:hAnsi="Times New Roman" w:cs="Times New Roman"/>
          <w:spacing w:val="78"/>
        </w:rPr>
        <w:t xml:space="preserve"> </w:t>
      </w:r>
      <w:r w:rsidRPr="003E0DEB">
        <w:rPr>
          <w:rFonts w:ascii="Times New Roman" w:hAnsi="Times New Roman" w:cs="Times New Roman"/>
          <w:spacing w:val="1"/>
        </w:rPr>
        <w:t>з</w:t>
      </w:r>
      <w:r w:rsidRPr="003E0DEB">
        <w:rPr>
          <w:rFonts w:ascii="Times New Roman" w:hAnsi="Times New Roman" w:cs="Times New Roman"/>
        </w:rPr>
        <w:t>ас</w:t>
      </w:r>
      <w:r w:rsidRPr="003E0DEB">
        <w:rPr>
          <w:rFonts w:ascii="Times New Roman" w:hAnsi="Times New Roman" w:cs="Times New Roman"/>
          <w:spacing w:val="-1"/>
        </w:rPr>
        <w:t>е</w:t>
      </w:r>
      <w:r w:rsidRPr="003E0DEB">
        <w:rPr>
          <w:rFonts w:ascii="Times New Roman" w:hAnsi="Times New Roman" w:cs="Times New Roman"/>
        </w:rPr>
        <w:t>да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ях</w:t>
      </w:r>
      <w:r w:rsidRPr="003E0DEB">
        <w:rPr>
          <w:rFonts w:ascii="Times New Roman" w:hAnsi="Times New Roman" w:cs="Times New Roman"/>
          <w:spacing w:val="79"/>
        </w:rPr>
        <w:t xml:space="preserve"> </w:t>
      </w:r>
      <w:r w:rsidRPr="003E0DEB">
        <w:rPr>
          <w:rFonts w:ascii="Times New Roman" w:hAnsi="Times New Roman" w:cs="Times New Roman"/>
          <w:spacing w:val="3"/>
        </w:rPr>
        <w:t>К</w:t>
      </w:r>
      <w:r w:rsidRPr="003E0DEB">
        <w:rPr>
          <w:rFonts w:ascii="Times New Roman" w:hAnsi="Times New Roman" w:cs="Times New Roman"/>
        </w:rPr>
        <w:t>ДН</w:t>
      </w:r>
      <w:r w:rsidRPr="003E0DEB">
        <w:rPr>
          <w:rFonts w:ascii="Times New Roman" w:hAnsi="Times New Roman" w:cs="Times New Roman"/>
          <w:w w:val="99"/>
        </w:rPr>
        <w:t>и</w:t>
      </w:r>
      <w:r w:rsidRPr="003E0DEB">
        <w:rPr>
          <w:rFonts w:ascii="Times New Roman" w:hAnsi="Times New Roman" w:cs="Times New Roman"/>
        </w:rPr>
        <w:t>ЗП</w:t>
      </w:r>
      <w:r w:rsidRPr="003E0DEB">
        <w:rPr>
          <w:rFonts w:ascii="Times New Roman" w:hAnsi="Times New Roman" w:cs="Times New Roman"/>
          <w:spacing w:val="78"/>
        </w:rPr>
        <w:t xml:space="preserve"> </w:t>
      </w:r>
      <w:r w:rsidRPr="003E0DEB">
        <w:rPr>
          <w:rFonts w:ascii="Times New Roman" w:hAnsi="Times New Roman" w:cs="Times New Roman"/>
        </w:rPr>
        <w:t>админис</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1"/>
        </w:rPr>
        <w:t>а</w:t>
      </w:r>
      <w:r w:rsidRPr="003E0DEB">
        <w:rPr>
          <w:rFonts w:ascii="Times New Roman" w:hAnsi="Times New Roman" w:cs="Times New Roman"/>
          <w:spacing w:val="1"/>
        </w:rPr>
        <w:t>ци</w:t>
      </w:r>
      <w:r w:rsidRPr="003E0DEB">
        <w:rPr>
          <w:rFonts w:ascii="Times New Roman" w:hAnsi="Times New Roman" w:cs="Times New Roman"/>
        </w:rPr>
        <w:t>и</w:t>
      </w:r>
      <w:r w:rsidRPr="003E0DEB">
        <w:rPr>
          <w:rFonts w:ascii="Times New Roman" w:hAnsi="Times New Roman" w:cs="Times New Roman"/>
          <w:spacing w:val="77"/>
        </w:rPr>
        <w:t xml:space="preserve"> </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арооскол</w:t>
      </w:r>
      <w:r w:rsidRPr="003E0DEB">
        <w:rPr>
          <w:rFonts w:ascii="Times New Roman" w:hAnsi="Times New Roman" w:cs="Times New Roman"/>
          <w:spacing w:val="1"/>
          <w:w w:val="99"/>
        </w:rPr>
        <w:t>ь</w:t>
      </w:r>
      <w:r w:rsidRPr="003E0DEB">
        <w:rPr>
          <w:rFonts w:ascii="Times New Roman" w:hAnsi="Times New Roman" w:cs="Times New Roman"/>
        </w:rPr>
        <w:t>ско</w:t>
      </w:r>
      <w:r w:rsidRPr="003E0DEB">
        <w:rPr>
          <w:rFonts w:ascii="Times New Roman" w:hAnsi="Times New Roman" w:cs="Times New Roman"/>
          <w:spacing w:val="-1"/>
        </w:rPr>
        <w:t>г</w:t>
      </w:r>
      <w:r w:rsidRPr="003E0DEB">
        <w:rPr>
          <w:rFonts w:ascii="Times New Roman" w:hAnsi="Times New Roman" w:cs="Times New Roman"/>
        </w:rPr>
        <w:t>о</w:t>
      </w:r>
      <w:r w:rsidRPr="003E0DEB">
        <w:rPr>
          <w:rFonts w:ascii="Times New Roman" w:hAnsi="Times New Roman" w:cs="Times New Roman"/>
          <w:spacing w:val="78"/>
        </w:rPr>
        <w:t xml:space="preserve"> </w:t>
      </w:r>
      <w:r w:rsidRPr="003E0DEB">
        <w:rPr>
          <w:rFonts w:ascii="Times New Roman" w:hAnsi="Times New Roman" w:cs="Times New Roman"/>
        </w:rPr>
        <w:t>городского</w:t>
      </w:r>
      <w:r w:rsidRPr="003E0DEB">
        <w:rPr>
          <w:rFonts w:ascii="Times New Roman" w:hAnsi="Times New Roman" w:cs="Times New Roman"/>
          <w:spacing w:val="79"/>
        </w:rPr>
        <w:t xml:space="preserve"> </w:t>
      </w:r>
      <w:r w:rsidRPr="003E0DEB">
        <w:rPr>
          <w:rFonts w:ascii="Times New Roman" w:hAnsi="Times New Roman" w:cs="Times New Roman"/>
        </w:rPr>
        <w:t>ок</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rPr>
        <w:t>,</w:t>
      </w:r>
      <w:r w:rsidRPr="003E0DEB">
        <w:rPr>
          <w:rFonts w:ascii="Times New Roman" w:hAnsi="Times New Roman" w:cs="Times New Roman"/>
          <w:spacing w:val="80"/>
        </w:rPr>
        <w:t xml:space="preserve"> </w:t>
      </w:r>
      <w:r w:rsidRPr="003E0DEB">
        <w:rPr>
          <w:rFonts w:ascii="Times New Roman" w:hAnsi="Times New Roman" w:cs="Times New Roman"/>
        </w:rPr>
        <w:t>в проф</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акт</w:t>
      </w:r>
      <w:r w:rsidRPr="003E0DEB">
        <w:rPr>
          <w:rFonts w:ascii="Times New Roman" w:hAnsi="Times New Roman" w:cs="Times New Roman"/>
          <w:w w:val="99"/>
        </w:rPr>
        <w:t>и</w:t>
      </w:r>
      <w:r w:rsidRPr="003E0DEB">
        <w:rPr>
          <w:rFonts w:ascii="Times New Roman" w:hAnsi="Times New Roman" w:cs="Times New Roman"/>
        </w:rPr>
        <w:t>ческ</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межведом</w:t>
      </w:r>
      <w:r w:rsidRPr="003E0DEB">
        <w:rPr>
          <w:rFonts w:ascii="Times New Roman" w:hAnsi="Times New Roman" w:cs="Times New Roman"/>
          <w:spacing w:val="-1"/>
        </w:rPr>
        <w:t>с</w:t>
      </w:r>
      <w:r w:rsidRPr="003E0DEB">
        <w:rPr>
          <w:rFonts w:ascii="Times New Roman" w:hAnsi="Times New Roman" w:cs="Times New Roman"/>
        </w:rPr>
        <w:t>тв</w:t>
      </w:r>
      <w:r w:rsidRPr="003E0DEB">
        <w:rPr>
          <w:rFonts w:ascii="Times New Roman" w:hAnsi="Times New Roman" w:cs="Times New Roman"/>
          <w:spacing w:val="-1"/>
        </w:rPr>
        <w:t>е</w:t>
      </w:r>
      <w:r w:rsidRPr="003E0DEB">
        <w:rPr>
          <w:rFonts w:ascii="Times New Roman" w:hAnsi="Times New Roman" w:cs="Times New Roman"/>
          <w:w w:val="99"/>
        </w:rPr>
        <w:t>нн</w:t>
      </w:r>
      <w:r w:rsidRPr="003E0DEB">
        <w:rPr>
          <w:rFonts w:ascii="Times New Roman" w:hAnsi="Times New Roman" w:cs="Times New Roman"/>
        </w:rPr>
        <w:t>ых</w:t>
      </w:r>
      <w:r w:rsidRPr="003E0DEB">
        <w:rPr>
          <w:rFonts w:ascii="Times New Roman" w:hAnsi="Times New Roman" w:cs="Times New Roman"/>
          <w:spacing w:val="1"/>
        </w:rPr>
        <w:t xml:space="preserve"> к</w:t>
      </w:r>
      <w:r w:rsidRPr="003E0DEB">
        <w:rPr>
          <w:rFonts w:ascii="Times New Roman" w:hAnsi="Times New Roman" w:cs="Times New Roman"/>
        </w:rPr>
        <w:t>ом</w:t>
      </w:r>
      <w:r w:rsidRPr="003E0DEB">
        <w:rPr>
          <w:rFonts w:ascii="Times New Roman" w:hAnsi="Times New Roman" w:cs="Times New Roman"/>
          <w:spacing w:val="1"/>
        </w:rPr>
        <w:t>п</w:t>
      </w:r>
      <w:r w:rsidRPr="003E0DEB">
        <w:rPr>
          <w:rFonts w:ascii="Times New Roman" w:hAnsi="Times New Roman" w:cs="Times New Roman"/>
        </w:rPr>
        <w:t>л</w:t>
      </w:r>
      <w:r w:rsidRPr="003E0DEB">
        <w:rPr>
          <w:rFonts w:ascii="Times New Roman" w:hAnsi="Times New Roman" w:cs="Times New Roman"/>
          <w:spacing w:val="-2"/>
        </w:rPr>
        <w:t>е</w:t>
      </w:r>
      <w:r w:rsidRPr="003E0DEB">
        <w:rPr>
          <w:rFonts w:ascii="Times New Roman" w:hAnsi="Times New Roman" w:cs="Times New Roman"/>
        </w:rPr>
        <w:t>ксных</w:t>
      </w:r>
      <w:r w:rsidRPr="003E0DEB">
        <w:rPr>
          <w:rFonts w:ascii="Times New Roman" w:hAnsi="Times New Roman" w:cs="Times New Roman"/>
          <w:spacing w:val="2"/>
        </w:rPr>
        <w:t xml:space="preserve"> </w:t>
      </w:r>
      <w:r w:rsidRPr="003E0DEB">
        <w:rPr>
          <w:rFonts w:ascii="Times New Roman" w:hAnsi="Times New Roman" w:cs="Times New Roman"/>
        </w:rPr>
        <w:t>оп</w:t>
      </w:r>
      <w:r w:rsidRPr="003E0DEB">
        <w:rPr>
          <w:rFonts w:ascii="Times New Roman" w:hAnsi="Times New Roman" w:cs="Times New Roman"/>
          <w:spacing w:val="2"/>
        </w:rPr>
        <w:t>е</w:t>
      </w:r>
      <w:r w:rsidRPr="003E0DEB">
        <w:rPr>
          <w:rFonts w:ascii="Times New Roman" w:hAnsi="Times New Roman" w:cs="Times New Roman"/>
        </w:rPr>
        <w:t>рац</w:t>
      </w:r>
      <w:r w:rsidRPr="003E0DEB">
        <w:rPr>
          <w:rFonts w:ascii="Times New Roman" w:hAnsi="Times New Roman" w:cs="Times New Roman"/>
          <w:spacing w:val="1"/>
        </w:rPr>
        <w:t>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rPr>
        <w:t>По</w:t>
      </w:r>
      <w:r w:rsidRPr="003E0DEB">
        <w:rPr>
          <w:rFonts w:ascii="Times New Roman" w:hAnsi="Times New Roman" w:cs="Times New Roman"/>
          <w:spacing w:val="1"/>
        </w:rPr>
        <w:t>д</w:t>
      </w:r>
      <w:r w:rsidRPr="003E0DEB">
        <w:rPr>
          <w:rFonts w:ascii="Times New Roman" w:hAnsi="Times New Roman" w:cs="Times New Roman"/>
        </w:rPr>
        <w:t>рос</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6"/>
        </w:rPr>
        <w:t>к</w:t>
      </w:r>
      <w:r w:rsidRPr="003E0DEB">
        <w:rPr>
          <w:rFonts w:ascii="Times New Roman" w:hAnsi="Times New Roman" w:cs="Times New Roman"/>
          <w:spacing w:val="-9"/>
        </w:rPr>
        <w:t>»</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5"/>
        </w:rPr>
        <w:t>«</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spacing w:val="3"/>
        </w:rPr>
        <w:t>к</w:t>
      </w:r>
      <w:r w:rsidRPr="003E0DEB">
        <w:rPr>
          <w:rFonts w:ascii="Times New Roman" w:hAnsi="Times New Roman" w:cs="Times New Roman"/>
          <w:spacing w:val="-3"/>
        </w:rPr>
        <w:t>у</w:t>
      </w:r>
      <w:r w:rsidRPr="003E0DEB">
        <w:rPr>
          <w:rFonts w:ascii="Times New Roman" w:hAnsi="Times New Roman" w:cs="Times New Roman"/>
        </w:rPr>
        <w:t>л</w:t>
      </w:r>
      <w:r w:rsidRPr="003E0DEB">
        <w:rPr>
          <w:rFonts w:ascii="Times New Roman" w:hAnsi="Times New Roman" w:cs="Times New Roman"/>
          <w:spacing w:val="2"/>
        </w:rPr>
        <w:t>ы</w:t>
      </w:r>
      <w:r w:rsidRPr="003E0DEB">
        <w:rPr>
          <w:rFonts w:ascii="Times New Roman" w:hAnsi="Times New Roman" w:cs="Times New Roman"/>
          <w:spacing w:val="-6"/>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i/>
          <w:iCs/>
        </w:rPr>
      </w:pPr>
      <w:r w:rsidRPr="003E0DEB">
        <w:rPr>
          <w:rFonts w:ascii="Times New Roman" w:hAnsi="Times New Roman" w:cs="Times New Roman"/>
          <w:i/>
          <w:iCs/>
          <w:w w:val="99"/>
        </w:rPr>
        <w:t>Н</w:t>
      </w:r>
      <w:r w:rsidRPr="003E0DEB">
        <w:rPr>
          <w:rFonts w:ascii="Times New Roman" w:hAnsi="Times New Roman" w:cs="Times New Roman"/>
          <w:i/>
          <w:iCs/>
        </w:rPr>
        <w:t xml:space="preserve">а </w:t>
      </w:r>
      <w:r w:rsidRPr="003E0DEB">
        <w:rPr>
          <w:rFonts w:ascii="Times New Roman" w:hAnsi="Times New Roman" w:cs="Times New Roman"/>
          <w:i/>
          <w:iCs/>
          <w:spacing w:val="-1"/>
        </w:rPr>
        <w:t>у</w:t>
      </w:r>
      <w:r w:rsidRPr="003E0DEB">
        <w:rPr>
          <w:rFonts w:ascii="Times New Roman" w:hAnsi="Times New Roman" w:cs="Times New Roman"/>
          <w:i/>
          <w:iCs/>
        </w:rPr>
        <w:t>ро</w:t>
      </w:r>
      <w:r w:rsidRPr="003E0DEB">
        <w:rPr>
          <w:rFonts w:ascii="Times New Roman" w:hAnsi="Times New Roman" w:cs="Times New Roman"/>
          <w:i/>
          <w:iCs/>
          <w:spacing w:val="-1"/>
        </w:rPr>
        <w:t>в</w:t>
      </w:r>
      <w:r w:rsidRPr="003E0DEB">
        <w:rPr>
          <w:rFonts w:ascii="Times New Roman" w:hAnsi="Times New Roman" w:cs="Times New Roman"/>
          <w:i/>
          <w:iCs/>
          <w:w w:val="99"/>
        </w:rPr>
        <w:t>н</w:t>
      </w:r>
      <w:r w:rsidRPr="003E0DEB">
        <w:rPr>
          <w:rFonts w:ascii="Times New Roman" w:hAnsi="Times New Roman" w:cs="Times New Roman"/>
          <w:i/>
          <w:iCs/>
        </w:rPr>
        <w:t>е обра</w:t>
      </w:r>
      <w:r w:rsidRPr="003E0DEB">
        <w:rPr>
          <w:rFonts w:ascii="Times New Roman" w:hAnsi="Times New Roman" w:cs="Times New Roman"/>
          <w:i/>
          <w:iCs/>
          <w:w w:val="99"/>
        </w:rPr>
        <w:t>з</w:t>
      </w:r>
      <w:r w:rsidRPr="003E0DEB">
        <w:rPr>
          <w:rFonts w:ascii="Times New Roman" w:hAnsi="Times New Roman" w:cs="Times New Roman"/>
          <w:i/>
          <w:iCs/>
          <w:spacing w:val="1"/>
        </w:rPr>
        <w:t>о</w:t>
      </w:r>
      <w:r w:rsidRPr="003E0DEB">
        <w:rPr>
          <w:rFonts w:ascii="Times New Roman" w:hAnsi="Times New Roman" w:cs="Times New Roman"/>
          <w:i/>
          <w:iCs/>
          <w:w w:val="99"/>
        </w:rPr>
        <w:t>в</w:t>
      </w:r>
      <w:r w:rsidRPr="003E0DEB">
        <w:rPr>
          <w:rFonts w:ascii="Times New Roman" w:hAnsi="Times New Roman" w:cs="Times New Roman"/>
          <w:i/>
          <w:iCs/>
        </w:rPr>
        <w:t>ат</w:t>
      </w:r>
      <w:r w:rsidRPr="003E0DEB">
        <w:rPr>
          <w:rFonts w:ascii="Times New Roman" w:hAnsi="Times New Roman" w:cs="Times New Roman"/>
          <w:i/>
          <w:iCs/>
          <w:spacing w:val="-1"/>
        </w:rPr>
        <w:t>е</w:t>
      </w:r>
      <w:r w:rsidRPr="003E0DEB">
        <w:rPr>
          <w:rFonts w:ascii="Times New Roman" w:hAnsi="Times New Roman" w:cs="Times New Roman"/>
          <w:i/>
          <w:iCs/>
          <w:spacing w:val="2"/>
          <w:w w:val="99"/>
        </w:rPr>
        <w:t>л</w:t>
      </w:r>
      <w:r w:rsidRPr="003E0DEB">
        <w:rPr>
          <w:rFonts w:ascii="Times New Roman" w:hAnsi="Times New Roman" w:cs="Times New Roman"/>
          <w:i/>
          <w:iCs/>
          <w:spacing w:val="1"/>
        </w:rPr>
        <w:t>ь</w:t>
      </w:r>
      <w:r w:rsidRPr="003E0DEB">
        <w:rPr>
          <w:rFonts w:ascii="Times New Roman" w:hAnsi="Times New Roman" w:cs="Times New Roman"/>
          <w:i/>
          <w:iCs/>
          <w:spacing w:val="1"/>
          <w:w w:val="99"/>
        </w:rPr>
        <w:t>н</w:t>
      </w:r>
      <w:r w:rsidRPr="003E0DEB">
        <w:rPr>
          <w:rFonts w:ascii="Times New Roman" w:hAnsi="Times New Roman" w:cs="Times New Roman"/>
          <w:i/>
          <w:iCs/>
        </w:rPr>
        <w:t>ой ор</w:t>
      </w:r>
      <w:r w:rsidRPr="003E0DEB">
        <w:rPr>
          <w:rFonts w:ascii="Times New Roman" w:hAnsi="Times New Roman" w:cs="Times New Roman"/>
          <w:i/>
          <w:iCs/>
          <w:w w:val="99"/>
        </w:rPr>
        <w:t>г</w:t>
      </w:r>
      <w:r w:rsidRPr="003E0DEB">
        <w:rPr>
          <w:rFonts w:ascii="Times New Roman" w:hAnsi="Times New Roman" w:cs="Times New Roman"/>
          <w:i/>
          <w:iCs/>
        </w:rPr>
        <w:t>а</w:t>
      </w:r>
      <w:r w:rsidRPr="003E0DEB">
        <w:rPr>
          <w:rFonts w:ascii="Times New Roman" w:hAnsi="Times New Roman" w:cs="Times New Roman"/>
          <w:i/>
          <w:iCs/>
          <w:w w:val="99"/>
        </w:rPr>
        <w:t>н</w:t>
      </w:r>
      <w:r w:rsidRPr="003E0DEB">
        <w:rPr>
          <w:rFonts w:ascii="Times New Roman" w:hAnsi="Times New Roman" w:cs="Times New Roman"/>
          <w:i/>
          <w:iCs/>
        </w:rPr>
        <w:t>и</w:t>
      </w:r>
      <w:r w:rsidRPr="003E0DEB">
        <w:rPr>
          <w:rFonts w:ascii="Times New Roman" w:hAnsi="Times New Roman" w:cs="Times New Roman"/>
          <w:i/>
          <w:iCs/>
          <w:w w:val="99"/>
        </w:rPr>
        <w:t>з</w:t>
      </w:r>
      <w:r w:rsidRPr="003E0DEB">
        <w:rPr>
          <w:rFonts w:ascii="Times New Roman" w:hAnsi="Times New Roman" w:cs="Times New Roman"/>
          <w:i/>
          <w:iCs/>
        </w:rPr>
        <w:t>ации: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55"/>
        </w:rPr>
        <w:t xml:space="preserve"> </w:t>
      </w:r>
      <w:r w:rsidRPr="003E0DEB">
        <w:rPr>
          <w:rFonts w:ascii="Times New Roman" w:hAnsi="Times New Roman" w:cs="Times New Roman"/>
        </w:rPr>
        <w:t>ак</w:t>
      </w:r>
      <w:r w:rsidRPr="003E0DEB">
        <w:rPr>
          <w:rFonts w:ascii="Times New Roman" w:hAnsi="Times New Roman" w:cs="Times New Roman"/>
          <w:spacing w:val="1"/>
          <w:w w:val="99"/>
        </w:rPr>
        <w:t>ци</w:t>
      </w:r>
      <w:r w:rsidRPr="003E0DEB">
        <w:rPr>
          <w:rFonts w:ascii="Times New Roman" w:hAnsi="Times New Roman" w:cs="Times New Roman"/>
        </w:rPr>
        <w:t>я</w:t>
      </w:r>
      <w:r w:rsidRPr="003E0DEB">
        <w:rPr>
          <w:rFonts w:ascii="Times New Roman" w:hAnsi="Times New Roman" w:cs="Times New Roman"/>
          <w:spacing w:val="158"/>
        </w:rPr>
        <w:t xml:space="preserve"> </w:t>
      </w:r>
      <w:r w:rsidRPr="003E0DEB">
        <w:rPr>
          <w:rFonts w:ascii="Times New Roman" w:hAnsi="Times New Roman" w:cs="Times New Roman"/>
          <w:spacing w:val="-5"/>
        </w:rPr>
        <w:t>«</w:t>
      </w:r>
      <w:r w:rsidRPr="003E0DEB">
        <w:rPr>
          <w:rFonts w:ascii="Times New Roman" w:hAnsi="Times New Roman" w:cs="Times New Roman"/>
          <w:w w:val="99"/>
        </w:rPr>
        <w:t>Р</w:t>
      </w:r>
      <w:r w:rsidRPr="003E0DEB">
        <w:rPr>
          <w:rFonts w:ascii="Times New Roman" w:hAnsi="Times New Roman" w:cs="Times New Roman"/>
        </w:rPr>
        <w:t>од</w:t>
      </w:r>
      <w:r w:rsidRPr="003E0DEB">
        <w:rPr>
          <w:rFonts w:ascii="Times New Roman" w:hAnsi="Times New Roman" w:cs="Times New Roman"/>
          <w:w w:val="99"/>
        </w:rPr>
        <w:t>и</w:t>
      </w:r>
      <w:r w:rsidRPr="003E0DEB">
        <w:rPr>
          <w:rFonts w:ascii="Times New Roman" w:hAnsi="Times New Roman" w:cs="Times New Roman"/>
        </w:rPr>
        <w:t>те</w:t>
      </w:r>
      <w:r w:rsidRPr="003E0DEB">
        <w:rPr>
          <w:rFonts w:ascii="Times New Roman" w:hAnsi="Times New Roman" w:cs="Times New Roman"/>
          <w:spacing w:val="2"/>
        </w:rPr>
        <w:t>л</w:t>
      </w:r>
      <w:r w:rsidRPr="003E0DEB">
        <w:rPr>
          <w:rFonts w:ascii="Times New Roman" w:hAnsi="Times New Roman" w:cs="Times New Roman"/>
        </w:rPr>
        <w:t>ьск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155"/>
        </w:rPr>
        <w:t xml:space="preserve"> </w:t>
      </w:r>
      <w:r w:rsidRPr="003E0DEB">
        <w:rPr>
          <w:rFonts w:ascii="Times New Roman" w:hAnsi="Times New Roman" w:cs="Times New Roman"/>
          <w:spacing w:val="1"/>
          <w:w w:val="99"/>
        </w:rPr>
        <w:t>п</w:t>
      </w:r>
      <w:r w:rsidRPr="003E0DEB">
        <w:rPr>
          <w:rFonts w:ascii="Times New Roman" w:hAnsi="Times New Roman" w:cs="Times New Roman"/>
        </w:rPr>
        <w:t>ат</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л</w:t>
      </w:r>
      <w:r w:rsidRPr="003E0DEB">
        <w:rPr>
          <w:rFonts w:ascii="Times New Roman" w:hAnsi="Times New Roman" w:cs="Times New Roman"/>
          <w:spacing w:val="4"/>
          <w:w w:val="99"/>
        </w:rPr>
        <w:t>ь</w:t>
      </w:r>
      <w:r w:rsidRPr="003E0DEB">
        <w:rPr>
          <w:rFonts w:ascii="Times New Roman" w:hAnsi="Times New Roman" w:cs="Times New Roman"/>
        </w:rPr>
        <w:t>»</w:t>
      </w:r>
      <w:r w:rsidRPr="003E0DEB">
        <w:rPr>
          <w:rFonts w:ascii="Times New Roman" w:hAnsi="Times New Roman" w:cs="Times New Roman"/>
          <w:spacing w:val="149"/>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56"/>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2"/>
        </w:rPr>
        <w:t>о</w:t>
      </w:r>
      <w:r w:rsidRPr="003E0DEB">
        <w:rPr>
          <w:rFonts w:ascii="Times New Roman" w:hAnsi="Times New Roman" w:cs="Times New Roman"/>
        </w:rPr>
        <w:t>ф</w:t>
      </w:r>
      <w:r w:rsidRPr="003E0DEB">
        <w:rPr>
          <w:rFonts w:ascii="Times New Roman" w:hAnsi="Times New Roman" w:cs="Times New Roman"/>
          <w:spacing w:val="2"/>
        </w:rPr>
        <w:t>и</w:t>
      </w:r>
      <w:r w:rsidRPr="003E0DEB">
        <w:rPr>
          <w:rFonts w:ascii="Times New Roman" w:hAnsi="Times New Roman" w:cs="Times New Roman"/>
        </w:rPr>
        <w:t>лак</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1"/>
        </w:rPr>
        <w:t>к</w:t>
      </w:r>
      <w:r w:rsidRPr="003E0DEB">
        <w:rPr>
          <w:rFonts w:ascii="Times New Roman" w:hAnsi="Times New Roman" w:cs="Times New Roman"/>
        </w:rPr>
        <w:t>е</w:t>
      </w:r>
      <w:r w:rsidRPr="003E0DEB">
        <w:rPr>
          <w:rFonts w:ascii="Times New Roman" w:hAnsi="Times New Roman" w:cs="Times New Roman"/>
          <w:spacing w:val="160"/>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ского</w:t>
      </w:r>
      <w:r w:rsidRPr="003E0DEB">
        <w:rPr>
          <w:rFonts w:ascii="Times New Roman" w:hAnsi="Times New Roman" w:cs="Times New Roman"/>
          <w:spacing w:val="154"/>
        </w:rPr>
        <w:t xml:space="preserve"> </w:t>
      </w:r>
      <w:r w:rsidRPr="003E0DEB">
        <w:rPr>
          <w:rFonts w:ascii="Times New Roman" w:hAnsi="Times New Roman" w:cs="Times New Roman"/>
        </w:rPr>
        <w:t>дорож</w:t>
      </w:r>
      <w:r w:rsidRPr="003E0DEB">
        <w:rPr>
          <w:rFonts w:ascii="Times New Roman" w:hAnsi="Times New Roman" w:cs="Times New Roman"/>
          <w:spacing w:val="1"/>
        </w:rPr>
        <w:t>но</w:t>
      </w:r>
      <w:r w:rsidRPr="003E0DEB">
        <w:rPr>
          <w:rFonts w:ascii="Times New Roman" w:hAnsi="Times New Roman" w:cs="Times New Roman"/>
        </w:rPr>
        <w:t>-</w:t>
      </w:r>
      <w:r w:rsidRPr="003E0DEB">
        <w:rPr>
          <w:rFonts w:ascii="Times New Roman" w:hAnsi="Times New Roman" w:cs="Times New Roman"/>
          <w:w w:val="99"/>
        </w:rPr>
        <w:t>т</w:t>
      </w:r>
      <w:r w:rsidRPr="003E0DEB">
        <w:rPr>
          <w:rFonts w:ascii="Times New Roman" w:hAnsi="Times New Roman" w:cs="Times New Roman"/>
        </w:rPr>
        <w:t>ра</w:t>
      </w:r>
      <w:r w:rsidRPr="003E0DEB">
        <w:rPr>
          <w:rFonts w:ascii="Times New Roman" w:hAnsi="Times New Roman" w:cs="Times New Roman"/>
          <w:w w:val="99"/>
        </w:rPr>
        <w:t>н</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орт</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т</w:t>
      </w:r>
      <w:r w:rsidRPr="003E0DEB">
        <w:rPr>
          <w:rFonts w:ascii="Times New Roman" w:hAnsi="Times New Roman" w:cs="Times New Roman"/>
        </w:rPr>
        <w:t>рав</w:t>
      </w:r>
      <w:r w:rsidRPr="003E0DEB">
        <w:rPr>
          <w:rFonts w:ascii="Times New Roman" w:hAnsi="Times New Roman" w:cs="Times New Roman"/>
          <w:spacing w:val="-1"/>
        </w:rPr>
        <w:t>м</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w w:val="99"/>
        </w:rPr>
        <w:t>з</w:t>
      </w:r>
      <w:r w:rsidRPr="003E0DEB">
        <w:rPr>
          <w:rFonts w:ascii="Times New Roman" w:hAnsi="Times New Roman" w:cs="Times New Roman"/>
        </w:rPr>
        <w:t>ма;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7"/>
        </w:rPr>
        <w:t xml:space="preserve"> </w:t>
      </w:r>
      <w:r w:rsidRPr="003E0DEB">
        <w:rPr>
          <w:rFonts w:ascii="Times New Roman" w:hAnsi="Times New Roman" w:cs="Times New Roman"/>
          <w:spacing w:val="1"/>
        </w:rPr>
        <w:t>к</w:t>
      </w:r>
      <w:r w:rsidRPr="003E0DEB">
        <w:rPr>
          <w:rFonts w:ascii="Times New Roman" w:hAnsi="Times New Roman" w:cs="Times New Roman"/>
          <w:w w:val="99"/>
        </w:rPr>
        <w:t>л</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47"/>
        </w:rPr>
        <w:t xml:space="preserve"> </w:t>
      </w:r>
      <w:r w:rsidRPr="003E0DEB">
        <w:rPr>
          <w:rFonts w:ascii="Times New Roman" w:hAnsi="Times New Roman" w:cs="Times New Roman"/>
        </w:rPr>
        <w:t>ч</w:t>
      </w:r>
      <w:r w:rsidRPr="003E0DEB">
        <w:rPr>
          <w:rFonts w:ascii="Times New Roman" w:hAnsi="Times New Roman" w:cs="Times New Roman"/>
          <w:spacing w:val="-1"/>
        </w:rPr>
        <w:t>ас</w:t>
      </w:r>
      <w:r w:rsidRPr="003E0DEB">
        <w:rPr>
          <w:rFonts w:ascii="Times New Roman" w:hAnsi="Times New Roman" w:cs="Times New Roman"/>
        </w:rPr>
        <w:t>ы,</w:t>
      </w:r>
      <w:r w:rsidRPr="003E0DEB">
        <w:rPr>
          <w:rFonts w:ascii="Times New Roman" w:hAnsi="Times New Roman" w:cs="Times New Roman"/>
          <w:spacing w:val="47"/>
        </w:rPr>
        <w:t xml:space="preserve"> </w:t>
      </w:r>
      <w:r w:rsidRPr="003E0DEB">
        <w:rPr>
          <w:rFonts w:ascii="Times New Roman" w:hAnsi="Times New Roman" w:cs="Times New Roman"/>
          <w:spacing w:val="2"/>
        </w:rPr>
        <w:t>ч</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ы</w:t>
      </w:r>
      <w:r w:rsidRPr="003E0DEB">
        <w:rPr>
          <w:rFonts w:ascii="Times New Roman" w:hAnsi="Times New Roman" w:cs="Times New Roman"/>
          <w:spacing w:val="49"/>
        </w:rPr>
        <w:t xml:space="preserve"> </w:t>
      </w:r>
      <w:r w:rsidRPr="003E0DEB">
        <w:rPr>
          <w:rFonts w:ascii="Times New Roman" w:hAnsi="Times New Roman" w:cs="Times New Roman"/>
        </w:rPr>
        <w:t>обще</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45"/>
        </w:rPr>
        <w:t xml:space="preserve"> </w:t>
      </w:r>
      <w:r w:rsidRPr="003E0DEB">
        <w:rPr>
          <w:rFonts w:ascii="Times New Roman" w:hAnsi="Times New Roman" w:cs="Times New Roman"/>
          <w:spacing w:val="1"/>
        </w:rPr>
        <w:t>п</w:t>
      </w:r>
      <w:r w:rsidRPr="003E0DEB">
        <w:rPr>
          <w:rFonts w:ascii="Times New Roman" w:hAnsi="Times New Roman" w:cs="Times New Roman"/>
        </w:rPr>
        <w:t>ро</w:t>
      </w:r>
      <w:r w:rsidRPr="003E0DEB">
        <w:rPr>
          <w:rFonts w:ascii="Times New Roman" w:hAnsi="Times New Roman" w:cs="Times New Roman"/>
          <w:spacing w:val="-1"/>
        </w:rPr>
        <w:t>ф</w:t>
      </w:r>
      <w:r w:rsidRPr="003E0DEB">
        <w:rPr>
          <w:rFonts w:ascii="Times New Roman" w:hAnsi="Times New Roman" w:cs="Times New Roman"/>
          <w:spacing w:val="1"/>
        </w:rPr>
        <w:t>и</w:t>
      </w:r>
      <w:r w:rsidRPr="003E0DEB">
        <w:rPr>
          <w:rFonts w:ascii="Times New Roman" w:hAnsi="Times New Roman" w:cs="Times New Roman"/>
        </w:rPr>
        <w:t>лак</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rPr>
        <w:t>кой</w:t>
      </w:r>
      <w:r w:rsidRPr="003E0DEB">
        <w:rPr>
          <w:rFonts w:ascii="Times New Roman" w:hAnsi="Times New Roman" w:cs="Times New Roman"/>
          <w:spacing w:val="49"/>
        </w:rPr>
        <w:t xml:space="preserve"> </w:t>
      </w:r>
      <w:r w:rsidRPr="003E0DEB">
        <w:rPr>
          <w:rFonts w:ascii="Times New Roman" w:hAnsi="Times New Roman" w:cs="Times New Roman"/>
          <w:spacing w:val="1"/>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52"/>
        </w:rPr>
        <w:t xml:space="preserve"> </w:t>
      </w:r>
      <w:r w:rsidRPr="003E0DEB">
        <w:rPr>
          <w:rFonts w:ascii="Times New Roman" w:hAnsi="Times New Roman" w:cs="Times New Roman"/>
          <w:spacing w:val="-4"/>
        </w:rPr>
        <w:t>«</w:t>
      </w:r>
      <w:r w:rsidRPr="003E0DEB">
        <w:rPr>
          <w:rFonts w:ascii="Times New Roman" w:hAnsi="Times New Roman" w:cs="Times New Roman"/>
          <w:spacing w:val="-5"/>
        </w:rPr>
        <w:t>у</w:t>
      </w:r>
      <w:r w:rsidRPr="003E0DEB">
        <w:rPr>
          <w:rFonts w:ascii="Times New Roman" w:hAnsi="Times New Roman" w:cs="Times New Roman"/>
          <w:spacing w:val="1"/>
        </w:rPr>
        <w:t>р</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49"/>
        </w:rPr>
        <w:t xml:space="preserve"> </w:t>
      </w:r>
      <w:r w:rsidRPr="003E0DEB">
        <w:rPr>
          <w:rFonts w:ascii="Times New Roman" w:hAnsi="Times New Roman" w:cs="Times New Roman"/>
        </w:rPr>
        <w:t>доброт</w:t>
      </w:r>
      <w:r w:rsidRPr="003E0DEB">
        <w:rPr>
          <w:rFonts w:ascii="Times New Roman" w:hAnsi="Times New Roman" w:cs="Times New Roman"/>
          <w:spacing w:val="2"/>
        </w:rPr>
        <w:t>ы</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47"/>
        </w:rPr>
        <w:t xml:space="preserve"> </w:t>
      </w:r>
      <w:r w:rsidRPr="003E0DEB">
        <w:rPr>
          <w:rFonts w:ascii="Times New Roman" w:hAnsi="Times New Roman" w:cs="Times New Roman"/>
        </w:rPr>
        <w:t>д</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 xml:space="preserve"> правово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омощ</w:t>
      </w:r>
      <w:r w:rsidRPr="003E0DEB">
        <w:rPr>
          <w:rFonts w:ascii="Times New Roman" w:hAnsi="Times New Roman" w:cs="Times New Roman"/>
          <w:w w:val="99"/>
        </w:rPr>
        <w:t>и</w:t>
      </w:r>
      <w:r w:rsidRPr="003E0DEB">
        <w:rPr>
          <w:rFonts w:ascii="Times New Roman" w:hAnsi="Times New Roman" w:cs="Times New Roman"/>
        </w:rPr>
        <w:t>, ме</w:t>
      </w:r>
      <w:r w:rsidRPr="003E0DEB">
        <w:rPr>
          <w:rFonts w:ascii="Times New Roman" w:hAnsi="Times New Roman" w:cs="Times New Roman"/>
          <w:spacing w:val="-1"/>
        </w:rPr>
        <w:t>с</w:t>
      </w:r>
      <w:r w:rsidRPr="003E0DEB">
        <w:rPr>
          <w:rFonts w:ascii="Times New Roman" w:hAnsi="Times New Roman" w:cs="Times New Roman"/>
        </w:rPr>
        <w:t>яч</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rPr>
        <w:t xml:space="preserve"> безо</w:t>
      </w:r>
      <w:r w:rsidRPr="003E0DEB">
        <w:rPr>
          <w:rFonts w:ascii="Times New Roman" w:hAnsi="Times New Roman" w:cs="Times New Roman"/>
          <w:spacing w:val="1"/>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rPr>
        <w:t>н</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spacing w:val="1"/>
        </w:rPr>
        <w:t>р</w:t>
      </w:r>
      <w:r w:rsidRPr="003E0DEB">
        <w:rPr>
          <w:rFonts w:ascii="Times New Roman" w:hAnsi="Times New Roman" w:cs="Times New Roman"/>
        </w:rPr>
        <w:t>сы, д</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доровья</w:t>
      </w:r>
      <w:r w:rsidRPr="003E0DEB">
        <w:rPr>
          <w:rFonts w:ascii="Times New Roman" w:hAnsi="Times New Roman" w:cs="Times New Roman"/>
          <w:spacing w:val="-2"/>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спор</w:t>
      </w:r>
      <w:r w:rsidRPr="003E0DEB">
        <w:rPr>
          <w:rFonts w:ascii="Times New Roman" w:hAnsi="Times New Roman" w:cs="Times New Roman"/>
          <w:w w:val="99"/>
        </w:rPr>
        <w:t>т</w:t>
      </w:r>
      <w:r w:rsidRPr="003E0DEB">
        <w:rPr>
          <w:rFonts w:ascii="Times New Roman" w:hAnsi="Times New Roman" w:cs="Times New Roman"/>
        </w:rPr>
        <w:t>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09"/>
        </w:rPr>
        <w:t xml:space="preserve"> </w:t>
      </w:r>
      <w:r w:rsidRPr="003E0DEB">
        <w:rPr>
          <w:rFonts w:ascii="Times New Roman" w:hAnsi="Times New Roman" w:cs="Times New Roman"/>
          <w:spacing w:val="1"/>
          <w:w w:val="99"/>
        </w:rPr>
        <w:t>п</w:t>
      </w:r>
      <w:r w:rsidRPr="003E0DEB">
        <w:rPr>
          <w:rFonts w:ascii="Times New Roman" w:hAnsi="Times New Roman" w:cs="Times New Roman"/>
        </w:rPr>
        <w:t>роведе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109"/>
        </w:rPr>
        <w:t xml:space="preserve"> </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ледов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ий</w:t>
      </w:r>
      <w:r w:rsidRPr="003E0DEB">
        <w:rPr>
          <w:rFonts w:ascii="Times New Roman" w:hAnsi="Times New Roman" w:cs="Times New Roman"/>
        </w:rPr>
        <w:t>,</w:t>
      </w:r>
      <w:r w:rsidRPr="003E0DEB">
        <w:rPr>
          <w:rFonts w:ascii="Times New Roman" w:hAnsi="Times New Roman" w:cs="Times New Roman"/>
          <w:spacing w:val="110"/>
        </w:rPr>
        <w:t xml:space="preserve"> </w:t>
      </w:r>
      <w:r w:rsidRPr="003E0DEB">
        <w:rPr>
          <w:rFonts w:ascii="Times New Roman" w:hAnsi="Times New Roman" w:cs="Times New Roman"/>
        </w:rPr>
        <w:t>мони</w:t>
      </w:r>
      <w:r w:rsidRPr="003E0DEB">
        <w:rPr>
          <w:rFonts w:ascii="Times New Roman" w:hAnsi="Times New Roman" w:cs="Times New Roman"/>
          <w:w w:val="99"/>
        </w:rPr>
        <w:t>т</w:t>
      </w:r>
      <w:r w:rsidRPr="003E0DEB">
        <w:rPr>
          <w:rFonts w:ascii="Times New Roman" w:hAnsi="Times New Roman" w:cs="Times New Roman"/>
        </w:rPr>
        <w:t>оринга</w:t>
      </w:r>
      <w:r w:rsidRPr="003E0DEB">
        <w:rPr>
          <w:rFonts w:ascii="Times New Roman" w:hAnsi="Times New Roman" w:cs="Times New Roman"/>
          <w:spacing w:val="107"/>
        </w:rPr>
        <w:t xml:space="preserve"> </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сков</w:t>
      </w:r>
      <w:r w:rsidRPr="003E0DEB">
        <w:rPr>
          <w:rFonts w:ascii="Times New Roman" w:hAnsi="Times New Roman" w:cs="Times New Roman"/>
          <w:spacing w:val="110"/>
        </w:rPr>
        <w:t xml:space="preserve"> </w:t>
      </w:r>
      <w:r w:rsidRPr="003E0DEB">
        <w:rPr>
          <w:rFonts w:ascii="Times New Roman" w:hAnsi="Times New Roman" w:cs="Times New Roman"/>
        </w:rPr>
        <w:t>бе</w:t>
      </w:r>
      <w:r w:rsidRPr="003E0DEB">
        <w:rPr>
          <w:rFonts w:ascii="Times New Roman" w:hAnsi="Times New Roman" w:cs="Times New Roman"/>
          <w:spacing w:val="1"/>
          <w:w w:val="99"/>
        </w:rPr>
        <w:t>з</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09"/>
        </w:rPr>
        <w:t xml:space="preserve"> </w:t>
      </w:r>
      <w:r w:rsidRPr="003E0DEB">
        <w:rPr>
          <w:rFonts w:ascii="Times New Roman" w:hAnsi="Times New Roman" w:cs="Times New Roman"/>
        </w:rPr>
        <w:t>и</w:t>
      </w:r>
      <w:r w:rsidRPr="003E0DEB">
        <w:rPr>
          <w:rFonts w:ascii="Times New Roman" w:hAnsi="Times New Roman" w:cs="Times New Roman"/>
          <w:spacing w:val="111"/>
        </w:rPr>
        <w:t xml:space="preserve"> </w:t>
      </w:r>
      <w:r w:rsidRPr="003E0DEB">
        <w:rPr>
          <w:rFonts w:ascii="Times New Roman" w:hAnsi="Times New Roman" w:cs="Times New Roman"/>
        </w:rPr>
        <w:t>ре</w:t>
      </w:r>
      <w:r w:rsidRPr="003E0DEB">
        <w:rPr>
          <w:rFonts w:ascii="Times New Roman" w:hAnsi="Times New Roman" w:cs="Times New Roman"/>
          <w:spacing w:val="1"/>
        </w:rPr>
        <w:t>с</w:t>
      </w:r>
      <w:r w:rsidRPr="003E0DEB">
        <w:rPr>
          <w:rFonts w:ascii="Times New Roman" w:hAnsi="Times New Roman" w:cs="Times New Roman"/>
          <w:spacing w:val="-4"/>
        </w:rPr>
        <w:t>у</w:t>
      </w:r>
      <w:r w:rsidRPr="003E0DEB">
        <w:rPr>
          <w:rFonts w:ascii="Times New Roman" w:hAnsi="Times New Roman" w:cs="Times New Roman"/>
          <w:spacing w:val="1"/>
        </w:rPr>
        <w:t>р</w:t>
      </w:r>
      <w:r w:rsidRPr="003E0DEB">
        <w:rPr>
          <w:rFonts w:ascii="Times New Roman" w:hAnsi="Times New Roman" w:cs="Times New Roman"/>
        </w:rPr>
        <w:t>сов</w:t>
      </w:r>
      <w:r w:rsidRPr="003E0DEB">
        <w:rPr>
          <w:rFonts w:ascii="Times New Roman" w:hAnsi="Times New Roman" w:cs="Times New Roman"/>
          <w:spacing w:val="109"/>
        </w:rPr>
        <w:t xml:space="preserve"> </w:t>
      </w:r>
      <w:r w:rsidRPr="003E0DEB">
        <w:rPr>
          <w:rFonts w:ascii="Times New Roman" w:hAnsi="Times New Roman" w:cs="Times New Roman"/>
          <w:spacing w:val="1"/>
          <w:w w:val="99"/>
        </w:rPr>
        <w:t>п</w:t>
      </w:r>
      <w:r w:rsidRPr="003E0DEB">
        <w:rPr>
          <w:rFonts w:ascii="Times New Roman" w:hAnsi="Times New Roman" w:cs="Times New Roman"/>
        </w:rPr>
        <w:t>овы</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я 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9"/>
        </w:rPr>
        <w:t xml:space="preserve"> </w:t>
      </w:r>
      <w:r w:rsidRPr="003E0DEB">
        <w:rPr>
          <w:rFonts w:ascii="Times New Roman" w:hAnsi="Times New Roman" w:cs="Times New Roman"/>
        </w:rPr>
        <w:t>выд</w:t>
      </w:r>
      <w:r w:rsidRPr="003E0DEB">
        <w:rPr>
          <w:rFonts w:ascii="Times New Roman" w:hAnsi="Times New Roman" w:cs="Times New Roman"/>
          <w:spacing w:val="-1"/>
        </w:rPr>
        <w:t>е</w:t>
      </w:r>
      <w:r w:rsidRPr="003E0DEB">
        <w:rPr>
          <w:rFonts w:ascii="Times New Roman" w:hAnsi="Times New Roman" w:cs="Times New Roman"/>
        </w:rPr>
        <w:t>ле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8"/>
        </w:rPr>
        <w:t xml:space="preserve"> </w:t>
      </w:r>
      <w:r w:rsidRPr="003E0DEB">
        <w:rPr>
          <w:rFonts w:ascii="Times New Roman" w:hAnsi="Times New Roman" w:cs="Times New Roman"/>
          <w:w w:val="99"/>
        </w:rPr>
        <w:t>и</w:t>
      </w:r>
      <w:r w:rsidRPr="003E0DEB">
        <w:rPr>
          <w:rFonts w:ascii="Times New Roman" w:hAnsi="Times New Roman" w:cs="Times New Roman"/>
          <w:spacing w:val="20"/>
        </w:rPr>
        <w:t xml:space="preserve"> </w:t>
      </w:r>
      <w:r w:rsidRPr="003E0DEB">
        <w:rPr>
          <w:rFonts w:ascii="Times New Roman" w:hAnsi="Times New Roman" w:cs="Times New Roman"/>
          <w:spacing w:val="1"/>
          <w:w w:val="99"/>
        </w:rPr>
        <w:t>п</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rPr>
        <w:t>холо</w:t>
      </w:r>
      <w:r w:rsidRPr="003E0DEB">
        <w:rPr>
          <w:rFonts w:ascii="Times New Roman" w:hAnsi="Times New Roman" w:cs="Times New Roman"/>
          <w:w w:val="99"/>
        </w:rPr>
        <w:t>г</w:t>
      </w:r>
      <w:r w:rsidRPr="003E0DEB">
        <w:rPr>
          <w:rFonts w:ascii="Times New Roman" w:hAnsi="Times New Roman" w:cs="Times New Roman"/>
          <w:spacing w:val="5"/>
        </w:rPr>
        <w:t>о</w:t>
      </w:r>
      <w:r w:rsidRPr="003E0DEB">
        <w:rPr>
          <w:rFonts w:ascii="Times New Roman" w:hAnsi="Times New Roman" w:cs="Times New Roman"/>
          <w:spacing w:val="-2"/>
        </w:rPr>
        <w:t>-</w:t>
      </w:r>
      <w:r w:rsidRPr="003E0DEB">
        <w:rPr>
          <w:rFonts w:ascii="Times New Roman" w:hAnsi="Times New Roman" w:cs="Times New Roman"/>
          <w:w w:val="99"/>
        </w:rPr>
        <w:t>п</w:t>
      </w:r>
      <w:r w:rsidRPr="003E0DEB">
        <w:rPr>
          <w:rFonts w:ascii="Times New Roman" w:hAnsi="Times New Roman" w:cs="Times New Roman"/>
        </w:rPr>
        <w:t>едагогиче</w:t>
      </w:r>
      <w:r w:rsidRPr="003E0DEB">
        <w:rPr>
          <w:rFonts w:ascii="Times New Roman" w:hAnsi="Times New Roman" w:cs="Times New Roman"/>
          <w:spacing w:val="-1"/>
        </w:rPr>
        <w:t>с</w:t>
      </w:r>
      <w:r w:rsidRPr="003E0DEB">
        <w:rPr>
          <w:rFonts w:ascii="Times New Roman" w:hAnsi="Times New Roman" w:cs="Times New Roman"/>
        </w:rPr>
        <w:t>кое</w:t>
      </w:r>
      <w:r w:rsidRPr="003E0DEB">
        <w:rPr>
          <w:rFonts w:ascii="Times New Roman" w:hAnsi="Times New Roman" w:cs="Times New Roman"/>
          <w:spacing w:val="18"/>
        </w:rPr>
        <w:t xml:space="preserve"> </w:t>
      </w:r>
      <w:r w:rsidRPr="003E0DEB">
        <w:rPr>
          <w:rFonts w:ascii="Times New Roman" w:hAnsi="Times New Roman" w:cs="Times New Roman"/>
        </w:rPr>
        <w:t>сопровожден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8"/>
        </w:rPr>
        <w:t xml:space="preserve"> </w:t>
      </w:r>
      <w:r w:rsidRPr="003E0DEB">
        <w:rPr>
          <w:rFonts w:ascii="Times New Roman" w:hAnsi="Times New Roman" w:cs="Times New Roman"/>
        </w:rPr>
        <w:t>г</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rPr>
        <w:t>пп</w:t>
      </w:r>
      <w:r w:rsidRPr="003E0DEB">
        <w:rPr>
          <w:rFonts w:ascii="Times New Roman" w:hAnsi="Times New Roman" w:cs="Times New Roman"/>
          <w:spacing w:val="20"/>
        </w:rPr>
        <w:t xml:space="preserve"> </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ска</w:t>
      </w:r>
      <w:r w:rsidRPr="003E0DEB">
        <w:rPr>
          <w:rFonts w:ascii="Times New Roman" w:hAnsi="Times New Roman" w:cs="Times New Roman"/>
          <w:spacing w:val="18"/>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7"/>
        </w:rPr>
        <w:t xml:space="preserve"> </w:t>
      </w:r>
      <w:r w:rsidRPr="003E0DEB">
        <w:rPr>
          <w:rFonts w:ascii="Times New Roman" w:hAnsi="Times New Roman" w:cs="Times New Roman"/>
          <w:spacing w:val="1"/>
          <w:w w:val="99"/>
        </w:rPr>
        <w:t>п</w:t>
      </w:r>
      <w:r w:rsidRPr="003E0DEB">
        <w:rPr>
          <w:rFonts w:ascii="Times New Roman" w:hAnsi="Times New Roman" w:cs="Times New Roman"/>
        </w:rPr>
        <w:t>о раз</w:t>
      </w:r>
      <w:r w:rsidRPr="003E0DEB">
        <w:rPr>
          <w:rFonts w:ascii="Times New Roman" w:hAnsi="Times New Roman" w:cs="Times New Roman"/>
          <w:spacing w:val="1"/>
          <w:w w:val="99"/>
        </w:rPr>
        <w:t>н</w:t>
      </w:r>
      <w:r w:rsidRPr="003E0DEB">
        <w:rPr>
          <w:rFonts w:ascii="Times New Roman" w:hAnsi="Times New Roman" w:cs="Times New Roman"/>
        </w:rPr>
        <w:t xml:space="preserve">ым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п</w:t>
      </w:r>
      <w:r w:rsidRPr="003E0DEB">
        <w:rPr>
          <w:rFonts w:ascii="Times New Roman" w:hAnsi="Times New Roman" w:cs="Times New Roman"/>
        </w:rPr>
        <w:t>ра</w:t>
      </w:r>
      <w:r w:rsidRPr="003E0DEB">
        <w:rPr>
          <w:rFonts w:ascii="Times New Roman" w:hAnsi="Times New Roman" w:cs="Times New Roman"/>
          <w:w w:val="99"/>
        </w:rPr>
        <w:t>в</w:t>
      </w:r>
      <w:r w:rsidRPr="003E0DEB">
        <w:rPr>
          <w:rFonts w:ascii="Times New Roman" w:hAnsi="Times New Roman" w:cs="Times New Roman"/>
        </w:rPr>
        <w:t>ле</w:t>
      </w:r>
      <w:r w:rsidRPr="003E0DEB">
        <w:rPr>
          <w:rFonts w:ascii="Times New Roman" w:hAnsi="Times New Roman" w:cs="Times New Roman"/>
          <w:w w:val="99"/>
        </w:rPr>
        <w:t>ни</w:t>
      </w:r>
      <w:r w:rsidRPr="003E0DEB">
        <w:rPr>
          <w:rFonts w:ascii="Times New Roman" w:hAnsi="Times New Roman" w:cs="Times New Roman"/>
        </w:rPr>
        <w:t>ям (</w:t>
      </w:r>
      <w:r w:rsidRPr="003E0DEB">
        <w:rPr>
          <w:rFonts w:ascii="Times New Roman" w:hAnsi="Times New Roman" w:cs="Times New Roman"/>
          <w:spacing w:val="-1"/>
        </w:rPr>
        <w:t>а</w:t>
      </w:r>
      <w:r w:rsidRPr="003E0DEB">
        <w:rPr>
          <w:rFonts w:ascii="Times New Roman" w:hAnsi="Times New Roman" w:cs="Times New Roman"/>
          <w:w w:val="99"/>
        </w:rPr>
        <w:t>г</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сс</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 xml:space="preserve">ое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w w:val="99"/>
        </w:rPr>
        <w:t>в</w:t>
      </w:r>
      <w:r w:rsidRPr="003E0DEB">
        <w:rPr>
          <w:rFonts w:ascii="Times New Roman" w:hAnsi="Times New Roman" w:cs="Times New Roman"/>
        </w:rPr>
        <w:t>еден</w:t>
      </w:r>
      <w:r w:rsidRPr="003E0DEB">
        <w:rPr>
          <w:rFonts w:ascii="Times New Roman" w:hAnsi="Times New Roman" w:cs="Times New Roman"/>
          <w:spacing w:val="1"/>
        </w:rPr>
        <w:t>и</w:t>
      </w:r>
      <w:r w:rsidRPr="003E0DEB">
        <w:rPr>
          <w:rFonts w:ascii="Times New Roman" w:hAnsi="Times New Roman" w:cs="Times New Roman"/>
        </w:rPr>
        <w:t xml:space="preserve">е, </w:t>
      </w:r>
      <w:r w:rsidRPr="003E0DEB">
        <w:rPr>
          <w:rFonts w:ascii="Times New Roman" w:hAnsi="Times New Roman" w:cs="Times New Roman"/>
          <w:w w:val="99"/>
        </w:rPr>
        <w:t>з</w:t>
      </w:r>
      <w:r w:rsidRPr="003E0DEB">
        <w:rPr>
          <w:rFonts w:ascii="Times New Roman" w:hAnsi="Times New Roman" w:cs="Times New Roman"/>
        </w:rPr>
        <w:t>ависимос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др.);</w:t>
      </w:r>
    </w:p>
    <w:p w:rsidR="003E0DEB" w:rsidRPr="003E0DEB" w:rsidRDefault="003E0DEB" w:rsidP="003E0DEB">
      <w:pPr>
        <w:spacing w:before="1"/>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78"/>
        </w:rPr>
        <w:t xml:space="preserve"> </w:t>
      </w:r>
      <w:r w:rsidRPr="003E0DEB">
        <w:rPr>
          <w:rFonts w:ascii="Times New Roman" w:hAnsi="Times New Roman" w:cs="Times New Roman"/>
          <w:spacing w:val="1"/>
          <w:w w:val="99"/>
        </w:rPr>
        <w:t>п</w:t>
      </w:r>
      <w:r w:rsidRPr="003E0DEB">
        <w:rPr>
          <w:rFonts w:ascii="Times New Roman" w:hAnsi="Times New Roman" w:cs="Times New Roman"/>
        </w:rPr>
        <w:t>роведе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78"/>
        </w:rPr>
        <w:t xml:space="preserve"> </w:t>
      </w:r>
      <w:r w:rsidRPr="003E0DEB">
        <w:rPr>
          <w:rFonts w:ascii="Times New Roman" w:hAnsi="Times New Roman" w:cs="Times New Roman"/>
        </w:rPr>
        <w:t>корре</w:t>
      </w:r>
      <w:r w:rsidRPr="003E0DEB">
        <w:rPr>
          <w:rFonts w:ascii="Times New Roman" w:hAnsi="Times New Roman" w:cs="Times New Roman"/>
          <w:spacing w:val="-1"/>
        </w:rPr>
        <w:t>к</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3"/>
        </w:rPr>
        <w:t>о</w:t>
      </w:r>
      <w:r w:rsidRPr="003E0DEB">
        <w:rPr>
          <w:rFonts w:ascii="Times New Roman" w:hAnsi="Times New Roman" w:cs="Times New Roman"/>
        </w:rPr>
        <w:t>-воспи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ельной</w:t>
      </w:r>
      <w:r w:rsidRPr="003E0DEB">
        <w:rPr>
          <w:rFonts w:ascii="Times New Roman" w:hAnsi="Times New Roman" w:cs="Times New Roman"/>
          <w:spacing w:val="76"/>
        </w:rPr>
        <w:t xml:space="preserve"> </w:t>
      </w:r>
      <w:r w:rsidRPr="003E0DEB">
        <w:rPr>
          <w:rFonts w:ascii="Times New Roman" w:hAnsi="Times New Roman" w:cs="Times New Roman"/>
        </w:rPr>
        <w:t>рабо</w:t>
      </w:r>
      <w:r w:rsidRPr="003E0DEB">
        <w:rPr>
          <w:rFonts w:ascii="Times New Roman" w:hAnsi="Times New Roman" w:cs="Times New Roman"/>
          <w:spacing w:val="1"/>
          <w:w w:val="99"/>
        </w:rPr>
        <w:t>т</w:t>
      </w:r>
      <w:r w:rsidRPr="003E0DEB">
        <w:rPr>
          <w:rFonts w:ascii="Times New Roman" w:hAnsi="Times New Roman" w:cs="Times New Roman"/>
        </w:rPr>
        <w:t>ы</w:t>
      </w:r>
      <w:r w:rsidRPr="003E0DEB">
        <w:rPr>
          <w:rFonts w:ascii="Times New Roman" w:hAnsi="Times New Roman" w:cs="Times New Roman"/>
          <w:spacing w:val="78"/>
        </w:rPr>
        <w:t xml:space="preserve"> </w:t>
      </w:r>
      <w:r w:rsidRPr="003E0DEB">
        <w:rPr>
          <w:rFonts w:ascii="Times New Roman" w:hAnsi="Times New Roman" w:cs="Times New Roman"/>
          <w:spacing w:val="1"/>
        </w:rPr>
        <w:t>с</w:t>
      </w:r>
      <w:r w:rsidRPr="003E0DEB">
        <w:rPr>
          <w:rFonts w:ascii="Times New Roman" w:hAnsi="Times New Roman" w:cs="Times New Roman"/>
          <w:spacing w:val="78"/>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м</w:t>
      </w:r>
      <w:r w:rsidRPr="003E0DEB">
        <w:rPr>
          <w:rFonts w:ascii="Times New Roman" w:hAnsi="Times New Roman" w:cs="Times New Roman"/>
          <w:spacing w:val="-1"/>
        </w:rPr>
        <w:t>с</w:t>
      </w:r>
      <w:r w:rsidRPr="003E0DEB">
        <w:rPr>
          <w:rFonts w:ascii="Times New Roman" w:hAnsi="Times New Roman" w:cs="Times New Roman"/>
        </w:rPr>
        <w:t>я</w:t>
      </w:r>
      <w:r w:rsidRPr="003E0DEB">
        <w:rPr>
          <w:rFonts w:ascii="Times New Roman" w:hAnsi="Times New Roman" w:cs="Times New Roman"/>
          <w:spacing w:val="79"/>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пп</w:t>
      </w:r>
      <w:r w:rsidRPr="003E0DEB">
        <w:rPr>
          <w:rFonts w:ascii="Times New Roman" w:hAnsi="Times New Roman" w:cs="Times New Roman"/>
          <w:spacing w:val="80"/>
        </w:rPr>
        <w:t xml:space="preserve"> </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ска</w:t>
      </w:r>
      <w:r w:rsidRPr="003E0DEB">
        <w:rPr>
          <w:rFonts w:ascii="Times New Roman" w:hAnsi="Times New Roman" w:cs="Times New Roman"/>
          <w:spacing w:val="78"/>
        </w:rPr>
        <w:t xml:space="preserve"> </w:t>
      </w:r>
      <w:r w:rsidRPr="003E0DEB">
        <w:rPr>
          <w:rFonts w:ascii="Times New Roman" w:hAnsi="Times New Roman" w:cs="Times New Roman"/>
        </w:rPr>
        <w:t>с</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w w:val="99"/>
        </w:rPr>
        <w:t>и</w:t>
      </w:r>
      <w:r w:rsidRPr="003E0DEB">
        <w:rPr>
          <w:rFonts w:ascii="Times New Roman" w:hAnsi="Times New Roman" w:cs="Times New Roman"/>
        </w:rPr>
        <w:t xml:space="preserve"> педа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ги</w:t>
      </w:r>
      <w:r w:rsidRPr="003E0DEB">
        <w:rPr>
          <w:rFonts w:ascii="Times New Roman" w:hAnsi="Times New Roman" w:cs="Times New Roman"/>
        </w:rPr>
        <w:t>ческого</w:t>
      </w:r>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rPr>
        <w:t>олл</w:t>
      </w:r>
      <w:r w:rsidRPr="003E0DEB">
        <w:rPr>
          <w:rFonts w:ascii="Times New Roman" w:hAnsi="Times New Roman" w:cs="Times New Roman"/>
          <w:spacing w:val="2"/>
        </w:rPr>
        <w:t>е</w:t>
      </w:r>
      <w:r w:rsidRPr="003E0DEB">
        <w:rPr>
          <w:rFonts w:ascii="Times New Roman" w:hAnsi="Times New Roman" w:cs="Times New Roman"/>
          <w:spacing w:val="1"/>
        </w:rPr>
        <w:t>к</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ва</w:t>
      </w:r>
      <w:r w:rsidRPr="003E0DEB">
        <w:rPr>
          <w:rFonts w:ascii="Times New Roman" w:hAnsi="Times New Roman" w:cs="Times New Roman"/>
          <w:spacing w:val="54"/>
        </w:rPr>
        <w:t xml:space="preserve"> </w:t>
      </w:r>
      <w:r w:rsidRPr="003E0DEB">
        <w:rPr>
          <w:rFonts w:ascii="Times New Roman" w:hAnsi="Times New Roman" w:cs="Times New Roman"/>
          <w:w w:val="99"/>
        </w:rPr>
        <w:t>и</w:t>
      </w:r>
      <w:r w:rsidRPr="003E0DEB">
        <w:rPr>
          <w:rFonts w:ascii="Times New Roman" w:hAnsi="Times New Roman" w:cs="Times New Roman"/>
          <w:spacing w:val="56"/>
        </w:rPr>
        <w:t xml:space="preserve"> </w:t>
      </w:r>
      <w:r w:rsidRPr="003E0DEB">
        <w:rPr>
          <w:rFonts w:ascii="Times New Roman" w:hAnsi="Times New Roman" w:cs="Times New Roman"/>
        </w:rPr>
        <w:t>с</w:t>
      </w:r>
      <w:r w:rsidRPr="003E0DEB">
        <w:rPr>
          <w:rFonts w:ascii="Times New Roman" w:hAnsi="Times New Roman" w:cs="Times New Roman"/>
          <w:spacing w:val="54"/>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вле</w:t>
      </w:r>
      <w:r w:rsidRPr="003E0DEB">
        <w:rPr>
          <w:rFonts w:ascii="Times New Roman" w:hAnsi="Times New Roman" w:cs="Times New Roman"/>
          <w:spacing w:val="-1"/>
        </w:rPr>
        <w:t>че</w:t>
      </w:r>
      <w:r w:rsidRPr="003E0DEB">
        <w:rPr>
          <w:rFonts w:ascii="Times New Roman" w:hAnsi="Times New Roman" w:cs="Times New Roman"/>
          <w:spacing w:val="1"/>
        </w:rPr>
        <w:t>ни</w:t>
      </w:r>
      <w:r w:rsidRPr="003E0DEB">
        <w:rPr>
          <w:rFonts w:ascii="Times New Roman" w:hAnsi="Times New Roman" w:cs="Times New Roman"/>
        </w:rPr>
        <w:t>ем</w:t>
      </w:r>
      <w:r w:rsidRPr="003E0DEB">
        <w:rPr>
          <w:rFonts w:ascii="Times New Roman" w:hAnsi="Times New Roman" w:cs="Times New Roman"/>
          <w:spacing w:val="53"/>
        </w:rPr>
        <w:t xml:space="preserve"> </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оро</w:t>
      </w:r>
      <w:r w:rsidRPr="003E0DEB">
        <w:rPr>
          <w:rFonts w:ascii="Times New Roman" w:hAnsi="Times New Roman" w:cs="Times New Roman"/>
          <w:spacing w:val="1"/>
        </w:rPr>
        <w:t>нни</w:t>
      </w:r>
      <w:r w:rsidRPr="003E0DEB">
        <w:rPr>
          <w:rFonts w:ascii="Times New Roman" w:hAnsi="Times New Roman" w:cs="Times New Roman"/>
        </w:rPr>
        <w:t>х</w:t>
      </w:r>
      <w:r w:rsidRPr="003E0DEB">
        <w:rPr>
          <w:rFonts w:ascii="Times New Roman" w:hAnsi="Times New Roman" w:cs="Times New Roman"/>
          <w:spacing w:val="57"/>
        </w:rPr>
        <w:t xml:space="preserve"> </w:t>
      </w:r>
      <w:r w:rsidRPr="003E0DEB">
        <w:rPr>
          <w:rFonts w:ascii="Times New Roman" w:hAnsi="Times New Roman" w:cs="Times New Roman"/>
        </w:rPr>
        <w:t>с</w:t>
      </w:r>
      <w:r w:rsidRPr="003E0DEB">
        <w:rPr>
          <w:rFonts w:ascii="Times New Roman" w:hAnsi="Times New Roman" w:cs="Times New Roman"/>
          <w:spacing w:val="1"/>
        </w:rPr>
        <w:t>п</w:t>
      </w:r>
      <w:r w:rsidRPr="003E0DEB">
        <w:rPr>
          <w:rFonts w:ascii="Times New Roman" w:hAnsi="Times New Roman" w:cs="Times New Roman"/>
        </w:rPr>
        <w:t>е</w:t>
      </w:r>
      <w:r w:rsidRPr="003E0DEB">
        <w:rPr>
          <w:rFonts w:ascii="Times New Roman" w:hAnsi="Times New Roman" w:cs="Times New Roman"/>
          <w:spacing w:val="-1"/>
        </w:rPr>
        <w:t>ц</w:t>
      </w:r>
      <w:r w:rsidRPr="003E0DEB">
        <w:rPr>
          <w:rFonts w:ascii="Times New Roman" w:hAnsi="Times New Roman" w:cs="Times New Roman"/>
        </w:rPr>
        <w:t>иалис</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55"/>
        </w:rPr>
        <w:t xml:space="preserve"> </w:t>
      </w:r>
      <w:r w:rsidRPr="003E0DEB">
        <w:rPr>
          <w:rFonts w:ascii="Times New Roman" w:hAnsi="Times New Roman" w:cs="Times New Roman"/>
        </w:rPr>
        <w:t>(пси</w:t>
      </w:r>
      <w:r w:rsidRPr="003E0DEB">
        <w:rPr>
          <w:rFonts w:ascii="Times New Roman" w:hAnsi="Times New Roman" w:cs="Times New Roman"/>
          <w:spacing w:val="3"/>
        </w:rPr>
        <w:t>х</w:t>
      </w:r>
      <w:r w:rsidRPr="003E0DEB">
        <w:rPr>
          <w:rFonts w:ascii="Times New Roman" w:hAnsi="Times New Roman" w:cs="Times New Roman"/>
        </w:rPr>
        <w:t>ологов,</w:t>
      </w:r>
      <w:r w:rsidRPr="003E0DEB">
        <w:rPr>
          <w:rFonts w:ascii="Times New Roman" w:hAnsi="Times New Roman" w:cs="Times New Roman"/>
          <w:spacing w:val="54"/>
        </w:rPr>
        <w:t xml:space="preserve"> </w:t>
      </w:r>
      <w:r w:rsidRPr="003E0DEB">
        <w:rPr>
          <w:rFonts w:ascii="Times New Roman" w:hAnsi="Times New Roman" w:cs="Times New Roman"/>
        </w:rPr>
        <w:t>рабо</w:t>
      </w:r>
      <w:r w:rsidRPr="003E0DEB">
        <w:rPr>
          <w:rFonts w:ascii="Times New Roman" w:hAnsi="Times New Roman" w:cs="Times New Roman"/>
          <w:spacing w:val="1"/>
        </w:rPr>
        <w:t>т</w:t>
      </w:r>
      <w:r w:rsidRPr="003E0DEB">
        <w:rPr>
          <w:rFonts w:ascii="Times New Roman" w:hAnsi="Times New Roman" w:cs="Times New Roman"/>
          <w:spacing w:val="1"/>
          <w:w w:val="99"/>
        </w:rPr>
        <w:t>н</w:t>
      </w:r>
      <w:r w:rsidRPr="003E0DEB">
        <w:rPr>
          <w:rFonts w:ascii="Times New Roman" w:hAnsi="Times New Roman" w:cs="Times New Roman"/>
          <w:spacing w:val="-1"/>
          <w:w w:val="99"/>
        </w:rPr>
        <w:t>и</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rPr>
        <w:t>в соц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с</w:t>
      </w:r>
      <w:r w:rsidRPr="003E0DEB">
        <w:rPr>
          <w:rFonts w:ascii="Times New Roman" w:hAnsi="Times New Roman" w:cs="Times New Roman"/>
          <w:spacing w:val="2"/>
        </w:rPr>
        <w:t>л</w:t>
      </w:r>
      <w:r w:rsidRPr="003E0DEB">
        <w:rPr>
          <w:rFonts w:ascii="Times New Roman" w:hAnsi="Times New Roman" w:cs="Times New Roman"/>
          <w:spacing w:val="-6"/>
        </w:rPr>
        <w:t>у</w:t>
      </w:r>
      <w:r w:rsidRPr="003E0DEB">
        <w:rPr>
          <w:rFonts w:ascii="Times New Roman" w:hAnsi="Times New Roman" w:cs="Times New Roman"/>
        </w:rPr>
        <w:t xml:space="preserve">жб,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2"/>
        </w:rPr>
        <w:t>а</w:t>
      </w:r>
      <w:r w:rsidRPr="003E0DEB">
        <w:rPr>
          <w:rFonts w:ascii="Times New Roman" w:hAnsi="Times New Roman" w:cs="Times New Roman"/>
        </w:rPr>
        <w:t>воо</w:t>
      </w:r>
      <w:r w:rsidRPr="003E0DEB">
        <w:rPr>
          <w:rFonts w:ascii="Times New Roman" w:hAnsi="Times New Roman" w:cs="Times New Roman"/>
          <w:spacing w:val="1"/>
        </w:rPr>
        <w:t>х</w:t>
      </w:r>
      <w:r w:rsidRPr="003E0DEB">
        <w:rPr>
          <w:rFonts w:ascii="Times New Roman" w:hAnsi="Times New Roman" w:cs="Times New Roman"/>
        </w:rPr>
        <w:t>ра</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тель</w:t>
      </w:r>
      <w:r w:rsidRPr="003E0DEB">
        <w:rPr>
          <w:rFonts w:ascii="Times New Roman" w:hAnsi="Times New Roman" w:cs="Times New Roman"/>
          <w:w w:val="99"/>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орга</w:t>
      </w:r>
      <w:r w:rsidRPr="003E0DEB">
        <w:rPr>
          <w:rFonts w:ascii="Times New Roman" w:hAnsi="Times New Roman" w:cs="Times New Roman"/>
          <w:spacing w:val="-1"/>
        </w:rPr>
        <w:t>н</w:t>
      </w:r>
      <w:r w:rsidRPr="003E0DEB">
        <w:rPr>
          <w:rFonts w:ascii="Times New Roman" w:hAnsi="Times New Roman" w:cs="Times New Roman"/>
        </w:rPr>
        <w:t>ов, опеки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 д.);</w:t>
      </w:r>
      <w:bookmarkEnd w:id="3"/>
      <w:proofErr w:type="gramEnd"/>
    </w:p>
    <w:p w:rsidR="003E0DEB" w:rsidRPr="003E0DEB" w:rsidRDefault="003E0DEB" w:rsidP="003E0DEB">
      <w:pPr>
        <w:jc w:val="both"/>
        <w:rPr>
          <w:rFonts w:ascii="Times New Roman" w:hAnsi="Times New Roman" w:cs="Times New Roman"/>
        </w:rPr>
      </w:pPr>
      <w:bookmarkStart w:id="4" w:name="_page_698_0"/>
      <w:proofErr w:type="gramStart"/>
      <w:r w:rsidRPr="003E0DEB">
        <w:rPr>
          <w:rFonts w:ascii="Times New Roman" w:hAnsi="Times New Roman" w:cs="Times New Roman"/>
        </w:rPr>
        <w:t>-</w:t>
      </w:r>
      <w:r w:rsidRPr="003E0DEB">
        <w:rPr>
          <w:rFonts w:ascii="Times New Roman" w:hAnsi="Times New Roman" w:cs="Times New Roman"/>
          <w:spacing w:val="7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рабо</w:t>
      </w:r>
      <w:r w:rsidRPr="003E0DEB">
        <w:rPr>
          <w:rFonts w:ascii="Times New Roman" w:hAnsi="Times New Roman" w:cs="Times New Roman"/>
          <w:spacing w:val="1"/>
        </w:rPr>
        <w:t>т</w:t>
      </w:r>
      <w:r w:rsidRPr="003E0DEB">
        <w:rPr>
          <w:rFonts w:ascii="Times New Roman" w:hAnsi="Times New Roman" w:cs="Times New Roman"/>
          <w:spacing w:val="3"/>
        </w:rPr>
        <w:t>к</w:t>
      </w:r>
      <w:r w:rsidRPr="003E0DEB">
        <w:rPr>
          <w:rFonts w:ascii="Times New Roman" w:hAnsi="Times New Roman" w:cs="Times New Roman"/>
        </w:rPr>
        <w:t>а</w:t>
      </w:r>
      <w:r w:rsidRPr="003E0DEB">
        <w:rPr>
          <w:rFonts w:ascii="Times New Roman" w:hAnsi="Times New Roman" w:cs="Times New Roman"/>
          <w:spacing w:val="69"/>
        </w:rPr>
        <w:t xml:space="preserve"> </w:t>
      </w:r>
      <w:r w:rsidRPr="003E0DEB">
        <w:rPr>
          <w:rFonts w:ascii="Times New Roman" w:hAnsi="Times New Roman" w:cs="Times New Roman"/>
          <w:w w:val="99"/>
        </w:rPr>
        <w:t>и</w:t>
      </w:r>
      <w:r w:rsidRPr="003E0DEB">
        <w:rPr>
          <w:rFonts w:ascii="Times New Roman" w:hAnsi="Times New Roman" w:cs="Times New Roman"/>
          <w:spacing w:val="75"/>
        </w:rPr>
        <w:t xml:space="preserve"> </w:t>
      </w:r>
      <w:r w:rsidRPr="003E0DEB">
        <w:rPr>
          <w:rFonts w:ascii="Times New Roman" w:hAnsi="Times New Roman" w:cs="Times New Roman"/>
        </w:rPr>
        <w:t>реал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75"/>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1"/>
        </w:rPr>
        <w:t>ф</w:t>
      </w:r>
      <w:r w:rsidRPr="003E0DEB">
        <w:rPr>
          <w:rFonts w:ascii="Times New Roman" w:hAnsi="Times New Roman" w:cs="Times New Roman"/>
        </w:rPr>
        <w:t>ила</w:t>
      </w:r>
      <w:r w:rsidRPr="003E0DEB">
        <w:rPr>
          <w:rFonts w:ascii="Times New Roman" w:hAnsi="Times New Roman" w:cs="Times New Roman"/>
          <w:spacing w:val="1"/>
        </w:rPr>
        <w:t>к</w:t>
      </w:r>
      <w:r w:rsidRPr="003E0DEB">
        <w:rPr>
          <w:rFonts w:ascii="Times New Roman" w:hAnsi="Times New Roman" w:cs="Times New Roman"/>
          <w:spacing w:val="-1"/>
          <w:w w:val="99"/>
        </w:rPr>
        <w:t>т</w:t>
      </w:r>
      <w:r w:rsidRPr="003E0DEB">
        <w:rPr>
          <w:rFonts w:ascii="Times New Roman" w:hAnsi="Times New Roman" w:cs="Times New Roman"/>
        </w:rPr>
        <w:t>иче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74"/>
        </w:rPr>
        <w:t xml:space="preserve"> </w:t>
      </w:r>
      <w:r w:rsidRPr="003E0DEB">
        <w:rPr>
          <w:rFonts w:ascii="Times New Roman" w:hAnsi="Times New Roman" w:cs="Times New Roman"/>
          <w:spacing w:val="1"/>
        </w:rPr>
        <w:t>п</w:t>
      </w:r>
      <w:r w:rsidRPr="003E0DEB">
        <w:rPr>
          <w:rFonts w:ascii="Times New Roman" w:hAnsi="Times New Roman" w:cs="Times New Roman"/>
        </w:rPr>
        <w:t>рограм</w:t>
      </w:r>
      <w:r w:rsidRPr="003E0DEB">
        <w:rPr>
          <w:rFonts w:ascii="Times New Roman" w:hAnsi="Times New Roman" w:cs="Times New Roman"/>
          <w:spacing w:val="-1"/>
        </w:rPr>
        <w:t>м</w:t>
      </w:r>
      <w:r w:rsidRPr="003E0DEB">
        <w:rPr>
          <w:rFonts w:ascii="Times New Roman" w:hAnsi="Times New Roman" w:cs="Times New Roman"/>
        </w:rPr>
        <w:t>,</w:t>
      </w:r>
      <w:r w:rsidRPr="003E0DEB">
        <w:rPr>
          <w:rFonts w:ascii="Times New Roman" w:hAnsi="Times New Roman" w:cs="Times New Roman"/>
          <w:spacing w:val="80"/>
        </w:rPr>
        <w:t xml:space="preserve"> </w:t>
      </w:r>
      <w:r w:rsidRPr="003E0DEB">
        <w:rPr>
          <w:rFonts w:ascii="Times New Roman" w:hAnsi="Times New Roman" w:cs="Times New Roman"/>
          <w:spacing w:val="1"/>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74"/>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73"/>
        </w:rPr>
        <w:t xml:space="preserve"> </w:t>
      </w:r>
      <w:r w:rsidRPr="003E0DEB">
        <w:rPr>
          <w:rFonts w:ascii="Times New Roman" w:hAnsi="Times New Roman" w:cs="Times New Roman"/>
        </w:rPr>
        <w:t>рабо</w:t>
      </w:r>
      <w:r w:rsidRPr="003E0DEB">
        <w:rPr>
          <w:rFonts w:ascii="Times New Roman" w:hAnsi="Times New Roman" w:cs="Times New Roman"/>
          <w:spacing w:val="3"/>
        </w:rPr>
        <w:t>т</w:t>
      </w:r>
      <w:r w:rsidRPr="003E0DEB">
        <w:rPr>
          <w:rFonts w:ascii="Times New Roman" w:hAnsi="Times New Roman" w:cs="Times New Roman"/>
        </w:rPr>
        <w:t>у</w:t>
      </w:r>
      <w:r w:rsidRPr="003E0DEB">
        <w:rPr>
          <w:rFonts w:ascii="Times New Roman" w:hAnsi="Times New Roman" w:cs="Times New Roman"/>
          <w:spacing w:val="69"/>
        </w:rPr>
        <w:t xml:space="preserve"> </w:t>
      </w:r>
      <w:r w:rsidRPr="003E0DEB">
        <w:rPr>
          <w:rFonts w:ascii="Times New Roman" w:hAnsi="Times New Roman" w:cs="Times New Roman"/>
          <w:spacing w:val="1"/>
        </w:rPr>
        <w:t>к</w:t>
      </w:r>
      <w:r w:rsidRPr="003E0DEB">
        <w:rPr>
          <w:rFonts w:ascii="Times New Roman" w:hAnsi="Times New Roman" w:cs="Times New Roman"/>
        </w:rPr>
        <w:t>ак</w:t>
      </w:r>
      <w:r w:rsidRPr="003E0DEB">
        <w:rPr>
          <w:rFonts w:ascii="Times New Roman" w:hAnsi="Times New Roman" w:cs="Times New Roman"/>
          <w:spacing w:val="77"/>
        </w:rPr>
        <w:t xml:space="preserve"> </w:t>
      </w:r>
      <w:r w:rsidRPr="003E0DEB">
        <w:rPr>
          <w:rFonts w:ascii="Times New Roman" w:hAnsi="Times New Roman" w:cs="Times New Roman"/>
        </w:rPr>
        <w:t>с дев</w:t>
      </w:r>
      <w:r w:rsidRPr="003E0DEB">
        <w:rPr>
          <w:rFonts w:ascii="Times New Roman" w:hAnsi="Times New Roman" w:cs="Times New Roman"/>
          <w:w w:val="99"/>
        </w:rPr>
        <w:t>и</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т</w:t>
      </w:r>
      <w:r w:rsidRPr="003E0DEB">
        <w:rPr>
          <w:rFonts w:ascii="Times New Roman" w:hAnsi="Times New Roman" w:cs="Times New Roman"/>
          <w:spacing w:val="2"/>
          <w:w w:val="99"/>
        </w:rPr>
        <w:t>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spacing w:val="26"/>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5"/>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w:t>
      </w:r>
      <w:r w:rsidRPr="003E0DEB">
        <w:rPr>
          <w:rFonts w:ascii="Times New Roman" w:hAnsi="Times New Roman" w:cs="Times New Roman"/>
          <w:spacing w:val="26"/>
        </w:rPr>
        <w:t xml:space="preserve"> </w:t>
      </w:r>
      <w:r w:rsidRPr="003E0DEB">
        <w:rPr>
          <w:rFonts w:ascii="Times New Roman" w:hAnsi="Times New Roman" w:cs="Times New Roman"/>
        </w:rPr>
        <w:t>так</w:t>
      </w:r>
      <w:r w:rsidRPr="003E0DEB">
        <w:rPr>
          <w:rFonts w:ascii="Times New Roman" w:hAnsi="Times New Roman" w:cs="Times New Roman"/>
          <w:spacing w:val="26"/>
        </w:rPr>
        <w:t xml:space="preserve"> </w:t>
      </w:r>
      <w:r w:rsidRPr="003E0DEB">
        <w:rPr>
          <w:rFonts w:ascii="Times New Roman" w:hAnsi="Times New Roman" w:cs="Times New Roman"/>
          <w:w w:val="99"/>
        </w:rPr>
        <w:t>и</w:t>
      </w:r>
      <w:r w:rsidRPr="003E0DEB">
        <w:rPr>
          <w:rFonts w:ascii="Times New Roman" w:hAnsi="Times New Roman" w:cs="Times New Roman"/>
          <w:spacing w:val="28"/>
        </w:rPr>
        <w:t xml:space="preserve"> </w:t>
      </w:r>
      <w:r w:rsidRPr="003E0DEB">
        <w:rPr>
          <w:rFonts w:ascii="Times New Roman" w:hAnsi="Times New Roman" w:cs="Times New Roman"/>
        </w:rPr>
        <w:t>с</w:t>
      </w:r>
      <w:r w:rsidRPr="003E0DEB">
        <w:rPr>
          <w:rFonts w:ascii="Times New Roman" w:hAnsi="Times New Roman" w:cs="Times New Roman"/>
          <w:spacing w:val="25"/>
        </w:rPr>
        <w:t xml:space="preserve"> </w:t>
      </w:r>
      <w:r w:rsidRPr="003E0DEB">
        <w:rPr>
          <w:rFonts w:ascii="Times New Roman" w:hAnsi="Times New Roman" w:cs="Times New Roman"/>
        </w:rPr>
        <w:t>их</w:t>
      </w:r>
      <w:r w:rsidRPr="003E0DEB">
        <w:rPr>
          <w:rFonts w:ascii="Times New Roman" w:hAnsi="Times New Roman" w:cs="Times New Roman"/>
          <w:spacing w:val="27"/>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ж</w:t>
      </w:r>
      <w:r w:rsidRPr="003E0DEB">
        <w:rPr>
          <w:rFonts w:ascii="Times New Roman" w:hAnsi="Times New Roman" w:cs="Times New Roman"/>
          <w:spacing w:val="-1"/>
        </w:rPr>
        <w:t>е</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rPr>
        <w:t>,</w:t>
      </w:r>
      <w:r w:rsidRPr="003E0DEB">
        <w:rPr>
          <w:rFonts w:ascii="Times New Roman" w:hAnsi="Times New Roman" w:cs="Times New Roman"/>
          <w:spacing w:val="26"/>
        </w:rPr>
        <w:t xml:space="preserve"> </w:t>
      </w:r>
      <w:r w:rsidRPr="003E0DEB">
        <w:rPr>
          <w:rFonts w:ascii="Times New Roman" w:hAnsi="Times New Roman" w:cs="Times New Roman"/>
        </w:rPr>
        <w:t>сооб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в</w:t>
      </w:r>
      <w:r w:rsidRPr="003E0DEB">
        <w:rPr>
          <w:rFonts w:ascii="Times New Roman" w:hAnsi="Times New Roman" w:cs="Times New Roman"/>
        </w:rPr>
        <w:t>ами</w:t>
      </w:r>
      <w:r w:rsidRPr="003E0DEB">
        <w:rPr>
          <w:rFonts w:ascii="Times New Roman" w:hAnsi="Times New Roman" w:cs="Times New Roman"/>
          <w:spacing w:val="26"/>
        </w:rPr>
        <w:t xml:space="preserve"> </w:t>
      </w:r>
      <w:r w:rsidRPr="003E0DEB">
        <w:rPr>
          <w:rFonts w:ascii="Times New Roman" w:hAnsi="Times New Roman" w:cs="Times New Roman"/>
          <w:spacing w:val="1"/>
        </w:rPr>
        <w:t>к</w:t>
      </w:r>
      <w:r w:rsidRPr="003E0DEB">
        <w:rPr>
          <w:rFonts w:ascii="Times New Roman" w:hAnsi="Times New Roman" w:cs="Times New Roman"/>
        </w:rPr>
        <w:t>лас</w:t>
      </w:r>
      <w:r w:rsidRPr="003E0DEB">
        <w:rPr>
          <w:rFonts w:ascii="Times New Roman" w:hAnsi="Times New Roman" w:cs="Times New Roman"/>
          <w:spacing w:val="-1"/>
        </w:rPr>
        <w:t>са</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rPr>
        <w:t>св</w:t>
      </w:r>
      <w:r w:rsidRPr="003E0DEB">
        <w:rPr>
          <w:rFonts w:ascii="Times New Roman" w:hAnsi="Times New Roman" w:cs="Times New Roman"/>
          <w:spacing w:val="-1"/>
        </w:rPr>
        <w:t>е</w:t>
      </w:r>
      <w:r w:rsidRPr="003E0DEB">
        <w:rPr>
          <w:rFonts w:ascii="Times New Roman" w:hAnsi="Times New Roman" w:cs="Times New Roman"/>
          <w:spacing w:val="1"/>
        </w:rPr>
        <w:t>р</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ник</w:t>
      </w:r>
      <w:r w:rsidRPr="003E0DEB">
        <w:rPr>
          <w:rFonts w:ascii="Times New Roman" w:hAnsi="Times New Roman" w:cs="Times New Roman"/>
          <w:w w:val="99"/>
        </w:rPr>
        <w:t>о</w:t>
      </w:r>
      <w:r w:rsidRPr="003E0DEB">
        <w:rPr>
          <w:rFonts w:ascii="Times New Roman" w:hAnsi="Times New Roman" w:cs="Times New Roman"/>
        </w:rPr>
        <w:t>в,</w:t>
      </w:r>
      <w:r w:rsidRPr="003E0DEB">
        <w:rPr>
          <w:rFonts w:ascii="Times New Roman" w:hAnsi="Times New Roman" w:cs="Times New Roman"/>
          <w:spacing w:val="24"/>
        </w:rPr>
        <w:t xml:space="preserve"> </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w w:val="99"/>
        </w:rPr>
        <w:t>л</w:t>
      </w:r>
      <w:r w:rsidRPr="003E0DEB">
        <w:rPr>
          <w:rFonts w:ascii="Times New Roman" w:hAnsi="Times New Roman" w:cs="Times New Roman"/>
        </w:rPr>
        <w:t>ы</w:t>
      </w:r>
      <w:r w:rsidRPr="003E0DEB">
        <w:rPr>
          <w:rFonts w:ascii="Times New Roman" w:hAnsi="Times New Roman" w:cs="Times New Roman"/>
          <w:spacing w:val="26"/>
        </w:rPr>
        <w:t xml:space="preserve"> </w:t>
      </w:r>
      <w:r w:rsidRPr="003E0DEB">
        <w:rPr>
          <w:rFonts w:ascii="Times New Roman" w:hAnsi="Times New Roman" w:cs="Times New Roman"/>
        </w:rPr>
        <w:t>в це</w:t>
      </w:r>
      <w:r w:rsidRPr="003E0DEB">
        <w:rPr>
          <w:rFonts w:ascii="Times New Roman" w:hAnsi="Times New Roman" w:cs="Times New Roman"/>
          <w:w w:val="99"/>
        </w:rPr>
        <w:t>л</w:t>
      </w:r>
      <w:r w:rsidRPr="003E0DEB">
        <w:rPr>
          <w:rFonts w:ascii="Times New Roman" w:hAnsi="Times New Roman" w:cs="Times New Roman"/>
        </w:rPr>
        <w:t>ом,</w:t>
      </w:r>
      <w:r w:rsidRPr="003E0DEB">
        <w:rPr>
          <w:rFonts w:ascii="Times New Roman" w:hAnsi="Times New Roman" w:cs="Times New Roman"/>
          <w:spacing w:val="93"/>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w w:val="99"/>
        </w:rPr>
        <w:t>ци</w:t>
      </w:r>
      <w:r w:rsidRPr="003E0DEB">
        <w:rPr>
          <w:rFonts w:ascii="Times New Roman" w:hAnsi="Times New Roman" w:cs="Times New Roman"/>
        </w:rPr>
        <w:t>ю</w:t>
      </w:r>
      <w:r w:rsidRPr="003E0DEB">
        <w:rPr>
          <w:rFonts w:ascii="Times New Roman" w:hAnsi="Times New Roman" w:cs="Times New Roman"/>
          <w:spacing w:val="93"/>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жв</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2"/>
        </w:rPr>
        <w:t>о</w:t>
      </w:r>
      <w:r w:rsidRPr="003E0DEB">
        <w:rPr>
          <w:rFonts w:ascii="Times New Roman" w:hAnsi="Times New Roman" w:cs="Times New Roman"/>
        </w:rPr>
        <w:t>мств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w w:val="99"/>
        </w:rPr>
        <w:t>о</w:t>
      </w:r>
      <w:r w:rsidRPr="003E0DEB">
        <w:rPr>
          <w:rFonts w:ascii="Times New Roman" w:hAnsi="Times New Roman" w:cs="Times New Roman"/>
        </w:rPr>
        <w:t>го</w:t>
      </w:r>
      <w:r w:rsidRPr="003E0DEB">
        <w:rPr>
          <w:rFonts w:ascii="Times New Roman" w:hAnsi="Times New Roman" w:cs="Times New Roman"/>
          <w:spacing w:val="94"/>
        </w:rPr>
        <w:t xml:space="preserve"> </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аимоде</w:t>
      </w:r>
      <w:r w:rsidRPr="003E0DEB">
        <w:rPr>
          <w:rFonts w:ascii="Times New Roman" w:hAnsi="Times New Roman" w:cs="Times New Roman"/>
          <w:spacing w:val="1"/>
        </w:rPr>
        <w:t>й</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вия:</w:t>
      </w:r>
      <w:r w:rsidRPr="003E0DEB">
        <w:rPr>
          <w:rFonts w:ascii="Times New Roman" w:hAnsi="Times New Roman" w:cs="Times New Roman"/>
          <w:spacing w:val="94"/>
        </w:rPr>
        <w:t xml:space="preserve"> </w:t>
      </w:r>
      <w:r w:rsidRPr="003E0DEB">
        <w:rPr>
          <w:rFonts w:ascii="Times New Roman" w:hAnsi="Times New Roman" w:cs="Times New Roman"/>
        </w:rPr>
        <w:t>по</w:t>
      </w:r>
      <w:r w:rsidRPr="003E0DEB">
        <w:rPr>
          <w:rFonts w:ascii="Times New Roman" w:hAnsi="Times New Roman" w:cs="Times New Roman"/>
          <w:spacing w:val="94"/>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о</w:t>
      </w:r>
      <w:r w:rsidRPr="003E0DEB">
        <w:rPr>
          <w:rFonts w:ascii="Times New Roman" w:hAnsi="Times New Roman" w:cs="Times New Roman"/>
        </w:rPr>
        <w:t>филак</w:t>
      </w:r>
      <w:r w:rsidRPr="003E0DEB">
        <w:rPr>
          <w:rFonts w:ascii="Times New Roman" w:hAnsi="Times New Roman" w:cs="Times New Roman"/>
          <w:w w:val="99"/>
        </w:rPr>
        <w:t>т</w:t>
      </w:r>
      <w:r w:rsidRPr="003E0DEB">
        <w:rPr>
          <w:rFonts w:ascii="Times New Roman" w:hAnsi="Times New Roman" w:cs="Times New Roman"/>
        </w:rPr>
        <w:t>ике</w:t>
      </w:r>
      <w:r w:rsidRPr="003E0DEB">
        <w:rPr>
          <w:rFonts w:ascii="Times New Roman" w:hAnsi="Times New Roman" w:cs="Times New Roman"/>
          <w:spacing w:val="92"/>
        </w:rPr>
        <w:t xml:space="preserve"> </w:t>
      </w:r>
      <w:r w:rsidRPr="003E0DEB">
        <w:rPr>
          <w:rFonts w:ascii="Times New Roman" w:hAnsi="Times New Roman" w:cs="Times New Roman"/>
          <w:spacing w:val="1"/>
        </w:rPr>
        <w:t>п</w:t>
      </w:r>
      <w:r w:rsidRPr="003E0DEB">
        <w:rPr>
          <w:rFonts w:ascii="Times New Roman" w:hAnsi="Times New Roman" w:cs="Times New Roman"/>
        </w:rPr>
        <w:t>равона</w:t>
      </w:r>
      <w:r w:rsidRPr="003E0DEB">
        <w:rPr>
          <w:rFonts w:ascii="Times New Roman" w:hAnsi="Times New Roman" w:cs="Times New Roman"/>
          <w:spacing w:val="2"/>
        </w:rPr>
        <w:t>р</w:t>
      </w:r>
      <w:r w:rsidRPr="003E0DEB">
        <w:rPr>
          <w:rFonts w:ascii="Times New Roman" w:hAnsi="Times New Roman" w:cs="Times New Roman"/>
          <w:spacing w:val="-2"/>
        </w:rPr>
        <w:t>у</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95"/>
        </w:rPr>
        <w:t xml:space="preserve"> </w:t>
      </w:r>
      <w:r w:rsidRPr="003E0DEB">
        <w:rPr>
          <w:rFonts w:ascii="Times New Roman" w:hAnsi="Times New Roman" w:cs="Times New Roman"/>
          <w:w w:val="99"/>
        </w:rPr>
        <w:t>и</w:t>
      </w:r>
      <w:r w:rsidRPr="003E0DEB">
        <w:rPr>
          <w:rFonts w:ascii="Times New Roman" w:hAnsi="Times New Roman" w:cs="Times New Roman"/>
        </w:rPr>
        <w:t xml:space="preserve"> бе</w:t>
      </w:r>
      <w:r w:rsidRPr="003E0DEB">
        <w:rPr>
          <w:rFonts w:ascii="Times New Roman" w:hAnsi="Times New Roman" w:cs="Times New Roman"/>
          <w:w w:val="99"/>
        </w:rPr>
        <w:t>з</w:t>
      </w:r>
      <w:r w:rsidRPr="003E0DEB">
        <w:rPr>
          <w:rFonts w:ascii="Times New Roman" w:hAnsi="Times New Roman" w:cs="Times New Roman"/>
          <w:spacing w:val="1"/>
          <w:w w:val="99"/>
        </w:rPr>
        <w:t>н</w:t>
      </w:r>
      <w:r w:rsidRPr="003E0DEB">
        <w:rPr>
          <w:rFonts w:ascii="Times New Roman" w:hAnsi="Times New Roman" w:cs="Times New Roman"/>
        </w:rPr>
        <w:t>ад</w:t>
      </w:r>
      <w:r w:rsidRPr="003E0DEB">
        <w:rPr>
          <w:rFonts w:ascii="Times New Roman" w:hAnsi="Times New Roman" w:cs="Times New Roman"/>
          <w:spacing w:val="1"/>
          <w:w w:val="99"/>
        </w:rPr>
        <w:t>з</w:t>
      </w:r>
      <w:r w:rsidRPr="003E0DEB">
        <w:rPr>
          <w:rFonts w:ascii="Times New Roman" w:hAnsi="Times New Roman" w:cs="Times New Roman"/>
        </w:rPr>
        <w:t>ор</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rPr>
        <w:t>и</w:t>
      </w:r>
      <w:r w:rsidRPr="003E0DEB">
        <w:rPr>
          <w:rFonts w:ascii="Times New Roman" w:hAnsi="Times New Roman" w:cs="Times New Roman"/>
          <w:spacing w:val="15"/>
        </w:rPr>
        <w:t xml:space="preserve"> </w:t>
      </w:r>
      <w:r w:rsidRPr="003E0DEB">
        <w:rPr>
          <w:rFonts w:ascii="Times New Roman" w:hAnsi="Times New Roman" w:cs="Times New Roman"/>
        </w:rPr>
        <w:t>ср</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w w:val="99"/>
        </w:rPr>
        <w:t>и</w:t>
      </w:r>
      <w:r w:rsidRPr="003E0DEB">
        <w:rPr>
          <w:rFonts w:ascii="Times New Roman" w:hAnsi="Times New Roman" w:cs="Times New Roman"/>
          <w:spacing w:val="12"/>
        </w:rPr>
        <w:t xml:space="preserve"> </w:t>
      </w:r>
      <w:r w:rsidRPr="003E0DEB">
        <w:rPr>
          <w:rFonts w:ascii="Times New Roman" w:hAnsi="Times New Roman" w:cs="Times New Roman"/>
          <w:spacing w:val="1"/>
          <w:w w:val="99"/>
        </w:rPr>
        <w:t>н</w:t>
      </w:r>
      <w:r w:rsidRPr="003E0DEB">
        <w:rPr>
          <w:rFonts w:ascii="Times New Roman" w:hAnsi="Times New Roman" w:cs="Times New Roman"/>
        </w:rPr>
        <w:t>есов</w:t>
      </w:r>
      <w:r w:rsidRPr="003E0DEB">
        <w:rPr>
          <w:rFonts w:ascii="Times New Roman" w:hAnsi="Times New Roman" w:cs="Times New Roman"/>
          <w:spacing w:val="-2"/>
        </w:rPr>
        <w:t>е</w:t>
      </w:r>
      <w:r w:rsidRPr="003E0DEB">
        <w:rPr>
          <w:rFonts w:ascii="Times New Roman" w:hAnsi="Times New Roman" w:cs="Times New Roman"/>
        </w:rPr>
        <w:t>рше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олет</w:t>
      </w:r>
      <w:r w:rsidRPr="003E0DEB">
        <w:rPr>
          <w:rFonts w:ascii="Times New Roman" w:hAnsi="Times New Roman" w:cs="Times New Roman"/>
          <w:spacing w:val="1"/>
        </w:rPr>
        <w:t>н</w:t>
      </w:r>
      <w:r w:rsidRPr="003E0DEB">
        <w:rPr>
          <w:rFonts w:ascii="Times New Roman" w:hAnsi="Times New Roman" w:cs="Times New Roman"/>
        </w:rPr>
        <w:t>их</w:t>
      </w:r>
      <w:r w:rsidRPr="003E0DEB">
        <w:rPr>
          <w:rFonts w:ascii="Times New Roman" w:hAnsi="Times New Roman" w:cs="Times New Roman"/>
          <w:spacing w:val="1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4"/>
        </w:rPr>
        <w:t xml:space="preserve"> </w:t>
      </w:r>
      <w:r w:rsidRPr="003E0DEB">
        <w:rPr>
          <w:rFonts w:ascii="Times New Roman" w:hAnsi="Times New Roman" w:cs="Times New Roman"/>
          <w:spacing w:val="1"/>
        </w:rPr>
        <w:t>п</w:t>
      </w:r>
      <w:r w:rsidRPr="003E0DEB">
        <w:rPr>
          <w:rFonts w:ascii="Times New Roman" w:hAnsi="Times New Roman" w:cs="Times New Roman"/>
        </w:rPr>
        <w:t>рофилак</w:t>
      </w:r>
      <w:r w:rsidRPr="003E0DEB">
        <w:rPr>
          <w:rFonts w:ascii="Times New Roman" w:hAnsi="Times New Roman" w:cs="Times New Roman"/>
          <w:w w:val="99"/>
        </w:rPr>
        <w:t>т</w:t>
      </w:r>
      <w:r w:rsidRPr="003E0DEB">
        <w:rPr>
          <w:rFonts w:ascii="Times New Roman" w:hAnsi="Times New Roman" w:cs="Times New Roman"/>
        </w:rPr>
        <w:t>ике</w:t>
      </w:r>
      <w:r w:rsidRPr="003E0DEB">
        <w:rPr>
          <w:rFonts w:ascii="Times New Roman" w:hAnsi="Times New Roman" w:cs="Times New Roman"/>
          <w:spacing w:val="14"/>
        </w:rPr>
        <w:t xml:space="preserve"> </w:t>
      </w:r>
      <w:r w:rsidRPr="003E0DEB">
        <w:rPr>
          <w:rFonts w:ascii="Times New Roman" w:hAnsi="Times New Roman" w:cs="Times New Roman"/>
          <w:spacing w:val="1"/>
          <w:w w:val="99"/>
        </w:rPr>
        <w:t>з</w:t>
      </w:r>
      <w:r w:rsidRPr="003E0DEB">
        <w:rPr>
          <w:rFonts w:ascii="Times New Roman" w:hAnsi="Times New Roman" w:cs="Times New Roman"/>
        </w:rPr>
        <w:t>л</w:t>
      </w:r>
      <w:r w:rsidRPr="003E0DEB">
        <w:rPr>
          <w:rFonts w:ascii="Times New Roman" w:hAnsi="Times New Roman" w:cs="Times New Roman"/>
          <w:spacing w:val="2"/>
        </w:rPr>
        <w:t>о</w:t>
      </w:r>
      <w:r w:rsidRPr="003E0DEB">
        <w:rPr>
          <w:rFonts w:ascii="Times New Roman" w:hAnsi="Times New Roman" w:cs="Times New Roman"/>
          <w:spacing w:val="-6"/>
        </w:rPr>
        <w:t>у</w:t>
      </w:r>
      <w:r w:rsidRPr="003E0DEB">
        <w:rPr>
          <w:rFonts w:ascii="Times New Roman" w:hAnsi="Times New Roman" w:cs="Times New Roman"/>
        </w:rPr>
        <w:t>потреб</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1"/>
          <w:w w:val="99"/>
        </w:rPr>
        <w:t>ни</w:t>
      </w:r>
      <w:r w:rsidRPr="003E0DEB">
        <w:rPr>
          <w:rFonts w:ascii="Times New Roman" w:hAnsi="Times New Roman" w:cs="Times New Roman"/>
        </w:rPr>
        <w:t xml:space="preserve">я </w:t>
      </w:r>
      <w:r w:rsidRPr="003E0DEB">
        <w:rPr>
          <w:rFonts w:ascii="Times New Roman" w:hAnsi="Times New Roman" w:cs="Times New Roman"/>
          <w:w w:val="99"/>
        </w:rPr>
        <w:t>т</w:t>
      </w:r>
      <w:r w:rsidRPr="003E0DEB">
        <w:rPr>
          <w:rFonts w:ascii="Times New Roman" w:hAnsi="Times New Roman" w:cs="Times New Roman"/>
        </w:rPr>
        <w:t>абака,</w:t>
      </w:r>
      <w:r w:rsidRPr="003E0DEB">
        <w:rPr>
          <w:rFonts w:ascii="Times New Roman" w:hAnsi="Times New Roman" w:cs="Times New Roman"/>
          <w:spacing w:val="33"/>
        </w:rPr>
        <w:t xml:space="preserve"> </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ко</w:t>
      </w:r>
      <w:r w:rsidRPr="003E0DEB">
        <w:rPr>
          <w:rFonts w:ascii="Times New Roman" w:hAnsi="Times New Roman" w:cs="Times New Roman"/>
          <w:w w:val="99"/>
        </w:rPr>
        <w:t>г</w:t>
      </w:r>
      <w:r w:rsidRPr="003E0DEB">
        <w:rPr>
          <w:rFonts w:ascii="Times New Roman" w:hAnsi="Times New Roman" w:cs="Times New Roman"/>
        </w:rPr>
        <w:t>оля,</w:t>
      </w:r>
      <w:r w:rsidRPr="003E0DEB">
        <w:rPr>
          <w:rFonts w:ascii="Times New Roman" w:hAnsi="Times New Roman" w:cs="Times New Roman"/>
          <w:spacing w:val="33"/>
        </w:rPr>
        <w:t xml:space="preserve"> </w:t>
      </w:r>
      <w:r w:rsidRPr="003E0DEB">
        <w:rPr>
          <w:rFonts w:ascii="Times New Roman" w:hAnsi="Times New Roman" w:cs="Times New Roman"/>
          <w:spacing w:val="1"/>
          <w:w w:val="99"/>
        </w:rPr>
        <w:t>н</w:t>
      </w:r>
      <w:r w:rsidRPr="003E0DEB">
        <w:rPr>
          <w:rFonts w:ascii="Times New Roman" w:hAnsi="Times New Roman" w:cs="Times New Roman"/>
        </w:rPr>
        <w:t>аркот</w:t>
      </w:r>
      <w:r w:rsidRPr="003E0DEB">
        <w:rPr>
          <w:rFonts w:ascii="Times New Roman" w:hAnsi="Times New Roman" w:cs="Times New Roman"/>
          <w:spacing w:val="2"/>
          <w:w w:val="99"/>
        </w:rPr>
        <w:t>и</w:t>
      </w:r>
      <w:r w:rsidRPr="003E0DEB">
        <w:rPr>
          <w:rFonts w:ascii="Times New Roman" w:hAnsi="Times New Roman" w:cs="Times New Roman"/>
          <w:spacing w:val="1"/>
        </w:rPr>
        <w:t>к</w:t>
      </w:r>
      <w:r w:rsidRPr="003E0DEB">
        <w:rPr>
          <w:rFonts w:ascii="Times New Roman" w:hAnsi="Times New Roman" w:cs="Times New Roman"/>
        </w:rPr>
        <w:t>ов</w:t>
      </w:r>
      <w:r w:rsidRPr="003E0DEB">
        <w:rPr>
          <w:rFonts w:ascii="Times New Roman" w:hAnsi="Times New Roman" w:cs="Times New Roman"/>
          <w:spacing w:val="33"/>
        </w:rPr>
        <w:t xml:space="preserve"> </w:t>
      </w:r>
      <w:r w:rsidRPr="003E0DEB">
        <w:rPr>
          <w:rFonts w:ascii="Times New Roman" w:hAnsi="Times New Roman" w:cs="Times New Roman"/>
          <w:w w:val="99"/>
        </w:rPr>
        <w:t>и</w:t>
      </w:r>
      <w:r w:rsidRPr="003E0DEB">
        <w:rPr>
          <w:rFonts w:ascii="Times New Roman" w:hAnsi="Times New Roman" w:cs="Times New Roman"/>
          <w:spacing w:val="34"/>
        </w:rPr>
        <w:t xml:space="preserve"> </w:t>
      </w:r>
      <w:r w:rsidRPr="003E0DEB">
        <w:rPr>
          <w:rFonts w:ascii="Times New Roman" w:hAnsi="Times New Roman" w:cs="Times New Roman"/>
        </w:rPr>
        <w:t>д</w:t>
      </w:r>
      <w:r w:rsidRPr="003E0DEB">
        <w:rPr>
          <w:rFonts w:ascii="Times New Roman" w:hAnsi="Times New Roman" w:cs="Times New Roman"/>
          <w:spacing w:val="3"/>
        </w:rPr>
        <w:t>р</w:t>
      </w:r>
      <w:r w:rsidRPr="003E0DEB">
        <w:rPr>
          <w:rFonts w:ascii="Times New Roman" w:hAnsi="Times New Roman" w:cs="Times New Roman"/>
          <w:spacing w:val="-6"/>
        </w:rPr>
        <w:t>у</w:t>
      </w:r>
      <w:r w:rsidRPr="003E0DEB">
        <w:rPr>
          <w:rFonts w:ascii="Times New Roman" w:hAnsi="Times New Roman" w:cs="Times New Roman"/>
          <w:w w:val="99"/>
        </w:rPr>
        <w:t>гих</w:t>
      </w:r>
      <w:r w:rsidRPr="003E0DEB">
        <w:rPr>
          <w:rFonts w:ascii="Times New Roman" w:hAnsi="Times New Roman" w:cs="Times New Roman"/>
          <w:spacing w:val="35"/>
        </w:rPr>
        <w:t xml:space="preserve"> </w:t>
      </w:r>
      <w:r w:rsidRPr="003E0DEB">
        <w:rPr>
          <w:rFonts w:ascii="Times New Roman" w:hAnsi="Times New Roman" w:cs="Times New Roman"/>
          <w:spacing w:val="1"/>
        </w:rPr>
        <w:t>п</w:t>
      </w:r>
      <w:r w:rsidRPr="003E0DEB">
        <w:rPr>
          <w:rFonts w:ascii="Times New Roman" w:hAnsi="Times New Roman" w:cs="Times New Roman"/>
        </w:rPr>
        <w:t>с</w:t>
      </w:r>
      <w:r w:rsidRPr="003E0DEB">
        <w:rPr>
          <w:rFonts w:ascii="Times New Roman" w:hAnsi="Times New Roman" w:cs="Times New Roman"/>
          <w:spacing w:val="-1"/>
        </w:rPr>
        <w:t>и</w:t>
      </w:r>
      <w:r w:rsidRPr="003E0DEB">
        <w:rPr>
          <w:rFonts w:ascii="Times New Roman" w:hAnsi="Times New Roman" w:cs="Times New Roman"/>
          <w:spacing w:val="1"/>
        </w:rPr>
        <w:t>х</w:t>
      </w:r>
      <w:r w:rsidRPr="003E0DEB">
        <w:rPr>
          <w:rFonts w:ascii="Times New Roman" w:hAnsi="Times New Roman" w:cs="Times New Roman"/>
          <w:spacing w:val="-1"/>
        </w:rPr>
        <w:t>оа</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35"/>
        </w:rPr>
        <w:t xml:space="preserve"> </w:t>
      </w:r>
      <w:r w:rsidRPr="003E0DEB">
        <w:rPr>
          <w:rFonts w:ascii="Times New Roman" w:hAnsi="Times New Roman" w:cs="Times New Roman"/>
        </w:rPr>
        <w:t>ве</w:t>
      </w:r>
      <w:r w:rsidRPr="003E0DEB">
        <w:rPr>
          <w:rFonts w:ascii="Times New Roman" w:hAnsi="Times New Roman" w:cs="Times New Roman"/>
          <w:w w:val="99"/>
        </w:rPr>
        <w:t>щ</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33"/>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spacing w:val="1"/>
        </w:rPr>
        <w:t>ь</w:t>
      </w:r>
      <w:r w:rsidRPr="003E0DEB">
        <w:rPr>
          <w:rFonts w:ascii="Times New Roman" w:hAnsi="Times New Roman" w:cs="Times New Roman"/>
        </w:rPr>
        <w:t>ми</w:t>
      </w:r>
      <w:r w:rsidRPr="003E0DEB">
        <w:rPr>
          <w:rFonts w:ascii="Times New Roman" w:hAnsi="Times New Roman" w:cs="Times New Roman"/>
          <w:spacing w:val="34"/>
        </w:rPr>
        <w:t xml:space="preserve"> </w:t>
      </w:r>
      <w:r w:rsidRPr="003E0DEB">
        <w:rPr>
          <w:rFonts w:ascii="Times New Roman" w:hAnsi="Times New Roman" w:cs="Times New Roman"/>
        </w:rPr>
        <w:t>и</w:t>
      </w:r>
      <w:r w:rsidRPr="003E0DEB">
        <w:rPr>
          <w:rFonts w:ascii="Times New Roman" w:hAnsi="Times New Roman" w:cs="Times New Roman"/>
          <w:spacing w:val="35"/>
        </w:rPr>
        <w:t xml:space="preserve"> </w:t>
      </w:r>
      <w:r w:rsidRPr="003E0DEB">
        <w:rPr>
          <w:rFonts w:ascii="Times New Roman" w:hAnsi="Times New Roman" w:cs="Times New Roman"/>
          <w:spacing w:val="1"/>
        </w:rPr>
        <w:t>п</w:t>
      </w:r>
      <w:r w:rsidRPr="003E0DEB">
        <w:rPr>
          <w:rFonts w:ascii="Times New Roman" w:hAnsi="Times New Roman" w:cs="Times New Roman"/>
        </w:rPr>
        <w:t>одрос</w:t>
      </w:r>
      <w:r w:rsidRPr="003E0DEB">
        <w:rPr>
          <w:rFonts w:ascii="Times New Roman" w:hAnsi="Times New Roman" w:cs="Times New Roman"/>
          <w:w w:val="99"/>
        </w:rPr>
        <w:t>т</w:t>
      </w:r>
      <w:r w:rsidRPr="003E0DEB">
        <w:rPr>
          <w:rFonts w:ascii="Times New Roman" w:hAnsi="Times New Roman" w:cs="Times New Roman"/>
          <w:spacing w:val="1"/>
        </w:rPr>
        <w:t>к</w:t>
      </w:r>
      <w:r w:rsidRPr="003E0DEB">
        <w:rPr>
          <w:rFonts w:ascii="Times New Roman" w:hAnsi="Times New Roman" w:cs="Times New Roman"/>
        </w:rPr>
        <w:t>ами,</w:t>
      </w:r>
      <w:r w:rsidRPr="003E0DEB">
        <w:rPr>
          <w:rFonts w:ascii="Times New Roman" w:hAnsi="Times New Roman" w:cs="Times New Roman"/>
          <w:spacing w:val="35"/>
        </w:rPr>
        <w:t xml:space="preserve"> </w:t>
      </w:r>
      <w:r w:rsidRPr="003E0DEB">
        <w:rPr>
          <w:rFonts w:ascii="Times New Roman" w:hAnsi="Times New Roman" w:cs="Times New Roman"/>
          <w:spacing w:val="-5"/>
        </w:rPr>
        <w:t>у</w:t>
      </w:r>
      <w:r w:rsidRPr="003E0DEB">
        <w:rPr>
          <w:rFonts w:ascii="Times New Roman" w:hAnsi="Times New Roman" w:cs="Times New Roman"/>
          <w:spacing w:val="3"/>
          <w:w w:val="99"/>
        </w:rPr>
        <w:t>л</w:t>
      </w:r>
      <w:r w:rsidRPr="003E0DEB">
        <w:rPr>
          <w:rFonts w:ascii="Times New Roman" w:hAnsi="Times New Roman" w:cs="Times New Roman"/>
        </w:rPr>
        <w:t>уч</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w w:val="99"/>
        </w:rPr>
        <w:t>ни</w:t>
      </w:r>
      <w:r w:rsidRPr="003E0DEB">
        <w:rPr>
          <w:rFonts w:ascii="Times New Roman" w:hAnsi="Times New Roman" w:cs="Times New Roman"/>
        </w:rPr>
        <w:t>я со</w:t>
      </w:r>
      <w:r w:rsidRPr="003E0DEB">
        <w:rPr>
          <w:rFonts w:ascii="Times New Roman" w:hAnsi="Times New Roman" w:cs="Times New Roman"/>
          <w:spacing w:val="-1"/>
        </w:rPr>
        <w:t>с</w:t>
      </w:r>
      <w:r w:rsidRPr="003E0DEB">
        <w:rPr>
          <w:rFonts w:ascii="Times New Roman" w:hAnsi="Times New Roman" w:cs="Times New Roman"/>
        </w:rPr>
        <w:t>тоя</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79"/>
        </w:rPr>
        <w:t xml:space="preserve"> </w:t>
      </w:r>
      <w:r w:rsidRPr="003E0DEB">
        <w:rPr>
          <w:rFonts w:ascii="Times New Roman" w:hAnsi="Times New Roman" w:cs="Times New Roman"/>
          <w:spacing w:val="1"/>
          <w:w w:val="99"/>
        </w:rPr>
        <w:t>з</w:t>
      </w:r>
      <w:r w:rsidRPr="003E0DEB">
        <w:rPr>
          <w:rFonts w:ascii="Times New Roman" w:hAnsi="Times New Roman" w:cs="Times New Roman"/>
        </w:rPr>
        <w:t>д</w:t>
      </w:r>
      <w:r w:rsidRPr="003E0DEB">
        <w:rPr>
          <w:rFonts w:ascii="Times New Roman" w:hAnsi="Times New Roman" w:cs="Times New Roman"/>
          <w:w w:val="99"/>
        </w:rPr>
        <w:t>о</w:t>
      </w:r>
      <w:r w:rsidRPr="003E0DEB">
        <w:rPr>
          <w:rFonts w:ascii="Times New Roman" w:hAnsi="Times New Roman" w:cs="Times New Roman"/>
        </w:rPr>
        <w:t>ров</w:t>
      </w:r>
      <w:r w:rsidRPr="003E0DEB">
        <w:rPr>
          <w:rFonts w:ascii="Times New Roman" w:hAnsi="Times New Roman" w:cs="Times New Roman"/>
          <w:spacing w:val="1"/>
        </w:rPr>
        <w:t>ь</w:t>
      </w:r>
      <w:r w:rsidRPr="003E0DEB">
        <w:rPr>
          <w:rFonts w:ascii="Times New Roman" w:hAnsi="Times New Roman" w:cs="Times New Roman"/>
        </w:rPr>
        <w:t>я</w:t>
      </w:r>
      <w:r w:rsidRPr="003E0DEB">
        <w:rPr>
          <w:rFonts w:ascii="Times New Roman" w:hAnsi="Times New Roman" w:cs="Times New Roman"/>
          <w:spacing w:val="79"/>
        </w:rPr>
        <w:t xml:space="preserve"> </w:t>
      </w:r>
      <w:r w:rsidRPr="003E0DEB">
        <w:rPr>
          <w:rFonts w:ascii="Times New Roman" w:hAnsi="Times New Roman" w:cs="Times New Roman"/>
          <w:spacing w:val="-1"/>
        </w:rPr>
        <w:t>о</w:t>
      </w:r>
      <w:r w:rsidRPr="003E0DEB">
        <w:rPr>
          <w:rFonts w:ascii="Times New Roman" w:hAnsi="Times New Roman" w:cs="Times New Roman"/>
          <w:spacing w:val="1"/>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7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79"/>
        </w:rPr>
        <w:t xml:space="preserve"> </w:t>
      </w:r>
      <w:r w:rsidRPr="003E0DEB">
        <w:rPr>
          <w:rFonts w:ascii="Times New Roman" w:hAnsi="Times New Roman" w:cs="Times New Roman"/>
        </w:rPr>
        <w:t>фор</w:t>
      </w:r>
      <w:r w:rsidRPr="003E0DEB">
        <w:rPr>
          <w:rFonts w:ascii="Times New Roman" w:hAnsi="Times New Roman" w:cs="Times New Roman"/>
          <w:spacing w:val="2"/>
        </w:rPr>
        <w:t>м</w:t>
      </w:r>
      <w:r w:rsidRPr="003E0DEB">
        <w:rPr>
          <w:rFonts w:ascii="Times New Roman" w:hAnsi="Times New Roman" w:cs="Times New Roman"/>
          <w:spacing w:val="1"/>
        </w:rPr>
        <w:t>и</w:t>
      </w:r>
      <w:r w:rsidRPr="003E0DEB">
        <w:rPr>
          <w:rFonts w:ascii="Times New Roman" w:hAnsi="Times New Roman" w:cs="Times New Roman"/>
        </w:rPr>
        <w:t>ровани</w:t>
      </w:r>
      <w:r w:rsidRPr="003E0DEB">
        <w:rPr>
          <w:rFonts w:ascii="Times New Roman" w:hAnsi="Times New Roman" w:cs="Times New Roman"/>
          <w:w w:val="99"/>
        </w:rPr>
        <w:t>ю</w:t>
      </w:r>
      <w:r w:rsidRPr="003E0DEB">
        <w:rPr>
          <w:rFonts w:ascii="Times New Roman" w:hAnsi="Times New Roman" w:cs="Times New Roman"/>
          <w:spacing w:val="80"/>
        </w:rPr>
        <w:t xml:space="preserve"> </w:t>
      </w:r>
      <w:r w:rsidRPr="003E0DEB">
        <w:rPr>
          <w:rFonts w:ascii="Times New Roman" w:hAnsi="Times New Roman" w:cs="Times New Roman"/>
          <w:spacing w:val="1"/>
        </w:rPr>
        <w:t>н</w:t>
      </w:r>
      <w:r w:rsidRPr="003E0DEB">
        <w:rPr>
          <w:rFonts w:ascii="Times New Roman" w:hAnsi="Times New Roman" w:cs="Times New Roman"/>
        </w:rPr>
        <w:t>авыка</w:t>
      </w:r>
      <w:r w:rsidRPr="003E0DEB">
        <w:rPr>
          <w:rFonts w:ascii="Times New Roman" w:hAnsi="Times New Roman" w:cs="Times New Roman"/>
          <w:spacing w:val="78"/>
        </w:rPr>
        <w:t xml:space="preserve"> </w:t>
      </w:r>
      <w:r w:rsidRPr="003E0DEB">
        <w:rPr>
          <w:rFonts w:ascii="Times New Roman" w:hAnsi="Times New Roman" w:cs="Times New Roman"/>
        </w:rPr>
        <w:t>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поведе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spacing w:val="-5"/>
        </w:rPr>
        <w:t>«</w:t>
      </w:r>
      <w:r w:rsidRPr="003E0DEB">
        <w:rPr>
          <w:rFonts w:ascii="Times New Roman" w:hAnsi="Times New Roman" w:cs="Times New Roman"/>
        </w:rPr>
        <w:t>Школ</w:t>
      </w:r>
      <w:r w:rsidRPr="003E0DEB">
        <w:rPr>
          <w:rFonts w:ascii="Times New Roman" w:hAnsi="Times New Roman" w:cs="Times New Roman"/>
          <w:spacing w:val="2"/>
        </w:rPr>
        <w:t>а</w:t>
      </w:r>
      <w:r w:rsidRPr="003E0DEB">
        <w:rPr>
          <w:rFonts w:ascii="Times New Roman" w:hAnsi="Times New Roman" w:cs="Times New Roman"/>
        </w:rPr>
        <w:t>-те</w:t>
      </w:r>
      <w:r w:rsidRPr="003E0DEB">
        <w:rPr>
          <w:rFonts w:ascii="Times New Roman" w:hAnsi="Times New Roman" w:cs="Times New Roman"/>
          <w:spacing w:val="2"/>
        </w:rPr>
        <w:t>р</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тор</w:t>
      </w:r>
      <w:r w:rsidRPr="003E0DEB">
        <w:rPr>
          <w:rFonts w:ascii="Times New Roman" w:hAnsi="Times New Roman" w:cs="Times New Roman"/>
          <w:spacing w:val="1"/>
          <w:w w:val="99"/>
        </w:rPr>
        <w:t>и</w:t>
      </w:r>
      <w:r w:rsidRPr="003E0DEB">
        <w:rPr>
          <w:rFonts w:ascii="Times New Roman" w:hAnsi="Times New Roman" w:cs="Times New Roman"/>
        </w:rPr>
        <w:t>я_безо</w:t>
      </w:r>
      <w:r w:rsidRPr="003E0DEB">
        <w:rPr>
          <w:rFonts w:ascii="Times New Roman" w:hAnsi="Times New Roman" w:cs="Times New Roman"/>
          <w:spacing w:val="1"/>
          <w:w w:val="99"/>
        </w:rPr>
        <w:t>п</w:t>
      </w:r>
      <w:r w:rsidRPr="003E0DEB">
        <w:rPr>
          <w:rFonts w:ascii="Times New Roman" w:hAnsi="Times New Roman" w:cs="Times New Roman"/>
        </w:rPr>
        <w:t>аснос</w:t>
      </w:r>
      <w:r w:rsidRPr="003E0DEB">
        <w:rPr>
          <w:rFonts w:ascii="Times New Roman" w:hAnsi="Times New Roman" w:cs="Times New Roman"/>
          <w:w w:val="99"/>
        </w:rPr>
        <w:t>т</w:t>
      </w:r>
      <w:r w:rsidRPr="003E0DEB">
        <w:rPr>
          <w:rFonts w:ascii="Times New Roman" w:hAnsi="Times New Roman" w:cs="Times New Roman"/>
          <w:spacing w:val="3"/>
        </w:rPr>
        <w:t>и</w:t>
      </w:r>
      <w:r w:rsidRPr="003E0DEB">
        <w:rPr>
          <w:rFonts w:ascii="Times New Roman" w:hAnsi="Times New Roman" w:cs="Times New Roman"/>
          <w:spacing w:val="-2"/>
        </w:rPr>
        <w:t>»</w:t>
      </w:r>
      <w:r w:rsidRPr="003E0DEB">
        <w:rPr>
          <w:rFonts w:ascii="Times New Roman" w:hAnsi="Times New Roman" w:cs="Times New Roman"/>
        </w:rPr>
        <w:t>;</w:t>
      </w:r>
      <w:proofErr w:type="gramEnd"/>
    </w:p>
    <w:p w:rsidR="003E0DEB" w:rsidRPr="003E0DEB" w:rsidRDefault="003E0DEB" w:rsidP="003E0DEB">
      <w:pPr>
        <w:tabs>
          <w:tab w:val="left" w:pos="1047"/>
          <w:tab w:val="left" w:pos="2467"/>
          <w:tab w:val="left" w:pos="4141"/>
          <w:tab w:val="left" w:pos="4510"/>
          <w:tab w:val="left" w:pos="6438"/>
          <w:tab w:val="left" w:pos="8106"/>
          <w:tab w:val="left" w:pos="9281"/>
        </w:tabs>
        <w:jc w:val="both"/>
        <w:rPr>
          <w:rFonts w:ascii="Times New Roman" w:hAnsi="Times New Roman" w:cs="Times New Roman"/>
        </w:rPr>
      </w:pP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rPr>
        <w:tab/>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rPr>
        <w:t>ча</w:t>
      </w:r>
      <w:r w:rsidRPr="003E0DEB">
        <w:rPr>
          <w:rFonts w:ascii="Times New Roman" w:hAnsi="Times New Roman" w:cs="Times New Roman"/>
          <w:spacing w:val="1"/>
        </w:rPr>
        <w:t>ю</w:t>
      </w:r>
      <w:r w:rsidRPr="003E0DEB">
        <w:rPr>
          <w:rFonts w:ascii="Times New Roman" w:hAnsi="Times New Roman" w:cs="Times New Roman"/>
        </w:rPr>
        <w:t>щ</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ся</w:t>
      </w:r>
      <w:proofErr w:type="gramEnd"/>
      <w:r w:rsidRPr="003E0DEB">
        <w:rPr>
          <w:rFonts w:ascii="Times New Roman" w:hAnsi="Times New Roman" w:cs="Times New Roman"/>
        </w:rPr>
        <w:tab/>
        <w:t>в</w:t>
      </w:r>
      <w:r w:rsidRPr="003E0DEB">
        <w:rPr>
          <w:rFonts w:ascii="Times New Roman" w:hAnsi="Times New Roman" w:cs="Times New Roman"/>
        </w:rPr>
        <w:tab/>
        <w:t>во</w:t>
      </w:r>
      <w:r w:rsidRPr="003E0DEB">
        <w:rPr>
          <w:rFonts w:ascii="Times New Roman" w:hAnsi="Times New Roman" w:cs="Times New Roman"/>
          <w:spacing w:val="-1"/>
        </w:rPr>
        <w:t>с</w:t>
      </w:r>
      <w:r w:rsidRPr="003E0DEB">
        <w:rPr>
          <w:rFonts w:ascii="Times New Roman" w:hAnsi="Times New Roman" w:cs="Times New Roman"/>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ль</w:t>
      </w:r>
      <w:r w:rsidRPr="003E0DEB">
        <w:rPr>
          <w:rFonts w:ascii="Times New Roman" w:hAnsi="Times New Roman" w:cs="Times New Roman"/>
          <w:spacing w:val="3"/>
        </w:rPr>
        <w:t>н</w:t>
      </w:r>
      <w:r w:rsidRPr="003E0DEB">
        <w:rPr>
          <w:rFonts w:ascii="Times New Roman" w:hAnsi="Times New Roman" w:cs="Times New Roman"/>
          <w:spacing w:val="-6"/>
        </w:rPr>
        <w:t>у</w:t>
      </w:r>
      <w:r w:rsidRPr="003E0DEB">
        <w:rPr>
          <w:rFonts w:ascii="Times New Roman" w:hAnsi="Times New Roman" w:cs="Times New Roman"/>
          <w:w w:val="99"/>
        </w:rPr>
        <w:t>ю</w:t>
      </w:r>
      <w:r w:rsidRPr="003E0DEB">
        <w:rPr>
          <w:rFonts w:ascii="Times New Roman" w:hAnsi="Times New Roman" w:cs="Times New Roman"/>
        </w:rPr>
        <w:tab/>
        <w:t>дея</w:t>
      </w:r>
      <w:r w:rsidRPr="003E0DEB">
        <w:rPr>
          <w:rFonts w:ascii="Times New Roman" w:hAnsi="Times New Roman" w:cs="Times New Roman"/>
          <w:w w:val="99"/>
        </w:rPr>
        <w:t>т</w:t>
      </w:r>
      <w:r w:rsidRPr="003E0DEB">
        <w:rPr>
          <w:rFonts w:ascii="Times New Roman" w:hAnsi="Times New Roman" w:cs="Times New Roman"/>
        </w:rPr>
        <w:t>ель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w w:val="99"/>
        </w:rPr>
        <w:t>ь</w:t>
      </w:r>
      <w:r w:rsidRPr="003E0DEB">
        <w:rPr>
          <w:rFonts w:ascii="Times New Roman" w:hAnsi="Times New Roman" w:cs="Times New Roman"/>
        </w:rPr>
        <w:t>,</w:t>
      </w:r>
      <w:r w:rsidRPr="003E0DEB">
        <w:rPr>
          <w:rFonts w:ascii="Times New Roman" w:hAnsi="Times New Roman" w:cs="Times New Roman"/>
        </w:rPr>
        <w:tab/>
        <w:t>проек</w:t>
      </w:r>
      <w:r w:rsidRPr="003E0DEB">
        <w:rPr>
          <w:rFonts w:ascii="Times New Roman" w:hAnsi="Times New Roman" w:cs="Times New Roman"/>
          <w:w w:val="99"/>
        </w:rPr>
        <w:t>т</w:t>
      </w:r>
      <w:r w:rsidRPr="003E0DEB">
        <w:rPr>
          <w:rFonts w:ascii="Times New Roman" w:hAnsi="Times New Roman" w:cs="Times New Roman"/>
        </w:rPr>
        <w:t>ы,</w:t>
      </w:r>
    </w:p>
    <w:p w:rsidR="003E0DEB" w:rsidRPr="003E0DEB" w:rsidRDefault="003E0DEB" w:rsidP="003E0DEB">
      <w:pPr>
        <w:tabs>
          <w:tab w:val="left" w:pos="1047"/>
          <w:tab w:val="left" w:pos="2467"/>
          <w:tab w:val="left" w:pos="4141"/>
          <w:tab w:val="left" w:pos="4510"/>
          <w:tab w:val="left" w:pos="6438"/>
          <w:tab w:val="left" w:pos="8106"/>
          <w:tab w:val="left" w:pos="9281"/>
        </w:tabs>
        <w:jc w:val="both"/>
        <w:rPr>
          <w:rFonts w:ascii="Times New Roman" w:hAnsi="Times New Roman" w:cs="Times New Roman"/>
        </w:rPr>
      </w:pPr>
      <w:proofErr w:type="gramStart"/>
      <w:r w:rsidRPr="003E0DEB">
        <w:rPr>
          <w:rFonts w:ascii="Times New Roman" w:hAnsi="Times New Roman" w:cs="Times New Roman"/>
          <w:w w:val="99"/>
        </w:rPr>
        <w:t>п</w:t>
      </w:r>
      <w:r w:rsidRPr="003E0DEB">
        <w:rPr>
          <w:rFonts w:ascii="Times New Roman" w:hAnsi="Times New Roman" w:cs="Times New Roman"/>
        </w:rPr>
        <w:t>ро</w:t>
      </w:r>
      <w:r w:rsidRPr="003E0DEB">
        <w:rPr>
          <w:rFonts w:ascii="Times New Roman" w:hAnsi="Times New Roman" w:cs="Times New Roman"/>
          <w:w w:val="99"/>
        </w:rPr>
        <w:t>г</w:t>
      </w:r>
      <w:r w:rsidRPr="003E0DEB">
        <w:rPr>
          <w:rFonts w:ascii="Times New Roman" w:hAnsi="Times New Roman" w:cs="Times New Roman"/>
        </w:rPr>
        <w:t>раммы проф</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акт</w:t>
      </w:r>
      <w:r w:rsidRPr="003E0DEB">
        <w:rPr>
          <w:rFonts w:ascii="Times New Roman" w:hAnsi="Times New Roman" w:cs="Times New Roman"/>
          <w:w w:val="99"/>
        </w:rPr>
        <w:t>и</w:t>
      </w:r>
      <w:r w:rsidRPr="003E0DEB">
        <w:rPr>
          <w:rFonts w:ascii="Times New Roman" w:hAnsi="Times New Roman" w:cs="Times New Roman"/>
        </w:rPr>
        <w:t>ческо</w:t>
      </w:r>
      <w:r w:rsidRPr="003E0DEB">
        <w:rPr>
          <w:rFonts w:ascii="Times New Roman" w:hAnsi="Times New Roman" w:cs="Times New Roman"/>
          <w:w w:val="99"/>
        </w:rPr>
        <w:t>й</w:t>
      </w:r>
      <w:r w:rsidRPr="003E0DEB">
        <w:rPr>
          <w:rFonts w:ascii="Times New Roman" w:hAnsi="Times New Roman" w:cs="Times New Roman"/>
          <w:spacing w:val="68"/>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вл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68"/>
        </w:rPr>
        <w:t xml:space="preserve"> </w:t>
      </w:r>
      <w:r w:rsidRPr="003E0DEB">
        <w:rPr>
          <w:rFonts w:ascii="Times New Roman" w:hAnsi="Times New Roman" w:cs="Times New Roman"/>
        </w:rPr>
        <w:t>со</w:t>
      </w:r>
      <w:r w:rsidRPr="003E0DEB">
        <w:rPr>
          <w:rFonts w:ascii="Times New Roman" w:hAnsi="Times New Roman" w:cs="Times New Roman"/>
          <w:spacing w:val="1"/>
        </w:rPr>
        <w:t>ци</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2"/>
        </w:rPr>
        <w:t>н</w:t>
      </w:r>
      <w:r w:rsidRPr="003E0DEB">
        <w:rPr>
          <w:rFonts w:ascii="Times New Roman" w:hAnsi="Times New Roman" w:cs="Times New Roman"/>
        </w:rPr>
        <w:t>ых</w:t>
      </w:r>
      <w:r w:rsidRPr="003E0DEB">
        <w:rPr>
          <w:rFonts w:ascii="Times New Roman" w:hAnsi="Times New Roman" w:cs="Times New Roman"/>
          <w:spacing w:val="68"/>
        </w:rPr>
        <w:t xml:space="preserve"> </w:t>
      </w:r>
      <w:r w:rsidRPr="003E0DEB">
        <w:rPr>
          <w:rFonts w:ascii="Times New Roman" w:hAnsi="Times New Roman" w:cs="Times New Roman"/>
        </w:rPr>
        <w:t>и</w:t>
      </w:r>
      <w:r w:rsidRPr="003E0DEB">
        <w:rPr>
          <w:rFonts w:ascii="Times New Roman" w:hAnsi="Times New Roman" w:cs="Times New Roman"/>
          <w:spacing w:val="66"/>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ро</w:t>
      </w:r>
      <w:r w:rsidRPr="003E0DEB">
        <w:rPr>
          <w:rFonts w:ascii="Times New Roman" w:hAnsi="Times New Roman" w:cs="Times New Roman"/>
          <w:spacing w:val="-1"/>
        </w:rPr>
        <w:t>д</w:t>
      </w:r>
      <w:r w:rsidRPr="003E0DEB">
        <w:rPr>
          <w:rFonts w:ascii="Times New Roman" w:hAnsi="Times New Roman" w:cs="Times New Roman"/>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68"/>
        </w:rPr>
        <w:t xml:space="preserve"> </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с</w:t>
      </w:r>
      <w:r w:rsidRPr="003E0DEB">
        <w:rPr>
          <w:rFonts w:ascii="Times New Roman" w:hAnsi="Times New Roman" w:cs="Times New Roman"/>
          <w:spacing w:val="-1"/>
        </w:rPr>
        <w:t>к</w:t>
      </w:r>
      <w:r w:rsidRPr="003E0DEB">
        <w:rPr>
          <w:rFonts w:ascii="Times New Roman" w:hAnsi="Times New Roman" w:cs="Times New Roman"/>
        </w:rPr>
        <w:t>ов,</w:t>
      </w:r>
      <w:r w:rsidRPr="003E0DEB">
        <w:rPr>
          <w:rFonts w:ascii="Times New Roman" w:hAnsi="Times New Roman" w:cs="Times New Roman"/>
          <w:spacing w:val="66"/>
        </w:rPr>
        <w:t xml:space="preserve"> </w:t>
      </w:r>
      <w:r w:rsidRPr="003E0DEB">
        <w:rPr>
          <w:rFonts w:ascii="Times New Roman" w:hAnsi="Times New Roman" w:cs="Times New Roman"/>
        </w:rPr>
        <w:t>реали</w:t>
      </w:r>
      <w:r w:rsidRPr="003E0DEB">
        <w:rPr>
          <w:rFonts w:ascii="Times New Roman" w:hAnsi="Times New Roman" w:cs="Times New Roman"/>
          <w:spacing w:val="3"/>
          <w:w w:val="99"/>
        </w:rPr>
        <w:t>з</w:t>
      </w:r>
      <w:r w:rsidRPr="003E0DEB">
        <w:rPr>
          <w:rFonts w:ascii="Times New Roman" w:hAnsi="Times New Roman" w:cs="Times New Roman"/>
          <w:spacing w:val="-3"/>
        </w:rPr>
        <w:t>у</w:t>
      </w:r>
      <w:r w:rsidRPr="003E0DEB">
        <w:rPr>
          <w:rFonts w:ascii="Times New Roman" w:hAnsi="Times New Roman" w:cs="Times New Roman"/>
        </w:rPr>
        <w:t>емые</w:t>
      </w:r>
      <w:r w:rsidRPr="003E0DEB">
        <w:rPr>
          <w:rFonts w:ascii="Times New Roman" w:hAnsi="Times New Roman" w:cs="Times New Roman"/>
          <w:spacing w:val="65"/>
        </w:rPr>
        <w:t xml:space="preserve"> </w:t>
      </w:r>
      <w:r w:rsidRPr="003E0DEB">
        <w:rPr>
          <w:rFonts w:ascii="Times New Roman" w:hAnsi="Times New Roman" w:cs="Times New Roman"/>
        </w:rPr>
        <w:t>в</w:t>
      </w:r>
      <w:r w:rsidRPr="003E0DEB">
        <w:rPr>
          <w:rFonts w:ascii="Times New Roman" w:hAnsi="Times New Roman" w:cs="Times New Roman"/>
          <w:spacing w:val="67"/>
        </w:rPr>
        <w:t xml:space="preserve"> </w:t>
      </w:r>
      <w:r w:rsidRPr="003E0DEB">
        <w:rPr>
          <w:rFonts w:ascii="Times New Roman" w:hAnsi="Times New Roman" w:cs="Times New Roman"/>
          <w:w w:val="99"/>
        </w:rPr>
        <w:t>ш</w:t>
      </w:r>
      <w:r w:rsidRPr="003E0DEB">
        <w:rPr>
          <w:rFonts w:ascii="Times New Roman" w:hAnsi="Times New Roman" w:cs="Times New Roman"/>
          <w:spacing w:val="3"/>
        </w:rPr>
        <w:t>к</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66"/>
        </w:rPr>
        <w:t xml:space="preserve"> </w:t>
      </w:r>
      <w:r w:rsidRPr="003E0DEB">
        <w:rPr>
          <w:rFonts w:ascii="Times New Roman" w:hAnsi="Times New Roman" w:cs="Times New Roman"/>
          <w:w w:val="99"/>
        </w:rPr>
        <w:t>и</w:t>
      </w:r>
      <w:r w:rsidRPr="003E0DEB">
        <w:rPr>
          <w:rFonts w:ascii="Times New Roman" w:hAnsi="Times New Roman" w:cs="Times New Roman"/>
          <w:spacing w:val="68"/>
        </w:rPr>
        <w:t xml:space="preserve"> </w:t>
      </w:r>
      <w:r w:rsidRPr="003E0DEB">
        <w:rPr>
          <w:rFonts w:ascii="Times New Roman" w:hAnsi="Times New Roman" w:cs="Times New Roman"/>
        </w:rPr>
        <w:t>в соц</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3"/>
        </w:rPr>
        <w:t>т</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н</w:t>
      </w:r>
      <w:r w:rsidRPr="003E0DEB">
        <w:rPr>
          <w:rFonts w:ascii="Times New Roman" w:hAnsi="Times New Roman" w:cs="Times New Roman"/>
        </w:rPr>
        <w:t>ом</w:t>
      </w:r>
      <w:r w:rsidRPr="003E0DEB">
        <w:rPr>
          <w:rFonts w:ascii="Times New Roman" w:hAnsi="Times New Roman" w:cs="Times New Roman"/>
          <w:spacing w:val="138"/>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rPr>
        <w:t>р</w:t>
      </w:r>
      <w:r w:rsidRPr="003E0DEB">
        <w:rPr>
          <w:rFonts w:ascii="Times New Roman" w:hAnsi="Times New Roman" w:cs="Times New Roman"/>
          <w:spacing w:val="-3"/>
        </w:rPr>
        <w:t>у</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140"/>
        </w:rPr>
        <w:t xml:space="preserve"> </w:t>
      </w:r>
      <w:r w:rsidRPr="003E0DEB">
        <w:rPr>
          <w:rFonts w:ascii="Times New Roman" w:hAnsi="Times New Roman" w:cs="Times New Roman"/>
        </w:rPr>
        <w:t>с</w:t>
      </w:r>
      <w:r w:rsidRPr="003E0DEB">
        <w:rPr>
          <w:rFonts w:ascii="Times New Roman" w:hAnsi="Times New Roman" w:cs="Times New Roman"/>
          <w:spacing w:val="138"/>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w w:val="99"/>
        </w:rPr>
        <w:t>ющ</w:t>
      </w:r>
      <w:r w:rsidRPr="003E0DEB">
        <w:rPr>
          <w:rFonts w:ascii="Times New Roman" w:hAnsi="Times New Roman" w:cs="Times New Roman"/>
        </w:rPr>
        <w:t>им</w:t>
      </w:r>
      <w:r w:rsidRPr="003E0DEB">
        <w:rPr>
          <w:rFonts w:ascii="Times New Roman" w:hAnsi="Times New Roman" w:cs="Times New Roman"/>
          <w:spacing w:val="1"/>
        </w:rPr>
        <w:t>и</w:t>
      </w:r>
      <w:r w:rsidRPr="003E0DEB">
        <w:rPr>
          <w:rFonts w:ascii="Times New Roman" w:hAnsi="Times New Roman" w:cs="Times New Roman"/>
        </w:rPr>
        <w:t>ся,</w:t>
      </w:r>
      <w:r w:rsidRPr="003E0DEB">
        <w:rPr>
          <w:rFonts w:ascii="Times New Roman" w:hAnsi="Times New Roman" w:cs="Times New Roman"/>
          <w:spacing w:val="138"/>
        </w:rPr>
        <w:t xml:space="preserve"> </w:t>
      </w:r>
      <w:r w:rsidRPr="003E0DEB">
        <w:rPr>
          <w:rFonts w:ascii="Times New Roman" w:hAnsi="Times New Roman" w:cs="Times New Roman"/>
          <w:spacing w:val="1"/>
        </w:rPr>
        <w:t>п</w:t>
      </w:r>
      <w:r w:rsidRPr="003E0DEB">
        <w:rPr>
          <w:rFonts w:ascii="Times New Roman" w:hAnsi="Times New Roman" w:cs="Times New Roman"/>
        </w:rPr>
        <w:t>едагог</w:t>
      </w:r>
      <w:r w:rsidRPr="003E0DEB">
        <w:rPr>
          <w:rFonts w:ascii="Times New Roman" w:hAnsi="Times New Roman" w:cs="Times New Roman"/>
          <w:spacing w:val="-1"/>
        </w:rPr>
        <w:t>а</w:t>
      </w:r>
      <w:r w:rsidRPr="003E0DEB">
        <w:rPr>
          <w:rFonts w:ascii="Times New Roman" w:hAnsi="Times New Roman" w:cs="Times New Roman"/>
        </w:rPr>
        <w:t>ми,</w:t>
      </w:r>
      <w:r w:rsidRPr="003E0DEB">
        <w:rPr>
          <w:rFonts w:ascii="Times New Roman" w:hAnsi="Times New Roman" w:cs="Times New Roman"/>
          <w:spacing w:val="139"/>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елями</w:t>
      </w:r>
      <w:r w:rsidRPr="003E0DEB">
        <w:rPr>
          <w:rFonts w:ascii="Times New Roman" w:hAnsi="Times New Roman" w:cs="Times New Roman"/>
          <w:spacing w:val="139"/>
        </w:rPr>
        <w:t xml:space="preserve"> </w:t>
      </w:r>
      <w:r w:rsidRPr="003E0DEB">
        <w:rPr>
          <w:rFonts w:ascii="Times New Roman" w:hAnsi="Times New Roman" w:cs="Times New Roman"/>
        </w:rPr>
        <w:t>(</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1"/>
        </w:rPr>
        <w:t>н</w:t>
      </w:r>
      <w:r w:rsidRPr="003E0DEB">
        <w:rPr>
          <w:rFonts w:ascii="Times New Roman" w:hAnsi="Times New Roman" w:cs="Times New Roman"/>
        </w:rPr>
        <w:t>арк</w:t>
      </w:r>
      <w:r w:rsidRPr="003E0DEB">
        <w:rPr>
          <w:rFonts w:ascii="Times New Roman" w:hAnsi="Times New Roman" w:cs="Times New Roman"/>
          <w:spacing w:val="-1"/>
        </w:rPr>
        <w:t>о</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spacing w:val="9"/>
        </w:rPr>
        <w:t>е</w:t>
      </w:r>
      <w:r w:rsidRPr="003E0DEB">
        <w:rPr>
          <w:rFonts w:ascii="Times New Roman" w:hAnsi="Times New Roman" w:cs="Times New Roman"/>
        </w:rPr>
        <w:t>, ант</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w w:val="99"/>
        </w:rPr>
        <w:t>н</w:t>
      </w:r>
      <w:r w:rsidRPr="003E0DEB">
        <w:rPr>
          <w:rFonts w:ascii="Times New Roman" w:hAnsi="Times New Roman" w:cs="Times New Roman"/>
        </w:rPr>
        <w:t>ы</w:t>
      </w:r>
      <w:r w:rsidRPr="003E0DEB">
        <w:rPr>
          <w:rFonts w:ascii="Times New Roman" w:hAnsi="Times New Roman" w:cs="Times New Roman"/>
          <w:spacing w:val="-1"/>
        </w:rPr>
        <w:t>е</w:t>
      </w:r>
      <w:r w:rsidRPr="003E0DEB">
        <w:rPr>
          <w:rFonts w:ascii="Times New Roman" w:hAnsi="Times New Roman" w:cs="Times New Roman"/>
        </w:rPr>
        <w:t>,</w:t>
      </w:r>
      <w:r w:rsidRPr="003E0DEB">
        <w:rPr>
          <w:rFonts w:ascii="Times New Roman" w:hAnsi="Times New Roman" w:cs="Times New Roman"/>
          <w:spacing w:val="69"/>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spacing w:val="69"/>
        </w:rPr>
        <w:t xml:space="preserve"> </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spacing w:val="1"/>
        </w:rPr>
        <w:t>р</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69"/>
        </w:rPr>
        <w:t xml:space="preserve"> </w:t>
      </w:r>
      <w:r w:rsidRPr="003E0DEB">
        <w:rPr>
          <w:rFonts w:ascii="Times New Roman" w:hAnsi="Times New Roman" w:cs="Times New Roman"/>
        </w:rPr>
        <w:t>безо</w:t>
      </w:r>
      <w:r w:rsidRPr="003E0DEB">
        <w:rPr>
          <w:rFonts w:ascii="Times New Roman" w:hAnsi="Times New Roman" w:cs="Times New Roman"/>
          <w:spacing w:val="1"/>
        </w:rPr>
        <w:t>п</w:t>
      </w:r>
      <w:r w:rsidRPr="003E0DEB">
        <w:rPr>
          <w:rFonts w:ascii="Times New Roman" w:hAnsi="Times New Roman" w:cs="Times New Roman"/>
        </w:rPr>
        <w:t>асн</w:t>
      </w:r>
      <w:r w:rsidRPr="003E0DEB">
        <w:rPr>
          <w:rFonts w:ascii="Times New Roman" w:hAnsi="Times New Roman" w:cs="Times New Roman"/>
          <w:spacing w:val="-1"/>
        </w:rPr>
        <w:t>ос</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70"/>
        </w:rPr>
        <w:t xml:space="preserve"> </w:t>
      </w:r>
      <w:r w:rsidRPr="003E0DEB">
        <w:rPr>
          <w:rFonts w:ascii="Times New Roman" w:hAnsi="Times New Roman" w:cs="Times New Roman"/>
        </w:rPr>
        <w:t>в</w:t>
      </w:r>
      <w:r w:rsidRPr="003E0DEB">
        <w:rPr>
          <w:rFonts w:ascii="Times New Roman" w:hAnsi="Times New Roman" w:cs="Times New Roman"/>
          <w:spacing w:val="69"/>
        </w:rPr>
        <w:t xml:space="preserve"> </w:t>
      </w:r>
      <w:r w:rsidRPr="003E0DEB">
        <w:rPr>
          <w:rFonts w:ascii="Times New Roman" w:hAnsi="Times New Roman" w:cs="Times New Roman"/>
          <w:spacing w:val="1"/>
        </w:rPr>
        <w:t>ци</w:t>
      </w:r>
      <w:r w:rsidRPr="003E0DEB">
        <w:rPr>
          <w:rFonts w:ascii="Times New Roman" w:hAnsi="Times New Roman" w:cs="Times New Roman"/>
        </w:rPr>
        <w:t>фров</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69"/>
        </w:rPr>
        <w:t xml:space="preserve"> </w:t>
      </w:r>
      <w:r w:rsidRPr="003E0DEB">
        <w:rPr>
          <w:rFonts w:ascii="Times New Roman" w:hAnsi="Times New Roman" w:cs="Times New Roman"/>
        </w:rPr>
        <w:t>ср</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spacing w:val="69"/>
        </w:rPr>
        <w:t xml:space="preserve"> </w:t>
      </w:r>
      <w:r w:rsidRPr="003E0DEB">
        <w:rPr>
          <w:rFonts w:ascii="Times New Roman" w:hAnsi="Times New Roman" w:cs="Times New Roman"/>
          <w:spacing w:val="1"/>
        </w:rPr>
        <w:t>п</w:t>
      </w:r>
      <w:r w:rsidRPr="003E0DEB">
        <w:rPr>
          <w:rFonts w:ascii="Times New Roman" w:hAnsi="Times New Roman" w:cs="Times New Roman"/>
        </w:rPr>
        <w:t>роф</w:t>
      </w:r>
      <w:r w:rsidRPr="003E0DEB">
        <w:rPr>
          <w:rFonts w:ascii="Times New Roman" w:hAnsi="Times New Roman" w:cs="Times New Roman"/>
          <w:spacing w:val="1"/>
        </w:rPr>
        <w:t>и</w:t>
      </w:r>
      <w:r w:rsidRPr="003E0DEB">
        <w:rPr>
          <w:rFonts w:ascii="Times New Roman" w:hAnsi="Times New Roman" w:cs="Times New Roman"/>
        </w:rPr>
        <w:t>лак</w:t>
      </w:r>
      <w:r w:rsidRPr="003E0DEB">
        <w:rPr>
          <w:rFonts w:ascii="Times New Roman" w:hAnsi="Times New Roman" w:cs="Times New Roman"/>
          <w:w w:val="99"/>
        </w:rPr>
        <w:t>т</w:t>
      </w:r>
      <w:r w:rsidRPr="003E0DEB">
        <w:rPr>
          <w:rFonts w:ascii="Times New Roman" w:hAnsi="Times New Roman" w:cs="Times New Roman"/>
        </w:rPr>
        <w:t>ика</w:t>
      </w:r>
      <w:r w:rsidRPr="003E0DEB">
        <w:rPr>
          <w:rFonts w:ascii="Times New Roman" w:hAnsi="Times New Roman" w:cs="Times New Roman"/>
          <w:spacing w:val="68"/>
        </w:rPr>
        <w:t xml:space="preserve"> </w:t>
      </w:r>
      <w:r w:rsidRPr="003E0DEB">
        <w:rPr>
          <w:rFonts w:ascii="Times New Roman" w:hAnsi="Times New Roman" w:cs="Times New Roman"/>
        </w:rPr>
        <w:t>в</w:t>
      </w:r>
      <w:r w:rsidRPr="003E0DEB">
        <w:rPr>
          <w:rFonts w:ascii="Times New Roman" w:hAnsi="Times New Roman" w:cs="Times New Roman"/>
          <w:w w:val="99"/>
        </w:rPr>
        <w:t>о</w:t>
      </w:r>
      <w:r w:rsidRPr="003E0DEB">
        <w:rPr>
          <w:rFonts w:ascii="Times New Roman" w:hAnsi="Times New Roman" w:cs="Times New Roman"/>
        </w:rPr>
        <w:t>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69"/>
        </w:rPr>
        <w:t xml:space="preserve"> </w:t>
      </w:r>
      <w:r w:rsidRPr="003E0DEB">
        <w:rPr>
          <w:rFonts w:ascii="Times New Roman" w:hAnsi="Times New Roman" w:cs="Times New Roman"/>
        </w:rPr>
        <w:t>в де</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rPr>
        <w:t>кт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13"/>
        </w:rPr>
        <w:t xml:space="preserve"> </w:t>
      </w:r>
      <w:r w:rsidRPr="003E0DEB">
        <w:rPr>
          <w:rFonts w:ascii="Times New Roman" w:hAnsi="Times New Roman" w:cs="Times New Roman"/>
          <w:w w:val="99"/>
        </w:rPr>
        <w:t>г</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w w:val="99"/>
        </w:rPr>
        <w:t>п</w:t>
      </w:r>
      <w:r w:rsidRPr="003E0DEB">
        <w:rPr>
          <w:rFonts w:ascii="Times New Roman" w:hAnsi="Times New Roman" w:cs="Times New Roman"/>
          <w:spacing w:val="1"/>
          <w:w w:val="99"/>
        </w:rPr>
        <w:t>п</w:t>
      </w:r>
      <w:r w:rsidRPr="003E0DEB">
        <w:rPr>
          <w:rFonts w:ascii="Times New Roman" w:hAnsi="Times New Roman" w:cs="Times New Roman"/>
        </w:rPr>
        <w:t>ы</w:t>
      </w:r>
      <w:r w:rsidRPr="003E0DEB">
        <w:rPr>
          <w:rFonts w:ascii="Times New Roman" w:hAnsi="Times New Roman" w:cs="Times New Roman"/>
          <w:spacing w:val="17"/>
        </w:rPr>
        <w:t xml:space="preserve"> </w:t>
      </w:r>
      <w:r w:rsidRPr="003E0DEB">
        <w:rPr>
          <w:rFonts w:ascii="Times New Roman" w:hAnsi="Times New Roman" w:cs="Times New Roman"/>
        </w:rPr>
        <w:t>в</w:t>
      </w:r>
      <w:r w:rsidRPr="003E0DEB">
        <w:rPr>
          <w:rFonts w:ascii="Times New Roman" w:hAnsi="Times New Roman" w:cs="Times New Roman"/>
          <w:spacing w:val="13"/>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5"/>
        </w:rPr>
        <w:t xml:space="preserve"> </w:t>
      </w:r>
      <w:r w:rsidRPr="003E0DEB">
        <w:rPr>
          <w:rFonts w:ascii="Times New Roman" w:hAnsi="Times New Roman" w:cs="Times New Roman"/>
        </w:rPr>
        <w:t>се</w:t>
      </w:r>
      <w:r w:rsidRPr="003E0DEB">
        <w:rPr>
          <w:rFonts w:ascii="Times New Roman" w:hAnsi="Times New Roman" w:cs="Times New Roman"/>
          <w:w w:val="99"/>
        </w:rPr>
        <w:t>т</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14"/>
        </w:rPr>
        <w:t xml:space="preserve"> </w:t>
      </w:r>
      <w:r w:rsidRPr="003E0DEB">
        <w:rPr>
          <w:rFonts w:ascii="Times New Roman" w:hAnsi="Times New Roman" w:cs="Times New Roman"/>
        </w:rPr>
        <w:t>д</w:t>
      </w:r>
      <w:r w:rsidRPr="003E0DEB">
        <w:rPr>
          <w:rFonts w:ascii="Times New Roman" w:hAnsi="Times New Roman" w:cs="Times New Roman"/>
          <w:spacing w:val="-2"/>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вные</w:t>
      </w:r>
      <w:r w:rsidRPr="003E0DEB">
        <w:rPr>
          <w:rFonts w:ascii="Times New Roman" w:hAnsi="Times New Roman" w:cs="Times New Roman"/>
          <w:spacing w:val="13"/>
        </w:rPr>
        <w:t xml:space="preserve"> </w:t>
      </w:r>
      <w:r w:rsidRPr="003E0DEB">
        <w:rPr>
          <w:rFonts w:ascii="Times New Roman" w:hAnsi="Times New Roman" w:cs="Times New Roman"/>
        </w:rPr>
        <w:t>молодеж</w:t>
      </w:r>
      <w:r w:rsidRPr="003E0DEB">
        <w:rPr>
          <w:rFonts w:ascii="Times New Roman" w:hAnsi="Times New Roman" w:cs="Times New Roman"/>
          <w:spacing w:val="1"/>
        </w:rPr>
        <w:t>н</w:t>
      </w:r>
      <w:r w:rsidRPr="003E0DEB">
        <w:rPr>
          <w:rFonts w:ascii="Times New Roman" w:hAnsi="Times New Roman" w:cs="Times New Roman"/>
        </w:rPr>
        <w:t>ы</w:t>
      </w:r>
      <w:r w:rsidRPr="003E0DEB">
        <w:rPr>
          <w:rFonts w:ascii="Times New Roman" w:hAnsi="Times New Roman" w:cs="Times New Roman"/>
          <w:spacing w:val="-1"/>
        </w:rPr>
        <w:t>е</w:t>
      </w:r>
      <w:r w:rsidRPr="003E0DEB">
        <w:rPr>
          <w:rFonts w:ascii="Times New Roman" w:hAnsi="Times New Roman" w:cs="Times New Roman"/>
        </w:rPr>
        <w:t>,</w:t>
      </w:r>
      <w:r w:rsidRPr="003E0DEB">
        <w:rPr>
          <w:rFonts w:ascii="Times New Roman" w:hAnsi="Times New Roman" w:cs="Times New Roman"/>
          <w:spacing w:val="14"/>
        </w:rPr>
        <w:t xml:space="preserve"> </w:t>
      </w:r>
      <w:r w:rsidRPr="003E0DEB">
        <w:rPr>
          <w:rFonts w:ascii="Times New Roman" w:hAnsi="Times New Roman" w:cs="Times New Roman"/>
        </w:rPr>
        <w:t>религ</w:t>
      </w:r>
      <w:r w:rsidRPr="003E0DEB">
        <w:rPr>
          <w:rFonts w:ascii="Times New Roman" w:hAnsi="Times New Roman" w:cs="Times New Roman"/>
          <w:spacing w:val="1"/>
        </w:rPr>
        <w:t>и</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12"/>
        </w:rPr>
        <w:t xml:space="preserve"> </w:t>
      </w:r>
      <w:r w:rsidRPr="003E0DEB">
        <w:rPr>
          <w:rFonts w:ascii="Times New Roman" w:hAnsi="Times New Roman" w:cs="Times New Roman"/>
        </w:rPr>
        <w:t>об</w:t>
      </w:r>
      <w:r w:rsidRPr="003E0DEB">
        <w:rPr>
          <w:rFonts w:ascii="Times New Roman" w:hAnsi="Times New Roman" w:cs="Times New Roman"/>
          <w:w w:val="99"/>
        </w:rPr>
        <w:t>ъ</w:t>
      </w:r>
      <w:r w:rsidRPr="003E0DEB">
        <w:rPr>
          <w:rFonts w:ascii="Times New Roman" w:hAnsi="Times New Roman" w:cs="Times New Roman"/>
        </w:rPr>
        <w:t>ед</w:t>
      </w:r>
      <w:r w:rsidRPr="003E0DEB">
        <w:rPr>
          <w:rFonts w:ascii="Times New Roman" w:hAnsi="Times New Roman" w:cs="Times New Roman"/>
          <w:w w:val="99"/>
        </w:rPr>
        <w:t>ин</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 xml:space="preserve">я, </w:t>
      </w:r>
      <w:r w:rsidRPr="003E0DEB">
        <w:rPr>
          <w:rFonts w:ascii="Times New Roman" w:hAnsi="Times New Roman" w:cs="Times New Roman"/>
          <w:spacing w:val="3"/>
        </w:rPr>
        <w:t>к</w:t>
      </w:r>
      <w:r w:rsidRPr="003E0DEB">
        <w:rPr>
          <w:rFonts w:ascii="Times New Roman" w:hAnsi="Times New Roman" w:cs="Times New Roman"/>
          <w:spacing w:val="-6"/>
          <w:w w:val="99"/>
        </w:rPr>
        <w:t>у</w:t>
      </w:r>
      <w:r w:rsidRPr="003E0DEB">
        <w:rPr>
          <w:rFonts w:ascii="Times New Roman" w:hAnsi="Times New Roman" w:cs="Times New Roman"/>
          <w:w w:val="99"/>
        </w:rPr>
        <w:t>л</w:t>
      </w:r>
      <w:r w:rsidRPr="003E0DEB">
        <w:rPr>
          <w:rFonts w:ascii="Times New Roman" w:hAnsi="Times New Roman" w:cs="Times New Roman"/>
        </w:rPr>
        <w:t>ьты,</w:t>
      </w:r>
      <w:r w:rsidRPr="003E0DEB">
        <w:rPr>
          <w:rFonts w:ascii="Times New Roman" w:hAnsi="Times New Roman" w:cs="Times New Roman"/>
          <w:spacing w:val="72"/>
        </w:rPr>
        <w:t xml:space="preserve"> </w:t>
      </w:r>
      <w:r w:rsidRPr="003E0DEB">
        <w:rPr>
          <w:rFonts w:ascii="Times New Roman" w:hAnsi="Times New Roman" w:cs="Times New Roman"/>
          <w:spacing w:val="3"/>
        </w:rPr>
        <w:t>с</w:t>
      </w:r>
      <w:r w:rsidRPr="003E0DEB">
        <w:rPr>
          <w:rFonts w:ascii="Times New Roman" w:hAnsi="Times New Roman" w:cs="Times New Roman"/>
          <w:spacing w:val="-3"/>
        </w:rPr>
        <w:t>у</w:t>
      </w:r>
      <w:r w:rsidRPr="003E0DEB">
        <w:rPr>
          <w:rFonts w:ascii="Times New Roman" w:hAnsi="Times New Roman" w:cs="Times New Roman"/>
        </w:rPr>
        <w:t>б</w:t>
      </w:r>
      <w:r w:rsidRPr="003E0DEB">
        <w:rPr>
          <w:rFonts w:ascii="Times New Roman" w:hAnsi="Times New Roman" w:cs="Times New Roman"/>
          <w:spacing w:val="4"/>
        </w:rPr>
        <w:t>к</w:t>
      </w:r>
      <w:r w:rsidRPr="003E0DEB">
        <w:rPr>
          <w:rFonts w:ascii="Times New Roman" w:hAnsi="Times New Roman" w:cs="Times New Roman"/>
          <w:spacing w:val="-3"/>
        </w:rPr>
        <w:t>у</w:t>
      </w:r>
      <w:r w:rsidRPr="003E0DEB">
        <w:rPr>
          <w:rFonts w:ascii="Times New Roman" w:hAnsi="Times New Roman" w:cs="Times New Roman"/>
        </w:rPr>
        <w:t>ль</w:t>
      </w:r>
      <w:r w:rsidRPr="003E0DEB">
        <w:rPr>
          <w:rFonts w:ascii="Times New Roman" w:hAnsi="Times New Roman" w:cs="Times New Roman"/>
          <w:spacing w:val="2"/>
        </w:rPr>
        <w:t>т</w:t>
      </w:r>
      <w:r w:rsidRPr="003E0DEB">
        <w:rPr>
          <w:rFonts w:ascii="Times New Roman" w:hAnsi="Times New Roman" w:cs="Times New Roman"/>
          <w:spacing w:val="-3"/>
        </w:rPr>
        <w:t>у</w:t>
      </w:r>
      <w:r w:rsidRPr="003E0DEB">
        <w:rPr>
          <w:rFonts w:ascii="Times New Roman" w:hAnsi="Times New Roman" w:cs="Times New Roman"/>
        </w:rPr>
        <w:t>ры,</w:t>
      </w:r>
      <w:r w:rsidRPr="003E0DEB">
        <w:rPr>
          <w:rFonts w:ascii="Times New Roman" w:hAnsi="Times New Roman" w:cs="Times New Roman"/>
          <w:spacing w:val="73"/>
        </w:rPr>
        <w:t xml:space="preserve"> </w:t>
      </w:r>
      <w:r w:rsidRPr="003E0DEB">
        <w:rPr>
          <w:rFonts w:ascii="Times New Roman" w:hAnsi="Times New Roman" w:cs="Times New Roman"/>
        </w:rPr>
        <w:t>безо</w:t>
      </w:r>
      <w:r w:rsidRPr="003E0DEB">
        <w:rPr>
          <w:rFonts w:ascii="Times New Roman" w:hAnsi="Times New Roman" w:cs="Times New Roman"/>
          <w:spacing w:val="1"/>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ость</w:t>
      </w:r>
      <w:r w:rsidRPr="003E0DEB">
        <w:rPr>
          <w:rFonts w:ascii="Times New Roman" w:hAnsi="Times New Roman" w:cs="Times New Roman"/>
          <w:spacing w:val="72"/>
        </w:rPr>
        <w:t xml:space="preserve"> </w:t>
      </w:r>
      <w:r w:rsidRPr="003E0DEB">
        <w:rPr>
          <w:rFonts w:ascii="Times New Roman" w:hAnsi="Times New Roman" w:cs="Times New Roman"/>
        </w:rPr>
        <w:t>дорож</w:t>
      </w:r>
      <w:r w:rsidRPr="003E0DEB">
        <w:rPr>
          <w:rFonts w:ascii="Times New Roman" w:hAnsi="Times New Roman" w:cs="Times New Roman"/>
          <w:spacing w:val="1"/>
        </w:rPr>
        <w:t>н</w:t>
      </w:r>
      <w:r w:rsidRPr="003E0DEB">
        <w:rPr>
          <w:rFonts w:ascii="Times New Roman" w:hAnsi="Times New Roman" w:cs="Times New Roman"/>
          <w:spacing w:val="-1"/>
        </w:rPr>
        <w:t>о</w:t>
      </w:r>
      <w:r w:rsidRPr="003E0DEB">
        <w:rPr>
          <w:rFonts w:ascii="Times New Roman" w:hAnsi="Times New Roman" w:cs="Times New Roman"/>
        </w:rPr>
        <w:t>го</w:t>
      </w:r>
      <w:r w:rsidRPr="003E0DEB">
        <w:rPr>
          <w:rFonts w:ascii="Times New Roman" w:hAnsi="Times New Roman" w:cs="Times New Roman"/>
          <w:spacing w:val="71"/>
        </w:rPr>
        <w:t xml:space="preserve"> </w:t>
      </w:r>
      <w:r w:rsidRPr="003E0DEB">
        <w:rPr>
          <w:rFonts w:ascii="Times New Roman" w:hAnsi="Times New Roman" w:cs="Times New Roman"/>
        </w:rPr>
        <w:t>дв</w:t>
      </w:r>
      <w:r w:rsidRPr="003E0DEB">
        <w:rPr>
          <w:rFonts w:ascii="Times New Roman" w:hAnsi="Times New Roman" w:cs="Times New Roman"/>
          <w:spacing w:val="1"/>
        </w:rPr>
        <w:t>и</w:t>
      </w:r>
      <w:r w:rsidRPr="003E0DEB">
        <w:rPr>
          <w:rFonts w:ascii="Times New Roman" w:hAnsi="Times New Roman" w:cs="Times New Roman"/>
        </w:rPr>
        <w:t>жен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72"/>
        </w:rPr>
        <w:t xml:space="preserve"> </w:t>
      </w:r>
      <w:r w:rsidRPr="003E0DEB">
        <w:rPr>
          <w:rFonts w:ascii="Times New Roman" w:hAnsi="Times New Roman" w:cs="Times New Roman"/>
        </w:rPr>
        <w:t>бе</w:t>
      </w:r>
      <w:r w:rsidRPr="003E0DEB">
        <w:rPr>
          <w:rFonts w:ascii="Times New Roman" w:hAnsi="Times New Roman" w:cs="Times New Roman"/>
          <w:spacing w:val="1"/>
          <w:w w:val="99"/>
        </w:rPr>
        <w:t>з</w:t>
      </w:r>
      <w:r w:rsidRPr="003E0DEB">
        <w:rPr>
          <w:rFonts w:ascii="Times New Roman" w:hAnsi="Times New Roman" w:cs="Times New Roman"/>
          <w:spacing w:val="-2"/>
        </w:rPr>
        <w:t>о</w:t>
      </w:r>
      <w:r w:rsidRPr="003E0DEB">
        <w:rPr>
          <w:rFonts w:ascii="Times New Roman" w:hAnsi="Times New Roman" w:cs="Times New Roman"/>
        </w:rPr>
        <w:t>паснос</w:t>
      </w:r>
      <w:r w:rsidRPr="003E0DEB">
        <w:rPr>
          <w:rFonts w:ascii="Times New Roman" w:hAnsi="Times New Roman" w:cs="Times New Roman"/>
          <w:w w:val="99"/>
        </w:rPr>
        <w:t>ть</w:t>
      </w:r>
      <w:r w:rsidRPr="003E0DEB">
        <w:rPr>
          <w:rFonts w:ascii="Times New Roman" w:hAnsi="Times New Roman" w:cs="Times New Roman"/>
          <w:spacing w:val="72"/>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71"/>
        </w:rPr>
        <w:t xml:space="preserve"> </w:t>
      </w:r>
      <w:r w:rsidRPr="003E0DEB">
        <w:rPr>
          <w:rFonts w:ascii="Times New Roman" w:hAnsi="Times New Roman" w:cs="Times New Roman"/>
        </w:rPr>
        <w:t>в</w:t>
      </w:r>
      <w:r w:rsidRPr="003E0DEB">
        <w:rPr>
          <w:rFonts w:ascii="Times New Roman" w:hAnsi="Times New Roman" w:cs="Times New Roman"/>
          <w:spacing w:val="8"/>
        </w:rPr>
        <w:t>о</w:t>
      </w:r>
      <w:r w:rsidRPr="003E0DEB">
        <w:rPr>
          <w:rFonts w:ascii="Times New Roman" w:hAnsi="Times New Roman" w:cs="Times New Roman"/>
        </w:rPr>
        <w:t>де,</w:t>
      </w:r>
      <w:r w:rsidRPr="003E0DEB">
        <w:rPr>
          <w:rFonts w:ascii="Times New Roman" w:hAnsi="Times New Roman" w:cs="Times New Roman"/>
          <w:spacing w:val="72"/>
        </w:rPr>
        <w:t xml:space="preserve"> </w:t>
      </w:r>
      <w:r w:rsidRPr="003E0DEB">
        <w:rPr>
          <w:rFonts w:ascii="Times New Roman" w:hAnsi="Times New Roman" w:cs="Times New Roman"/>
        </w:rPr>
        <w:t>на</w:t>
      </w:r>
      <w:r w:rsidRPr="003E0DEB">
        <w:rPr>
          <w:rFonts w:ascii="Times New Roman" w:hAnsi="Times New Roman" w:cs="Times New Roman"/>
          <w:spacing w:val="68"/>
        </w:rPr>
        <w:t xml:space="preserve"> </w:t>
      </w:r>
      <w:r w:rsidRPr="003E0DEB">
        <w:rPr>
          <w:rFonts w:ascii="Times New Roman" w:hAnsi="Times New Roman" w:cs="Times New Roman"/>
        </w:rPr>
        <w:t>тра</w:t>
      </w:r>
      <w:r w:rsidRPr="003E0DEB">
        <w:rPr>
          <w:rFonts w:ascii="Times New Roman" w:hAnsi="Times New Roman" w:cs="Times New Roman"/>
          <w:spacing w:val="1"/>
          <w:w w:val="99"/>
        </w:rPr>
        <w:t>н</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орте, прот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spacing w:val="-2"/>
        </w:rPr>
        <w:t>о</w:t>
      </w:r>
      <w:r w:rsidRPr="003E0DEB">
        <w:rPr>
          <w:rFonts w:ascii="Times New Roman" w:hAnsi="Times New Roman" w:cs="Times New Roman"/>
          <w:w w:val="99"/>
        </w:rPr>
        <w:t>п</w:t>
      </w:r>
      <w:r w:rsidRPr="003E0DEB">
        <w:rPr>
          <w:rFonts w:ascii="Times New Roman" w:hAnsi="Times New Roman" w:cs="Times New Roman"/>
        </w:rPr>
        <w:t>ожар</w:t>
      </w:r>
      <w:r w:rsidRPr="003E0DEB">
        <w:rPr>
          <w:rFonts w:ascii="Times New Roman" w:hAnsi="Times New Roman" w:cs="Times New Roman"/>
          <w:w w:val="99"/>
        </w:rPr>
        <w:t>н</w:t>
      </w:r>
      <w:r w:rsidRPr="003E0DEB">
        <w:rPr>
          <w:rFonts w:ascii="Times New Roman" w:hAnsi="Times New Roman" w:cs="Times New Roman"/>
        </w:rPr>
        <w:t>ая</w:t>
      </w:r>
      <w:r w:rsidRPr="003E0DEB">
        <w:rPr>
          <w:rFonts w:ascii="Times New Roman" w:hAnsi="Times New Roman" w:cs="Times New Roman"/>
          <w:spacing w:val="62"/>
        </w:rPr>
        <w:t xml:space="preserve"> </w:t>
      </w:r>
      <w:r w:rsidRPr="003E0DEB">
        <w:rPr>
          <w:rFonts w:ascii="Times New Roman" w:hAnsi="Times New Roman" w:cs="Times New Roman"/>
        </w:rPr>
        <w:t>бе</w:t>
      </w:r>
      <w:r w:rsidRPr="003E0DEB">
        <w:rPr>
          <w:rFonts w:ascii="Times New Roman" w:hAnsi="Times New Roman" w:cs="Times New Roman"/>
          <w:spacing w:val="1"/>
        </w:rPr>
        <w:t>з</w:t>
      </w:r>
      <w:r w:rsidRPr="003E0DEB">
        <w:rPr>
          <w:rFonts w:ascii="Times New Roman" w:hAnsi="Times New Roman" w:cs="Times New Roman"/>
          <w:spacing w:val="-2"/>
        </w:rPr>
        <w:t>о</w:t>
      </w:r>
      <w:r w:rsidRPr="003E0DEB">
        <w:rPr>
          <w:rFonts w:ascii="Times New Roman" w:hAnsi="Times New Roman" w:cs="Times New Roman"/>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rPr>
        <w:t>ь</w:t>
      </w:r>
      <w:r w:rsidRPr="003E0DEB">
        <w:rPr>
          <w:rFonts w:ascii="Times New Roman" w:hAnsi="Times New Roman" w:cs="Times New Roman"/>
        </w:rPr>
        <w:t>,</w:t>
      </w:r>
      <w:r w:rsidRPr="003E0DEB">
        <w:rPr>
          <w:rFonts w:ascii="Times New Roman" w:hAnsi="Times New Roman" w:cs="Times New Roman"/>
          <w:spacing w:val="62"/>
        </w:rPr>
        <w:t xml:space="preserve"> </w:t>
      </w:r>
      <w:r w:rsidRPr="003E0DEB">
        <w:rPr>
          <w:rFonts w:ascii="Times New Roman" w:hAnsi="Times New Roman" w:cs="Times New Roman"/>
          <w:w w:val="99"/>
        </w:rPr>
        <w:t>г</w:t>
      </w:r>
      <w:r w:rsidRPr="003E0DEB">
        <w:rPr>
          <w:rFonts w:ascii="Times New Roman" w:hAnsi="Times New Roman" w:cs="Times New Roman"/>
        </w:rPr>
        <w:t>ражданская</w:t>
      </w:r>
      <w:r w:rsidRPr="003E0DEB">
        <w:rPr>
          <w:rFonts w:ascii="Times New Roman" w:hAnsi="Times New Roman" w:cs="Times New Roman"/>
          <w:spacing w:val="62"/>
        </w:rPr>
        <w:t xml:space="preserve"> </w:t>
      </w:r>
      <w:r w:rsidRPr="003E0DEB">
        <w:rPr>
          <w:rFonts w:ascii="Times New Roman" w:hAnsi="Times New Roman" w:cs="Times New Roman"/>
        </w:rPr>
        <w:t>оборо</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62"/>
        </w:rPr>
        <w:t xml:space="preserve"> </w:t>
      </w:r>
      <w:r w:rsidRPr="003E0DEB">
        <w:rPr>
          <w:rFonts w:ascii="Times New Roman" w:hAnsi="Times New Roman" w:cs="Times New Roman"/>
        </w:rPr>
        <w:t>ан</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rPr>
        <w:t>еррори</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ская,</w:t>
      </w:r>
      <w:r w:rsidRPr="003E0DEB">
        <w:rPr>
          <w:rFonts w:ascii="Times New Roman" w:hAnsi="Times New Roman" w:cs="Times New Roman"/>
          <w:spacing w:val="62"/>
        </w:rPr>
        <w:t xml:space="preserve"> </w:t>
      </w:r>
      <w:r w:rsidRPr="003E0DEB">
        <w:rPr>
          <w:rFonts w:ascii="Times New Roman" w:hAnsi="Times New Roman" w:cs="Times New Roman"/>
        </w:rPr>
        <w:t>ан</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э</w:t>
      </w:r>
      <w:r w:rsidRPr="003E0DEB">
        <w:rPr>
          <w:rFonts w:ascii="Times New Roman" w:hAnsi="Times New Roman" w:cs="Times New Roman"/>
          <w:spacing w:val="1"/>
        </w:rPr>
        <w:t>к</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spacing w:val="-3"/>
        </w:rPr>
        <w:t>е</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стская бе</w:t>
      </w:r>
      <w:r w:rsidRPr="003E0DEB">
        <w:rPr>
          <w:rFonts w:ascii="Times New Roman" w:hAnsi="Times New Roman" w:cs="Times New Roman"/>
          <w:w w:val="99"/>
        </w:rPr>
        <w:t>з</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spacing w:val="1"/>
          <w:w w:val="99"/>
        </w:rPr>
        <w:t>н</w:t>
      </w:r>
      <w:r w:rsidRPr="003E0DEB">
        <w:rPr>
          <w:rFonts w:ascii="Times New Roman" w:hAnsi="Times New Roman" w:cs="Times New Roman"/>
        </w:rPr>
        <w:t xml:space="preserve">ость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т. д.);</w:t>
      </w:r>
      <w:proofErr w:type="gramEnd"/>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147"/>
        </w:rPr>
        <w:t xml:space="preserve"> </w:t>
      </w:r>
      <w:r w:rsidRPr="003E0DEB">
        <w:rPr>
          <w:rFonts w:ascii="Times New Roman" w:hAnsi="Times New Roman" w:cs="Times New Roman"/>
          <w:spacing w:val="1"/>
          <w:w w:val="99"/>
        </w:rPr>
        <w:t>п</w:t>
      </w:r>
      <w:r w:rsidRPr="003E0DEB">
        <w:rPr>
          <w:rFonts w:ascii="Times New Roman" w:hAnsi="Times New Roman" w:cs="Times New Roman"/>
        </w:rPr>
        <w:t>оддерж</w:t>
      </w:r>
      <w:r w:rsidRPr="003E0DEB">
        <w:rPr>
          <w:rFonts w:ascii="Times New Roman" w:hAnsi="Times New Roman" w:cs="Times New Roman"/>
          <w:spacing w:val="3"/>
        </w:rPr>
        <w:t>к</w:t>
      </w:r>
      <w:r w:rsidRPr="003E0DEB">
        <w:rPr>
          <w:rFonts w:ascii="Times New Roman" w:hAnsi="Times New Roman" w:cs="Times New Roman"/>
        </w:rPr>
        <w:t>а</w:t>
      </w:r>
      <w:r w:rsidRPr="003E0DEB">
        <w:rPr>
          <w:rFonts w:ascii="Times New Roman" w:hAnsi="Times New Roman" w:cs="Times New Roman"/>
          <w:spacing w:val="144"/>
        </w:rPr>
        <w:t xml:space="preserve"> </w:t>
      </w:r>
      <w:r w:rsidRPr="003E0DEB">
        <w:rPr>
          <w:rFonts w:ascii="Times New Roman" w:hAnsi="Times New Roman" w:cs="Times New Roman"/>
          <w:spacing w:val="1"/>
          <w:w w:val="99"/>
        </w:rPr>
        <w:t>иници</w:t>
      </w:r>
      <w:r w:rsidRPr="003E0DEB">
        <w:rPr>
          <w:rFonts w:ascii="Times New Roman" w:hAnsi="Times New Roman" w:cs="Times New Roman"/>
          <w:spacing w:val="-3"/>
        </w:rPr>
        <w:t>а</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48"/>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49"/>
        </w:rPr>
        <w:t xml:space="preserve"> </w:t>
      </w:r>
      <w:r w:rsidRPr="003E0DEB">
        <w:rPr>
          <w:rFonts w:ascii="Times New Roman" w:hAnsi="Times New Roman" w:cs="Times New Roman"/>
          <w:spacing w:val="1"/>
        </w:rPr>
        <w:t>п</w:t>
      </w:r>
      <w:r w:rsidRPr="003E0DEB">
        <w:rPr>
          <w:rFonts w:ascii="Times New Roman" w:hAnsi="Times New Roman" w:cs="Times New Roman"/>
        </w:rPr>
        <w:t>ед</w:t>
      </w:r>
      <w:r w:rsidRPr="003E0DEB">
        <w:rPr>
          <w:rFonts w:ascii="Times New Roman" w:hAnsi="Times New Roman" w:cs="Times New Roman"/>
          <w:spacing w:val="-1"/>
        </w:rPr>
        <w:t>а</w:t>
      </w:r>
      <w:r w:rsidRPr="003E0DEB">
        <w:rPr>
          <w:rFonts w:ascii="Times New Roman" w:hAnsi="Times New Roman" w:cs="Times New Roman"/>
        </w:rPr>
        <w:t>гогов</w:t>
      </w:r>
      <w:r w:rsidRPr="003E0DEB">
        <w:rPr>
          <w:rFonts w:ascii="Times New Roman" w:hAnsi="Times New Roman" w:cs="Times New Roman"/>
          <w:spacing w:val="148"/>
        </w:rPr>
        <w:t xml:space="preserve"> </w:t>
      </w:r>
      <w:r w:rsidRPr="003E0DEB">
        <w:rPr>
          <w:rFonts w:ascii="Times New Roman" w:hAnsi="Times New Roman" w:cs="Times New Roman"/>
        </w:rPr>
        <w:t>в</w:t>
      </w:r>
      <w:r w:rsidRPr="003E0DEB">
        <w:rPr>
          <w:rFonts w:ascii="Times New Roman" w:hAnsi="Times New Roman" w:cs="Times New Roman"/>
          <w:spacing w:val="150"/>
        </w:rPr>
        <w:t xml:space="preserve"> </w:t>
      </w:r>
      <w:r w:rsidRPr="003E0DEB">
        <w:rPr>
          <w:rFonts w:ascii="Times New Roman" w:hAnsi="Times New Roman" w:cs="Times New Roman"/>
        </w:rPr>
        <w:t>сфе</w:t>
      </w:r>
      <w:r w:rsidRPr="003E0DEB">
        <w:rPr>
          <w:rFonts w:ascii="Times New Roman" w:hAnsi="Times New Roman" w:cs="Times New Roman"/>
          <w:spacing w:val="1"/>
        </w:rPr>
        <w:t>р</w:t>
      </w:r>
      <w:r w:rsidRPr="003E0DEB">
        <w:rPr>
          <w:rFonts w:ascii="Times New Roman" w:hAnsi="Times New Roman" w:cs="Times New Roman"/>
        </w:rPr>
        <w:t>е</w:t>
      </w:r>
      <w:r w:rsidRPr="003E0DEB">
        <w:rPr>
          <w:rFonts w:ascii="Times New Roman" w:hAnsi="Times New Roman" w:cs="Times New Roman"/>
          <w:spacing w:val="152"/>
        </w:rPr>
        <w:t xml:space="preserve"> </w:t>
      </w:r>
      <w:r w:rsidRPr="003E0DEB">
        <w:rPr>
          <w:rFonts w:ascii="Times New Roman" w:hAnsi="Times New Roman" w:cs="Times New Roman"/>
          <w:spacing w:val="-1"/>
        </w:rPr>
        <w:t>у</w:t>
      </w:r>
      <w:r w:rsidRPr="003E0DEB">
        <w:rPr>
          <w:rFonts w:ascii="Times New Roman" w:hAnsi="Times New Roman" w:cs="Times New Roman"/>
        </w:rPr>
        <w:t>креплен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49"/>
        </w:rPr>
        <w:t xml:space="preserve"> </w:t>
      </w:r>
      <w:r w:rsidRPr="003E0DEB">
        <w:rPr>
          <w:rFonts w:ascii="Times New Roman" w:hAnsi="Times New Roman" w:cs="Times New Roman"/>
        </w:rPr>
        <w:t>бе</w:t>
      </w:r>
      <w:r w:rsidRPr="003E0DEB">
        <w:rPr>
          <w:rFonts w:ascii="Times New Roman" w:hAnsi="Times New Roman" w:cs="Times New Roman"/>
          <w:spacing w:val="1"/>
          <w:w w:val="99"/>
        </w:rPr>
        <w:t>з</w:t>
      </w:r>
      <w:r w:rsidRPr="003E0DEB">
        <w:rPr>
          <w:rFonts w:ascii="Times New Roman" w:hAnsi="Times New Roman" w:cs="Times New Roman"/>
          <w:spacing w:val="-2"/>
        </w:rPr>
        <w:t>о</w:t>
      </w:r>
      <w:r w:rsidRPr="003E0DEB">
        <w:rPr>
          <w:rFonts w:ascii="Times New Roman" w:hAnsi="Times New Roman" w:cs="Times New Roman"/>
          <w:w w:val="99"/>
        </w:rPr>
        <w:t>п</w:t>
      </w:r>
      <w:r w:rsidRPr="003E0DEB">
        <w:rPr>
          <w:rFonts w:ascii="Times New Roman" w:hAnsi="Times New Roman" w:cs="Times New Roman"/>
        </w:rPr>
        <w:t>ас</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rPr>
        <w:t xml:space="preserve"> жи</w:t>
      </w:r>
      <w:r w:rsidRPr="003E0DEB">
        <w:rPr>
          <w:rFonts w:ascii="Times New Roman" w:hAnsi="Times New Roman" w:cs="Times New Roman"/>
          <w:spacing w:val="1"/>
          <w:w w:val="99"/>
        </w:rPr>
        <w:t>зн</w:t>
      </w:r>
      <w:r w:rsidRPr="003E0DEB">
        <w:rPr>
          <w:rFonts w:ascii="Times New Roman" w:hAnsi="Times New Roman" w:cs="Times New Roman"/>
        </w:rPr>
        <w:t>едеяте</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32"/>
        </w:rPr>
        <w:t xml:space="preserve"> </w:t>
      </w:r>
      <w:r w:rsidRPr="003E0DEB">
        <w:rPr>
          <w:rFonts w:ascii="Times New Roman" w:hAnsi="Times New Roman" w:cs="Times New Roman"/>
        </w:rPr>
        <w:t>в</w:t>
      </w:r>
      <w:r w:rsidRPr="003E0DEB">
        <w:rPr>
          <w:rFonts w:ascii="Times New Roman" w:hAnsi="Times New Roman" w:cs="Times New Roman"/>
          <w:spacing w:val="28"/>
        </w:rPr>
        <w:t xml:space="preserve"> </w:t>
      </w:r>
      <w:r w:rsidRPr="003E0DEB">
        <w:rPr>
          <w:rFonts w:ascii="Times New Roman" w:hAnsi="Times New Roman" w:cs="Times New Roman"/>
        </w:rPr>
        <w:t>ш</w:t>
      </w:r>
      <w:r w:rsidRPr="003E0DEB">
        <w:rPr>
          <w:rFonts w:ascii="Times New Roman" w:hAnsi="Times New Roman" w:cs="Times New Roman"/>
          <w:spacing w:val="1"/>
        </w:rPr>
        <w:t>к</w:t>
      </w:r>
      <w:r w:rsidRPr="003E0DEB">
        <w:rPr>
          <w:rFonts w:ascii="Times New Roman" w:hAnsi="Times New Roman" w:cs="Times New Roman"/>
        </w:rPr>
        <w:t>оле,</w:t>
      </w:r>
      <w:r w:rsidRPr="003E0DEB">
        <w:rPr>
          <w:rFonts w:ascii="Times New Roman" w:hAnsi="Times New Roman" w:cs="Times New Roman"/>
          <w:spacing w:val="31"/>
        </w:rPr>
        <w:t xml:space="preserve"> </w:t>
      </w:r>
      <w:r w:rsidRPr="003E0DEB">
        <w:rPr>
          <w:rFonts w:ascii="Times New Roman" w:hAnsi="Times New Roman" w:cs="Times New Roman"/>
          <w:spacing w:val="1"/>
          <w:w w:val="99"/>
        </w:rPr>
        <w:t>п</w:t>
      </w:r>
      <w:r w:rsidRPr="003E0DEB">
        <w:rPr>
          <w:rFonts w:ascii="Times New Roman" w:hAnsi="Times New Roman" w:cs="Times New Roman"/>
        </w:rPr>
        <w:t>роф</w:t>
      </w:r>
      <w:r w:rsidRPr="003E0DEB">
        <w:rPr>
          <w:rFonts w:ascii="Times New Roman" w:hAnsi="Times New Roman" w:cs="Times New Roman"/>
          <w:w w:val="99"/>
        </w:rPr>
        <w:t>и</w:t>
      </w:r>
      <w:r w:rsidRPr="003E0DEB">
        <w:rPr>
          <w:rFonts w:ascii="Times New Roman" w:hAnsi="Times New Roman" w:cs="Times New Roman"/>
        </w:rPr>
        <w:t>лак</w:t>
      </w:r>
      <w:r w:rsidRPr="003E0DEB">
        <w:rPr>
          <w:rFonts w:ascii="Times New Roman" w:hAnsi="Times New Roman" w:cs="Times New Roman"/>
          <w:w w:val="99"/>
        </w:rPr>
        <w:t>т</w:t>
      </w:r>
      <w:r w:rsidRPr="003E0DEB">
        <w:rPr>
          <w:rFonts w:ascii="Times New Roman" w:hAnsi="Times New Roman" w:cs="Times New Roman"/>
        </w:rPr>
        <w:t>ики</w:t>
      </w:r>
      <w:r w:rsidRPr="003E0DEB">
        <w:rPr>
          <w:rFonts w:ascii="Times New Roman" w:hAnsi="Times New Roman" w:cs="Times New Roman"/>
          <w:spacing w:val="28"/>
        </w:rPr>
        <w:t xml:space="preserve"> </w:t>
      </w:r>
      <w:r w:rsidRPr="003E0DEB">
        <w:rPr>
          <w:rFonts w:ascii="Times New Roman" w:hAnsi="Times New Roman" w:cs="Times New Roman"/>
          <w:spacing w:val="1"/>
        </w:rPr>
        <w:t>п</w:t>
      </w:r>
      <w:r w:rsidRPr="003E0DEB">
        <w:rPr>
          <w:rFonts w:ascii="Times New Roman" w:hAnsi="Times New Roman" w:cs="Times New Roman"/>
        </w:rPr>
        <w:t>рав</w:t>
      </w:r>
      <w:r w:rsidRPr="003E0DEB">
        <w:rPr>
          <w:rFonts w:ascii="Times New Roman" w:hAnsi="Times New Roman" w:cs="Times New Roman"/>
          <w:spacing w:val="3"/>
        </w:rPr>
        <w:t>о</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ий</w:t>
      </w:r>
      <w:r w:rsidRPr="003E0DEB">
        <w:rPr>
          <w:rFonts w:ascii="Times New Roman" w:hAnsi="Times New Roman" w:cs="Times New Roman"/>
        </w:rPr>
        <w:t>,</w:t>
      </w:r>
      <w:r w:rsidRPr="003E0DEB">
        <w:rPr>
          <w:rFonts w:ascii="Times New Roman" w:hAnsi="Times New Roman" w:cs="Times New Roman"/>
          <w:spacing w:val="31"/>
        </w:rPr>
        <w:t xml:space="preserve"> </w:t>
      </w:r>
      <w:r w:rsidRPr="003E0DEB">
        <w:rPr>
          <w:rFonts w:ascii="Times New Roman" w:hAnsi="Times New Roman" w:cs="Times New Roman"/>
        </w:rPr>
        <w:t>девиац</w:t>
      </w:r>
      <w:r w:rsidRPr="003E0DEB">
        <w:rPr>
          <w:rFonts w:ascii="Times New Roman" w:hAnsi="Times New Roman" w:cs="Times New Roman"/>
          <w:spacing w:val="1"/>
        </w:rPr>
        <w:t>ий</w:t>
      </w:r>
      <w:r w:rsidRPr="003E0DEB">
        <w:rPr>
          <w:rFonts w:ascii="Times New Roman" w:hAnsi="Times New Roman" w:cs="Times New Roman"/>
        </w:rPr>
        <w:t>,</w:t>
      </w:r>
      <w:r w:rsidRPr="003E0DEB">
        <w:rPr>
          <w:rFonts w:ascii="Times New Roman" w:hAnsi="Times New Roman" w:cs="Times New Roman"/>
          <w:spacing w:val="31"/>
        </w:rPr>
        <w:t xml:space="preserve"> </w:t>
      </w:r>
      <w:r w:rsidRPr="003E0DEB">
        <w:rPr>
          <w:rFonts w:ascii="Times New Roman" w:hAnsi="Times New Roman" w:cs="Times New Roman"/>
        </w:rPr>
        <w:t>органи</w:t>
      </w:r>
      <w:r w:rsidRPr="003E0DEB">
        <w:rPr>
          <w:rFonts w:ascii="Times New Roman" w:hAnsi="Times New Roman" w:cs="Times New Roman"/>
          <w:w w:val="99"/>
        </w:rPr>
        <w:t>з</w:t>
      </w:r>
      <w:r w:rsidRPr="003E0DEB">
        <w:rPr>
          <w:rFonts w:ascii="Times New Roman" w:hAnsi="Times New Roman" w:cs="Times New Roman"/>
        </w:rPr>
        <w:t>ация</w:t>
      </w:r>
      <w:r w:rsidRPr="003E0DEB">
        <w:rPr>
          <w:rFonts w:ascii="Times New Roman" w:hAnsi="Times New Roman" w:cs="Times New Roman"/>
          <w:spacing w:val="31"/>
        </w:rPr>
        <w:t xml:space="preserve"> </w:t>
      </w:r>
      <w:r w:rsidRPr="003E0DEB">
        <w:rPr>
          <w:rFonts w:ascii="Times New Roman" w:hAnsi="Times New Roman" w:cs="Times New Roman"/>
        </w:rPr>
        <w:t>дея</w:t>
      </w:r>
      <w:r w:rsidRPr="003E0DEB">
        <w:rPr>
          <w:rFonts w:ascii="Times New Roman" w:hAnsi="Times New Roman" w:cs="Times New Roman"/>
          <w:spacing w:val="-1"/>
        </w:rPr>
        <w:t>те</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 а</w:t>
      </w:r>
      <w:r w:rsidRPr="003E0DEB">
        <w:rPr>
          <w:rFonts w:ascii="Times New Roman" w:hAnsi="Times New Roman" w:cs="Times New Roman"/>
          <w:w w:val="99"/>
        </w:rPr>
        <w:t>ль</w:t>
      </w:r>
      <w:r w:rsidRPr="003E0DEB">
        <w:rPr>
          <w:rFonts w:ascii="Times New Roman" w:hAnsi="Times New Roman" w:cs="Times New Roman"/>
        </w:rPr>
        <w:t>тер</w:t>
      </w:r>
      <w:r w:rsidRPr="003E0DEB">
        <w:rPr>
          <w:rFonts w:ascii="Times New Roman" w:hAnsi="Times New Roman" w:cs="Times New Roman"/>
          <w:spacing w:val="1"/>
          <w:w w:val="99"/>
        </w:rPr>
        <w:t>н</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spacing w:val="-9"/>
        </w:rPr>
        <w:t xml:space="preserve"> </w:t>
      </w:r>
      <w:r w:rsidRPr="003E0DEB">
        <w:rPr>
          <w:rFonts w:ascii="Times New Roman" w:hAnsi="Times New Roman" w:cs="Times New Roman"/>
        </w:rPr>
        <w:t>дев</w:t>
      </w:r>
      <w:r w:rsidRPr="003E0DEB">
        <w:rPr>
          <w:rFonts w:ascii="Times New Roman" w:hAnsi="Times New Roman" w:cs="Times New Roman"/>
          <w:w w:val="99"/>
        </w:rPr>
        <w:t>и</w:t>
      </w:r>
      <w:r w:rsidRPr="003E0DEB">
        <w:rPr>
          <w:rFonts w:ascii="Times New Roman" w:hAnsi="Times New Roman" w:cs="Times New Roman"/>
          <w:spacing w:val="-1"/>
        </w:rPr>
        <w:t>а</w:t>
      </w:r>
      <w:r w:rsidRPr="003E0DEB">
        <w:rPr>
          <w:rFonts w:ascii="Times New Roman" w:hAnsi="Times New Roman" w:cs="Times New Roman"/>
          <w:spacing w:val="-1"/>
          <w:w w:val="99"/>
        </w:rPr>
        <w:t>н</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2"/>
        </w:rPr>
        <w:t>м</w:t>
      </w:r>
      <w:r w:rsidRPr="003E0DEB">
        <w:rPr>
          <w:rFonts w:ascii="Times New Roman" w:hAnsi="Times New Roman" w:cs="Times New Roman"/>
          <w:spacing w:val="43"/>
        </w:rPr>
        <w:t>у</w:t>
      </w:r>
      <w:r w:rsidRPr="003E0DEB">
        <w:rPr>
          <w:rFonts w:ascii="Times New Roman" w:hAnsi="Times New Roman" w:cs="Times New Roman"/>
          <w:spacing w:val="1"/>
          <w:w w:val="99"/>
        </w:rPr>
        <w:t>п</w:t>
      </w:r>
      <w:r w:rsidRPr="003E0DEB">
        <w:rPr>
          <w:rFonts w:ascii="Times New Roman" w:hAnsi="Times New Roman" w:cs="Times New Roman"/>
        </w:rPr>
        <w:t>ове</w:t>
      </w:r>
      <w:r w:rsidRPr="003E0DEB">
        <w:rPr>
          <w:rFonts w:ascii="Times New Roman" w:hAnsi="Times New Roman" w:cs="Times New Roman"/>
          <w:spacing w:val="1"/>
        </w:rPr>
        <w:t>д</w:t>
      </w:r>
      <w:r w:rsidRPr="003E0DEB">
        <w:rPr>
          <w:rFonts w:ascii="Times New Roman" w:hAnsi="Times New Roman" w:cs="Times New Roman"/>
        </w:rPr>
        <w:t>е</w:t>
      </w:r>
      <w:r w:rsidRPr="003E0DEB">
        <w:rPr>
          <w:rFonts w:ascii="Times New Roman" w:hAnsi="Times New Roman" w:cs="Times New Roman"/>
          <w:spacing w:val="1"/>
          <w:w w:val="99"/>
        </w:rPr>
        <w:t>ни</w:t>
      </w:r>
      <w:r w:rsidRPr="003E0DEB">
        <w:rPr>
          <w:rFonts w:ascii="Times New Roman" w:hAnsi="Times New Roman" w:cs="Times New Roman"/>
        </w:rPr>
        <w:t>ю</w:t>
      </w:r>
      <w:r w:rsidRPr="003E0DEB">
        <w:rPr>
          <w:rFonts w:ascii="Times New Roman" w:hAnsi="Times New Roman" w:cs="Times New Roman"/>
          <w:spacing w:val="4"/>
        </w:rPr>
        <w:t xml:space="preserve"> </w:t>
      </w: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rPr>
        <w:t>п</w:t>
      </w:r>
      <w:r w:rsidRPr="003E0DEB">
        <w:rPr>
          <w:rFonts w:ascii="Times New Roman" w:hAnsi="Times New Roman" w:cs="Times New Roman"/>
          <w:spacing w:val="-2"/>
        </w:rPr>
        <w:t>о</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ие</w:t>
      </w:r>
      <w:r w:rsidRPr="003E0DEB">
        <w:rPr>
          <w:rFonts w:ascii="Times New Roman" w:hAnsi="Times New Roman" w:cs="Times New Roman"/>
          <w:spacing w:val="-9"/>
        </w:rPr>
        <w:t xml:space="preserve"> </w:t>
      </w:r>
      <w:r w:rsidRPr="003E0DEB">
        <w:rPr>
          <w:rFonts w:ascii="Times New Roman" w:hAnsi="Times New Roman" w:cs="Times New Roman"/>
        </w:rPr>
        <w:t>(</w:t>
      </w:r>
      <w:r w:rsidRPr="003E0DEB">
        <w:rPr>
          <w:rFonts w:ascii="Times New Roman" w:hAnsi="Times New Roman" w:cs="Times New Roman"/>
          <w:spacing w:val="1"/>
        </w:rPr>
        <w:t>п</w:t>
      </w:r>
      <w:r w:rsidRPr="003E0DEB">
        <w:rPr>
          <w:rFonts w:ascii="Times New Roman" w:hAnsi="Times New Roman" w:cs="Times New Roman"/>
          <w:spacing w:val="-6"/>
        </w:rPr>
        <w:t>у</w:t>
      </w:r>
      <w:r w:rsidRPr="003E0DEB">
        <w:rPr>
          <w:rFonts w:ascii="Times New Roman" w:hAnsi="Times New Roman" w:cs="Times New Roman"/>
          <w:spacing w:val="2"/>
          <w:w w:val="99"/>
        </w:rPr>
        <w:t>т</w:t>
      </w:r>
      <w:r w:rsidRPr="003E0DEB">
        <w:rPr>
          <w:rFonts w:ascii="Times New Roman" w:hAnsi="Times New Roman" w:cs="Times New Roman"/>
        </w:rPr>
        <w:t>е</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вия),</w:t>
      </w:r>
      <w:r w:rsidRPr="003E0DEB">
        <w:rPr>
          <w:rFonts w:ascii="Times New Roman" w:hAnsi="Times New Roman" w:cs="Times New Roman"/>
          <w:spacing w:val="-9"/>
        </w:rPr>
        <w:t xml:space="preserve"> </w:t>
      </w:r>
      <w:r w:rsidRPr="003E0DEB">
        <w:rPr>
          <w:rFonts w:ascii="Times New Roman" w:hAnsi="Times New Roman" w:cs="Times New Roman"/>
        </w:rPr>
        <w:t>испы</w:t>
      </w:r>
      <w:r w:rsidRPr="003E0DEB">
        <w:rPr>
          <w:rFonts w:ascii="Times New Roman" w:hAnsi="Times New Roman" w:cs="Times New Roman"/>
          <w:w w:val="99"/>
        </w:rPr>
        <w:t>т</w:t>
      </w:r>
      <w:r w:rsidRPr="003E0DEB">
        <w:rPr>
          <w:rFonts w:ascii="Times New Roman" w:hAnsi="Times New Roman" w:cs="Times New Roman"/>
        </w:rPr>
        <w:t>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9"/>
        </w:rPr>
        <w:t xml:space="preserve"> </w:t>
      </w:r>
      <w:r w:rsidRPr="003E0DEB">
        <w:rPr>
          <w:rFonts w:ascii="Times New Roman" w:hAnsi="Times New Roman" w:cs="Times New Roman"/>
          <w:spacing w:val="-1"/>
        </w:rPr>
        <w:t>се</w:t>
      </w:r>
      <w:r w:rsidRPr="003E0DEB">
        <w:rPr>
          <w:rFonts w:ascii="Times New Roman" w:hAnsi="Times New Roman" w:cs="Times New Roman"/>
        </w:rPr>
        <w:t>бя</w:t>
      </w:r>
      <w:r w:rsidRPr="003E0DEB">
        <w:rPr>
          <w:rFonts w:ascii="Times New Roman" w:hAnsi="Times New Roman" w:cs="Times New Roman"/>
          <w:spacing w:val="-9"/>
        </w:rPr>
        <w:t xml:space="preserve"> </w:t>
      </w:r>
      <w:r w:rsidRPr="003E0DEB">
        <w:rPr>
          <w:rFonts w:ascii="Times New Roman" w:hAnsi="Times New Roman" w:cs="Times New Roman"/>
        </w:rPr>
        <w:t>(по</w:t>
      </w:r>
      <w:r w:rsidRPr="003E0DEB">
        <w:rPr>
          <w:rFonts w:ascii="Times New Roman" w:hAnsi="Times New Roman" w:cs="Times New Roman"/>
          <w:spacing w:val="2"/>
          <w:w w:val="99"/>
        </w:rPr>
        <w:t>х</w:t>
      </w:r>
      <w:r w:rsidRPr="003E0DEB">
        <w:rPr>
          <w:rFonts w:ascii="Times New Roman" w:hAnsi="Times New Roman" w:cs="Times New Roman"/>
        </w:rPr>
        <w:t>оды,</w:t>
      </w:r>
      <w:r w:rsidRPr="003E0DEB">
        <w:rPr>
          <w:rFonts w:ascii="Times New Roman" w:hAnsi="Times New Roman" w:cs="Times New Roman"/>
          <w:spacing w:val="-11"/>
        </w:rPr>
        <w:t xml:space="preserve"> </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rPr>
        <w:t>орт</w:t>
      </w:r>
      <w:r w:rsidRPr="003E0DEB">
        <w:rPr>
          <w:rFonts w:ascii="Times New Roman" w:hAnsi="Times New Roman" w:cs="Times New Roman"/>
          <w:w w:val="99"/>
        </w:rPr>
        <w:t>)</w:t>
      </w:r>
      <w:r w:rsidRPr="003E0DEB">
        <w:rPr>
          <w:rFonts w:ascii="Times New Roman" w:hAnsi="Times New Roman" w:cs="Times New Roman"/>
        </w:rPr>
        <w:t>, з</w:t>
      </w:r>
      <w:r w:rsidRPr="003E0DEB">
        <w:rPr>
          <w:rFonts w:ascii="Times New Roman" w:hAnsi="Times New Roman" w:cs="Times New Roman"/>
          <w:spacing w:val="1"/>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мое</w:t>
      </w:r>
      <w:r w:rsidRPr="003E0DEB">
        <w:rPr>
          <w:rFonts w:ascii="Times New Roman" w:hAnsi="Times New Roman" w:cs="Times New Roman"/>
          <w:spacing w:val="28"/>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28"/>
        </w:rPr>
        <w:t xml:space="preserve"> </w:t>
      </w:r>
      <w:r w:rsidRPr="003E0DEB">
        <w:rPr>
          <w:rFonts w:ascii="Times New Roman" w:hAnsi="Times New Roman" w:cs="Times New Roman"/>
        </w:rPr>
        <w:t>л</w:t>
      </w:r>
      <w:r w:rsidRPr="003E0DEB">
        <w:rPr>
          <w:rFonts w:ascii="Times New Roman" w:hAnsi="Times New Roman" w:cs="Times New Roman"/>
          <w:spacing w:val="1"/>
        </w:rPr>
        <w:t>ю</w:t>
      </w:r>
      <w:r w:rsidRPr="003E0DEB">
        <w:rPr>
          <w:rFonts w:ascii="Times New Roman" w:hAnsi="Times New Roman" w:cs="Times New Roman"/>
        </w:rPr>
        <w:t>бов</w:t>
      </w:r>
      <w:r w:rsidRPr="003E0DEB">
        <w:rPr>
          <w:rFonts w:ascii="Times New Roman" w:hAnsi="Times New Roman" w:cs="Times New Roman"/>
          <w:spacing w:val="1"/>
        </w:rPr>
        <w:t>ь</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rPr>
        <w:t>творче</w:t>
      </w:r>
      <w:r w:rsidRPr="003E0DEB">
        <w:rPr>
          <w:rFonts w:ascii="Times New Roman" w:hAnsi="Times New Roman" w:cs="Times New Roman"/>
          <w:spacing w:val="-1"/>
        </w:rPr>
        <w:t>с</w:t>
      </w:r>
      <w:r w:rsidRPr="003E0DEB">
        <w:rPr>
          <w:rFonts w:ascii="Times New Roman" w:hAnsi="Times New Roman" w:cs="Times New Roman"/>
        </w:rPr>
        <w:t>тв</w:t>
      </w:r>
      <w:r w:rsidRPr="003E0DEB">
        <w:rPr>
          <w:rFonts w:ascii="Times New Roman" w:hAnsi="Times New Roman" w:cs="Times New Roman"/>
          <w:w w:val="99"/>
        </w:rPr>
        <w:t>о</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spacing w:val="3"/>
        </w:rPr>
        <w:t>д</w:t>
      </w:r>
      <w:r w:rsidRPr="003E0DEB">
        <w:rPr>
          <w:rFonts w:ascii="Times New Roman" w:hAnsi="Times New Roman" w:cs="Times New Roman"/>
        </w:rPr>
        <w:t>ея</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30"/>
        </w:rPr>
        <w:t xml:space="preserve"> </w:t>
      </w:r>
      <w:r w:rsidRPr="003E0DEB">
        <w:rPr>
          <w:rFonts w:ascii="Times New Roman" w:hAnsi="Times New Roman" w:cs="Times New Roman"/>
        </w:rPr>
        <w:t>(в</w:t>
      </w:r>
      <w:r w:rsidRPr="003E0DEB">
        <w:rPr>
          <w:rFonts w:ascii="Times New Roman" w:hAnsi="Times New Roman" w:cs="Times New Roman"/>
          <w:spacing w:val="27"/>
        </w:rPr>
        <w:t xml:space="preserve"> </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29"/>
        </w:rPr>
        <w:t xml:space="preserve"> </w:t>
      </w:r>
      <w:r w:rsidRPr="003E0DEB">
        <w:rPr>
          <w:rFonts w:ascii="Times New Roman" w:hAnsi="Times New Roman" w:cs="Times New Roman"/>
        </w:rPr>
        <w:t>числе</w:t>
      </w:r>
      <w:r w:rsidRPr="003E0DEB">
        <w:rPr>
          <w:rFonts w:ascii="Times New Roman" w:hAnsi="Times New Roman" w:cs="Times New Roman"/>
          <w:spacing w:val="28"/>
        </w:rPr>
        <w:t xml:space="preserve"> </w:t>
      </w:r>
      <w:r w:rsidRPr="003E0DEB">
        <w:rPr>
          <w:rFonts w:ascii="Times New Roman" w:hAnsi="Times New Roman" w:cs="Times New Roman"/>
          <w:spacing w:val="1"/>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rPr>
        <w:t>ио</w:t>
      </w:r>
      <w:r w:rsidRPr="003E0DEB">
        <w:rPr>
          <w:rFonts w:ascii="Times New Roman" w:hAnsi="Times New Roman" w:cs="Times New Roman"/>
          <w:spacing w:val="1"/>
        </w:rPr>
        <w:t>н</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rPr>
        <w:t>ая,</w:t>
      </w:r>
      <w:r w:rsidRPr="003E0DEB">
        <w:rPr>
          <w:rFonts w:ascii="Times New Roman" w:hAnsi="Times New Roman" w:cs="Times New Roman"/>
          <w:spacing w:val="28"/>
        </w:rPr>
        <w:t xml:space="preserve"> </w:t>
      </w:r>
      <w:r w:rsidRPr="003E0DEB">
        <w:rPr>
          <w:rFonts w:ascii="Times New Roman" w:hAnsi="Times New Roman" w:cs="Times New Roman"/>
        </w:rPr>
        <w:t>ре</w:t>
      </w:r>
      <w:r w:rsidRPr="003E0DEB">
        <w:rPr>
          <w:rFonts w:ascii="Times New Roman" w:hAnsi="Times New Roman" w:cs="Times New Roman"/>
          <w:w w:val="99"/>
        </w:rPr>
        <w:t>л</w:t>
      </w:r>
      <w:r w:rsidRPr="003E0DEB">
        <w:rPr>
          <w:rFonts w:ascii="Times New Roman" w:hAnsi="Times New Roman" w:cs="Times New Roman"/>
          <w:spacing w:val="1"/>
          <w:w w:val="99"/>
        </w:rPr>
        <w:t>и</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spacing w:val="1"/>
          <w:w w:val="99"/>
        </w:rPr>
        <w:t>зн</w:t>
      </w:r>
      <w:r w:rsidRPr="003E0DEB">
        <w:rPr>
          <w:rFonts w:ascii="Times New Roman" w:hAnsi="Times New Roman" w:cs="Times New Roman"/>
          <w:spacing w:val="10"/>
        </w:rPr>
        <w:t>о</w:t>
      </w:r>
      <w:r w:rsidRPr="003E0DEB">
        <w:rPr>
          <w:rFonts w:ascii="Times New Roman" w:hAnsi="Times New Roman" w:cs="Times New Roman"/>
          <w:w w:val="99"/>
        </w:rPr>
        <w:t>-</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ов</w:t>
      </w:r>
      <w:r w:rsidRPr="003E0DEB">
        <w:rPr>
          <w:rFonts w:ascii="Times New Roman" w:hAnsi="Times New Roman" w:cs="Times New Roman"/>
          <w:spacing w:val="1"/>
          <w:w w:val="99"/>
        </w:rPr>
        <w:t>н</w:t>
      </w:r>
      <w:r w:rsidRPr="003E0DEB">
        <w:rPr>
          <w:rFonts w:ascii="Times New Roman" w:hAnsi="Times New Roman" w:cs="Times New Roman"/>
        </w:rPr>
        <w:t>ая, б</w:t>
      </w:r>
      <w:r w:rsidRPr="003E0DEB">
        <w:rPr>
          <w:rFonts w:ascii="Times New Roman" w:hAnsi="Times New Roman" w:cs="Times New Roman"/>
          <w:w w:val="99"/>
        </w:rPr>
        <w:t>л</w:t>
      </w:r>
      <w:r w:rsidRPr="003E0DEB">
        <w:rPr>
          <w:rFonts w:ascii="Times New Roman" w:hAnsi="Times New Roman" w:cs="Times New Roman"/>
        </w:rPr>
        <w:t>а</w:t>
      </w:r>
      <w:r w:rsidRPr="003E0DEB">
        <w:rPr>
          <w:rFonts w:ascii="Times New Roman" w:hAnsi="Times New Roman" w:cs="Times New Roman"/>
          <w:w w:val="99"/>
        </w:rPr>
        <w:t>го</w:t>
      </w:r>
      <w:r w:rsidRPr="003E0DEB">
        <w:rPr>
          <w:rFonts w:ascii="Times New Roman" w:hAnsi="Times New Roman" w:cs="Times New Roman"/>
        </w:rPr>
        <w:t>твор</w:t>
      </w:r>
      <w:r w:rsidRPr="003E0DEB">
        <w:rPr>
          <w:rFonts w:ascii="Times New Roman" w:hAnsi="Times New Roman" w:cs="Times New Roman"/>
          <w:w w:val="99"/>
        </w:rPr>
        <w:t>и</w:t>
      </w:r>
      <w:r w:rsidRPr="003E0DEB">
        <w:rPr>
          <w:rFonts w:ascii="Times New Roman" w:hAnsi="Times New Roman" w:cs="Times New Roman"/>
          <w:spacing w:val="2"/>
        </w:rPr>
        <w:t>те</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 xml:space="preserve">ая, </w:t>
      </w:r>
      <w:r w:rsidRPr="003E0DEB">
        <w:rPr>
          <w:rFonts w:ascii="Times New Roman" w:hAnsi="Times New Roman" w:cs="Times New Roman"/>
          <w:w w:val="99"/>
        </w:rPr>
        <w:t>и</w:t>
      </w:r>
      <w:r w:rsidRPr="003E0DEB">
        <w:rPr>
          <w:rFonts w:ascii="Times New Roman" w:hAnsi="Times New Roman" w:cs="Times New Roman"/>
        </w:rPr>
        <w:t>с</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сство и</w:t>
      </w:r>
      <w:r w:rsidRPr="003E0DEB">
        <w:rPr>
          <w:rFonts w:ascii="Times New Roman" w:hAnsi="Times New Roman" w:cs="Times New Roman"/>
          <w:spacing w:val="1"/>
        </w:rPr>
        <w:t xml:space="preserve"> </w:t>
      </w:r>
      <w:r w:rsidRPr="003E0DEB">
        <w:rPr>
          <w:rFonts w:ascii="Times New Roman" w:hAnsi="Times New Roman" w:cs="Times New Roman"/>
        </w:rPr>
        <w:t>др.);</w:t>
      </w:r>
      <w:proofErr w:type="gramEnd"/>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6"/>
        </w:rPr>
        <w:t xml:space="preserve"> </w:t>
      </w:r>
      <w:r w:rsidRPr="003E0DEB">
        <w:rPr>
          <w:rFonts w:ascii="Times New Roman" w:hAnsi="Times New Roman" w:cs="Times New Roman"/>
          <w:spacing w:val="1"/>
          <w:w w:val="99"/>
        </w:rPr>
        <w:t>п</w:t>
      </w:r>
      <w:r w:rsidRPr="003E0DEB">
        <w:rPr>
          <w:rFonts w:ascii="Times New Roman" w:hAnsi="Times New Roman" w:cs="Times New Roman"/>
        </w:rPr>
        <w:t>ре</w:t>
      </w:r>
      <w:r w:rsidRPr="003E0DEB">
        <w:rPr>
          <w:rFonts w:ascii="Times New Roman" w:hAnsi="Times New Roman" w:cs="Times New Roman"/>
          <w:spacing w:val="4"/>
        </w:rPr>
        <w:t>д</w:t>
      </w:r>
      <w:r w:rsidRPr="003E0DEB">
        <w:rPr>
          <w:rFonts w:ascii="Times New Roman" w:hAnsi="Times New Roman" w:cs="Times New Roman"/>
          <w:spacing w:val="-6"/>
        </w:rPr>
        <w:t>у</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жде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56"/>
        </w:rPr>
        <w:t xml:space="preserve"> </w:t>
      </w:r>
      <w:r w:rsidRPr="003E0DEB">
        <w:rPr>
          <w:rFonts w:ascii="Times New Roman" w:hAnsi="Times New Roman" w:cs="Times New Roman"/>
          <w:spacing w:val="1"/>
          <w:w w:val="99"/>
        </w:rPr>
        <w:t>п</w:t>
      </w:r>
      <w:r w:rsidRPr="003E0DEB">
        <w:rPr>
          <w:rFonts w:ascii="Times New Roman" w:hAnsi="Times New Roman" w:cs="Times New Roman"/>
        </w:rPr>
        <w:t>роф</w:t>
      </w:r>
      <w:r w:rsidRPr="003E0DEB">
        <w:rPr>
          <w:rFonts w:ascii="Times New Roman" w:hAnsi="Times New Roman" w:cs="Times New Roman"/>
          <w:spacing w:val="2"/>
          <w:w w:val="99"/>
        </w:rPr>
        <w:t>и</w:t>
      </w:r>
      <w:r w:rsidRPr="003E0DEB">
        <w:rPr>
          <w:rFonts w:ascii="Times New Roman" w:hAnsi="Times New Roman" w:cs="Times New Roman"/>
        </w:rPr>
        <w:t>лакт</w:t>
      </w:r>
      <w:r w:rsidRPr="003E0DEB">
        <w:rPr>
          <w:rFonts w:ascii="Times New Roman" w:hAnsi="Times New Roman" w:cs="Times New Roman"/>
          <w:w w:val="99"/>
        </w:rPr>
        <w:t>и</w:t>
      </w:r>
      <w:r w:rsidRPr="003E0DEB">
        <w:rPr>
          <w:rFonts w:ascii="Times New Roman" w:hAnsi="Times New Roman" w:cs="Times New Roman"/>
          <w:spacing w:val="3"/>
        </w:rPr>
        <w:t>к</w:t>
      </w:r>
      <w:r w:rsidRPr="003E0DEB">
        <w:rPr>
          <w:rFonts w:ascii="Times New Roman" w:hAnsi="Times New Roman" w:cs="Times New Roman"/>
        </w:rPr>
        <w:t>у</w:t>
      </w:r>
      <w:r w:rsidRPr="003E0DEB">
        <w:rPr>
          <w:rFonts w:ascii="Times New Roman" w:hAnsi="Times New Roman" w:cs="Times New Roman"/>
          <w:spacing w:val="50"/>
        </w:rPr>
        <w:t xml:space="preserve"> </w:t>
      </w:r>
      <w:r w:rsidRPr="003E0DEB">
        <w:rPr>
          <w:rFonts w:ascii="Times New Roman" w:hAnsi="Times New Roman" w:cs="Times New Roman"/>
        </w:rPr>
        <w:t>и</w:t>
      </w:r>
      <w:r w:rsidRPr="003E0DEB">
        <w:rPr>
          <w:rFonts w:ascii="Times New Roman" w:hAnsi="Times New Roman" w:cs="Times New Roman"/>
          <w:spacing w:val="58"/>
        </w:rPr>
        <w:t xml:space="preserve"> </w:t>
      </w:r>
      <w:r w:rsidRPr="003E0DEB">
        <w:rPr>
          <w:rFonts w:ascii="Times New Roman" w:hAnsi="Times New Roman" w:cs="Times New Roman"/>
          <w:spacing w:val="1"/>
        </w:rPr>
        <w:t>ц</w:t>
      </w:r>
      <w:r w:rsidRPr="003E0DEB">
        <w:rPr>
          <w:rFonts w:ascii="Times New Roman" w:hAnsi="Times New Roman" w:cs="Times New Roman"/>
        </w:rPr>
        <w:t>е</w:t>
      </w:r>
      <w:r w:rsidRPr="003E0DEB">
        <w:rPr>
          <w:rFonts w:ascii="Times New Roman" w:hAnsi="Times New Roman" w:cs="Times New Roman"/>
          <w:spacing w:val="2"/>
        </w:rPr>
        <w:t>л</w:t>
      </w:r>
      <w:r w:rsidRPr="003E0DEB">
        <w:rPr>
          <w:rFonts w:ascii="Times New Roman" w:hAnsi="Times New Roman" w:cs="Times New Roman"/>
        </w:rPr>
        <w:t>ена</w:t>
      </w:r>
      <w:r w:rsidRPr="003E0DEB">
        <w:rPr>
          <w:rFonts w:ascii="Times New Roman" w:hAnsi="Times New Roman" w:cs="Times New Roman"/>
          <w:spacing w:val="1"/>
        </w:rPr>
        <w:t>п</w:t>
      </w:r>
      <w:r w:rsidRPr="003E0DEB">
        <w:rPr>
          <w:rFonts w:ascii="Times New Roman" w:hAnsi="Times New Roman" w:cs="Times New Roman"/>
        </w:rPr>
        <w:t>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3"/>
        </w:rPr>
        <w:t>н</w:t>
      </w:r>
      <w:r w:rsidRPr="003E0DEB">
        <w:rPr>
          <w:rFonts w:ascii="Times New Roman" w:hAnsi="Times New Roman" w:cs="Times New Roman"/>
          <w:spacing w:val="-4"/>
        </w:rPr>
        <w:t>у</w:t>
      </w:r>
      <w:r w:rsidRPr="003E0DEB">
        <w:rPr>
          <w:rFonts w:ascii="Times New Roman" w:hAnsi="Times New Roman" w:cs="Times New Roman"/>
          <w:w w:val="99"/>
        </w:rPr>
        <w:t>ю</w:t>
      </w:r>
      <w:r w:rsidRPr="003E0DEB">
        <w:rPr>
          <w:rFonts w:ascii="Times New Roman" w:hAnsi="Times New Roman" w:cs="Times New Roman"/>
          <w:spacing w:val="57"/>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spacing w:val="2"/>
          <w:w w:val="99"/>
        </w:rPr>
        <w:t>т</w:t>
      </w:r>
      <w:r w:rsidRPr="003E0DEB">
        <w:rPr>
          <w:rFonts w:ascii="Times New Roman" w:hAnsi="Times New Roman" w:cs="Times New Roman"/>
        </w:rPr>
        <w:t>ь</w:t>
      </w:r>
      <w:r w:rsidRPr="003E0DEB">
        <w:rPr>
          <w:rFonts w:ascii="Times New Roman" w:hAnsi="Times New Roman" w:cs="Times New Roman"/>
          <w:spacing w:val="58"/>
        </w:rPr>
        <w:t xml:space="preserve"> </w:t>
      </w:r>
      <w:r w:rsidRPr="003E0DEB">
        <w:rPr>
          <w:rFonts w:ascii="Times New Roman" w:hAnsi="Times New Roman" w:cs="Times New Roman"/>
        </w:rPr>
        <w:t>в</w:t>
      </w:r>
      <w:r w:rsidRPr="003E0DEB">
        <w:rPr>
          <w:rFonts w:ascii="Times New Roman" w:hAnsi="Times New Roman" w:cs="Times New Roman"/>
          <w:spacing w:val="57"/>
        </w:rPr>
        <w:t xml:space="preserve"> </w:t>
      </w:r>
      <w:r w:rsidRPr="003E0DEB">
        <w:rPr>
          <w:rFonts w:ascii="Times New Roman" w:hAnsi="Times New Roman" w:cs="Times New Roman"/>
        </w:rPr>
        <w:t>с</w:t>
      </w:r>
      <w:r w:rsidRPr="003E0DEB">
        <w:rPr>
          <w:rFonts w:ascii="Times New Roman" w:hAnsi="Times New Roman" w:cs="Times New Roman"/>
          <w:spacing w:val="4"/>
        </w:rPr>
        <w:t>л</w:t>
      </w:r>
      <w:r w:rsidRPr="003E0DEB">
        <w:rPr>
          <w:rFonts w:ascii="Times New Roman" w:hAnsi="Times New Roman" w:cs="Times New Roman"/>
          <w:spacing w:val="-3"/>
        </w:rPr>
        <w:t>у</w:t>
      </w:r>
      <w:r w:rsidRPr="003E0DEB">
        <w:rPr>
          <w:rFonts w:ascii="Times New Roman" w:hAnsi="Times New Roman" w:cs="Times New Roman"/>
        </w:rPr>
        <w:t>чаях</w:t>
      </w:r>
      <w:r w:rsidRPr="003E0DEB">
        <w:rPr>
          <w:rFonts w:ascii="Times New Roman" w:hAnsi="Times New Roman" w:cs="Times New Roman"/>
          <w:spacing w:val="59"/>
        </w:rPr>
        <w:t xml:space="preserve"> </w:t>
      </w:r>
      <w:r w:rsidRPr="003E0DEB">
        <w:rPr>
          <w:rFonts w:ascii="Times New Roman" w:hAnsi="Times New Roman" w:cs="Times New Roman"/>
          <w:spacing w:val="1"/>
          <w:w w:val="99"/>
        </w:rPr>
        <w:t>п</w:t>
      </w:r>
      <w:r w:rsidRPr="003E0DEB">
        <w:rPr>
          <w:rFonts w:ascii="Times New Roman" w:hAnsi="Times New Roman" w:cs="Times New Roman"/>
        </w:rPr>
        <w:t>ояв</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я</w:t>
      </w:r>
      <w:r w:rsidRPr="003E0DEB">
        <w:rPr>
          <w:rFonts w:ascii="Times New Roman" w:hAnsi="Times New Roman" w:cs="Times New Roman"/>
        </w:rPr>
        <w:t>, ра</w:t>
      </w:r>
      <w:r w:rsidRPr="003E0DEB">
        <w:rPr>
          <w:rFonts w:ascii="Times New Roman" w:hAnsi="Times New Roman" w:cs="Times New Roman"/>
          <w:spacing w:val="-1"/>
        </w:rPr>
        <w:t>с</w:t>
      </w:r>
      <w:r w:rsidRPr="003E0DEB">
        <w:rPr>
          <w:rFonts w:ascii="Times New Roman" w:hAnsi="Times New Roman" w:cs="Times New Roman"/>
          <w:w w:val="99"/>
        </w:rPr>
        <w:t>ши</w:t>
      </w:r>
      <w:r w:rsidRPr="003E0DEB">
        <w:rPr>
          <w:rFonts w:ascii="Times New Roman" w:hAnsi="Times New Roman" w:cs="Times New Roman"/>
        </w:rPr>
        <w:t>ре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56"/>
        </w:rPr>
        <w:t xml:space="preserve"> </w:t>
      </w:r>
      <w:r w:rsidRPr="003E0DEB">
        <w:rPr>
          <w:rFonts w:ascii="Times New Roman" w:hAnsi="Times New Roman" w:cs="Times New Roman"/>
        </w:rPr>
        <w:t>вл</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154"/>
        </w:rPr>
        <w:t xml:space="preserve"> </w:t>
      </w:r>
      <w:r w:rsidRPr="003E0DEB">
        <w:rPr>
          <w:rFonts w:ascii="Times New Roman" w:hAnsi="Times New Roman" w:cs="Times New Roman"/>
        </w:rPr>
        <w:t>в</w:t>
      </w:r>
      <w:r w:rsidRPr="003E0DEB">
        <w:rPr>
          <w:rFonts w:ascii="Times New Roman" w:hAnsi="Times New Roman" w:cs="Times New Roman"/>
          <w:spacing w:val="155"/>
        </w:rPr>
        <w:t xml:space="preserve"> </w:t>
      </w:r>
      <w:r w:rsidRPr="003E0DEB">
        <w:rPr>
          <w:rFonts w:ascii="Times New Roman" w:hAnsi="Times New Roman" w:cs="Times New Roman"/>
        </w:rPr>
        <w:t>ш</w:t>
      </w:r>
      <w:r w:rsidRPr="003E0DEB">
        <w:rPr>
          <w:rFonts w:ascii="Times New Roman" w:hAnsi="Times New Roman" w:cs="Times New Roman"/>
          <w:spacing w:val="1"/>
        </w:rPr>
        <w:t>к</w:t>
      </w:r>
      <w:r w:rsidRPr="003E0DEB">
        <w:rPr>
          <w:rFonts w:ascii="Times New Roman" w:hAnsi="Times New Roman" w:cs="Times New Roman"/>
        </w:rPr>
        <w:t>оле</w:t>
      </w:r>
      <w:r w:rsidRPr="003E0DEB">
        <w:rPr>
          <w:rFonts w:ascii="Times New Roman" w:hAnsi="Times New Roman" w:cs="Times New Roman"/>
          <w:spacing w:val="155"/>
        </w:rPr>
        <w:t xml:space="preserve"> </w:t>
      </w:r>
      <w:r w:rsidRPr="003E0DEB">
        <w:rPr>
          <w:rFonts w:ascii="Times New Roman" w:hAnsi="Times New Roman" w:cs="Times New Roman"/>
        </w:rPr>
        <w:t>марги</w:t>
      </w:r>
      <w:r w:rsidRPr="003E0DEB">
        <w:rPr>
          <w:rFonts w:ascii="Times New Roman" w:hAnsi="Times New Roman" w:cs="Times New Roman"/>
          <w:spacing w:val="1"/>
        </w:rPr>
        <w:t>н</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57"/>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пп</w:t>
      </w:r>
      <w:r w:rsidRPr="003E0DEB">
        <w:rPr>
          <w:rFonts w:ascii="Times New Roman" w:hAnsi="Times New Roman" w:cs="Times New Roman"/>
          <w:spacing w:val="157"/>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55"/>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авив</w:t>
      </w:r>
      <w:r w:rsidRPr="003E0DEB">
        <w:rPr>
          <w:rFonts w:ascii="Times New Roman" w:hAnsi="Times New Roman" w:cs="Times New Roman"/>
          <w:w w:val="99"/>
        </w:rPr>
        <w:t>ш</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155"/>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че</w:t>
      </w:r>
      <w:r w:rsidRPr="003E0DEB">
        <w:rPr>
          <w:rFonts w:ascii="Times New Roman" w:hAnsi="Times New Roman" w:cs="Times New Roman"/>
          <w:w w:val="99"/>
        </w:rPr>
        <w:t>ни</w:t>
      </w:r>
      <w:r w:rsidRPr="003E0DEB">
        <w:rPr>
          <w:rFonts w:ascii="Times New Roman" w:hAnsi="Times New Roman" w:cs="Times New Roman"/>
        </w:rPr>
        <w:t>е, кр</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ин</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п</w:t>
      </w:r>
      <w:r w:rsidRPr="003E0DEB">
        <w:rPr>
          <w:rFonts w:ascii="Times New Roman" w:hAnsi="Times New Roman" w:cs="Times New Roman"/>
        </w:rPr>
        <w:t>рав</w:t>
      </w:r>
      <w:r w:rsidRPr="003E0DEB">
        <w:rPr>
          <w:rFonts w:ascii="Times New Roman" w:hAnsi="Times New Roman" w:cs="Times New Roman"/>
          <w:spacing w:val="-3"/>
        </w:rPr>
        <w:t>л</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 а</w:t>
      </w:r>
      <w:r w:rsidRPr="003E0DEB">
        <w:rPr>
          <w:rFonts w:ascii="Times New Roman" w:hAnsi="Times New Roman" w:cs="Times New Roman"/>
          <w:w w:val="99"/>
        </w:rPr>
        <w:t>г</w:t>
      </w:r>
      <w:r w:rsidRPr="003E0DEB">
        <w:rPr>
          <w:rFonts w:ascii="Times New Roman" w:hAnsi="Times New Roman" w:cs="Times New Roman"/>
        </w:rPr>
        <w:t>ре</w:t>
      </w:r>
      <w:r w:rsidRPr="003E0DEB">
        <w:rPr>
          <w:rFonts w:ascii="Times New Roman" w:hAnsi="Times New Roman" w:cs="Times New Roman"/>
          <w:spacing w:val="-1"/>
        </w:rPr>
        <w:t>сс</w:t>
      </w:r>
      <w:r w:rsidRPr="003E0DEB">
        <w:rPr>
          <w:rFonts w:ascii="Times New Roman" w:hAnsi="Times New Roman" w:cs="Times New Roman"/>
          <w:spacing w:val="1"/>
          <w:w w:val="99"/>
        </w:rPr>
        <w:t>и</w:t>
      </w:r>
      <w:r w:rsidRPr="003E0DEB">
        <w:rPr>
          <w:rFonts w:ascii="Times New Roman" w:hAnsi="Times New Roman" w:cs="Times New Roman"/>
        </w:rPr>
        <w:t xml:space="preserve">вного </w:t>
      </w:r>
      <w:r w:rsidRPr="003E0DEB">
        <w:rPr>
          <w:rFonts w:ascii="Times New Roman" w:hAnsi="Times New Roman" w:cs="Times New Roman"/>
          <w:spacing w:val="1"/>
        </w:rPr>
        <w:t>п</w:t>
      </w:r>
      <w:r w:rsidRPr="003E0DEB">
        <w:rPr>
          <w:rFonts w:ascii="Times New Roman" w:hAnsi="Times New Roman" w:cs="Times New Roman"/>
        </w:rPr>
        <w:t>оведения и</w:t>
      </w:r>
      <w:r w:rsidRPr="003E0DEB">
        <w:rPr>
          <w:rFonts w:ascii="Times New Roman" w:hAnsi="Times New Roman" w:cs="Times New Roman"/>
          <w:spacing w:val="1"/>
        </w:rPr>
        <w:t xml:space="preserve"> </w:t>
      </w:r>
      <w:r w:rsidRPr="003E0DEB">
        <w:rPr>
          <w:rFonts w:ascii="Times New Roman" w:hAnsi="Times New Roman" w:cs="Times New Roman"/>
        </w:rPr>
        <w:t>др.);</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3"/>
        </w:rPr>
        <w:t xml:space="preserve"> </w:t>
      </w:r>
      <w:r w:rsidRPr="003E0DEB">
        <w:rPr>
          <w:rFonts w:ascii="Times New Roman" w:hAnsi="Times New Roman" w:cs="Times New Roman"/>
          <w:spacing w:val="1"/>
          <w:w w:val="99"/>
        </w:rPr>
        <w:t>п</w:t>
      </w:r>
      <w:r w:rsidRPr="003E0DEB">
        <w:rPr>
          <w:rFonts w:ascii="Times New Roman" w:hAnsi="Times New Roman" w:cs="Times New Roman"/>
        </w:rPr>
        <w:t>оддерж</w:t>
      </w:r>
      <w:r w:rsidRPr="003E0DEB">
        <w:rPr>
          <w:rFonts w:ascii="Times New Roman" w:hAnsi="Times New Roman" w:cs="Times New Roman"/>
          <w:spacing w:val="2"/>
        </w:rPr>
        <w:t>к</w:t>
      </w:r>
      <w:r w:rsidRPr="003E0DEB">
        <w:rPr>
          <w:rFonts w:ascii="Times New Roman" w:hAnsi="Times New Roman" w:cs="Times New Roman"/>
        </w:rPr>
        <w:t>а</w:t>
      </w:r>
      <w:r w:rsidRPr="003E0DEB">
        <w:rPr>
          <w:rFonts w:ascii="Times New Roman" w:hAnsi="Times New Roman" w:cs="Times New Roman"/>
          <w:spacing w:val="69"/>
        </w:rPr>
        <w:t xml:space="preserve"> </w:t>
      </w:r>
      <w:r w:rsidRPr="003E0DEB">
        <w:rPr>
          <w:rFonts w:ascii="Times New Roman" w:hAnsi="Times New Roman" w:cs="Times New Roman"/>
          <w:w w:val="99"/>
        </w:rPr>
        <w:t>и</w:t>
      </w:r>
      <w:r w:rsidRPr="003E0DEB">
        <w:rPr>
          <w:rFonts w:ascii="Times New Roman" w:hAnsi="Times New Roman" w:cs="Times New Roman"/>
          <w:spacing w:val="75"/>
        </w:rPr>
        <w:t xml:space="preserve"> </w:t>
      </w:r>
      <w:r w:rsidRPr="003E0DEB">
        <w:rPr>
          <w:rFonts w:ascii="Times New Roman" w:hAnsi="Times New Roman" w:cs="Times New Roman"/>
          <w:spacing w:val="1"/>
          <w:w w:val="99"/>
        </w:rPr>
        <w:t>п</w:t>
      </w:r>
      <w:r w:rsidRPr="003E0DEB">
        <w:rPr>
          <w:rFonts w:ascii="Times New Roman" w:hAnsi="Times New Roman" w:cs="Times New Roman"/>
        </w:rPr>
        <w:t>роф</w:t>
      </w:r>
      <w:r w:rsidRPr="003E0DEB">
        <w:rPr>
          <w:rFonts w:ascii="Times New Roman" w:hAnsi="Times New Roman" w:cs="Times New Roman"/>
          <w:w w:val="99"/>
        </w:rPr>
        <w:t>и</w:t>
      </w:r>
      <w:r w:rsidRPr="003E0DEB">
        <w:rPr>
          <w:rFonts w:ascii="Times New Roman" w:hAnsi="Times New Roman" w:cs="Times New Roman"/>
        </w:rPr>
        <w:t>лакт</w:t>
      </w:r>
      <w:r w:rsidRPr="003E0DEB">
        <w:rPr>
          <w:rFonts w:ascii="Times New Roman" w:hAnsi="Times New Roman" w:cs="Times New Roman"/>
          <w:spacing w:val="2"/>
          <w:w w:val="99"/>
        </w:rPr>
        <w:t>и</w:t>
      </w:r>
      <w:r w:rsidRPr="003E0DEB">
        <w:rPr>
          <w:rFonts w:ascii="Times New Roman" w:hAnsi="Times New Roman" w:cs="Times New Roman"/>
          <w:spacing w:val="3"/>
        </w:rPr>
        <w:t>к</w:t>
      </w:r>
      <w:r w:rsidRPr="003E0DEB">
        <w:rPr>
          <w:rFonts w:ascii="Times New Roman" w:hAnsi="Times New Roman" w:cs="Times New Roman"/>
        </w:rPr>
        <w:t>а</w:t>
      </w:r>
      <w:r w:rsidRPr="003E0DEB">
        <w:rPr>
          <w:rFonts w:ascii="Times New Roman" w:hAnsi="Times New Roman" w:cs="Times New Roman"/>
          <w:spacing w:val="67"/>
        </w:rPr>
        <w:t xml:space="preserve"> </w:t>
      </w:r>
      <w:r w:rsidRPr="003E0DEB">
        <w:rPr>
          <w:rFonts w:ascii="Times New Roman" w:hAnsi="Times New Roman" w:cs="Times New Roman"/>
        </w:rPr>
        <w:t>рас</w:t>
      </w:r>
      <w:r w:rsidRPr="003E0DEB">
        <w:rPr>
          <w:rFonts w:ascii="Times New Roman" w:hAnsi="Times New Roman" w:cs="Times New Roman"/>
          <w:w w:val="99"/>
        </w:rPr>
        <w:t>ш</w:t>
      </w:r>
      <w:r w:rsidRPr="003E0DEB">
        <w:rPr>
          <w:rFonts w:ascii="Times New Roman" w:hAnsi="Times New Roman" w:cs="Times New Roman"/>
        </w:rPr>
        <w:t>ирен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74"/>
        </w:rPr>
        <w:t xml:space="preserve"> </w:t>
      </w:r>
      <w:r w:rsidRPr="003E0DEB">
        <w:rPr>
          <w:rFonts w:ascii="Times New Roman" w:hAnsi="Times New Roman" w:cs="Times New Roman"/>
        </w:rPr>
        <w:t>г</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rPr>
        <w:t>пп</w:t>
      </w:r>
      <w:r w:rsidRPr="003E0DEB">
        <w:rPr>
          <w:rFonts w:ascii="Times New Roman" w:hAnsi="Times New Roman" w:cs="Times New Roman"/>
          <w:spacing w:val="75"/>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75"/>
        </w:rPr>
        <w:t xml:space="preserve"> </w:t>
      </w:r>
      <w:r w:rsidRPr="003E0DEB">
        <w:rPr>
          <w:rFonts w:ascii="Times New Roman" w:hAnsi="Times New Roman" w:cs="Times New Roman"/>
        </w:rPr>
        <w:t>с</w:t>
      </w:r>
      <w:r w:rsidRPr="003E0DEB">
        <w:rPr>
          <w:rFonts w:ascii="Times New Roman" w:hAnsi="Times New Roman" w:cs="Times New Roman"/>
          <w:spacing w:val="-1"/>
        </w:rPr>
        <w:t>ем</w:t>
      </w:r>
      <w:r w:rsidRPr="003E0DEB">
        <w:rPr>
          <w:rFonts w:ascii="Times New Roman" w:hAnsi="Times New Roman" w:cs="Times New Roman"/>
        </w:rPr>
        <w:t>ей</w:t>
      </w:r>
      <w:r w:rsidRPr="003E0DEB">
        <w:rPr>
          <w:rFonts w:ascii="Times New Roman" w:hAnsi="Times New Roman" w:cs="Times New Roman"/>
          <w:spacing w:val="74"/>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73"/>
        </w:rPr>
        <w:t xml:space="preserve"> </w:t>
      </w:r>
      <w:r w:rsidRPr="003E0DEB">
        <w:rPr>
          <w:rFonts w:ascii="Times New Roman" w:hAnsi="Times New Roman" w:cs="Times New Roman"/>
        </w:rPr>
        <w:t>тре</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w w:val="99"/>
        </w:rPr>
        <w:t>ющи</w:t>
      </w:r>
      <w:r w:rsidRPr="003E0DEB">
        <w:rPr>
          <w:rFonts w:ascii="Times New Roman" w:hAnsi="Times New Roman" w:cs="Times New Roman"/>
        </w:rPr>
        <w:t>х спе</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spacing w:val="16"/>
        </w:rPr>
        <w:t xml:space="preserve"> </w:t>
      </w:r>
      <w:r w:rsidRPr="003E0DEB">
        <w:rPr>
          <w:rFonts w:ascii="Times New Roman" w:hAnsi="Times New Roman" w:cs="Times New Roman"/>
          <w:spacing w:val="1"/>
          <w:w w:val="99"/>
        </w:rPr>
        <w:t>п</w:t>
      </w:r>
      <w:r w:rsidRPr="003E0DEB">
        <w:rPr>
          <w:rFonts w:ascii="Times New Roman" w:hAnsi="Times New Roman" w:cs="Times New Roman"/>
        </w:rPr>
        <w:t>с</w:t>
      </w:r>
      <w:r w:rsidRPr="003E0DEB">
        <w:rPr>
          <w:rFonts w:ascii="Times New Roman" w:hAnsi="Times New Roman" w:cs="Times New Roman"/>
          <w:spacing w:val="-1"/>
          <w:w w:val="99"/>
        </w:rPr>
        <w:t>и</w:t>
      </w:r>
      <w:r w:rsidRPr="003E0DEB">
        <w:rPr>
          <w:rFonts w:ascii="Times New Roman" w:hAnsi="Times New Roman" w:cs="Times New Roman"/>
          <w:spacing w:val="1"/>
        </w:rPr>
        <w:t>х</w:t>
      </w:r>
      <w:r w:rsidRPr="003E0DEB">
        <w:rPr>
          <w:rFonts w:ascii="Times New Roman" w:hAnsi="Times New Roman" w:cs="Times New Roman"/>
        </w:rPr>
        <w:t>оло</w:t>
      </w:r>
      <w:r w:rsidRPr="003E0DEB">
        <w:rPr>
          <w:rFonts w:ascii="Times New Roman" w:hAnsi="Times New Roman" w:cs="Times New Roman"/>
          <w:w w:val="99"/>
        </w:rPr>
        <w:t>г</w:t>
      </w:r>
      <w:r w:rsidRPr="003E0DEB">
        <w:rPr>
          <w:rFonts w:ascii="Times New Roman" w:hAnsi="Times New Roman" w:cs="Times New Roman"/>
          <w:spacing w:val="1"/>
        </w:rPr>
        <w:t>о</w:t>
      </w:r>
      <w:r w:rsidRPr="003E0DEB">
        <w:rPr>
          <w:rFonts w:ascii="Times New Roman" w:hAnsi="Times New Roman" w:cs="Times New Roman"/>
        </w:rPr>
        <w:t>-</w:t>
      </w:r>
      <w:r w:rsidRPr="003E0DEB">
        <w:rPr>
          <w:rFonts w:ascii="Times New Roman" w:hAnsi="Times New Roman" w:cs="Times New Roman"/>
          <w:spacing w:val="1"/>
          <w:w w:val="99"/>
        </w:rPr>
        <w:t>п</w:t>
      </w:r>
      <w:r w:rsidRPr="003E0DEB">
        <w:rPr>
          <w:rFonts w:ascii="Times New Roman" w:hAnsi="Times New Roman" w:cs="Times New Roman"/>
        </w:rPr>
        <w:t>еда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ской</w:t>
      </w:r>
      <w:r w:rsidRPr="003E0DEB">
        <w:rPr>
          <w:rFonts w:ascii="Times New Roman" w:hAnsi="Times New Roman" w:cs="Times New Roman"/>
          <w:spacing w:val="20"/>
        </w:rPr>
        <w:t xml:space="preserve"> </w:t>
      </w:r>
      <w:r w:rsidRPr="003E0DEB">
        <w:rPr>
          <w:rFonts w:ascii="Times New Roman" w:hAnsi="Times New Roman" w:cs="Times New Roman"/>
          <w:spacing w:val="1"/>
        </w:rPr>
        <w:t>п</w:t>
      </w:r>
      <w:r w:rsidRPr="003E0DEB">
        <w:rPr>
          <w:rFonts w:ascii="Times New Roman" w:hAnsi="Times New Roman" w:cs="Times New Roman"/>
        </w:rPr>
        <w:t>оддерж</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17"/>
        </w:rPr>
        <w:t xml:space="preserve"> </w:t>
      </w:r>
      <w:r w:rsidRPr="003E0DEB">
        <w:rPr>
          <w:rFonts w:ascii="Times New Roman" w:hAnsi="Times New Roman" w:cs="Times New Roman"/>
        </w:rPr>
        <w:t>и</w:t>
      </w:r>
      <w:r w:rsidRPr="003E0DEB">
        <w:rPr>
          <w:rFonts w:ascii="Times New Roman" w:hAnsi="Times New Roman" w:cs="Times New Roman"/>
          <w:spacing w:val="20"/>
        </w:rPr>
        <w:t xml:space="preserve"> </w:t>
      </w:r>
      <w:r w:rsidRPr="003E0DEB">
        <w:rPr>
          <w:rFonts w:ascii="Times New Roman" w:hAnsi="Times New Roman" w:cs="Times New Roman"/>
        </w:rPr>
        <w:t>со</w:t>
      </w:r>
      <w:r w:rsidRPr="003E0DEB">
        <w:rPr>
          <w:rFonts w:ascii="Times New Roman" w:hAnsi="Times New Roman" w:cs="Times New Roman"/>
          <w:spacing w:val="1"/>
        </w:rPr>
        <w:t>п</w:t>
      </w:r>
      <w:r w:rsidRPr="003E0DEB">
        <w:rPr>
          <w:rFonts w:ascii="Times New Roman" w:hAnsi="Times New Roman" w:cs="Times New Roman"/>
        </w:rPr>
        <w:t>ровожде</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spacing w:val="16"/>
        </w:rPr>
        <w:t xml:space="preserve"> </w:t>
      </w:r>
      <w:r w:rsidRPr="003E0DEB">
        <w:rPr>
          <w:rFonts w:ascii="Times New Roman" w:hAnsi="Times New Roman" w:cs="Times New Roman"/>
        </w:rPr>
        <w:t>(сл</w:t>
      </w:r>
      <w:r w:rsidRPr="003E0DEB">
        <w:rPr>
          <w:rFonts w:ascii="Times New Roman" w:hAnsi="Times New Roman" w:cs="Times New Roman"/>
          <w:spacing w:val="-1"/>
        </w:rPr>
        <w:t>а</w:t>
      </w:r>
      <w:r w:rsidRPr="003E0DEB">
        <w:rPr>
          <w:rFonts w:ascii="Times New Roman" w:hAnsi="Times New Roman" w:cs="Times New Roman"/>
        </w:rPr>
        <w:t>б</w:t>
      </w:r>
      <w:r w:rsidRPr="003E0DEB">
        <w:rPr>
          <w:rFonts w:ascii="Times New Roman" w:hAnsi="Times New Roman" w:cs="Times New Roman"/>
          <w:spacing w:val="2"/>
        </w:rPr>
        <w:t>о</w:t>
      </w:r>
      <w:r w:rsidRPr="003E0DEB">
        <w:rPr>
          <w:rFonts w:ascii="Times New Roman" w:hAnsi="Times New Roman" w:cs="Times New Roman"/>
          <w:spacing w:val="-4"/>
        </w:rPr>
        <w:t>у</w:t>
      </w:r>
      <w:r w:rsidRPr="003E0DEB">
        <w:rPr>
          <w:rFonts w:ascii="Times New Roman" w:hAnsi="Times New Roman" w:cs="Times New Roman"/>
          <w:spacing w:val="-1"/>
        </w:rPr>
        <w:t>с</w:t>
      </w:r>
      <w:r w:rsidRPr="003E0DEB">
        <w:rPr>
          <w:rFonts w:ascii="Times New Roman" w:hAnsi="Times New Roman" w:cs="Times New Roman"/>
          <w:spacing w:val="3"/>
        </w:rPr>
        <w:t>п</w:t>
      </w:r>
      <w:r w:rsidRPr="003E0DEB">
        <w:rPr>
          <w:rFonts w:ascii="Times New Roman" w:hAnsi="Times New Roman" w:cs="Times New Roman"/>
        </w:rPr>
        <w:t>ев</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rPr>
        <w:t>ие,</w:t>
      </w:r>
      <w:r w:rsidRPr="003E0DEB">
        <w:rPr>
          <w:rFonts w:ascii="Times New Roman" w:hAnsi="Times New Roman" w:cs="Times New Roman"/>
          <w:spacing w:val="19"/>
        </w:rPr>
        <w:t xml:space="preserve"> </w:t>
      </w:r>
      <w:r w:rsidRPr="003E0DEB">
        <w:rPr>
          <w:rFonts w:ascii="Times New Roman" w:hAnsi="Times New Roman" w:cs="Times New Roman"/>
        </w:rPr>
        <w:t>с</w:t>
      </w:r>
      <w:r w:rsidRPr="003E0DEB">
        <w:rPr>
          <w:rFonts w:ascii="Times New Roman" w:hAnsi="Times New Roman" w:cs="Times New Roman"/>
          <w:spacing w:val="1"/>
        </w:rPr>
        <w:t>о</w:t>
      </w:r>
      <w:r w:rsidRPr="003E0DEB">
        <w:rPr>
          <w:rFonts w:ascii="Times New Roman" w:hAnsi="Times New Roman" w:cs="Times New Roman"/>
          <w:spacing w:val="1"/>
          <w:w w:val="99"/>
        </w:rPr>
        <w:t>ци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н</w:t>
      </w:r>
      <w:r w:rsidRPr="003E0DEB">
        <w:rPr>
          <w:rFonts w:ascii="Times New Roman" w:hAnsi="Times New Roman" w:cs="Times New Roman"/>
        </w:rPr>
        <w:t>о за</w:t>
      </w:r>
      <w:r w:rsidRPr="003E0DEB">
        <w:rPr>
          <w:rFonts w:ascii="Times New Roman" w:hAnsi="Times New Roman" w:cs="Times New Roman"/>
          <w:spacing w:val="3"/>
        </w:rPr>
        <w:t>п</w:t>
      </w:r>
      <w:r w:rsidRPr="003E0DEB">
        <w:rPr>
          <w:rFonts w:ascii="Times New Roman" w:hAnsi="Times New Roman" w:cs="Times New Roman"/>
          <w:spacing w:val="-6"/>
        </w:rPr>
        <w:t>у</w:t>
      </w:r>
      <w:r w:rsidRPr="003E0DEB">
        <w:rPr>
          <w:rFonts w:ascii="Times New Roman" w:hAnsi="Times New Roman" w:cs="Times New Roman"/>
          <w:spacing w:val="1"/>
          <w:w w:val="99"/>
        </w:rPr>
        <w:t>щ</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 xml:space="preserve">ые,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spacing w:val="1"/>
          <w:w w:val="99"/>
        </w:rPr>
        <w:t>ци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w w:val="99"/>
        </w:rPr>
        <w:t>н</w:t>
      </w:r>
      <w:r w:rsidRPr="003E0DEB">
        <w:rPr>
          <w:rFonts w:ascii="Times New Roman" w:hAnsi="Times New Roman" w:cs="Times New Roman"/>
        </w:rPr>
        <w:t>еад</w:t>
      </w:r>
      <w:r w:rsidRPr="003E0DEB">
        <w:rPr>
          <w:rFonts w:ascii="Times New Roman" w:hAnsi="Times New Roman" w:cs="Times New Roman"/>
          <w:spacing w:val="-1"/>
        </w:rPr>
        <w:t>а</w:t>
      </w:r>
      <w:r w:rsidRPr="003E0DEB">
        <w:rPr>
          <w:rFonts w:ascii="Times New Roman" w:hAnsi="Times New Roman" w:cs="Times New Roman"/>
          <w:spacing w:val="1"/>
          <w:w w:val="99"/>
        </w:rPr>
        <w:t>п</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ые де</w:t>
      </w:r>
      <w:r w:rsidRPr="003E0DEB">
        <w:rPr>
          <w:rFonts w:ascii="Times New Roman" w:hAnsi="Times New Roman" w:cs="Times New Roman"/>
          <w:w w:val="99"/>
        </w:rPr>
        <w:t>т</w:t>
      </w:r>
      <w:r w:rsidRPr="003E0DEB">
        <w:rPr>
          <w:rFonts w:ascii="Times New Roman" w:hAnsi="Times New Roman" w:cs="Times New Roman"/>
          <w:spacing w:val="5"/>
        </w:rPr>
        <w:t>и</w:t>
      </w:r>
      <w:r w:rsidRPr="003E0DEB">
        <w:rPr>
          <w:rFonts w:ascii="Times New Roman" w:hAnsi="Times New Roman" w:cs="Times New Roman"/>
        </w:rPr>
        <w:t>-мигран</w:t>
      </w:r>
      <w:r w:rsidRPr="003E0DEB">
        <w:rPr>
          <w:rFonts w:ascii="Times New Roman" w:hAnsi="Times New Roman" w:cs="Times New Roman"/>
          <w:w w:val="99"/>
        </w:rPr>
        <w:t>т</w:t>
      </w:r>
      <w:r w:rsidRPr="003E0DEB">
        <w:rPr>
          <w:rFonts w:ascii="Times New Roman" w:hAnsi="Times New Roman" w:cs="Times New Roman"/>
        </w:rPr>
        <w:t>ы, де</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с</w:t>
      </w:r>
      <w:r w:rsidRPr="003E0DEB">
        <w:rPr>
          <w:rFonts w:ascii="Times New Roman" w:hAnsi="Times New Roman" w:cs="Times New Roman"/>
        </w:rPr>
        <w:t xml:space="preserve"> О</w:t>
      </w:r>
      <w:r w:rsidRPr="003E0DEB">
        <w:rPr>
          <w:rFonts w:ascii="Times New Roman" w:hAnsi="Times New Roman" w:cs="Times New Roman"/>
          <w:spacing w:val="-3"/>
        </w:rPr>
        <w:t>В</w:t>
      </w:r>
      <w:r w:rsidRPr="003E0DEB">
        <w:rPr>
          <w:rFonts w:ascii="Times New Roman" w:hAnsi="Times New Roman" w:cs="Times New Roman"/>
        </w:rPr>
        <w:t>З и</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 д.).</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38"/>
        </w:rPr>
        <w:t xml:space="preserve"> </w:t>
      </w:r>
      <w:r w:rsidRPr="003E0DEB">
        <w:rPr>
          <w:rFonts w:ascii="Times New Roman" w:hAnsi="Times New Roman" w:cs="Times New Roman"/>
        </w:rPr>
        <w:t>деятел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40"/>
        </w:rPr>
        <w:t xml:space="preserve"> </w:t>
      </w:r>
      <w:r w:rsidRPr="003E0DEB">
        <w:rPr>
          <w:rFonts w:ascii="Times New Roman" w:hAnsi="Times New Roman" w:cs="Times New Roman"/>
        </w:rPr>
        <w:t>с</w:t>
      </w:r>
      <w:r w:rsidRPr="003E0DEB">
        <w:rPr>
          <w:rFonts w:ascii="Times New Roman" w:hAnsi="Times New Roman" w:cs="Times New Roman"/>
          <w:spacing w:val="2"/>
        </w:rPr>
        <w:t>л</w:t>
      </w:r>
      <w:r w:rsidRPr="003E0DEB">
        <w:rPr>
          <w:rFonts w:ascii="Times New Roman" w:hAnsi="Times New Roman" w:cs="Times New Roman"/>
          <w:spacing w:val="-4"/>
        </w:rPr>
        <w:t>у</w:t>
      </w:r>
      <w:r w:rsidRPr="003E0DEB">
        <w:rPr>
          <w:rFonts w:ascii="Times New Roman" w:hAnsi="Times New Roman" w:cs="Times New Roman"/>
          <w:spacing w:val="1"/>
        </w:rPr>
        <w:t>ж</w:t>
      </w:r>
      <w:r w:rsidRPr="003E0DEB">
        <w:rPr>
          <w:rFonts w:ascii="Times New Roman" w:hAnsi="Times New Roman" w:cs="Times New Roman"/>
        </w:rPr>
        <w:t>бы</w:t>
      </w:r>
      <w:r w:rsidRPr="003E0DEB">
        <w:rPr>
          <w:rFonts w:ascii="Times New Roman" w:hAnsi="Times New Roman" w:cs="Times New Roman"/>
          <w:spacing w:val="139"/>
        </w:rPr>
        <w:t xml:space="preserve"> </w:t>
      </w:r>
      <w:r w:rsidRPr="003E0DEB">
        <w:rPr>
          <w:rFonts w:ascii="Times New Roman" w:hAnsi="Times New Roman" w:cs="Times New Roman"/>
          <w:spacing w:val="1"/>
          <w:w w:val="99"/>
        </w:rPr>
        <w:t>п</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spacing w:val="3"/>
        </w:rPr>
        <w:t>х</w:t>
      </w:r>
      <w:r w:rsidRPr="003E0DEB">
        <w:rPr>
          <w:rFonts w:ascii="Times New Roman" w:hAnsi="Times New Roman" w:cs="Times New Roman"/>
          <w:spacing w:val="-2"/>
        </w:rPr>
        <w:t>о</w:t>
      </w:r>
      <w:r w:rsidRPr="003E0DEB">
        <w:rPr>
          <w:rFonts w:ascii="Times New Roman" w:hAnsi="Times New Roman" w:cs="Times New Roman"/>
        </w:rPr>
        <w:t>лог</w:t>
      </w:r>
      <w:r w:rsidRPr="003E0DEB">
        <w:rPr>
          <w:rFonts w:ascii="Times New Roman" w:hAnsi="Times New Roman" w:cs="Times New Roman"/>
          <w:spacing w:val="2"/>
        </w:rPr>
        <w:t>о</w:t>
      </w:r>
      <w:r w:rsidRPr="003E0DEB">
        <w:rPr>
          <w:rFonts w:ascii="Times New Roman" w:hAnsi="Times New Roman" w:cs="Times New Roman"/>
        </w:rPr>
        <w:t>-педагогиче</w:t>
      </w:r>
      <w:r w:rsidRPr="003E0DEB">
        <w:rPr>
          <w:rFonts w:ascii="Times New Roman" w:hAnsi="Times New Roman" w:cs="Times New Roman"/>
          <w:spacing w:val="-1"/>
        </w:rPr>
        <w:t>с</w:t>
      </w:r>
      <w:r w:rsidRPr="003E0DEB">
        <w:rPr>
          <w:rFonts w:ascii="Times New Roman" w:hAnsi="Times New Roman" w:cs="Times New Roman"/>
        </w:rPr>
        <w:t>кого</w:t>
      </w:r>
      <w:r w:rsidRPr="003E0DEB">
        <w:rPr>
          <w:rFonts w:ascii="Times New Roman" w:hAnsi="Times New Roman" w:cs="Times New Roman"/>
          <w:spacing w:val="139"/>
        </w:rPr>
        <w:t xml:space="preserve"> </w:t>
      </w:r>
      <w:r w:rsidRPr="003E0DEB">
        <w:rPr>
          <w:rFonts w:ascii="Times New Roman" w:hAnsi="Times New Roman" w:cs="Times New Roman"/>
        </w:rPr>
        <w:t>сопровожд</w:t>
      </w:r>
      <w:r w:rsidRPr="003E0DEB">
        <w:rPr>
          <w:rFonts w:ascii="Times New Roman" w:hAnsi="Times New Roman" w:cs="Times New Roman"/>
          <w:spacing w:val="2"/>
        </w:rPr>
        <w:t>е</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139"/>
        </w:rPr>
        <w:t xml:space="preserve"> </w:t>
      </w:r>
      <w:r w:rsidRPr="003E0DEB">
        <w:rPr>
          <w:rFonts w:ascii="Times New Roman" w:hAnsi="Times New Roman" w:cs="Times New Roman"/>
        </w:rPr>
        <w:t>с</w:t>
      </w:r>
      <w:r w:rsidRPr="003E0DEB">
        <w:rPr>
          <w:rFonts w:ascii="Times New Roman" w:hAnsi="Times New Roman" w:cs="Times New Roman"/>
          <w:spacing w:val="2"/>
        </w:rPr>
        <w:t>л</w:t>
      </w:r>
      <w:r w:rsidRPr="003E0DEB">
        <w:rPr>
          <w:rFonts w:ascii="Times New Roman" w:hAnsi="Times New Roman" w:cs="Times New Roman"/>
          <w:spacing w:val="-7"/>
        </w:rPr>
        <w:t>у</w:t>
      </w:r>
      <w:r w:rsidRPr="003E0DEB">
        <w:rPr>
          <w:rFonts w:ascii="Times New Roman" w:hAnsi="Times New Roman" w:cs="Times New Roman"/>
        </w:rPr>
        <w:t>ж</w:t>
      </w:r>
      <w:r w:rsidRPr="003E0DEB">
        <w:rPr>
          <w:rFonts w:ascii="Times New Roman" w:hAnsi="Times New Roman" w:cs="Times New Roman"/>
          <w:spacing w:val="2"/>
        </w:rPr>
        <w:t>б</w:t>
      </w:r>
      <w:r w:rsidRPr="003E0DEB">
        <w:rPr>
          <w:rFonts w:ascii="Times New Roman" w:hAnsi="Times New Roman" w:cs="Times New Roman"/>
        </w:rPr>
        <w:t>ы</w:t>
      </w:r>
      <w:r w:rsidRPr="003E0DEB">
        <w:rPr>
          <w:rFonts w:ascii="Times New Roman" w:hAnsi="Times New Roman" w:cs="Times New Roman"/>
          <w:spacing w:val="139"/>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м</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101"/>
        </w:rPr>
        <w:t xml:space="preserve"> </w:t>
      </w:r>
      <w:r w:rsidRPr="003E0DEB">
        <w:rPr>
          <w:rFonts w:ascii="Times New Roman" w:hAnsi="Times New Roman" w:cs="Times New Roman"/>
        </w:rPr>
        <w:t>(</w:t>
      </w:r>
      <w:r w:rsidRPr="003E0DEB">
        <w:rPr>
          <w:rFonts w:ascii="Times New Roman" w:hAnsi="Times New Roman" w:cs="Times New Roman"/>
          <w:w w:val="99"/>
        </w:rPr>
        <w:t>г</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w w:val="99"/>
        </w:rPr>
        <w:t>п</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02"/>
        </w:rPr>
        <w:t xml:space="preserve"> </w:t>
      </w:r>
      <w:r w:rsidRPr="003E0DEB">
        <w:rPr>
          <w:rFonts w:ascii="Times New Roman" w:hAnsi="Times New Roman" w:cs="Times New Roman"/>
        </w:rPr>
        <w:t>в</w:t>
      </w:r>
      <w:r w:rsidRPr="003E0DEB">
        <w:rPr>
          <w:rFonts w:ascii="Times New Roman" w:hAnsi="Times New Roman" w:cs="Times New Roman"/>
          <w:spacing w:val="102"/>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spacing w:val="101"/>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spacing w:val="106"/>
        </w:rPr>
        <w:t xml:space="preserve"> </w:t>
      </w:r>
      <w:r w:rsidRPr="003E0DEB">
        <w:rPr>
          <w:rFonts w:ascii="Times New Roman" w:hAnsi="Times New Roman" w:cs="Times New Roman"/>
          <w:spacing w:val="-6"/>
        </w:rPr>
        <w:t>«</w:t>
      </w:r>
      <w:r w:rsidRPr="003E0DEB">
        <w:rPr>
          <w:rFonts w:ascii="Times New Roman" w:hAnsi="Times New Roman" w:cs="Times New Roman"/>
        </w:rPr>
        <w:t>В</w:t>
      </w:r>
      <w:r w:rsidRPr="003E0DEB">
        <w:rPr>
          <w:rFonts w:ascii="Times New Roman" w:hAnsi="Times New Roman" w:cs="Times New Roman"/>
          <w:spacing w:val="3"/>
        </w:rPr>
        <w:t>К</w:t>
      </w:r>
      <w:r w:rsidRPr="003E0DEB">
        <w:rPr>
          <w:rFonts w:ascii="Times New Roman" w:hAnsi="Times New Roman" w:cs="Times New Roman"/>
        </w:rPr>
        <w:t>о</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ак</w:t>
      </w:r>
      <w:r w:rsidRPr="003E0DEB">
        <w:rPr>
          <w:rFonts w:ascii="Times New Roman" w:hAnsi="Times New Roman" w:cs="Times New Roman"/>
          <w:spacing w:val="2"/>
          <w:w w:val="99"/>
        </w:rPr>
        <w:t>т</w:t>
      </w:r>
      <w:r w:rsidRPr="003E0DEB">
        <w:rPr>
          <w:rFonts w:ascii="Times New Roman" w:hAnsi="Times New Roman" w:cs="Times New Roman"/>
          <w:spacing w:val="1"/>
        </w:rPr>
        <w:t>е</w:t>
      </w:r>
      <w:r w:rsidRPr="003E0DEB">
        <w:rPr>
          <w:rFonts w:ascii="Times New Roman" w:hAnsi="Times New Roman" w:cs="Times New Roman"/>
        </w:rPr>
        <w:t>»)</w:t>
      </w:r>
      <w:proofErr w:type="gramStart"/>
      <w:r w:rsidRPr="003E0DEB">
        <w:rPr>
          <w:rFonts w:ascii="Times New Roman" w:hAnsi="Times New Roman" w:cs="Times New Roman"/>
          <w:spacing w:val="101"/>
        </w:rPr>
        <w:t>,</w:t>
      </w:r>
      <w:r w:rsidRPr="003E0DEB">
        <w:rPr>
          <w:rFonts w:ascii="Times New Roman" w:hAnsi="Times New Roman" w:cs="Times New Roman"/>
        </w:rPr>
        <w:t>о</w:t>
      </w:r>
      <w:proofErr w:type="gramEnd"/>
      <w:r w:rsidRPr="003E0DEB">
        <w:rPr>
          <w:rFonts w:ascii="Times New Roman" w:hAnsi="Times New Roman" w:cs="Times New Roman"/>
        </w:rPr>
        <w:t>ф</w:t>
      </w:r>
      <w:r w:rsidRPr="003E0DEB">
        <w:rPr>
          <w:rFonts w:ascii="Times New Roman" w:hAnsi="Times New Roman" w:cs="Times New Roman"/>
          <w:spacing w:val="1"/>
        </w:rPr>
        <w:t>ици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rPr>
        <w:t>ный</w:t>
      </w:r>
      <w:r w:rsidRPr="003E0DEB">
        <w:rPr>
          <w:rFonts w:ascii="Times New Roman" w:hAnsi="Times New Roman" w:cs="Times New Roman"/>
          <w:spacing w:val="-1"/>
        </w:rPr>
        <w:t xml:space="preserve"> са</w:t>
      </w:r>
      <w:r w:rsidRPr="003E0DEB">
        <w:rPr>
          <w:rFonts w:ascii="Times New Roman" w:hAnsi="Times New Roman" w:cs="Times New Roman"/>
        </w:rPr>
        <w:t>й</w:t>
      </w:r>
      <w:r w:rsidRPr="003E0DEB">
        <w:rPr>
          <w:rFonts w:ascii="Times New Roman" w:hAnsi="Times New Roman" w:cs="Times New Roman"/>
          <w:w w:val="99"/>
        </w:rPr>
        <w:t>т</w:t>
      </w:r>
      <w:r w:rsidRPr="003E0DEB">
        <w:rPr>
          <w:rFonts w:ascii="Times New Roman" w:hAnsi="Times New Roman" w:cs="Times New Roman"/>
        </w:rPr>
        <w:t xml:space="preserve"> </w:t>
      </w:r>
      <w:r w:rsidRPr="003E0DEB">
        <w:rPr>
          <w:rFonts w:ascii="Times New Roman" w:hAnsi="Times New Roman" w:cs="Times New Roman"/>
          <w:w w:val="99"/>
        </w:rPr>
        <w:t>МБОУ «Основная общеобразовательная Дмитриевская школа»</w:t>
      </w:r>
      <w:r w:rsidRPr="003E0DEB">
        <w:rPr>
          <w:rFonts w:ascii="Times New Roman" w:hAnsi="Times New Roman" w:cs="Times New Roman"/>
          <w:spacing w:val="4"/>
        </w:rPr>
        <w:t xml:space="preserve"> </w:t>
      </w:r>
      <w:r w:rsidRPr="003E0DEB">
        <w:rPr>
          <w:rFonts w:ascii="Times New Roman" w:hAnsi="Times New Roman" w:cs="Times New Roman"/>
          <w:spacing w:val="-1"/>
        </w:rPr>
        <w:t>«Бе</w:t>
      </w:r>
      <w:r w:rsidRPr="003E0DEB">
        <w:rPr>
          <w:rFonts w:ascii="Times New Roman" w:hAnsi="Times New Roman" w:cs="Times New Roman"/>
        </w:rPr>
        <w:t>зо</w:t>
      </w:r>
      <w:r w:rsidRPr="003E0DEB">
        <w:rPr>
          <w:rFonts w:ascii="Times New Roman" w:hAnsi="Times New Roman" w:cs="Times New Roman"/>
          <w:spacing w:val="1"/>
          <w:w w:val="99"/>
        </w:rPr>
        <w:t>п</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6"/>
        </w:rPr>
        <w:t>ь</w:t>
      </w:r>
      <w:r w:rsidRPr="003E0DEB">
        <w:rPr>
          <w:rFonts w:ascii="Times New Roman" w:hAnsi="Times New Roman" w:cs="Times New Roman"/>
          <w:spacing w:val="-4"/>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i/>
          <w:iCs/>
        </w:rPr>
      </w:pPr>
      <w:r w:rsidRPr="003E0DEB">
        <w:rPr>
          <w:rFonts w:ascii="Times New Roman" w:hAnsi="Times New Roman" w:cs="Times New Roman"/>
          <w:i/>
          <w:iCs/>
          <w:w w:val="99"/>
        </w:rPr>
        <w:t>Н</w:t>
      </w:r>
      <w:r w:rsidRPr="003E0DEB">
        <w:rPr>
          <w:rFonts w:ascii="Times New Roman" w:hAnsi="Times New Roman" w:cs="Times New Roman"/>
          <w:i/>
          <w:iCs/>
        </w:rPr>
        <w:t xml:space="preserve">а </w:t>
      </w:r>
      <w:r w:rsidRPr="003E0DEB">
        <w:rPr>
          <w:rFonts w:ascii="Times New Roman" w:hAnsi="Times New Roman" w:cs="Times New Roman"/>
          <w:i/>
          <w:iCs/>
          <w:spacing w:val="-1"/>
        </w:rPr>
        <w:t>у</w:t>
      </w:r>
      <w:r w:rsidRPr="003E0DEB">
        <w:rPr>
          <w:rFonts w:ascii="Times New Roman" w:hAnsi="Times New Roman" w:cs="Times New Roman"/>
          <w:i/>
          <w:iCs/>
        </w:rPr>
        <w:t>ро</w:t>
      </w:r>
      <w:r w:rsidRPr="003E0DEB">
        <w:rPr>
          <w:rFonts w:ascii="Times New Roman" w:hAnsi="Times New Roman" w:cs="Times New Roman"/>
          <w:i/>
          <w:iCs/>
          <w:spacing w:val="-1"/>
        </w:rPr>
        <w:t>в</w:t>
      </w:r>
      <w:r w:rsidRPr="003E0DEB">
        <w:rPr>
          <w:rFonts w:ascii="Times New Roman" w:hAnsi="Times New Roman" w:cs="Times New Roman"/>
          <w:i/>
          <w:iCs/>
          <w:w w:val="99"/>
        </w:rPr>
        <w:t>н</w:t>
      </w:r>
      <w:r w:rsidRPr="003E0DEB">
        <w:rPr>
          <w:rFonts w:ascii="Times New Roman" w:hAnsi="Times New Roman" w:cs="Times New Roman"/>
          <w:i/>
          <w:iCs/>
        </w:rPr>
        <w:t>е к</w:t>
      </w:r>
      <w:r w:rsidRPr="003E0DEB">
        <w:rPr>
          <w:rFonts w:ascii="Times New Roman" w:hAnsi="Times New Roman" w:cs="Times New Roman"/>
          <w:i/>
          <w:iCs/>
          <w:spacing w:val="1"/>
        </w:rPr>
        <w:t>л</w:t>
      </w:r>
      <w:r w:rsidRPr="003E0DEB">
        <w:rPr>
          <w:rFonts w:ascii="Times New Roman" w:hAnsi="Times New Roman" w:cs="Times New Roman"/>
          <w:i/>
          <w:iCs/>
        </w:rPr>
        <w:t>ас</w:t>
      </w:r>
      <w:r w:rsidRPr="003E0DEB">
        <w:rPr>
          <w:rFonts w:ascii="Times New Roman" w:hAnsi="Times New Roman" w:cs="Times New Roman"/>
          <w:i/>
          <w:iCs/>
          <w:spacing w:val="-1"/>
        </w:rPr>
        <w:t>с</w:t>
      </w:r>
      <w:r w:rsidRPr="003E0DEB">
        <w:rPr>
          <w:rFonts w:ascii="Times New Roman" w:hAnsi="Times New Roman" w:cs="Times New Roman"/>
          <w:i/>
          <w:iCs/>
          <w:spacing w:val="1"/>
        </w:rPr>
        <w:t>о</w:t>
      </w:r>
      <w:r w:rsidRPr="003E0DEB">
        <w:rPr>
          <w:rFonts w:ascii="Times New Roman" w:hAnsi="Times New Roman" w:cs="Times New Roman"/>
          <w:i/>
          <w:iCs/>
          <w:w w:val="99"/>
        </w:rPr>
        <w:t>в</w:t>
      </w:r>
      <w:r w:rsidRPr="003E0DEB">
        <w:rPr>
          <w:rFonts w:ascii="Times New Roman" w:hAnsi="Times New Roman" w:cs="Times New Roman"/>
          <w:i/>
          <w:iCs/>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ос</w:t>
      </w:r>
      <w:r w:rsidRPr="003E0DEB">
        <w:rPr>
          <w:rFonts w:ascii="Times New Roman" w:hAnsi="Times New Roman" w:cs="Times New Roman"/>
          <w:spacing w:val="-1"/>
        </w:rPr>
        <w:t>е</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 xml:space="preserve">е </w:t>
      </w:r>
      <w:r w:rsidRPr="003E0DEB">
        <w:rPr>
          <w:rFonts w:ascii="Times New Roman" w:hAnsi="Times New Roman" w:cs="Times New Roman"/>
          <w:spacing w:val="-1"/>
        </w:rPr>
        <w:t>се</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н</w:t>
      </w:r>
      <w:r w:rsidRPr="003E0DEB">
        <w:rPr>
          <w:rFonts w:ascii="Times New Roman" w:hAnsi="Times New Roman" w:cs="Times New Roman"/>
        </w:rPr>
        <w:t>а до</w:t>
      </w:r>
      <w:r w:rsidRPr="003E0DEB">
        <w:rPr>
          <w:rFonts w:ascii="Times New Roman" w:hAnsi="Times New Roman" w:cs="Times New Roman"/>
          <w:spacing w:val="1"/>
        </w:rPr>
        <w:t>м</w:t>
      </w:r>
      <w:r w:rsidRPr="003E0DEB">
        <w:rPr>
          <w:rFonts w:ascii="Times New Roman" w:hAnsi="Times New Roman" w:cs="Times New Roman"/>
          <w:spacing w:val="-3"/>
        </w:rPr>
        <w:t>у</w:t>
      </w:r>
      <w:r w:rsidRPr="003E0DEB">
        <w:rPr>
          <w:rFonts w:ascii="Times New Roman" w:hAnsi="Times New Roman" w:cs="Times New Roman"/>
        </w:rPr>
        <w:t>, о</w:t>
      </w:r>
      <w:r w:rsidRPr="003E0DEB">
        <w:rPr>
          <w:rFonts w:ascii="Times New Roman" w:hAnsi="Times New Roman" w:cs="Times New Roman"/>
          <w:spacing w:val="1"/>
        </w:rPr>
        <w:t>б</w:t>
      </w:r>
      <w:r w:rsidRPr="003E0DEB">
        <w:rPr>
          <w:rFonts w:ascii="Times New Roman" w:hAnsi="Times New Roman" w:cs="Times New Roman"/>
        </w:rPr>
        <w:t>следов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rPr>
        <w:t>и</w:t>
      </w:r>
      <w:r w:rsidRPr="003E0DEB">
        <w:rPr>
          <w:rFonts w:ascii="Times New Roman" w:hAnsi="Times New Roman" w:cs="Times New Roman"/>
        </w:rPr>
        <w:t>е жил</w:t>
      </w:r>
      <w:r w:rsidRPr="003E0DEB">
        <w:rPr>
          <w:rFonts w:ascii="Times New Roman" w:hAnsi="Times New Roman" w:cs="Times New Roman"/>
          <w:spacing w:val="1"/>
        </w:rPr>
        <w:t>и</w:t>
      </w:r>
      <w:r w:rsidRPr="003E0DEB">
        <w:rPr>
          <w:rFonts w:ascii="Times New Roman" w:hAnsi="Times New Roman" w:cs="Times New Roman"/>
          <w:w w:val="99"/>
        </w:rPr>
        <w:t>щ</w:t>
      </w:r>
      <w:r w:rsidRPr="003E0DEB">
        <w:rPr>
          <w:rFonts w:ascii="Times New Roman" w:hAnsi="Times New Roman" w:cs="Times New Roman"/>
          <w:spacing w:val="1"/>
        </w:rPr>
        <w:t>н</w:t>
      </w:r>
      <w:r w:rsidRPr="003E0DEB">
        <w:rPr>
          <w:rFonts w:ascii="Times New Roman" w:hAnsi="Times New Roman" w:cs="Times New Roman"/>
          <w:spacing w:val="4"/>
        </w:rPr>
        <w:t>о</w:t>
      </w:r>
      <w:r w:rsidRPr="003E0DEB">
        <w:rPr>
          <w:rFonts w:ascii="Times New Roman" w:hAnsi="Times New Roman" w:cs="Times New Roman"/>
        </w:rPr>
        <w:t>-бы</w:t>
      </w:r>
      <w:r w:rsidRPr="003E0DEB">
        <w:rPr>
          <w:rFonts w:ascii="Times New Roman" w:hAnsi="Times New Roman" w:cs="Times New Roman"/>
          <w:w w:val="99"/>
        </w:rPr>
        <w:t>т</w:t>
      </w:r>
      <w:r w:rsidRPr="003E0DEB">
        <w:rPr>
          <w:rFonts w:ascii="Times New Roman" w:hAnsi="Times New Roman" w:cs="Times New Roman"/>
        </w:rPr>
        <w:t>овых</w:t>
      </w:r>
      <w:r w:rsidRPr="003E0DEB">
        <w:rPr>
          <w:rFonts w:ascii="Times New Roman" w:hAnsi="Times New Roman" w:cs="Times New Roman"/>
          <w:spacing w:val="4"/>
        </w:rPr>
        <w:t xml:space="preserve"> </w:t>
      </w:r>
      <w:r w:rsidRPr="003E0DEB">
        <w:rPr>
          <w:rFonts w:ascii="Times New Roman" w:hAnsi="Times New Roman" w:cs="Times New Roman"/>
          <w:spacing w:val="-6"/>
        </w:rPr>
        <w:t>у</w:t>
      </w:r>
      <w:r w:rsidRPr="003E0DEB">
        <w:rPr>
          <w:rFonts w:ascii="Times New Roman" w:hAnsi="Times New Roman" w:cs="Times New Roman"/>
          <w:spacing w:val="-1"/>
        </w:rPr>
        <w:t>с</w:t>
      </w:r>
      <w:r w:rsidRPr="003E0DEB">
        <w:rPr>
          <w:rFonts w:ascii="Times New Roman" w:hAnsi="Times New Roman" w:cs="Times New Roman"/>
        </w:rPr>
        <w:t>лови</w:t>
      </w:r>
      <w:r w:rsidRPr="003E0DEB">
        <w:rPr>
          <w:rFonts w:ascii="Times New Roman" w:hAnsi="Times New Roman" w:cs="Times New Roman"/>
          <w:spacing w:val="1"/>
        </w:rPr>
        <w:t>й</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spacing w:val="1"/>
        </w:rPr>
        <w:t>к</w:t>
      </w:r>
      <w:r w:rsidRPr="003E0DEB">
        <w:rPr>
          <w:rFonts w:ascii="Times New Roman" w:hAnsi="Times New Roman" w:cs="Times New Roman"/>
          <w:w w:val="99"/>
        </w:rPr>
        <w:t>л</w:t>
      </w:r>
      <w:r w:rsidRPr="003E0DEB">
        <w:rPr>
          <w:rFonts w:ascii="Times New Roman" w:hAnsi="Times New Roman" w:cs="Times New Roman"/>
        </w:rPr>
        <w:t>ас</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50"/>
        </w:rPr>
        <w:t xml:space="preserve"> </w:t>
      </w:r>
      <w:r w:rsidRPr="003E0DEB">
        <w:rPr>
          <w:rFonts w:ascii="Times New Roman" w:hAnsi="Times New Roman" w:cs="Times New Roman"/>
        </w:rPr>
        <w:t>род</w:t>
      </w:r>
      <w:r w:rsidRPr="003E0DEB">
        <w:rPr>
          <w:rFonts w:ascii="Times New Roman" w:hAnsi="Times New Roman" w:cs="Times New Roman"/>
          <w:spacing w:val="1"/>
          <w:w w:val="99"/>
        </w:rPr>
        <w:t>и</w:t>
      </w:r>
      <w:r w:rsidRPr="003E0DEB">
        <w:rPr>
          <w:rFonts w:ascii="Times New Roman" w:hAnsi="Times New Roman" w:cs="Times New Roman"/>
        </w:rPr>
        <w:t>тельск</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49"/>
        </w:rPr>
        <w:t xml:space="preserve"> </w:t>
      </w:r>
      <w:r w:rsidRPr="003E0DEB">
        <w:rPr>
          <w:rFonts w:ascii="Times New Roman" w:hAnsi="Times New Roman" w:cs="Times New Roman"/>
        </w:rPr>
        <w:t>собран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50"/>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48"/>
        </w:rPr>
        <w:t xml:space="preserve"> </w:t>
      </w:r>
      <w:r w:rsidRPr="003E0DEB">
        <w:rPr>
          <w:rFonts w:ascii="Times New Roman" w:hAnsi="Times New Roman" w:cs="Times New Roman"/>
        </w:rPr>
        <w:t>формирован</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48"/>
        </w:rPr>
        <w:t xml:space="preserve"> </w:t>
      </w:r>
      <w:r w:rsidRPr="003E0DEB">
        <w:rPr>
          <w:rFonts w:ascii="Times New Roman" w:hAnsi="Times New Roman" w:cs="Times New Roman"/>
          <w:spacing w:val="1"/>
        </w:rPr>
        <w:t>н</w:t>
      </w:r>
      <w:r w:rsidRPr="003E0DEB">
        <w:rPr>
          <w:rFonts w:ascii="Times New Roman" w:hAnsi="Times New Roman" w:cs="Times New Roman"/>
        </w:rPr>
        <w:t>авыка</w:t>
      </w:r>
      <w:r w:rsidRPr="003E0DEB">
        <w:rPr>
          <w:rFonts w:ascii="Times New Roman" w:hAnsi="Times New Roman" w:cs="Times New Roman"/>
          <w:spacing w:val="49"/>
        </w:rPr>
        <w:t xml:space="preserve"> </w:t>
      </w:r>
      <w:r w:rsidRPr="003E0DEB">
        <w:rPr>
          <w:rFonts w:ascii="Times New Roman" w:hAnsi="Times New Roman" w:cs="Times New Roman"/>
          <w:spacing w:val="1"/>
          <w:w w:val="99"/>
        </w:rPr>
        <w:t>з</w:t>
      </w:r>
      <w:r w:rsidRPr="003E0DEB">
        <w:rPr>
          <w:rFonts w:ascii="Times New Roman" w:hAnsi="Times New Roman" w:cs="Times New Roman"/>
        </w:rPr>
        <w:t>до</w:t>
      </w:r>
      <w:r w:rsidRPr="003E0DEB">
        <w:rPr>
          <w:rFonts w:ascii="Times New Roman" w:hAnsi="Times New Roman" w:cs="Times New Roman"/>
          <w:spacing w:val="-1"/>
        </w:rPr>
        <w:t>р</w:t>
      </w:r>
      <w:r w:rsidRPr="003E0DEB">
        <w:rPr>
          <w:rFonts w:ascii="Times New Roman" w:hAnsi="Times New Roman" w:cs="Times New Roman"/>
        </w:rPr>
        <w:t>ового</w:t>
      </w:r>
      <w:r w:rsidRPr="003E0DEB">
        <w:rPr>
          <w:rFonts w:ascii="Times New Roman" w:hAnsi="Times New Roman" w:cs="Times New Roman"/>
          <w:spacing w:val="49"/>
        </w:rPr>
        <w:t xml:space="preserve"> </w:t>
      </w:r>
      <w:r w:rsidRPr="003E0DEB">
        <w:rPr>
          <w:rFonts w:ascii="Times New Roman" w:hAnsi="Times New Roman" w:cs="Times New Roman"/>
        </w:rPr>
        <w:t>обра</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49"/>
        </w:rPr>
        <w:t xml:space="preserve"> </w:t>
      </w:r>
      <w:r w:rsidRPr="003E0DEB">
        <w:rPr>
          <w:rFonts w:ascii="Times New Roman" w:hAnsi="Times New Roman" w:cs="Times New Roman"/>
        </w:rPr>
        <w:t>ж</w:t>
      </w:r>
      <w:r w:rsidRPr="003E0DEB">
        <w:rPr>
          <w:rFonts w:ascii="Times New Roman" w:hAnsi="Times New Roman" w:cs="Times New Roman"/>
          <w:spacing w:val="1"/>
          <w:w w:val="99"/>
        </w:rPr>
        <w:t>из</w:t>
      </w:r>
      <w:r w:rsidRPr="003E0DEB">
        <w:rPr>
          <w:rFonts w:ascii="Times New Roman" w:hAnsi="Times New Roman" w:cs="Times New Roman"/>
          <w:w w:val="99"/>
        </w:rPr>
        <w:t>ни</w:t>
      </w:r>
      <w:r w:rsidRPr="003E0DEB">
        <w:rPr>
          <w:rFonts w:ascii="Times New Roman" w:hAnsi="Times New Roman" w:cs="Times New Roman"/>
        </w:rPr>
        <w:t>,</w:t>
      </w:r>
      <w:r w:rsidRPr="003E0DEB">
        <w:rPr>
          <w:rFonts w:ascii="Times New Roman" w:hAnsi="Times New Roman" w:cs="Times New Roman"/>
          <w:spacing w:val="50"/>
        </w:rPr>
        <w:t xml:space="preserve"> </w:t>
      </w:r>
      <w:r w:rsidRPr="003E0DEB">
        <w:rPr>
          <w:rFonts w:ascii="Times New Roman" w:hAnsi="Times New Roman" w:cs="Times New Roman"/>
          <w:w w:val="99"/>
        </w:rPr>
        <w:t>п</w:t>
      </w:r>
      <w:r w:rsidRPr="003E0DEB">
        <w:rPr>
          <w:rFonts w:ascii="Times New Roman" w:hAnsi="Times New Roman" w:cs="Times New Roman"/>
        </w:rPr>
        <w:t>о во</w:t>
      </w:r>
      <w:r w:rsidRPr="003E0DEB">
        <w:rPr>
          <w:rFonts w:ascii="Times New Roman" w:hAnsi="Times New Roman" w:cs="Times New Roman"/>
          <w:w w:val="99"/>
        </w:rPr>
        <w:t>п</w:t>
      </w:r>
      <w:r w:rsidRPr="003E0DEB">
        <w:rPr>
          <w:rFonts w:ascii="Times New Roman" w:hAnsi="Times New Roman" w:cs="Times New Roman"/>
        </w:rPr>
        <w:t>рос</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spacing w:val="-7"/>
        </w:rPr>
        <w:t xml:space="preserve"> </w:t>
      </w:r>
      <w:r w:rsidRPr="003E0DEB">
        <w:rPr>
          <w:rFonts w:ascii="Times New Roman" w:hAnsi="Times New Roman" w:cs="Times New Roman"/>
        </w:rPr>
        <w:t>соб</w:t>
      </w:r>
      <w:r w:rsidRPr="003E0DEB">
        <w:rPr>
          <w:rFonts w:ascii="Times New Roman" w:hAnsi="Times New Roman" w:cs="Times New Roman"/>
          <w:w w:val="99"/>
        </w:rPr>
        <w:t>л</w:t>
      </w:r>
      <w:r w:rsidRPr="003E0DEB">
        <w:rPr>
          <w:rFonts w:ascii="Times New Roman" w:hAnsi="Times New Roman" w:cs="Times New Roman"/>
        </w:rPr>
        <w:t>юде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rPr>
        <w:t>зако</w:t>
      </w:r>
      <w:r w:rsidRPr="003E0DEB">
        <w:rPr>
          <w:rFonts w:ascii="Times New Roman" w:hAnsi="Times New Roman" w:cs="Times New Roman"/>
          <w:w w:val="99"/>
        </w:rPr>
        <w:t>н</w:t>
      </w:r>
      <w:r w:rsidRPr="003E0DEB">
        <w:rPr>
          <w:rFonts w:ascii="Times New Roman" w:hAnsi="Times New Roman" w:cs="Times New Roman"/>
        </w:rPr>
        <w:t>од</w:t>
      </w:r>
      <w:r w:rsidRPr="003E0DEB">
        <w:rPr>
          <w:rFonts w:ascii="Times New Roman" w:hAnsi="Times New Roman" w:cs="Times New Roman"/>
          <w:spacing w:val="2"/>
        </w:rPr>
        <w:t>а</w:t>
      </w:r>
      <w:r w:rsidRPr="003E0DEB">
        <w:rPr>
          <w:rFonts w:ascii="Times New Roman" w:hAnsi="Times New Roman" w:cs="Times New Roman"/>
        </w:rPr>
        <w:t>тельства</w:t>
      </w:r>
      <w:r w:rsidRPr="003E0DEB">
        <w:rPr>
          <w:rFonts w:ascii="Times New Roman" w:hAnsi="Times New Roman" w:cs="Times New Roman"/>
          <w:spacing w:val="-7"/>
        </w:rPr>
        <w:t xml:space="preserve"> </w:t>
      </w:r>
      <w:r w:rsidRPr="003E0DEB">
        <w:rPr>
          <w:rFonts w:ascii="Times New Roman" w:hAnsi="Times New Roman" w:cs="Times New Roman"/>
          <w:w w:val="99"/>
        </w:rPr>
        <w:t>Р</w:t>
      </w:r>
      <w:r w:rsidRPr="003E0DEB">
        <w:rPr>
          <w:rFonts w:ascii="Times New Roman" w:hAnsi="Times New Roman" w:cs="Times New Roman"/>
        </w:rPr>
        <w:t>Ф,</w:t>
      </w:r>
      <w:r w:rsidRPr="003E0DEB">
        <w:rPr>
          <w:rFonts w:ascii="Times New Roman" w:hAnsi="Times New Roman" w:cs="Times New Roman"/>
          <w:spacing w:val="-7"/>
        </w:rPr>
        <w:t xml:space="preserve"> </w:t>
      </w:r>
      <w:r w:rsidRPr="003E0DEB">
        <w:rPr>
          <w:rFonts w:ascii="Times New Roman" w:hAnsi="Times New Roman" w:cs="Times New Roman"/>
        </w:rPr>
        <w:t>о</w:t>
      </w:r>
      <w:r w:rsidRPr="003E0DEB">
        <w:rPr>
          <w:rFonts w:ascii="Times New Roman" w:hAnsi="Times New Roman" w:cs="Times New Roman"/>
          <w:spacing w:val="-12"/>
        </w:rPr>
        <w:t xml:space="preserve"> </w:t>
      </w:r>
      <w:r w:rsidRPr="003E0DEB">
        <w:rPr>
          <w:rFonts w:ascii="Times New Roman" w:hAnsi="Times New Roman" w:cs="Times New Roman"/>
        </w:rPr>
        <w:t>роли</w:t>
      </w:r>
      <w:r w:rsidRPr="003E0DEB">
        <w:rPr>
          <w:rFonts w:ascii="Times New Roman" w:hAnsi="Times New Roman" w:cs="Times New Roman"/>
          <w:spacing w:val="-6"/>
        </w:rPr>
        <w:t xml:space="preserve"> </w:t>
      </w:r>
      <w:r w:rsidRPr="003E0DEB">
        <w:rPr>
          <w:rFonts w:ascii="Times New Roman" w:hAnsi="Times New Roman" w:cs="Times New Roman"/>
          <w:spacing w:val="-1"/>
        </w:rPr>
        <w:t>с</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w w:val="99"/>
        </w:rPr>
        <w:t>ь</w:t>
      </w:r>
      <w:r w:rsidRPr="003E0DEB">
        <w:rPr>
          <w:rFonts w:ascii="Times New Roman" w:hAnsi="Times New Roman" w:cs="Times New Roman"/>
        </w:rPr>
        <w:t>и</w:t>
      </w:r>
      <w:r w:rsidRPr="003E0DEB">
        <w:rPr>
          <w:rFonts w:ascii="Times New Roman" w:hAnsi="Times New Roman" w:cs="Times New Roman"/>
          <w:spacing w:val="-5"/>
        </w:rPr>
        <w:t xml:space="preserve"> </w:t>
      </w:r>
      <w:r w:rsidRPr="003E0DEB">
        <w:rPr>
          <w:rFonts w:ascii="Times New Roman" w:hAnsi="Times New Roman" w:cs="Times New Roman"/>
        </w:rPr>
        <w:t>в</w:t>
      </w:r>
      <w:r w:rsidRPr="003E0DEB">
        <w:rPr>
          <w:rFonts w:ascii="Times New Roman" w:hAnsi="Times New Roman" w:cs="Times New Roman"/>
          <w:spacing w:val="-10"/>
        </w:rPr>
        <w:t xml:space="preserve"> </w:t>
      </w:r>
      <w:r w:rsidRPr="003E0DEB">
        <w:rPr>
          <w:rFonts w:ascii="Times New Roman" w:hAnsi="Times New Roman" w:cs="Times New Roman"/>
        </w:rPr>
        <w:t>про</w:t>
      </w:r>
      <w:r w:rsidRPr="003E0DEB">
        <w:rPr>
          <w:rFonts w:ascii="Times New Roman" w:hAnsi="Times New Roman" w:cs="Times New Roman"/>
          <w:spacing w:val="-1"/>
        </w:rPr>
        <w:t>ф</w:t>
      </w:r>
      <w:r w:rsidRPr="003E0DEB">
        <w:rPr>
          <w:rFonts w:ascii="Times New Roman" w:hAnsi="Times New Roman" w:cs="Times New Roman"/>
        </w:rPr>
        <w:t>ила</w:t>
      </w:r>
      <w:r w:rsidRPr="003E0DEB">
        <w:rPr>
          <w:rFonts w:ascii="Times New Roman" w:hAnsi="Times New Roman" w:cs="Times New Roman"/>
          <w:spacing w:val="-1"/>
        </w:rPr>
        <w:t>к</w:t>
      </w:r>
      <w:r w:rsidRPr="003E0DEB">
        <w:rPr>
          <w:rFonts w:ascii="Times New Roman" w:hAnsi="Times New Roman" w:cs="Times New Roman"/>
          <w:w w:val="99"/>
        </w:rPr>
        <w:t>т</w:t>
      </w:r>
      <w:r w:rsidRPr="003E0DEB">
        <w:rPr>
          <w:rFonts w:ascii="Times New Roman" w:hAnsi="Times New Roman" w:cs="Times New Roman"/>
          <w:spacing w:val="1"/>
        </w:rPr>
        <w:t>ик</w:t>
      </w:r>
      <w:r w:rsidRPr="003E0DEB">
        <w:rPr>
          <w:rFonts w:ascii="Times New Roman" w:hAnsi="Times New Roman" w:cs="Times New Roman"/>
        </w:rPr>
        <w:t>е</w:t>
      </w:r>
      <w:r w:rsidRPr="003E0DEB">
        <w:rPr>
          <w:rFonts w:ascii="Times New Roman" w:hAnsi="Times New Roman" w:cs="Times New Roman"/>
          <w:spacing w:val="-7"/>
        </w:rPr>
        <w:t xml:space="preserve"> </w:t>
      </w:r>
      <w:r w:rsidRPr="003E0DEB">
        <w:rPr>
          <w:rFonts w:ascii="Times New Roman" w:hAnsi="Times New Roman" w:cs="Times New Roman"/>
        </w:rPr>
        <w:t>с</w:t>
      </w:r>
      <w:r w:rsidRPr="003E0DEB">
        <w:rPr>
          <w:rFonts w:ascii="Times New Roman" w:hAnsi="Times New Roman" w:cs="Times New Roman"/>
          <w:spacing w:val="-6"/>
        </w:rPr>
        <w:t>у</w:t>
      </w:r>
      <w:r w:rsidRPr="003E0DEB">
        <w:rPr>
          <w:rFonts w:ascii="Times New Roman" w:hAnsi="Times New Roman" w:cs="Times New Roman"/>
        </w:rPr>
        <w:t>ицидов,</w:t>
      </w:r>
      <w:r w:rsidRPr="003E0DEB">
        <w:rPr>
          <w:rFonts w:ascii="Times New Roman" w:hAnsi="Times New Roman" w:cs="Times New Roman"/>
          <w:spacing w:val="-6"/>
        </w:rPr>
        <w:t xml:space="preserve"> </w:t>
      </w:r>
      <w:r w:rsidRPr="003E0DEB">
        <w:rPr>
          <w:rFonts w:ascii="Times New Roman" w:hAnsi="Times New Roman" w:cs="Times New Roman"/>
        </w:rPr>
        <w:t>прав</w:t>
      </w:r>
      <w:r w:rsidRPr="003E0DEB">
        <w:rPr>
          <w:rFonts w:ascii="Times New Roman" w:hAnsi="Times New Roman" w:cs="Times New Roman"/>
          <w:w w:val="99"/>
        </w:rPr>
        <w:t>он</w:t>
      </w:r>
      <w:r w:rsidRPr="003E0DEB">
        <w:rPr>
          <w:rFonts w:ascii="Times New Roman" w:hAnsi="Times New Roman" w:cs="Times New Roman"/>
          <w:spacing w:val="-3"/>
        </w:rPr>
        <w:t>а</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и бе</w:t>
      </w:r>
      <w:r w:rsidRPr="003E0DEB">
        <w:rPr>
          <w:rFonts w:ascii="Times New Roman" w:hAnsi="Times New Roman" w:cs="Times New Roman"/>
          <w:w w:val="99"/>
        </w:rPr>
        <w:t>з</w:t>
      </w:r>
      <w:r w:rsidRPr="003E0DEB">
        <w:rPr>
          <w:rFonts w:ascii="Times New Roman" w:hAnsi="Times New Roman" w:cs="Times New Roman"/>
          <w:spacing w:val="1"/>
          <w:w w:val="99"/>
        </w:rPr>
        <w:t>н</w:t>
      </w:r>
      <w:r w:rsidRPr="003E0DEB">
        <w:rPr>
          <w:rFonts w:ascii="Times New Roman" w:hAnsi="Times New Roman" w:cs="Times New Roman"/>
        </w:rPr>
        <w:t>ад</w:t>
      </w:r>
      <w:r w:rsidRPr="003E0DEB">
        <w:rPr>
          <w:rFonts w:ascii="Times New Roman" w:hAnsi="Times New Roman" w:cs="Times New Roman"/>
          <w:spacing w:val="1"/>
          <w:w w:val="99"/>
        </w:rPr>
        <w:t>з</w:t>
      </w:r>
      <w:r w:rsidRPr="003E0DEB">
        <w:rPr>
          <w:rFonts w:ascii="Times New Roman" w:hAnsi="Times New Roman" w:cs="Times New Roman"/>
        </w:rPr>
        <w:t>о</w:t>
      </w:r>
      <w:r w:rsidRPr="003E0DEB">
        <w:rPr>
          <w:rFonts w:ascii="Times New Roman" w:hAnsi="Times New Roman" w:cs="Times New Roman"/>
          <w:spacing w:val="-1"/>
        </w:rPr>
        <w:t>р</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сред</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1"/>
        </w:rPr>
        <w:t>е</w:t>
      </w:r>
      <w:r w:rsidRPr="003E0DEB">
        <w:rPr>
          <w:rFonts w:ascii="Times New Roman" w:hAnsi="Times New Roman" w:cs="Times New Roman"/>
        </w:rPr>
        <w:t>рше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х</w:t>
      </w:r>
      <w:r w:rsidRPr="003E0DEB">
        <w:rPr>
          <w:rFonts w:ascii="Times New Roman" w:hAnsi="Times New Roman" w:cs="Times New Roman"/>
        </w:rPr>
        <w:t>;</w:t>
      </w:r>
    </w:p>
    <w:p w:rsidR="003E0DEB" w:rsidRPr="003E0DEB" w:rsidRDefault="003E0DEB" w:rsidP="003E0DEB">
      <w:pPr>
        <w:tabs>
          <w:tab w:val="left" w:pos="1417"/>
          <w:tab w:val="left" w:pos="2894"/>
          <w:tab w:val="left" w:pos="4537"/>
          <w:tab w:val="left" w:pos="6162"/>
          <w:tab w:val="left" w:pos="7692"/>
          <w:tab w:val="left" w:pos="9181"/>
        </w:tabs>
        <w:jc w:val="both"/>
        <w:rPr>
          <w:rFonts w:ascii="Times New Roman" w:hAnsi="Times New Roman" w:cs="Times New Roman"/>
        </w:rPr>
      </w:pPr>
      <w:r w:rsidRPr="003E0DEB">
        <w:rPr>
          <w:rFonts w:ascii="Times New Roman" w:hAnsi="Times New Roman" w:cs="Times New Roman"/>
        </w:rPr>
        <w:t>-проведе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rPr>
        <w:tab/>
        <w:t>м</w:t>
      </w:r>
      <w:r w:rsidRPr="003E0DEB">
        <w:rPr>
          <w:rFonts w:ascii="Times New Roman" w:hAnsi="Times New Roman" w:cs="Times New Roman"/>
          <w:spacing w:val="-1"/>
        </w:rPr>
        <w:t>е</w:t>
      </w:r>
      <w:r w:rsidRPr="003E0DEB">
        <w:rPr>
          <w:rFonts w:ascii="Times New Roman" w:hAnsi="Times New Roman" w:cs="Times New Roman"/>
        </w:rPr>
        <w:t>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ят</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rPr>
        <w:tab/>
        <w:t>(флэ</w:t>
      </w:r>
      <w:r w:rsidRPr="003E0DEB">
        <w:rPr>
          <w:rFonts w:ascii="Times New Roman" w:hAnsi="Times New Roman" w:cs="Times New Roman"/>
          <w:w w:val="99"/>
        </w:rPr>
        <w:t>ш</w:t>
      </w:r>
      <w:r w:rsidRPr="003E0DEB">
        <w:rPr>
          <w:rFonts w:ascii="Times New Roman" w:hAnsi="Times New Roman" w:cs="Times New Roman"/>
        </w:rPr>
        <w:t>мобов,</w:t>
      </w:r>
      <w:r w:rsidRPr="003E0DEB">
        <w:rPr>
          <w:rFonts w:ascii="Times New Roman" w:hAnsi="Times New Roman" w:cs="Times New Roman"/>
        </w:rPr>
        <w:tab/>
        <w:t>спор</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в</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rPr>
        <w:tab/>
        <w:t>со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я</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rPr>
        <w:tab/>
        <w:t>пра</w:t>
      </w:r>
      <w:r w:rsidRPr="003E0DEB">
        <w:rPr>
          <w:rFonts w:ascii="Times New Roman" w:hAnsi="Times New Roman" w:cs="Times New Roman"/>
          <w:spacing w:val="1"/>
          <w:w w:val="99"/>
        </w:rPr>
        <w:t>з</w:t>
      </w:r>
      <w:r w:rsidRPr="003E0DEB">
        <w:rPr>
          <w:rFonts w:ascii="Times New Roman" w:hAnsi="Times New Roman" w:cs="Times New Roman"/>
        </w:rPr>
        <w:t>д</w:t>
      </w:r>
      <w:r w:rsidRPr="003E0DEB">
        <w:rPr>
          <w:rFonts w:ascii="Times New Roman" w:hAnsi="Times New Roman" w:cs="Times New Roman"/>
          <w:w w:val="99"/>
        </w:rPr>
        <w:t>ни</w:t>
      </w:r>
      <w:r w:rsidRPr="003E0DEB">
        <w:rPr>
          <w:rFonts w:ascii="Times New Roman" w:hAnsi="Times New Roman" w:cs="Times New Roman"/>
        </w:rPr>
        <w:t>ков</w:t>
      </w:r>
      <w:r w:rsidRPr="003E0DEB">
        <w:rPr>
          <w:rFonts w:ascii="Times New Roman" w:hAnsi="Times New Roman" w:cs="Times New Roman"/>
          <w:w w:val="99"/>
        </w:rPr>
        <w:t>)</w:t>
      </w:r>
      <w:r w:rsidRPr="003E0DEB">
        <w:rPr>
          <w:rFonts w:ascii="Times New Roman" w:hAnsi="Times New Roman" w:cs="Times New Roman"/>
        </w:rPr>
        <w:t xml:space="preserve"> проф</w:t>
      </w:r>
      <w:r w:rsidRPr="003E0DEB">
        <w:rPr>
          <w:rFonts w:ascii="Times New Roman" w:hAnsi="Times New Roman" w:cs="Times New Roman"/>
          <w:spacing w:val="1"/>
          <w:w w:val="99"/>
        </w:rPr>
        <w:t>и</w:t>
      </w:r>
      <w:r w:rsidRPr="003E0DEB">
        <w:rPr>
          <w:rFonts w:ascii="Times New Roman" w:hAnsi="Times New Roman" w:cs="Times New Roman"/>
          <w:w w:val="99"/>
        </w:rPr>
        <w:t>л</w:t>
      </w:r>
      <w:r w:rsidRPr="003E0DEB">
        <w:rPr>
          <w:rFonts w:ascii="Times New Roman" w:hAnsi="Times New Roman" w:cs="Times New Roman"/>
        </w:rPr>
        <w:t>акт</w:t>
      </w:r>
      <w:r w:rsidRPr="003E0DEB">
        <w:rPr>
          <w:rFonts w:ascii="Times New Roman" w:hAnsi="Times New Roman" w:cs="Times New Roman"/>
          <w:w w:val="99"/>
        </w:rPr>
        <w:t>и</w:t>
      </w:r>
      <w:r w:rsidRPr="003E0DEB">
        <w:rPr>
          <w:rFonts w:ascii="Times New Roman" w:hAnsi="Times New Roman" w:cs="Times New Roman"/>
        </w:rPr>
        <w:t>ческо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вл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p>
    <w:p w:rsidR="003E0DEB" w:rsidRPr="003E0DEB" w:rsidRDefault="003E0DEB" w:rsidP="003E0DEB">
      <w:pPr>
        <w:spacing w:before="1"/>
        <w:jc w:val="both"/>
        <w:rPr>
          <w:rFonts w:ascii="Times New Roman" w:hAnsi="Times New Roman" w:cs="Times New Roman"/>
          <w:i/>
          <w:iCs/>
        </w:rPr>
      </w:pPr>
      <w:r w:rsidRPr="003E0DEB">
        <w:rPr>
          <w:rFonts w:ascii="Times New Roman" w:hAnsi="Times New Roman" w:cs="Times New Roman"/>
          <w:i/>
          <w:iCs/>
          <w:w w:val="99"/>
        </w:rPr>
        <w:lastRenderedPageBreak/>
        <w:t>Н</w:t>
      </w:r>
      <w:r w:rsidRPr="003E0DEB">
        <w:rPr>
          <w:rFonts w:ascii="Times New Roman" w:hAnsi="Times New Roman" w:cs="Times New Roman"/>
          <w:i/>
          <w:iCs/>
        </w:rPr>
        <w:t xml:space="preserve">а </w:t>
      </w:r>
      <w:r w:rsidRPr="003E0DEB">
        <w:rPr>
          <w:rFonts w:ascii="Times New Roman" w:hAnsi="Times New Roman" w:cs="Times New Roman"/>
          <w:i/>
          <w:iCs/>
          <w:spacing w:val="-1"/>
        </w:rPr>
        <w:t>у</w:t>
      </w:r>
      <w:r w:rsidRPr="003E0DEB">
        <w:rPr>
          <w:rFonts w:ascii="Times New Roman" w:hAnsi="Times New Roman" w:cs="Times New Roman"/>
          <w:i/>
          <w:iCs/>
        </w:rPr>
        <w:t>ро</w:t>
      </w:r>
      <w:r w:rsidRPr="003E0DEB">
        <w:rPr>
          <w:rFonts w:ascii="Times New Roman" w:hAnsi="Times New Roman" w:cs="Times New Roman"/>
          <w:i/>
          <w:iCs/>
          <w:spacing w:val="-1"/>
        </w:rPr>
        <w:t>в</w:t>
      </w:r>
      <w:r w:rsidRPr="003E0DEB">
        <w:rPr>
          <w:rFonts w:ascii="Times New Roman" w:hAnsi="Times New Roman" w:cs="Times New Roman"/>
          <w:i/>
          <w:iCs/>
          <w:w w:val="99"/>
        </w:rPr>
        <w:t>н</w:t>
      </w:r>
      <w:r w:rsidRPr="003E0DEB">
        <w:rPr>
          <w:rFonts w:ascii="Times New Roman" w:hAnsi="Times New Roman" w:cs="Times New Roman"/>
          <w:i/>
          <w:iCs/>
        </w:rPr>
        <w:t xml:space="preserve">е </w:t>
      </w:r>
      <w:proofErr w:type="gramStart"/>
      <w:r w:rsidRPr="003E0DEB">
        <w:rPr>
          <w:rFonts w:ascii="Times New Roman" w:hAnsi="Times New Roman" w:cs="Times New Roman"/>
          <w:i/>
          <w:iCs/>
        </w:rPr>
        <w:t>о</w:t>
      </w:r>
      <w:r w:rsidRPr="003E0DEB">
        <w:rPr>
          <w:rFonts w:ascii="Times New Roman" w:hAnsi="Times New Roman" w:cs="Times New Roman"/>
          <w:i/>
          <w:iCs/>
          <w:spacing w:val="1"/>
        </w:rPr>
        <w:t>б</w:t>
      </w:r>
      <w:r w:rsidRPr="003E0DEB">
        <w:rPr>
          <w:rFonts w:ascii="Times New Roman" w:hAnsi="Times New Roman" w:cs="Times New Roman"/>
          <w:i/>
          <w:iCs/>
        </w:rPr>
        <w:t>уча</w:t>
      </w:r>
      <w:r w:rsidRPr="003E0DEB">
        <w:rPr>
          <w:rFonts w:ascii="Times New Roman" w:hAnsi="Times New Roman" w:cs="Times New Roman"/>
          <w:i/>
          <w:iCs/>
          <w:spacing w:val="1"/>
        </w:rPr>
        <w:t>ю</w:t>
      </w:r>
      <w:r w:rsidRPr="003E0DEB">
        <w:rPr>
          <w:rFonts w:ascii="Times New Roman" w:hAnsi="Times New Roman" w:cs="Times New Roman"/>
          <w:i/>
          <w:iCs/>
        </w:rPr>
        <w:t>щихс</w:t>
      </w:r>
      <w:r w:rsidRPr="003E0DEB">
        <w:rPr>
          <w:rFonts w:ascii="Times New Roman" w:hAnsi="Times New Roman" w:cs="Times New Roman"/>
          <w:i/>
          <w:iCs/>
          <w:spacing w:val="-1"/>
        </w:rPr>
        <w:t>я</w:t>
      </w:r>
      <w:proofErr w:type="gramEnd"/>
      <w:r w:rsidRPr="003E0DEB">
        <w:rPr>
          <w:rFonts w:ascii="Times New Roman" w:hAnsi="Times New Roman" w:cs="Times New Roman"/>
          <w:i/>
          <w:iCs/>
        </w:rPr>
        <w:t>:</w:t>
      </w:r>
    </w:p>
    <w:p w:rsidR="003E0DEB" w:rsidRPr="00CC7A62" w:rsidRDefault="003E0DEB" w:rsidP="00CC7A62">
      <w:pPr>
        <w:pStyle w:val="affc"/>
        <w:spacing w:line="240" w:lineRule="auto"/>
        <w:rPr>
          <w:sz w:val="24"/>
          <w:szCs w:val="24"/>
        </w:rPr>
      </w:pPr>
      <w:r w:rsidRPr="003E0DEB">
        <w:t>-</w:t>
      </w:r>
      <w:r w:rsidRPr="003E0DEB">
        <w:rPr>
          <w:spacing w:val="-5"/>
        </w:rPr>
        <w:t xml:space="preserve"> </w:t>
      </w:r>
      <w:r w:rsidRPr="00CC7A62">
        <w:rPr>
          <w:w w:val="99"/>
          <w:sz w:val="24"/>
          <w:szCs w:val="24"/>
        </w:rPr>
        <w:t>и</w:t>
      </w:r>
      <w:r w:rsidRPr="00CC7A62">
        <w:rPr>
          <w:spacing w:val="1"/>
          <w:w w:val="99"/>
          <w:sz w:val="24"/>
          <w:szCs w:val="24"/>
        </w:rPr>
        <w:t>н</w:t>
      </w:r>
      <w:r w:rsidRPr="00CC7A62">
        <w:rPr>
          <w:sz w:val="24"/>
          <w:szCs w:val="24"/>
        </w:rPr>
        <w:t>д</w:t>
      </w:r>
      <w:r w:rsidRPr="00CC7A62">
        <w:rPr>
          <w:spacing w:val="1"/>
          <w:w w:val="99"/>
          <w:sz w:val="24"/>
          <w:szCs w:val="24"/>
        </w:rPr>
        <w:t>и</w:t>
      </w:r>
      <w:r w:rsidRPr="00CC7A62">
        <w:rPr>
          <w:sz w:val="24"/>
          <w:szCs w:val="24"/>
        </w:rPr>
        <w:t>в</w:t>
      </w:r>
      <w:r w:rsidRPr="00CC7A62">
        <w:rPr>
          <w:spacing w:val="1"/>
          <w:w w:val="99"/>
          <w:sz w:val="24"/>
          <w:szCs w:val="24"/>
        </w:rPr>
        <w:t>и</w:t>
      </w:r>
      <w:r w:rsidRPr="00CC7A62">
        <w:rPr>
          <w:spacing w:val="2"/>
          <w:sz w:val="24"/>
          <w:szCs w:val="24"/>
        </w:rPr>
        <w:t>д</w:t>
      </w:r>
      <w:r w:rsidRPr="00CC7A62">
        <w:rPr>
          <w:spacing w:val="-6"/>
          <w:sz w:val="24"/>
          <w:szCs w:val="24"/>
        </w:rPr>
        <w:t>у</w:t>
      </w:r>
      <w:r w:rsidRPr="00CC7A62">
        <w:rPr>
          <w:spacing w:val="-1"/>
          <w:sz w:val="24"/>
          <w:szCs w:val="24"/>
        </w:rPr>
        <w:t>а</w:t>
      </w:r>
      <w:r w:rsidRPr="00CC7A62">
        <w:rPr>
          <w:sz w:val="24"/>
          <w:szCs w:val="24"/>
        </w:rPr>
        <w:t>ль</w:t>
      </w:r>
      <w:r w:rsidRPr="00CC7A62">
        <w:rPr>
          <w:spacing w:val="1"/>
          <w:w w:val="99"/>
          <w:sz w:val="24"/>
          <w:szCs w:val="24"/>
        </w:rPr>
        <w:t>н</w:t>
      </w:r>
      <w:r w:rsidRPr="00CC7A62">
        <w:rPr>
          <w:sz w:val="24"/>
          <w:szCs w:val="24"/>
        </w:rPr>
        <w:t>ая</w:t>
      </w:r>
      <w:r w:rsidRPr="00CC7A62">
        <w:rPr>
          <w:spacing w:val="-4"/>
          <w:sz w:val="24"/>
          <w:szCs w:val="24"/>
        </w:rPr>
        <w:t xml:space="preserve"> </w:t>
      </w:r>
      <w:r w:rsidRPr="00CC7A62">
        <w:rPr>
          <w:sz w:val="24"/>
          <w:szCs w:val="24"/>
        </w:rPr>
        <w:t>рабо</w:t>
      </w:r>
      <w:r w:rsidRPr="00CC7A62">
        <w:rPr>
          <w:spacing w:val="3"/>
          <w:sz w:val="24"/>
          <w:szCs w:val="24"/>
        </w:rPr>
        <w:t>т</w:t>
      </w:r>
      <w:r w:rsidRPr="00CC7A62">
        <w:rPr>
          <w:sz w:val="24"/>
          <w:szCs w:val="24"/>
        </w:rPr>
        <w:t>а</w:t>
      </w:r>
      <w:r w:rsidRPr="00CC7A62">
        <w:rPr>
          <w:spacing w:val="-5"/>
          <w:sz w:val="24"/>
          <w:szCs w:val="24"/>
        </w:rPr>
        <w:t xml:space="preserve"> </w:t>
      </w:r>
      <w:r w:rsidRPr="00CC7A62">
        <w:rPr>
          <w:sz w:val="24"/>
          <w:szCs w:val="24"/>
        </w:rPr>
        <w:t>с</w:t>
      </w:r>
      <w:r w:rsidRPr="00CC7A62">
        <w:rPr>
          <w:spacing w:val="-6"/>
          <w:sz w:val="24"/>
          <w:szCs w:val="24"/>
        </w:rPr>
        <w:t xml:space="preserve"> </w:t>
      </w:r>
      <w:r w:rsidRPr="00CC7A62">
        <w:rPr>
          <w:spacing w:val="2"/>
          <w:sz w:val="24"/>
          <w:szCs w:val="24"/>
        </w:rPr>
        <w:t>д</w:t>
      </w:r>
      <w:r w:rsidRPr="00CC7A62">
        <w:rPr>
          <w:sz w:val="24"/>
          <w:szCs w:val="24"/>
        </w:rPr>
        <w:t>ет</w:t>
      </w:r>
      <w:r w:rsidRPr="00CC7A62">
        <w:rPr>
          <w:spacing w:val="1"/>
          <w:sz w:val="24"/>
          <w:szCs w:val="24"/>
        </w:rPr>
        <w:t>ь</w:t>
      </w:r>
      <w:r w:rsidRPr="00CC7A62">
        <w:rPr>
          <w:sz w:val="24"/>
          <w:szCs w:val="24"/>
        </w:rPr>
        <w:t>м</w:t>
      </w:r>
      <w:r w:rsidRPr="00CC7A62">
        <w:rPr>
          <w:w w:val="99"/>
          <w:sz w:val="24"/>
          <w:szCs w:val="24"/>
        </w:rPr>
        <w:t>и</w:t>
      </w:r>
      <w:r w:rsidRPr="00CC7A62">
        <w:rPr>
          <w:spacing w:val="-4"/>
          <w:sz w:val="24"/>
          <w:szCs w:val="24"/>
        </w:rPr>
        <w:t xml:space="preserve"> </w:t>
      </w:r>
      <w:r w:rsidRPr="00CC7A62">
        <w:rPr>
          <w:w w:val="99"/>
          <w:sz w:val="24"/>
          <w:szCs w:val="24"/>
        </w:rPr>
        <w:t>и</w:t>
      </w:r>
      <w:r w:rsidRPr="00CC7A62">
        <w:rPr>
          <w:spacing w:val="-3"/>
          <w:sz w:val="24"/>
          <w:szCs w:val="24"/>
        </w:rPr>
        <w:t xml:space="preserve"> </w:t>
      </w:r>
      <w:r w:rsidRPr="00CC7A62">
        <w:rPr>
          <w:w w:val="99"/>
          <w:sz w:val="24"/>
          <w:szCs w:val="24"/>
        </w:rPr>
        <w:t>п</w:t>
      </w:r>
      <w:r w:rsidRPr="00CC7A62">
        <w:rPr>
          <w:sz w:val="24"/>
          <w:szCs w:val="24"/>
        </w:rPr>
        <w:t>одрос</w:t>
      </w:r>
      <w:r w:rsidRPr="00CC7A62">
        <w:rPr>
          <w:w w:val="99"/>
          <w:sz w:val="24"/>
          <w:szCs w:val="24"/>
        </w:rPr>
        <w:t>т</w:t>
      </w:r>
      <w:r w:rsidRPr="00CC7A62">
        <w:rPr>
          <w:spacing w:val="1"/>
          <w:sz w:val="24"/>
          <w:szCs w:val="24"/>
        </w:rPr>
        <w:t>к</w:t>
      </w:r>
      <w:r w:rsidRPr="00CC7A62">
        <w:rPr>
          <w:spacing w:val="-2"/>
          <w:sz w:val="24"/>
          <w:szCs w:val="24"/>
        </w:rPr>
        <w:t>а</w:t>
      </w:r>
      <w:r w:rsidRPr="00CC7A62">
        <w:rPr>
          <w:spacing w:val="-1"/>
          <w:sz w:val="24"/>
          <w:szCs w:val="24"/>
        </w:rPr>
        <w:t>м</w:t>
      </w:r>
      <w:r w:rsidRPr="00CC7A62">
        <w:rPr>
          <w:sz w:val="24"/>
          <w:szCs w:val="24"/>
        </w:rPr>
        <w:t>и,</w:t>
      </w:r>
      <w:r w:rsidRPr="00CC7A62">
        <w:rPr>
          <w:spacing w:val="-3"/>
          <w:sz w:val="24"/>
          <w:szCs w:val="24"/>
        </w:rPr>
        <w:t xml:space="preserve"> </w:t>
      </w:r>
      <w:r w:rsidRPr="00CC7A62">
        <w:rPr>
          <w:sz w:val="24"/>
          <w:szCs w:val="24"/>
        </w:rPr>
        <w:t>на</w:t>
      </w:r>
      <w:r w:rsidRPr="00CC7A62">
        <w:rPr>
          <w:spacing w:val="1"/>
          <w:sz w:val="24"/>
          <w:szCs w:val="24"/>
        </w:rPr>
        <w:t>х</w:t>
      </w:r>
      <w:r w:rsidRPr="00CC7A62">
        <w:rPr>
          <w:sz w:val="24"/>
          <w:szCs w:val="24"/>
        </w:rPr>
        <w:t>одя</w:t>
      </w:r>
      <w:r w:rsidRPr="00CC7A62">
        <w:rPr>
          <w:spacing w:val="-1"/>
          <w:w w:val="99"/>
          <w:sz w:val="24"/>
          <w:szCs w:val="24"/>
        </w:rPr>
        <w:t>щ</w:t>
      </w:r>
      <w:r w:rsidRPr="00CC7A62">
        <w:rPr>
          <w:sz w:val="24"/>
          <w:szCs w:val="24"/>
        </w:rPr>
        <w:t>им</w:t>
      </w:r>
      <w:r w:rsidRPr="00CC7A62">
        <w:rPr>
          <w:spacing w:val="1"/>
          <w:sz w:val="24"/>
          <w:szCs w:val="24"/>
        </w:rPr>
        <w:t>и</w:t>
      </w:r>
      <w:r w:rsidRPr="00CC7A62">
        <w:rPr>
          <w:sz w:val="24"/>
          <w:szCs w:val="24"/>
        </w:rPr>
        <w:t>ся</w:t>
      </w:r>
      <w:r w:rsidRPr="00CC7A62">
        <w:rPr>
          <w:spacing w:val="-5"/>
          <w:sz w:val="24"/>
          <w:szCs w:val="24"/>
        </w:rPr>
        <w:t xml:space="preserve"> </w:t>
      </w:r>
      <w:r w:rsidRPr="00CC7A62">
        <w:rPr>
          <w:sz w:val="24"/>
          <w:szCs w:val="24"/>
        </w:rPr>
        <w:t>в</w:t>
      </w:r>
      <w:r w:rsidRPr="00CC7A62">
        <w:rPr>
          <w:spacing w:val="-5"/>
          <w:sz w:val="24"/>
          <w:szCs w:val="24"/>
        </w:rPr>
        <w:t xml:space="preserve"> </w:t>
      </w:r>
      <w:r w:rsidRPr="00CC7A62">
        <w:rPr>
          <w:spacing w:val="-1"/>
          <w:sz w:val="24"/>
          <w:szCs w:val="24"/>
        </w:rPr>
        <w:t>с</w:t>
      </w:r>
      <w:r w:rsidRPr="00CC7A62">
        <w:rPr>
          <w:spacing w:val="2"/>
          <w:sz w:val="24"/>
          <w:szCs w:val="24"/>
        </w:rPr>
        <w:t>о</w:t>
      </w:r>
      <w:r w:rsidRPr="00CC7A62">
        <w:rPr>
          <w:spacing w:val="1"/>
          <w:sz w:val="24"/>
          <w:szCs w:val="24"/>
        </w:rPr>
        <w:t>ци</w:t>
      </w:r>
      <w:r w:rsidRPr="00CC7A62">
        <w:rPr>
          <w:sz w:val="24"/>
          <w:szCs w:val="24"/>
        </w:rPr>
        <w:t>ал</w:t>
      </w:r>
      <w:r w:rsidRPr="00CC7A62">
        <w:rPr>
          <w:spacing w:val="-1"/>
          <w:sz w:val="24"/>
          <w:szCs w:val="24"/>
        </w:rPr>
        <w:t>ь</w:t>
      </w:r>
      <w:r w:rsidRPr="00CC7A62">
        <w:rPr>
          <w:sz w:val="24"/>
          <w:szCs w:val="24"/>
        </w:rPr>
        <w:t>но</w:t>
      </w:r>
      <w:r w:rsidRPr="00CC7A62">
        <w:rPr>
          <w:spacing w:val="-4"/>
          <w:sz w:val="24"/>
          <w:szCs w:val="24"/>
        </w:rPr>
        <w:t xml:space="preserve"> </w:t>
      </w:r>
      <w:r w:rsidRPr="00CC7A62">
        <w:rPr>
          <w:sz w:val="24"/>
          <w:szCs w:val="24"/>
        </w:rPr>
        <w:t>опа</w:t>
      </w:r>
      <w:r w:rsidRPr="00CC7A62">
        <w:rPr>
          <w:spacing w:val="-1"/>
          <w:sz w:val="24"/>
          <w:szCs w:val="24"/>
        </w:rPr>
        <w:t>с</w:t>
      </w:r>
      <w:r w:rsidRPr="00CC7A62">
        <w:rPr>
          <w:sz w:val="24"/>
          <w:szCs w:val="24"/>
        </w:rPr>
        <w:t>ном</w:t>
      </w:r>
      <w:r w:rsidRPr="00CC7A62">
        <w:rPr>
          <w:spacing w:val="-4"/>
          <w:sz w:val="24"/>
          <w:szCs w:val="24"/>
        </w:rPr>
        <w:t xml:space="preserve"> </w:t>
      </w:r>
      <w:r w:rsidRPr="00CC7A62">
        <w:rPr>
          <w:w w:val="99"/>
          <w:sz w:val="24"/>
          <w:szCs w:val="24"/>
        </w:rPr>
        <w:t>п</w:t>
      </w:r>
      <w:r w:rsidRPr="00CC7A62">
        <w:rPr>
          <w:sz w:val="24"/>
          <w:szCs w:val="24"/>
        </w:rPr>
        <w:t>о</w:t>
      </w:r>
      <w:r w:rsidRPr="00CC7A62">
        <w:rPr>
          <w:w w:val="99"/>
          <w:sz w:val="24"/>
          <w:szCs w:val="24"/>
        </w:rPr>
        <w:t>л</w:t>
      </w:r>
      <w:r w:rsidRPr="00CC7A62">
        <w:rPr>
          <w:sz w:val="24"/>
          <w:szCs w:val="24"/>
        </w:rPr>
        <w:t>оже</w:t>
      </w:r>
      <w:r w:rsidRPr="00CC7A62">
        <w:rPr>
          <w:w w:val="99"/>
          <w:sz w:val="24"/>
          <w:szCs w:val="24"/>
        </w:rPr>
        <w:t>н</w:t>
      </w:r>
      <w:r w:rsidRPr="00CC7A62">
        <w:rPr>
          <w:spacing w:val="1"/>
          <w:w w:val="99"/>
          <w:sz w:val="24"/>
          <w:szCs w:val="24"/>
        </w:rPr>
        <w:t>и</w:t>
      </w:r>
      <w:r w:rsidRPr="00CC7A62">
        <w:rPr>
          <w:w w:val="99"/>
          <w:sz w:val="24"/>
          <w:szCs w:val="24"/>
        </w:rPr>
        <w:t>и</w:t>
      </w:r>
      <w:r w:rsidRPr="00CC7A62">
        <w:rPr>
          <w:sz w:val="24"/>
          <w:szCs w:val="24"/>
        </w:rPr>
        <w:t>, из</w:t>
      </w:r>
      <w:r w:rsidRPr="00CC7A62">
        <w:rPr>
          <w:spacing w:val="104"/>
          <w:sz w:val="24"/>
          <w:szCs w:val="24"/>
        </w:rPr>
        <w:t xml:space="preserve"> </w:t>
      </w:r>
      <w:r w:rsidRPr="00CC7A62">
        <w:rPr>
          <w:sz w:val="24"/>
          <w:szCs w:val="24"/>
        </w:rPr>
        <w:t>се</w:t>
      </w:r>
      <w:r w:rsidRPr="00CC7A62">
        <w:rPr>
          <w:spacing w:val="-1"/>
          <w:sz w:val="24"/>
          <w:szCs w:val="24"/>
        </w:rPr>
        <w:t>м</w:t>
      </w:r>
      <w:r w:rsidRPr="00CC7A62">
        <w:rPr>
          <w:sz w:val="24"/>
          <w:szCs w:val="24"/>
        </w:rPr>
        <w:t>е</w:t>
      </w:r>
      <w:r w:rsidRPr="00CC7A62">
        <w:rPr>
          <w:w w:val="99"/>
          <w:sz w:val="24"/>
          <w:szCs w:val="24"/>
        </w:rPr>
        <w:t>й</w:t>
      </w:r>
      <w:r w:rsidRPr="00CC7A62">
        <w:rPr>
          <w:sz w:val="24"/>
          <w:szCs w:val="24"/>
        </w:rPr>
        <w:t>,</w:t>
      </w:r>
      <w:r w:rsidRPr="00CC7A62">
        <w:rPr>
          <w:spacing w:val="103"/>
          <w:sz w:val="24"/>
          <w:szCs w:val="24"/>
        </w:rPr>
        <w:t xml:space="preserve"> </w:t>
      </w:r>
      <w:r w:rsidRPr="00CC7A62">
        <w:rPr>
          <w:spacing w:val="1"/>
          <w:w w:val="99"/>
          <w:sz w:val="24"/>
          <w:szCs w:val="24"/>
        </w:rPr>
        <w:t>н</w:t>
      </w:r>
      <w:r w:rsidRPr="00CC7A62">
        <w:rPr>
          <w:sz w:val="24"/>
          <w:szCs w:val="24"/>
        </w:rPr>
        <w:t>а</w:t>
      </w:r>
      <w:r w:rsidRPr="00CC7A62">
        <w:rPr>
          <w:spacing w:val="1"/>
          <w:sz w:val="24"/>
          <w:szCs w:val="24"/>
        </w:rPr>
        <w:t>х</w:t>
      </w:r>
      <w:r w:rsidRPr="00CC7A62">
        <w:rPr>
          <w:sz w:val="24"/>
          <w:szCs w:val="24"/>
        </w:rPr>
        <w:t>одящ</w:t>
      </w:r>
      <w:r w:rsidRPr="00CC7A62">
        <w:rPr>
          <w:w w:val="99"/>
          <w:sz w:val="24"/>
          <w:szCs w:val="24"/>
        </w:rPr>
        <w:t>и</w:t>
      </w:r>
      <w:r w:rsidRPr="00CC7A62">
        <w:rPr>
          <w:sz w:val="24"/>
          <w:szCs w:val="24"/>
        </w:rPr>
        <w:t>хся</w:t>
      </w:r>
      <w:r w:rsidRPr="00CC7A62">
        <w:rPr>
          <w:spacing w:val="102"/>
          <w:sz w:val="24"/>
          <w:szCs w:val="24"/>
        </w:rPr>
        <w:t xml:space="preserve"> </w:t>
      </w:r>
      <w:r w:rsidRPr="00CC7A62">
        <w:rPr>
          <w:sz w:val="24"/>
          <w:szCs w:val="24"/>
        </w:rPr>
        <w:t>в</w:t>
      </w:r>
      <w:r w:rsidRPr="00CC7A62">
        <w:rPr>
          <w:spacing w:val="103"/>
          <w:sz w:val="24"/>
          <w:szCs w:val="24"/>
        </w:rPr>
        <w:t xml:space="preserve"> </w:t>
      </w:r>
      <w:r w:rsidRPr="00CC7A62">
        <w:rPr>
          <w:sz w:val="24"/>
          <w:szCs w:val="24"/>
        </w:rPr>
        <w:t>со</w:t>
      </w:r>
      <w:r w:rsidRPr="00CC7A62">
        <w:rPr>
          <w:w w:val="99"/>
          <w:sz w:val="24"/>
          <w:szCs w:val="24"/>
        </w:rPr>
        <w:t>ц</w:t>
      </w:r>
      <w:r w:rsidRPr="00CC7A62">
        <w:rPr>
          <w:spacing w:val="1"/>
          <w:w w:val="99"/>
          <w:sz w:val="24"/>
          <w:szCs w:val="24"/>
        </w:rPr>
        <w:t>и</w:t>
      </w:r>
      <w:r w:rsidRPr="00CC7A62">
        <w:rPr>
          <w:sz w:val="24"/>
          <w:szCs w:val="24"/>
        </w:rPr>
        <w:t>аль</w:t>
      </w:r>
      <w:r w:rsidRPr="00CC7A62">
        <w:rPr>
          <w:spacing w:val="1"/>
          <w:w w:val="99"/>
          <w:sz w:val="24"/>
          <w:szCs w:val="24"/>
        </w:rPr>
        <w:t>н</w:t>
      </w:r>
      <w:r w:rsidRPr="00CC7A62">
        <w:rPr>
          <w:sz w:val="24"/>
          <w:szCs w:val="24"/>
        </w:rPr>
        <w:t>о</w:t>
      </w:r>
      <w:r w:rsidRPr="00CC7A62">
        <w:rPr>
          <w:spacing w:val="103"/>
          <w:sz w:val="24"/>
          <w:szCs w:val="24"/>
        </w:rPr>
        <w:t xml:space="preserve"> </w:t>
      </w:r>
      <w:r w:rsidRPr="00CC7A62">
        <w:rPr>
          <w:sz w:val="24"/>
          <w:szCs w:val="24"/>
        </w:rPr>
        <w:t>о</w:t>
      </w:r>
      <w:r w:rsidRPr="00CC7A62">
        <w:rPr>
          <w:spacing w:val="1"/>
          <w:sz w:val="24"/>
          <w:szCs w:val="24"/>
        </w:rPr>
        <w:t>п</w:t>
      </w:r>
      <w:r w:rsidRPr="00CC7A62">
        <w:rPr>
          <w:sz w:val="24"/>
          <w:szCs w:val="24"/>
        </w:rPr>
        <w:t>асном</w:t>
      </w:r>
      <w:r w:rsidRPr="00CC7A62">
        <w:rPr>
          <w:spacing w:val="102"/>
          <w:sz w:val="24"/>
          <w:szCs w:val="24"/>
        </w:rPr>
        <w:t xml:space="preserve"> </w:t>
      </w:r>
      <w:r w:rsidRPr="00CC7A62">
        <w:rPr>
          <w:spacing w:val="1"/>
          <w:sz w:val="24"/>
          <w:szCs w:val="24"/>
        </w:rPr>
        <w:t>п</w:t>
      </w:r>
      <w:r w:rsidRPr="00CC7A62">
        <w:rPr>
          <w:sz w:val="24"/>
          <w:szCs w:val="24"/>
        </w:rPr>
        <w:t>оложении</w:t>
      </w:r>
      <w:r w:rsidRPr="00CC7A62">
        <w:rPr>
          <w:spacing w:val="103"/>
          <w:sz w:val="24"/>
          <w:szCs w:val="24"/>
        </w:rPr>
        <w:t xml:space="preserve"> </w:t>
      </w:r>
      <w:r w:rsidRPr="00CC7A62">
        <w:rPr>
          <w:sz w:val="24"/>
          <w:szCs w:val="24"/>
        </w:rPr>
        <w:t>(вк</w:t>
      </w:r>
      <w:r w:rsidRPr="00CC7A62">
        <w:rPr>
          <w:spacing w:val="-1"/>
          <w:sz w:val="24"/>
          <w:szCs w:val="24"/>
        </w:rPr>
        <w:t>л</w:t>
      </w:r>
      <w:r w:rsidRPr="00CC7A62">
        <w:rPr>
          <w:w w:val="99"/>
          <w:sz w:val="24"/>
          <w:szCs w:val="24"/>
        </w:rPr>
        <w:t>ю</w:t>
      </w:r>
      <w:r w:rsidRPr="00CC7A62">
        <w:rPr>
          <w:spacing w:val="-1"/>
          <w:sz w:val="24"/>
          <w:szCs w:val="24"/>
        </w:rPr>
        <w:t>ч</w:t>
      </w:r>
      <w:r w:rsidRPr="00CC7A62">
        <w:rPr>
          <w:sz w:val="24"/>
          <w:szCs w:val="24"/>
        </w:rPr>
        <w:t>ен</w:t>
      </w:r>
      <w:r w:rsidRPr="00CC7A62">
        <w:rPr>
          <w:spacing w:val="1"/>
          <w:sz w:val="24"/>
          <w:szCs w:val="24"/>
        </w:rPr>
        <w:t>и</w:t>
      </w:r>
      <w:r w:rsidRPr="00CC7A62">
        <w:rPr>
          <w:sz w:val="24"/>
          <w:szCs w:val="24"/>
        </w:rPr>
        <w:t>е</w:t>
      </w:r>
      <w:r w:rsidRPr="00CC7A62">
        <w:rPr>
          <w:spacing w:val="102"/>
          <w:sz w:val="24"/>
          <w:szCs w:val="24"/>
        </w:rPr>
        <w:t xml:space="preserve"> </w:t>
      </w:r>
      <w:r w:rsidRPr="00CC7A62">
        <w:rPr>
          <w:sz w:val="24"/>
          <w:szCs w:val="24"/>
        </w:rPr>
        <w:t>в</w:t>
      </w:r>
      <w:r w:rsidRPr="00CC7A62">
        <w:rPr>
          <w:spacing w:val="103"/>
          <w:sz w:val="24"/>
          <w:szCs w:val="24"/>
        </w:rPr>
        <w:t xml:space="preserve"> </w:t>
      </w:r>
      <w:r w:rsidRPr="00CC7A62">
        <w:rPr>
          <w:sz w:val="24"/>
          <w:szCs w:val="24"/>
        </w:rPr>
        <w:t>соц</w:t>
      </w:r>
      <w:r w:rsidRPr="00CC7A62">
        <w:rPr>
          <w:spacing w:val="1"/>
          <w:sz w:val="24"/>
          <w:szCs w:val="24"/>
        </w:rPr>
        <w:t>и</w:t>
      </w:r>
      <w:r w:rsidRPr="00CC7A62">
        <w:rPr>
          <w:sz w:val="24"/>
          <w:szCs w:val="24"/>
        </w:rPr>
        <w:t>ал</w:t>
      </w:r>
      <w:r w:rsidRPr="00CC7A62">
        <w:rPr>
          <w:w w:val="99"/>
          <w:sz w:val="24"/>
          <w:szCs w:val="24"/>
        </w:rPr>
        <w:t>ь</w:t>
      </w:r>
      <w:r w:rsidRPr="00CC7A62">
        <w:rPr>
          <w:spacing w:val="1"/>
          <w:sz w:val="24"/>
          <w:szCs w:val="24"/>
        </w:rPr>
        <w:t>н</w:t>
      </w:r>
      <w:r w:rsidRPr="00CC7A62">
        <w:rPr>
          <w:sz w:val="24"/>
          <w:szCs w:val="24"/>
        </w:rPr>
        <w:t>о</w:t>
      </w:r>
      <w:r w:rsidRPr="00CC7A62">
        <w:rPr>
          <w:spacing w:val="101"/>
          <w:sz w:val="24"/>
          <w:szCs w:val="24"/>
        </w:rPr>
        <w:t xml:space="preserve"> </w:t>
      </w:r>
      <w:r w:rsidRPr="00CC7A62">
        <w:rPr>
          <w:w w:val="99"/>
          <w:sz w:val="24"/>
          <w:szCs w:val="24"/>
        </w:rPr>
        <w:t>п</w:t>
      </w:r>
      <w:r w:rsidRPr="00CC7A62">
        <w:rPr>
          <w:sz w:val="24"/>
          <w:szCs w:val="24"/>
        </w:rPr>
        <w:t>о</w:t>
      </w:r>
      <w:r w:rsidRPr="00CC7A62">
        <w:rPr>
          <w:w w:val="99"/>
          <w:sz w:val="24"/>
          <w:szCs w:val="24"/>
        </w:rPr>
        <w:t>л</w:t>
      </w:r>
      <w:r w:rsidRPr="00CC7A62">
        <w:rPr>
          <w:sz w:val="24"/>
          <w:szCs w:val="24"/>
        </w:rPr>
        <w:t>е</w:t>
      </w:r>
      <w:r w:rsidRPr="00CC7A62">
        <w:rPr>
          <w:spacing w:val="1"/>
          <w:w w:val="99"/>
          <w:sz w:val="24"/>
          <w:szCs w:val="24"/>
        </w:rPr>
        <w:t>з</w:t>
      </w:r>
      <w:r w:rsidRPr="00CC7A62">
        <w:rPr>
          <w:spacing w:val="3"/>
          <w:w w:val="99"/>
          <w:sz w:val="24"/>
          <w:szCs w:val="24"/>
        </w:rPr>
        <w:t>н</w:t>
      </w:r>
      <w:r w:rsidRPr="00CC7A62">
        <w:rPr>
          <w:spacing w:val="-6"/>
          <w:sz w:val="24"/>
          <w:szCs w:val="24"/>
        </w:rPr>
        <w:t>у</w:t>
      </w:r>
      <w:r w:rsidRPr="00CC7A62">
        <w:rPr>
          <w:w w:val="99"/>
          <w:sz w:val="24"/>
          <w:szCs w:val="24"/>
        </w:rPr>
        <w:t>ю</w:t>
      </w:r>
      <w:r w:rsidRPr="00CC7A62">
        <w:rPr>
          <w:sz w:val="24"/>
          <w:szCs w:val="24"/>
        </w:rPr>
        <w:t xml:space="preserve"> деяте</w:t>
      </w:r>
      <w:r w:rsidRPr="00CC7A62">
        <w:rPr>
          <w:w w:val="99"/>
          <w:sz w:val="24"/>
          <w:szCs w:val="24"/>
        </w:rPr>
        <w:t>л</w:t>
      </w:r>
      <w:r w:rsidRPr="00CC7A62">
        <w:rPr>
          <w:sz w:val="24"/>
          <w:szCs w:val="24"/>
        </w:rPr>
        <w:t>ь</w:t>
      </w:r>
      <w:r w:rsidRPr="00CC7A62">
        <w:rPr>
          <w:spacing w:val="1"/>
          <w:w w:val="99"/>
          <w:sz w:val="24"/>
          <w:szCs w:val="24"/>
        </w:rPr>
        <w:t>н</w:t>
      </w:r>
      <w:r w:rsidRPr="00CC7A62">
        <w:rPr>
          <w:sz w:val="24"/>
          <w:szCs w:val="24"/>
        </w:rPr>
        <w:t>ост</w:t>
      </w:r>
      <w:r w:rsidRPr="00CC7A62">
        <w:rPr>
          <w:spacing w:val="1"/>
          <w:sz w:val="24"/>
          <w:szCs w:val="24"/>
        </w:rPr>
        <w:t>ь</w:t>
      </w:r>
      <w:r w:rsidRPr="00CC7A62">
        <w:rPr>
          <w:sz w:val="24"/>
          <w:szCs w:val="24"/>
        </w:rPr>
        <w:t xml:space="preserve">, </w:t>
      </w:r>
      <w:r w:rsidRPr="00CC7A62">
        <w:rPr>
          <w:spacing w:val="1"/>
          <w:w w:val="99"/>
          <w:sz w:val="24"/>
          <w:szCs w:val="24"/>
        </w:rPr>
        <w:t>п</w:t>
      </w:r>
      <w:r w:rsidRPr="00CC7A62">
        <w:rPr>
          <w:sz w:val="24"/>
          <w:szCs w:val="24"/>
        </w:rPr>
        <w:t>ра</w:t>
      </w:r>
      <w:r w:rsidRPr="00CC7A62">
        <w:rPr>
          <w:spacing w:val="-1"/>
          <w:sz w:val="24"/>
          <w:szCs w:val="24"/>
        </w:rPr>
        <w:t>к</w:t>
      </w:r>
      <w:r w:rsidRPr="00CC7A62">
        <w:rPr>
          <w:sz w:val="24"/>
          <w:szCs w:val="24"/>
        </w:rPr>
        <w:t>т</w:t>
      </w:r>
      <w:r w:rsidRPr="00CC7A62">
        <w:rPr>
          <w:w w:val="99"/>
          <w:sz w:val="24"/>
          <w:szCs w:val="24"/>
        </w:rPr>
        <w:t>и</w:t>
      </w:r>
      <w:r w:rsidRPr="00CC7A62">
        <w:rPr>
          <w:spacing w:val="2"/>
          <w:sz w:val="24"/>
          <w:szCs w:val="24"/>
        </w:rPr>
        <w:t>к</w:t>
      </w:r>
      <w:r w:rsidRPr="00CC7A62">
        <w:rPr>
          <w:spacing w:val="-4"/>
          <w:sz w:val="24"/>
          <w:szCs w:val="24"/>
        </w:rPr>
        <w:t>у</w:t>
      </w:r>
      <w:r w:rsidRPr="00CC7A62">
        <w:rPr>
          <w:sz w:val="24"/>
          <w:szCs w:val="24"/>
        </w:rPr>
        <w:t>мы, тре</w:t>
      </w:r>
      <w:r w:rsidRPr="00CC7A62">
        <w:rPr>
          <w:w w:val="99"/>
          <w:sz w:val="24"/>
          <w:szCs w:val="24"/>
        </w:rPr>
        <w:t>н</w:t>
      </w:r>
      <w:r w:rsidRPr="00CC7A62">
        <w:rPr>
          <w:spacing w:val="1"/>
          <w:w w:val="99"/>
          <w:sz w:val="24"/>
          <w:szCs w:val="24"/>
        </w:rPr>
        <w:t>ин</w:t>
      </w:r>
      <w:r w:rsidRPr="00CC7A62">
        <w:rPr>
          <w:w w:val="99"/>
          <w:sz w:val="24"/>
          <w:szCs w:val="24"/>
        </w:rPr>
        <w:t>г</w:t>
      </w:r>
      <w:r w:rsidRPr="00CC7A62">
        <w:rPr>
          <w:spacing w:val="1"/>
          <w:w w:val="99"/>
          <w:sz w:val="24"/>
          <w:szCs w:val="24"/>
        </w:rPr>
        <w:t>и</w:t>
      </w:r>
      <w:r w:rsidRPr="00CC7A62">
        <w:rPr>
          <w:sz w:val="24"/>
          <w:szCs w:val="24"/>
        </w:rPr>
        <w:t>,</w:t>
      </w:r>
      <w:r w:rsidRPr="00CC7A62">
        <w:rPr>
          <w:spacing w:val="-2"/>
          <w:sz w:val="24"/>
          <w:szCs w:val="24"/>
        </w:rPr>
        <w:t xml:space="preserve"> </w:t>
      </w:r>
      <w:r w:rsidRPr="00CC7A62">
        <w:rPr>
          <w:sz w:val="24"/>
          <w:szCs w:val="24"/>
        </w:rPr>
        <w:t>ко</w:t>
      </w:r>
      <w:r w:rsidRPr="00CC7A62">
        <w:rPr>
          <w:spacing w:val="1"/>
          <w:sz w:val="24"/>
          <w:szCs w:val="24"/>
        </w:rPr>
        <w:t>нс</w:t>
      </w:r>
      <w:r w:rsidRPr="00CC7A62">
        <w:rPr>
          <w:spacing w:val="-6"/>
          <w:sz w:val="24"/>
          <w:szCs w:val="24"/>
        </w:rPr>
        <w:t>у</w:t>
      </w:r>
      <w:r w:rsidRPr="00CC7A62">
        <w:rPr>
          <w:sz w:val="24"/>
          <w:szCs w:val="24"/>
        </w:rPr>
        <w:t>ль</w:t>
      </w:r>
      <w:r w:rsidRPr="00CC7A62">
        <w:rPr>
          <w:w w:val="99"/>
          <w:sz w:val="24"/>
          <w:szCs w:val="24"/>
        </w:rPr>
        <w:t>т</w:t>
      </w:r>
      <w:r w:rsidRPr="00CC7A62">
        <w:rPr>
          <w:sz w:val="24"/>
          <w:szCs w:val="24"/>
        </w:rPr>
        <w:t>ац</w:t>
      </w:r>
      <w:r w:rsidRPr="00CC7A62">
        <w:rPr>
          <w:spacing w:val="1"/>
          <w:sz w:val="24"/>
          <w:szCs w:val="24"/>
        </w:rPr>
        <w:t>ии</w:t>
      </w:r>
      <w:r w:rsidRPr="00CC7A62">
        <w:rPr>
          <w:sz w:val="24"/>
          <w:szCs w:val="24"/>
        </w:rPr>
        <w:t>, обеспеч</w:t>
      </w:r>
      <w:r w:rsidRPr="00CC7A62">
        <w:rPr>
          <w:spacing w:val="-1"/>
          <w:sz w:val="24"/>
          <w:szCs w:val="24"/>
        </w:rPr>
        <w:t>е</w:t>
      </w:r>
      <w:r w:rsidRPr="00CC7A62">
        <w:rPr>
          <w:sz w:val="24"/>
          <w:szCs w:val="24"/>
        </w:rPr>
        <w:t>н</w:t>
      </w:r>
      <w:r w:rsidRPr="00CC7A62">
        <w:rPr>
          <w:spacing w:val="1"/>
          <w:sz w:val="24"/>
          <w:szCs w:val="24"/>
        </w:rPr>
        <w:t>и</w:t>
      </w:r>
      <w:r w:rsidRPr="00CC7A62">
        <w:rPr>
          <w:sz w:val="24"/>
          <w:szCs w:val="24"/>
        </w:rPr>
        <w:t xml:space="preserve">е </w:t>
      </w:r>
      <w:r w:rsidRPr="00CC7A62">
        <w:rPr>
          <w:w w:val="99"/>
          <w:sz w:val="24"/>
          <w:szCs w:val="24"/>
        </w:rPr>
        <w:t>з</w:t>
      </w:r>
      <w:r w:rsidRPr="00CC7A62">
        <w:rPr>
          <w:sz w:val="24"/>
          <w:szCs w:val="24"/>
        </w:rPr>
        <w:t>а</w:t>
      </w:r>
      <w:r w:rsidRPr="00CC7A62">
        <w:rPr>
          <w:spacing w:val="1"/>
          <w:sz w:val="24"/>
          <w:szCs w:val="24"/>
        </w:rPr>
        <w:t>н</w:t>
      </w:r>
      <w:r w:rsidRPr="00CC7A62">
        <w:rPr>
          <w:spacing w:val="-2"/>
          <w:sz w:val="24"/>
          <w:szCs w:val="24"/>
        </w:rPr>
        <w:t>я</w:t>
      </w:r>
      <w:r w:rsidRPr="00CC7A62">
        <w:rPr>
          <w:w w:val="99"/>
          <w:sz w:val="24"/>
          <w:szCs w:val="24"/>
        </w:rPr>
        <w:t>т</w:t>
      </w:r>
      <w:r w:rsidRPr="00CC7A62">
        <w:rPr>
          <w:sz w:val="24"/>
          <w:szCs w:val="24"/>
        </w:rPr>
        <w:t>ос</w:t>
      </w:r>
      <w:r w:rsidRPr="00CC7A62">
        <w:rPr>
          <w:w w:val="99"/>
          <w:sz w:val="24"/>
          <w:szCs w:val="24"/>
        </w:rPr>
        <w:t>т</w:t>
      </w:r>
      <w:r w:rsidRPr="00CC7A62">
        <w:rPr>
          <w:sz w:val="24"/>
          <w:szCs w:val="24"/>
        </w:rPr>
        <w:t>и</w:t>
      </w:r>
      <w:r w:rsidRPr="00CC7A62">
        <w:rPr>
          <w:spacing w:val="1"/>
          <w:sz w:val="24"/>
          <w:szCs w:val="24"/>
        </w:rPr>
        <w:t xml:space="preserve"> </w:t>
      </w:r>
      <w:r w:rsidRPr="00CC7A62">
        <w:rPr>
          <w:sz w:val="24"/>
          <w:szCs w:val="24"/>
        </w:rPr>
        <w:t>в кани</w:t>
      </w:r>
      <w:r w:rsidRPr="00CC7A62">
        <w:rPr>
          <w:spacing w:val="2"/>
          <w:sz w:val="24"/>
          <w:szCs w:val="24"/>
        </w:rPr>
        <w:t>к</w:t>
      </w:r>
      <w:r w:rsidRPr="00CC7A62">
        <w:rPr>
          <w:spacing w:val="-5"/>
          <w:sz w:val="24"/>
          <w:szCs w:val="24"/>
        </w:rPr>
        <w:t>у</w:t>
      </w:r>
      <w:r w:rsidRPr="00CC7A62">
        <w:rPr>
          <w:sz w:val="24"/>
          <w:szCs w:val="24"/>
        </w:rPr>
        <w:t>лярны</w:t>
      </w:r>
      <w:r w:rsidRPr="00CC7A62">
        <w:rPr>
          <w:w w:val="99"/>
          <w:sz w:val="24"/>
          <w:szCs w:val="24"/>
        </w:rPr>
        <w:t>й</w:t>
      </w:r>
      <w:r w:rsidRPr="00CC7A62">
        <w:rPr>
          <w:sz w:val="24"/>
          <w:szCs w:val="24"/>
        </w:rPr>
        <w:t xml:space="preserve"> </w:t>
      </w:r>
      <w:r w:rsidRPr="00CC7A62">
        <w:rPr>
          <w:spacing w:val="1"/>
          <w:w w:val="99"/>
          <w:sz w:val="24"/>
          <w:szCs w:val="24"/>
        </w:rPr>
        <w:t>п</w:t>
      </w:r>
      <w:r w:rsidRPr="00CC7A62">
        <w:rPr>
          <w:sz w:val="24"/>
          <w:szCs w:val="24"/>
        </w:rPr>
        <w:t>ер</w:t>
      </w:r>
      <w:r w:rsidRPr="00CC7A62">
        <w:rPr>
          <w:spacing w:val="1"/>
          <w:w w:val="99"/>
          <w:sz w:val="24"/>
          <w:szCs w:val="24"/>
        </w:rPr>
        <w:t>и</w:t>
      </w:r>
      <w:r w:rsidRPr="00CC7A62">
        <w:rPr>
          <w:sz w:val="24"/>
          <w:szCs w:val="24"/>
        </w:rPr>
        <w:t>од</w:t>
      </w:r>
      <w:r w:rsidRPr="00CC7A62">
        <w:rPr>
          <w:w w:val="99"/>
          <w:sz w:val="24"/>
          <w:szCs w:val="24"/>
        </w:rPr>
        <w:t>)</w:t>
      </w:r>
      <w:r w:rsidRPr="00CC7A62">
        <w:rPr>
          <w:sz w:val="24"/>
          <w:szCs w:val="24"/>
        </w:rPr>
        <w:t>;</w:t>
      </w:r>
    </w:p>
    <w:p w:rsidR="003E0DEB" w:rsidRPr="00CC7A62" w:rsidRDefault="00CC7A62" w:rsidP="00CC7A62">
      <w:pPr>
        <w:pStyle w:val="affc"/>
        <w:spacing w:line="240" w:lineRule="auto"/>
        <w:ind w:firstLine="0"/>
        <w:rPr>
          <w:sz w:val="24"/>
          <w:szCs w:val="24"/>
        </w:rPr>
      </w:pPr>
      <w:r>
        <w:rPr>
          <w:sz w:val="24"/>
          <w:szCs w:val="24"/>
        </w:rPr>
        <w:t xml:space="preserve">- </w:t>
      </w:r>
      <w:r w:rsidR="003E0DEB" w:rsidRPr="00CC7A62">
        <w:rPr>
          <w:sz w:val="24"/>
          <w:szCs w:val="24"/>
        </w:rPr>
        <w:t>ока</w:t>
      </w:r>
      <w:r w:rsidR="003E0DEB" w:rsidRPr="00CC7A62">
        <w:rPr>
          <w:spacing w:val="1"/>
          <w:w w:val="99"/>
          <w:sz w:val="24"/>
          <w:szCs w:val="24"/>
        </w:rPr>
        <w:t>з</w:t>
      </w:r>
      <w:r w:rsidR="003E0DEB" w:rsidRPr="00CC7A62">
        <w:rPr>
          <w:sz w:val="24"/>
          <w:szCs w:val="24"/>
        </w:rPr>
        <w:t>а</w:t>
      </w:r>
      <w:r w:rsidR="003E0DEB" w:rsidRPr="00CC7A62">
        <w:rPr>
          <w:w w:val="99"/>
          <w:sz w:val="24"/>
          <w:szCs w:val="24"/>
        </w:rPr>
        <w:t>н</w:t>
      </w:r>
      <w:r w:rsidR="003E0DEB" w:rsidRPr="00CC7A62">
        <w:rPr>
          <w:spacing w:val="1"/>
          <w:w w:val="99"/>
          <w:sz w:val="24"/>
          <w:szCs w:val="24"/>
        </w:rPr>
        <w:t>и</w:t>
      </w:r>
      <w:r w:rsidR="003E0DEB" w:rsidRPr="00CC7A62">
        <w:rPr>
          <w:sz w:val="24"/>
          <w:szCs w:val="24"/>
        </w:rPr>
        <w:t>е</w:t>
      </w:r>
      <w:r w:rsidR="003E0DEB" w:rsidRPr="00CC7A62">
        <w:rPr>
          <w:sz w:val="24"/>
          <w:szCs w:val="24"/>
        </w:rPr>
        <w:tab/>
      </w:r>
      <w:r w:rsidR="003E0DEB" w:rsidRPr="00CC7A62">
        <w:rPr>
          <w:w w:val="99"/>
          <w:sz w:val="24"/>
          <w:szCs w:val="24"/>
        </w:rPr>
        <w:t>ин</w:t>
      </w:r>
      <w:r w:rsidR="003E0DEB" w:rsidRPr="00CC7A62">
        <w:rPr>
          <w:sz w:val="24"/>
          <w:szCs w:val="24"/>
        </w:rPr>
        <w:t>д</w:t>
      </w:r>
      <w:r w:rsidR="003E0DEB" w:rsidRPr="00CC7A62">
        <w:rPr>
          <w:w w:val="99"/>
          <w:sz w:val="24"/>
          <w:szCs w:val="24"/>
        </w:rPr>
        <w:t>и</w:t>
      </w:r>
      <w:r w:rsidR="003E0DEB" w:rsidRPr="00CC7A62">
        <w:rPr>
          <w:sz w:val="24"/>
          <w:szCs w:val="24"/>
        </w:rPr>
        <w:t>в</w:t>
      </w:r>
      <w:r w:rsidR="003E0DEB" w:rsidRPr="00CC7A62">
        <w:rPr>
          <w:w w:val="99"/>
          <w:sz w:val="24"/>
          <w:szCs w:val="24"/>
        </w:rPr>
        <w:t>и</w:t>
      </w:r>
      <w:r w:rsidR="003E0DEB" w:rsidRPr="00CC7A62">
        <w:rPr>
          <w:spacing w:val="1"/>
          <w:sz w:val="24"/>
          <w:szCs w:val="24"/>
        </w:rPr>
        <w:t>д</w:t>
      </w:r>
      <w:r w:rsidR="003E0DEB" w:rsidRPr="00CC7A62">
        <w:rPr>
          <w:spacing w:val="-3"/>
          <w:sz w:val="24"/>
          <w:szCs w:val="24"/>
        </w:rPr>
        <w:t>у</w:t>
      </w:r>
      <w:r w:rsidR="003E0DEB" w:rsidRPr="00CC7A62">
        <w:rPr>
          <w:spacing w:val="-1"/>
          <w:sz w:val="24"/>
          <w:szCs w:val="24"/>
        </w:rPr>
        <w:t>а</w:t>
      </w:r>
      <w:r w:rsidR="003E0DEB" w:rsidRPr="00CC7A62">
        <w:rPr>
          <w:sz w:val="24"/>
          <w:szCs w:val="24"/>
        </w:rPr>
        <w:t>ль</w:t>
      </w:r>
      <w:r w:rsidR="003E0DEB" w:rsidRPr="00CC7A62">
        <w:rPr>
          <w:w w:val="99"/>
          <w:sz w:val="24"/>
          <w:szCs w:val="24"/>
        </w:rPr>
        <w:t>н</w:t>
      </w:r>
      <w:r w:rsidR="003E0DEB" w:rsidRPr="00CC7A62">
        <w:rPr>
          <w:sz w:val="24"/>
          <w:szCs w:val="24"/>
        </w:rPr>
        <w:t>о</w:t>
      </w:r>
      <w:r w:rsidR="003E0DEB" w:rsidRPr="00CC7A62">
        <w:rPr>
          <w:w w:val="99"/>
          <w:sz w:val="24"/>
          <w:szCs w:val="24"/>
        </w:rPr>
        <w:t>й</w:t>
      </w:r>
      <w:r w:rsidR="003E0DEB" w:rsidRPr="00CC7A62">
        <w:rPr>
          <w:sz w:val="24"/>
          <w:szCs w:val="24"/>
        </w:rPr>
        <w:tab/>
        <w:t>пси</w:t>
      </w:r>
      <w:r w:rsidR="003E0DEB" w:rsidRPr="00CC7A62">
        <w:rPr>
          <w:spacing w:val="1"/>
          <w:sz w:val="24"/>
          <w:szCs w:val="24"/>
        </w:rPr>
        <w:t>х</w:t>
      </w:r>
      <w:r w:rsidR="003E0DEB" w:rsidRPr="00CC7A62">
        <w:rPr>
          <w:sz w:val="24"/>
          <w:szCs w:val="24"/>
        </w:rPr>
        <w:t>ологич</w:t>
      </w:r>
      <w:r w:rsidR="003E0DEB" w:rsidRPr="00CC7A62">
        <w:rPr>
          <w:spacing w:val="-1"/>
          <w:sz w:val="24"/>
          <w:szCs w:val="24"/>
        </w:rPr>
        <w:t>ес</w:t>
      </w:r>
      <w:r w:rsidR="003E0DEB" w:rsidRPr="00CC7A62">
        <w:rPr>
          <w:sz w:val="24"/>
          <w:szCs w:val="24"/>
        </w:rPr>
        <w:t>кой</w:t>
      </w:r>
      <w:r w:rsidR="003E0DEB" w:rsidRPr="00CC7A62">
        <w:rPr>
          <w:sz w:val="24"/>
          <w:szCs w:val="24"/>
        </w:rPr>
        <w:tab/>
        <w:t>помо</w:t>
      </w:r>
      <w:r w:rsidR="003E0DEB" w:rsidRPr="00CC7A62">
        <w:rPr>
          <w:w w:val="99"/>
          <w:sz w:val="24"/>
          <w:szCs w:val="24"/>
        </w:rPr>
        <w:t>щ</w:t>
      </w:r>
      <w:r w:rsidR="003E0DEB" w:rsidRPr="00CC7A62">
        <w:rPr>
          <w:sz w:val="24"/>
          <w:szCs w:val="24"/>
        </w:rPr>
        <w:t>и</w:t>
      </w:r>
      <w:r w:rsidRPr="00CC7A62">
        <w:rPr>
          <w:sz w:val="24"/>
          <w:szCs w:val="24"/>
        </w:rPr>
        <w:t xml:space="preserve"> </w:t>
      </w:r>
      <w:r w:rsidR="003E0DEB" w:rsidRPr="00CC7A62">
        <w:rPr>
          <w:sz w:val="24"/>
          <w:szCs w:val="24"/>
        </w:rPr>
        <w:t>несов</w:t>
      </w:r>
      <w:r w:rsidR="003E0DEB" w:rsidRPr="00CC7A62">
        <w:rPr>
          <w:spacing w:val="-1"/>
          <w:sz w:val="24"/>
          <w:szCs w:val="24"/>
        </w:rPr>
        <w:t>е</w:t>
      </w:r>
      <w:r w:rsidR="003E0DEB" w:rsidRPr="00CC7A62">
        <w:rPr>
          <w:sz w:val="24"/>
          <w:szCs w:val="24"/>
        </w:rPr>
        <w:t>р</w:t>
      </w:r>
      <w:r w:rsidR="003E0DEB" w:rsidRPr="00CC7A62">
        <w:rPr>
          <w:w w:val="99"/>
          <w:sz w:val="24"/>
          <w:szCs w:val="24"/>
        </w:rPr>
        <w:t>ш</w:t>
      </w:r>
      <w:r w:rsidR="003E0DEB" w:rsidRPr="00CC7A62">
        <w:rPr>
          <w:spacing w:val="-1"/>
          <w:sz w:val="24"/>
          <w:szCs w:val="24"/>
        </w:rPr>
        <w:t>е</w:t>
      </w:r>
      <w:r w:rsidR="003E0DEB" w:rsidRPr="00CC7A62">
        <w:rPr>
          <w:sz w:val="24"/>
          <w:szCs w:val="24"/>
        </w:rPr>
        <w:t>н</w:t>
      </w:r>
      <w:r w:rsidR="003E0DEB" w:rsidRPr="00CC7A62">
        <w:rPr>
          <w:spacing w:val="8"/>
          <w:sz w:val="24"/>
          <w:szCs w:val="24"/>
        </w:rPr>
        <w:t>н</w:t>
      </w:r>
      <w:r w:rsidR="003E0DEB" w:rsidRPr="00CC7A62">
        <w:rPr>
          <w:sz w:val="24"/>
          <w:szCs w:val="24"/>
        </w:rPr>
        <w:t>о</w:t>
      </w:r>
      <w:r w:rsidR="003E0DEB" w:rsidRPr="00CC7A62">
        <w:rPr>
          <w:w w:val="99"/>
          <w:sz w:val="24"/>
          <w:szCs w:val="24"/>
        </w:rPr>
        <w:t>л</w:t>
      </w:r>
      <w:r w:rsidR="003E0DEB" w:rsidRPr="00CC7A62">
        <w:rPr>
          <w:sz w:val="24"/>
          <w:szCs w:val="24"/>
        </w:rPr>
        <w:t>ет</w:t>
      </w:r>
      <w:r w:rsidR="003E0DEB" w:rsidRPr="00CC7A62">
        <w:rPr>
          <w:spacing w:val="1"/>
          <w:w w:val="99"/>
          <w:sz w:val="24"/>
          <w:szCs w:val="24"/>
        </w:rPr>
        <w:t>ни</w:t>
      </w:r>
      <w:r w:rsidR="003E0DEB" w:rsidRPr="00CC7A62">
        <w:rPr>
          <w:sz w:val="24"/>
          <w:szCs w:val="24"/>
        </w:rPr>
        <w:t>м</w:t>
      </w:r>
      <w:r w:rsidRPr="00CC7A62">
        <w:rPr>
          <w:sz w:val="24"/>
          <w:szCs w:val="24"/>
        </w:rPr>
        <w:t xml:space="preserve"> </w:t>
      </w:r>
      <w:r w:rsidR="003E0DEB" w:rsidRPr="00CC7A62">
        <w:rPr>
          <w:sz w:val="24"/>
          <w:szCs w:val="24"/>
        </w:rPr>
        <w:t>с пс</w:t>
      </w:r>
      <w:r w:rsidR="003E0DEB" w:rsidRPr="00CC7A62">
        <w:rPr>
          <w:w w:val="99"/>
          <w:sz w:val="24"/>
          <w:szCs w:val="24"/>
        </w:rPr>
        <w:t>и</w:t>
      </w:r>
      <w:r w:rsidR="003E0DEB" w:rsidRPr="00CC7A62">
        <w:rPr>
          <w:spacing w:val="1"/>
          <w:sz w:val="24"/>
          <w:szCs w:val="24"/>
        </w:rPr>
        <w:t>х</w:t>
      </w:r>
      <w:r w:rsidR="003E0DEB" w:rsidRPr="00CC7A62">
        <w:rPr>
          <w:sz w:val="24"/>
          <w:szCs w:val="24"/>
        </w:rPr>
        <w:t>оэмо</w:t>
      </w:r>
      <w:r w:rsidR="003E0DEB" w:rsidRPr="00CC7A62">
        <w:rPr>
          <w:w w:val="99"/>
          <w:sz w:val="24"/>
          <w:szCs w:val="24"/>
        </w:rPr>
        <w:t>ц</w:t>
      </w:r>
      <w:r w:rsidR="003E0DEB" w:rsidRPr="00CC7A62">
        <w:rPr>
          <w:spacing w:val="2"/>
          <w:w w:val="99"/>
          <w:sz w:val="24"/>
          <w:szCs w:val="24"/>
        </w:rPr>
        <w:t>и</w:t>
      </w:r>
      <w:r w:rsidR="003E0DEB" w:rsidRPr="00CC7A62">
        <w:rPr>
          <w:spacing w:val="-1"/>
          <w:sz w:val="24"/>
          <w:szCs w:val="24"/>
        </w:rPr>
        <w:t>о</w:t>
      </w:r>
      <w:r w:rsidR="003E0DEB" w:rsidRPr="00CC7A62">
        <w:rPr>
          <w:w w:val="99"/>
          <w:sz w:val="24"/>
          <w:szCs w:val="24"/>
        </w:rPr>
        <w:t>н</w:t>
      </w:r>
      <w:r w:rsidR="003E0DEB" w:rsidRPr="00CC7A62">
        <w:rPr>
          <w:sz w:val="24"/>
          <w:szCs w:val="24"/>
        </w:rPr>
        <w:t>аль</w:t>
      </w:r>
      <w:r w:rsidR="003E0DEB" w:rsidRPr="00CC7A62">
        <w:rPr>
          <w:w w:val="99"/>
          <w:sz w:val="24"/>
          <w:szCs w:val="24"/>
        </w:rPr>
        <w:t>н</w:t>
      </w:r>
      <w:r w:rsidR="003E0DEB" w:rsidRPr="00CC7A62">
        <w:rPr>
          <w:sz w:val="24"/>
          <w:szCs w:val="24"/>
        </w:rPr>
        <w:t>ым</w:t>
      </w:r>
      <w:r w:rsidR="003E0DEB" w:rsidRPr="00CC7A62">
        <w:rPr>
          <w:w w:val="99"/>
          <w:sz w:val="24"/>
          <w:szCs w:val="24"/>
        </w:rPr>
        <w:t>и</w:t>
      </w:r>
      <w:r w:rsidR="003E0DEB" w:rsidRPr="00CC7A62">
        <w:rPr>
          <w:sz w:val="24"/>
          <w:szCs w:val="24"/>
        </w:rPr>
        <w:t xml:space="preserve">, </w:t>
      </w:r>
      <w:r w:rsidR="003E0DEB" w:rsidRPr="00CC7A62">
        <w:rPr>
          <w:w w:val="99"/>
          <w:sz w:val="24"/>
          <w:szCs w:val="24"/>
        </w:rPr>
        <w:t>п</w:t>
      </w:r>
      <w:r w:rsidR="003E0DEB" w:rsidRPr="00CC7A62">
        <w:rPr>
          <w:sz w:val="24"/>
          <w:szCs w:val="24"/>
        </w:rPr>
        <w:t>оведе</w:t>
      </w:r>
      <w:r w:rsidR="003E0DEB" w:rsidRPr="00CC7A62">
        <w:rPr>
          <w:w w:val="99"/>
          <w:sz w:val="24"/>
          <w:szCs w:val="24"/>
        </w:rPr>
        <w:t>н</w:t>
      </w:r>
      <w:r w:rsidR="003E0DEB" w:rsidRPr="00CC7A62">
        <w:rPr>
          <w:sz w:val="24"/>
          <w:szCs w:val="24"/>
        </w:rPr>
        <w:t>ч</w:t>
      </w:r>
      <w:r w:rsidR="003E0DEB" w:rsidRPr="00CC7A62">
        <w:rPr>
          <w:spacing w:val="-1"/>
          <w:sz w:val="24"/>
          <w:szCs w:val="24"/>
        </w:rPr>
        <w:t>е</w:t>
      </w:r>
      <w:r w:rsidR="003E0DEB" w:rsidRPr="00CC7A62">
        <w:rPr>
          <w:sz w:val="24"/>
          <w:szCs w:val="24"/>
        </w:rPr>
        <w:t>ск</w:t>
      </w:r>
      <w:r w:rsidR="003E0DEB" w:rsidRPr="00CC7A62">
        <w:rPr>
          <w:spacing w:val="1"/>
          <w:w w:val="99"/>
          <w:sz w:val="24"/>
          <w:szCs w:val="24"/>
        </w:rPr>
        <w:t>и</w:t>
      </w:r>
      <w:r w:rsidR="003E0DEB" w:rsidRPr="00CC7A62">
        <w:rPr>
          <w:sz w:val="24"/>
          <w:szCs w:val="24"/>
        </w:rPr>
        <w:t>м</w:t>
      </w:r>
      <w:r w:rsidR="003E0DEB" w:rsidRPr="00CC7A62">
        <w:rPr>
          <w:w w:val="99"/>
          <w:sz w:val="24"/>
          <w:szCs w:val="24"/>
        </w:rPr>
        <w:t>и</w:t>
      </w:r>
      <w:r w:rsidR="003E0DEB" w:rsidRPr="00CC7A62">
        <w:rPr>
          <w:sz w:val="24"/>
          <w:szCs w:val="24"/>
        </w:rPr>
        <w:t xml:space="preserve"> </w:t>
      </w:r>
      <w:r w:rsidR="003E0DEB" w:rsidRPr="00CC7A62">
        <w:rPr>
          <w:spacing w:val="1"/>
          <w:sz w:val="24"/>
          <w:szCs w:val="24"/>
        </w:rPr>
        <w:t>н</w:t>
      </w:r>
      <w:r w:rsidR="003E0DEB" w:rsidRPr="00CC7A62">
        <w:rPr>
          <w:sz w:val="24"/>
          <w:szCs w:val="24"/>
        </w:rPr>
        <w:t>а</w:t>
      </w:r>
      <w:r w:rsidR="003E0DEB" w:rsidRPr="00CC7A62">
        <w:rPr>
          <w:spacing w:val="2"/>
          <w:sz w:val="24"/>
          <w:szCs w:val="24"/>
        </w:rPr>
        <w:t>р</w:t>
      </w:r>
      <w:r w:rsidR="003E0DEB" w:rsidRPr="00CC7A62">
        <w:rPr>
          <w:spacing w:val="-1"/>
          <w:sz w:val="24"/>
          <w:szCs w:val="24"/>
        </w:rPr>
        <w:t>у</w:t>
      </w:r>
      <w:r w:rsidR="003E0DEB" w:rsidRPr="00CC7A62">
        <w:rPr>
          <w:w w:val="99"/>
          <w:sz w:val="24"/>
          <w:szCs w:val="24"/>
        </w:rPr>
        <w:t>ш</w:t>
      </w:r>
      <w:r w:rsidR="003E0DEB" w:rsidRPr="00CC7A62">
        <w:rPr>
          <w:spacing w:val="-1"/>
          <w:sz w:val="24"/>
          <w:szCs w:val="24"/>
        </w:rPr>
        <w:t>е</w:t>
      </w:r>
      <w:r w:rsidR="003E0DEB" w:rsidRPr="00CC7A62">
        <w:rPr>
          <w:sz w:val="24"/>
          <w:szCs w:val="24"/>
        </w:rPr>
        <w:t>ниями, роди</w:t>
      </w:r>
      <w:r w:rsidR="003E0DEB" w:rsidRPr="00CC7A62">
        <w:rPr>
          <w:w w:val="99"/>
          <w:sz w:val="24"/>
          <w:szCs w:val="24"/>
        </w:rPr>
        <w:t>т</w:t>
      </w:r>
      <w:r w:rsidR="003E0DEB" w:rsidRPr="00CC7A62">
        <w:rPr>
          <w:sz w:val="24"/>
          <w:szCs w:val="24"/>
        </w:rPr>
        <w:t>елям</w:t>
      </w:r>
    </w:p>
    <w:p w:rsidR="003E0DEB" w:rsidRPr="00CC7A62" w:rsidRDefault="003E0DEB" w:rsidP="00CC7A62">
      <w:pPr>
        <w:pStyle w:val="affc"/>
        <w:spacing w:line="240" w:lineRule="auto"/>
        <w:rPr>
          <w:sz w:val="24"/>
          <w:szCs w:val="24"/>
        </w:rPr>
      </w:pPr>
      <w:r w:rsidRPr="00CC7A62">
        <w:rPr>
          <w:sz w:val="24"/>
          <w:szCs w:val="24"/>
        </w:rPr>
        <w:t>- д</w:t>
      </w:r>
      <w:r w:rsidRPr="00CC7A62">
        <w:rPr>
          <w:w w:val="99"/>
          <w:sz w:val="24"/>
          <w:szCs w:val="24"/>
        </w:rPr>
        <w:t>и</w:t>
      </w:r>
      <w:r w:rsidRPr="00CC7A62">
        <w:rPr>
          <w:sz w:val="24"/>
          <w:szCs w:val="24"/>
        </w:rPr>
        <w:t>а</w:t>
      </w:r>
      <w:r w:rsidRPr="00CC7A62">
        <w:rPr>
          <w:w w:val="99"/>
          <w:sz w:val="24"/>
          <w:szCs w:val="24"/>
        </w:rPr>
        <w:t>гн</w:t>
      </w:r>
      <w:r w:rsidRPr="00CC7A62">
        <w:rPr>
          <w:sz w:val="24"/>
          <w:szCs w:val="24"/>
        </w:rPr>
        <w:t>ост</w:t>
      </w:r>
      <w:r w:rsidRPr="00CC7A62">
        <w:rPr>
          <w:spacing w:val="1"/>
          <w:w w:val="99"/>
          <w:sz w:val="24"/>
          <w:szCs w:val="24"/>
        </w:rPr>
        <w:t>и</w:t>
      </w:r>
      <w:r w:rsidRPr="00CC7A62">
        <w:rPr>
          <w:spacing w:val="1"/>
          <w:sz w:val="24"/>
          <w:szCs w:val="24"/>
        </w:rPr>
        <w:t>к</w:t>
      </w:r>
      <w:r w:rsidRPr="00CC7A62">
        <w:rPr>
          <w:sz w:val="24"/>
          <w:szCs w:val="24"/>
        </w:rPr>
        <w:t>а л</w:t>
      </w:r>
      <w:r w:rsidRPr="00CC7A62">
        <w:rPr>
          <w:w w:val="99"/>
          <w:sz w:val="24"/>
          <w:szCs w:val="24"/>
        </w:rPr>
        <w:t>и</w:t>
      </w:r>
      <w:r w:rsidRPr="00CC7A62">
        <w:rPr>
          <w:spacing w:val="-2"/>
          <w:sz w:val="24"/>
          <w:szCs w:val="24"/>
        </w:rPr>
        <w:t>ч</w:t>
      </w:r>
      <w:r w:rsidRPr="00CC7A62">
        <w:rPr>
          <w:w w:val="99"/>
          <w:sz w:val="24"/>
          <w:szCs w:val="24"/>
        </w:rPr>
        <w:t>н</w:t>
      </w:r>
      <w:r w:rsidRPr="00CC7A62">
        <w:rPr>
          <w:sz w:val="24"/>
          <w:szCs w:val="24"/>
        </w:rPr>
        <w:t>ост</w:t>
      </w:r>
      <w:r w:rsidRPr="00CC7A62">
        <w:rPr>
          <w:w w:val="99"/>
          <w:sz w:val="24"/>
          <w:szCs w:val="24"/>
        </w:rPr>
        <w:t>н</w:t>
      </w:r>
      <w:r w:rsidRPr="00CC7A62">
        <w:rPr>
          <w:spacing w:val="-1"/>
          <w:sz w:val="24"/>
          <w:szCs w:val="24"/>
        </w:rPr>
        <w:t>ы</w:t>
      </w:r>
      <w:r w:rsidRPr="00CC7A62">
        <w:rPr>
          <w:sz w:val="24"/>
          <w:szCs w:val="24"/>
        </w:rPr>
        <w:t>х</w:t>
      </w:r>
      <w:r w:rsidRPr="00CC7A62">
        <w:rPr>
          <w:spacing w:val="2"/>
          <w:sz w:val="24"/>
          <w:szCs w:val="24"/>
        </w:rPr>
        <w:t xml:space="preserve"> </w:t>
      </w:r>
      <w:r w:rsidRPr="00CC7A62">
        <w:rPr>
          <w:sz w:val="24"/>
          <w:szCs w:val="24"/>
        </w:rPr>
        <w:t>особ</w:t>
      </w:r>
      <w:r w:rsidRPr="00CC7A62">
        <w:rPr>
          <w:spacing w:val="-1"/>
          <w:sz w:val="24"/>
          <w:szCs w:val="24"/>
        </w:rPr>
        <w:t>е</w:t>
      </w:r>
      <w:r w:rsidRPr="00CC7A62">
        <w:rPr>
          <w:spacing w:val="1"/>
          <w:w w:val="99"/>
          <w:sz w:val="24"/>
          <w:szCs w:val="24"/>
        </w:rPr>
        <w:t>нн</w:t>
      </w:r>
      <w:r w:rsidRPr="00CC7A62">
        <w:rPr>
          <w:sz w:val="24"/>
          <w:szCs w:val="24"/>
        </w:rPr>
        <w:t>ос</w:t>
      </w:r>
      <w:r w:rsidRPr="00CC7A62">
        <w:rPr>
          <w:w w:val="99"/>
          <w:sz w:val="24"/>
          <w:szCs w:val="24"/>
        </w:rPr>
        <w:t>т</w:t>
      </w:r>
      <w:r w:rsidRPr="00CC7A62">
        <w:rPr>
          <w:sz w:val="24"/>
          <w:szCs w:val="24"/>
        </w:rPr>
        <w:t>ей;</w:t>
      </w:r>
    </w:p>
    <w:p w:rsidR="003E0DEB" w:rsidRPr="00CC7A62" w:rsidRDefault="003E0DEB" w:rsidP="00CC7A62">
      <w:pPr>
        <w:pStyle w:val="affc"/>
        <w:spacing w:line="240" w:lineRule="auto"/>
        <w:rPr>
          <w:sz w:val="24"/>
          <w:szCs w:val="24"/>
        </w:rPr>
      </w:pPr>
      <w:proofErr w:type="gramStart"/>
      <w:r w:rsidRPr="00CC7A62">
        <w:rPr>
          <w:sz w:val="24"/>
          <w:szCs w:val="24"/>
        </w:rPr>
        <w:t>-</w:t>
      </w:r>
      <w:r w:rsidRPr="00CC7A62">
        <w:rPr>
          <w:spacing w:val="78"/>
          <w:sz w:val="24"/>
          <w:szCs w:val="24"/>
        </w:rPr>
        <w:t xml:space="preserve"> </w:t>
      </w:r>
      <w:r w:rsidRPr="00CC7A62">
        <w:rPr>
          <w:sz w:val="24"/>
          <w:szCs w:val="24"/>
        </w:rPr>
        <w:t>со</w:t>
      </w:r>
      <w:r w:rsidRPr="00CC7A62">
        <w:rPr>
          <w:w w:val="99"/>
          <w:sz w:val="24"/>
          <w:szCs w:val="24"/>
        </w:rPr>
        <w:t>ц</w:t>
      </w:r>
      <w:r w:rsidRPr="00CC7A62">
        <w:rPr>
          <w:spacing w:val="1"/>
          <w:w w:val="99"/>
          <w:sz w:val="24"/>
          <w:szCs w:val="24"/>
        </w:rPr>
        <w:t>и</w:t>
      </w:r>
      <w:r w:rsidRPr="00CC7A62">
        <w:rPr>
          <w:sz w:val="24"/>
          <w:szCs w:val="24"/>
        </w:rPr>
        <w:t>а</w:t>
      </w:r>
      <w:r w:rsidRPr="00CC7A62">
        <w:rPr>
          <w:w w:val="99"/>
          <w:sz w:val="24"/>
          <w:szCs w:val="24"/>
        </w:rPr>
        <w:t>л</w:t>
      </w:r>
      <w:r w:rsidRPr="00CC7A62">
        <w:rPr>
          <w:sz w:val="24"/>
          <w:szCs w:val="24"/>
        </w:rPr>
        <w:t>ь</w:t>
      </w:r>
      <w:r w:rsidRPr="00CC7A62">
        <w:rPr>
          <w:spacing w:val="1"/>
          <w:w w:val="99"/>
          <w:sz w:val="24"/>
          <w:szCs w:val="24"/>
        </w:rPr>
        <w:t>но</w:t>
      </w:r>
      <w:r w:rsidRPr="00CC7A62">
        <w:rPr>
          <w:sz w:val="24"/>
          <w:szCs w:val="24"/>
        </w:rPr>
        <w:t>-</w:t>
      </w:r>
      <w:r w:rsidRPr="00CC7A62">
        <w:rPr>
          <w:spacing w:val="1"/>
          <w:w w:val="99"/>
          <w:sz w:val="24"/>
          <w:szCs w:val="24"/>
        </w:rPr>
        <w:t>п</w:t>
      </w:r>
      <w:r w:rsidRPr="00CC7A62">
        <w:rPr>
          <w:sz w:val="24"/>
          <w:szCs w:val="24"/>
        </w:rPr>
        <w:t>с</w:t>
      </w:r>
      <w:r w:rsidRPr="00CC7A62">
        <w:rPr>
          <w:spacing w:val="-1"/>
          <w:w w:val="99"/>
          <w:sz w:val="24"/>
          <w:szCs w:val="24"/>
        </w:rPr>
        <w:t>и</w:t>
      </w:r>
      <w:r w:rsidRPr="00CC7A62">
        <w:rPr>
          <w:spacing w:val="1"/>
          <w:sz w:val="24"/>
          <w:szCs w:val="24"/>
        </w:rPr>
        <w:t>х</w:t>
      </w:r>
      <w:r w:rsidRPr="00CC7A62">
        <w:rPr>
          <w:sz w:val="24"/>
          <w:szCs w:val="24"/>
        </w:rPr>
        <w:t>оло</w:t>
      </w:r>
      <w:r w:rsidRPr="00CC7A62">
        <w:rPr>
          <w:w w:val="99"/>
          <w:sz w:val="24"/>
          <w:szCs w:val="24"/>
        </w:rPr>
        <w:t>ги</w:t>
      </w:r>
      <w:r w:rsidRPr="00CC7A62">
        <w:rPr>
          <w:spacing w:val="-1"/>
          <w:sz w:val="24"/>
          <w:szCs w:val="24"/>
        </w:rPr>
        <w:t>че</w:t>
      </w:r>
      <w:r w:rsidRPr="00CC7A62">
        <w:rPr>
          <w:sz w:val="24"/>
          <w:szCs w:val="24"/>
        </w:rPr>
        <w:t>ск</w:t>
      </w:r>
      <w:r w:rsidRPr="00CC7A62">
        <w:rPr>
          <w:spacing w:val="1"/>
          <w:w w:val="99"/>
          <w:sz w:val="24"/>
          <w:szCs w:val="24"/>
        </w:rPr>
        <w:t>и</w:t>
      </w:r>
      <w:r w:rsidRPr="00CC7A62">
        <w:rPr>
          <w:sz w:val="24"/>
          <w:szCs w:val="24"/>
        </w:rPr>
        <w:t>е</w:t>
      </w:r>
      <w:r w:rsidRPr="00CC7A62">
        <w:rPr>
          <w:spacing w:val="78"/>
          <w:sz w:val="24"/>
          <w:szCs w:val="24"/>
        </w:rPr>
        <w:t xml:space="preserve"> </w:t>
      </w:r>
      <w:r w:rsidRPr="00CC7A62">
        <w:rPr>
          <w:sz w:val="24"/>
          <w:szCs w:val="24"/>
        </w:rPr>
        <w:t>мо</w:t>
      </w:r>
      <w:r w:rsidRPr="00CC7A62">
        <w:rPr>
          <w:w w:val="99"/>
          <w:sz w:val="24"/>
          <w:szCs w:val="24"/>
        </w:rPr>
        <w:t>н</w:t>
      </w:r>
      <w:r w:rsidRPr="00CC7A62">
        <w:rPr>
          <w:spacing w:val="1"/>
          <w:sz w:val="24"/>
          <w:szCs w:val="24"/>
        </w:rPr>
        <w:t>и</w:t>
      </w:r>
      <w:r w:rsidRPr="00CC7A62">
        <w:rPr>
          <w:w w:val="99"/>
          <w:sz w:val="24"/>
          <w:szCs w:val="24"/>
        </w:rPr>
        <w:t>т</w:t>
      </w:r>
      <w:r w:rsidRPr="00CC7A62">
        <w:rPr>
          <w:sz w:val="24"/>
          <w:szCs w:val="24"/>
        </w:rPr>
        <w:t>ор</w:t>
      </w:r>
      <w:r w:rsidRPr="00CC7A62">
        <w:rPr>
          <w:spacing w:val="2"/>
          <w:sz w:val="24"/>
          <w:szCs w:val="24"/>
        </w:rPr>
        <w:t>и</w:t>
      </w:r>
      <w:r w:rsidRPr="00CC7A62">
        <w:rPr>
          <w:spacing w:val="1"/>
          <w:sz w:val="24"/>
          <w:szCs w:val="24"/>
        </w:rPr>
        <w:t>н</w:t>
      </w:r>
      <w:r w:rsidRPr="00CC7A62">
        <w:rPr>
          <w:sz w:val="24"/>
          <w:szCs w:val="24"/>
        </w:rPr>
        <w:t>ги</w:t>
      </w:r>
      <w:r w:rsidRPr="00CC7A62">
        <w:rPr>
          <w:spacing w:val="78"/>
          <w:sz w:val="24"/>
          <w:szCs w:val="24"/>
        </w:rPr>
        <w:t xml:space="preserve"> </w:t>
      </w:r>
      <w:r w:rsidRPr="00CC7A62">
        <w:rPr>
          <w:spacing w:val="-1"/>
          <w:sz w:val="24"/>
          <w:szCs w:val="24"/>
        </w:rPr>
        <w:t>п</w:t>
      </w:r>
      <w:r w:rsidRPr="00CC7A62">
        <w:rPr>
          <w:sz w:val="24"/>
          <w:szCs w:val="24"/>
        </w:rPr>
        <w:t>о</w:t>
      </w:r>
      <w:r w:rsidRPr="00CC7A62">
        <w:rPr>
          <w:spacing w:val="78"/>
          <w:sz w:val="24"/>
          <w:szCs w:val="24"/>
        </w:rPr>
        <w:t xml:space="preserve"> </w:t>
      </w:r>
      <w:r w:rsidRPr="00CC7A62">
        <w:rPr>
          <w:sz w:val="24"/>
          <w:szCs w:val="24"/>
        </w:rPr>
        <w:t>ра</w:t>
      </w:r>
      <w:r w:rsidRPr="00CC7A62">
        <w:rPr>
          <w:spacing w:val="1"/>
          <w:sz w:val="24"/>
          <w:szCs w:val="24"/>
        </w:rPr>
        <w:t>нн</w:t>
      </w:r>
      <w:r w:rsidRPr="00CC7A62">
        <w:rPr>
          <w:sz w:val="24"/>
          <w:szCs w:val="24"/>
        </w:rPr>
        <w:t>ему</w:t>
      </w:r>
      <w:r w:rsidRPr="00CC7A62">
        <w:rPr>
          <w:spacing w:val="76"/>
          <w:sz w:val="24"/>
          <w:szCs w:val="24"/>
        </w:rPr>
        <w:t xml:space="preserve"> </w:t>
      </w:r>
      <w:r w:rsidRPr="00CC7A62">
        <w:rPr>
          <w:sz w:val="24"/>
          <w:szCs w:val="24"/>
        </w:rPr>
        <w:t>выяв</w:t>
      </w:r>
      <w:r w:rsidRPr="00CC7A62">
        <w:rPr>
          <w:spacing w:val="2"/>
          <w:sz w:val="24"/>
          <w:szCs w:val="24"/>
        </w:rPr>
        <w:t>л</w:t>
      </w:r>
      <w:r w:rsidRPr="00CC7A62">
        <w:rPr>
          <w:sz w:val="24"/>
          <w:szCs w:val="24"/>
        </w:rPr>
        <w:t>ен</w:t>
      </w:r>
      <w:r w:rsidRPr="00CC7A62">
        <w:rPr>
          <w:spacing w:val="1"/>
          <w:sz w:val="24"/>
          <w:szCs w:val="24"/>
        </w:rPr>
        <w:t>и</w:t>
      </w:r>
      <w:r w:rsidRPr="00CC7A62">
        <w:rPr>
          <w:w w:val="99"/>
          <w:sz w:val="24"/>
          <w:szCs w:val="24"/>
        </w:rPr>
        <w:t>ю</w:t>
      </w:r>
      <w:r w:rsidRPr="00CC7A62">
        <w:rPr>
          <w:spacing w:val="77"/>
          <w:sz w:val="24"/>
          <w:szCs w:val="24"/>
        </w:rPr>
        <w:t xml:space="preserve"> </w:t>
      </w:r>
      <w:r w:rsidRPr="00CC7A62">
        <w:rPr>
          <w:spacing w:val="1"/>
          <w:sz w:val="24"/>
          <w:szCs w:val="24"/>
        </w:rPr>
        <w:t>п</w:t>
      </w:r>
      <w:r w:rsidRPr="00CC7A62">
        <w:rPr>
          <w:sz w:val="24"/>
          <w:szCs w:val="24"/>
        </w:rPr>
        <w:t>роблем</w:t>
      </w:r>
      <w:r w:rsidRPr="00CC7A62">
        <w:rPr>
          <w:spacing w:val="77"/>
          <w:sz w:val="24"/>
          <w:szCs w:val="24"/>
        </w:rPr>
        <w:t xml:space="preserve"> </w:t>
      </w:r>
      <w:r w:rsidRPr="00CC7A62">
        <w:rPr>
          <w:sz w:val="24"/>
          <w:szCs w:val="24"/>
        </w:rPr>
        <w:t>(мон</w:t>
      </w:r>
      <w:r w:rsidRPr="00CC7A62">
        <w:rPr>
          <w:spacing w:val="1"/>
          <w:w w:val="99"/>
          <w:sz w:val="24"/>
          <w:szCs w:val="24"/>
        </w:rPr>
        <w:t>и</w:t>
      </w:r>
      <w:r w:rsidRPr="00CC7A62">
        <w:rPr>
          <w:sz w:val="24"/>
          <w:szCs w:val="24"/>
        </w:rPr>
        <w:t>тор</w:t>
      </w:r>
      <w:r w:rsidRPr="00CC7A62">
        <w:rPr>
          <w:spacing w:val="2"/>
          <w:w w:val="99"/>
          <w:sz w:val="24"/>
          <w:szCs w:val="24"/>
        </w:rPr>
        <w:t>и</w:t>
      </w:r>
      <w:r w:rsidRPr="00CC7A62">
        <w:rPr>
          <w:w w:val="99"/>
          <w:sz w:val="24"/>
          <w:szCs w:val="24"/>
        </w:rPr>
        <w:t>нг</w:t>
      </w:r>
      <w:r w:rsidRPr="00CC7A62">
        <w:rPr>
          <w:spacing w:val="78"/>
          <w:sz w:val="24"/>
          <w:szCs w:val="24"/>
        </w:rPr>
        <w:t xml:space="preserve"> </w:t>
      </w:r>
      <w:r w:rsidRPr="00CC7A62">
        <w:rPr>
          <w:spacing w:val="1"/>
          <w:w w:val="99"/>
          <w:sz w:val="24"/>
          <w:szCs w:val="24"/>
        </w:rPr>
        <w:t>п</w:t>
      </w:r>
      <w:r w:rsidRPr="00CC7A62">
        <w:rPr>
          <w:sz w:val="24"/>
          <w:szCs w:val="24"/>
        </w:rPr>
        <w:t>о выяв</w:t>
      </w:r>
      <w:r w:rsidRPr="00CC7A62">
        <w:rPr>
          <w:w w:val="99"/>
          <w:sz w:val="24"/>
          <w:szCs w:val="24"/>
        </w:rPr>
        <w:t>л</w:t>
      </w:r>
      <w:r w:rsidRPr="00CC7A62">
        <w:rPr>
          <w:spacing w:val="-1"/>
          <w:sz w:val="24"/>
          <w:szCs w:val="24"/>
        </w:rPr>
        <w:t>е</w:t>
      </w:r>
      <w:r w:rsidRPr="00CC7A62">
        <w:rPr>
          <w:w w:val="99"/>
          <w:sz w:val="24"/>
          <w:szCs w:val="24"/>
        </w:rPr>
        <w:t>н</w:t>
      </w:r>
      <w:r w:rsidRPr="00CC7A62">
        <w:rPr>
          <w:spacing w:val="1"/>
          <w:w w:val="99"/>
          <w:sz w:val="24"/>
          <w:szCs w:val="24"/>
        </w:rPr>
        <w:t>и</w:t>
      </w:r>
      <w:r w:rsidRPr="00CC7A62">
        <w:rPr>
          <w:w w:val="99"/>
          <w:sz w:val="24"/>
          <w:szCs w:val="24"/>
        </w:rPr>
        <w:t>ю</w:t>
      </w:r>
      <w:r w:rsidRPr="00CC7A62">
        <w:rPr>
          <w:spacing w:val="145"/>
          <w:sz w:val="24"/>
          <w:szCs w:val="24"/>
        </w:rPr>
        <w:t xml:space="preserve"> </w:t>
      </w:r>
      <w:r w:rsidRPr="00CC7A62">
        <w:rPr>
          <w:sz w:val="24"/>
          <w:szCs w:val="24"/>
        </w:rPr>
        <w:t>о</w:t>
      </w:r>
      <w:r w:rsidRPr="00CC7A62">
        <w:rPr>
          <w:spacing w:val="2"/>
          <w:sz w:val="24"/>
          <w:szCs w:val="24"/>
        </w:rPr>
        <w:t>б</w:t>
      </w:r>
      <w:r w:rsidRPr="00CC7A62">
        <w:rPr>
          <w:spacing w:val="-3"/>
          <w:sz w:val="24"/>
          <w:szCs w:val="24"/>
        </w:rPr>
        <w:t>у</w:t>
      </w:r>
      <w:r w:rsidRPr="00CC7A62">
        <w:rPr>
          <w:sz w:val="24"/>
          <w:szCs w:val="24"/>
        </w:rPr>
        <w:t>чающ</w:t>
      </w:r>
      <w:r w:rsidRPr="00CC7A62">
        <w:rPr>
          <w:spacing w:val="1"/>
          <w:w w:val="99"/>
          <w:sz w:val="24"/>
          <w:szCs w:val="24"/>
        </w:rPr>
        <w:t>и</w:t>
      </w:r>
      <w:r w:rsidRPr="00CC7A62">
        <w:rPr>
          <w:spacing w:val="2"/>
          <w:sz w:val="24"/>
          <w:szCs w:val="24"/>
        </w:rPr>
        <w:t>х</w:t>
      </w:r>
      <w:r w:rsidRPr="00CC7A62">
        <w:rPr>
          <w:sz w:val="24"/>
          <w:szCs w:val="24"/>
        </w:rPr>
        <w:t>ся</w:t>
      </w:r>
      <w:r w:rsidRPr="00CC7A62">
        <w:rPr>
          <w:spacing w:val="143"/>
          <w:sz w:val="24"/>
          <w:szCs w:val="24"/>
        </w:rPr>
        <w:t xml:space="preserve"> </w:t>
      </w:r>
      <w:r w:rsidRPr="00CC7A62">
        <w:rPr>
          <w:spacing w:val="1"/>
          <w:sz w:val="24"/>
          <w:szCs w:val="24"/>
        </w:rPr>
        <w:t>с</w:t>
      </w:r>
      <w:r w:rsidRPr="00CC7A62">
        <w:rPr>
          <w:spacing w:val="142"/>
          <w:sz w:val="24"/>
          <w:szCs w:val="24"/>
        </w:rPr>
        <w:t xml:space="preserve"> </w:t>
      </w:r>
      <w:r w:rsidRPr="00CC7A62">
        <w:rPr>
          <w:spacing w:val="1"/>
          <w:w w:val="99"/>
          <w:sz w:val="24"/>
          <w:szCs w:val="24"/>
        </w:rPr>
        <w:t>п</w:t>
      </w:r>
      <w:r w:rsidRPr="00CC7A62">
        <w:rPr>
          <w:sz w:val="24"/>
          <w:szCs w:val="24"/>
        </w:rPr>
        <w:t>р</w:t>
      </w:r>
      <w:r w:rsidRPr="00CC7A62">
        <w:rPr>
          <w:spacing w:val="1"/>
          <w:w w:val="99"/>
          <w:sz w:val="24"/>
          <w:szCs w:val="24"/>
        </w:rPr>
        <w:t>и</w:t>
      </w:r>
      <w:r w:rsidRPr="00CC7A62">
        <w:rPr>
          <w:spacing w:val="1"/>
          <w:sz w:val="24"/>
          <w:szCs w:val="24"/>
        </w:rPr>
        <w:t>з</w:t>
      </w:r>
      <w:r w:rsidRPr="00CC7A62">
        <w:rPr>
          <w:spacing w:val="1"/>
          <w:w w:val="99"/>
          <w:sz w:val="24"/>
          <w:szCs w:val="24"/>
        </w:rPr>
        <w:t>н</w:t>
      </w:r>
      <w:r w:rsidRPr="00CC7A62">
        <w:rPr>
          <w:sz w:val="24"/>
          <w:szCs w:val="24"/>
        </w:rPr>
        <w:t>аками</w:t>
      </w:r>
      <w:r w:rsidRPr="00CC7A62">
        <w:rPr>
          <w:spacing w:val="144"/>
          <w:sz w:val="24"/>
          <w:szCs w:val="24"/>
        </w:rPr>
        <w:t xml:space="preserve"> </w:t>
      </w:r>
      <w:r w:rsidRPr="00CC7A62">
        <w:rPr>
          <w:sz w:val="24"/>
          <w:szCs w:val="24"/>
        </w:rPr>
        <w:t>п</w:t>
      </w:r>
      <w:r w:rsidRPr="00CC7A62">
        <w:rPr>
          <w:spacing w:val="-1"/>
          <w:sz w:val="24"/>
          <w:szCs w:val="24"/>
        </w:rPr>
        <w:t>с</w:t>
      </w:r>
      <w:r w:rsidRPr="00CC7A62">
        <w:rPr>
          <w:sz w:val="24"/>
          <w:szCs w:val="24"/>
        </w:rPr>
        <w:t>и</w:t>
      </w:r>
      <w:r w:rsidRPr="00CC7A62">
        <w:rPr>
          <w:spacing w:val="2"/>
          <w:sz w:val="24"/>
          <w:szCs w:val="24"/>
        </w:rPr>
        <w:t>х</w:t>
      </w:r>
      <w:r w:rsidRPr="00CC7A62">
        <w:rPr>
          <w:sz w:val="24"/>
          <w:szCs w:val="24"/>
        </w:rPr>
        <w:t>оэмоцио</w:t>
      </w:r>
      <w:r w:rsidRPr="00CC7A62">
        <w:rPr>
          <w:spacing w:val="1"/>
          <w:sz w:val="24"/>
          <w:szCs w:val="24"/>
        </w:rPr>
        <w:t>н</w:t>
      </w:r>
      <w:r w:rsidRPr="00CC7A62">
        <w:rPr>
          <w:sz w:val="24"/>
          <w:szCs w:val="24"/>
        </w:rPr>
        <w:t>ал</w:t>
      </w:r>
      <w:r w:rsidRPr="00CC7A62">
        <w:rPr>
          <w:spacing w:val="-1"/>
          <w:sz w:val="24"/>
          <w:szCs w:val="24"/>
        </w:rPr>
        <w:t>ь</w:t>
      </w:r>
      <w:r w:rsidRPr="00CC7A62">
        <w:rPr>
          <w:sz w:val="24"/>
          <w:szCs w:val="24"/>
        </w:rPr>
        <w:t>ного</w:t>
      </w:r>
      <w:r w:rsidRPr="00CC7A62">
        <w:rPr>
          <w:spacing w:val="144"/>
          <w:sz w:val="24"/>
          <w:szCs w:val="24"/>
        </w:rPr>
        <w:t xml:space="preserve"> </w:t>
      </w:r>
      <w:r w:rsidRPr="00CC7A62">
        <w:rPr>
          <w:sz w:val="24"/>
          <w:szCs w:val="24"/>
        </w:rPr>
        <w:t>неблагопо</w:t>
      </w:r>
      <w:r w:rsidRPr="00CC7A62">
        <w:rPr>
          <w:spacing w:val="3"/>
          <w:sz w:val="24"/>
          <w:szCs w:val="24"/>
        </w:rPr>
        <w:t>л</w:t>
      </w:r>
      <w:r w:rsidRPr="00CC7A62">
        <w:rPr>
          <w:spacing w:val="-3"/>
          <w:sz w:val="24"/>
          <w:szCs w:val="24"/>
        </w:rPr>
        <w:t>у</w:t>
      </w:r>
      <w:r w:rsidRPr="00CC7A62">
        <w:rPr>
          <w:spacing w:val="-1"/>
          <w:sz w:val="24"/>
          <w:szCs w:val="24"/>
        </w:rPr>
        <w:t>ч</w:t>
      </w:r>
      <w:r w:rsidRPr="00CC7A62">
        <w:rPr>
          <w:sz w:val="24"/>
          <w:szCs w:val="24"/>
        </w:rPr>
        <w:t>ия,</w:t>
      </w:r>
      <w:r w:rsidRPr="00CC7A62">
        <w:rPr>
          <w:spacing w:val="144"/>
          <w:sz w:val="24"/>
          <w:szCs w:val="24"/>
        </w:rPr>
        <w:t xml:space="preserve"> </w:t>
      </w:r>
      <w:r w:rsidRPr="00CC7A62">
        <w:rPr>
          <w:spacing w:val="1"/>
          <w:w w:val="99"/>
          <w:sz w:val="24"/>
          <w:szCs w:val="24"/>
        </w:rPr>
        <w:t>п</w:t>
      </w:r>
      <w:r w:rsidRPr="00CC7A62">
        <w:rPr>
          <w:sz w:val="24"/>
          <w:szCs w:val="24"/>
        </w:rPr>
        <w:t>ов</w:t>
      </w:r>
      <w:r w:rsidRPr="00CC7A62">
        <w:rPr>
          <w:spacing w:val="1"/>
          <w:sz w:val="24"/>
          <w:szCs w:val="24"/>
        </w:rPr>
        <w:t>ы</w:t>
      </w:r>
      <w:r w:rsidRPr="00CC7A62">
        <w:rPr>
          <w:w w:val="99"/>
          <w:sz w:val="24"/>
          <w:szCs w:val="24"/>
        </w:rPr>
        <w:t>ш</w:t>
      </w:r>
      <w:r w:rsidRPr="00CC7A62">
        <w:rPr>
          <w:sz w:val="24"/>
          <w:szCs w:val="24"/>
        </w:rPr>
        <w:t>е</w:t>
      </w:r>
      <w:r w:rsidRPr="00CC7A62">
        <w:rPr>
          <w:spacing w:val="1"/>
          <w:w w:val="99"/>
          <w:sz w:val="24"/>
          <w:szCs w:val="24"/>
        </w:rPr>
        <w:t>нн</w:t>
      </w:r>
      <w:r w:rsidRPr="00CC7A62">
        <w:rPr>
          <w:spacing w:val="-2"/>
          <w:sz w:val="24"/>
          <w:szCs w:val="24"/>
        </w:rPr>
        <w:t>о</w:t>
      </w:r>
      <w:r w:rsidRPr="00CC7A62">
        <w:rPr>
          <w:w w:val="99"/>
          <w:sz w:val="24"/>
          <w:szCs w:val="24"/>
        </w:rPr>
        <w:t>й</w:t>
      </w:r>
      <w:r w:rsidRPr="00CC7A62">
        <w:rPr>
          <w:sz w:val="24"/>
          <w:szCs w:val="24"/>
        </w:rPr>
        <w:t xml:space="preserve"> </w:t>
      </w:r>
      <w:r w:rsidRPr="00CC7A62">
        <w:rPr>
          <w:w w:val="99"/>
          <w:sz w:val="24"/>
          <w:szCs w:val="24"/>
        </w:rPr>
        <w:t>т</w:t>
      </w:r>
      <w:r w:rsidRPr="00CC7A62">
        <w:rPr>
          <w:sz w:val="24"/>
          <w:szCs w:val="24"/>
        </w:rPr>
        <w:t>ревож</w:t>
      </w:r>
      <w:r w:rsidRPr="00CC7A62">
        <w:rPr>
          <w:w w:val="99"/>
          <w:sz w:val="24"/>
          <w:szCs w:val="24"/>
        </w:rPr>
        <w:t>н</w:t>
      </w:r>
      <w:r w:rsidRPr="00CC7A62">
        <w:rPr>
          <w:sz w:val="24"/>
          <w:szCs w:val="24"/>
        </w:rPr>
        <w:t>ост</w:t>
      </w:r>
      <w:r w:rsidRPr="00CC7A62">
        <w:rPr>
          <w:spacing w:val="1"/>
          <w:w w:val="99"/>
          <w:sz w:val="24"/>
          <w:szCs w:val="24"/>
        </w:rPr>
        <w:t>и</w:t>
      </w:r>
      <w:r w:rsidRPr="00CC7A62">
        <w:rPr>
          <w:sz w:val="24"/>
          <w:szCs w:val="24"/>
        </w:rPr>
        <w:t>,</w:t>
      </w:r>
      <w:r w:rsidRPr="00CC7A62">
        <w:rPr>
          <w:spacing w:val="14"/>
          <w:sz w:val="24"/>
          <w:szCs w:val="24"/>
        </w:rPr>
        <w:t xml:space="preserve"> </w:t>
      </w:r>
      <w:r w:rsidRPr="00CC7A62">
        <w:rPr>
          <w:sz w:val="24"/>
          <w:szCs w:val="24"/>
        </w:rPr>
        <w:t>со</w:t>
      </w:r>
      <w:r w:rsidRPr="00CC7A62">
        <w:rPr>
          <w:w w:val="99"/>
          <w:sz w:val="24"/>
          <w:szCs w:val="24"/>
        </w:rPr>
        <w:t>ц</w:t>
      </w:r>
      <w:r w:rsidRPr="00CC7A62">
        <w:rPr>
          <w:spacing w:val="1"/>
          <w:w w:val="99"/>
          <w:sz w:val="24"/>
          <w:szCs w:val="24"/>
        </w:rPr>
        <w:t>и</w:t>
      </w:r>
      <w:r w:rsidRPr="00CC7A62">
        <w:rPr>
          <w:sz w:val="24"/>
          <w:szCs w:val="24"/>
        </w:rPr>
        <w:t>ал</w:t>
      </w:r>
      <w:r w:rsidRPr="00CC7A62">
        <w:rPr>
          <w:spacing w:val="-1"/>
          <w:sz w:val="24"/>
          <w:szCs w:val="24"/>
        </w:rPr>
        <w:t>ь</w:t>
      </w:r>
      <w:r w:rsidRPr="00CC7A62">
        <w:rPr>
          <w:spacing w:val="-1"/>
          <w:w w:val="99"/>
          <w:sz w:val="24"/>
          <w:szCs w:val="24"/>
        </w:rPr>
        <w:t>н</w:t>
      </w:r>
      <w:r w:rsidRPr="00CC7A62">
        <w:rPr>
          <w:sz w:val="24"/>
          <w:szCs w:val="24"/>
        </w:rPr>
        <w:t>о</w:t>
      </w:r>
      <w:r w:rsidRPr="00CC7A62">
        <w:rPr>
          <w:w w:val="99"/>
          <w:sz w:val="24"/>
          <w:szCs w:val="24"/>
        </w:rPr>
        <w:t>й</w:t>
      </w:r>
      <w:r w:rsidRPr="00CC7A62">
        <w:rPr>
          <w:spacing w:val="14"/>
          <w:sz w:val="24"/>
          <w:szCs w:val="24"/>
        </w:rPr>
        <w:t xml:space="preserve"> </w:t>
      </w:r>
      <w:r w:rsidRPr="00CC7A62">
        <w:rPr>
          <w:sz w:val="24"/>
          <w:szCs w:val="24"/>
        </w:rPr>
        <w:t>дезада</w:t>
      </w:r>
      <w:r w:rsidRPr="00CC7A62">
        <w:rPr>
          <w:w w:val="99"/>
          <w:sz w:val="24"/>
          <w:szCs w:val="24"/>
        </w:rPr>
        <w:t>п</w:t>
      </w:r>
      <w:r w:rsidRPr="00CC7A62">
        <w:rPr>
          <w:sz w:val="24"/>
          <w:szCs w:val="24"/>
        </w:rPr>
        <w:t>та</w:t>
      </w:r>
      <w:r w:rsidRPr="00CC7A62">
        <w:rPr>
          <w:w w:val="99"/>
          <w:sz w:val="24"/>
          <w:szCs w:val="24"/>
        </w:rPr>
        <w:t>ции</w:t>
      </w:r>
      <w:r w:rsidRPr="00CC7A62">
        <w:rPr>
          <w:spacing w:val="15"/>
          <w:sz w:val="24"/>
          <w:szCs w:val="24"/>
        </w:rPr>
        <w:t xml:space="preserve"> </w:t>
      </w:r>
      <w:r w:rsidRPr="00CC7A62">
        <w:rPr>
          <w:spacing w:val="-6"/>
          <w:sz w:val="24"/>
          <w:szCs w:val="24"/>
        </w:rPr>
        <w:t>«</w:t>
      </w:r>
      <w:r w:rsidRPr="00CC7A62">
        <w:rPr>
          <w:spacing w:val="2"/>
          <w:sz w:val="24"/>
          <w:szCs w:val="24"/>
        </w:rPr>
        <w:t>К</w:t>
      </w:r>
      <w:r w:rsidRPr="00CC7A62">
        <w:rPr>
          <w:sz w:val="24"/>
          <w:szCs w:val="24"/>
        </w:rPr>
        <w:t>ар</w:t>
      </w:r>
      <w:r w:rsidRPr="00CC7A62">
        <w:rPr>
          <w:w w:val="99"/>
          <w:sz w:val="24"/>
          <w:szCs w:val="24"/>
        </w:rPr>
        <w:t>т</w:t>
      </w:r>
      <w:r w:rsidRPr="00CC7A62">
        <w:rPr>
          <w:sz w:val="24"/>
          <w:szCs w:val="24"/>
        </w:rPr>
        <w:t>а</w:t>
      </w:r>
      <w:r w:rsidRPr="00CC7A62">
        <w:rPr>
          <w:spacing w:val="14"/>
          <w:sz w:val="24"/>
          <w:szCs w:val="24"/>
        </w:rPr>
        <w:t xml:space="preserve"> </w:t>
      </w:r>
      <w:r w:rsidRPr="00CC7A62">
        <w:rPr>
          <w:sz w:val="24"/>
          <w:szCs w:val="24"/>
        </w:rPr>
        <w:t>набл</w:t>
      </w:r>
      <w:r w:rsidRPr="00CC7A62">
        <w:rPr>
          <w:spacing w:val="1"/>
          <w:w w:val="99"/>
          <w:sz w:val="24"/>
          <w:szCs w:val="24"/>
        </w:rPr>
        <w:t>ю</w:t>
      </w:r>
      <w:r w:rsidRPr="00CC7A62">
        <w:rPr>
          <w:sz w:val="24"/>
          <w:szCs w:val="24"/>
        </w:rPr>
        <w:t>де</w:t>
      </w:r>
      <w:r w:rsidRPr="00CC7A62">
        <w:rPr>
          <w:spacing w:val="1"/>
          <w:sz w:val="24"/>
          <w:szCs w:val="24"/>
        </w:rPr>
        <w:t>н</w:t>
      </w:r>
      <w:r w:rsidRPr="00CC7A62">
        <w:rPr>
          <w:spacing w:val="-1"/>
          <w:sz w:val="24"/>
          <w:szCs w:val="24"/>
        </w:rPr>
        <w:t>и</w:t>
      </w:r>
      <w:r w:rsidRPr="00CC7A62">
        <w:rPr>
          <w:spacing w:val="3"/>
          <w:sz w:val="24"/>
          <w:szCs w:val="24"/>
        </w:rPr>
        <w:t>й</w:t>
      </w:r>
      <w:r w:rsidRPr="00CC7A62">
        <w:rPr>
          <w:spacing w:val="-6"/>
          <w:sz w:val="24"/>
          <w:szCs w:val="24"/>
        </w:rPr>
        <w:t>»</w:t>
      </w:r>
      <w:r w:rsidRPr="00CC7A62">
        <w:rPr>
          <w:sz w:val="24"/>
          <w:szCs w:val="24"/>
        </w:rPr>
        <w:t>,</w:t>
      </w:r>
      <w:r w:rsidRPr="00CC7A62">
        <w:rPr>
          <w:spacing w:val="13"/>
          <w:sz w:val="24"/>
          <w:szCs w:val="24"/>
        </w:rPr>
        <w:t xml:space="preserve"> </w:t>
      </w:r>
      <w:r w:rsidRPr="00CC7A62">
        <w:rPr>
          <w:sz w:val="24"/>
          <w:szCs w:val="24"/>
        </w:rPr>
        <w:t>мон</w:t>
      </w:r>
      <w:r w:rsidRPr="00CC7A62">
        <w:rPr>
          <w:spacing w:val="1"/>
          <w:sz w:val="24"/>
          <w:szCs w:val="24"/>
        </w:rPr>
        <w:t>и</w:t>
      </w:r>
      <w:r w:rsidRPr="00CC7A62">
        <w:rPr>
          <w:w w:val="99"/>
          <w:sz w:val="24"/>
          <w:szCs w:val="24"/>
        </w:rPr>
        <w:t>т</w:t>
      </w:r>
      <w:r w:rsidRPr="00CC7A62">
        <w:rPr>
          <w:sz w:val="24"/>
          <w:szCs w:val="24"/>
        </w:rPr>
        <w:t>ор</w:t>
      </w:r>
      <w:r w:rsidRPr="00CC7A62">
        <w:rPr>
          <w:spacing w:val="2"/>
          <w:sz w:val="24"/>
          <w:szCs w:val="24"/>
        </w:rPr>
        <w:t>и</w:t>
      </w:r>
      <w:r w:rsidRPr="00CC7A62">
        <w:rPr>
          <w:spacing w:val="1"/>
          <w:sz w:val="24"/>
          <w:szCs w:val="24"/>
        </w:rPr>
        <w:t>н</w:t>
      </w:r>
      <w:r w:rsidRPr="00CC7A62">
        <w:rPr>
          <w:sz w:val="24"/>
          <w:szCs w:val="24"/>
        </w:rPr>
        <w:t>г</w:t>
      </w:r>
      <w:r w:rsidRPr="00CC7A62">
        <w:rPr>
          <w:spacing w:val="14"/>
          <w:sz w:val="24"/>
          <w:szCs w:val="24"/>
        </w:rPr>
        <w:t xml:space="preserve"> </w:t>
      </w:r>
      <w:r w:rsidRPr="00CC7A62">
        <w:rPr>
          <w:sz w:val="24"/>
          <w:szCs w:val="24"/>
        </w:rPr>
        <w:t>выявл</w:t>
      </w:r>
      <w:r w:rsidRPr="00CC7A62">
        <w:rPr>
          <w:spacing w:val="-1"/>
          <w:sz w:val="24"/>
          <w:szCs w:val="24"/>
        </w:rPr>
        <w:t>е</w:t>
      </w:r>
      <w:r w:rsidRPr="00CC7A62">
        <w:rPr>
          <w:spacing w:val="1"/>
          <w:sz w:val="24"/>
          <w:szCs w:val="24"/>
        </w:rPr>
        <w:t>ни</w:t>
      </w:r>
      <w:r w:rsidRPr="00CC7A62">
        <w:rPr>
          <w:sz w:val="24"/>
          <w:szCs w:val="24"/>
        </w:rPr>
        <w:t>я</w:t>
      </w:r>
      <w:r w:rsidRPr="00CC7A62">
        <w:rPr>
          <w:spacing w:val="12"/>
          <w:sz w:val="24"/>
          <w:szCs w:val="24"/>
        </w:rPr>
        <w:t xml:space="preserve"> </w:t>
      </w:r>
      <w:r w:rsidRPr="00CC7A62">
        <w:rPr>
          <w:sz w:val="24"/>
          <w:szCs w:val="24"/>
        </w:rPr>
        <w:t>о</w:t>
      </w:r>
      <w:r w:rsidRPr="00CC7A62">
        <w:rPr>
          <w:spacing w:val="2"/>
          <w:sz w:val="24"/>
          <w:szCs w:val="24"/>
        </w:rPr>
        <w:t>б</w:t>
      </w:r>
      <w:r w:rsidRPr="00CC7A62">
        <w:rPr>
          <w:spacing w:val="-4"/>
          <w:sz w:val="24"/>
          <w:szCs w:val="24"/>
        </w:rPr>
        <w:t>у</w:t>
      </w:r>
      <w:r w:rsidRPr="00CC7A62">
        <w:rPr>
          <w:sz w:val="24"/>
          <w:szCs w:val="24"/>
        </w:rPr>
        <w:t>ча</w:t>
      </w:r>
      <w:r w:rsidRPr="00CC7A62">
        <w:rPr>
          <w:spacing w:val="1"/>
          <w:w w:val="99"/>
          <w:sz w:val="24"/>
          <w:szCs w:val="24"/>
        </w:rPr>
        <w:t>ю</w:t>
      </w:r>
      <w:r w:rsidRPr="00CC7A62">
        <w:rPr>
          <w:w w:val="99"/>
          <w:sz w:val="24"/>
          <w:szCs w:val="24"/>
        </w:rPr>
        <w:t>щи</w:t>
      </w:r>
      <w:r w:rsidRPr="00CC7A62">
        <w:rPr>
          <w:spacing w:val="1"/>
          <w:sz w:val="24"/>
          <w:szCs w:val="24"/>
        </w:rPr>
        <w:t>х</w:t>
      </w:r>
      <w:r w:rsidRPr="00CC7A62">
        <w:rPr>
          <w:sz w:val="24"/>
          <w:szCs w:val="24"/>
        </w:rPr>
        <w:t>ся, прояв</w:t>
      </w:r>
      <w:r w:rsidRPr="00CC7A62">
        <w:rPr>
          <w:w w:val="99"/>
          <w:sz w:val="24"/>
          <w:szCs w:val="24"/>
        </w:rPr>
        <w:t>л</w:t>
      </w:r>
      <w:r w:rsidRPr="00CC7A62">
        <w:rPr>
          <w:sz w:val="24"/>
          <w:szCs w:val="24"/>
        </w:rPr>
        <w:t>я</w:t>
      </w:r>
      <w:r w:rsidRPr="00CC7A62">
        <w:rPr>
          <w:w w:val="99"/>
          <w:sz w:val="24"/>
          <w:szCs w:val="24"/>
        </w:rPr>
        <w:t>ющи</w:t>
      </w:r>
      <w:r w:rsidRPr="00CC7A62">
        <w:rPr>
          <w:sz w:val="24"/>
          <w:szCs w:val="24"/>
        </w:rPr>
        <w:t>х</w:t>
      </w:r>
      <w:r w:rsidRPr="00CC7A62">
        <w:rPr>
          <w:spacing w:val="71"/>
          <w:sz w:val="24"/>
          <w:szCs w:val="24"/>
        </w:rPr>
        <w:t xml:space="preserve"> </w:t>
      </w:r>
      <w:r w:rsidRPr="00CC7A62">
        <w:rPr>
          <w:w w:val="99"/>
          <w:sz w:val="24"/>
          <w:szCs w:val="24"/>
        </w:rPr>
        <w:t>ин</w:t>
      </w:r>
      <w:r w:rsidRPr="00CC7A62">
        <w:rPr>
          <w:sz w:val="24"/>
          <w:szCs w:val="24"/>
        </w:rPr>
        <w:t>терес</w:t>
      </w:r>
      <w:r w:rsidRPr="00CC7A62">
        <w:rPr>
          <w:spacing w:val="67"/>
          <w:sz w:val="24"/>
          <w:szCs w:val="24"/>
        </w:rPr>
        <w:t xml:space="preserve"> </w:t>
      </w:r>
      <w:r w:rsidRPr="00CC7A62">
        <w:rPr>
          <w:spacing w:val="1"/>
          <w:sz w:val="24"/>
          <w:szCs w:val="24"/>
        </w:rPr>
        <w:t>к</w:t>
      </w:r>
      <w:r w:rsidRPr="00CC7A62">
        <w:rPr>
          <w:spacing w:val="70"/>
          <w:sz w:val="24"/>
          <w:szCs w:val="24"/>
        </w:rPr>
        <w:t xml:space="preserve"> </w:t>
      </w:r>
      <w:r w:rsidRPr="00CC7A62">
        <w:rPr>
          <w:sz w:val="24"/>
          <w:szCs w:val="24"/>
        </w:rPr>
        <w:t>кр</w:t>
      </w:r>
      <w:r w:rsidRPr="00CC7A62">
        <w:rPr>
          <w:spacing w:val="1"/>
          <w:w w:val="99"/>
          <w:sz w:val="24"/>
          <w:szCs w:val="24"/>
        </w:rPr>
        <w:t>и</w:t>
      </w:r>
      <w:r w:rsidRPr="00CC7A62">
        <w:rPr>
          <w:sz w:val="24"/>
          <w:szCs w:val="24"/>
        </w:rPr>
        <w:t>м</w:t>
      </w:r>
      <w:r w:rsidRPr="00CC7A62">
        <w:rPr>
          <w:w w:val="99"/>
          <w:sz w:val="24"/>
          <w:szCs w:val="24"/>
        </w:rPr>
        <w:t>и</w:t>
      </w:r>
      <w:r w:rsidRPr="00CC7A62">
        <w:rPr>
          <w:spacing w:val="1"/>
          <w:w w:val="99"/>
          <w:sz w:val="24"/>
          <w:szCs w:val="24"/>
        </w:rPr>
        <w:t>н</w:t>
      </w:r>
      <w:r w:rsidRPr="00CC7A62">
        <w:rPr>
          <w:sz w:val="24"/>
          <w:szCs w:val="24"/>
        </w:rPr>
        <w:t>аль</w:t>
      </w:r>
      <w:r w:rsidRPr="00CC7A62">
        <w:rPr>
          <w:w w:val="99"/>
          <w:sz w:val="24"/>
          <w:szCs w:val="24"/>
        </w:rPr>
        <w:t>н</w:t>
      </w:r>
      <w:r w:rsidRPr="00CC7A62">
        <w:rPr>
          <w:sz w:val="24"/>
          <w:szCs w:val="24"/>
        </w:rPr>
        <w:t>ой</w:t>
      </w:r>
      <w:r w:rsidRPr="00CC7A62">
        <w:rPr>
          <w:spacing w:val="70"/>
          <w:sz w:val="24"/>
          <w:szCs w:val="24"/>
        </w:rPr>
        <w:t xml:space="preserve"> </w:t>
      </w:r>
      <w:r w:rsidRPr="00CC7A62">
        <w:rPr>
          <w:spacing w:val="2"/>
          <w:sz w:val="24"/>
          <w:szCs w:val="24"/>
        </w:rPr>
        <w:t>с</w:t>
      </w:r>
      <w:r w:rsidRPr="00CC7A62">
        <w:rPr>
          <w:spacing w:val="-5"/>
          <w:sz w:val="24"/>
          <w:szCs w:val="24"/>
        </w:rPr>
        <w:t>у</w:t>
      </w:r>
      <w:r w:rsidRPr="00CC7A62">
        <w:rPr>
          <w:sz w:val="24"/>
          <w:szCs w:val="24"/>
        </w:rPr>
        <w:t>б</w:t>
      </w:r>
      <w:r w:rsidRPr="00CC7A62">
        <w:rPr>
          <w:spacing w:val="3"/>
          <w:sz w:val="24"/>
          <w:szCs w:val="24"/>
        </w:rPr>
        <w:t>к</w:t>
      </w:r>
      <w:r w:rsidRPr="00CC7A62">
        <w:rPr>
          <w:spacing w:val="-5"/>
          <w:sz w:val="24"/>
          <w:szCs w:val="24"/>
        </w:rPr>
        <w:t>у</w:t>
      </w:r>
      <w:r w:rsidRPr="00CC7A62">
        <w:rPr>
          <w:sz w:val="24"/>
          <w:szCs w:val="24"/>
        </w:rPr>
        <w:t>л</w:t>
      </w:r>
      <w:r w:rsidRPr="00CC7A62">
        <w:rPr>
          <w:w w:val="99"/>
          <w:sz w:val="24"/>
          <w:szCs w:val="24"/>
        </w:rPr>
        <w:t>ь</w:t>
      </w:r>
      <w:r w:rsidRPr="00CC7A62">
        <w:rPr>
          <w:spacing w:val="4"/>
          <w:w w:val="99"/>
          <w:sz w:val="24"/>
          <w:szCs w:val="24"/>
        </w:rPr>
        <w:t>т</w:t>
      </w:r>
      <w:r w:rsidRPr="00CC7A62">
        <w:rPr>
          <w:spacing w:val="-3"/>
          <w:sz w:val="24"/>
          <w:szCs w:val="24"/>
        </w:rPr>
        <w:t>у</w:t>
      </w:r>
      <w:r w:rsidRPr="00CC7A62">
        <w:rPr>
          <w:sz w:val="24"/>
          <w:szCs w:val="24"/>
        </w:rPr>
        <w:t>ре</w:t>
      </w:r>
      <w:r w:rsidRPr="00CC7A62">
        <w:rPr>
          <w:spacing w:val="70"/>
          <w:sz w:val="24"/>
          <w:szCs w:val="24"/>
        </w:rPr>
        <w:t xml:space="preserve"> </w:t>
      </w:r>
      <w:r w:rsidRPr="00CC7A62">
        <w:rPr>
          <w:sz w:val="24"/>
          <w:szCs w:val="24"/>
        </w:rPr>
        <w:t>(</w:t>
      </w:r>
      <w:r w:rsidRPr="00CC7A62">
        <w:rPr>
          <w:spacing w:val="-1"/>
          <w:sz w:val="24"/>
          <w:szCs w:val="24"/>
        </w:rPr>
        <w:t>м</w:t>
      </w:r>
      <w:r w:rsidRPr="00CC7A62">
        <w:rPr>
          <w:sz w:val="24"/>
          <w:szCs w:val="24"/>
        </w:rPr>
        <w:t>о</w:t>
      </w:r>
      <w:r w:rsidRPr="00CC7A62">
        <w:rPr>
          <w:spacing w:val="1"/>
          <w:sz w:val="24"/>
          <w:szCs w:val="24"/>
        </w:rPr>
        <w:t>н</w:t>
      </w:r>
      <w:r w:rsidRPr="00CC7A62">
        <w:rPr>
          <w:sz w:val="24"/>
          <w:szCs w:val="24"/>
        </w:rPr>
        <w:t>и</w:t>
      </w:r>
      <w:r w:rsidRPr="00CC7A62">
        <w:rPr>
          <w:w w:val="99"/>
          <w:sz w:val="24"/>
          <w:szCs w:val="24"/>
        </w:rPr>
        <w:t>т</w:t>
      </w:r>
      <w:r w:rsidRPr="00CC7A62">
        <w:rPr>
          <w:sz w:val="24"/>
          <w:szCs w:val="24"/>
        </w:rPr>
        <w:t>ор</w:t>
      </w:r>
      <w:r w:rsidRPr="00CC7A62">
        <w:rPr>
          <w:spacing w:val="2"/>
          <w:sz w:val="24"/>
          <w:szCs w:val="24"/>
        </w:rPr>
        <w:t>и</w:t>
      </w:r>
      <w:r w:rsidRPr="00CC7A62">
        <w:rPr>
          <w:spacing w:val="1"/>
          <w:sz w:val="24"/>
          <w:szCs w:val="24"/>
        </w:rPr>
        <w:t>н</w:t>
      </w:r>
      <w:r w:rsidRPr="00CC7A62">
        <w:rPr>
          <w:sz w:val="24"/>
          <w:szCs w:val="24"/>
        </w:rPr>
        <w:t>г</w:t>
      </w:r>
      <w:r w:rsidRPr="00CC7A62">
        <w:rPr>
          <w:spacing w:val="67"/>
          <w:sz w:val="24"/>
          <w:szCs w:val="24"/>
        </w:rPr>
        <w:t xml:space="preserve"> </w:t>
      </w:r>
      <w:r w:rsidRPr="00CC7A62">
        <w:rPr>
          <w:sz w:val="24"/>
          <w:szCs w:val="24"/>
        </w:rPr>
        <w:t>с</w:t>
      </w:r>
      <w:r w:rsidRPr="00CC7A62">
        <w:rPr>
          <w:w w:val="99"/>
          <w:sz w:val="24"/>
          <w:szCs w:val="24"/>
        </w:rPr>
        <w:t>т</w:t>
      </w:r>
      <w:r w:rsidRPr="00CC7A62">
        <w:rPr>
          <w:sz w:val="24"/>
          <w:szCs w:val="24"/>
        </w:rPr>
        <w:t>ран</w:t>
      </w:r>
      <w:r w:rsidRPr="00CC7A62">
        <w:rPr>
          <w:spacing w:val="1"/>
          <w:sz w:val="24"/>
          <w:szCs w:val="24"/>
        </w:rPr>
        <w:t>и</w:t>
      </w:r>
      <w:r w:rsidRPr="00CC7A62">
        <w:rPr>
          <w:sz w:val="24"/>
          <w:szCs w:val="24"/>
        </w:rPr>
        <w:t>ц</w:t>
      </w:r>
      <w:r w:rsidRPr="00CC7A62">
        <w:rPr>
          <w:spacing w:val="71"/>
          <w:sz w:val="24"/>
          <w:szCs w:val="24"/>
        </w:rPr>
        <w:t xml:space="preserve"> </w:t>
      </w:r>
      <w:r w:rsidRPr="00CC7A62">
        <w:rPr>
          <w:sz w:val="24"/>
          <w:szCs w:val="24"/>
        </w:rPr>
        <w:t>в</w:t>
      </w:r>
      <w:r w:rsidRPr="00CC7A62">
        <w:rPr>
          <w:spacing w:val="68"/>
          <w:sz w:val="24"/>
          <w:szCs w:val="24"/>
        </w:rPr>
        <w:t xml:space="preserve"> </w:t>
      </w:r>
      <w:r w:rsidRPr="00CC7A62">
        <w:rPr>
          <w:sz w:val="24"/>
          <w:szCs w:val="24"/>
        </w:rPr>
        <w:t>со</w:t>
      </w:r>
      <w:r w:rsidRPr="00CC7A62">
        <w:rPr>
          <w:spacing w:val="1"/>
          <w:sz w:val="24"/>
          <w:szCs w:val="24"/>
        </w:rPr>
        <w:t>ци</w:t>
      </w:r>
      <w:r w:rsidRPr="00CC7A62">
        <w:rPr>
          <w:sz w:val="24"/>
          <w:szCs w:val="24"/>
        </w:rPr>
        <w:t>аль</w:t>
      </w:r>
      <w:r w:rsidRPr="00CC7A62">
        <w:rPr>
          <w:spacing w:val="1"/>
          <w:w w:val="99"/>
          <w:sz w:val="24"/>
          <w:szCs w:val="24"/>
        </w:rPr>
        <w:t>н</w:t>
      </w:r>
      <w:r w:rsidRPr="00CC7A62">
        <w:rPr>
          <w:spacing w:val="-2"/>
          <w:sz w:val="24"/>
          <w:szCs w:val="24"/>
        </w:rPr>
        <w:t>ы</w:t>
      </w:r>
      <w:r w:rsidRPr="00CC7A62">
        <w:rPr>
          <w:sz w:val="24"/>
          <w:szCs w:val="24"/>
        </w:rPr>
        <w:t>х</w:t>
      </w:r>
      <w:r w:rsidRPr="00CC7A62">
        <w:rPr>
          <w:spacing w:val="71"/>
          <w:sz w:val="24"/>
          <w:szCs w:val="24"/>
        </w:rPr>
        <w:t xml:space="preserve"> </w:t>
      </w:r>
      <w:r w:rsidRPr="00CC7A62">
        <w:rPr>
          <w:sz w:val="24"/>
          <w:szCs w:val="24"/>
        </w:rPr>
        <w:t>с</w:t>
      </w:r>
      <w:r w:rsidRPr="00CC7A62">
        <w:rPr>
          <w:spacing w:val="-1"/>
          <w:sz w:val="24"/>
          <w:szCs w:val="24"/>
        </w:rPr>
        <w:t>е</w:t>
      </w:r>
      <w:r w:rsidRPr="00CC7A62">
        <w:rPr>
          <w:sz w:val="24"/>
          <w:szCs w:val="24"/>
        </w:rPr>
        <w:t>тя</w:t>
      </w:r>
      <w:r w:rsidRPr="00CC7A62">
        <w:rPr>
          <w:spacing w:val="2"/>
          <w:sz w:val="24"/>
          <w:szCs w:val="24"/>
        </w:rPr>
        <w:t>х</w:t>
      </w:r>
      <w:r w:rsidRPr="00CC7A62">
        <w:rPr>
          <w:w w:val="99"/>
          <w:sz w:val="24"/>
          <w:szCs w:val="24"/>
        </w:rPr>
        <w:t>)</w:t>
      </w:r>
      <w:r w:rsidRPr="00CC7A62">
        <w:rPr>
          <w:sz w:val="24"/>
          <w:szCs w:val="24"/>
        </w:rPr>
        <w:t>, мо</w:t>
      </w:r>
      <w:r w:rsidRPr="00CC7A62">
        <w:rPr>
          <w:w w:val="99"/>
          <w:sz w:val="24"/>
          <w:szCs w:val="24"/>
        </w:rPr>
        <w:t>н</w:t>
      </w:r>
      <w:r w:rsidRPr="00CC7A62">
        <w:rPr>
          <w:spacing w:val="1"/>
          <w:w w:val="99"/>
          <w:sz w:val="24"/>
          <w:szCs w:val="24"/>
        </w:rPr>
        <w:t>и</w:t>
      </w:r>
      <w:r w:rsidRPr="00CC7A62">
        <w:rPr>
          <w:sz w:val="24"/>
          <w:szCs w:val="24"/>
        </w:rPr>
        <w:t>тор</w:t>
      </w:r>
      <w:r w:rsidRPr="00CC7A62">
        <w:rPr>
          <w:w w:val="99"/>
          <w:sz w:val="24"/>
          <w:szCs w:val="24"/>
        </w:rPr>
        <w:t>инг</w:t>
      </w:r>
      <w:proofErr w:type="gramEnd"/>
    </w:p>
    <w:p w:rsidR="003E0DEB" w:rsidRPr="00CC7A62" w:rsidRDefault="003E0DEB" w:rsidP="003E0DEB">
      <w:pPr>
        <w:spacing w:before="2"/>
        <w:jc w:val="both"/>
        <w:rPr>
          <w:rFonts w:ascii="Times New Roman" w:hAnsi="Times New Roman" w:cs="Times New Roman"/>
        </w:rPr>
      </w:pPr>
      <w:r w:rsidRPr="00CC7A62">
        <w:rPr>
          <w:rFonts w:ascii="Times New Roman" w:hAnsi="Times New Roman" w:cs="Times New Roman"/>
        </w:rPr>
        <w:t>м</w:t>
      </w:r>
      <w:r w:rsidRPr="00CC7A62">
        <w:rPr>
          <w:rFonts w:ascii="Times New Roman" w:hAnsi="Times New Roman" w:cs="Times New Roman"/>
          <w:spacing w:val="-1"/>
        </w:rPr>
        <w:t>е</w:t>
      </w:r>
      <w:r w:rsidRPr="00CC7A62">
        <w:rPr>
          <w:rFonts w:ascii="Times New Roman" w:hAnsi="Times New Roman" w:cs="Times New Roman"/>
        </w:rPr>
        <w:t>ж</w:t>
      </w:r>
      <w:r w:rsidRPr="00CC7A62">
        <w:rPr>
          <w:rFonts w:ascii="Times New Roman" w:hAnsi="Times New Roman" w:cs="Times New Roman"/>
          <w:w w:val="99"/>
        </w:rPr>
        <w:t>л</w:t>
      </w:r>
      <w:r w:rsidRPr="00CC7A62">
        <w:rPr>
          <w:rFonts w:ascii="Times New Roman" w:hAnsi="Times New Roman" w:cs="Times New Roman"/>
          <w:spacing w:val="1"/>
          <w:w w:val="99"/>
        </w:rPr>
        <w:t>и</w:t>
      </w:r>
      <w:r w:rsidRPr="00CC7A62">
        <w:rPr>
          <w:rFonts w:ascii="Times New Roman" w:hAnsi="Times New Roman" w:cs="Times New Roman"/>
        </w:rPr>
        <w:t>ч</w:t>
      </w:r>
      <w:r w:rsidRPr="00CC7A62">
        <w:rPr>
          <w:rFonts w:ascii="Times New Roman" w:hAnsi="Times New Roman" w:cs="Times New Roman"/>
          <w:w w:val="99"/>
        </w:rPr>
        <w:t>н</w:t>
      </w:r>
      <w:r w:rsidRPr="00CC7A62">
        <w:rPr>
          <w:rFonts w:ascii="Times New Roman" w:hAnsi="Times New Roman" w:cs="Times New Roman"/>
        </w:rPr>
        <w:t>ост</w:t>
      </w:r>
      <w:r w:rsidRPr="00CC7A62">
        <w:rPr>
          <w:rFonts w:ascii="Times New Roman" w:hAnsi="Times New Roman" w:cs="Times New Roman"/>
          <w:spacing w:val="1"/>
          <w:w w:val="99"/>
        </w:rPr>
        <w:t>н</w:t>
      </w:r>
      <w:r w:rsidRPr="00CC7A62">
        <w:rPr>
          <w:rFonts w:ascii="Times New Roman" w:hAnsi="Times New Roman" w:cs="Times New Roman"/>
        </w:rPr>
        <w:t>ых</w:t>
      </w:r>
      <w:r w:rsidRPr="00CC7A62">
        <w:rPr>
          <w:rFonts w:ascii="Times New Roman" w:hAnsi="Times New Roman" w:cs="Times New Roman"/>
          <w:spacing w:val="2"/>
        </w:rPr>
        <w:t xml:space="preserve"> </w:t>
      </w:r>
      <w:r w:rsidRPr="00CC7A62">
        <w:rPr>
          <w:rFonts w:ascii="Times New Roman" w:hAnsi="Times New Roman" w:cs="Times New Roman"/>
        </w:rPr>
        <w:t>о</w:t>
      </w:r>
      <w:r w:rsidRPr="00CC7A62">
        <w:rPr>
          <w:rFonts w:ascii="Times New Roman" w:hAnsi="Times New Roman" w:cs="Times New Roman"/>
          <w:spacing w:val="-1"/>
        </w:rPr>
        <w:t>т</w:t>
      </w:r>
      <w:r w:rsidRPr="00CC7A62">
        <w:rPr>
          <w:rFonts w:ascii="Times New Roman" w:hAnsi="Times New Roman" w:cs="Times New Roman"/>
          <w:w w:val="99"/>
        </w:rPr>
        <w:t>н</w:t>
      </w:r>
      <w:r w:rsidRPr="00CC7A62">
        <w:rPr>
          <w:rFonts w:ascii="Times New Roman" w:hAnsi="Times New Roman" w:cs="Times New Roman"/>
        </w:rPr>
        <w:t>о</w:t>
      </w:r>
      <w:r w:rsidRPr="00CC7A62">
        <w:rPr>
          <w:rFonts w:ascii="Times New Roman" w:hAnsi="Times New Roman" w:cs="Times New Roman"/>
          <w:spacing w:val="-1"/>
        </w:rPr>
        <w:t>ше</w:t>
      </w:r>
      <w:r w:rsidRPr="00CC7A62">
        <w:rPr>
          <w:rFonts w:ascii="Times New Roman" w:hAnsi="Times New Roman" w:cs="Times New Roman"/>
          <w:w w:val="99"/>
        </w:rPr>
        <w:t>н</w:t>
      </w:r>
      <w:r w:rsidRPr="00CC7A62">
        <w:rPr>
          <w:rFonts w:ascii="Times New Roman" w:hAnsi="Times New Roman" w:cs="Times New Roman"/>
          <w:spacing w:val="1"/>
          <w:w w:val="99"/>
        </w:rPr>
        <w:t>и</w:t>
      </w:r>
      <w:r w:rsidRPr="00CC7A62">
        <w:rPr>
          <w:rFonts w:ascii="Times New Roman" w:hAnsi="Times New Roman" w:cs="Times New Roman"/>
          <w:w w:val="99"/>
        </w:rPr>
        <w:t>й</w:t>
      </w:r>
      <w:r w:rsidRPr="00CC7A62">
        <w:rPr>
          <w:rFonts w:ascii="Times New Roman" w:hAnsi="Times New Roman" w:cs="Times New Roman"/>
          <w:spacing w:val="1"/>
        </w:rPr>
        <w:t xml:space="preserve"> </w:t>
      </w:r>
      <w:r w:rsidRPr="00CC7A62">
        <w:rPr>
          <w:rFonts w:ascii="Times New Roman" w:hAnsi="Times New Roman" w:cs="Times New Roman"/>
        </w:rPr>
        <w:t>в к</w:t>
      </w:r>
      <w:r w:rsidRPr="00CC7A62">
        <w:rPr>
          <w:rFonts w:ascii="Times New Roman" w:hAnsi="Times New Roman" w:cs="Times New Roman"/>
          <w:spacing w:val="1"/>
        </w:rPr>
        <w:t>л</w:t>
      </w:r>
      <w:r w:rsidRPr="00CC7A62">
        <w:rPr>
          <w:rFonts w:ascii="Times New Roman" w:hAnsi="Times New Roman" w:cs="Times New Roman"/>
        </w:rPr>
        <w:t>а</w:t>
      </w:r>
      <w:r w:rsidRPr="00CC7A62">
        <w:rPr>
          <w:rFonts w:ascii="Times New Roman" w:hAnsi="Times New Roman" w:cs="Times New Roman"/>
          <w:spacing w:val="-1"/>
        </w:rPr>
        <w:t>сс</w:t>
      </w:r>
      <w:r w:rsidRPr="00CC7A62">
        <w:rPr>
          <w:rFonts w:ascii="Times New Roman" w:hAnsi="Times New Roman" w:cs="Times New Roman"/>
        </w:rPr>
        <w:t>е</w:t>
      </w:r>
      <w:r w:rsidRPr="00CC7A62">
        <w:rPr>
          <w:rFonts w:ascii="Times New Roman" w:hAnsi="Times New Roman" w:cs="Times New Roman"/>
          <w:spacing w:val="3"/>
        </w:rPr>
        <w:t xml:space="preserve"> </w:t>
      </w:r>
      <w:r w:rsidRPr="00CC7A62">
        <w:rPr>
          <w:rFonts w:ascii="Times New Roman" w:hAnsi="Times New Roman" w:cs="Times New Roman"/>
          <w:spacing w:val="-6"/>
        </w:rPr>
        <w:t>«</w:t>
      </w:r>
      <w:r w:rsidRPr="00CC7A62">
        <w:rPr>
          <w:rFonts w:ascii="Times New Roman" w:hAnsi="Times New Roman" w:cs="Times New Roman"/>
        </w:rPr>
        <w:t>Со</w:t>
      </w:r>
      <w:r w:rsidRPr="00CC7A62">
        <w:rPr>
          <w:rFonts w:ascii="Times New Roman" w:hAnsi="Times New Roman" w:cs="Times New Roman"/>
          <w:spacing w:val="1"/>
        </w:rPr>
        <w:t>ци</w:t>
      </w:r>
      <w:r w:rsidRPr="00CC7A62">
        <w:rPr>
          <w:rFonts w:ascii="Times New Roman" w:hAnsi="Times New Roman" w:cs="Times New Roman"/>
        </w:rPr>
        <w:t>ом</w:t>
      </w:r>
      <w:r w:rsidRPr="00CC7A62">
        <w:rPr>
          <w:rFonts w:ascii="Times New Roman" w:hAnsi="Times New Roman" w:cs="Times New Roman"/>
          <w:spacing w:val="-1"/>
        </w:rPr>
        <w:t>е</w:t>
      </w:r>
      <w:r w:rsidRPr="00CC7A62">
        <w:rPr>
          <w:rFonts w:ascii="Times New Roman" w:hAnsi="Times New Roman" w:cs="Times New Roman"/>
          <w:w w:val="99"/>
        </w:rPr>
        <w:t>т</w:t>
      </w:r>
      <w:r w:rsidRPr="00CC7A62">
        <w:rPr>
          <w:rFonts w:ascii="Times New Roman" w:hAnsi="Times New Roman" w:cs="Times New Roman"/>
        </w:rPr>
        <w:t>р</w:t>
      </w:r>
      <w:r w:rsidRPr="00CC7A62">
        <w:rPr>
          <w:rFonts w:ascii="Times New Roman" w:hAnsi="Times New Roman" w:cs="Times New Roman"/>
          <w:spacing w:val="1"/>
        </w:rPr>
        <w:t>и</w:t>
      </w:r>
      <w:r w:rsidRPr="00CC7A62">
        <w:rPr>
          <w:rFonts w:ascii="Times New Roman" w:hAnsi="Times New Roman" w:cs="Times New Roman"/>
          <w:spacing w:val="5"/>
        </w:rPr>
        <w:t>я</w:t>
      </w:r>
      <w:r w:rsidRPr="00CC7A62">
        <w:rPr>
          <w:rFonts w:ascii="Times New Roman" w:hAnsi="Times New Roman" w:cs="Times New Roman"/>
          <w:spacing w:val="-6"/>
        </w:rPr>
        <w:t>»</w:t>
      </w:r>
      <w:r w:rsidRPr="00CC7A62">
        <w:rPr>
          <w:rFonts w:ascii="Times New Roman" w:hAnsi="Times New Roman" w:cs="Times New Roman"/>
        </w:rPr>
        <w:t>).</w:t>
      </w:r>
      <w:bookmarkEnd w:id="4"/>
    </w:p>
    <w:p w:rsidR="003E0DEB" w:rsidRPr="00CC7A62" w:rsidRDefault="003E0DEB" w:rsidP="003E0DEB">
      <w:pPr>
        <w:pStyle w:val="ae"/>
        <w:jc w:val="both"/>
        <w:rPr>
          <w:rFonts w:ascii="Times New Roman" w:hAnsi="Times New Roman" w:cs="Times New Roman"/>
        </w:rPr>
      </w:pPr>
      <w:bookmarkStart w:id="5" w:name="_page_48_0"/>
      <w:proofErr w:type="gramStart"/>
      <w:r w:rsidRPr="00CC7A62">
        <w:rPr>
          <w:rFonts w:ascii="Times New Roman" w:hAnsi="Times New Roman" w:cs="Times New Roman"/>
          <w:w w:val="99"/>
        </w:rPr>
        <w:t>Ф</w:t>
      </w:r>
      <w:r w:rsidRPr="00CC7A62">
        <w:rPr>
          <w:rFonts w:ascii="Times New Roman" w:hAnsi="Times New Roman" w:cs="Times New Roman"/>
        </w:rPr>
        <w:t>о</w:t>
      </w:r>
      <w:r w:rsidRPr="00CC7A62">
        <w:rPr>
          <w:rFonts w:ascii="Times New Roman" w:hAnsi="Times New Roman" w:cs="Times New Roman"/>
          <w:spacing w:val="-4"/>
        </w:rPr>
        <w:t>р</w:t>
      </w:r>
      <w:r w:rsidRPr="00CC7A62">
        <w:rPr>
          <w:rFonts w:ascii="Times New Roman" w:hAnsi="Times New Roman" w:cs="Times New Roman"/>
          <w:spacing w:val="-1"/>
        </w:rPr>
        <w:t>м</w:t>
      </w:r>
      <w:r w:rsidRPr="00CC7A62">
        <w:rPr>
          <w:rFonts w:ascii="Times New Roman" w:hAnsi="Times New Roman" w:cs="Times New Roman"/>
        </w:rPr>
        <w:t>ы: д</w:t>
      </w:r>
      <w:r w:rsidRPr="00CC7A62">
        <w:rPr>
          <w:rFonts w:ascii="Times New Roman" w:hAnsi="Times New Roman" w:cs="Times New Roman"/>
          <w:spacing w:val="1"/>
          <w:w w:val="99"/>
        </w:rPr>
        <w:t>и</w:t>
      </w:r>
      <w:r w:rsidRPr="00CC7A62">
        <w:rPr>
          <w:rFonts w:ascii="Times New Roman" w:hAnsi="Times New Roman" w:cs="Times New Roman"/>
        </w:rPr>
        <w:t>а</w:t>
      </w:r>
      <w:r w:rsidRPr="00CC7A62">
        <w:rPr>
          <w:rFonts w:ascii="Times New Roman" w:hAnsi="Times New Roman" w:cs="Times New Roman"/>
          <w:w w:val="99"/>
        </w:rPr>
        <w:t>гн</w:t>
      </w:r>
      <w:r w:rsidRPr="00CC7A62">
        <w:rPr>
          <w:rFonts w:ascii="Times New Roman" w:hAnsi="Times New Roman" w:cs="Times New Roman"/>
          <w:spacing w:val="5"/>
        </w:rPr>
        <w:t>о</w:t>
      </w:r>
      <w:r w:rsidRPr="00CC7A62">
        <w:rPr>
          <w:rFonts w:ascii="Times New Roman" w:hAnsi="Times New Roman" w:cs="Times New Roman"/>
        </w:rPr>
        <w:t>ст</w:t>
      </w:r>
      <w:r w:rsidRPr="00CC7A62">
        <w:rPr>
          <w:rFonts w:ascii="Times New Roman" w:hAnsi="Times New Roman" w:cs="Times New Roman"/>
          <w:spacing w:val="1"/>
          <w:w w:val="99"/>
        </w:rPr>
        <w:t>и</w:t>
      </w:r>
      <w:r w:rsidRPr="00CC7A62">
        <w:rPr>
          <w:rFonts w:ascii="Times New Roman" w:hAnsi="Times New Roman" w:cs="Times New Roman"/>
          <w:spacing w:val="-3"/>
        </w:rPr>
        <w:t>к</w:t>
      </w:r>
      <w:r w:rsidRPr="00CC7A62">
        <w:rPr>
          <w:rFonts w:ascii="Times New Roman" w:hAnsi="Times New Roman" w:cs="Times New Roman"/>
          <w:spacing w:val="-1"/>
        </w:rPr>
        <w:t>а</w:t>
      </w:r>
      <w:r w:rsidRPr="00CC7A62">
        <w:rPr>
          <w:rFonts w:ascii="Times New Roman" w:hAnsi="Times New Roman" w:cs="Times New Roman"/>
        </w:rPr>
        <w:t xml:space="preserve">, </w:t>
      </w:r>
      <w:r w:rsidRPr="00CC7A62">
        <w:rPr>
          <w:rFonts w:ascii="Times New Roman" w:hAnsi="Times New Roman" w:cs="Times New Roman"/>
          <w:spacing w:val="-10"/>
        </w:rPr>
        <w:t>к</w:t>
      </w:r>
      <w:r w:rsidRPr="00CC7A62">
        <w:rPr>
          <w:rFonts w:ascii="Times New Roman" w:hAnsi="Times New Roman" w:cs="Times New Roman"/>
        </w:rPr>
        <w:t>он</w:t>
      </w:r>
      <w:r w:rsidRPr="00CC7A62">
        <w:rPr>
          <w:rFonts w:ascii="Times New Roman" w:hAnsi="Times New Roman" w:cs="Times New Roman"/>
          <w:spacing w:val="-2"/>
        </w:rPr>
        <w:t>с</w:t>
      </w:r>
      <w:r w:rsidRPr="00CC7A62">
        <w:rPr>
          <w:rFonts w:ascii="Times New Roman" w:hAnsi="Times New Roman" w:cs="Times New Roman"/>
          <w:spacing w:val="-14"/>
        </w:rPr>
        <w:t>у</w:t>
      </w:r>
      <w:r w:rsidRPr="00CC7A62">
        <w:rPr>
          <w:rFonts w:ascii="Times New Roman" w:hAnsi="Times New Roman" w:cs="Times New Roman"/>
        </w:rPr>
        <w:t>л</w:t>
      </w:r>
      <w:r w:rsidRPr="00CC7A62">
        <w:rPr>
          <w:rFonts w:ascii="Times New Roman" w:hAnsi="Times New Roman" w:cs="Times New Roman"/>
          <w:spacing w:val="-9"/>
        </w:rPr>
        <w:t>ь</w:t>
      </w:r>
      <w:r w:rsidRPr="00CC7A62">
        <w:rPr>
          <w:rFonts w:ascii="Times New Roman" w:hAnsi="Times New Roman" w:cs="Times New Roman"/>
          <w:w w:val="99"/>
        </w:rPr>
        <w:t>т</w:t>
      </w:r>
      <w:r w:rsidRPr="00CC7A62">
        <w:rPr>
          <w:rFonts w:ascii="Times New Roman" w:hAnsi="Times New Roman" w:cs="Times New Roman"/>
          <w:spacing w:val="1"/>
        </w:rPr>
        <w:t>и</w:t>
      </w:r>
      <w:r w:rsidRPr="00CC7A62">
        <w:rPr>
          <w:rFonts w:ascii="Times New Roman" w:hAnsi="Times New Roman" w:cs="Times New Roman"/>
        </w:rPr>
        <w:t>ро</w:t>
      </w:r>
      <w:r w:rsidRPr="00CC7A62">
        <w:rPr>
          <w:rFonts w:ascii="Times New Roman" w:hAnsi="Times New Roman" w:cs="Times New Roman"/>
          <w:spacing w:val="-2"/>
        </w:rPr>
        <w:t>в</w:t>
      </w:r>
      <w:r w:rsidRPr="00CC7A62">
        <w:rPr>
          <w:rFonts w:ascii="Times New Roman" w:hAnsi="Times New Roman" w:cs="Times New Roman"/>
          <w:spacing w:val="-1"/>
        </w:rPr>
        <w:t>а</w:t>
      </w:r>
      <w:r w:rsidRPr="00CC7A62">
        <w:rPr>
          <w:rFonts w:ascii="Times New Roman" w:hAnsi="Times New Roman" w:cs="Times New Roman"/>
        </w:rPr>
        <w:t>н</w:t>
      </w:r>
      <w:r w:rsidRPr="00CC7A62">
        <w:rPr>
          <w:rFonts w:ascii="Times New Roman" w:hAnsi="Times New Roman" w:cs="Times New Roman"/>
          <w:spacing w:val="1"/>
        </w:rPr>
        <w:t>и</w:t>
      </w:r>
      <w:r w:rsidRPr="00CC7A62">
        <w:rPr>
          <w:rFonts w:ascii="Times New Roman" w:hAnsi="Times New Roman" w:cs="Times New Roman"/>
        </w:rPr>
        <w:t>е, орган</w:t>
      </w:r>
      <w:r w:rsidRPr="00CC7A62">
        <w:rPr>
          <w:rFonts w:ascii="Times New Roman" w:hAnsi="Times New Roman" w:cs="Times New Roman"/>
          <w:spacing w:val="1"/>
        </w:rPr>
        <w:t>и</w:t>
      </w:r>
      <w:r w:rsidRPr="00CC7A62">
        <w:rPr>
          <w:rFonts w:ascii="Times New Roman" w:hAnsi="Times New Roman" w:cs="Times New Roman"/>
          <w:spacing w:val="1"/>
          <w:w w:val="99"/>
        </w:rPr>
        <w:t>з</w:t>
      </w:r>
      <w:r w:rsidRPr="00CC7A62">
        <w:rPr>
          <w:rFonts w:ascii="Times New Roman" w:hAnsi="Times New Roman" w:cs="Times New Roman"/>
        </w:rPr>
        <w:t>а</w:t>
      </w:r>
      <w:r w:rsidRPr="00CC7A62">
        <w:rPr>
          <w:rFonts w:ascii="Times New Roman" w:hAnsi="Times New Roman" w:cs="Times New Roman"/>
          <w:spacing w:val="1"/>
        </w:rPr>
        <w:t>ци</w:t>
      </w:r>
      <w:r w:rsidRPr="00CC7A62">
        <w:rPr>
          <w:rFonts w:ascii="Times New Roman" w:hAnsi="Times New Roman" w:cs="Times New Roman"/>
        </w:rPr>
        <w:t>я м</w:t>
      </w:r>
      <w:r w:rsidRPr="00CC7A62">
        <w:rPr>
          <w:rFonts w:ascii="Times New Roman" w:hAnsi="Times New Roman" w:cs="Times New Roman"/>
          <w:spacing w:val="-1"/>
        </w:rPr>
        <w:t>е</w:t>
      </w:r>
      <w:r w:rsidRPr="00CC7A62">
        <w:rPr>
          <w:rFonts w:ascii="Times New Roman" w:hAnsi="Times New Roman" w:cs="Times New Roman"/>
        </w:rPr>
        <w:t>ж</w:t>
      </w:r>
      <w:r w:rsidRPr="00CC7A62">
        <w:rPr>
          <w:rFonts w:ascii="Times New Roman" w:hAnsi="Times New Roman" w:cs="Times New Roman"/>
          <w:spacing w:val="-2"/>
        </w:rPr>
        <w:t>в</w:t>
      </w:r>
      <w:r w:rsidRPr="00CC7A62">
        <w:rPr>
          <w:rFonts w:ascii="Times New Roman" w:hAnsi="Times New Roman" w:cs="Times New Roman"/>
          <w:spacing w:val="-4"/>
        </w:rPr>
        <w:t>е</w:t>
      </w:r>
      <w:r w:rsidRPr="00CC7A62">
        <w:rPr>
          <w:rFonts w:ascii="Times New Roman" w:hAnsi="Times New Roman" w:cs="Times New Roman"/>
        </w:rPr>
        <w:t>д</w:t>
      </w:r>
      <w:r w:rsidRPr="00CC7A62">
        <w:rPr>
          <w:rFonts w:ascii="Times New Roman" w:hAnsi="Times New Roman" w:cs="Times New Roman"/>
          <w:spacing w:val="-4"/>
        </w:rPr>
        <w:t>о</w:t>
      </w:r>
      <w:r w:rsidRPr="00CC7A62">
        <w:rPr>
          <w:rFonts w:ascii="Times New Roman" w:hAnsi="Times New Roman" w:cs="Times New Roman"/>
          <w:spacing w:val="1"/>
        </w:rPr>
        <w:t>м</w:t>
      </w:r>
      <w:r w:rsidRPr="00CC7A62">
        <w:rPr>
          <w:rFonts w:ascii="Times New Roman" w:hAnsi="Times New Roman" w:cs="Times New Roman"/>
        </w:rPr>
        <w:t>с</w:t>
      </w:r>
      <w:r w:rsidRPr="00CC7A62">
        <w:rPr>
          <w:rFonts w:ascii="Times New Roman" w:hAnsi="Times New Roman" w:cs="Times New Roman"/>
          <w:w w:val="99"/>
        </w:rPr>
        <w:t>т</w:t>
      </w:r>
      <w:r w:rsidRPr="00CC7A62">
        <w:rPr>
          <w:rFonts w:ascii="Times New Roman" w:hAnsi="Times New Roman" w:cs="Times New Roman"/>
        </w:rPr>
        <w:t>в</w:t>
      </w:r>
      <w:r w:rsidRPr="00CC7A62">
        <w:rPr>
          <w:rFonts w:ascii="Times New Roman" w:hAnsi="Times New Roman" w:cs="Times New Roman"/>
          <w:spacing w:val="-1"/>
        </w:rPr>
        <w:t>е</w:t>
      </w:r>
      <w:r w:rsidRPr="00CC7A62">
        <w:rPr>
          <w:rFonts w:ascii="Times New Roman" w:hAnsi="Times New Roman" w:cs="Times New Roman"/>
          <w:w w:val="99"/>
        </w:rPr>
        <w:t>н</w:t>
      </w:r>
      <w:r w:rsidRPr="00CC7A62">
        <w:rPr>
          <w:rFonts w:ascii="Times New Roman" w:hAnsi="Times New Roman" w:cs="Times New Roman"/>
          <w:spacing w:val="1"/>
          <w:w w:val="99"/>
        </w:rPr>
        <w:t>н</w:t>
      </w:r>
      <w:r w:rsidRPr="00CC7A62">
        <w:rPr>
          <w:rFonts w:ascii="Times New Roman" w:hAnsi="Times New Roman" w:cs="Times New Roman"/>
        </w:rPr>
        <w:t>о</w:t>
      </w:r>
      <w:r w:rsidRPr="00CC7A62">
        <w:rPr>
          <w:rFonts w:ascii="Times New Roman" w:hAnsi="Times New Roman" w:cs="Times New Roman"/>
          <w:spacing w:val="-6"/>
          <w:w w:val="99"/>
        </w:rPr>
        <w:t>г</w:t>
      </w:r>
      <w:r w:rsidRPr="00CC7A62">
        <w:rPr>
          <w:rFonts w:ascii="Times New Roman" w:hAnsi="Times New Roman" w:cs="Times New Roman"/>
        </w:rPr>
        <w:t>о в</w:t>
      </w:r>
      <w:r w:rsidRPr="00CC7A62">
        <w:rPr>
          <w:rFonts w:ascii="Times New Roman" w:hAnsi="Times New Roman" w:cs="Times New Roman"/>
          <w:w w:val="99"/>
        </w:rPr>
        <w:t>з</w:t>
      </w:r>
      <w:r w:rsidRPr="00CC7A62">
        <w:rPr>
          <w:rFonts w:ascii="Times New Roman" w:hAnsi="Times New Roman" w:cs="Times New Roman"/>
        </w:rPr>
        <w:t>а</w:t>
      </w:r>
      <w:r w:rsidRPr="00CC7A62">
        <w:rPr>
          <w:rFonts w:ascii="Times New Roman" w:hAnsi="Times New Roman" w:cs="Times New Roman"/>
          <w:w w:val="99"/>
        </w:rPr>
        <w:t>и</w:t>
      </w:r>
      <w:r w:rsidRPr="00CC7A62">
        <w:rPr>
          <w:rFonts w:ascii="Times New Roman" w:hAnsi="Times New Roman" w:cs="Times New Roman"/>
        </w:rPr>
        <w:t>м</w:t>
      </w:r>
      <w:r w:rsidRPr="00CC7A62">
        <w:rPr>
          <w:rFonts w:ascii="Times New Roman" w:hAnsi="Times New Roman" w:cs="Times New Roman"/>
          <w:spacing w:val="-6"/>
        </w:rPr>
        <w:t>о</w:t>
      </w:r>
      <w:r w:rsidRPr="00CC7A62">
        <w:rPr>
          <w:rFonts w:ascii="Times New Roman" w:hAnsi="Times New Roman" w:cs="Times New Roman"/>
        </w:rPr>
        <w:t>д</w:t>
      </w:r>
      <w:r w:rsidRPr="00CC7A62">
        <w:rPr>
          <w:rFonts w:ascii="Times New Roman" w:hAnsi="Times New Roman" w:cs="Times New Roman"/>
          <w:spacing w:val="-1"/>
        </w:rPr>
        <w:t>е</w:t>
      </w:r>
      <w:r w:rsidRPr="00CC7A62">
        <w:rPr>
          <w:rFonts w:ascii="Times New Roman" w:hAnsi="Times New Roman" w:cs="Times New Roman"/>
          <w:w w:val="99"/>
        </w:rPr>
        <w:t>й</w:t>
      </w:r>
      <w:r w:rsidRPr="00CC7A62">
        <w:rPr>
          <w:rFonts w:ascii="Times New Roman" w:hAnsi="Times New Roman" w:cs="Times New Roman"/>
        </w:rPr>
        <w:t>ств</w:t>
      </w:r>
      <w:r w:rsidRPr="00CC7A62">
        <w:rPr>
          <w:rFonts w:ascii="Times New Roman" w:hAnsi="Times New Roman" w:cs="Times New Roman"/>
          <w:spacing w:val="1"/>
          <w:w w:val="99"/>
        </w:rPr>
        <w:t>и</w:t>
      </w:r>
      <w:r w:rsidRPr="00CC7A62">
        <w:rPr>
          <w:rFonts w:ascii="Times New Roman" w:hAnsi="Times New Roman" w:cs="Times New Roman"/>
        </w:rPr>
        <w:t xml:space="preserve">я) </w:t>
      </w:r>
      <w:r w:rsidRPr="00CC7A62">
        <w:rPr>
          <w:rFonts w:ascii="Times New Roman" w:hAnsi="Times New Roman" w:cs="Times New Roman"/>
          <w:w w:val="99"/>
        </w:rPr>
        <w:t>и</w:t>
      </w:r>
      <w:r w:rsidRPr="00CC7A62">
        <w:rPr>
          <w:rFonts w:ascii="Times New Roman" w:hAnsi="Times New Roman" w:cs="Times New Roman"/>
        </w:rPr>
        <w:t xml:space="preserve"> др.</w:t>
      </w:r>
      <w:proofErr w:type="gramEnd"/>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rPr>
        <w:t>Реализация мероприятий:</w:t>
      </w:r>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rPr>
        <w:t>- Реализация программы внеурочной деятельности «Формула здоровья» (модули:</w:t>
      </w:r>
      <w:proofErr w:type="gramEnd"/>
      <w:r w:rsidRPr="003E0DEB">
        <w:rPr>
          <w:rFonts w:ascii="Times New Roman" w:hAnsi="Times New Roman" w:cs="Times New Roman"/>
        </w:rPr>
        <w:t xml:space="preserve"> </w:t>
      </w:r>
      <w:proofErr w:type="gramStart"/>
      <w:r w:rsidRPr="003E0DEB">
        <w:rPr>
          <w:rFonts w:ascii="Times New Roman" w:hAnsi="Times New Roman" w:cs="Times New Roman"/>
        </w:rPr>
        <w:t>«Правила дорожного движения», «Здоровый образ жизни», «Береги себя всегда», «Первая помощь»).</w:t>
      </w:r>
      <w:proofErr w:type="gramEnd"/>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Социально-педагогическое тестирование.</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Анкетирования: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«Удовлетворенность учащихся, родителей жизнедеятельностью в школе и результатами воспитательного процесса».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«Самооценка личности».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«Размышляем о жизненном опыте».</w:t>
      </w:r>
    </w:p>
    <w:p w:rsidR="003E0DEB" w:rsidRPr="00CC7A62" w:rsidRDefault="003E0DEB" w:rsidP="003E0DEB">
      <w:pPr>
        <w:jc w:val="both"/>
        <w:rPr>
          <w:rFonts w:ascii="Times New Roman" w:hAnsi="Times New Roman" w:cs="Times New Roman"/>
        </w:rPr>
      </w:pPr>
      <w:r w:rsidRPr="00CC7A62">
        <w:rPr>
          <w:rFonts w:ascii="Times New Roman" w:hAnsi="Times New Roman" w:cs="Times New Roman"/>
        </w:rPr>
        <w:t>- «Социальная (общественная) активность».</w:t>
      </w:r>
    </w:p>
    <w:p w:rsidR="003E0DEB" w:rsidRPr="00CC7A62" w:rsidRDefault="003E0DEB" w:rsidP="003E0DEB">
      <w:pPr>
        <w:tabs>
          <w:tab w:val="left" w:pos="993"/>
          <w:tab w:val="left" w:pos="1310"/>
        </w:tabs>
        <w:jc w:val="both"/>
        <w:rPr>
          <w:rStyle w:val="CharAttribute501"/>
          <w:rFonts w:eastAsia="№Е" w:hAnsi="Times New Roman" w:cs="Times New Roman"/>
          <w:i w:val="0"/>
          <w:sz w:val="24"/>
          <w:u w:val="none"/>
        </w:rPr>
      </w:pPr>
      <w:proofErr w:type="gramStart"/>
      <w:r w:rsidRPr="00CC7A62">
        <w:rPr>
          <w:rFonts w:ascii="Times New Roman" w:hAnsi="Times New Roman" w:cs="Times New Roman"/>
          <w:lang w:eastAsia="ko-KR"/>
        </w:rPr>
        <w:t xml:space="preserve">- </w:t>
      </w:r>
      <w:r w:rsidRPr="00CC7A62">
        <w:rPr>
          <w:rStyle w:val="CharAttribute501"/>
          <w:rFonts w:eastAsia="№Е" w:hAnsi="Times New Roman" w:cs="Times New Roman"/>
          <w:sz w:val="24"/>
          <w:u w:val="none"/>
        </w:rPr>
        <w:t>Единый День профилактики правонарушений в школе (помимо профилактических мероприятий с обучающимися, проводятся встречи родителей и обучающихся с представителями КДН и ЗП, ПДН),</w:t>
      </w:r>
      <w:proofErr w:type="gramEnd"/>
    </w:p>
    <w:p w:rsidR="003E0DEB" w:rsidRPr="003E0DEB" w:rsidRDefault="003E0DEB" w:rsidP="003E0DEB">
      <w:pPr>
        <w:tabs>
          <w:tab w:val="left" w:pos="993"/>
          <w:tab w:val="left" w:pos="1310"/>
        </w:tabs>
        <w:jc w:val="both"/>
        <w:rPr>
          <w:rFonts w:ascii="Times New Roman" w:hAnsi="Times New Roman" w:cs="Times New Roman"/>
        </w:rPr>
      </w:pPr>
      <w:r w:rsidRPr="003E0DEB">
        <w:rPr>
          <w:rFonts w:ascii="Times New Roman" w:hAnsi="Times New Roman" w:cs="Times New Roman"/>
        </w:rPr>
        <w:t>- Профилактическая операция «Подросток»,</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Акция «Внимание, дети!»,</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Классный час «Я+ТЫ=МЫ»,</w:t>
      </w:r>
    </w:p>
    <w:p w:rsidR="003E0DEB" w:rsidRPr="003E0DEB" w:rsidRDefault="003E0DEB" w:rsidP="003E0DEB">
      <w:pPr>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Беседы</w:t>
      </w:r>
      <w:proofErr w:type="gramStart"/>
      <w:r w:rsidRPr="003E0DEB">
        <w:rPr>
          <w:rFonts w:ascii="Times New Roman" w:hAnsi="Times New Roman" w:cs="Times New Roman"/>
        </w:rPr>
        <w:t>:«</w:t>
      </w:r>
      <w:proofErr w:type="gramEnd"/>
      <w:r w:rsidRPr="003E0DEB">
        <w:rPr>
          <w:rFonts w:ascii="Times New Roman" w:hAnsi="Times New Roman" w:cs="Times New Roman"/>
        </w:rPr>
        <w:t>Твой безопасный маршрут», «Твои дела в твоих поступках», «Осторожно, гололёд», «Безопасный Новый год», «Ответственность за нарушение правил поведения»,</w:t>
      </w:r>
    </w:p>
    <w:p w:rsidR="003E0DEB" w:rsidRPr="003E0DEB" w:rsidRDefault="003E0DEB" w:rsidP="003E0DEB">
      <w:pPr>
        <w:tabs>
          <w:tab w:val="left" w:pos="993"/>
          <w:tab w:val="left" w:pos="1310"/>
        </w:tabs>
        <w:jc w:val="both"/>
        <w:rPr>
          <w:rStyle w:val="CharAttribute501"/>
          <w:rFonts w:eastAsia="Arial Unicode MS" w:hAnsi="Times New Roman" w:cs="Times New Roman"/>
          <w:i w:val="0"/>
          <w:sz w:val="24"/>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Классный час «Куда приводит непослушание», «Когда ребёнок один дома»,</w:t>
      </w:r>
    </w:p>
    <w:p w:rsidR="003E0DEB" w:rsidRPr="003E0DEB" w:rsidRDefault="003E0DEB" w:rsidP="003E0DEB">
      <w:pPr>
        <w:tabs>
          <w:tab w:val="left" w:pos="993"/>
          <w:tab w:val="left" w:pos="1310"/>
        </w:tabs>
        <w:jc w:val="both"/>
        <w:rPr>
          <w:rStyle w:val="CharAttribute501"/>
          <w:rFonts w:eastAsia="Arial Unicode MS" w:hAnsi="Times New Roman" w:cs="Times New Roman"/>
          <w:i w:val="0"/>
          <w:sz w:val="24"/>
        </w:rPr>
      </w:pPr>
      <w:r w:rsidRPr="003E0DEB">
        <w:rPr>
          <w:rFonts w:ascii="Times New Roman" w:hAnsi="Times New Roman" w:cs="Times New Roman"/>
        </w:rPr>
        <w:t>- Рассказ об угрозах Интернета,</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Викторина «О вредных привычках»,</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Игра «В мире  привычек»,</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Праздник «Моя мама лучше всех»,</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Конкурсы рисунков «Не губите первоцветы», «Мы живём у природы в долгу», «Эти растения опасны»,</w:t>
      </w:r>
    </w:p>
    <w:p w:rsidR="003E0DEB" w:rsidRPr="003E0DEB" w:rsidRDefault="003E0DEB" w:rsidP="003E0DEB">
      <w:pPr>
        <w:tabs>
          <w:tab w:val="left" w:pos="993"/>
          <w:tab w:val="left" w:pos="1310"/>
        </w:tabs>
        <w:jc w:val="both"/>
        <w:rPr>
          <w:rFonts w:ascii="Times New Roman" w:hAnsi="Times New Roman" w:cs="Times New Roman"/>
        </w:rPr>
      </w:pPr>
      <w:r w:rsidRPr="003E0DEB">
        <w:rPr>
          <w:rFonts w:ascii="Times New Roman" w:hAnsi="Times New Roman" w:cs="Times New Roman"/>
        </w:rPr>
        <w:t>-  СПТ (социально-педагогическое тестирование),</w:t>
      </w:r>
    </w:p>
    <w:p w:rsidR="003E0DEB" w:rsidRPr="003E0DEB" w:rsidRDefault="003E0DEB" w:rsidP="003E0DEB">
      <w:pPr>
        <w:tabs>
          <w:tab w:val="left" w:pos="993"/>
          <w:tab w:val="left" w:pos="1310"/>
        </w:tabs>
        <w:jc w:val="both"/>
        <w:rPr>
          <w:rFonts w:ascii="Times New Roman" w:hAnsi="Times New Roman" w:cs="Times New Roman"/>
        </w:rPr>
      </w:pPr>
      <w:r w:rsidRPr="003E0DEB">
        <w:rPr>
          <w:rStyle w:val="CharAttribute501"/>
          <w:rFonts w:eastAsia="Arial Unicode MS" w:hAnsi="Times New Roman" w:cs="Times New Roman"/>
          <w:sz w:val="24"/>
        </w:rPr>
        <w:t xml:space="preserve">- </w:t>
      </w:r>
      <w:r w:rsidRPr="003E0DEB">
        <w:rPr>
          <w:rFonts w:ascii="Times New Roman" w:hAnsi="Times New Roman" w:cs="Times New Roman"/>
        </w:rPr>
        <w:t>Встречи с инспектором ОДН,  ОГИБДД,  МЧС</w:t>
      </w:r>
      <w:proofErr w:type="gramStart"/>
      <w:r w:rsidRPr="003E0DEB">
        <w:rPr>
          <w:rFonts w:ascii="Times New Roman" w:hAnsi="Times New Roman" w:cs="Times New Roman"/>
        </w:rPr>
        <w:t xml:space="preserve"> ,</w:t>
      </w:r>
      <w:proofErr w:type="gramEnd"/>
      <w:r w:rsidRPr="003E0DEB">
        <w:rPr>
          <w:rFonts w:ascii="Times New Roman" w:hAnsi="Times New Roman" w:cs="Times New Roman"/>
        </w:rPr>
        <w:t>участкового инспектора,</w:t>
      </w:r>
    </w:p>
    <w:p w:rsidR="003E0DEB" w:rsidRPr="003E0DEB" w:rsidRDefault="003E0DEB" w:rsidP="003E0DEB">
      <w:pPr>
        <w:jc w:val="both"/>
        <w:rPr>
          <w:rStyle w:val="CharAttribute501"/>
          <w:rFonts w:eastAsia="Arial Unicode MS" w:hAnsi="Times New Roman" w:cs="Times New Roman"/>
          <w:i w:val="0"/>
          <w:sz w:val="24"/>
        </w:rPr>
      </w:pPr>
      <w:r w:rsidRPr="003E0DEB">
        <w:rPr>
          <w:rStyle w:val="CharAttribute501"/>
          <w:rFonts w:eastAsia="Arial Unicode MS" w:hAnsi="Times New Roman" w:cs="Times New Roman"/>
          <w:sz w:val="24"/>
        </w:rPr>
        <w:t>-</w:t>
      </w:r>
      <w:r w:rsidRPr="003E0DEB">
        <w:rPr>
          <w:rFonts w:ascii="Times New Roman" w:hAnsi="Times New Roman" w:cs="Times New Roman"/>
        </w:rPr>
        <w:t xml:space="preserve">Профилактическая работа с </w:t>
      </w:r>
      <w:proofErr w:type="gramStart"/>
      <w:r w:rsidRPr="003E0DEB">
        <w:rPr>
          <w:rFonts w:ascii="Times New Roman" w:hAnsi="Times New Roman" w:cs="Times New Roman"/>
        </w:rPr>
        <w:t>обучающимися</w:t>
      </w:r>
      <w:proofErr w:type="gramEnd"/>
      <w:r w:rsidRPr="003E0DEB">
        <w:rPr>
          <w:rFonts w:ascii="Times New Roman" w:hAnsi="Times New Roman" w:cs="Times New Roman"/>
        </w:rPr>
        <w:t xml:space="preserve"> (Совет профилактики, Служба медиации, индивидуальные беседы, лекции, консультации, тренинги).</w:t>
      </w:r>
    </w:p>
    <w:p w:rsidR="003E0DEB" w:rsidRPr="003E0DEB" w:rsidRDefault="003E0DEB" w:rsidP="003E0DEB">
      <w:pPr>
        <w:pStyle w:val="ae"/>
        <w:jc w:val="both"/>
        <w:rPr>
          <w:rFonts w:ascii="Times New Roman" w:hAnsi="Times New Roman" w:cs="Times New Roman"/>
          <w:b/>
          <w:iCs/>
        </w:rPr>
      </w:pPr>
      <w:r w:rsidRPr="003E0DEB">
        <w:rPr>
          <w:rFonts w:ascii="Times New Roman" w:hAnsi="Times New Roman" w:cs="Times New Roman"/>
          <w:b/>
          <w:iCs/>
          <w:spacing w:val="-3"/>
        </w:rPr>
        <w:t>М</w:t>
      </w:r>
      <w:r w:rsidRPr="003E0DEB">
        <w:rPr>
          <w:rFonts w:ascii="Times New Roman" w:hAnsi="Times New Roman" w:cs="Times New Roman"/>
          <w:b/>
          <w:iCs/>
        </w:rPr>
        <w:t xml:space="preserve">ониторинг </w:t>
      </w:r>
      <w:r w:rsidRPr="003E0DEB">
        <w:rPr>
          <w:rFonts w:ascii="Times New Roman" w:hAnsi="Times New Roman" w:cs="Times New Roman"/>
          <w:b/>
          <w:iCs/>
          <w:spacing w:val="-1"/>
        </w:rPr>
        <w:t>э</w:t>
      </w:r>
      <w:r w:rsidRPr="003E0DEB">
        <w:rPr>
          <w:rFonts w:ascii="Times New Roman" w:hAnsi="Times New Roman" w:cs="Times New Roman"/>
          <w:b/>
          <w:iCs/>
        </w:rPr>
        <w:t>ффе</w:t>
      </w:r>
      <w:r w:rsidRPr="003E0DEB">
        <w:rPr>
          <w:rFonts w:ascii="Times New Roman" w:hAnsi="Times New Roman" w:cs="Times New Roman"/>
          <w:b/>
          <w:iCs/>
          <w:spacing w:val="-2"/>
        </w:rPr>
        <w:t>к</w:t>
      </w:r>
      <w:r w:rsidRPr="003E0DEB">
        <w:rPr>
          <w:rFonts w:ascii="Times New Roman" w:hAnsi="Times New Roman" w:cs="Times New Roman"/>
          <w:b/>
          <w:iCs/>
        </w:rPr>
        <w:t>ти</w:t>
      </w:r>
      <w:r w:rsidRPr="003E0DEB">
        <w:rPr>
          <w:rFonts w:ascii="Times New Roman" w:hAnsi="Times New Roman" w:cs="Times New Roman"/>
          <w:b/>
          <w:iCs/>
          <w:spacing w:val="-1"/>
          <w:w w:val="99"/>
        </w:rPr>
        <w:t>в</w:t>
      </w:r>
      <w:r w:rsidRPr="003E0DEB">
        <w:rPr>
          <w:rFonts w:ascii="Times New Roman" w:hAnsi="Times New Roman" w:cs="Times New Roman"/>
          <w:b/>
          <w:iCs/>
          <w:w w:val="99"/>
        </w:rPr>
        <w:t>н</w:t>
      </w:r>
      <w:r w:rsidRPr="003E0DEB">
        <w:rPr>
          <w:rFonts w:ascii="Times New Roman" w:hAnsi="Times New Roman" w:cs="Times New Roman"/>
          <w:b/>
          <w:iCs/>
        </w:rPr>
        <w:t>ости про</w:t>
      </w:r>
      <w:r w:rsidRPr="003E0DEB">
        <w:rPr>
          <w:rFonts w:ascii="Times New Roman" w:hAnsi="Times New Roman" w:cs="Times New Roman"/>
          <w:b/>
          <w:iCs/>
          <w:spacing w:val="-4"/>
          <w:w w:val="99"/>
        </w:rPr>
        <w:t>в</w:t>
      </w:r>
      <w:r w:rsidRPr="003E0DEB">
        <w:rPr>
          <w:rFonts w:ascii="Times New Roman" w:hAnsi="Times New Roman" w:cs="Times New Roman"/>
          <w:b/>
          <w:iCs/>
          <w:spacing w:val="-2"/>
        </w:rPr>
        <w:t>о</w:t>
      </w:r>
      <w:r w:rsidRPr="003E0DEB">
        <w:rPr>
          <w:rFonts w:ascii="Times New Roman" w:hAnsi="Times New Roman" w:cs="Times New Roman"/>
          <w:b/>
          <w:iCs/>
        </w:rPr>
        <w:t>ди</w:t>
      </w:r>
      <w:r w:rsidRPr="003E0DEB">
        <w:rPr>
          <w:rFonts w:ascii="Times New Roman" w:hAnsi="Times New Roman" w:cs="Times New Roman"/>
          <w:b/>
          <w:iCs/>
          <w:w w:val="99"/>
        </w:rPr>
        <w:t>м</w:t>
      </w:r>
      <w:r w:rsidRPr="003E0DEB">
        <w:rPr>
          <w:rFonts w:ascii="Times New Roman" w:hAnsi="Times New Roman" w:cs="Times New Roman"/>
          <w:b/>
          <w:iCs/>
        </w:rPr>
        <w:t>ой ра</w:t>
      </w:r>
      <w:r w:rsidRPr="003E0DEB">
        <w:rPr>
          <w:rFonts w:ascii="Times New Roman" w:hAnsi="Times New Roman" w:cs="Times New Roman"/>
          <w:b/>
          <w:iCs/>
          <w:spacing w:val="-2"/>
        </w:rPr>
        <w:t>бо</w:t>
      </w:r>
      <w:r w:rsidRPr="003E0DEB">
        <w:rPr>
          <w:rFonts w:ascii="Times New Roman" w:hAnsi="Times New Roman" w:cs="Times New Roman"/>
          <w:b/>
          <w:iCs/>
        </w:rPr>
        <w:t>т</w:t>
      </w:r>
      <w:r w:rsidRPr="003E0DEB">
        <w:rPr>
          <w:rFonts w:ascii="Times New Roman" w:hAnsi="Times New Roman" w:cs="Times New Roman"/>
          <w:b/>
          <w:iCs/>
          <w:w w:val="99"/>
        </w:rPr>
        <w:t>ы</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rPr>
        <w:t>По</w:t>
      </w:r>
      <w:r w:rsidRPr="003E0DEB">
        <w:rPr>
          <w:rFonts w:ascii="Times New Roman" w:hAnsi="Times New Roman" w:cs="Times New Roman"/>
          <w:spacing w:val="-4"/>
        </w:rPr>
        <w:t>к</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spacing w:val="-7"/>
        </w:rPr>
        <w:t>а</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л</w:t>
      </w:r>
      <w:r w:rsidRPr="003E0DEB">
        <w:rPr>
          <w:rFonts w:ascii="Times New Roman" w:hAnsi="Times New Roman" w:cs="Times New Roman"/>
          <w:w w:val="99"/>
        </w:rPr>
        <w:t xml:space="preserve">и </w:t>
      </w:r>
      <w:r w:rsidRPr="003E0DEB">
        <w:rPr>
          <w:rFonts w:ascii="Times New Roman" w:hAnsi="Times New Roman" w:cs="Times New Roman"/>
        </w:rPr>
        <w:t>д</w:t>
      </w:r>
      <w:r w:rsidRPr="003E0DEB">
        <w:rPr>
          <w:rFonts w:ascii="Times New Roman" w:hAnsi="Times New Roman" w:cs="Times New Roman"/>
          <w:spacing w:val="1"/>
          <w:w w:val="99"/>
        </w:rPr>
        <w:t>ин</w:t>
      </w:r>
      <w:r w:rsidRPr="003E0DEB">
        <w:rPr>
          <w:rFonts w:ascii="Times New Roman" w:hAnsi="Times New Roman" w:cs="Times New Roman"/>
        </w:rPr>
        <w:t>ам</w:t>
      </w:r>
      <w:r w:rsidRPr="003E0DEB">
        <w:rPr>
          <w:rFonts w:ascii="Times New Roman" w:hAnsi="Times New Roman" w:cs="Times New Roman"/>
          <w:w w:val="99"/>
        </w:rPr>
        <w:t>и</w:t>
      </w:r>
      <w:r w:rsidRPr="003E0DEB">
        <w:rPr>
          <w:rFonts w:ascii="Times New Roman" w:hAnsi="Times New Roman" w:cs="Times New Roman"/>
        </w:rPr>
        <w:t>к</w:t>
      </w:r>
      <w:r w:rsidRPr="003E0DEB">
        <w:rPr>
          <w:rFonts w:ascii="Times New Roman" w:hAnsi="Times New Roman" w:cs="Times New Roman"/>
          <w:w w:val="99"/>
        </w:rPr>
        <w:t xml:space="preserve">и </w:t>
      </w:r>
      <w:r w:rsidRPr="003E0DEB">
        <w:rPr>
          <w:rFonts w:ascii="Times New Roman" w:hAnsi="Times New Roman" w:cs="Times New Roman"/>
        </w:rPr>
        <w:t>дете</w:t>
      </w:r>
      <w:r w:rsidRPr="003E0DEB">
        <w:rPr>
          <w:rFonts w:ascii="Times New Roman" w:hAnsi="Times New Roman" w:cs="Times New Roman"/>
          <w:w w:val="99"/>
        </w:rPr>
        <w:t xml:space="preserve">й </w:t>
      </w:r>
      <w:r w:rsidRPr="003E0DEB">
        <w:rPr>
          <w:rFonts w:ascii="Times New Roman" w:hAnsi="Times New Roman" w:cs="Times New Roman"/>
          <w:spacing w:val="-6"/>
        </w:rPr>
        <w:t>«</w:t>
      </w:r>
      <w:r w:rsidRPr="003E0DEB">
        <w:rPr>
          <w:rFonts w:ascii="Times New Roman" w:hAnsi="Times New Roman" w:cs="Times New Roman"/>
        </w:rPr>
        <w:t>г</w:t>
      </w:r>
      <w:r w:rsidRPr="003E0DEB">
        <w:rPr>
          <w:rFonts w:ascii="Times New Roman" w:hAnsi="Times New Roman" w:cs="Times New Roman"/>
          <w:spacing w:val="1"/>
        </w:rPr>
        <w:t>р</w:t>
      </w:r>
      <w:r w:rsidRPr="003E0DEB">
        <w:rPr>
          <w:rFonts w:ascii="Times New Roman" w:hAnsi="Times New Roman" w:cs="Times New Roman"/>
          <w:spacing w:val="-6"/>
        </w:rPr>
        <w:t>у</w:t>
      </w:r>
      <w:r w:rsidRPr="003E0DEB">
        <w:rPr>
          <w:rFonts w:ascii="Times New Roman" w:hAnsi="Times New Roman" w:cs="Times New Roman"/>
        </w:rPr>
        <w:t>п</w:t>
      </w:r>
      <w:r w:rsidRPr="003E0DEB">
        <w:rPr>
          <w:rFonts w:ascii="Times New Roman" w:hAnsi="Times New Roman" w:cs="Times New Roman"/>
          <w:spacing w:val="1"/>
        </w:rPr>
        <w:t>п</w:t>
      </w:r>
      <w:r w:rsidRPr="003E0DEB">
        <w:rPr>
          <w:rFonts w:ascii="Times New Roman" w:hAnsi="Times New Roman" w:cs="Times New Roman"/>
        </w:rPr>
        <w:t>ы р</w:t>
      </w:r>
      <w:r w:rsidRPr="003E0DEB">
        <w:rPr>
          <w:rFonts w:ascii="Times New Roman" w:hAnsi="Times New Roman" w:cs="Times New Roman"/>
          <w:spacing w:val="1"/>
        </w:rPr>
        <w:t>ис</w:t>
      </w:r>
      <w:r w:rsidRPr="003E0DEB">
        <w:rPr>
          <w:rFonts w:ascii="Times New Roman" w:hAnsi="Times New Roman" w:cs="Times New Roman"/>
          <w:spacing w:val="-1"/>
        </w:rPr>
        <w:t>к</w:t>
      </w:r>
      <w:r w:rsidRPr="003E0DEB">
        <w:rPr>
          <w:rFonts w:ascii="Times New Roman" w:hAnsi="Times New Roman" w:cs="Times New Roman"/>
          <w:spacing w:val="1"/>
        </w:rPr>
        <w:t>а</w:t>
      </w:r>
      <w:r w:rsidRPr="003E0DEB">
        <w:rPr>
          <w:rFonts w:ascii="Times New Roman" w:hAnsi="Times New Roman" w:cs="Times New Roman"/>
        </w:rPr>
        <w:t xml:space="preserve">» </w:t>
      </w:r>
      <w:r w:rsidRPr="003E0DEB">
        <w:rPr>
          <w:rFonts w:ascii="Times New Roman" w:hAnsi="Times New Roman" w:cs="Times New Roman"/>
          <w:spacing w:val="1"/>
          <w:w w:val="99"/>
        </w:rPr>
        <w:t>з</w:t>
      </w:r>
      <w:r w:rsidRPr="003E0DEB">
        <w:rPr>
          <w:rFonts w:ascii="Times New Roman" w:hAnsi="Times New Roman" w:cs="Times New Roman"/>
        </w:rPr>
        <w:t xml:space="preserve">а 3 </w:t>
      </w:r>
      <w:r w:rsidRPr="003E0DEB">
        <w:rPr>
          <w:rFonts w:ascii="Times New Roman" w:hAnsi="Times New Roman" w:cs="Times New Roman"/>
          <w:spacing w:val="-3"/>
        </w:rPr>
        <w:t>г</w:t>
      </w:r>
      <w:r w:rsidRPr="003E0DEB">
        <w:rPr>
          <w:rFonts w:ascii="Times New Roman" w:hAnsi="Times New Roman" w:cs="Times New Roman"/>
          <w:spacing w:val="-8"/>
        </w:rPr>
        <w:t>о</w:t>
      </w:r>
      <w:r w:rsidRPr="003E0DEB">
        <w:rPr>
          <w:rFonts w:ascii="Times New Roman" w:hAnsi="Times New Roman" w:cs="Times New Roman"/>
        </w:rPr>
        <w:t>да (де</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й, с</w:t>
      </w:r>
      <w:r w:rsidRPr="003E0DEB">
        <w:rPr>
          <w:rFonts w:ascii="Times New Roman" w:hAnsi="Times New Roman" w:cs="Times New Roman"/>
          <w:spacing w:val="4"/>
        </w:rPr>
        <w:t>о</w:t>
      </w:r>
      <w:r w:rsidRPr="003E0DEB">
        <w:rPr>
          <w:rFonts w:ascii="Times New Roman" w:hAnsi="Times New Roman" w:cs="Times New Roman"/>
        </w:rPr>
        <w:t>с</w:t>
      </w:r>
      <w:r w:rsidRPr="003E0DEB">
        <w:rPr>
          <w:rFonts w:ascii="Times New Roman" w:hAnsi="Times New Roman" w:cs="Times New Roman"/>
          <w:spacing w:val="-2"/>
          <w:w w:val="99"/>
        </w:rPr>
        <w:t>т</w:t>
      </w:r>
      <w:r w:rsidRPr="003E0DEB">
        <w:rPr>
          <w:rFonts w:ascii="Times New Roman" w:hAnsi="Times New Roman" w:cs="Times New Roman"/>
          <w:spacing w:val="-4"/>
        </w:rPr>
        <w:t>о</w:t>
      </w:r>
      <w:r w:rsidRPr="003E0DEB">
        <w:rPr>
          <w:rFonts w:ascii="Times New Roman" w:hAnsi="Times New Roman" w:cs="Times New Roman"/>
        </w:rPr>
        <w:t>я</w:t>
      </w:r>
      <w:r w:rsidRPr="003E0DEB">
        <w:rPr>
          <w:rFonts w:ascii="Times New Roman" w:hAnsi="Times New Roman" w:cs="Times New Roman"/>
          <w:w w:val="99"/>
        </w:rPr>
        <w:t>щ</w:t>
      </w:r>
      <w:r w:rsidRPr="003E0DEB">
        <w:rPr>
          <w:rFonts w:ascii="Times New Roman" w:hAnsi="Times New Roman" w:cs="Times New Roman"/>
          <w:spacing w:val="-1"/>
          <w:w w:val="99"/>
        </w:rPr>
        <w:t>и</w:t>
      </w:r>
      <w:r w:rsidRPr="003E0DEB">
        <w:rPr>
          <w:rFonts w:ascii="Times New Roman" w:hAnsi="Times New Roman" w:cs="Times New Roman"/>
        </w:rPr>
        <w:t xml:space="preserve">х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rPr>
        <w:t xml:space="preserve"> в</w:t>
      </w:r>
      <w:r w:rsidRPr="003E0DEB">
        <w:rPr>
          <w:rFonts w:ascii="Times New Roman" w:hAnsi="Times New Roman" w:cs="Times New Roman"/>
          <w:spacing w:val="2"/>
          <w:w w:val="99"/>
        </w:rPr>
        <w:t>н</w:t>
      </w:r>
      <w:r w:rsidRPr="003E0DEB">
        <w:rPr>
          <w:rFonts w:ascii="Times New Roman" w:hAnsi="Times New Roman" w:cs="Times New Roman"/>
          <w:spacing w:val="-3"/>
        </w:rPr>
        <w:t>у</w:t>
      </w:r>
      <w:r w:rsidRPr="003E0DEB">
        <w:rPr>
          <w:rFonts w:ascii="Times New Roman" w:hAnsi="Times New Roman" w:cs="Times New Roman"/>
          <w:spacing w:val="1"/>
        </w:rPr>
        <w:t>т</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w w:val="99"/>
        </w:rPr>
        <w:t>ш</w:t>
      </w:r>
      <w:r w:rsidRPr="003E0DEB">
        <w:rPr>
          <w:rFonts w:ascii="Times New Roman" w:hAnsi="Times New Roman" w:cs="Times New Roman"/>
          <w:spacing w:val="-10"/>
        </w:rPr>
        <w:t>к</w:t>
      </w:r>
      <w:r w:rsidRPr="003E0DEB">
        <w:rPr>
          <w:rFonts w:ascii="Times New Roman" w:hAnsi="Times New Roman" w:cs="Times New Roman"/>
          <w:spacing w:val="-2"/>
        </w:rPr>
        <w:t>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rPr>
        <w:t>н</w:t>
      </w:r>
      <w:r w:rsidRPr="003E0DEB">
        <w:rPr>
          <w:rFonts w:ascii="Times New Roman" w:hAnsi="Times New Roman" w:cs="Times New Roman"/>
          <w:spacing w:val="-4"/>
        </w:rPr>
        <w:t>о</w:t>
      </w:r>
      <w:r w:rsidRPr="003E0DEB">
        <w:rPr>
          <w:rFonts w:ascii="Times New Roman" w:hAnsi="Times New Roman" w:cs="Times New Roman"/>
        </w:rPr>
        <w:t xml:space="preserve">м </w:t>
      </w:r>
      <w:r w:rsidRPr="003E0DEB">
        <w:rPr>
          <w:rFonts w:ascii="Times New Roman" w:hAnsi="Times New Roman" w:cs="Times New Roman"/>
          <w:spacing w:val="-3"/>
        </w:rPr>
        <w:t>у</w:t>
      </w:r>
      <w:r w:rsidRPr="003E0DEB">
        <w:rPr>
          <w:rFonts w:ascii="Times New Roman" w:hAnsi="Times New Roman" w:cs="Times New Roman"/>
        </w:rPr>
        <w:t xml:space="preserve">чете </w:t>
      </w:r>
      <w:r w:rsidRPr="003E0DEB">
        <w:rPr>
          <w:rFonts w:ascii="Times New Roman" w:hAnsi="Times New Roman" w:cs="Times New Roman"/>
          <w:w w:val="99"/>
        </w:rPr>
        <w:t xml:space="preserve">и </w:t>
      </w:r>
      <w:r w:rsidRPr="003E0DEB">
        <w:rPr>
          <w:rFonts w:ascii="Times New Roman" w:hAnsi="Times New Roman" w:cs="Times New Roman"/>
          <w:spacing w:val="1"/>
          <w:w w:val="99"/>
        </w:rPr>
        <w:t>и</w:t>
      </w:r>
      <w:r w:rsidRPr="003E0DEB">
        <w:rPr>
          <w:rFonts w:ascii="Times New Roman" w:hAnsi="Times New Roman" w:cs="Times New Roman"/>
          <w:spacing w:val="4"/>
          <w:w w:val="99"/>
        </w:rPr>
        <w:t>н</w:t>
      </w:r>
      <w:r w:rsidRPr="003E0DEB">
        <w:rPr>
          <w:rFonts w:ascii="Times New Roman" w:hAnsi="Times New Roman" w:cs="Times New Roman"/>
          <w:spacing w:val="-1"/>
        </w:rPr>
        <w:t>ы</w:t>
      </w:r>
      <w:r w:rsidRPr="003E0DEB">
        <w:rPr>
          <w:rFonts w:ascii="Times New Roman" w:hAnsi="Times New Roman" w:cs="Times New Roman"/>
        </w:rPr>
        <w:t>х фо</w:t>
      </w:r>
      <w:r w:rsidRPr="003E0DEB">
        <w:rPr>
          <w:rFonts w:ascii="Times New Roman" w:hAnsi="Times New Roman" w:cs="Times New Roman"/>
          <w:spacing w:val="-3"/>
        </w:rPr>
        <w:t>рм</w:t>
      </w:r>
      <w:r w:rsidRPr="003E0DEB">
        <w:rPr>
          <w:rFonts w:ascii="Times New Roman" w:hAnsi="Times New Roman" w:cs="Times New Roman"/>
          <w:spacing w:val="-1"/>
        </w:rPr>
        <w:t>а</w:t>
      </w:r>
      <w:r w:rsidRPr="003E0DEB">
        <w:rPr>
          <w:rFonts w:ascii="Times New Roman" w:hAnsi="Times New Roman" w:cs="Times New Roman"/>
        </w:rPr>
        <w:t xml:space="preserve">х </w:t>
      </w:r>
      <w:r w:rsidRPr="003E0DEB">
        <w:rPr>
          <w:rFonts w:ascii="Times New Roman" w:hAnsi="Times New Roman" w:cs="Times New Roman"/>
          <w:spacing w:val="-7"/>
        </w:rPr>
        <w:t>у</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2"/>
          <w:w w:val="99"/>
        </w:rPr>
        <w:t>т</w:t>
      </w:r>
      <w:r w:rsidRPr="003E0DEB">
        <w:rPr>
          <w:rFonts w:ascii="Times New Roman" w:hAnsi="Times New Roman" w:cs="Times New Roman"/>
          <w:spacing w:val="1"/>
        </w:rPr>
        <w:t>а</w:t>
      </w:r>
      <w:r w:rsidRPr="003E0DEB">
        <w:rPr>
          <w:rFonts w:ascii="Times New Roman" w:hAnsi="Times New Roman" w:cs="Times New Roman"/>
        </w:rPr>
        <w:t>).</w:t>
      </w:r>
    </w:p>
    <w:p w:rsidR="003E0DEB" w:rsidRPr="003E0DEB" w:rsidRDefault="003E0DEB" w:rsidP="003E0DEB">
      <w:pPr>
        <w:pStyle w:val="ae"/>
        <w:jc w:val="both"/>
        <w:rPr>
          <w:rFonts w:ascii="Times New Roman" w:hAnsi="Times New Roman" w:cs="Times New Roman"/>
        </w:rPr>
      </w:pPr>
      <w:r w:rsidRPr="003E0DEB">
        <w:rPr>
          <w:rFonts w:ascii="Times New Roman" w:hAnsi="Times New Roman" w:cs="Times New Roman"/>
          <w:b/>
        </w:rPr>
        <w:t>Ср</w:t>
      </w:r>
      <w:r w:rsidRPr="003E0DEB">
        <w:rPr>
          <w:rFonts w:ascii="Times New Roman" w:hAnsi="Times New Roman" w:cs="Times New Roman"/>
          <w:b/>
          <w:spacing w:val="-2"/>
        </w:rPr>
        <w:t>е</w:t>
      </w:r>
      <w:r w:rsidRPr="003E0DEB">
        <w:rPr>
          <w:rFonts w:ascii="Times New Roman" w:hAnsi="Times New Roman" w:cs="Times New Roman"/>
          <w:b/>
        </w:rPr>
        <w:t>дст</w:t>
      </w:r>
      <w:r w:rsidRPr="003E0DEB">
        <w:rPr>
          <w:rFonts w:ascii="Times New Roman" w:hAnsi="Times New Roman" w:cs="Times New Roman"/>
          <w:b/>
          <w:spacing w:val="-2"/>
        </w:rPr>
        <w:t>в</w:t>
      </w:r>
      <w:r w:rsidRPr="003E0DEB">
        <w:rPr>
          <w:rFonts w:ascii="Times New Roman" w:hAnsi="Times New Roman" w:cs="Times New Roman"/>
          <w:b/>
        </w:rPr>
        <w:t>а д</w:t>
      </w:r>
      <w:r w:rsidRPr="003E0DEB">
        <w:rPr>
          <w:rFonts w:ascii="Times New Roman" w:hAnsi="Times New Roman" w:cs="Times New Roman"/>
          <w:b/>
          <w:spacing w:val="1"/>
          <w:w w:val="99"/>
        </w:rPr>
        <w:t>и</w:t>
      </w:r>
      <w:r w:rsidRPr="003E0DEB">
        <w:rPr>
          <w:rFonts w:ascii="Times New Roman" w:hAnsi="Times New Roman" w:cs="Times New Roman"/>
          <w:b/>
        </w:rPr>
        <w:t>а</w:t>
      </w:r>
      <w:r w:rsidRPr="003E0DEB">
        <w:rPr>
          <w:rFonts w:ascii="Times New Roman" w:hAnsi="Times New Roman" w:cs="Times New Roman"/>
          <w:b/>
          <w:w w:val="99"/>
        </w:rPr>
        <w:t>гн</w:t>
      </w:r>
      <w:r w:rsidRPr="003E0DEB">
        <w:rPr>
          <w:rFonts w:ascii="Times New Roman" w:hAnsi="Times New Roman" w:cs="Times New Roman"/>
          <w:b/>
          <w:spacing w:val="5"/>
        </w:rPr>
        <w:t>о</w:t>
      </w:r>
      <w:r w:rsidRPr="003E0DEB">
        <w:rPr>
          <w:rFonts w:ascii="Times New Roman" w:hAnsi="Times New Roman" w:cs="Times New Roman"/>
          <w:b/>
        </w:rPr>
        <w:t>ст</w:t>
      </w:r>
      <w:r w:rsidRPr="003E0DEB">
        <w:rPr>
          <w:rFonts w:ascii="Times New Roman" w:hAnsi="Times New Roman" w:cs="Times New Roman"/>
          <w:b/>
          <w:w w:val="99"/>
        </w:rPr>
        <w:t>и</w:t>
      </w:r>
      <w:r w:rsidRPr="003E0DEB">
        <w:rPr>
          <w:rFonts w:ascii="Times New Roman" w:hAnsi="Times New Roman" w:cs="Times New Roman"/>
          <w:b/>
          <w:spacing w:val="1"/>
        </w:rPr>
        <w:t>к</w:t>
      </w:r>
      <w:r w:rsidRPr="003E0DEB">
        <w:rPr>
          <w:rFonts w:ascii="Times New Roman" w:hAnsi="Times New Roman" w:cs="Times New Roman"/>
          <w:b/>
          <w:w w:val="99"/>
        </w:rPr>
        <w:t>и</w:t>
      </w:r>
      <w:r w:rsidRPr="003E0DEB">
        <w:rPr>
          <w:rFonts w:ascii="Times New Roman" w:hAnsi="Times New Roman" w:cs="Times New Roman"/>
          <w:b/>
        </w:rPr>
        <w:t>:</w:t>
      </w:r>
      <w:r w:rsidRPr="003E0DEB">
        <w:rPr>
          <w:rFonts w:ascii="Times New Roman" w:hAnsi="Times New Roman" w:cs="Times New Roman"/>
        </w:rPr>
        <w:t xml:space="preserve"> </w:t>
      </w:r>
      <w:r w:rsidRPr="003E0DEB">
        <w:rPr>
          <w:rFonts w:ascii="Times New Roman" w:hAnsi="Times New Roman" w:cs="Times New Roman"/>
          <w:w w:val="99"/>
        </w:rPr>
        <w:t>э</w:t>
      </w:r>
      <w:r w:rsidRPr="003E0DEB">
        <w:rPr>
          <w:rFonts w:ascii="Times New Roman" w:hAnsi="Times New Roman" w:cs="Times New Roman"/>
          <w:spacing w:val="-3"/>
        </w:rPr>
        <w:t>к</w:t>
      </w:r>
      <w:r w:rsidRPr="003E0DEB">
        <w:rPr>
          <w:rFonts w:ascii="Times New Roman" w:hAnsi="Times New Roman" w:cs="Times New Roman"/>
          <w:spacing w:val="-1"/>
        </w:rPr>
        <w:t>с</w:t>
      </w:r>
      <w:r w:rsidRPr="003E0DEB">
        <w:rPr>
          <w:rFonts w:ascii="Times New Roman" w:hAnsi="Times New Roman" w:cs="Times New Roman"/>
          <w:spacing w:val="1"/>
          <w:w w:val="99"/>
        </w:rPr>
        <w:t>п</w:t>
      </w:r>
      <w:r w:rsidRPr="003E0DEB">
        <w:rPr>
          <w:rFonts w:ascii="Times New Roman" w:hAnsi="Times New Roman" w:cs="Times New Roman"/>
        </w:rPr>
        <w:t>е</w:t>
      </w:r>
      <w:r w:rsidRPr="003E0DEB">
        <w:rPr>
          <w:rFonts w:ascii="Times New Roman" w:hAnsi="Times New Roman" w:cs="Times New Roman"/>
          <w:spacing w:val="-3"/>
        </w:rPr>
        <w:t>р</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rPr>
        <w:t>ая о</w:t>
      </w:r>
      <w:r w:rsidRPr="003E0DEB">
        <w:rPr>
          <w:rFonts w:ascii="Times New Roman" w:hAnsi="Times New Roman" w:cs="Times New Roman"/>
          <w:spacing w:val="1"/>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spacing w:val="-3"/>
        </w:rPr>
        <w:t>к</w:t>
      </w:r>
      <w:r w:rsidRPr="003E0DEB">
        <w:rPr>
          <w:rFonts w:ascii="Times New Roman" w:hAnsi="Times New Roman" w:cs="Times New Roman"/>
        </w:rPr>
        <w:t>а п</w:t>
      </w:r>
      <w:r w:rsidRPr="003E0DEB">
        <w:rPr>
          <w:rFonts w:ascii="Times New Roman" w:hAnsi="Times New Roman" w:cs="Times New Roman"/>
          <w:spacing w:val="-2"/>
        </w:rPr>
        <w:t>е</w:t>
      </w:r>
      <w:r w:rsidRPr="003E0DEB">
        <w:rPr>
          <w:rFonts w:ascii="Times New Roman" w:hAnsi="Times New Roman" w:cs="Times New Roman"/>
        </w:rPr>
        <w:t>д</w:t>
      </w:r>
      <w:r w:rsidRPr="003E0DEB">
        <w:rPr>
          <w:rFonts w:ascii="Times New Roman" w:hAnsi="Times New Roman" w:cs="Times New Roman"/>
          <w:spacing w:val="-3"/>
        </w:rPr>
        <w:t>а</w:t>
      </w:r>
      <w:r w:rsidRPr="003E0DEB">
        <w:rPr>
          <w:rFonts w:ascii="Times New Roman" w:hAnsi="Times New Roman" w:cs="Times New Roman"/>
          <w:spacing w:val="-4"/>
        </w:rPr>
        <w:t>г</w:t>
      </w:r>
      <w:r w:rsidRPr="003E0DEB">
        <w:rPr>
          <w:rFonts w:ascii="Times New Roman" w:hAnsi="Times New Roman" w:cs="Times New Roman"/>
        </w:rPr>
        <w:t>о</w:t>
      </w:r>
      <w:r w:rsidRPr="003E0DEB">
        <w:rPr>
          <w:rFonts w:ascii="Times New Roman" w:hAnsi="Times New Roman" w:cs="Times New Roman"/>
          <w:spacing w:val="-5"/>
        </w:rPr>
        <w:t>го</w:t>
      </w:r>
      <w:r w:rsidRPr="003E0DEB">
        <w:rPr>
          <w:rFonts w:ascii="Times New Roman" w:hAnsi="Times New Roman" w:cs="Times New Roman"/>
        </w:rPr>
        <w:t>м (клас</w:t>
      </w:r>
      <w:r w:rsidRPr="003E0DEB">
        <w:rPr>
          <w:rFonts w:ascii="Times New Roman" w:hAnsi="Times New Roman" w:cs="Times New Roman"/>
          <w:spacing w:val="-1"/>
        </w:rPr>
        <w:t>с</w:t>
      </w:r>
      <w:r w:rsidRPr="003E0DEB">
        <w:rPr>
          <w:rFonts w:ascii="Times New Roman" w:hAnsi="Times New Roman" w:cs="Times New Roman"/>
          <w:spacing w:val="1"/>
        </w:rPr>
        <w:t>н</w:t>
      </w:r>
      <w:r w:rsidRPr="003E0DEB">
        <w:rPr>
          <w:rFonts w:ascii="Times New Roman" w:hAnsi="Times New Roman" w:cs="Times New Roman"/>
        </w:rPr>
        <w:t>ым р</w:t>
      </w:r>
      <w:r w:rsidRPr="003E0DEB">
        <w:rPr>
          <w:rFonts w:ascii="Times New Roman" w:hAnsi="Times New Roman" w:cs="Times New Roman"/>
          <w:spacing w:val="-6"/>
        </w:rPr>
        <w:t>у</w:t>
      </w:r>
      <w:r w:rsidRPr="003E0DEB">
        <w:rPr>
          <w:rFonts w:ascii="Times New Roman" w:hAnsi="Times New Roman" w:cs="Times New Roman"/>
          <w:spacing w:val="-11"/>
        </w:rPr>
        <w:t>к</w:t>
      </w:r>
      <w:r w:rsidRPr="003E0DEB">
        <w:rPr>
          <w:rFonts w:ascii="Times New Roman" w:hAnsi="Times New Roman" w:cs="Times New Roman"/>
          <w:spacing w:val="1"/>
        </w:rPr>
        <w:t>о</w:t>
      </w:r>
      <w:r w:rsidRPr="003E0DEB">
        <w:rPr>
          <w:rFonts w:ascii="Times New Roman" w:hAnsi="Times New Roman" w:cs="Times New Roman"/>
        </w:rPr>
        <w:t>в</w:t>
      </w:r>
      <w:r w:rsidRPr="003E0DEB">
        <w:rPr>
          <w:rFonts w:ascii="Times New Roman" w:hAnsi="Times New Roman" w:cs="Times New Roman"/>
          <w:spacing w:val="-7"/>
        </w:rPr>
        <w:t>о</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еле</w:t>
      </w:r>
      <w:r w:rsidRPr="003E0DEB">
        <w:rPr>
          <w:rFonts w:ascii="Times New Roman" w:hAnsi="Times New Roman" w:cs="Times New Roman"/>
          <w:spacing w:val="-1"/>
        </w:rPr>
        <w:t>м</w:t>
      </w:r>
      <w:r w:rsidRPr="003E0DEB">
        <w:rPr>
          <w:rFonts w:ascii="Times New Roman" w:hAnsi="Times New Roman" w:cs="Times New Roman"/>
        </w:rPr>
        <w:t>) ре</w:t>
      </w:r>
      <w:r w:rsidRPr="003E0DEB">
        <w:rPr>
          <w:rFonts w:ascii="Times New Roman" w:hAnsi="Times New Roman" w:cs="Times New Roman"/>
          <w:spacing w:val="-2"/>
        </w:rPr>
        <w:t>б</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3"/>
        </w:rPr>
        <w:t>к</w:t>
      </w:r>
      <w:r w:rsidRPr="003E0DEB">
        <w:rPr>
          <w:rFonts w:ascii="Times New Roman" w:hAnsi="Times New Roman" w:cs="Times New Roman"/>
        </w:rPr>
        <w:t xml:space="preserve">а </w:t>
      </w:r>
      <w:r w:rsidRPr="003E0DEB">
        <w:rPr>
          <w:rFonts w:ascii="Times New Roman" w:hAnsi="Times New Roman" w:cs="Times New Roman"/>
          <w:w w:val="99"/>
        </w:rPr>
        <w:t>н</w:t>
      </w:r>
      <w:r w:rsidRPr="003E0DEB">
        <w:rPr>
          <w:rFonts w:ascii="Times New Roman" w:hAnsi="Times New Roman" w:cs="Times New Roman"/>
        </w:rPr>
        <w:t xml:space="preserve">а </w:t>
      </w:r>
      <w:r w:rsidRPr="003E0DEB">
        <w:rPr>
          <w:rFonts w:ascii="Times New Roman" w:hAnsi="Times New Roman" w:cs="Times New Roman"/>
          <w:spacing w:val="6"/>
        </w:rPr>
        <w:t>о</w:t>
      </w:r>
      <w:r w:rsidRPr="003E0DEB">
        <w:rPr>
          <w:rFonts w:ascii="Times New Roman" w:hAnsi="Times New Roman" w:cs="Times New Roman"/>
        </w:rPr>
        <w:t>с</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2"/>
        </w:rPr>
        <w:t>в</w:t>
      </w:r>
      <w:r w:rsidRPr="003E0DEB">
        <w:rPr>
          <w:rFonts w:ascii="Times New Roman" w:hAnsi="Times New Roman" w:cs="Times New Roman"/>
        </w:rPr>
        <w:t xml:space="preserve">е </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4"/>
        </w:rPr>
        <w:t>б</w:t>
      </w:r>
      <w:r w:rsidRPr="003E0DEB">
        <w:rPr>
          <w:rFonts w:ascii="Times New Roman" w:hAnsi="Times New Roman" w:cs="Times New Roman"/>
        </w:rPr>
        <w:t>л</w:t>
      </w:r>
      <w:r w:rsidRPr="003E0DEB">
        <w:rPr>
          <w:rFonts w:ascii="Times New Roman" w:hAnsi="Times New Roman" w:cs="Times New Roman"/>
          <w:spacing w:val="-11"/>
        </w:rPr>
        <w:t>ю</w:t>
      </w:r>
      <w:r w:rsidRPr="003E0DEB">
        <w:rPr>
          <w:rFonts w:ascii="Times New Roman" w:hAnsi="Times New Roman" w:cs="Times New Roman"/>
        </w:rPr>
        <w:t>д</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(1– 6 </w:t>
      </w:r>
      <w:r w:rsidRPr="003E0DEB">
        <w:rPr>
          <w:rFonts w:ascii="Times New Roman" w:hAnsi="Times New Roman" w:cs="Times New Roman"/>
          <w:spacing w:val="1"/>
        </w:rPr>
        <w:t>к</w:t>
      </w:r>
      <w:r w:rsidRPr="003E0DEB">
        <w:rPr>
          <w:rFonts w:ascii="Times New Roman" w:hAnsi="Times New Roman" w:cs="Times New Roman"/>
        </w:rPr>
        <w:t>лас</w:t>
      </w:r>
      <w:r w:rsidRPr="003E0DEB">
        <w:rPr>
          <w:rFonts w:ascii="Times New Roman" w:hAnsi="Times New Roman" w:cs="Times New Roman"/>
          <w:spacing w:val="-1"/>
        </w:rPr>
        <w:t>с</w:t>
      </w:r>
      <w:r w:rsidRPr="003E0DEB">
        <w:rPr>
          <w:rFonts w:ascii="Times New Roman" w:hAnsi="Times New Roman" w:cs="Times New Roman"/>
        </w:rPr>
        <w:t>ы</w:t>
      </w:r>
      <w:r w:rsidRPr="003E0DEB">
        <w:rPr>
          <w:rFonts w:ascii="Times New Roman" w:hAnsi="Times New Roman" w:cs="Times New Roman"/>
          <w:spacing w:val="-1"/>
        </w:rPr>
        <w:t>)</w:t>
      </w:r>
      <w:r w:rsidRPr="003E0DEB">
        <w:rPr>
          <w:rFonts w:ascii="Times New Roman" w:hAnsi="Times New Roman" w:cs="Times New Roman"/>
        </w:rPr>
        <w:t>, соц</w:t>
      </w:r>
      <w:r w:rsidRPr="003E0DEB">
        <w:rPr>
          <w:rFonts w:ascii="Times New Roman" w:hAnsi="Times New Roman" w:cs="Times New Roman"/>
          <w:spacing w:val="1"/>
        </w:rPr>
        <w:t>иа</w:t>
      </w:r>
      <w:r w:rsidRPr="003E0DEB">
        <w:rPr>
          <w:rFonts w:ascii="Times New Roman" w:hAnsi="Times New Roman" w:cs="Times New Roman"/>
        </w:rPr>
        <w:t>л</w:t>
      </w:r>
      <w:r w:rsidRPr="003E0DEB">
        <w:rPr>
          <w:rFonts w:ascii="Times New Roman" w:hAnsi="Times New Roman" w:cs="Times New Roman"/>
          <w:spacing w:val="1"/>
        </w:rPr>
        <w:t>ьн</w:t>
      </w:r>
      <w:r w:rsidRPr="003E0DEB">
        <w:rPr>
          <w:rFonts w:ascii="Times New Roman" w:hAnsi="Times New Roman" w:cs="Times New Roman"/>
          <w:spacing w:val="2"/>
        </w:rPr>
        <w:t>о</w:t>
      </w:r>
      <w:r w:rsidRPr="003E0DEB">
        <w:rPr>
          <w:rFonts w:ascii="Times New Roman" w:hAnsi="Times New Roman" w:cs="Times New Roman"/>
        </w:rPr>
        <w:t>-п</w:t>
      </w:r>
      <w:r w:rsidRPr="003E0DEB">
        <w:rPr>
          <w:rFonts w:ascii="Times New Roman" w:hAnsi="Times New Roman" w:cs="Times New Roman"/>
          <w:spacing w:val="-2"/>
        </w:rPr>
        <w:t>с</w:t>
      </w:r>
      <w:r w:rsidRPr="003E0DEB">
        <w:rPr>
          <w:rFonts w:ascii="Times New Roman" w:hAnsi="Times New Roman" w:cs="Times New Roman"/>
        </w:rPr>
        <w:t>и</w:t>
      </w:r>
      <w:r w:rsidRPr="003E0DEB">
        <w:rPr>
          <w:rFonts w:ascii="Times New Roman" w:hAnsi="Times New Roman" w:cs="Times New Roman"/>
          <w:spacing w:val="-8"/>
        </w:rPr>
        <w:t>х</w:t>
      </w:r>
      <w:r w:rsidRPr="003E0DEB">
        <w:rPr>
          <w:rFonts w:ascii="Times New Roman" w:hAnsi="Times New Roman" w:cs="Times New Roman"/>
          <w:spacing w:val="-3"/>
        </w:rPr>
        <w:t>о</w:t>
      </w:r>
      <w:r w:rsidRPr="003E0DEB">
        <w:rPr>
          <w:rFonts w:ascii="Times New Roman" w:hAnsi="Times New Roman" w:cs="Times New Roman"/>
        </w:rPr>
        <w:t>лог</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3"/>
        </w:rPr>
        <w:t>е</w:t>
      </w:r>
      <w:r w:rsidRPr="003E0DEB">
        <w:rPr>
          <w:rFonts w:ascii="Times New Roman" w:hAnsi="Times New Roman" w:cs="Times New Roman"/>
        </w:rPr>
        <w:t>с</w:t>
      </w:r>
      <w:r w:rsidRPr="003E0DEB">
        <w:rPr>
          <w:rFonts w:ascii="Times New Roman" w:hAnsi="Times New Roman" w:cs="Times New Roman"/>
          <w:spacing w:val="-11"/>
        </w:rPr>
        <w:t>к</w:t>
      </w:r>
      <w:r w:rsidRPr="003E0DEB">
        <w:rPr>
          <w:rFonts w:ascii="Times New Roman" w:hAnsi="Times New Roman" w:cs="Times New Roman"/>
        </w:rPr>
        <w:t>о</w:t>
      </w:r>
      <w:r w:rsidRPr="003E0DEB">
        <w:rPr>
          <w:rFonts w:ascii="Times New Roman" w:hAnsi="Times New Roman" w:cs="Times New Roman"/>
          <w:spacing w:val="-4"/>
        </w:rPr>
        <w:t>г</w:t>
      </w:r>
      <w:r w:rsidRPr="003E0DEB">
        <w:rPr>
          <w:rFonts w:ascii="Times New Roman" w:hAnsi="Times New Roman" w:cs="Times New Roman"/>
        </w:rPr>
        <w:t xml:space="preserve">о </w:t>
      </w:r>
      <w:r w:rsidRPr="003E0DEB">
        <w:rPr>
          <w:rFonts w:ascii="Times New Roman" w:hAnsi="Times New Roman" w:cs="Times New Roman"/>
          <w:w w:val="99"/>
        </w:rPr>
        <w:t>т</w:t>
      </w:r>
      <w:r w:rsidRPr="003E0DEB">
        <w:rPr>
          <w:rFonts w:ascii="Times New Roman" w:hAnsi="Times New Roman" w:cs="Times New Roman"/>
          <w:spacing w:val="3"/>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ро</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w w:val="99"/>
        </w:rPr>
        <w:t>(</w:t>
      </w:r>
      <w:r w:rsidRPr="003E0DEB">
        <w:rPr>
          <w:rFonts w:ascii="Times New Roman" w:hAnsi="Times New Roman" w:cs="Times New Roman"/>
        </w:rPr>
        <w:t>7 – 9 классы).</w:t>
      </w:r>
    </w:p>
    <w:p w:rsidR="003E0DEB" w:rsidRPr="003E0DEB" w:rsidRDefault="003E0DEB" w:rsidP="003E0DEB">
      <w:pPr>
        <w:spacing w:line="232" w:lineRule="auto"/>
        <w:jc w:val="both"/>
        <w:rPr>
          <w:rFonts w:ascii="Times New Roman" w:hAnsi="Times New Roman" w:cs="Times New Roman"/>
          <w:i/>
          <w:iCs/>
        </w:rPr>
      </w:pPr>
      <w:bookmarkStart w:id="6" w:name="_page_700_0"/>
      <w:r w:rsidRPr="003E0DEB">
        <w:rPr>
          <w:rFonts w:ascii="Times New Roman" w:hAnsi="Times New Roman" w:cs="Times New Roman"/>
          <w:b/>
          <w:bCs/>
        </w:rPr>
        <w:t>10.</w:t>
      </w:r>
      <w:r w:rsidRPr="003E0DEB">
        <w:rPr>
          <w:rFonts w:ascii="Times New Roman" w:hAnsi="Times New Roman" w:cs="Times New Roman"/>
          <w:b/>
          <w:bCs/>
          <w:spacing w:val="120"/>
        </w:rPr>
        <w:t xml:space="preserve"> </w:t>
      </w:r>
      <w:r w:rsidRPr="003E0DEB">
        <w:rPr>
          <w:rFonts w:ascii="Times New Roman" w:hAnsi="Times New Roman" w:cs="Times New Roman"/>
          <w:b/>
          <w:bCs/>
        </w:rPr>
        <w:t>Модуль «Соц</w:t>
      </w:r>
      <w:r w:rsidRPr="003E0DEB">
        <w:rPr>
          <w:rFonts w:ascii="Times New Roman" w:hAnsi="Times New Roman" w:cs="Times New Roman"/>
          <w:b/>
          <w:bCs/>
          <w:spacing w:val="2"/>
        </w:rPr>
        <w:t>и</w:t>
      </w:r>
      <w:r w:rsidRPr="003E0DEB">
        <w:rPr>
          <w:rFonts w:ascii="Times New Roman" w:hAnsi="Times New Roman" w:cs="Times New Roman"/>
          <w:b/>
          <w:bCs/>
        </w:rPr>
        <w:t>а</w:t>
      </w:r>
      <w:r w:rsidRPr="003E0DEB">
        <w:rPr>
          <w:rFonts w:ascii="Times New Roman" w:hAnsi="Times New Roman" w:cs="Times New Roman"/>
          <w:b/>
          <w:bCs/>
          <w:w w:val="99"/>
        </w:rPr>
        <w:t>л</w:t>
      </w:r>
      <w:r w:rsidRPr="003E0DEB">
        <w:rPr>
          <w:rFonts w:ascii="Times New Roman" w:hAnsi="Times New Roman" w:cs="Times New Roman"/>
          <w:b/>
          <w:bCs/>
        </w:rPr>
        <w:t>ь</w:t>
      </w:r>
      <w:r w:rsidRPr="003E0DEB">
        <w:rPr>
          <w:rFonts w:ascii="Times New Roman" w:hAnsi="Times New Roman" w:cs="Times New Roman"/>
          <w:b/>
          <w:bCs/>
          <w:spacing w:val="1"/>
        </w:rPr>
        <w:t>н</w:t>
      </w:r>
      <w:r w:rsidRPr="003E0DEB">
        <w:rPr>
          <w:rFonts w:ascii="Times New Roman" w:hAnsi="Times New Roman" w:cs="Times New Roman"/>
          <w:b/>
          <w:bCs/>
        </w:rPr>
        <w:t>ое</w:t>
      </w:r>
      <w:r w:rsidRPr="003E0DEB">
        <w:rPr>
          <w:rFonts w:ascii="Times New Roman" w:hAnsi="Times New Roman" w:cs="Times New Roman"/>
          <w:b/>
          <w:bCs/>
          <w:spacing w:val="-2"/>
        </w:rPr>
        <w:t xml:space="preserve"> </w:t>
      </w:r>
      <w:r w:rsidRPr="003E0DEB">
        <w:rPr>
          <w:rFonts w:ascii="Times New Roman" w:hAnsi="Times New Roman" w:cs="Times New Roman"/>
          <w:b/>
          <w:bCs/>
        </w:rPr>
        <w:t>па</w:t>
      </w:r>
      <w:r w:rsidRPr="003E0DEB">
        <w:rPr>
          <w:rFonts w:ascii="Times New Roman" w:hAnsi="Times New Roman" w:cs="Times New Roman"/>
          <w:b/>
          <w:bCs/>
          <w:spacing w:val="-1"/>
          <w:w w:val="99"/>
        </w:rPr>
        <w:t>р</w:t>
      </w:r>
      <w:r w:rsidRPr="003E0DEB">
        <w:rPr>
          <w:rFonts w:ascii="Times New Roman" w:hAnsi="Times New Roman" w:cs="Times New Roman"/>
          <w:b/>
          <w:bCs/>
          <w:spacing w:val="1"/>
          <w:w w:val="99"/>
        </w:rPr>
        <w:t>т</w:t>
      </w:r>
      <w:r w:rsidRPr="003E0DEB">
        <w:rPr>
          <w:rFonts w:ascii="Times New Roman" w:hAnsi="Times New Roman" w:cs="Times New Roman"/>
          <w:b/>
          <w:bCs/>
        </w:rPr>
        <w:t>нё</w:t>
      </w:r>
      <w:r w:rsidRPr="003E0DEB">
        <w:rPr>
          <w:rFonts w:ascii="Times New Roman" w:hAnsi="Times New Roman" w:cs="Times New Roman"/>
          <w:b/>
          <w:bCs/>
          <w:w w:val="99"/>
        </w:rPr>
        <w:t>р</w:t>
      </w:r>
      <w:r w:rsidRPr="003E0DEB">
        <w:rPr>
          <w:rFonts w:ascii="Times New Roman" w:hAnsi="Times New Roman" w:cs="Times New Roman"/>
          <w:b/>
          <w:bCs/>
        </w:rPr>
        <w:t>с</w:t>
      </w:r>
      <w:r w:rsidRPr="003E0DEB">
        <w:rPr>
          <w:rFonts w:ascii="Times New Roman" w:hAnsi="Times New Roman" w:cs="Times New Roman"/>
          <w:b/>
          <w:bCs/>
          <w:spacing w:val="2"/>
          <w:w w:val="99"/>
        </w:rPr>
        <w:t>т</w:t>
      </w:r>
      <w:r w:rsidRPr="003E0DEB">
        <w:rPr>
          <w:rFonts w:ascii="Times New Roman" w:hAnsi="Times New Roman" w:cs="Times New Roman"/>
          <w:b/>
          <w:bCs/>
          <w:w w:val="99"/>
        </w:rPr>
        <w:t>во</w:t>
      </w:r>
      <w:r w:rsidRPr="003E0DEB">
        <w:rPr>
          <w:rFonts w:ascii="Times New Roman" w:hAnsi="Times New Roman" w:cs="Times New Roman"/>
          <w:b/>
          <w:bCs/>
        </w:rPr>
        <w:t xml:space="preserve">» </w:t>
      </w:r>
    </w:p>
    <w:p w:rsidR="003E0DEB" w:rsidRPr="003E0DEB" w:rsidRDefault="003E0DEB" w:rsidP="003E0DEB">
      <w:pPr>
        <w:spacing w:before="6"/>
        <w:jc w:val="both"/>
        <w:rPr>
          <w:rFonts w:ascii="Times New Roman" w:hAnsi="Times New Roman" w:cs="Times New Roman"/>
        </w:rPr>
      </w:pPr>
      <w:r w:rsidRPr="003E0DEB">
        <w:rPr>
          <w:rFonts w:ascii="Times New Roman" w:hAnsi="Times New Roman" w:cs="Times New Roman"/>
          <w:b/>
        </w:rPr>
        <w:lastRenderedPageBreak/>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16"/>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spacing w:val="1"/>
          <w:w w:val="99"/>
        </w:rPr>
        <w:t>ни</w:t>
      </w:r>
      <w:r w:rsidRPr="003E0DEB">
        <w:rPr>
          <w:rFonts w:ascii="Times New Roman" w:hAnsi="Times New Roman" w:cs="Times New Roman"/>
          <w:spacing w:val="1"/>
        </w:rPr>
        <w:t>з</w:t>
      </w:r>
      <w:r w:rsidRPr="003E0DEB">
        <w:rPr>
          <w:rFonts w:ascii="Times New Roman" w:hAnsi="Times New Roman" w:cs="Times New Roman"/>
        </w:rPr>
        <w:t>овыв</w:t>
      </w:r>
      <w:r w:rsidRPr="003E0DEB">
        <w:rPr>
          <w:rFonts w:ascii="Times New Roman" w:hAnsi="Times New Roman" w:cs="Times New Roman"/>
          <w:spacing w:val="-2"/>
        </w:rPr>
        <w:t>а</w:t>
      </w:r>
      <w:r w:rsidRPr="003E0DEB">
        <w:rPr>
          <w:rFonts w:ascii="Times New Roman" w:hAnsi="Times New Roman" w:cs="Times New Roman"/>
        </w:rPr>
        <w:t>ть</w:t>
      </w:r>
      <w:r w:rsidRPr="003E0DEB">
        <w:rPr>
          <w:rFonts w:ascii="Times New Roman" w:hAnsi="Times New Roman" w:cs="Times New Roman"/>
          <w:spacing w:val="114"/>
        </w:rPr>
        <w:t xml:space="preserve"> </w:t>
      </w:r>
      <w:r w:rsidRPr="003E0DEB">
        <w:rPr>
          <w:rFonts w:ascii="Times New Roman" w:hAnsi="Times New Roman" w:cs="Times New Roman"/>
        </w:rPr>
        <w:t>рабо</w:t>
      </w:r>
      <w:r w:rsidRPr="003E0DEB">
        <w:rPr>
          <w:rFonts w:ascii="Times New Roman" w:hAnsi="Times New Roman" w:cs="Times New Roman"/>
          <w:spacing w:val="2"/>
        </w:rPr>
        <w:t>т</w:t>
      </w:r>
      <w:r w:rsidRPr="003E0DEB">
        <w:rPr>
          <w:rFonts w:ascii="Times New Roman" w:hAnsi="Times New Roman" w:cs="Times New Roman"/>
        </w:rPr>
        <w:t>у</w:t>
      </w:r>
      <w:r w:rsidRPr="003E0DEB">
        <w:rPr>
          <w:rFonts w:ascii="Times New Roman" w:hAnsi="Times New Roman" w:cs="Times New Roman"/>
          <w:spacing w:val="111"/>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15"/>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w w:val="99"/>
        </w:rPr>
        <w:t>ю</w:t>
      </w:r>
      <w:r w:rsidRPr="003E0DEB">
        <w:rPr>
          <w:rFonts w:ascii="Times New Roman" w:hAnsi="Times New Roman" w:cs="Times New Roman"/>
          <w:spacing w:val="118"/>
        </w:rPr>
        <w:t xml:space="preserve"> </w:t>
      </w:r>
      <w:r w:rsidRPr="003E0DEB">
        <w:rPr>
          <w:rFonts w:ascii="Times New Roman" w:hAnsi="Times New Roman" w:cs="Times New Roman"/>
        </w:rPr>
        <w:t>у</w:t>
      </w:r>
      <w:r w:rsidRPr="003E0DEB">
        <w:rPr>
          <w:rFonts w:ascii="Times New Roman" w:hAnsi="Times New Roman" w:cs="Times New Roman"/>
          <w:spacing w:val="110"/>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21"/>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spacing w:val="-2"/>
        </w:rPr>
        <w:t>в</w:t>
      </w:r>
      <w:r w:rsidRPr="003E0DEB">
        <w:rPr>
          <w:rFonts w:ascii="Times New Roman" w:hAnsi="Times New Roman" w:cs="Times New Roman"/>
        </w:rPr>
        <w:t>ных</w:t>
      </w:r>
      <w:r w:rsidRPr="003E0DEB">
        <w:rPr>
          <w:rFonts w:ascii="Times New Roman" w:hAnsi="Times New Roman" w:cs="Times New Roman"/>
          <w:spacing w:val="117"/>
        </w:rPr>
        <w:t xml:space="preserve"> </w:t>
      </w:r>
      <w:r w:rsidRPr="003E0DEB">
        <w:rPr>
          <w:rFonts w:ascii="Times New Roman" w:hAnsi="Times New Roman" w:cs="Times New Roman"/>
        </w:rPr>
        <w:t>о</w:t>
      </w:r>
      <w:r w:rsidRPr="003E0DEB">
        <w:rPr>
          <w:rFonts w:ascii="Times New Roman" w:hAnsi="Times New Roman" w:cs="Times New Roman"/>
          <w:spacing w:val="-1"/>
          <w:w w:val="99"/>
        </w:rPr>
        <w:t>т</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w w:val="99"/>
        </w:rPr>
        <w:t>ний</w:t>
      </w:r>
      <w:r w:rsidRPr="003E0DEB">
        <w:rPr>
          <w:rFonts w:ascii="Times New Roman" w:hAnsi="Times New Roman" w:cs="Times New Roman"/>
          <w:spacing w:val="113"/>
        </w:rPr>
        <w:t xml:space="preserve"> </w:t>
      </w:r>
      <w:r w:rsidRPr="003E0DEB">
        <w:rPr>
          <w:rFonts w:ascii="Times New Roman" w:hAnsi="Times New Roman" w:cs="Times New Roman"/>
        </w:rPr>
        <w:t>к об</w:t>
      </w:r>
      <w:r w:rsidRPr="003E0DEB">
        <w:rPr>
          <w:rFonts w:ascii="Times New Roman" w:hAnsi="Times New Roman" w:cs="Times New Roman"/>
          <w:w w:val="99"/>
        </w:rPr>
        <w:t>щ</w:t>
      </w:r>
      <w:r w:rsidRPr="003E0DEB">
        <w:rPr>
          <w:rFonts w:ascii="Times New Roman" w:hAnsi="Times New Roman" w:cs="Times New Roman"/>
        </w:rPr>
        <w:t>ече</w:t>
      </w:r>
      <w:r w:rsidRPr="003E0DEB">
        <w:rPr>
          <w:rFonts w:ascii="Times New Roman" w:hAnsi="Times New Roman" w:cs="Times New Roman"/>
          <w:w w:val="99"/>
        </w:rPr>
        <w:t>л</w:t>
      </w:r>
      <w:r w:rsidRPr="003E0DEB">
        <w:rPr>
          <w:rFonts w:ascii="Times New Roman" w:hAnsi="Times New Roman" w:cs="Times New Roman"/>
        </w:rPr>
        <w:t>овеческ</w:t>
      </w:r>
      <w:r w:rsidRPr="003E0DEB">
        <w:rPr>
          <w:rFonts w:ascii="Times New Roman" w:hAnsi="Times New Roman" w:cs="Times New Roman"/>
          <w:spacing w:val="1"/>
          <w:w w:val="99"/>
        </w:rPr>
        <w:t>и</w:t>
      </w:r>
      <w:r w:rsidRPr="003E0DEB">
        <w:rPr>
          <w:rFonts w:ascii="Times New Roman" w:hAnsi="Times New Roman" w:cs="Times New Roman"/>
        </w:rPr>
        <w:t xml:space="preserve">м </w:t>
      </w:r>
      <w:r w:rsidRPr="003E0DEB">
        <w:rPr>
          <w:rFonts w:ascii="Times New Roman" w:hAnsi="Times New Roman" w:cs="Times New Roman"/>
          <w:w w:val="99"/>
        </w:rPr>
        <w:t>ц</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остям, общественным</w:t>
      </w:r>
      <w:r w:rsidRPr="003E0DEB">
        <w:rPr>
          <w:rFonts w:ascii="Times New Roman" w:hAnsi="Times New Roman" w:cs="Times New Roman"/>
          <w:spacing w:val="1"/>
        </w:rPr>
        <w:t xml:space="preserve"> п</w:t>
      </w:r>
      <w:r w:rsidRPr="003E0DEB">
        <w:rPr>
          <w:rFonts w:ascii="Times New Roman" w:hAnsi="Times New Roman" w:cs="Times New Roman"/>
        </w:rPr>
        <w:t xml:space="preserve">равилам и </w:t>
      </w:r>
      <w:r w:rsidRPr="003E0DEB">
        <w:rPr>
          <w:rFonts w:ascii="Times New Roman" w:hAnsi="Times New Roman" w:cs="Times New Roman"/>
          <w:spacing w:val="1"/>
        </w:rPr>
        <w:t>н</w:t>
      </w:r>
      <w:r w:rsidRPr="003E0DEB">
        <w:rPr>
          <w:rFonts w:ascii="Times New Roman" w:hAnsi="Times New Roman" w:cs="Times New Roman"/>
        </w:rPr>
        <w:t>орма</w:t>
      </w:r>
      <w:r w:rsidRPr="003E0DEB">
        <w:rPr>
          <w:rFonts w:ascii="Times New Roman" w:hAnsi="Times New Roman" w:cs="Times New Roman"/>
          <w:spacing w:val="-1"/>
        </w:rPr>
        <w:t>м</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9"/>
        </w:rPr>
        <w:t>а</w:t>
      </w:r>
      <w:r w:rsidRPr="003E0DEB">
        <w:rPr>
          <w:rFonts w:ascii="Times New Roman" w:hAnsi="Times New Roman" w:cs="Times New Roman"/>
          <w:b/>
          <w:spacing w:val="-1"/>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форм</w:t>
      </w:r>
      <w:r w:rsidRPr="003E0DEB">
        <w:rPr>
          <w:rFonts w:ascii="Times New Roman" w:hAnsi="Times New Roman" w:cs="Times New Roman"/>
          <w:spacing w:val="1"/>
          <w:w w:val="99"/>
        </w:rPr>
        <w:t>и</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 са</w:t>
      </w:r>
      <w:r w:rsidRPr="003E0DEB">
        <w:rPr>
          <w:rFonts w:ascii="Times New Roman" w:hAnsi="Times New Roman" w:cs="Times New Roman"/>
          <w:spacing w:val="-1"/>
        </w:rPr>
        <w:t>м</w:t>
      </w:r>
      <w:r w:rsidRPr="003E0DEB">
        <w:rPr>
          <w:rFonts w:ascii="Times New Roman" w:hAnsi="Times New Roman" w:cs="Times New Roman"/>
        </w:rPr>
        <w:t>оа</w:t>
      </w:r>
      <w:r w:rsidRPr="003E0DEB">
        <w:rPr>
          <w:rFonts w:ascii="Times New Roman" w:hAnsi="Times New Roman" w:cs="Times New Roman"/>
          <w:w w:val="99"/>
        </w:rPr>
        <w:t>н</w:t>
      </w:r>
      <w:r w:rsidRPr="003E0DEB">
        <w:rPr>
          <w:rFonts w:ascii="Times New Roman" w:hAnsi="Times New Roman" w:cs="Times New Roman"/>
        </w:rPr>
        <w:t>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 разв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 xml:space="preserve">я </w:t>
      </w:r>
      <w:r w:rsidRPr="003E0DEB">
        <w:rPr>
          <w:rFonts w:ascii="Times New Roman" w:hAnsi="Times New Roman" w:cs="Times New Roman"/>
          <w:spacing w:val="-1"/>
        </w:rPr>
        <w:t>л</w:t>
      </w:r>
      <w:r w:rsidRPr="003E0DEB">
        <w:rPr>
          <w:rFonts w:ascii="Times New Roman" w:hAnsi="Times New Roman" w:cs="Times New Roman"/>
          <w:spacing w:val="-1"/>
          <w:w w:val="99"/>
        </w:rPr>
        <w:t>и</w:t>
      </w:r>
      <w:r w:rsidRPr="003E0DEB">
        <w:rPr>
          <w:rFonts w:ascii="Times New Roman" w:hAnsi="Times New Roman" w:cs="Times New Roman"/>
          <w:spacing w:val="-1"/>
        </w:rPr>
        <w:t>ч</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 каче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вов</w:t>
      </w:r>
      <w:r w:rsidRPr="003E0DEB">
        <w:rPr>
          <w:rFonts w:ascii="Times New Roman" w:hAnsi="Times New Roman" w:cs="Times New Roman"/>
          <w:w w:val="99"/>
        </w:rPr>
        <w:t>л</w:t>
      </w:r>
      <w:r w:rsidRPr="003E0DEB">
        <w:rPr>
          <w:rFonts w:ascii="Times New Roman" w:hAnsi="Times New Roman" w:cs="Times New Roman"/>
        </w:rPr>
        <w:t>екать</w:t>
      </w:r>
      <w:r w:rsidRPr="003E0DEB">
        <w:rPr>
          <w:rFonts w:ascii="Times New Roman" w:hAnsi="Times New Roman" w:cs="Times New Roman"/>
          <w:spacing w:val="7"/>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w w:val="99"/>
        </w:rPr>
        <w:t>и</w:t>
      </w:r>
      <w:r w:rsidRPr="003E0DEB">
        <w:rPr>
          <w:rFonts w:ascii="Times New Roman" w:hAnsi="Times New Roman" w:cs="Times New Roman"/>
        </w:rPr>
        <w:t>хся</w:t>
      </w:r>
      <w:proofErr w:type="gramEnd"/>
      <w:r w:rsidRPr="003E0DEB">
        <w:rPr>
          <w:rFonts w:ascii="Times New Roman" w:hAnsi="Times New Roman" w:cs="Times New Roman"/>
          <w:spacing w:val="7"/>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rPr>
        <w:t>сов</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6"/>
        </w:rPr>
        <w:t xml:space="preserve"> </w:t>
      </w:r>
      <w:r w:rsidRPr="003E0DEB">
        <w:rPr>
          <w:rFonts w:ascii="Times New Roman" w:hAnsi="Times New Roman" w:cs="Times New Roman"/>
        </w:rPr>
        <w:t>с</w:t>
      </w:r>
      <w:r w:rsidRPr="003E0DEB">
        <w:rPr>
          <w:rFonts w:ascii="Times New Roman" w:hAnsi="Times New Roman" w:cs="Times New Roman"/>
          <w:spacing w:val="6"/>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rPr>
        <w:t>ыми</w:t>
      </w:r>
      <w:r w:rsidRPr="003E0DEB">
        <w:rPr>
          <w:rFonts w:ascii="Times New Roman" w:hAnsi="Times New Roman" w:cs="Times New Roman"/>
          <w:spacing w:val="5"/>
        </w:rPr>
        <w:t xml:space="preserve"> </w:t>
      </w:r>
      <w:r w:rsidRPr="003E0DEB">
        <w:rPr>
          <w:rFonts w:ascii="Times New Roman" w:hAnsi="Times New Roman" w:cs="Times New Roman"/>
          <w:spacing w:val="1"/>
        </w:rPr>
        <w:t>п</w:t>
      </w:r>
      <w:r w:rsidRPr="003E0DEB">
        <w:rPr>
          <w:rFonts w:ascii="Times New Roman" w:hAnsi="Times New Roman" w:cs="Times New Roman"/>
        </w:rPr>
        <w:t>ар</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ёр</w:t>
      </w:r>
      <w:r w:rsidRPr="003E0DEB">
        <w:rPr>
          <w:rFonts w:ascii="Times New Roman" w:hAnsi="Times New Roman" w:cs="Times New Roman"/>
          <w:spacing w:val="-1"/>
        </w:rPr>
        <w:t>а</w:t>
      </w:r>
      <w:r w:rsidRPr="003E0DEB">
        <w:rPr>
          <w:rFonts w:ascii="Times New Roman" w:hAnsi="Times New Roman" w:cs="Times New Roman"/>
        </w:rPr>
        <w:t>ми</w:t>
      </w:r>
      <w:r w:rsidRPr="003E0DEB">
        <w:rPr>
          <w:rFonts w:ascii="Times New Roman" w:hAnsi="Times New Roman" w:cs="Times New Roman"/>
          <w:spacing w:val="7"/>
        </w:rPr>
        <w:t xml:space="preserve"> </w:t>
      </w:r>
      <w:r w:rsidRPr="003E0DEB">
        <w:rPr>
          <w:rFonts w:ascii="Times New Roman" w:hAnsi="Times New Roman" w:cs="Times New Roman"/>
          <w:spacing w:val="-1"/>
        </w:rPr>
        <w:t>ме</w:t>
      </w:r>
      <w:r w:rsidRPr="003E0DEB">
        <w:rPr>
          <w:rFonts w:ascii="Times New Roman" w:hAnsi="Times New Roman" w:cs="Times New Roman"/>
        </w:rPr>
        <w:t>роприя</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rPr>
        <w:t>том</w:t>
      </w:r>
      <w:r w:rsidRPr="003E0DEB">
        <w:rPr>
          <w:rFonts w:ascii="Times New Roman" w:hAnsi="Times New Roman" w:cs="Times New Roman"/>
          <w:spacing w:val="7"/>
        </w:rPr>
        <w:t xml:space="preserve"> </w:t>
      </w:r>
      <w:r w:rsidRPr="003E0DEB">
        <w:rPr>
          <w:rFonts w:ascii="Times New Roman" w:hAnsi="Times New Roman" w:cs="Times New Roman"/>
        </w:rPr>
        <w:t>ч</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2"/>
          <w:w w:val="99"/>
        </w:rPr>
        <w:t>л</w:t>
      </w:r>
      <w:r w:rsidRPr="003E0DEB">
        <w:rPr>
          <w:rFonts w:ascii="Times New Roman" w:hAnsi="Times New Roman" w:cs="Times New Roman"/>
        </w:rPr>
        <w:t>е проект</w:t>
      </w:r>
      <w:r w:rsidRPr="003E0DEB">
        <w:rPr>
          <w:rFonts w:ascii="Times New Roman" w:hAnsi="Times New Roman" w:cs="Times New Roman"/>
          <w:spacing w:val="4"/>
          <w:w w:val="99"/>
        </w:rPr>
        <w:t>н</w:t>
      </w:r>
      <w:r w:rsidRPr="003E0DEB">
        <w:rPr>
          <w:rFonts w:ascii="Times New Roman" w:hAnsi="Times New Roman" w:cs="Times New Roman"/>
          <w:spacing w:val="-5"/>
        </w:rPr>
        <w:t>у</w:t>
      </w:r>
      <w:r w:rsidRPr="003E0DEB">
        <w:rPr>
          <w:rFonts w:ascii="Times New Roman" w:hAnsi="Times New Roman" w:cs="Times New Roman"/>
          <w:w w:val="99"/>
        </w:rPr>
        <w:t>ю</w:t>
      </w:r>
      <w:r w:rsidRPr="003E0DEB">
        <w:rPr>
          <w:rFonts w:ascii="Times New Roman" w:hAnsi="Times New Roman" w:cs="Times New Roman"/>
        </w:rPr>
        <w:t xml:space="preserve"> деятель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rPr>
        <w:t>ь</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о форм</w:t>
      </w:r>
      <w:r w:rsidRPr="003E0DEB">
        <w:rPr>
          <w:rFonts w:ascii="Times New Roman" w:hAnsi="Times New Roman" w:cs="Times New Roman"/>
          <w:w w:val="99"/>
        </w:rPr>
        <w:t>и</w:t>
      </w:r>
      <w:r w:rsidRPr="003E0DEB">
        <w:rPr>
          <w:rFonts w:ascii="Times New Roman" w:hAnsi="Times New Roman" w:cs="Times New Roman"/>
        </w:rPr>
        <w:t>ровани</w:t>
      </w:r>
      <w:r w:rsidRPr="003E0DEB">
        <w:rPr>
          <w:rFonts w:ascii="Times New Roman" w:hAnsi="Times New Roman" w:cs="Times New Roman"/>
          <w:w w:val="99"/>
        </w:rPr>
        <w:t>ю</w:t>
      </w:r>
      <w:r w:rsidRPr="003E0DEB">
        <w:rPr>
          <w:rFonts w:ascii="Times New Roman" w:hAnsi="Times New Roman" w:cs="Times New Roman"/>
        </w:rPr>
        <w:t xml:space="preserve"> н</w:t>
      </w:r>
      <w:r w:rsidRPr="003E0DEB">
        <w:rPr>
          <w:rFonts w:ascii="Times New Roman" w:hAnsi="Times New Roman" w:cs="Times New Roman"/>
          <w:spacing w:val="-1"/>
        </w:rPr>
        <w:t>а</w:t>
      </w:r>
      <w:r w:rsidRPr="003E0DEB">
        <w:rPr>
          <w:rFonts w:ascii="Times New Roman" w:hAnsi="Times New Roman" w:cs="Times New Roman"/>
        </w:rPr>
        <w:t>в</w:t>
      </w:r>
      <w:r w:rsidRPr="003E0DEB">
        <w:rPr>
          <w:rFonts w:ascii="Times New Roman" w:hAnsi="Times New Roman" w:cs="Times New Roman"/>
          <w:spacing w:val="-1"/>
        </w:rPr>
        <w:t>ы</w:t>
      </w:r>
      <w:r w:rsidRPr="003E0DEB">
        <w:rPr>
          <w:rFonts w:ascii="Times New Roman" w:hAnsi="Times New Roman" w:cs="Times New Roman"/>
        </w:rPr>
        <w:t xml:space="preserve">ка </w:t>
      </w:r>
      <w:r w:rsidRPr="003E0DEB">
        <w:rPr>
          <w:rFonts w:ascii="Times New Roman" w:hAnsi="Times New Roman" w:cs="Times New Roman"/>
          <w:spacing w:val="-1"/>
        </w:rPr>
        <w:t>с</w:t>
      </w:r>
      <w:r w:rsidRPr="003E0DEB">
        <w:rPr>
          <w:rFonts w:ascii="Times New Roman" w:hAnsi="Times New Roman" w:cs="Times New Roman"/>
        </w:rPr>
        <w:t>оц</w:t>
      </w:r>
      <w:r w:rsidRPr="003E0DEB">
        <w:rPr>
          <w:rFonts w:ascii="Times New Roman" w:hAnsi="Times New Roman" w:cs="Times New Roman"/>
          <w:spacing w:val="1"/>
        </w:rPr>
        <w:t>и</w:t>
      </w:r>
      <w:r w:rsidRPr="003E0DEB">
        <w:rPr>
          <w:rFonts w:ascii="Times New Roman" w:hAnsi="Times New Roman" w:cs="Times New Roman"/>
        </w:rPr>
        <w:t>али</w:t>
      </w:r>
      <w:r w:rsidRPr="003E0DEB">
        <w:rPr>
          <w:rFonts w:ascii="Times New Roman" w:hAnsi="Times New Roman" w:cs="Times New Roman"/>
          <w:spacing w:val="1"/>
          <w:w w:val="99"/>
        </w:rPr>
        <w:t>з</w:t>
      </w:r>
      <w:r w:rsidRPr="003E0DEB">
        <w:rPr>
          <w:rFonts w:ascii="Times New Roman" w:hAnsi="Times New Roman" w:cs="Times New Roman"/>
        </w:rPr>
        <w:t xml:space="preserve">ации в </w:t>
      </w:r>
      <w:r w:rsidRPr="003E0DEB">
        <w:rPr>
          <w:rFonts w:ascii="Times New Roman" w:hAnsi="Times New Roman" w:cs="Times New Roman"/>
          <w:spacing w:val="-2"/>
        </w:rPr>
        <w:t>о</w:t>
      </w:r>
      <w:r w:rsidRPr="003E0DEB">
        <w:rPr>
          <w:rFonts w:ascii="Times New Roman" w:hAnsi="Times New Roman" w:cs="Times New Roman"/>
        </w:rPr>
        <w:t>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w w:val="99"/>
        </w:rPr>
        <w:t>п</w:t>
      </w:r>
      <w:r w:rsidRPr="003E0DEB">
        <w:rPr>
          <w:rFonts w:ascii="Times New Roman" w:hAnsi="Times New Roman" w:cs="Times New Roman"/>
        </w:rPr>
        <w:t>овышать</w:t>
      </w:r>
      <w:r w:rsidRPr="003E0DEB">
        <w:rPr>
          <w:rFonts w:ascii="Times New Roman" w:hAnsi="Times New Roman" w:cs="Times New Roman"/>
          <w:spacing w:val="1"/>
        </w:rPr>
        <w:t xml:space="preserve"> </w:t>
      </w:r>
      <w:r w:rsidRPr="003E0DEB">
        <w:rPr>
          <w:rFonts w:ascii="Times New Roman" w:hAnsi="Times New Roman" w:cs="Times New Roman"/>
          <w:spacing w:val="-7"/>
        </w:rPr>
        <w:t>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 xml:space="preserve">ь </w:t>
      </w:r>
      <w:r w:rsidRPr="003E0DEB">
        <w:rPr>
          <w:rFonts w:ascii="Times New Roman" w:hAnsi="Times New Roman" w:cs="Times New Roman"/>
          <w:spacing w:val="-2"/>
        </w:rPr>
        <w:t>з</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
          <w:w w:val="99"/>
        </w:rPr>
        <w:t>ни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spacing w:val="-7"/>
        </w:rPr>
        <w:t>у</w:t>
      </w:r>
      <w:r w:rsidRPr="003E0DEB">
        <w:rPr>
          <w:rFonts w:ascii="Times New Roman" w:hAnsi="Times New Roman" w:cs="Times New Roman"/>
        </w:rPr>
        <w:t>мен</w:t>
      </w:r>
      <w:r w:rsidRPr="003E0DEB">
        <w:rPr>
          <w:rFonts w:ascii="Times New Roman" w:hAnsi="Times New Roman" w:cs="Times New Roman"/>
          <w:spacing w:val="1"/>
        </w:rPr>
        <w:t>и</w:t>
      </w:r>
      <w:r w:rsidRPr="003E0DEB">
        <w:rPr>
          <w:rFonts w:ascii="Times New Roman" w:hAnsi="Times New Roman" w:cs="Times New Roman"/>
        </w:rPr>
        <w:t>й о</w:t>
      </w:r>
      <w:r w:rsidRPr="003E0DEB">
        <w:rPr>
          <w:rFonts w:ascii="Times New Roman" w:hAnsi="Times New Roman" w:cs="Times New Roman"/>
          <w:spacing w:val="1"/>
        </w:rPr>
        <w:t>б</w:t>
      </w:r>
      <w:r w:rsidRPr="003E0DEB">
        <w:rPr>
          <w:rFonts w:ascii="Times New Roman" w:hAnsi="Times New Roman" w:cs="Times New Roman"/>
          <w:spacing w:val="-6"/>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w:t>
      </w:r>
      <w:r w:rsidRPr="003E0DEB">
        <w:rPr>
          <w:rFonts w:ascii="Times New Roman" w:hAnsi="Times New Roman" w:cs="Times New Roman"/>
          <w:spacing w:val="1"/>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spacing w:val="-3"/>
        </w:rPr>
        <w:t xml:space="preserve"> </w:t>
      </w:r>
      <w:r w:rsidRPr="003E0DEB">
        <w:rPr>
          <w:rFonts w:ascii="Times New Roman" w:hAnsi="Times New Roman" w:cs="Times New Roman"/>
          <w:spacing w:val="-1"/>
        </w:rPr>
        <w:t>с</w:t>
      </w:r>
      <w:r w:rsidRPr="003E0DEB">
        <w:rPr>
          <w:rFonts w:ascii="Times New Roman" w:hAnsi="Times New Roman" w:cs="Times New Roman"/>
        </w:rPr>
        <w:t>фере</w:t>
      </w:r>
      <w:r w:rsidRPr="003E0DEB">
        <w:rPr>
          <w:rFonts w:ascii="Times New Roman" w:hAnsi="Times New Roman" w:cs="Times New Roman"/>
          <w:spacing w:val="-3"/>
        </w:rPr>
        <w:t xml:space="preserve"> </w:t>
      </w:r>
      <w:r w:rsidRPr="003E0DEB">
        <w:rPr>
          <w:rFonts w:ascii="Times New Roman" w:hAnsi="Times New Roman" w:cs="Times New Roman"/>
        </w:rPr>
        <w:t>собл</w:t>
      </w:r>
      <w:r w:rsidRPr="003E0DEB">
        <w:rPr>
          <w:rFonts w:ascii="Times New Roman" w:hAnsi="Times New Roman" w:cs="Times New Roman"/>
          <w:w w:val="99"/>
        </w:rPr>
        <w:t>ю</w:t>
      </w:r>
      <w:r w:rsidRPr="003E0DEB">
        <w:rPr>
          <w:rFonts w:ascii="Times New Roman" w:hAnsi="Times New Roman" w:cs="Times New Roman"/>
        </w:rPr>
        <w:t>де</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spacing w:val="-1"/>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w w:val="99"/>
        </w:rPr>
        <w:t>н</w:t>
      </w:r>
      <w:r w:rsidRPr="003E0DEB">
        <w:rPr>
          <w:rFonts w:ascii="Times New Roman" w:hAnsi="Times New Roman" w:cs="Times New Roman"/>
        </w:rPr>
        <w:t>орм</w:t>
      </w:r>
      <w:r w:rsidRPr="003E0DEB">
        <w:rPr>
          <w:rFonts w:ascii="Times New Roman" w:hAnsi="Times New Roman" w:cs="Times New Roman"/>
          <w:spacing w:val="-4"/>
        </w:rPr>
        <w:t xml:space="preserve"> </w:t>
      </w:r>
      <w:r w:rsidRPr="003E0DEB">
        <w:rPr>
          <w:rFonts w:ascii="Times New Roman" w:hAnsi="Times New Roman" w:cs="Times New Roman"/>
          <w:w w:val="99"/>
        </w:rPr>
        <w:t>и</w:t>
      </w:r>
      <w:r w:rsidRPr="003E0DEB">
        <w:rPr>
          <w:rFonts w:ascii="Times New Roman" w:hAnsi="Times New Roman" w:cs="Times New Roman"/>
        </w:rPr>
        <w:t xml:space="preserve"> зако</w:t>
      </w:r>
      <w:r w:rsidRPr="003E0DEB">
        <w:rPr>
          <w:rFonts w:ascii="Times New Roman" w:hAnsi="Times New Roman" w:cs="Times New Roman"/>
          <w:spacing w:val="1"/>
          <w:w w:val="99"/>
        </w:rPr>
        <w:t>н</w:t>
      </w:r>
      <w:r w:rsidRPr="003E0DEB">
        <w:rPr>
          <w:rFonts w:ascii="Times New Roman" w:hAnsi="Times New Roman" w:cs="Times New Roman"/>
        </w:rPr>
        <w:t>ов.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Пл</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spacing w:val="-1"/>
        </w:rPr>
        <w:t>ем</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rPr>
        <w:t xml:space="preserve"> ре</w:t>
      </w:r>
      <w:r w:rsidRPr="003E0DEB">
        <w:rPr>
          <w:rFonts w:ascii="Times New Roman" w:hAnsi="Times New Roman" w:cs="Times New Roman"/>
          <w:spacing w:val="5"/>
        </w:rPr>
        <w:t>з</w:t>
      </w:r>
      <w:r w:rsidRPr="003E0DEB">
        <w:rPr>
          <w:rFonts w:ascii="Times New Roman" w:hAnsi="Times New Roman" w:cs="Times New Roman"/>
          <w:spacing w:val="-3"/>
        </w:rPr>
        <w:t>у</w:t>
      </w:r>
      <w:r w:rsidRPr="003E0DEB">
        <w:rPr>
          <w:rFonts w:ascii="Times New Roman" w:hAnsi="Times New Roman" w:cs="Times New Roman"/>
        </w:rPr>
        <w:t>льтат:</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4"/>
        </w:rPr>
        <w:t xml:space="preserve"> </w:t>
      </w:r>
      <w:r w:rsidRPr="003E0DEB">
        <w:rPr>
          <w:rFonts w:ascii="Times New Roman" w:hAnsi="Times New Roman" w:cs="Times New Roman"/>
        </w:rPr>
        <w:t>сформ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56"/>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w:t>
      </w:r>
      <w:r w:rsidRPr="003E0DEB">
        <w:rPr>
          <w:rFonts w:ascii="Times New Roman" w:hAnsi="Times New Roman" w:cs="Times New Roman"/>
          <w:spacing w:val="58"/>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w:t>
      </w:r>
      <w:r w:rsidRPr="003E0DEB">
        <w:rPr>
          <w:rFonts w:ascii="Times New Roman" w:hAnsi="Times New Roman" w:cs="Times New Roman"/>
          <w:spacing w:val="-1"/>
        </w:rPr>
        <w:t>а</w:t>
      </w:r>
      <w:r w:rsidRPr="003E0DEB">
        <w:rPr>
          <w:rFonts w:ascii="Times New Roman" w:hAnsi="Times New Roman" w:cs="Times New Roman"/>
        </w:rPr>
        <w:t>нал</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54"/>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55"/>
        </w:rPr>
        <w:t xml:space="preserve"> </w:t>
      </w:r>
      <w:r w:rsidRPr="003E0DEB">
        <w:rPr>
          <w:rFonts w:ascii="Times New Roman" w:hAnsi="Times New Roman" w:cs="Times New Roman"/>
        </w:rPr>
        <w:t>л</w:t>
      </w:r>
      <w:r w:rsidRPr="003E0DEB">
        <w:rPr>
          <w:rFonts w:ascii="Times New Roman" w:hAnsi="Times New Roman" w:cs="Times New Roman"/>
          <w:spacing w:val="2"/>
        </w:rPr>
        <w:t>и</w:t>
      </w:r>
      <w:r w:rsidRPr="003E0DEB">
        <w:rPr>
          <w:rFonts w:ascii="Times New Roman" w:hAnsi="Times New Roman" w:cs="Times New Roman"/>
        </w:rPr>
        <w:t>чнос</w:t>
      </w:r>
      <w:r w:rsidRPr="003E0DEB">
        <w:rPr>
          <w:rFonts w:ascii="Times New Roman" w:hAnsi="Times New Roman" w:cs="Times New Roman"/>
          <w:spacing w:val="-1"/>
          <w:w w:val="99"/>
        </w:rPr>
        <w:t>т</w:t>
      </w:r>
      <w:r w:rsidRPr="003E0DEB">
        <w:rPr>
          <w:rFonts w:ascii="Times New Roman" w:hAnsi="Times New Roman" w:cs="Times New Roman"/>
        </w:rPr>
        <w:t>ных</w:t>
      </w:r>
      <w:r w:rsidRPr="003E0DEB">
        <w:rPr>
          <w:rFonts w:ascii="Times New Roman" w:hAnsi="Times New Roman" w:cs="Times New Roman"/>
          <w:spacing w:val="54"/>
        </w:rPr>
        <w:t xml:space="preserve"> </w:t>
      </w:r>
      <w:r w:rsidRPr="003E0DEB">
        <w:rPr>
          <w:rFonts w:ascii="Times New Roman" w:hAnsi="Times New Roman" w:cs="Times New Roman"/>
          <w:spacing w:val="1"/>
        </w:rPr>
        <w:t>к</w:t>
      </w:r>
      <w:r w:rsidRPr="003E0DEB">
        <w:rPr>
          <w:rFonts w:ascii="Times New Roman" w:hAnsi="Times New Roman" w:cs="Times New Roman"/>
        </w:rPr>
        <w:t>ач</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59"/>
        </w:rPr>
        <w:t xml:space="preserve"> </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spacing w:val="54"/>
        </w:rPr>
        <w:t xml:space="preserve"> </w:t>
      </w:r>
      <w:r w:rsidRPr="003E0DEB">
        <w:rPr>
          <w:rFonts w:ascii="Times New Roman" w:hAnsi="Times New Roman" w:cs="Times New Roman"/>
        </w:rPr>
        <w:t>менее</w:t>
      </w:r>
      <w:r w:rsidRPr="003E0DEB">
        <w:rPr>
          <w:rFonts w:ascii="Times New Roman" w:hAnsi="Times New Roman" w:cs="Times New Roman"/>
          <w:spacing w:val="56"/>
        </w:rPr>
        <w:t xml:space="preserve"> </w:t>
      </w:r>
      <w:r w:rsidRPr="003E0DEB">
        <w:rPr>
          <w:rFonts w:ascii="Times New Roman" w:hAnsi="Times New Roman" w:cs="Times New Roman"/>
        </w:rPr>
        <w:t>чем</w:t>
      </w:r>
      <w:r w:rsidRPr="003E0DEB">
        <w:rPr>
          <w:rFonts w:ascii="Times New Roman" w:hAnsi="Times New Roman" w:cs="Times New Roman"/>
          <w:spacing w:val="58"/>
        </w:rPr>
        <w:t xml:space="preserve"> </w:t>
      </w:r>
      <w:r w:rsidRPr="003E0DEB">
        <w:rPr>
          <w:rFonts w:ascii="Times New Roman" w:hAnsi="Times New Roman" w:cs="Times New Roman"/>
        </w:rPr>
        <w:t>у</w:t>
      </w:r>
      <w:r w:rsidRPr="003E0DEB">
        <w:rPr>
          <w:rFonts w:ascii="Times New Roman" w:hAnsi="Times New Roman" w:cs="Times New Roman"/>
          <w:spacing w:val="50"/>
        </w:rPr>
        <w:t xml:space="preserve"> </w:t>
      </w:r>
      <w:r w:rsidRPr="003E0DEB">
        <w:rPr>
          <w:rFonts w:ascii="Times New Roman" w:hAnsi="Times New Roman" w:cs="Times New Roman"/>
        </w:rPr>
        <w:t>7</w:t>
      </w:r>
      <w:r w:rsidRPr="003E0DEB">
        <w:rPr>
          <w:rFonts w:ascii="Times New Roman" w:hAnsi="Times New Roman" w:cs="Times New Roman"/>
          <w:spacing w:val="2"/>
        </w:rPr>
        <w:t>0</w:t>
      </w:r>
      <w:r w:rsidRPr="003E0DEB">
        <w:rPr>
          <w:rFonts w:ascii="Times New Roman" w:hAnsi="Times New Roman" w:cs="Times New Roman"/>
          <w:w w:val="99"/>
        </w:rPr>
        <w:t>%</w:t>
      </w:r>
      <w:r w:rsidRPr="003E0DEB">
        <w:rPr>
          <w:rFonts w:ascii="Times New Roman" w:hAnsi="Times New Roman" w:cs="Times New Roman"/>
        </w:rPr>
        <w:t xml:space="preserve">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е 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2"/>
        </w:rPr>
        <w:t xml:space="preserve"> </w:t>
      </w:r>
      <w:r w:rsidRPr="003E0DEB">
        <w:rPr>
          <w:rFonts w:ascii="Times New Roman" w:hAnsi="Times New Roman" w:cs="Times New Roman"/>
        </w:rPr>
        <w:t xml:space="preserve">в </w:t>
      </w:r>
      <w:r w:rsidRPr="003E0DEB">
        <w:rPr>
          <w:rFonts w:ascii="Times New Roman" w:hAnsi="Times New Roman" w:cs="Times New Roman"/>
          <w:spacing w:val="-1"/>
        </w:rPr>
        <w:t>ме</w:t>
      </w:r>
      <w:r w:rsidRPr="003E0DEB">
        <w:rPr>
          <w:rFonts w:ascii="Times New Roman" w:hAnsi="Times New Roman" w:cs="Times New Roman"/>
        </w:rPr>
        <w:t>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spacing w:val="2"/>
          <w:w w:val="99"/>
        </w:rPr>
        <w:t>и</w:t>
      </w:r>
      <w:r w:rsidRPr="003E0DEB">
        <w:rPr>
          <w:rFonts w:ascii="Times New Roman" w:hAnsi="Times New Roman" w:cs="Times New Roman"/>
          <w:spacing w:val="-1"/>
        </w:rPr>
        <w:t>я</w:t>
      </w:r>
      <w:r w:rsidRPr="003E0DEB">
        <w:rPr>
          <w:rFonts w:ascii="Times New Roman" w:hAnsi="Times New Roman" w:cs="Times New Roman"/>
        </w:rPr>
        <w:t>х</w:t>
      </w:r>
      <w:r w:rsidRPr="003E0DEB">
        <w:rPr>
          <w:rFonts w:ascii="Times New Roman" w:hAnsi="Times New Roman" w:cs="Times New Roman"/>
          <w:spacing w:val="1"/>
        </w:rPr>
        <w:t xml:space="preserve"> п</w:t>
      </w:r>
      <w:r w:rsidRPr="003E0DEB">
        <w:rPr>
          <w:rFonts w:ascii="Times New Roman" w:hAnsi="Times New Roman" w:cs="Times New Roman"/>
        </w:rPr>
        <w:t>о со</w:t>
      </w:r>
      <w:r w:rsidRPr="003E0DEB">
        <w:rPr>
          <w:rFonts w:ascii="Times New Roman" w:hAnsi="Times New Roman" w:cs="Times New Roman"/>
          <w:spacing w:val="-1"/>
        </w:rPr>
        <w:t>ц</w:t>
      </w:r>
      <w:r w:rsidRPr="003E0DEB">
        <w:rPr>
          <w:rFonts w:ascii="Times New Roman" w:hAnsi="Times New Roman" w:cs="Times New Roman"/>
        </w:rPr>
        <w:t>иал</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spacing w:val="3"/>
        </w:rPr>
        <w:t>а</w:t>
      </w:r>
      <w:r w:rsidRPr="003E0DEB">
        <w:rPr>
          <w:rFonts w:ascii="Times New Roman" w:hAnsi="Times New Roman" w:cs="Times New Roman"/>
        </w:rPr>
        <w:t xml:space="preserve">ции не </w:t>
      </w:r>
      <w:r w:rsidRPr="003E0DEB">
        <w:rPr>
          <w:rFonts w:ascii="Times New Roman" w:hAnsi="Times New Roman" w:cs="Times New Roman"/>
          <w:spacing w:val="-1"/>
        </w:rPr>
        <w:t>м</w:t>
      </w:r>
      <w:r w:rsidRPr="003E0DEB">
        <w:rPr>
          <w:rFonts w:ascii="Times New Roman" w:hAnsi="Times New Roman" w:cs="Times New Roman"/>
        </w:rPr>
        <w:t>енее</w:t>
      </w:r>
      <w:r w:rsidRPr="003E0DEB">
        <w:rPr>
          <w:rFonts w:ascii="Times New Roman" w:hAnsi="Times New Roman" w:cs="Times New Roman"/>
          <w:spacing w:val="-1"/>
        </w:rPr>
        <w:t xml:space="preserve"> </w:t>
      </w:r>
      <w:r w:rsidRPr="003E0DEB">
        <w:rPr>
          <w:rFonts w:ascii="Times New Roman" w:hAnsi="Times New Roman" w:cs="Times New Roman"/>
        </w:rPr>
        <w:t>7</w:t>
      </w:r>
      <w:r w:rsidRPr="003E0DEB">
        <w:rPr>
          <w:rFonts w:ascii="Times New Roman" w:hAnsi="Times New Roman" w:cs="Times New Roman"/>
          <w:spacing w:val="1"/>
        </w:rPr>
        <w:t>0</w:t>
      </w:r>
      <w:r w:rsidRPr="003E0DEB">
        <w:rPr>
          <w:rFonts w:ascii="Times New Roman" w:hAnsi="Times New Roman" w:cs="Times New Roman"/>
        </w:rPr>
        <w:t>% 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 класса.</w:t>
      </w:r>
      <w:proofErr w:type="gramEnd"/>
      <w:r w:rsidRPr="003E0DEB">
        <w:rPr>
          <w:rFonts w:ascii="Times New Roman" w:hAnsi="Times New Roman" w:cs="Times New Roman"/>
        </w:rPr>
        <w:t xml:space="preserve"> Кр</w:t>
      </w:r>
      <w:r w:rsidRPr="003E0DEB">
        <w:rPr>
          <w:rFonts w:ascii="Times New Roman" w:hAnsi="Times New Roman" w:cs="Times New Roman"/>
          <w:spacing w:val="1"/>
          <w:w w:val="99"/>
        </w:rPr>
        <w:t>и</w:t>
      </w:r>
      <w:r w:rsidRPr="003E0DEB">
        <w:rPr>
          <w:rFonts w:ascii="Times New Roman" w:hAnsi="Times New Roman" w:cs="Times New Roman"/>
        </w:rPr>
        <w:t>тер</w:t>
      </w:r>
      <w:r w:rsidRPr="003E0DEB">
        <w:rPr>
          <w:rFonts w:ascii="Times New Roman" w:hAnsi="Times New Roman" w:cs="Times New Roman"/>
          <w:w w:val="99"/>
        </w:rPr>
        <w:t>ии</w:t>
      </w:r>
      <w:r w:rsidRPr="003E0DEB">
        <w:rPr>
          <w:rFonts w:ascii="Times New Roman" w:hAnsi="Times New Roman" w:cs="Times New Roman"/>
        </w:rPr>
        <w:t xml:space="preserve"> о</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spacing w:val="-1"/>
        </w:rPr>
        <w:t>ф</w:t>
      </w:r>
      <w:r w:rsidRPr="003E0DEB">
        <w:rPr>
          <w:rFonts w:ascii="Times New Roman" w:hAnsi="Times New Roman" w:cs="Times New Roman"/>
        </w:rPr>
        <w:t>фек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 xml:space="preserve"> вос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spacing w:val="-1"/>
        </w:rPr>
        <w:t>ы</w:t>
      </w:r>
      <w:r w:rsidRPr="003E0DEB">
        <w:rPr>
          <w:rFonts w:ascii="Times New Roman" w:hAnsi="Times New Roman" w:cs="Times New Roman"/>
        </w:rPr>
        <w:t>сок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сфо</w:t>
      </w:r>
      <w:r w:rsidRPr="003E0DEB">
        <w:rPr>
          <w:rFonts w:ascii="Times New Roman" w:hAnsi="Times New Roman" w:cs="Times New Roman"/>
          <w:spacing w:val="2"/>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авыка</w:t>
      </w:r>
      <w:r w:rsidRPr="003E0DEB">
        <w:rPr>
          <w:rFonts w:ascii="Times New Roman" w:hAnsi="Times New Roman" w:cs="Times New Roman"/>
          <w:spacing w:val="2"/>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w:t>
      </w:r>
      <w:r w:rsidRPr="003E0DEB">
        <w:rPr>
          <w:rFonts w:ascii="Times New Roman" w:hAnsi="Times New Roman" w:cs="Times New Roman"/>
          <w:spacing w:val="-1"/>
        </w:rPr>
        <w:t>а</w:t>
      </w:r>
      <w:r w:rsidRPr="003E0DEB">
        <w:rPr>
          <w:rFonts w:ascii="Times New Roman" w:hAnsi="Times New Roman" w:cs="Times New Roman"/>
          <w:spacing w:val="1"/>
        </w:rPr>
        <w:t>н</w:t>
      </w:r>
      <w:r w:rsidRPr="003E0DEB">
        <w:rPr>
          <w:rFonts w:ascii="Times New Roman" w:hAnsi="Times New Roman" w:cs="Times New Roman"/>
        </w:rPr>
        <w:t>али</w:t>
      </w:r>
      <w:r w:rsidRPr="003E0DEB">
        <w:rPr>
          <w:rFonts w:ascii="Times New Roman" w:hAnsi="Times New Roman" w:cs="Times New Roman"/>
          <w:spacing w:val="1"/>
          <w:w w:val="99"/>
        </w:rPr>
        <w:t>з</w:t>
      </w:r>
      <w:r w:rsidRPr="003E0DEB">
        <w:rPr>
          <w:rFonts w:ascii="Times New Roman" w:hAnsi="Times New Roman" w:cs="Times New Roman"/>
        </w:rPr>
        <w:t>а р</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 личнос</w:t>
      </w:r>
      <w:r w:rsidRPr="003E0DEB">
        <w:rPr>
          <w:rFonts w:ascii="Times New Roman" w:hAnsi="Times New Roman" w:cs="Times New Roman"/>
          <w:w w:val="99"/>
        </w:rPr>
        <w:t>т</w:t>
      </w:r>
      <w:r w:rsidRPr="003E0DEB">
        <w:rPr>
          <w:rFonts w:ascii="Times New Roman" w:hAnsi="Times New Roman" w:cs="Times New Roman"/>
        </w:rPr>
        <w:t>ных ка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 xml:space="preserve">в;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я 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в </w:t>
      </w:r>
      <w:r w:rsidRPr="003E0DEB">
        <w:rPr>
          <w:rFonts w:ascii="Times New Roman" w:hAnsi="Times New Roman" w:cs="Times New Roman"/>
          <w:spacing w:val="-1"/>
        </w:rPr>
        <w:t>ме</w:t>
      </w:r>
      <w:r w:rsidRPr="003E0DEB">
        <w:rPr>
          <w:rFonts w:ascii="Times New Roman" w:hAnsi="Times New Roman" w:cs="Times New Roman"/>
        </w:rPr>
        <w:t>ро</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1"/>
        </w:rPr>
        <w:t>я</w:t>
      </w:r>
      <w:r w:rsidRPr="003E0DEB">
        <w:rPr>
          <w:rFonts w:ascii="Times New Roman" w:hAnsi="Times New Roman" w:cs="Times New Roman"/>
        </w:rPr>
        <w:t>х по соц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rPr>
        <w:t>ации.</w:t>
      </w:r>
    </w:p>
    <w:p w:rsidR="003E0DEB" w:rsidRPr="003E0DEB" w:rsidRDefault="003E0DEB" w:rsidP="003E0DEB">
      <w:pPr>
        <w:ind w:firstLine="780"/>
        <w:jc w:val="both"/>
        <w:rPr>
          <w:rFonts w:ascii="Times New Roman" w:hAnsi="Times New Roman" w:cs="Times New Roman"/>
        </w:rPr>
      </w:pPr>
      <w:r w:rsidRPr="003E0DEB">
        <w:rPr>
          <w:rFonts w:ascii="Times New Roman" w:hAnsi="Times New Roman" w:cs="Times New Roman"/>
        </w:rPr>
        <w:t>З</w:t>
      </w:r>
      <w:r w:rsidRPr="003E0DEB">
        <w:rPr>
          <w:rFonts w:ascii="Times New Roman" w:hAnsi="Times New Roman" w:cs="Times New Roman"/>
          <w:w w:val="99"/>
        </w:rPr>
        <w:t>н</w:t>
      </w:r>
      <w:r w:rsidRPr="003E0DEB">
        <w:rPr>
          <w:rFonts w:ascii="Times New Roman" w:hAnsi="Times New Roman" w:cs="Times New Roman"/>
        </w:rPr>
        <w:t>ач</w:t>
      </w:r>
      <w:r w:rsidRPr="003E0DEB">
        <w:rPr>
          <w:rFonts w:ascii="Times New Roman" w:hAnsi="Times New Roman" w:cs="Times New Roman"/>
          <w:w w:val="99"/>
        </w:rPr>
        <w:t>и</w:t>
      </w:r>
      <w:r w:rsidRPr="003E0DEB">
        <w:rPr>
          <w:rFonts w:ascii="Times New Roman" w:hAnsi="Times New Roman" w:cs="Times New Roman"/>
        </w:rPr>
        <w:t>мым</w:t>
      </w:r>
      <w:r w:rsidRPr="003E0DEB">
        <w:rPr>
          <w:rFonts w:ascii="Times New Roman" w:hAnsi="Times New Roman" w:cs="Times New Roman"/>
          <w:w w:val="99"/>
        </w:rPr>
        <w:t>и</w:t>
      </w:r>
      <w:r w:rsidRPr="003E0DEB">
        <w:rPr>
          <w:rFonts w:ascii="Times New Roman" w:hAnsi="Times New Roman" w:cs="Times New Roman"/>
          <w:spacing w:val="175"/>
        </w:rPr>
        <w:t xml:space="preserve"> </w:t>
      </w:r>
      <w:r w:rsidRPr="003E0DEB">
        <w:rPr>
          <w:rFonts w:ascii="Times New Roman" w:hAnsi="Times New Roman" w:cs="Times New Roman"/>
          <w:spacing w:val="1"/>
          <w:w w:val="99"/>
        </w:rPr>
        <w:t>п</w:t>
      </w:r>
      <w:r w:rsidRPr="003E0DEB">
        <w:rPr>
          <w:rFonts w:ascii="Times New Roman" w:hAnsi="Times New Roman" w:cs="Times New Roman"/>
          <w:spacing w:val="1"/>
        </w:rPr>
        <w:t>а</w:t>
      </w:r>
      <w:r w:rsidRPr="003E0DEB">
        <w:rPr>
          <w:rFonts w:ascii="Times New Roman" w:hAnsi="Times New Roman" w:cs="Times New Roman"/>
        </w:rPr>
        <w:t>рт</w:t>
      </w:r>
      <w:r w:rsidRPr="003E0DEB">
        <w:rPr>
          <w:rFonts w:ascii="Times New Roman" w:hAnsi="Times New Roman" w:cs="Times New Roman"/>
          <w:spacing w:val="2"/>
          <w:w w:val="99"/>
        </w:rPr>
        <w:t>н</w:t>
      </w:r>
      <w:r w:rsidRPr="003E0DEB">
        <w:rPr>
          <w:rFonts w:ascii="Times New Roman" w:hAnsi="Times New Roman" w:cs="Times New Roman"/>
        </w:rPr>
        <w:t>ёр</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spacing w:val="175"/>
        </w:rPr>
        <w:t xml:space="preserve"> </w:t>
      </w:r>
      <w:r w:rsidRPr="003E0DEB">
        <w:rPr>
          <w:rFonts w:ascii="Times New Roman" w:hAnsi="Times New Roman" w:cs="Times New Roman"/>
        </w:rPr>
        <w:t>ш</w:t>
      </w:r>
      <w:r w:rsidRPr="003E0DEB">
        <w:rPr>
          <w:rFonts w:ascii="Times New Roman" w:hAnsi="Times New Roman" w:cs="Times New Roman"/>
          <w:spacing w:val="1"/>
        </w:rPr>
        <w:t>к</w:t>
      </w:r>
      <w:r w:rsidRPr="003E0DEB">
        <w:rPr>
          <w:rFonts w:ascii="Times New Roman" w:hAnsi="Times New Roman" w:cs="Times New Roman"/>
        </w:rPr>
        <w:t>олы</w:t>
      </w:r>
      <w:r w:rsidRPr="003E0DEB">
        <w:rPr>
          <w:rFonts w:ascii="Times New Roman" w:hAnsi="Times New Roman" w:cs="Times New Roman"/>
          <w:spacing w:val="175"/>
        </w:rPr>
        <w:t xml:space="preserve"> </w:t>
      </w:r>
      <w:r w:rsidRPr="003E0DEB">
        <w:rPr>
          <w:rFonts w:ascii="Times New Roman" w:hAnsi="Times New Roman" w:cs="Times New Roman"/>
        </w:rPr>
        <w:t>я</w:t>
      </w:r>
      <w:r w:rsidRPr="003E0DEB">
        <w:rPr>
          <w:rFonts w:ascii="Times New Roman" w:hAnsi="Times New Roman" w:cs="Times New Roman"/>
          <w:spacing w:val="2"/>
        </w:rPr>
        <w:t>в</w:t>
      </w:r>
      <w:r w:rsidRPr="003E0DEB">
        <w:rPr>
          <w:rFonts w:ascii="Times New Roman" w:hAnsi="Times New Roman" w:cs="Times New Roman"/>
        </w:rPr>
        <w:t>ля</w:t>
      </w:r>
      <w:r w:rsidRPr="003E0DEB">
        <w:rPr>
          <w:rFonts w:ascii="Times New Roman" w:hAnsi="Times New Roman" w:cs="Times New Roman"/>
          <w:spacing w:val="1"/>
          <w:w w:val="99"/>
        </w:rPr>
        <w:t>ю</w:t>
      </w:r>
      <w:r w:rsidRPr="003E0DEB">
        <w:rPr>
          <w:rFonts w:ascii="Times New Roman" w:hAnsi="Times New Roman" w:cs="Times New Roman"/>
          <w:w w:val="99"/>
        </w:rPr>
        <w:t>т</w:t>
      </w:r>
      <w:r w:rsidRPr="003E0DEB">
        <w:rPr>
          <w:rFonts w:ascii="Times New Roman" w:hAnsi="Times New Roman" w:cs="Times New Roman"/>
        </w:rPr>
        <w:t>ся</w:t>
      </w:r>
      <w:r w:rsidRPr="003E0DEB">
        <w:rPr>
          <w:rFonts w:ascii="Times New Roman" w:hAnsi="Times New Roman" w:cs="Times New Roman"/>
          <w:spacing w:val="175"/>
        </w:rPr>
        <w:t xml:space="preserve"> </w:t>
      </w:r>
      <w:r w:rsidRPr="003E0DEB">
        <w:rPr>
          <w:rFonts w:ascii="Times New Roman" w:hAnsi="Times New Roman" w:cs="Times New Roman"/>
        </w:rPr>
        <w:t>ор</w:t>
      </w:r>
      <w:r w:rsidRPr="003E0DEB">
        <w:rPr>
          <w:rFonts w:ascii="Times New Roman" w:hAnsi="Times New Roman" w:cs="Times New Roman"/>
          <w:spacing w:val="4"/>
        </w:rPr>
        <w:t>г</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ии,</w:t>
      </w:r>
      <w:r w:rsidRPr="003E0DEB">
        <w:rPr>
          <w:rFonts w:ascii="Times New Roman" w:hAnsi="Times New Roman" w:cs="Times New Roman"/>
          <w:spacing w:val="172"/>
        </w:rPr>
        <w:t xml:space="preserve"> </w:t>
      </w:r>
      <w:r w:rsidRPr="003E0DEB">
        <w:rPr>
          <w:rFonts w:ascii="Times New Roman" w:hAnsi="Times New Roman" w:cs="Times New Roman"/>
        </w:rPr>
        <w:t>обеспечив</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76"/>
        </w:rPr>
        <w:t xml:space="preserve"> </w:t>
      </w:r>
      <w:r w:rsidRPr="003E0DEB">
        <w:rPr>
          <w:rFonts w:ascii="Times New Roman" w:hAnsi="Times New Roman" w:cs="Times New Roman"/>
          <w:spacing w:val="3"/>
        </w:rPr>
        <w:t>о</w:t>
      </w:r>
      <w:r w:rsidRPr="003E0DEB">
        <w:rPr>
          <w:rFonts w:ascii="Times New Roman" w:hAnsi="Times New Roman" w:cs="Times New Roman"/>
          <w:spacing w:val="2"/>
        </w:rPr>
        <w:t>х</w:t>
      </w:r>
      <w:r w:rsidRPr="003E0DEB">
        <w:rPr>
          <w:rFonts w:ascii="Times New Roman" w:hAnsi="Times New Roman" w:cs="Times New Roman"/>
        </w:rPr>
        <w:t>ра</w:t>
      </w:r>
      <w:r w:rsidRPr="003E0DEB">
        <w:rPr>
          <w:rFonts w:ascii="Times New Roman" w:hAnsi="Times New Roman" w:cs="Times New Roman"/>
          <w:spacing w:val="2"/>
          <w:w w:val="99"/>
        </w:rPr>
        <w:t>н</w:t>
      </w:r>
      <w:r w:rsidRPr="003E0DEB">
        <w:rPr>
          <w:rFonts w:ascii="Times New Roman" w:hAnsi="Times New Roman" w:cs="Times New Roman"/>
        </w:rPr>
        <w:t>у</w:t>
      </w:r>
      <w:r w:rsidRPr="003E0DEB">
        <w:rPr>
          <w:rFonts w:ascii="Times New Roman" w:hAnsi="Times New Roman" w:cs="Times New Roman"/>
          <w:spacing w:val="173"/>
        </w:rPr>
        <w:t xml:space="preserve"> </w:t>
      </w:r>
      <w:r w:rsidRPr="003E0DEB">
        <w:rPr>
          <w:rFonts w:ascii="Times New Roman" w:hAnsi="Times New Roman" w:cs="Times New Roman"/>
          <w:w w:val="99"/>
        </w:rPr>
        <w:t>и</w:t>
      </w:r>
      <w:r w:rsidRPr="003E0DEB">
        <w:rPr>
          <w:rFonts w:ascii="Times New Roman" w:hAnsi="Times New Roman" w:cs="Times New Roman"/>
        </w:rPr>
        <w:t xml:space="preserve"> ант</w:t>
      </w:r>
      <w:r w:rsidRPr="003E0DEB">
        <w:rPr>
          <w:rFonts w:ascii="Times New Roman" w:hAnsi="Times New Roman" w:cs="Times New Roman"/>
          <w:spacing w:val="1"/>
          <w:w w:val="99"/>
        </w:rPr>
        <w:t>и</w:t>
      </w:r>
      <w:r w:rsidRPr="003E0DEB">
        <w:rPr>
          <w:rFonts w:ascii="Times New Roman" w:hAnsi="Times New Roman" w:cs="Times New Roman"/>
        </w:rPr>
        <w:t>террор</w:t>
      </w:r>
      <w:r w:rsidRPr="003E0DEB">
        <w:rPr>
          <w:rFonts w:ascii="Times New Roman" w:hAnsi="Times New Roman" w:cs="Times New Roman"/>
          <w:w w:val="99"/>
        </w:rPr>
        <w:t>и</w:t>
      </w:r>
      <w:r w:rsidRPr="003E0DEB">
        <w:rPr>
          <w:rFonts w:ascii="Times New Roman" w:hAnsi="Times New Roman" w:cs="Times New Roman"/>
        </w:rPr>
        <w:t>стиче</w:t>
      </w:r>
      <w:r w:rsidRPr="003E0DEB">
        <w:rPr>
          <w:rFonts w:ascii="Times New Roman" w:hAnsi="Times New Roman" w:cs="Times New Roman"/>
          <w:spacing w:val="-1"/>
        </w:rPr>
        <w:t>с</w:t>
      </w:r>
      <w:r w:rsidRPr="003E0DEB">
        <w:rPr>
          <w:rFonts w:ascii="Times New Roman" w:hAnsi="Times New Roman" w:cs="Times New Roman"/>
          <w:spacing w:val="1"/>
        </w:rPr>
        <w:t>к</w:t>
      </w:r>
      <w:r w:rsidRPr="003E0DEB">
        <w:rPr>
          <w:rFonts w:ascii="Times New Roman" w:hAnsi="Times New Roman" w:cs="Times New Roman"/>
          <w:spacing w:val="-2"/>
        </w:rPr>
        <w:t>у</w:t>
      </w:r>
      <w:r w:rsidRPr="003E0DEB">
        <w:rPr>
          <w:rFonts w:ascii="Times New Roman" w:hAnsi="Times New Roman" w:cs="Times New Roman"/>
        </w:rPr>
        <w:t>ю</w:t>
      </w:r>
      <w:r w:rsidRPr="003E0DEB">
        <w:rPr>
          <w:rFonts w:ascii="Times New Roman" w:hAnsi="Times New Roman" w:cs="Times New Roman"/>
          <w:spacing w:val="28"/>
        </w:rPr>
        <w:t xml:space="preserve"> </w:t>
      </w:r>
      <w:r w:rsidRPr="003E0DEB">
        <w:rPr>
          <w:rFonts w:ascii="Times New Roman" w:hAnsi="Times New Roman" w:cs="Times New Roman"/>
          <w:spacing w:val="1"/>
        </w:rPr>
        <w:t>з</w:t>
      </w:r>
      <w:r w:rsidRPr="003E0DEB">
        <w:rPr>
          <w:rFonts w:ascii="Times New Roman" w:hAnsi="Times New Roman" w:cs="Times New Roman"/>
        </w:rPr>
        <w:t>ащ</w:t>
      </w:r>
      <w:r w:rsidRPr="003E0DEB">
        <w:rPr>
          <w:rFonts w:ascii="Times New Roman" w:hAnsi="Times New Roman" w:cs="Times New Roman"/>
          <w:w w:val="99"/>
        </w:rPr>
        <w:t>и</w:t>
      </w:r>
      <w:r w:rsidRPr="003E0DEB">
        <w:rPr>
          <w:rFonts w:ascii="Times New Roman" w:hAnsi="Times New Roman" w:cs="Times New Roman"/>
        </w:rPr>
        <w:t>ще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3"/>
        </w:rPr>
        <w:t>с</w:t>
      </w:r>
      <w:r w:rsidRPr="003E0DEB">
        <w:rPr>
          <w:rFonts w:ascii="Times New Roman" w:hAnsi="Times New Roman" w:cs="Times New Roman"/>
        </w:rPr>
        <w:t>ть</w:t>
      </w:r>
      <w:r w:rsidRPr="003E0DEB">
        <w:rPr>
          <w:rFonts w:ascii="Times New Roman" w:hAnsi="Times New Roman" w:cs="Times New Roman"/>
          <w:spacing w:val="114"/>
        </w:rPr>
        <w:t xml:space="preserve"> </w:t>
      </w:r>
      <w:r w:rsidRPr="003E0DEB">
        <w:rPr>
          <w:rFonts w:ascii="Times New Roman" w:hAnsi="Times New Roman" w:cs="Times New Roman"/>
          <w:spacing w:val="1"/>
          <w:w w:val="99"/>
        </w:rPr>
        <w:t>з</w:t>
      </w:r>
      <w:r w:rsidRPr="003E0DEB">
        <w:rPr>
          <w:rFonts w:ascii="Times New Roman" w:hAnsi="Times New Roman" w:cs="Times New Roman"/>
        </w:rPr>
        <w:t>да</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spacing w:val="110"/>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олы,</w:t>
      </w:r>
      <w:r w:rsidRPr="003E0DEB">
        <w:rPr>
          <w:rFonts w:ascii="Times New Roman" w:hAnsi="Times New Roman" w:cs="Times New Roman"/>
          <w:spacing w:val="112"/>
        </w:rPr>
        <w:t xml:space="preserve"> </w:t>
      </w:r>
      <w:r w:rsidRPr="003E0DEB">
        <w:rPr>
          <w:rFonts w:ascii="Times New Roman" w:hAnsi="Times New Roman" w:cs="Times New Roman"/>
        </w:rPr>
        <w:t>сод</w:t>
      </w:r>
      <w:r w:rsidRPr="003E0DEB">
        <w:rPr>
          <w:rFonts w:ascii="Times New Roman" w:hAnsi="Times New Roman" w:cs="Times New Roman"/>
          <w:spacing w:val="-1"/>
        </w:rPr>
        <w:t>е</w:t>
      </w:r>
      <w:r w:rsidRPr="003E0DEB">
        <w:rPr>
          <w:rFonts w:ascii="Times New Roman" w:hAnsi="Times New Roman" w:cs="Times New Roman"/>
        </w:rPr>
        <w:t>р</w:t>
      </w:r>
      <w:r w:rsidRPr="003E0DEB">
        <w:rPr>
          <w:rFonts w:ascii="Times New Roman" w:hAnsi="Times New Roman" w:cs="Times New Roman"/>
          <w:spacing w:val="2"/>
        </w:rPr>
        <w:t>ж</w:t>
      </w:r>
      <w:r w:rsidRPr="003E0DEB">
        <w:rPr>
          <w:rFonts w:ascii="Times New Roman" w:hAnsi="Times New Roman" w:cs="Times New Roman"/>
        </w:rPr>
        <w:t>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12"/>
        </w:rPr>
        <w:t xml:space="preserve"> </w:t>
      </w:r>
      <w:r w:rsidRPr="003E0DEB">
        <w:rPr>
          <w:rFonts w:ascii="Times New Roman" w:hAnsi="Times New Roman" w:cs="Times New Roman"/>
        </w:rPr>
        <w:t>и</w:t>
      </w:r>
      <w:r w:rsidRPr="003E0DEB">
        <w:rPr>
          <w:rFonts w:ascii="Times New Roman" w:hAnsi="Times New Roman" w:cs="Times New Roman"/>
          <w:spacing w:val="27"/>
        </w:rPr>
        <w:t xml:space="preserve"> </w:t>
      </w:r>
      <w:r w:rsidRPr="003E0DEB">
        <w:rPr>
          <w:rFonts w:ascii="Times New Roman" w:hAnsi="Times New Roman" w:cs="Times New Roman"/>
        </w:rPr>
        <w:t>ж</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ед</w:t>
      </w:r>
      <w:r w:rsidRPr="003E0DEB">
        <w:rPr>
          <w:rFonts w:ascii="Times New Roman" w:hAnsi="Times New Roman" w:cs="Times New Roman"/>
          <w:spacing w:val="-1"/>
        </w:rPr>
        <w:t>е</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w:t>
      </w:r>
      <w:r w:rsidRPr="003E0DEB">
        <w:rPr>
          <w:rFonts w:ascii="Times New Roman" w:hAnsi="Times New Roman" w:cs="Times New Roman"/>
          <w:w w:val="99"/>
        </w:rPr>
        <w:t>о</w:t>
      </w:r>
      <w:r w:rsidRPr="003E0DEB">
        <w:rPr>
          <w:rFonts w:ascii="Times New Roman" w:hAnsi="Times New Roman" w:cs="Times New Roman"/>
        </w:rPr>
        <w:t>ст</w:t>
      </w:r>
      <w:r w:rsidRPr="003E0DEB">
        <w:rPr>
          <w:rFonts w:ascii="Times New Roman" w:hAnsi="Times New Roman" w:cs="Times New Roman"/>
          <w:w w:val="99"/>
        </w:rPr>
        <w:t>ь</w:t>
      </w:r>
      <w:r w:rsidRPr="003E0DEB">
        <w:rPr>
          <w:rFonts w:ascii="Times New Roman" w:hAnsi="Times New Roman" w:cs="Times New Roman"/>
          <w:spacing w:val="113"/>
        </w:rPr>
        <w:t xml:space="preserve"> </w:t>
      </w:r>
      <w:r w:rsidRPr="003E0DEB">
        <w:rPr>
          <w:rFonts w:ascii="Times New Roman" w:hAnsi="Times New Roman" w:cs="Times New Roman"/>
          <w:spacing w:val="1"/>
          <w:w w:val="99"/>
        </w:rPr>
        <w:t>з</w:t>
      </w:r>
      <w:r w:rsidRPr="003E0DEB">
        <w:rPr>
          <w:rFonts w:ascii="Times New Roman" w:hAnsi="Times New Roman" w:cs="Times New Roman"/>
        </w:rPr>
        <w:t>да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 п</w:t>
      </w:r>
      <w:r w:rsidRPr="003E0DEB">
        <w:rPr>
          <w:rFonts w:ascii="Times New Roman" w:hAnsi="Times New Roman" w:cs="Times New Roman"/>
          <w:spacing w:val="1"/>
        </w:rPr>
        <w:t>и</w:t>
      </w:r>
      <w:r w:rsidRPr="003E0DEB">
        <w:rPr>
          <w:rFonts w:ascii="Times New Roman" w:hAnsi="Times New Roman" w:cs="Times New Roman"/>
        </w:rPr>
        <w:t>та</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160"/>
        </w:rPr>
        <w:t xml:space="preserve"> </w:t>
      </w:r>
      <w:r w:rsidRPr="003E0DEB">
        <w:rPr>
          <w:rFonts w:ascii="Times New Roman" w:hAnsi="Times New Roman" w:cs="Times New Roman"/>
        </w:rPr>
        <w:t>в</w:t>
      </w:r>
      <w:r w:rsidRPr="003E0DEB">
        <w:rPr>
          <w:rFonts w:ascii="Times New Roman" w:hAnsi="Times New Roman" w:cs="Times New Roman"/>
          <w:spacing w:val="160"/>
        </w:rPr>
        <w:t xml:space="preserve"> </w:t>
      </w:r>
      <w:r w:rsidRPr="003E0DEB">
        <w:rPr>
          <w:rFonts w:ascii="Times New Roman" w:hAnsi="Times New Roman" w:cs="Times New Roman"/>
        </w:rPr>
        <w:t>школ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59"/>
        </w:rPr>
        <w:t xml:space="preserve"> </w:t>
      </w:r>
      <w:r w:rsidRPr="003E0DEB">
        <w:rPr>
          <w:rFonts w:ascii="Times New Roman" w:hAnsi="Times New Roman" w:cs="Times New Roman"/>
        </w:rPr>
        <w:t>столово</w:t>
      </w:r>
      <w:r w:rsidRPr="003E0DEB">
        <w:rPr>
          <w:rFonts w:ascii="Times New Roman" w:hAnsi="Times New Roman" w:cs="Times New Roman"/>
          <w:w w:val="99"/>
        </w:rPr>
        <w:t>й</w:t>
      </w:r>
      <w:r w:rsidRPr="003E0DEB">
        <w:rPr>
          <w:rFonts w:ascii="Times New Roman" w:hAnsi="Times New Roman" w:cs="Times New Roman"/>
        </w:rPr>
        <w:t>.</w:t>
      </w:r>
      <w:r w:rsidRPr="003E0DEB">
        <w:rPr>
          <w:rFonts w:ascii="Times New Roman" w:hAnsi="Times New Roman" w:cs="Times New Roman"/>
          <w:spacing w:val="160"/>
        </w:rPr>
        <w:t xml:space="preserve"> </w:t>
      </w:r>
      <w:r w:rsidRPr="003E0DEB">
        <w:rPr>
          <w:rFonts w:ascii="Times New Roman" w:hAnsi="Times New Roman" w:cs="Times New Roman"/>
        </w:rPr>
        <w:t>Закл</w:t>
      </w:r>
      <w:r w:rsidRPr="003E0DEB">
        <w:rPr>
          <w:rFonts w:ascii="Times New Roman" w:hAnsi="Times New Roman" w:cs="Times New Roman"/>
          <w:w w:val="99"/>
        </w:rPr>
        <w:t>ю</w:t>
      </w:r>
      <w:r w:rsidRPr="003E0DEB">
        <w:rPr>
          <w:rFonts w:ascii="Times New Roman" w:hAnsi="Times New Roman" w:cs="Times New Roman"/>
        </w:rPr>
        <w:t>чены</w:t>
      </w:r>
      <w:r w:rsidRPr="003E0DEB">
        <w:rPr>
          <w:rFonts w:ascii="Times New Roman" w:hAnsi="Times New Roman" w:cs="Times New Roman"/>
          <w:spacing w:val="43"/>
        </w:rPr>
        <w:t xml:space="preserve"> </w:t>
      </w:r>
      <w:r w:rsidRPr="003E0DEB">
        <w:rPr>
          <w:rFonts w:ascii="Times New Roman" w:hAnsi="Times New Roman" w:cs="Times New Roman"/>
        </w:rPr>
        <w:t>дого</w:t>
      </w:r>
      <w:r w:rsidRPr="003E0DEB">
        <w:rPr>
          <w:rFonts w:ascii="Times New Roman" w:hAnsi="Times New Roman" w:cs="Times New Roman"/>
          <w:spacing w:val="2"/>
        </w:rPr>
        <w:t>в</w:t>
      </w:r>
      <w:r w:rsidRPr="003E0DEB">
        <w:rPr>
          <w:rFonts w:ascii="Times New Roman" w:hAnsi="Times New Roman" w:cs="Times New Roman"/>
        </w:rPr>
        <w:t>оры</w:t>
      </w:r>
      <w:r w:rsidRPr="003E0DEB">
        <w:rPr>
          <w:rFonts w:ascii="Times New Roman" w:hAnsi="Times New Roman" w:cs="Times New Roman"/>
          <w:spacing w:val="43"/>
        </w:rPr>
        <w:t xml:space="preserve"> </w:t>
      </w:r>
      <w:r w:rsidRPr="003E0DEB">
        <w:rPr>
          <w:rFonts w:ascii="Times New Roman" w:hAnsi="Times New Roman" w:cs="Times New Roman"/>
        </w:rPr>
        <w:t>о</w:t>
      </w:r>
      <w:r w:rsidRPr="003E0DEB">
        <w:rPr>
          <w:rFonts w:ascii="Times New Roman" w:hAnsi="Times New Roman" w:cs="Times New Roman"/>
          <w:spacing w:val="43"/>
        </w:rPr>
        <w:t xml:space="preserve"> </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аимоде</w:t>
      </w:r>
      <w:r w:rsidRPr="003E0DEB">
        <w:rPr>
          <w:rFonts w:ascii="Times New Roman" w:hAnsi="Times New Roman" w:cs="Times New Roman"/>
          <w:spacing w:val="1"/>
        </w:rPr>
        <w:t>й</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w w:val="99"/>
        </w:rPr>
        <w:t>ии</w:t>
      </w:r>
      <w:r w:rsidRPr="003E0DEB">
        <w:rPr>
          <w:rFonts w:ascii="Times New Roman" w:hAnsi="Times New Roman" w:cs="Times New Roman"/>
          <w:spacing w:val="44"/>
        </w:rPr>
        <w:t xml:space="preserve"> </w:t>
      </w:r>
      <w:r w:rsidRPr="003E0DEB">
        <w:rPr>
          <w:rFonts w:ascii="Times New Roman" w:hAnsi="Times New Roman" w:cs="Times New Roman"/>
        </w:rPr>
        <w:t>с</w:t>
      </w:r>
      <w:r w:rsidRPr="003E0DEB">
        <w:rPr>
          <w:rFonts w:ascii="Times New Roman" w:hAnsi="Times New Roman" w:cs="Times New Roman"/>
          <w:spacing w:val="42"/>
        </w:rPr>
        <w:t xml:space="preserve"> </w:t>
      </w:r>
      <w:r w:rsidRPr="003E0DEB">
        <w:rPr>
          <w:rFonts w:ascii="Times New Roman" w:hAnsi="Times New Roman" w:cs="Times New Roman"/>
          <w:spacing w:val="2"/>
        </w:rPr>
        <w:t>ОО</w:t>
      </w:r>
      <w:r w:rsidRPr="003E0DEB">
        <w:rPr>
          <w:rFonts w:ascii="Times New Roman" w:hAnsi="Times New Roman" w:cs="Times New Roman"/>
        </w:rPr>
        <w:t xml:space="preserve">О </w:t>
      </w:r>
      <w:r w:rsidRPr="003E0DEB">
        <w:rPr>
          <w:rFonts w:ascii="Times New Roman" w:hAnsi="Times New Roman" w:cs="Times New Roman"/>
          <w:spacing w:val="-3"/>
        </w:rPr>
        <w:t>«</w:t>
      </w:r>
      <w:r w:rsidRPr="003E0DEB">
        <w:rPr>
          <w:rFonts w:ascii="Times New Roman" w:hAnsi="Times New Roman" w:cs="Times New Roman"/>
        </w:rPr>
        <w:t>Фабр</w:t>
      </w:r>
      <w:r w:rsidRPr="003E0DEB">
        <w:rPr>
          <w:rFonts w:ascii="Times New Roman" w:hAnsi="Times New Roman" w:cs="Times New Roman"/>
          <w:spacing w:val="1"/>
          <w:w w:val="99"/>
        </w:rPr>
        <w:t>и</w:t>
      </w:r>
      <w:r w:rsidRPr="003E0DEB">
        <w:rPr>
          <w:rFonts w:ascii="Times New Roman" w:hAnsi="Times New Roman" w:cs="Times New Roman"/>
        </w:rPr>
        <w:t>ка</w:t>
      </w:r>
      <w:r w:rsidRPr="003E0DEB">
        <w:rPr>
          <w:rFonts w:ascii="Times New Roman" w:hAnsi="Times New Roman" w:cs="Times New Roman"/>
          <w:spacing w:val="133"/>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1"/>
          <w:w w:val="99"/>
        </w:rPr>
        <w:t>г</w:t>
      </w:r>
      <w:r w:rsidRPr="003E0DEB">
        <w:rPr>
          <w:rFonts w:ascii="Times New Roman" w:hAnsi="Times New Roman" w:cs="Times New Roman"/>
        </w:rPr>
        <w:t>о</w:t>
      </w:r>
      <w:r w:rsidRPr="003E0DEB">
        <w:rPr>
          <w:rFonts w:ascii="Times New Roman" w:hAnsi="Times New Roman" w:cs="Times New Roman"/>
          <w:spacing w:val="133"/>
        </w:rPr>
        <w:t xml:space="preserve"> </w:t>
      </w:r>
      <w:r w:rsidRPr="003E0DEB">
        <w:rPr>
          <w:rFonts w:ascii="Times New Roman" w:hAnsi="Times New Roman" w:cs="Times New Roman"/>
          <w:spacing w:val="5"/>
          <w:w w:val="99"/>
        </w:rPr>
        <w:t>п</w:t>
      </w:r>
      <w:r w:rsidRPr="003E0DEB">
        <w:rPr>
          <w:rFonts w:ascii="Times New Roman" w:hAnsi="Times New Roman" w:cs="Times New Roman"/>
          <w:w w:val="99"/>
        </w:rPr>
        <w:t>и</w:t>
      </w:r>
      <w:r w:rsidRPr="003E0DEB">
        <w:rPr>
          <w:rFonts w:ascii="Times New Roman" w:hAnsi="Times New Roman" w:cs="Times New Roman"/>
        </w:rPr>
        <w:t>та</w:t>
      </w:r>
      <w:r w:rsidRPr="003E0DEB">
        <w:rPr>
          <w:rFonts w:ascii="Times New Roman" w:hAnsi="Times New Roman" w:cs="Times New Roman"/>
          <w:w w:val="99"/>
        </w:rPr>
        <w:t>ни</w:t>
      </w:r>
      <w:r w:rsidRPr="003E0DEB">
        <w:rPr>
          <w:rFonts w:ascii="Times New Roman" w:hAnsi="Times New Roman" w:cs="Times New Roman"/>
          <w:spacing w:val="2"/>
        </w:rPr>
        <w:t>я</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34"/>
        </w:rPr>
        <w:t xml:space="preserve"> </w:t>
      </w:r>
      <w:r w:rsidRPr="003E0DEB">
        <w:rPr>
          <w:rFonts w:ascii="Times New Roman" w:hAnsi="Times New Roman" w:cs="Times New Roman"/>
          <w:w w:val="99"/>
        </w:rPr>
        <w:t>М</w:t>
      </w:r>
      <w:r w:rsidRPr="003E0DEB">
        <w:rPr>
          <w:rFonts w:ascii="Times New Roman" w:hAnsi="Times New Roman" w:cs="Times New Roman"/>
        </w:rPr>
        <w:t>АУ</w:t>
      </w:r>
      <w:r w:rsidRPr="003E0DEB">
        <w:rPr>
          <w:rFonts w:ascii="Times New Roman" w:hAnsi="Times New Roman" w:cs="Times New Roman"/>
          <w:spacing w:val="139"/>
        </w:rPr>
        <w:t xml:space="preserve"> </w:t>
      </w:r>
      <w:r w:rsidRPr="003E0DEB">
        <w:rPr>
          <w:rFonts w:ascii="Times New Roman" w:hAnsi="Times New Roman" w:cs="Times New Roman"/>
          <w:spacing w:val="-4"/>
        </w:rPr>
        <w:t>«</w:t>
      </w:r>
      <w:r w:rsidRPr="003E0DEB">
        <w:rPr>
          <w:rFonts w:ascii="Times New Roman" w:hAnsi="Times New Roman" w:cs="Times New Roman"/>
        </w:rPr>
        <w:t>Ц</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spacing w:val="135"/>
        </w:rPr>
        <w:t xml:space="preserve"> </w:t>
      </w:r>
      <w:r w:rsidRPr="003E0DEB">
        <w:rPr>
          <w:rFonts w:ascii="Times New Roman" w:hAnsi="Times New Roman" w:cs="Times New Roman"/>
        </w:rPr>
        <w:t>молодёжных</w:t>
      </w:r>
      <w:r w:rsidRPr="003E0DEB">
        <w:rPr>
          <w:rFonts w:ascii="Times New Roman" w:hAnsi="Times New Roman" w:cs="Times New Roman"/>
          <w:spacing w:val="132"/>
        </w:rPr>
        <w:t xml:space="preserve"> </w:t>
      </w:r>
      <w:r w:rsidRPr="003E0DEB">
        <w:rPr>
          <w:rFonts w:ascii="Times New Roman" w:hAnsi="Times New Roman" w:cs="Times New Roman"/>
          <w:spacing w:val="1"/>
        </w:rPr>
        <w:t>ин</w:t>
      </w:r>
      <w:r w:rsidRPr="003E0DEB">
        <w:rPr>
          <w:rFonts w:ascii="Times New Roman" w:hAnsi="Times New Roman" w:cs="Times New Roman"/>
          <w:spacing w:val="-1"/>
        </w:rPr>
        <w:t>и</w:t>
      </w:r>
      <w:r w:rsidRPr="003E0DEB">
        <w:rPr>
          <w:rFonts w:ascii="Times New Roman" w:hAnsi="Times New Roman" w:cs="Times New Roman"/>
        </w:rPr>
        <w:t>ц</w:t>
      </w:r>
      <w:r w:rsidRPr="003E0DEB">
        <w:rPr>
          <w:rFonts w:ascii="Times New Roman" w:hAnsi="Times New Roman" w:cs="Times New Roman"/>
          <w:spacing w:val="1"/>
        </w:rPr>
        <w:t>и</w:t>
      </w:r>
      <w:r w:rsidRPr="003E0DEB">
        <w:rPr>
          <w:rFonts w:ascii="Times New Roman" w:hAnsi="Times New Roman" w:cs="Times New Roman"/>
        </w:rPr>
        <w:t>а</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spacing w:val="2"/>
        </w:rPr>
        <w:t>в</w:t>
      </w:r>
      <w:r w:rsidRPr="003E0DEB">
        <w:rPr>
          <w:rFonts w:ascii="Times New Roman" w:hAnsi="Times New Roman" w:cs="Times New Roman"/>
          <w:spacing w:val="-7"/>
        </w:rPr>
        <w:t>»</w:t>
      </w:r>
      <w:r w:rsidRPr="003E0DEB">
        <w:rPr>
          <w:rFonts w:ascii="Times New Roman" w:hAnsi="Times New Roman" w:cs="Times New Roman"/>
        </w:rPr>
        <w:t>,</w:t>
      </w:r>
      <w:r w:rsidRPr="003E0DEB">
        <w:rPr>
          <w:rFonts w:ascii="Times New Roman" w:hAnsi="Times New Roman" w:cs="Times New Roman"/>
          <w:spacing w:val="133"/>
        </w:rPr>
        <w:t xml:space="preserve"> </w:t>
      </w:r>
      <w:r w:rsidRPr="003E0DEB">
        <w:rPr>
          <w:rFonts w:ascii="Times New Roman" w:hAnsi="Times New Roman" w:cs="Times New Roman"/>
          <w:w w:val="99"/>
        </w:rPr>
        <w:t>М</w:t>
      </w:r>
      <w:r w:rsidRPr="003E0DEB">
        <w:rPr>
          <w:rFonts w:ascii="Times New Roman" w:hAnsi="Times New Roman" w:cs="Times New Roman"/>
        </w:rPr>
        <w:t>БУ</w:t>
      </w:r>
      <w:r w:rsidRPr="003E0DEB">
        <w:rPr>
          <w:rFonts w:ascii="Times New Roman" w:hAnsi="Times New Roman" w:cs="Times New Roman"/>
          <w:spacing w:val="134"/>
        </w:rPr>
        <w:t xml:space="preserve"> </w:t>
      </w:r>
      <w:r w:rsidRPr="003E0DEB">
        <w:rPr>
          <w:rFonts w:ascii="Times New Roman" w:hAnsi="Times New Roman" w:cs="Times New Roman"/>
          <w:spacing w:val="2"/>
        </w:rPr>
        <w:t>Д</w:t>
      </w:r>
      <w:r w:rsidRPr="003E0DEB">
        <w:rPr>
          <w:rFonts w:ascii="Times New Roman" w:hAnsi="Times New Roman" w:cs="Times New Roman"/>
        </w:rPr>
        <w:t>О</w:t>
      </w:r>
      <w:r w:rsidRPr="003E0DEB">
        <w:rPr>
          <w:rFonts w:ascii="Times New Roman" w:hAnsi="Times New Roman" w:cs="Times New Roman"/>
          <w:spacing w:val="139"/>
        </w:rPr>
        <w:t xml:space="preserve"> </w:t>
      </w:r>
      <w:r w:rsidRPr="003E0DEB">
        <w:rPr>
          <w:rFonts w:ascii="Times New Roman" w:hAnsi="Times New Roman" w:cs="Times New Roman"/>
          <w:spacing w:val="-7"/>
        </w:rPr>
        <w:t>«</w:t>
      </w:r>
      <w:r w:rsidRPr="003E0DEB">
        <w:rPr>
          <w:rFonts w:ascii="Times New Roman" w:hAnsi="Times New Roman" w:cs="Times New Roman"/>
        </w:rPr>
        <w:t>Ц</w:t>
      </w:r>
      <w:r w:rsidRPr="003E0DEB">
        <w:rPr>
          <w:rFonts w:ascii="Times New Roman" w:hAnsi="Times New Roman" w:cs="Times New Roman"/>
          <w:spacing w:val="1"/>
        </w:rPr>
        <w:t>Д</w:t>
      </w:r>
      <w:r w:rsidRPr="003E0DEB">
        <w:rPr>
          <w:rFonts w:ascii="Times New Roman" w:hAnsi="Times New Roman" w:cs="Times New Roman"/>
        </w:rPr>
        <w:t xml:space="preserve">О </w:t>
      </w:r>
      <w:r w:rsidRPr="003E0DEB">
        <w:rPr>
          <w:rFonts w:ascii="Times New Roman" w:hAnsi="Times New Roman" w:cs="Times New Roman"/>
          <w:spacing w:val="-3"/>
        </w:rPr>
        <w:t>«</w:t>
      </w:r>
      <w:r w:rsidRPr="003E0DEB">
        <w:rPr>
          <w:rFonts w:ascii="Times New Roman" w:hAnsi="Times New Roman" w:cs="Times New Roman"/>
        </w:rPr>
        <w:t>Одарё</w:t>
      </w:r>
      <w:r w:rsidRPr="003E0DEB">
        <w:rPr>
          <w:rFonts w:ascii="Times New Roman" w:hAnsi="Times New Roman" w:cs="Times New Roman"/>
          <w:spacing w:val="1"/>
          <w:w w:val="99"/>
        </w:rPr>
        <w:t>нн</w:t>
      </w:r>
      <w:r w:rsidRPr="003E0DEB">
        <w:rPr>
          <w:rFonts w:ascii="Times New Roman" w:hAnsi="Times New Roman" w:cs="Times New Roman"/>
        </w:rPr>
        <w:t>ост</w:t>
      </w:r>
      <w:r w:rsidRPr="003E0DEB">
        <w:rPr>
          <w:rFonts w:ascii="Times New Roman" w:hAnsi="Times New Roman" w:cs="Times New Roman"/>
          <w:spacing w:val="5"/>
        </w:rPr>
        <w:t>ь</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25"/>
        </w:rPr>
        <w:t xml:space="preserve"> </w:t>
      </w:r>
      <w:r w:rsidRPr="003E0DEB">
        <w:rPr>
          <w:rFonts w:ascii="Times New Roman" w:hAnsi="Times New Roman" w:cs="Times New Roman"/>
        </w:rPr>
        <w:t>СТИ</w:t>
      </w:r>
      <w:r w:rsidRPr="003E0DEB">
        <w:rPr>
          <w:rFonts w:ascii="Times New Roman" w:hAnsi="Times New Roman" w:cs="Times New Roman"/>
          <w:spacing w:val="25"/>
        </w:rPr>
        <w:t xml:space="preserve"> </w:t>
      </w:r>
      <w:r w:rsidRPr="003E0DEB">
        <w:rPr>
          <w:rFonts w:ascii="Times New Roman" w:hAnsi="Times New Roman" w:cs="Times New Roman"/>
        </w:rPr>
        <w:t>НИТУ</w:t>
      </w:r>
      <w:r w:rsidRPr="003E0DEB">
        <w:rPr>
          <w:rFonts w:ascii="Times New Roman" w:hAnsi="Times New Roman" w:cs="Times New Roman"/>
          <w:spacing w:val="26"/>
        </w:rPr>
        <w:t xml:space="preserve"> </w:t>
      </w:r>
      <w:r w:rsidRPr="003E0DEB">
        <w:rPr>
          <w:rFonts w:ascii="Times New Roman" w:hAnsi="Times New Roman" w:cs="Times New Roman"/>
          <w:w w:val="99"/>
        </w:rPr>
        <w:t>М</w:t>
      </w:r>
      <w:r w:rsidRPr="003E0DEB">
        <w:rPr>
          <w:rFonts w:ascii="Times New Roman" w:hAnsi="Times New Roman" w:cs="Times New Roman"/>
        </w:rPr>
        <w:t>ИС</w:t>
      </w:r>
      <w:r w:rsidRPr="003E0DEB">
        <w:rPr>
          <w:rFonts w:ascii="Times New Roman" w:hAnsi="Times New Roman" w:cs="Times New Roman"/>
          <w:spacing w:val="2"/>
          <w:w w:val="99"/>
        </w:rPr>
        <w:t>и</w:t>
      </w:r>
      <w:r w:rsidRPr="003E0DEB">
        <w:rPr>
          <w:rFonts w:ascii="Times New Roman" w:hAnsi="Times New Roman" w:cs="Times New Roman"/>
        </w:rPr>
        <w:t>С,</w:t>
      </w:r>
      <w:r w:rsidRPr="003E0DEB">
        <w:rPr>
          <w:rFonts w:ascii="Times New Roman" w:hAnsi="Times New Roman" w:cs="Times New Roman"/>
          <w:spacing w:val="24"/>
        </w:rPr>
        <w:t xml:space="preserve"> </w:t>
      </w:r>
      <w:r w:rsidRPr="003E0DEB">
        <w:rPr>
          <w:rFonts w:ascii="Times New Roman" w:hAnsi="Times New Roman" w:cs="Times New Roman"/>
          <w:w w:val="99"/>
        </w:rPr>
        <w:t>О</w:t>
      </w:r>
      <w:r w:rsidRPr="003E0DEB">
        <w:rPr>
          <w:rFonts w:ascii="Times New Roman" w:hAnsi="Times New Roman" w:cs="Times New Roman"/>
        </w:rPr>
        <w:t>ГАПОУ</w:t>
      </w:r>
      <w:r w:rsidRPr="003E0DEB">
        <w:rPr>
          <w:rFonts w:ascii="Times New Roman" w:hAnsi="Times New Roman" w:cs="Times New Roman"/>
          <w:spacing w:val="28"/>
        </w:rPr>
        <w:t xml:space="preserve"> </w:t>
      </w:r>
      <w:r w:rsidRPr="003E0DEB">
        <w:rPr>
          <w:rFonts w:ascii="Times New Roman" w:hAnsi="Times New Roman" w:cs="Times New Roman"/>
          <w:spacing w:val="-6"/>
        </w:rPr>
        <w:t>«</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аро</w:t>
      </w:r>
      <w:r w:rsidRPr="003E0DEB">
        <w:rPr>
          <w:rFonts w:ascii="Times New Roman" w:hAnsi="Times New Roman" w:cs="Times New Roman"/>
          <w:spacing w:val="2"/>
        </w:rPr>
        <w:t>о</w:t>
      </w:r>
      <w:r w:rsidRPr="003E0DEB">
        <w:rPr>
          <w:rFonts w:ascii="Times New Roman" w:hAnsi="Times New Roman" w:cs="Times New Roman"/>
        </w:rPr>
        <w:t>скол</w:t>
      </w:r>
      <w:r w:rsidRPr="003E0DEB">
        <w:rPr>
          <w:rFonts w:ascii="Times New Roman" w:hAnsi="Times New Roman" w:cs="Times New Roman"/>
          <w:spacing w:val="1"/>
          <w:w w:val="99"/>
        </w:rPr>
        <w:t>ь</w:t>
      </w:r>
      <w:r w:rsidRPr="003E0DEB">
        <w:rPr>
          <w:rFonts w:ascii="Times New Roman" w:hAnsi="Times New Roman" w:cs="Times New Roman"/>
        </w:rPr>
        <w:t>ск</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25"/>
        </w:rPr>
        <w:t xml:space="preserve"> </w:t>
      </w:r>
      <w:r w:rsidRPr="003E0DEB">
        <w:rPr>
          <w:rFonts w:ascii="Times New Roman" w:hAnsi="Times New Roman" w:cs="Times New Roman"/>
        </w:rPr>
        <w:t>п</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rPr>
        <w:t>а</w:t>
      </w:r>
      <w:r w:rsidRPr="003E0DEB">
        <w:rPr>
          <w:rFonts w:ascii="Times New Roman" w:hAnsi="Times New Roman" w:cs="Times New Roman"/>
        </w:rPr>
        <w:t>гог</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27"/>
        </w:rPr>
        <w:t xml:space="preserve"> </w:t>
      </w:r>
      <w:r w:rsidRPr="003E0DEB">
        <w:rPr>
          <w:rFonts w:ascii="Times New Roman" w:hAnsi="Times New Roman" w:cs="Times New Roman"/>
          <w:spacing w:val="1"/>
        </w:rPr>
        <w:t>к</w:t>
      </w:r>
      <w:r w:rsidRPr="003E0DEB">
        <w:rPr>
          <w:rFonts w:ascii="Times New Roman" w:hAnsi="Times New Roman" w:cs="Times New Roman"/>
        </w:rPr>
        <w:t>ол</w:t>
      </w:r>
      <w:r w:rsidRPr="003E0DEB">
        <w:rPr>
          <w:rFonts w:ascii="Times New Roman" w:hAnsi="Times New Roman" w:cs="Times New Roman"/>
          <w:w w:val="99"/>
        </w:rPr>
        <w:t>л</w:t>
      </w:r>
      <w:r w:rsidRPr="003E0DEB">
        <w:rPr>
          <w:rFonts w:ascii="Times New Roman" w:hAnsi="Times New Roman" w:cs="Times New Roman"/>
        </w:rPr>
        <w:t>ед</w:t>
      </w:r>
      <w:r w:rsidRPr="003E0DEB">
        <w:rPr>
          <w:rFonts w:ascii="Times New Roman" w:hAnsi="Times New Roman" w:cs="Times New Roman"/>
          <w:spacing w:val="-2"/>
        </w:rPr>
        <w:t>ж</w:t>
      </w:r>
      <w:r w:rsidRPr="003E0DEB">
        <w:rPr>
          <w:rFonts w:ascii="Times New Roman" w:hAnsi="Times New Roman" w:cs="Times New Roman"/>
          <w:spacing w:val="-4"/>
        </w:rPr>
        <w:t>»</w:t>
      </w:r>
      <w:r w:rsidRPr="003E0DEB">
        <w:rPr>
          <w:rFonts w:ascii="Times New Roman" w:hAnsi="Times New Roman" w:cs="Times New Roman"/>
        </w:rPr>
        <w:t>,</w:t>
      </w:r>
      <w:r w:rsidRPr="003E0DEB">
        <w:rPr>
          <w:rFonts w:ascii="Times New Roman" w:hAnsi="Times New Roman" w:cs="Times New Roman"/>
          <w:spacing w:val="27"/>
        </w:rPr>
        <w:t xml:space="preserve"> </w:t>
      </w:r>
      <w:r w:rsidRPr="003E0DEB">
        <w:rPr>
          <w:rFonts w:ascii="Times New Roman" w:hAnsi="Times New Roman" w:cs="Times New Roman"/>
        </w:rPr>
        <w:t>МБ</w:t>
      </w:r>
      <w:r w:rsidRPr="003E0DEB">
        <w:rPr>
          <w:rFonts w:ascii="Times New Roman" w:hAnsi="Times New Roman" w:cs="Times New Roman"/>
          <w:w w:val="99"/>
        </w:rPr>
        <w:t>У</w:t>
      </w:r>
      <w:r w:rsidRPr="003E0DEB">
        <w:rPr>
          <w:rFonts w:ascii="Times New Roman" w:hAnsi="Times New Roman" w:cs="Times New Roman"/>
        </w:rPr>
        <w:t xml:space="preserve"> ДО</w:t>
      </w:r>
      <w:r w:rsidRPr="003E0DEB">
        <w:rPr>
          <w:rFonts w:ascii="Times New Roman" w:hAnsi="Times New Roman" w:cs="Times New Roman"/>
          <w:spacing w:val="3"/>
        </w:rPr>
        <w:t xml:space="preserve"> </w:t>
      </w:r>
      <w:r w:rsidRPr="003E0DEB">
        <w:rPr>
          <w:rFonts w:ascii="Times New Roman" w:hAnsi="Times New Roman" w:cs="Times New Roman"/>
          <w:spacing w:val="-6"/>
        </w:rPr>
        <w:t>«</w:t>
      </w:r>
      <w:r w:rsidRPr="003E0DEB">
        <w:rPr>
          <w:rFonts w:ascii="Times New Roman" w:hAnsi="Times New Roman" w:cs="Times New Roman"/>
          <w:spacing w:val="1"/>
        </w:rPr>
        <w:t>Ц</w:t>
      </w:r>
      <w:r w:rsidRPr="003E0DEB">
        <w:rPr>
          <w:rFonts w:ascii="Times New Roman" w:hAnsi="Times New Roman" w:cs="Times New Roman"/>
          <w:w w:val="99"/>
        </w:rPr>
        <w:t>Э</w:t>
      </w:r>
      <w:r w:rsidRPr="003E0DEB">
        <w:rPr>
          <w:rFonts w:ascii="Times New Roman" w:hAnsi="Times New Roman" w:cs="Times New Roman"/>
        </w:rPr>
        <w:t>Б</w:t>
      </w:r>
      <w:r w:rsidRPr="003E0DEB">
        <w:rPr>
          <w:rFonts w:ascii="Times New Roman" w:hAnsi="Times New Roman" w:cs="Times New Roman"/>
          <w:spacing w:val="3"/>
        </w:rPr>
        <w:t>О</w:t>
      </w:r>
      <w:r w:rsidRPr="003E0DEB">
        <w:rPr>
          <w:rFonts w:ascii="Times New Roman" w:hAnsi="Times New Roman" w:cs="Times New Roman"/>
          <w:spacing w:val="-6"/>
        </w:rPr>
        <w:t>»</w:t>
      </w:r>
      <w:r w:rsidRPr="003E0DEB">
        <w:rPr>
          <w:rFonts w:ascii="Times New Roman" w:hAnsi="Times New Roman" w:cs="Times New Roman"/>
        </w:rPr>
        <w:t>, ОГАПОУ «Старооскольский медицинский колледж», ОГАПОУ «Старооскольский техникум технологии и дизайна».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Реа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вос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татель</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те</w:t>
      </w:r>
      <w:r w:rsidRPr="003E0DEB">
        <w:rPr>
          <w:rFonts w:ascii="Times New Roman" w:hAnsi="Times New Roman" w:cs="Times New Roman"/>
          <w:w w:val="99"/>
        </w:rPr>
        <w:t>н</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 xml:space="preserve">ала </w:t>
      </w:r>
      <w:r w:rsidRPr="003E0DEB">
        <w:rPr>
          <w:rFonts w:ascii="Times New Roman" w:hAnsi="Times New Roman" w:cs="Times New Roman"/>
          <w:spacing w:val="-1"/>
        </w:rPr>
        <w:t>с</w:t>
      </w:r>
      <w:r w:rsidRPr="003E0DEB">
        <w:rPr>
          <w:rFonts w:ascii="Times New Roman" w:hAnsi="Times New Roman" w:cs="Times New Roman"/>
        </w:rPr>
        <w:t>оци</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 xml:space="preserve">ого </w:t>
      </w:r>
      <w:r w:rsidRPr="003E0DEB">
        <w:rPr>
          <w:rFonts w:ascii="Times New Roman" w:hAnsi="Times New Roman" w:cs="Times New Roman"/>
          <w:spacing w:val="1"/>
        </w:rPr>
        <w:t>п</w:t>
      </w:r>
      <w:r w:rsidRPr="003E0DEB">
        <w:rPr>
          <w:rFonts w:ascii="Times New Roman" w:hAnsi="Times New Roman" w:cs="Times New Roman"/>
        </w:rPr>
        <w:t>ар</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ёрс</w:t>
      </w:r>
      <w:r w:rsidRPr="003E0DEB">
        <w:rPr>
          <w:rFonts w:ascii="Times New Roman" w:hAnsi="Times New Roman" w:cs="Times New Roman"/>
          <w:w w:val="99"/>
        </w:rPr>
        <w:t>т</w:t>
      </w:r>
      <w:r w:rsidRPr="003E0DEB">
        <w:rPr>
          <w:rFonts w:ascii="Times New Roman" w:hAnsi="Times New Roman" w:cs="Times New Roman"/>
        </w:rPr>
        <w:t>ва</w:t>
      </w:r>
      <w:r w:rsidRPr="003E0DEB">
        <w:rPr>
          <w:rFonts w:ascii="Times New Roman" w:hAnsi="Times New Roman" w:cs="Times New Roman"/>
          <w:spacing w:val="-1"/>
        </w:rPr>
        <w:t xml:space="preserve"> </w:t>
      </w:r>
      <w:r w:rsidRPr="003E0DEB">
        <w:rPr>
          <w:rFonts w:ascii="Times New Roman" w:hAnsi="Times New Roman" w:cs="Times New Roman"/>
          <w:w w:val="99"/>
        </w:rPr>
        <w:t>ш</w:t>
      </w:r>
      <w:r w:rsidRPr="003E0DEB">
        <w:rPr>
          <w:rFonts w:ascii="Times New Roman" w:hAnsi="Times New Roman" w:cs="Times New Roman"/>
        </w:rPr>
        <w:t>колы пре</w:t>
      </w:r>
      <w:r w:rsidRPr="003E0DEB">
        <w:rPr>
          <w:rFonts w:ascii="Times New Roman" w:hAnsi="Times New Roman" w:cs="Times New Roman"/>
          <w:spacing w:val="2"/>
        </w:rPr>
        <w:t>д</w:t>
      </w:r>
      <w:r w:rsidRPr="003E0DEB">
        <w:rPr>
          <w:rFonts w:ascii="Times New Roman" w:hAnsi="Times New Roman" w:cs="Times New Roman"/>
          <w:spacing w:val="-4"/>
        </w:rPr>
        <w:t>у</w:t>
      </w:r>
      <w:r w:rsidRPr="003E0DEB">
        <w:rPr>
          <w:rFonts w:ascii="Times New Roman" w:hAnsi="Times New Roman" w:cs="Times New Roman"/>
        </w:rPr>
        <w:t>сма</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ва</w:t>
      </w:r>
      <w:r w:rsidRPr="003E0DEB">
        <w:rPr>
          <w:rFonts w:ascii="Times New Roman" w:hAnsi="Times New Roman" w:cs="Times New Roman"/>
          <w:spacing w:val="-1"/>
        </w:rPr>
        <w:t>е</w:t>
      </w:r>
      <w:r w:rsidRPr="003E0DEB">
        <w:rPr>
          <w:rFonts w:ascii="Times New Roman" w:hAnsi="Times New Roman" w:cs="Times New Roman"/>
        </w:rPr>
        <w:t>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6"/>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3"/>
        </w:rPr>
        <w:t xml:space="preserve"> </w:t>
      </w:r>
      <w:r w:rsidRPr="003E0DEB">
        <w:rPr>
          <w:rFonts w:ascii="Times New Roman" w:hAnsi="Times New Roman" w:cs="Times New Roman"/>
          <w:spacing w:val="1"/>
          <w:w w:val="99"/>
        </w:rPr>
        <w:t>п</w:t>
      </w:r>
      <w:r w:rsidRPr="003E0DEB">
        <w:rPr>
          <w:rFonts w:ascii="Times New Roman" w:hAnsi="Times New Roman" w:cs="Times New Roman"/>
        </w:rPr>
        <w:t>редстав</w:t>
      </w:r>
      <w:r w:rsidRPr="003E0DEB">
        <w:rPr>
          <w:rFonts w:ascii="Times New Roman" w:hAnsi="Times New Roman" w:cs="Times New Roman"/>
          <w:spacing w:val="1"/>
          <w:w w:val="99"/>
        </w:rPr>
        <w:t>и</w:t>
      </w:r>
      <w:r w:rsidRPr="003E0DEB">
        <w:rPr>
          <w:rFonts w:ascii="Times New Roman" w:hAnsi="Times New Roman" w:cs="Times New Roman"/>
        </w:rPr>
        <w:t>теле</w:t>
      </w:r>
      <w:r w:rsidRPr="003E0DEB">
        <w:rPr>
          <w:rFonts w:ascii="Times New Roman" w:hAnsi="Times New Roman" w:cs="Times New Roman"/>
          <w:w w:val="99"/>
        </w:rPr>
        <w:t>й</w:t>
      </w:r>
      <w:r w:rsidRPr="003E0DEB">
        <w:rPr>
          <w:rFonts w:ascii="Times New Roman" w:hAnsi="Times New Roman" w:cs="Times New Roman"/>
          <w:spacing w:val="14"/>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spacing w:val="-2"/>
        </w:rPr>
        <w:t>а</w:t>
      </w:r>
      <w:r w:rsidRPr="003E0DEB">
        <w:rPr>
          <w:rFonts w:ascii="Times New Roman" w:hAnsi="Times New Roman" w:cs="Times New Roman"/>
        </w:rPr>
        <w:t>ци</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1"/>
        </w:rPr>
        <w:t>п</w:t>
      </w:r>
      <w:r w:rsidRPr="003E0DEB">
        <w:rPr>
          <w:rFonts w:ascii="Times New Roman" w:hAnsi="Times New Roman" w:cs="Times New Roman"/>
        </w:rPr>
        <w:t>ар</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spacing w:val="-3"/>
        </w:rPr>
        <w:t>ё</w:t>
      </w:r>
      <w:r w:rsidRPr="003E0DEB">
        <w:rPr>
          <w:rFonts w:ascii="Times New Roman" w:hAnsi="Times New Roman" w:cs="Times New Roman"/>
        </w:rPr>
        <w:t>ров,</w:t>
      </w:r>
      <w:r w:rsidRPr="003E0DEB">
        <w:rPr>
          <w:rFonts w:ascii="Times New Roman" w:hAnsi="Times New Roman" w:cs="Times New Roman"/>
          <w:spacing w:val="13"/>
        </w:rPr>
        <w:t xml:space="preserve"> </w:t>
      </w:r>
      <w:r w:rsidRPr="003E0DEB">
        <w:rPr>
          <w:rFonts w:ascii="Times New Roman" w:hAnsi="Times New Roman" w:cs="Times New Roman"/>
        </w:rPr>
        <w:t>в</w:t>
      </w:r>
      <w:r w:rsidRPr="003E0DEB">
        <w:rPr>
          <w:rFonts w:ascii="Times New Roman" w:hAnsi="Times New Roman" w:cs="Times New Roman"/>
          <w:spacing w:val="14"/>
        </w:rPr>
        <w:t xml:space="preserve"> </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14"/>
        </w:rPr>
        <w:t xml:space="preserve"> </w:t>
      </w:r>
      <w:r w:rsidRPr="003E0DEB">
        <w:rPr>
          <w:rFonts w:ascii="Times New Roman" w:hAnsi="Times New Roman" w:cs="Times New Roman"/>
        </w:rPr>
        <w:t>ч</w:t>
      </w:r>
      <w:r w:rsidRPr="003E0DEB">
        <w:rPr>
          <w:rFonts w:ascii="Times New Roman" w:hAnsi="Times New Roman" w:cs="Times New Roman"/>
          <w:spacing w:val="1"/>
        </w:rPr>
        <w:t>и</w:t>
      </w:r>
      <w:r w:rsidRPr="003E0DEB">
        <w:rPr>
          <w:rFonts w:ascii="Times New Roman" w:hAnsi="Times New Roman" w:cs="Times New Roman"/>
        </w:rPr>
        <w:t>сле</w:t>
      </w:r>
      <w:r w:rsidRPr="003E0DEB">
        <w:rPr>
          <w:rFonts w:ascii="Times New Roman" w:hAnsi="Times New Roman" w:cs="Times New Roman"/>
          <w:spacing w:val="13"/>
        </w:rPr>
        <w:t xml:space="preserve"> </w:t>
      </w:r>
      <w:r w:rsidRPr="003E0DEB">
        <w:rPr>
          <w:rFonts w:ascii="Times New Roman" w:hAnsi="Times New Roman" w:cs="Times New Roman"/>
        </w:rPr>
        <w:t>в</w:t>
      </w:r>
      <w:r w:rsidRPr="003E0DEB">
        <w:rPr>
          <w:rFonts w:ascii="Times New Roman" w:hAnsi="Times New Roman" w:cs="Times New Roman"/>
          <w:spacing w:val="13"/>
        </w:rPr>
        <w:t xml:space="preserve"> </w:t>
      </w:r>
      <w:r w:rsidRPr="003E0DEB">
        <w:rPr>
          <w:rFonts w:ascii="Times New Roman" w:hAnsi="Times New Roman" w:cs="Times New Roman"/>
        </w:rPr>
        <w:t>соо</w:t>
      </w:r>
      <w:r w:rsidRPr="003E0DEB">
        <w:rPr>
          <w:rFonts w:ascii="Times New Roman" w:hAnsi="Times New Roman" w:cs="Times New Roman"/>
          <w:w w:val="99"/>
        </w:rPr>
        <w:t>т</w:t>
      </w:r>
      <w:r w:rsidRPr="003E0DEB">
        <w:rPr>
          <w:rFonts w:ascii="Times New Roman" w:hAnsi="Times New Roman" w:cs="Times New Roman"/>
        </w:rPr>
        <w:t>ве</w:t>
      </w:r>
      <w:r w:rsidRPr="003E0DEB">
        <w:rPr>
          <w:rFonts w:ascii="Times New Roman" w:hAnsi="Times New Roman" w:cs="Times New Roman"/>
          <w:w w:val="99"/>
        </w:rPr>
        <w:t>т</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вии</w:t>
      </w:r>
      <w:r w:rsidRPr="003E0DEB">
        <w:rPr>
          <w:rFonts w:ascii="Times New Roman" w:hAnsi="Times New Roman" w:cs="Times New Roman"/>
          <w:spacing w:val="16"/>
        </w:rPr>
        <w:t xml:space="preserve"> </w:t>
      </w:r>
      <w:r w:rsidRPr="003E0DEB">
        <w:rPr>
          <w:rFonts w:ascii="Times New Roman" w:hAnsi="Times New Roman" w:cs="Times New Roman"/>
        </w:rPr>
        <w:t>с</w:t>
      </w:r>
      <w:r w:rsidRPr="003E0DEB">
        <w:rPr>
          <w:rFonts w:ascii="Times New Roman" w:hAnsi="Times New Roman" w:cs="Times New Roman"/>
          <w:spacing w:val="13"/>
        </w:rPr>
        <w:t xml:space="preserve"> </w:t>
      </w:r>
      <w:r w:rsidRPr="003E0DEB">
        <w:rPr>
          <w:rFonts w:ascii="Times New Roman" w:hAnsi="Times New Roman" w:cs="Times New Roman"/>
        </w:rPr>
        <w:t>до</w:t>
      </w:r>
      <w:r w:rsidRPr="003E0DEB">
        <w:rPr>
          <w:rFonts w:ascii="Times New Roman" w:hAnsi="Times New Roman" w:cs="Times New Roman"/>
          <w:w w:val="99"/>
        </w:rPr>
        <w:t>г</w:t>
      </w:r>
      <w:r w:rsidRPr="003E0DEB">
        <w:rPr>
          <w:rFonts w:ascii="Times New Roman" w:hAnsi="Times New Roman" w:cs="Times New Roman"/>
        </w:rPr>
        <w:t>оворам</w:t>
      </w:r>
      <w:r w:rsidRPr="003E0DEB">
        <w:rPr>
          <w:rFonts w:ascii="Times New Roman" w:hAnsi="Times New Roman" w:cs="Times New Roman"/>
          <w:w w:val="99"/>
        </w:rPr>
        <w:t>и</w:t>
      </w:r>
      <w:r w:rsidRPr="003E0DEB">
        <w:rPr>
          <w:rFonts w:ascii="Times New Roman" w:hAnsi="Times New Roman" w:cs="Times New Roman"/>
          <w:spacing w:val="11"/>
        </w:rPr>
        <w:t xml:space="preserve"> </w:t>
      </w:r>
      <w:r w:rsidRPr="003E0DEB">
        <w:rPr>
          <w:rFonts w:ascii="Times New Roman" w:hAnsi="Times New Roman" w:cs="Times New Roman"/>
        </w:rPr>
        <w:t>о со</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д</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тве,</w:t>
      </w:r>
      <w:r w:rsidRPr="003E0DEB">
        <w:rPr>
          <w:rFonts w:ascii="Times New Roman" w:hAnsi="Times New Roman" w:cs="Times New Roman"/>
          <w:spacing w:val="30"/>
        </w:rPr>
        <w:t xml:space="preserve"> </w:t>
      </w:r>
      <w:r w:rsidRPr="003E0DEB">
        <w:rPr>
          <w:rFonts w:ascii="Times New Roman" w:hAnsi="Times New Roman" w:cs="Times New Roman"/>
        </w:rPr>
        <w:t>в</w:t>
      </w:r>
      <w:r w:rsidRPr="003E0DEB">
        <w:rPr>
          <w:rFonts w:ascii="Times New Roman" w:hAnsi="Times New Roman" w:cs="Times New Roman"/>
          <w:spacing w:val="28"/>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30"/>
        </w:rPr>
        <w:t xml:space="preserve"> </w:t>
      </w:r>
      <w:r w:rsidRPr="003E0DEB">
        <w:rPr>
          <w:rFonts w:ascii="Times New Roman" w:hAnsi="Times New Roman" w:cs="Times New Roman"/>
        </w:rPr>
        <w:t>от</w:t>
      </w:r>
      <w:r w:rsidRPr="003E0DEB">
        <w:rPr>
          <w:rFonts w:ascii="Times New Roman" w:hAnsi="Times New Roman" w:cs="Times New Roman"/>
          <w:spacing w:val="1"/>
        </w:rPr>
        <w:t>д</w:t>
      </w:r>
      <w:r w:rsidRPr="003E0DEB">
        <w:rPr>
          <w:rFonts w:ascii="Times New Roman" w:hAnsi="Times New Roman" w:cs="Times New Roman"/>
        </w:rPr>
        <w:t>ель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30"/>
        </w:rPr>
        <w:t xml:space="preserve"> </w:t>
      </w:r>
      <w:r w:rsidRPr="003E0DEB">
        <w:rPr>
          <w:rFonts w:ascii="Times New Roman" w:hAnsi="Times New Roman" w:cs="Times New Roman"/>
        </w:rPr>
        <w:t>меропр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1"/>
          <w:w w:val="99"/>
        </w:rPr>
        <w:t>т</w:t>
      </w:r>
      <w:r w:rsidRPr="003E0DEB">
        <w:rPr>
          <w:rFonts w:ascii="Times New Roman" w:hAnsi="Times New Roman" w:cs="Times New Roman"/>
        </w:rPr>
        <w:t>ий</w:t>
      </w:r>
      <w:r w:rsidRPr="003E0DEB">
        <w:rPr>
          <w:rFonts w:ascii="Times New Roman" w:hAnsi="Times New Roman" w:cs="Times New Roman"/>
          <w:spacing w:val="30"/>
        </w:rPr>
        <w:t xml:space="preserve"> </w:t>
      </w:r>
      <w:r w:rsidRPr="003E0DEB">
        <w:rPr>
          <w:rFonts w:ascii="Times New Roman" w:hAnsi="Times New Roman" w:cs="Times New Roman"/>
        </w:rPr>
        <w:t>в</w:t>
      </w:r>
      <w:r w:rsidRPr="003E0DEB">
        <w:rPr>
          <w:rFonts w:ascii="Times New Roman" w:hAnsi="Times New Roman" w:cs="Times New Roman"/>
          <w:spacing w:val="28"/>
        </w:rPr>
        <w:t xml:space="preserve"> </w:t>
      </w:r>
      <w:r w:rsidRPr="003E0DEB">
        <w:rPr>
          <w:rFonts w:ascii="Times New Roman" w:hAnsi="Times New Roman" w:cs="Times New Roman"/>
        </w:rPr>
        <w:t>рамках</w:t>
      </w:r>
      <w:r w:rsidRPr="003E0DEB">
        <w:rPr>
          <w:rFonts w:ascii="Times New Roman" w:hAnsi="Times New Roman" w:cs="Times New Roman"/>
          <w:spacing w:val="30"/>
        </w:rPr>
        <w:t xml:space="preserve"> </w:t>
      </w:r>
      <w:r w:rsidRPr="003E0DEB">
        <w:rPr>
          <w:rFonts w:ascii="Times New Roman" w:hAnsi="Times New Roman" w:cs="Times New Roman"/>
        </w:rPr>
        <w:t>рабоч</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29"/>
        </w:rPr>
        <w:t xml:space="preserve"> </w:t>
      </w:r>
      <w:r w:rsidRPr="003E0DEB">
        <w:rPr>
          <w:rFonts w:ascii="Times New Roman" w:hAnsi="Times New Roman" w:cs="Times New Roman"/>
          <w:spacing w:val="1"/>
        </w:rPr>
        <w:t>п</w:t>
      </w:r>
      <w:r w:rsidRPr="003E0DEB">
        <w:rPr>
          <w:rFonts w:ascii="Times New Roman" w:hAnsi="Times New Roman" w:cs="Times New Roman"/>
        </w:rPr>
        <w:t>рогра</w:t>
      </w:r>
      <w:r w:rsidRPr="003E0DEB">
        <w:rPr>
          <w:rFonts w:ascii="Times New Roman" w:hAnsi="Times New Roman" w:cs="Times New Roman"/>
          <w:spacing w:val="-1"/>
        </w:rPr>
        <w:t>м</w:t>
      </w:r>
      <w:r w:rsidRPr="003E0DEB">
        <w:rPr>
          <w:rFonts w:ascii="Times New Roman" w:hAnsi="Times New Roman" w:cs="Times New Roman"/>
        </w:rPr>
        <w:t>мы</w:t>
      </w:r>
      <w:r w:rsidRPr="003E0DEB">
        <w:rPr>
          <w:rFonts w:ascii="Times New Roman" w:hAnsi="Times New Roman" w:cs="Times New Roman"/>
          <w:spacing w:val="29"/>
        </w:rPr>
        <w:t xml:space="preserve"> </w:t>
      </w:r>
      <w:r w:rsidRPr="003E0DEB">
        <w:rPr>
          <w:rFonts w:ascii="Times New Roman" w:hAnsi="Times New Roman" w:cs="Times New Roman"/>
        </w:rPr>
        <w:t>вос</w:t>
      </w:r>
      <w:r w:rsidRPr="003E0DEB">
        <w:rPr>
          <w:rFonts w:ascii="Times New Roman" w:hAnsi="Times New Roman" w:cs="Times New Roman"/>
          <w:w w:val="99"/>
        </w:rPr>
        <w:t>п</w:t>
      </w:r>
      <w:r w:rsidRPr="003E0DEB">
        <w:rPr>
          <w:rFonts w:ascii="Times New Roman" w:hAnsi="Times New Roman" w:cs="Times New Roman"/>
          <w:spacing w:val="1"/>
          <w:w w:val="99"/>
        </w:rPr>
        <w:t>и</w:t>
      </w:r>
      <w:r w:rsidRPr="003E0DEB">
        <w:rPr>
          <w:rFonts w:ascii="Times New Roman" w:hAnsi="Times New Roman" w:cs="Times New Roman"/>
        </w:rPr>
        <w:t>та</w:t>
      </w:r>
      <w:r w:rsidRPr="003E0DEB">
        <w:rPr>
          <w:rFonts w:ascii="Times New Roman" w:hAnsi="Times New Roman" w:cs="Times New Roman"/>
          <w:spacing w:val="1"/>
          <w:w w:val="99"/>
        </w:rPr>
        <w:t>ни</w:t>
      </w:r>
      <w:r w:rsidRPr="003E0DEB">
        <w:rPr>
          <w:rFonts w:ascii="Times New Roman" w:hAnsi="Times New Roman" w:cs="Times New Roman"/>
        </w:rPr>
        <w:t>я</w:t>
      </w:r>
      <w:r w:rsidRPr="003E0DEB">
        <w:rPr>
          <w:rFonts w:ascii="Times New Roman" w:hAnsi="Times New Roman" w:cs="Times New Roman"/>
          <w:spacing w:val="29"/>
        </w:rPr>
        <w:t xml:space="preserve"> </w:t>
      </w:r>
      <w:r w:rsidRPr="003E0DEB">
        <w:rPr>
          <w:rFonts w:ascii="Times New Roman" w:hAnsi="Times New Roman" w:cs="Times New Roman"/>
          <w:w w:val="99"/>
        </w:rPr>
        <w:t>и</w:t>
      </w:r>
      <w:r w:rsidRPr="003E0DEB">
        <w:rPr>
          <w:rFonts w:ascii="Times New Roman" w:hAnsi="Times New Roman" w:cs="Times New Roman"/>
        </w:rPr>
        <w:t xml:space="preserve"> ка</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дар</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2"/>
        </w:rPr>
        <w:t xml:space="preserve"> </w:t>
      </w:r>
      <w:r w:rsidRPr="003E0DEB">
        <w:rPr>
          <w:rFonts w:ascii="Times New Roman" w:hAnsi="Times New Roman" w:cs="Times New Roman"/>
          <w:spacing w:val="1"/>
        </w:rPr>
        <w:t>п</w:t>
      </w:r>
      <w:r w:rsidRPr="003E0DEB">
        <w:rPr>
          <w:rFonts w:ascii="Times New Roman" w:hAnsi="Times New Roman" w:cs="Times New Roman"/>
        </w:rPr>
        <w:t>ла</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11"/>
        </w:rPr>
        <w:t xml:space="preserve"> </w:t>
      </w:r>
      <w:r w:rsidRPr="003E0DEB">
        <w:rPr>
          <w:rFonts w:ascii="Times New Roman" w:hAnsi="Times New Roman" w:cs="Times New Roman"/>
        </w:rPr>
        <w:t>в</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spacing w:val="1"/>
          <w:w w:val="99"/>
        </w:rPr>
        <w:t>пи</w:t>
      </w:r>
      <w:r w:rsidRPr="003E0DEB">
        <w:rPr>
          <w:rFonts w:ascii="Times New Roman" w:hAnsi="Times New Roman" w:cs="Times New Roman"/>
        </w:rPr>
        <w:t>татель</w:t>
      </w:r>
      <w:r w:rsidRPr="003E0DEB">
        <w:rPr>
          <w:rFonts w:ascii="Times New Roman" w:hAnsi="Times New Roman" w:cs="Times New Roman"/>
          <w:spacing w:val="2"/>
          <w:w w:val="99"/>
        </w:rPr>
        <w:t>н</w:t>
      </w:r>
      <w:r w:rsidRPr="003E0DEB">
        <w:rPr>
          <w:rFonts w:ascii="Times New Roman" w:hAnsi="Times New Roman" w:cs="Times New Roman"/>
          <w:spacing w:val="-2"/>
        </w:rPr>
        <w:t>о</w:t>
      </w:r>
      <w:r w:rsidRPr="003E0DEB">
        <w:rPr>
          <w:rFonts w:ascii="Times New Roman" w:hAnsi="Times New Roman" w:cs="Times New Roman"/>
          <w:w w:val="99"/>
        </w:rPr>
        <w:t>й</w:t>
      </w:r>
      <w:r w:rsidRPr="003E0DEB">
        <w:rPr>
          <w:rFonts w:ascii="Times New Roman" w:hAnsi="Times New Roman" w:cs="Times New Roman"/>
          <w:spacing w:val="12"/>
        </w:rPr>
        <w:t xml:space="preserve"> </w:t>
      </w:r>
      <w:r w:rsidRPr="003E0DEB">
        <w:rPr>
          <w:rFonts w:ascii="Times New Roman" w:hAnsi="Times New Roman" w:cs="Times New Roman"/>
        </w:rPr>
        <w:t>рабо</w:t>
      </w:r>
      <w:r w:rsidRPr="003E0DEB">
        <w:rPr>
          <w:rFonts w:ascii="Times New Roman" w:hAnsi="Times New Roman" w:cs="Times New Roman"/>
          <w:w w:val="99"/>
        </w:rPr>
        <w:t>т</w:t>
      </w:r>
      <w:r w:rsidRPr="003E0DEB">
        <w:rPr>
          <w:rFonts w:ascii="Times New Roman" w:hAnsi="Times New Roman" w:cs="Times New Roman"/>
        </w:rPr>
        <w:t>ы</w:t>
      </w:r>
      <w:r w:rsidRPr="003E0DEB">
        <w:rPr>
          <w:rFonts w:ascii="Times New Roman" w:hAnsi="Times New Roman" w:cs="Times New Roman"/>
          <w:spacing w:val="12"/>
        </w:rPr>
        <w:t xml:space="preserve"> </w:t>
      </w:r>
      <w:r w:rsidRPr="003E0DEB">
        <w:rPr>
          <w:rFonts w:ascii="Times New Roman" w:hAnsi="Times New Roman" w:cs="Times New Roman"/>
          <w:spacing w:val="-2"/>
        </w:rPr>
        <w:t>(</w:t>
      </w:r>
      <w:r w:rsidRPr="003E0DEB">
        <w:rPr>
          <w:rFonts w:ascii="Times New Roman" w:hAnsi="Times New Roman" w:cs="Times New Roman"/>
        </w:rPr>
        <w:t>дни</w:t>
      </w:r>
      <w:r w:rsidRPr="003E0DEB">
        <w:rPr>
          <w:rFonts w:ascii="Times New Roman" w:hAnsi="Times New Roman" w:cs="Times New Roman"/>
          <w:spacing w:val="13"/>
        </w:rPr>
        <w:t xml:space="preserve"> </w:t>
      </w:r>
      <w:r w:rsidRPr="003E0DEB">
        <w:rPr>
          <w:rFonts w:ascii="Times New Roman" w:hAnsi="Times New Roman" w:cs="Times New Roman"/>
          <w:spacing w:val="-2"/>
        </w:rPr>
        <w:t>о</w:t>
      </w:r>
      <w:r w:rsidRPr="003E0DEB">
        <w:rPr>
          <w:rFonts w:ascii="Times New Roman" w:hAnsi="Times New Roman" w:cs="Times New Roman"/>
          <w:w w:val="99"/>
        </w:rPr>
        <w:t>т</w:t>
      </w:r>
      <w:r w:rsidRPr="003E0DEB">
        <w:rPr>
          <w:rFonts w:ascii="Times New Roman" w:hAnsi="Times New Roman" w:cs="Times New Roman"/>
          <w:spacing w:val="1"/>
        </w:rPr>
        <w:t>к</w:t>
      </w:r>
      <w:r w:rsidRPr="003E0DEB">
        <w:rPr>
          <w:rFonts w:ascii="Times New Roman" w:hAnsi="Times New Roman" w:cs="Times New Roman"/>
        </w:rPr>
        <w:t>ры</w:t>
      </w:r>
      <w:r w:rsidRPr="003E0DEB">
        <w:rPr>
          <w:rFonts w:ascii="Times New Roman" w:hAnsi="Times New Roman" w:cs="Times New Roman"/>
          <w:w w:val="99"/>
        </w:rPr>
        <w:t>т</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3"/>
        </w:rPr>
        <w:t xml:space="preserve"> </w:t>
      </w:r>
      <w:r w:rsidRPr="003E0DEB">
        <w:rPr>
          <w:rFonts w:ascii="Times New Roman" w:hAnsi="Times New Roman" w:cs="Times New Roman"/>
        </w:rPr>
        <w:t>двер</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10"/>
        </w:rPr>
        <w:t xml:space="preserve"> </w:t>
      </w:r>
      <w:r w:rsidRPr="003E0DEB">
        <w:rPr>
          <w:rFonts w:ascii="Times New Roman" w:hAnsi="Times New Roman" w:cs="Times New Roman"/>
        </w:rPr>
        <w:t>го</w:t>
      </w:r>
      <w:r w:rsidRPr="003E0DEB">
        <w:rPr>
          <w:rFonts w:ascii="Times New Roman" w:hAnsi="Times New Roman" w:cs="Times New Roman"/>
          <w:spacing w:val="1"/>
        </w:rPr>
        <w:t>с</w:t>
      </w:r>
      <w:r w:rsidRPr="003E0DEB">
        <w:rPr>
          <w:rFonts w:ascii="Times New Roman" w:hAnsi="Times New Roman" w:cs="Times New Roman"/>
          <w:spacing w:val="-4"/>
        </w:rPr>
        <w:t>у</w:t>
      </w:r>
      <w:r w:rsidRPr="003E0DEB">
        <w:rPr>
          <w:rFonts w:ascii="Times New Roman" w:hAnsi="Times New Roman" w:cs="Times New Roman"/>
          <w:spacing w:val="2"/>
        </w:rPr>
        <w:t>д</w:t>
      </w:r>
      <w:r w:rsidRPr="003E0DEB">
        <w:rPr>
          <w:rFonts w:ascii="Times New Roman" w:hAnsi="Times New Roman" w:cs="Times New Roman"/>
        </w:rPr>
        <w:t>ар</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11"/>
        </w:rPr>
        <w:t xml:space="preserve"> </w:t>
      </w:r>
      <w:r w:rsidRPr="003E0DEB">
        <w:rPr>
          <w:rFonts w:ascii="Times New Roman" w:hAnsi="Times New Roman" w:cs="Times New Roman"/>
        </w:rPr>
        <w:t>ре</w:t>
      </w:r>
      <w:r w:rsidRPr="003E0DEB">
        <w:rPr>
          <w:rFonts w:ascii="Times New Roman" w:hAnsi="Times New Roman" w:cs="Times New Roman"/>
          <w:w w:val="99"/>
        </w:rPr>
        <w:t>ги</w:t>
      </w:r>
      <w:r w:rsidRPr="003E0DEB">
        <w:rPr>
          <w:rFonts w:ascii="Times New Roman" w:hAnsi="Times New Roman" w:cs="Times New Roman"/>
          <w:spacing w:val="2"/>
        </w:rPr>
        <w:t>о</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ые, шко</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spacing w:val="-2"/>
        </w:rPr>
        <w:t>д</w:t>
      </w:r>
      <w:r w:rsidRPr="003E0DEB">
        <w:rPr>
          <w:rFonts w:ascii="Times New Roman" w:hAnsi="Times New Roman" w:cs="Times New Roman"/>
          <w:spacing w:val="1"/>
          <w:w w:val="99"/>
        </w:rPr>
        <w:t>н</w:t>
      </w:r>
      <w:r w:rsidRPr="003E0DEB">
        <w:rPr>
          <w:rFonts w:ascii="Times New Roman" w:hAnsi="Times New Roman" w:cs="Times New Roman"/>
          <w:spacing w:val="-1"/>
          <w:w w:val="99"/>
        </w:rPr>
        <w:t>и</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
        </w:rPr>
        <w:t xml:space="preserve"> т</w:t>
      </w:r>
      <w:r w:rsidRPr="003E0DEB">
        <w:rPr>
          <w:rFonts w:ascii="Times New Roman" w:hAnsi="Times New Roman" w:cs="Times New Roman"/>
        </w:rPr>
        <w:t>орж</w:t>
      </w:r>
      <w:r w:rsidRPr="003E0DEB">
        <w:rPr>
          <w:rFonts w:ascii="Times New Roman" w:hAnsi="Times New Roman" w:cs="Times New Roman"/>
          <w:spacing w:val="-1"/>
        </w:rPr>
        <w:t>е</w:t>
      </w:r>
      <w:r w:rsidRPr="003E0DEB">
        <w:rPr>
          <w:rFonts w:ascii="Times New Roman" w:hAnsi="Times New Roman" w:cs="Times New Roman"/>
        </w:rPr>
        <w:t>ств</w:t>
      </w:r>
      <w:r w:rsidRPr="003E0DEB">
        <w:rPr>
          <w:rFonts w:ascii="Times New Roman" w:hAnsi="Times New Roman" w:cs="Times New Roman"/>
          <w:spacing w:val="-1"/>
        </w:rPr>
        <w:t>е</w:t>
      </w:r>
      <w:r w:rsidRPr="003E0DEB">
        <w:rPr>
          <w:rFonts w:ascii="Times New Roman" w:hAnsi="Times New Roman" w:cs="Times New Roman"/>
          <w:w w:val="99"/>
        </w:rPr>
        <w:t>нн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меропр</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1"/>
          <w:w w:val="99"/>
        </w:rPr>
        <w:t>т</w:t>
      </w:r>
      <w:r w:rsidRPr="003E0DEB">
        <w:rPr>
          <w:rFonts w:ascii="Times New Roman" w:hAnsi="Times New Roman" w:cs="Times New Roman"/>
          <w:spacing w:val="1"/>
        </w:rPr>
        <w:t>и</w:t>
      </w:r>
      <w:r w:rsidRPr="003E0DEB">
        <w:rPr>
          <w:rFonts w:ascii="Times New Roman" w:hAnsi="Times New Roman" w:cs="Times New Roman"/>
        </w:rPr>
        <w:t>я и</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 xml:space="preserve">. </w:t>
      </w:r>
      <w:r w:rsidRPr="003E0DEB">
        <w:rPr>
          <w:rFonts w:ascii="Times New Roman" w:hAnsi="Times New Roman" w:cs="Times New Roman"/>
          <w:spacing w:val="1"/>
        </w:rPr>
        <w:t>п</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
        </w:rPr>
        <w:t xml:space="preserve"> 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7"/>
        </w:rPr>
        <w:t xml:space="preserve"> </w:t>
      </w:r>
      <w:r w:rsidRPr="003E0DEB">
        <w:rPr>
          <w:rFonts w:ascii="Times New Roman" w:hAnsi="Times New Roman" w:cs="Times New Roman"/>
          <w:w w:val="99"/>
        </w:rPr>
        <w:t>п</w:t>
      </w:r>
      <w:r w:rsidRPr="003E0DEB">
        <w:rPr>
          <w:rFonts w:ascii="Times New Roman" w:hAnsi="Times New Roman" w:cs="Times New Roman"/>
        </w:rPr>
        <w:t>редст</w:t>
      </w:r>
      <w:r w:rsidRPr="003E0DEB">
        <w:rPr>
          <w:rFonts w:ascii="Times New Roman" w:hAnsi="Times New Roman" w:cs="Times New Roman"/>
          <w:spacing w:val="1"/>
        </w:rPr>
        <w:t>а</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тел</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spacing w:val="-6"/>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1"/>
          <w:w w:val="99"/>
        </w:rPr>
        <w:t>з</w:t>
      </w:r>
      <w:r w:rsidRPr="003E0DEB">
        <w:rPr>
          <w:rFonts w:ascii="Times New Roman" w:hAnsi="Times New Roman" w:cs="Times New Roman"/>
          <w:spacing w:val="-2"/>
        </w:rPr>
        <w:t>а</w:t>
      </w:r>
      <w:r w:rsidRPr="003E0DEB">
        <w:rPr>
          <w:rFonts w:ascii="Times New Roman" w:hAnsi="Times New Roman" w:cs="Times New Roman"/>
        </w:rPr>
        <w:t>ци</w:t>
      </w:r>
      <w:r w:rsidRPr="003E0DEB">
        <w:rPr>
          <w:rFonts w:ascii="Times New Roman" w:hAnsi="Times New Roman" w:cs="Times New Roman"/>
          <w:spacing w:val="3"/>
        </w:rPr>
        <w:t>й</w:t>
      </w:r>
      <w:r w:rsidRPr="003E0DEB">
        <w:rPr>
          <w:rFonts w:ascii="Times New Roman" w:hAnsi="Times New Roman" w:cs="Times New Roman"/>
        </w:rPr>
        <w:t>-</w:t>
      </w:r>
      <w:r w:rsidRPr="003E0DEB">
        <w:rPr>
          <w:rFonts w:ascii="Times New Roman" w:hAnsi="Times New Roman" w:cs="Times New Roman"/>
          <w:spacing w:val="1"/>
        </w:rPr>
        <w:t>п</w:t>
      </w:r>
      <w:r w:rsidRPr="003E0DEB">
        <w:rPr>
          <w:rFonts w:ascii="Times New Roman" w:hAnsi="Times New Roman" w:cs="Times New Roman"/>
        </w:rPr>
        <w:t>ар</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ё</w:t>
      </w:r>
      <w:r w:rsidRPr="003E0DEB">
        <w:rPr>
          <w:rFonts w:ascii="Times New Roman" w:hAnsi="Times New Roman" w:cs="Times New Roman"/>
          <w:spacing w:val="-2"/>
        </w:rPr>
        <w:t>р</w:t>
      </w:r>
      <w:r w:rsidRPr="003E0DEB">
        <w:rPr>
          <w:rFonts w:ascii="Times New Roman" w:hAnsi="Times New Roman" w:cs="Times New Roman"/>
        </w:rPr>
        <w:t>ов</w:t>
      </w:r>
      <w:r w:rsidRPr="003E0DEB">
        <w:rPr>
          <w:rFonts w:ascii="Times New Roman" w:hAnsi="Times New Roman" w:cs="Times New Roman"/>
          <w:spacing w:val="-8"/>
        </w:rPr>
        <w:t xml:space="preserve"> </w:t>
      </w:r>
      <w:r w:rsidRPr="003E0DEB">
        <w:rPr>
          <w:rFonts w:ascii="Times New Roman" w:hAnsi="Times New Roman" w:cs="Times New Roman"/>
        </w:rPr>
        <w:t>в</w:t>
      </w:r>
      <w:r w:rsidRPr="003E0DEB">
        <w:rPr>
          <w:rFonts w:ascii="Times New Roman" w:hAnsi="Times New Roman" w:cs="Times New Roman"/>
          <w:spacing w:val="-8"/>
        </w:rPr>
        <w:t xml:space="preserve"> </w:t>
      </w:r>
      <w:r w:rsidRPr="003E0DEB">
        <w:rPr>
          <w:rFonts w:ascii="Times New Roman" w:hAnsi="Times New Roman" w:cs="Times New Roman"/>
        </w:rPr>
        <w:t>провед</w:t>
      </w:r>
      <w:r w:rsidRPr="003E0DEB">
        <w:rPr>
          <w:rFonts w:ascii="Times New Roman" w:hAnsi="Times New Roman" w:cs="Times New Roman"/>
          <w:spacing w:val="-1"/>
        </w:rPr>
        <w:t>е</w:t>
      </w:r>
      <w:r w:rsidRPr="003E0DEB">
        <w:rPr>
          <w:rFonts w:ascii="Times New Roman" w:hAnsi="Times New Roman" w:cs="Times New Roman"/>
          <w:spacing w:val="1"/>
        </w:rPr>
        <w:t>ни</w:t>
      </w:r>
      <w:r w:rsidRPr="003E0DEB">
        <w:rPr>
          <w:rFonts w:ascii="Times New Roman" w:hAnsi="Times New Roman" w:cs="Times New Roman"/>
        </w:rPr>
        <w:t>и</w:t>
      </w:r>
      <w:r w:rsidRPr="003E0DEB">
        <w:rPr>
          <w:rFonts w:ascii="Times New Roman" w:hAnsi="Times New Roman" w:cs="Times New Roman"/>
          <w:spacing w:val="-6"/>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дел</w:t>
      </w:r>
      <w:r w:rsidRPr="003E0DEB">
        <w:rPr>
          <w:rFonts w:ascii="Times New Roman" w:hAnsi="Times New Roman" w:cs="Times New Roman"/>
          <w:w w:val="99"/>
        </w:rPr>
        <w:t>ь</w:t>
      </w:r>
      <w:r w:rsidRPr="003E0DEB">
        <w:rPr>
          <w:rFonts w:ascii="Times New Roman" w:hAnsi="Times New Roman" w:cs="Times New Roman"/>
        </w:rPr>
        <w:t>ных</w:t>
      </w:r>
      <w:r w:rsidRPr="003E0DEB">
        <w:rPr>
          <w:rFonts w:ascii="Times New Roman" w:hAnsi="Times New Roman" w:cs="Times New Roman"/>
          <w:spacing w:val="-3"/>
        </w:rPr>
        <w:t xml:space="preserve"> </w:t>
      </w:r>
      <w:r w:rsidRPr="003E0DEB">
        <w:rPr>
          <w:rFonts w:ascii="Times New Roman" w:hAnsi="Times New Roman" w:cs="Times New Roman"/>
          <w:spacing w:val="-7"/>
        </w:rPr>
        <w:t>у</w:t>
      </w:r>
      <w:r w:rsidRPr="003E0DEB">
        <w:rPr>
          <w:rFonts w:ascii="Times New Roman" w:hAnsi="Times New Roman" w:cs="Times New Roman"/>
        </w:rPr>
        <w:t>роков,</w:t>
      </w:r>
      <w:r w:rsidRPr="003E0DEB">
        <w:rPr>
          <w:rFonts w:ascii="Times New Roman" w:hAnsi="Times New Roman" w:cs="Times New Roman"/>
          <w:spacing w:val="-6"/>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3"/>
        </w:rPr>
        <w:t>е</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spacing w:val="-1"/>
        </w:rPr>
        <w:t>ч</w:t>
      </w:r>
      <w:r w:rsidRPr="003E0DEB">
        <w:rPr>
          <w:rFonts w:ascii="Times New Roman" w:hAnsi="Times New Roman" w:cs="Times New Roman"/>
          <w:spacing w:val="1"/>
          <w:w w:val="99"/>
        </w:rPr>
        <w:t>н</w:t>
      </w:r>
      <w:r w:rsidRPr="003E0DEB">
        <w:rPr>
          <w:rFonts w:ascii="Times New Roman" w:hAnsi="Times New Roman" w:cs="Times New Roman"/>
          <w:spacing w:val="1"/>
        </w:rPr>
        <w:t>ы</w:t>
      </w:r>
      <w:r w:rsidRPr="003E0DEB">
        <w:rPr>
          <w:rFonts w:ascii="Times New Roman" w:hAnsi="Times New Roman" w:cs="Times New Roman"/>
        </w:rPr>
        <w:t>х за</w:t>
      </w:r>
      <w:r w:rsidRPr="003E0DEB">
        <w:rPr>
          <w:rFonts w:ascii="Times New Roman" w:hAnsi="Times New Roman" w:cs="Times New Roman"/>
          <w:spacing w:val="1"/>
        </w:rPr>
        <w:t>н</w:t>
      </w:r>
      <w:r w:rsidRPr="003E0DEB">
        <w:rPr>
          <w:rFonts w:ascii="Times New Roman" w:hAnsi="Times New Roman" w:cs="Times New Roman"/>
        </w:rPr>
        <w:t>ят</w:t>
      </w:r>
      <w:r w:rsidRPr="003E0DEB">
        <w:rPr>
          <w:rFonts w:ascii="Times New Roman" w:hAnsi="Times New Roman" w:cs="Times New Roman"/>
          <w:w w:val="99"/>
        </w:rPr>
        <w:t>ий</w:t>
      </w:r>
      <w:r w:rsidRPr="003E0DEB">
        <w:rPr>
          <w:rFonts w:ascii="Times New Roman" w:hAnsi="Times New Roman" w:cs="Times New Roman"/>
        </w:rPr>
        <w:t>, в</w:t>
      </w:r>
      <w:r w:rsidRPr="003E0DEB">
        <w:rPr>
          <w:rFonts w:ascii="Times New Roman" w:hAnsi="Times New Roman" w:cs="Times New Roman"/>
          <w:spacing w:val="1"/>
          <w:w w:val="99"/>
        </w:rPr>
        <w:t>н</w:t>
      </w:r>
      <w:r w:rsidRPr="003E0DEB">
        <w:rPr>
          <w:rFonts w:ascii="Times New Roman" w:hAnsi="Times New Roman" w:cs="Times New Roman"/>
        </w:rPr>
        <w:t>е</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spacing w:val="-1"/>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 xml:space="preserve">х </w:t>
      </w:r>
      <w:r w:rsidRPr="003E0DEB">
        <w:rPr>
          <w:rFonts w:ascii="Times New Roman" w:hAnsi="Times New Roman" w:cs="Times New Roman"/>
          <w:spacing w:val="-1"/>
        </w:rPr>
        <w:t>ме</w:t>
      </w:r>
      <w:r w:rsidRPr="003E0DEB">
        <w:rPr>
          <w:rFonts w:ascii="Times New Roman" w:hAnsi="Times New Roman" w:cs="Times New Roman"/>
        </w:rPr>
        <w:t>ро</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w w:val="99"/>
        </w:rPr>
        <w:t>ий</w:t>
      </w:r>
      <w:r w:rsidRPr="003E0DEB">
        <w:rPr>
          <w:rFonts w:ascii="Times New Roman" w:hAnsi="Times New Roman" w:cs="Times New Roman"/>
        </w:rPr>
        <w:t xml:space="preserve"> соо</w:t>
      </w:r>
      <w:r w:rsidRPr="003E0DEB">
        <w:rPr>
          <w:rFonts w:ascii="Times New Roman" w:hAnsi="Times New Roman" w:cs="Times New Roman"/>
          <w:w w:val="99"/>
        </w:rPr>
        <w:t>т</w:t>
      </w:r>
      <w:r w:rsidRPr="003E0DEB">
        <w:rPr>
          <w:rFonts w:ascii="Times New Roman" w:hAnsi="Times New Roman" w:cs="Times New Roman"/>
        </w:rPr>
        <w:t>ве</w:t>
      </w:r>
      <w:r w:rsidRPr="003E0DEB">
        <w:rPr>
          <w:rFonts w:ascii="Times New Roman" w:hAnsi="Times New Roman" w:cs="Times New Roman"/>
          <w:w w:val="99"/>
        </w:rPr>
        <w:t>т</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в</w:t>
      </w:r>
      <w:r w:rsidRPr="003E0DEB">
        <w:rPr>
          <w:rFonts w:ascii="Times New Roman" w:hAnsi="Times New Roman" w:cs="Times New Roman"/>
          <w:spacing w:val="-3"/>
        </w:rPr>
        <w:t>у</w:t>
      </w:r>
      <w:r w:rsidRPr="003E0DEB">
        <w:rPr>
          <w:rFonts w:ascii="Times New Roman" w:hAnsi="Times New Roman" w:cs="Times New Roman"/>
          <w:w w:val="99"/>
        </w:rPr>
        <w:t>ющ</w:t>
      </w:r>
      <w:r w:rsidRPr="003E0DEB">
        <w:rPr>
          <w:rFonts w:ascii="Times New Roman" w:hAnsi="Times New Roman" w:cs="Times New Roman"/>
          <w:spacing w:val="-1"/>
        </w:rPr>
        <w:t>е</w:t>
      </w:r>
      <w:r w:rsidRPr="003E0DEB">
        <w:rPr>
          <w:rFonts w:ascii="Times New Roman" w:hAnsi="Times New Roman" w:cs="Times New Roman"/>
        </w:rPr>
        <w:t xml:space="preserve">й </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ческой</w:t>
      </w:r>
      <w:r w:rsidRPr="003E0DEB">
        <w:rPr>
          <w:rFonts w:ascii="Times New Roman" w:hAnsi="Times New Roman" w:cs="Times New Roman"/>
          <w:spacing w:val="1"/>
        </w:rPr>
        <w:t xml:space="preserve"> н</w:t>
      </w:r>
      <w:r w:rsidRPr="003E0DEB">
        <w:rPr>
          <w:rFonts w:ascii="Times New Roman" w:hAnsi="Times New Roman" w:cs="Times New Roman"/>
        </w:rPr>
        <w:t>аправленнос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97"/>
        </w:rPr>
        <w:t xml:space="preserve"> </w:t>
      </w:r>
      <w:r w:rsidRPr="003E0DEB">
        <w:rPr>
          <w:rFonts w:ascii="Times New Roman" w:hAnsi="Times New Roman" w:cs="Times New Roman"/>
          <w:spacing w:val="1"/>
          <w:w w:val="99"/>
        </w:rPr>
        <w:t>п</w:t>
      </w:r>
      <w:r w:rsidRPr="003E0DEB">
        <w:rPr>
          <w:rFonts w:ascii="Times New Roman" w:hAnsi="Times New Roman" w:cs="Times New Roman"/>
        </w:rPr>
        <w:t>ровед</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97"/>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97"/>
        </w:rPr>
        <w:t xml:space="preserve"> </w:t>
      </w:r>
      <w:r w:rsidRPr="003E0DEB">
        <w:rPr>
          <w:rFonts w:ascii="Times New Roman" w:hAnsi="Times New Roman" w:cs="Times New Roman"/>
        </w:rPr>
        <w:t>б</w:t>
      </w:r>
      <w:r w:rsidRPr="003E0DEB">
        <w:rPr>
          <w:rFonts w:ascii="Times New Roman" w:hAnsi="Times New Roman" w:cs="Times New Roman"/>
          <w:spacing w:val="-1"/>
        </w:rPr>
        <w:t>а</w:t>
      </w:r>
      <w:r w:rsidRPr="003E0DEB">
        <w:rPr>
          <w:rFonts w:ascii="Times New Roman" w:hAnsi="Times New Roman" w:cs="Times New Roman"/>
        </w:rPr>
        <w:t>зе</w:t>
      </w:r>
      <w:r w:rsidRPr="003E0DEB">
        <w:rPr>
          <w:rFonts w:ascii="Times New Roman" w:hAnsi="Times New Roman" w:cs="Times New Roman"/>
          <w:spacing w:val="100"/>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spacing w:val="-3"/>
        </w:rPr>
        <w:t>а</w:t>
      </w:r>
      <w:r w:rsidRPr="003E0DEB">
        <w:rPr>
          <w:rFonts w:ascii="Times New Roman" w:hAnsi="Times New Roman" w:cs="Times New Roman"/>
          <w:spacing w:val="1"/>
        </w:rPr>
        <w:t>ц</w:t>
      </w:r>
      <w:r w:rsidRPr="003E0DEB">
        <w:rPr>
          <w:rFonts w:ascii="Times New Roman" w:hAnsi="Times New Roman" w:cs="Times New Roman"/>
          <w:spacing w:val="-1"/>
        </w:rPr>
        <w:t>и</w:t>
      </w:r>
      <w:r w:rsidRPr="003E0DEB">
        <w:rPr>
          <w:rFonts w:ascii="Times New Roman" w:hAnsi="Times New Roman" w:cs="Times New Roman"/>
          <w:spacing w:val="2"/>
        </w:rPr>
        <w:t>й</w:t>
      </w:r>
      <w:r w:rsidRPr="003E0DEB">
        <w:rPr>
          <w:rFonts w:ascii="Times New Roman" w:hAnsi="Times New Roman" w:cs="Times New Roman"/>
        </w:rPr>
        <w:t>-пар</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ё</w:t>
      </w:r>
      <w:r w:rsidRPr="003E0DEB">
        <w:rPr>
          <w:rFonts w:ascii="Times New Roman" w:hAnsi="Times New Roman" w:cs="Times New Roman"/>
          <w:spacing w:val="-2"/>
        </w:rPr>
        <w:t>р</w:t>
      </w:r>
      <w:r w:rsidRPr="003E0DEB">
        <w:rPr>
          <w:rFonts w:ascii="Times New Roman" w:hAnsi="Times New Roman" w:cs="Times New Roman"/>
        </w:rPr>
        <w:t>ов</w:t>
      </w:r>
      <w:r w:rsidRPr="003E0DEB">
        <w:rPr>
          <w:rFonts w:ascii="Times New Roman" w:hAnsi="Times New Roman" w:cs="Times New Roman"/>
          <w:spacing w:val="96"/>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1"/>
        </w:rPr>
        <w:t>д</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02"/>
        </w:rPr>
        <w:t xml:space="preserve"> </w:t>
      </w:r>
      <w:r w:rsidRPr="003E0DEB">
        <w:rPr>
          <w:rFonts w:ascii="Times New Roman" w:hAnsi="Times New Roman" w:cs="Times New Roman"/>
          <w:spacing w:val="-7"/>
        </w:rPr>
        <w:t>у</w:t>
      </w:r>
      <w:r w:rsidRPr="003E0DEB">
        <w:rPr>
          <w:rFonts w:ascii="Times New Roman" w:hAnsi="Times New Roman" w:cs="Times New Roman"/>
        </w:rPr>
        <w:t>роков,</w:t>
      </w:r>
      <w:r w:rsidRPr="003E0DEB">
        <w:rPr>
          <w:rFonts w:ascii="Times New Roman" w:hAnsi="Times New Roman" w:cs="Times New Roman"/>
          <w:spacing w:val="98"/>
        </w:rPr>
        <w:t xml:space="preserve"> </w:t>
      </w:r>
      <w:r w:rsidRPr="003E0DEB">
        <w:rPr>
          <w:rFonts w:ascii="Times New Roman" w:hAnsi="Times New Roman" w:cs="Times New Roman"/>
          <w:spacing w:val="1"/>
          <w:w w:val="99"/>
        </w:rPr>
        <w:t>з</w:t>
      </w:r>
      <w:r w:rsidRPr="003E0DEB">
        <w:rPr>
          <w:rFonts w:ascii="Times New Roman" w:hAnsi="Times New Roman" w:cs="Times New Roman"/>
        </w:rPr>
        <w:t>аня</w:t>
      </w:r>
      <w:r w:rsidRPr="003E0DEB">
        <w:rPr>
          <w:rFonts w:ascii="Times New Roman" w:hAnsi="Times New Roman" w:cs="Times New Roman"/>
          <w:w w:val="99"/>
        </w:rPr>
        <w:t>т</w:t>
      </w:r>
      <w:r w:rsidRPr="003E0DEB">
        <w:rPr>
          <w:rFonts w:ascii="Times New Roman" w:hAnsi="Times New Roman" w:cs="Times New Roman"/>
        </w:rPr>
        <w:t>ий,</w:t>
      </w:r>
      <w:r w:rsidRPr="003E0DEB">
        <w:rPr>
          <w:rFonts w:ascii="Times New Roman" w:hAnsi="Times New Roman" w:cs="Times New Roman"/>
          <w:spacing w:val="96"/>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ых м</w:t>
      </w:r>
      <w:r w:rsidRPr="003E0DEB">
        <w:rPr>
          <w:rFonts w:ascii="Times New Roman" w:hAnsi="Times New Roman" w:cs="Times New Roman"/>
          <w:spacing w:val="-1"/>
        </w:rPr>
        <w:t>е</w:t>
      </w:r>
      <w:r w:rsidRPr="003E0DEB">
        <w:rPr>
          <w:rFonts w:ascii="Times New Roman" w:hAnsi="Times New Roman" w:cs="Times New Roman"/>
        </w:rPr>
        <w:t>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 ак</w:t>
      </w:r>
      <w:r w:rsidRPr="003E0DEB">
        <w:rPr>
          <w:rFonts w:ascii="Times New Roman" w:hAnsi="Times New Roman" w:cs="Times New Roman"/>
          <w:w w:val="99"/>
        </w:rPr>
        <w:t>ций</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spacing w:val="-1"/>
        </w:rPr>
        <w:t>ос</w:t>
      </w:r>
      <w:r w:rsidRPr="003E0DEB">
        <w:rPr>
          <w:rFonts w:ascii="Times New Roman" w:hAnsi="Times New Roman" w:cs="Times New Roman"/>
          <w:w w:val="99"/>
        </w:rPr>
        <w:t>пи</w:t>
      </w:r>
      <w:r w:rsidRPr="003E0DEB">
        <w:rPr>
          <w:rFonts w:ascii="Times New Roman" w:hAnsi="Times New Roman" w:cs="Times New Roman"/>
        </w:rPr>
        <w:t>татель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1"/>
          <w:w w:val="99"/>
        </w:rPr>
        <w:t>н</w:t>
      </w:r>
      <w:r w:rsidRPr="003E0DEB">
        <w:rPr>
          <w:rFonts w:ascii="Times New Roman" w:hAnsi="Times New Roman" w:cs="Times New Roman"/>
        </w:rPr>
        <w:t>аправл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35"/>
        </w:rPr>
        <w:t xml:space="preserve"> </w:t>
      </w:r>
      <w:r w:rsidRPr="003E0DEB">
        <w:rPr>
          <w:rFonts w:ascii="Times New Roman" w:hAnsi="Times New Roman" w:cs="Times New Roman"/>
        </w:rPr>
        <w:t>от</w:t>
      </w:r>
      <w:r w:rsidRPr="003E0DEB">
        <w:rPr>
          <w:rFonts w:ascii="Times New Roman" w:hAnsi="Times New Roman" w:cs="Times New Roman"/>
          <w:spacing w:val="1"/>
        </w:rPr>
        <w:t>к</w:t>
      </w:r>
      <w:r w:rsidRPr="003E0DEB">
        <w:rPr>
          <w:rFonts w:ascii="Times New Roman" w:hAnsi="Times New Roman" w:cs="Times New Roman"/>
        </w:rPr>
        <w:t>ры</w:t>
      </w:r>
      <w:r w:rsidRPr="003E0DEB">
        <w:rPr>
          <w:rFonts w:ascii="Times New Roman" w:hAnsi="Times New Roman" w:cs="Times New Roman"/>
          <w:w w:val="99"/>
        </w:rPr>
        <w:t>т</w:t>
      </w:r>
      <w:r w:rsidRPr="003E0DEB">
        <w:rPr>
          <w:rFonts w:ascii="Times New Roman" w:hAnsi="Times New Roman" w:cs="Times New Roman"/>
        </w:rPr>
        <w:t>ые</w:t>
      </w:r>
      <w:r w:rsidRPr="003E0DEB">
        <w:rPr>
          <w:rFonts w:ascii="Times New Roman" w:hAnsi="Times New Roman" w:cs="Times New Roman"/>
          <w:spacing w:val="35"/>
        </w:rPr>
        <w:t xml:space="preserve"> </w:t>
      </w:r>
      <w:r w:rsidRPr="003E0DEB">
        <w:rPr>
          <w:rFonts w:ascii="Times New Roman" w:hAnsi="Times New Roman" w:cs="Times New Roman"/>
        </w:rPr>
        <w:t>д</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3"/>
        </w:rPr>
        <w:t>к</w:t>
      </w:r>
      <w:r w:rsidRPr="003E0DEB">
        <w:rPr>
          <w:rFonts w:ascii="Times New Roman" w:hAnsi="Times New Roman" w:cs="Times New Roman"/>
          <w:spacing w:val="-3"/>
        </w:rPr>
        <w:t>у</w:t>
      </w:r>
      <w:r w:rsidRPr="003E0DEB">
        <w:rPr>
          <w:rFonts w:ascii="Times New Roman" w:hAnsi="Times New Roman" w:cs="Times New Roman"/>
          <w:spacing w:val="-1"/>
        </w:rPr>
        <w:t>сс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34"/>
        </w:rPr>
        <w:t xml:space="preserve"> </w:t>
      </w:r>
      <w:r w:rsidRPr="003E0DEB">
        <w:rPr>
          <w:rFonts w:ascii="Times New Roman" w:hAnsi="Times New Roman" w:cs="Times New Roman"/>
          <w:spacing w:val="1"/>
          <w:w w:val="99"/>
        </w:rPr>
        <w:t>п</w:t>
      </w:r>
      <w:r w:rsidRPr="003E0DEB">
        <w:rPr>
          <w:rFonts w:ascii="Times New Roman" w:hAnsi="Times New Roman" w:cs="Times New Roman"/>
        </w:rPr>
        <w:t>ло</w:t>
      </w:r>
      <w:r w:rsidRPr="003E0DEB">
        <w:rPr>
          <w:rFonts w:ascii="Times New Roman" w:hAnsi="Times New Roman" w:cs="Times New Roman"/>
          <w:w w:val="99"/>
        </w:rPr>
        <w:t>щ</w:t>
      </w:r>
      <w:r w:rsidRPr="003E0DEB">
        <w:rPr>
          <w:rFonts w:ascii="Times New Roman" w:hAnsi="Times New Roman" w:cs="Times New Roman"/>
        </w:rPr>
        <w:t>ад</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37"/>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ски</w:t>
      </w:r>
      <w:r w:rsidRPr="003E0DEB">
        <w:rPr>
          <w:rFonts w:ascii="Times New Roman" w:hAnsi="Times New Roman" w:cs="Times New Roman"/>
          <w:spacing w:val="-1"/>
        </w:rPr>
        <w:t>е</w:t>
      </w:r>
      <w:r w:rsidRPr="003E0DEB">
        <w:rPr>
          <w:rFonts w:ascii="Times New Roman" w:hAnsi="Times New Roman" w:cs="Times New Roman"/>
        </w:rPr>
        <w:t>,</w:t>
      </w:r>
      <w:r w:rsidRPr="003E0DEB">
        <w:rPr>
          <w:rFonts w:ascii="Times New Roman" w:hAnsi="Times New Roman" w:cs="Times New Roman"/>
          <w:spacing w:val="35"/>
        </w:rPr>
        <w:t xml:space="preserve"> </w:t>
      </w:r>
      <w:r w:rsidRPr="003E0DEB">
        <w:rPr>
          <w:rFonts w:ascii="Times New Roman" w:hAnsi="Times New Roman" w:cs="Times New Roman"/>
          <w:spacing w:val="1"/>
        </w:rPr>
        <w:t>п</w:t>
      </w:r>
      <w:r w:rsidRPr="003E0DEB">
        <w:rPr>
          <w:rFonts w:ascii="Times New Roman" w:hAnsi="Times New Roman" w:cs="Times New Roman"/>
        </w:rPr>
        <w:t>едагогиче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35"/>
        </w:rPr>
        <w:t xml:space="preserve"> </w:t>
      </w:r>
      <w:r w:rsidRPr="003E0DEB">
        <w:rPr>
          <w:rFonts w:ascii="Times New Roman" w:hAnsi="Times New Roman" w:cs="Times New Roman"/>
        </w:rPr>
        <w:t>род</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ельск</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35"/>
        </w:rPr>
        <w:t xml:space="preserve"> </w:t>
      </w:r>
      <w:r w:rsidRPr="003E0DEB">
        <w:rPr>
          <w:rFonts w:ascii="Times New Roman" w:hAnsi="Times New Roman" w:cs="Times New Roman"/>
        </w:rPr>
        <w:t>сов</w:t>
      </w:r>
      <w:r w:rsidRPr="003E0DEB">
        <w:rPr>
          <w:rFonts w:ascii="Times New Roman" w:hAnsi="Times New Roman" w:cs="Times New Roman"/>
          <w:spacing w:val="-1"/>
        </w:rPr>
        <w:t>мес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spacing w:val="3"/>
        </w:rPr>
        <w:t>к</w:t>
      </w:r>
      <w:r w:rsidRPr="003E0DEB">
        <w:rPr>
          <w:rFonts w:ascii="Times New Roman" w:hAnsi="Times New Roman" w:cs="Times New Roman"/>
          <w:spacing w:val="-5"/>
          <w:w w:val="99"/>
        </w:rPr>
        <w:t>у</w:t>
      </w:r>
      <w:r w:rsidRPr="003E0DEB">
        <w:rPr>
          <w:rFonts w:ascii="Times New Roman" w:hAnsi="Times New Roman" w:cs="Times New Roman"/>
        </w:rPr>
        <w:t>д</w:t>
      </w:r>
      <w:r w:rsidRPr="003E0DEB">
        <w:rPr>
          <w:rFonts w:ascii="Times New Roman" w:hAnsi="Times New Roman" w:cs="Times New Roman"/>
          <w:spacing w:val="1"/>
        </w:rPr>
        <w:t>а</w:t>
      </w:r>
      <w:r w:rsidRPr="003E0DEB">
        <w:rPr>
          <w:rFonts w:ascii="Times New Roman" w:hAnsi="Times New Roman" w:cs="Times New Roman"/>
          <w:spacing w:val="63"/>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w w:val="99"/>
        </w:rPr>
        <w:t>гл</w:t>
      </w:r>
      <w:r w:rsidRPr="003E0DEB">
        <w:rPr>
          <w:rFonts w:ascii="Times New Roman" w:hAnsi="Times New Roman" w:cs="Times New Roman"/>
        </w:rPr>
        <w:t>а</w:t>
      </w:r>
      <w:r w:rsidRPr="003E0DEB">
        <w:rPr>
          <w:rFonts w:ascii="Times New Roman" w:hAnsi="Times New Roman" w:cs="Times New Roman"/>
          <w:w w:val="99"/>
        </w:rPr>
        <w:t>ш</w:t>
      </w:r>
      <w:r w:rsidRPr="003E0DEB">
        <w:rPr>
          <w:rFonts w:ascii="Times New Roman" w:hAnsi="Times New Roman" w:cs="Times New Roman"/>
        </w:rPr>
        <w:t>аются</w:t>
      </w:r>
      <w:r w:rsidRPr="003E0DEB">
        <w:rPr>
          <w:rFonts w:ascii="Times New Roman" w:hAnsi="Times New Roman" w:cs="Times New Roman"/>
          <w:spacing w:val="64"/>
        </w:rPr>
        <w:t xml:space="preserve"> </w:t>
      </w:r>
      <w:r w:rsidRPr="003E0DEB">
        <w:rPr>
          <w:rFonts w:ascii="Times New Roman" w:hAnsi="Times New Roman" w:cs="Times New Roman"/>
          <w:spacing w:val="1"/>
          <w:w w:val="99"/>
        </w:rPr>
        <w:t>п</w:t>
      </w:r>
      <w:r w:rsidRPr="003E0DEB">
        <w:rPr>
          <w:rFonts w:ascii="Times New Roman" w:hAnsi="Times New Roman" w:cs="Times New Roman"/>
          <w:spacing w:val="-1"/>
        </w:rPr>
        <w:t>ре</w:t>
      </w:r>
      <w:r w:rsidRPr="003E0DEB">
        <w:rPr>
          <w:rFonts w:ascii="Times New Roman" w:hAnsi="Times New Roman" w:cs="Times New Roman"/>
        </w:rPr>
        <w:t>дста</w:t>
      </w:r>
      <w:r w:rsidRPr="003E0DEB">
        <w:rPr>
          <w:rFonts w:ascii="Times New Roman" w:hAnsi="Times New Roman" w:cs="Times New Roman"/>
          <w:spacing w:val="-1"/>
        </w:rPr>
        <w:t>в</w:t>
      </w:r>
      <w:r w:rsidRPr="003E0DEB">
        <w:rPr>
          <w:rFonts w:ascii="Times New Roman" w:hAnsi="Times New Roman" w:cs="Times New Roman"/>
          <w:w w:val="99"/>
        </w:rPr>
        <w:t>и</w:t>
      </w:r>
      <w:r w:rsidRPr="003E0DEB">
        <w:rPr>
          <w:rFonts w:ascii="Times New Roman" w:hAnsi="Times New Roman" w:cs="Times New Roman"/>
        </w:rPr>
        <w:t>тел</w:t>
      </w:r>
      <w:r w:rsidRPr="003E0DEB">
        <w:rPr>
          <w:rFonts w:ascii="Times New Roman" w:hAnsi="Times New Roman" w:cs="Times New Roman"/>
          <w:w w:val="99"/>
        </w:rPr>
        <w:t>и</w:t>
      </w:r>
      <w:r w:rsidRPr="003E0DEB">
        <w:rPr>
          <w:rFonts w:ascii="Times New Roman" w:hAnsi="Times New Roman" w:cs="Times New Roman"/>
          <w:spacing w:val="66"/>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spacing w:val="-2"/>
        </w:rPr>
        <w:t>а</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6"/>
        </w:rPr>
        <w:t>й</w:t>
      </w:r>
      <w:r w:rsidRPr="003E0DEB">
        <w:rPr>
          <w:rFonts w:ascii="Times New Roman" w:hAnsi="Times New Roman" w:cs="Times New Roman"/>
        </w:rPr>
        <w:t>-пар</w:t>
      </w:r>
      <w:r w:rsidRPr="003E0DEB">
        <w:rPr>
          <w:rFonts w:ascii="Times New Roman" w:hAnsi="Times New Roman" w:cs="Times New Roman"/>
          <w:spacing w:val="-1"/>
          <w:w w:val="99"/>
        </w:rPr>
        <w:t>т</w:t>
      </w:r>
      <w:r w:rsidRPr="003E0DEB">
        <w:rPr>
          <w:rFonts w:ascii="Times New Roman" w:hAnsi="Times New Roman" w:cs="Times New Roman"/>
        </w:rPr>
        <w:t>нёров,</w:t>
      </w:r>
      <w:r w:rsidRPr="003E0DEB">
        <w:rPr>
          <w:rFonts w:ascii="Times New Roman" w:hAnsi="Times New Roman" w:cs="Times New Roman"/>
          <w:spacing w:val="63"/>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65"/>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1"/>
        </w:rPr>
        <w:t>о</w:t>
      </w:r>
      <w:r w:rsidRPr="003E0DEB">
        <w:rPr>
          <w:rFonts w:ascii="Times New Roman" w:hAnsi="Times New Roman" w:cs="Times New Roman"/>
        </w:rPr>
        <w:t>рых</w:t>
      </w:r>
      <w:r w:rsidRPr="003E0DEB">
        <w:rPr>
          <w:rFonts w:ascii="Times New Roman" w:hAnsi="Times New Roman" w:cs="Times New Roman"/>
          <w:spacing w:val="66"/>
        </w:rPr>
        <w:t xml:space="preserve"> </w:t>
      </w:r>
      <w:r w:rsidRPr="003E0DEB">
        <w:rPr>
          <w:rFonts w:ascii="Times New Roman" w:hAnsi="Times New Roman" w:cs="Times New Roman"/>
        </w:rPr>
        <w:t>об</w:t>
      </w:r>
      <w:r w:rsidRPr="003E0DEB">
        <w:rPr>
          <w:rFonts w:ascii="Times New Roman" w:hAnsi="Times New Roman" w:cs="Times New Roman"/>
          <w:spacing w:val="2"/>
        </w:rPr>
        <w:t>с</w:t>
      </w:r>
      <w:r w:rsidRPr="003E0DEB">
        <w:rPr>
          <w:rFonts w:ascii="Times New Roman" w:hAnsi="Times New Roman" w:cs="Times New Roman"/>
          <w:spacing w:val="-6"/>
        </w:rPr>
        <w:t>у</w:t>
      </w:r>
      <w:r w:rsidRPr="003E0DEB">
        <w:rPr>
          <w:rFonts w:ascii="Times New Roman" w:hAnsi="Times New Roman" w:cs="Times New Roman"/>
        </w:rPr>
        <w:t>жд</w:t>
      </w:r>
      <w:r w:rsidRPr="003E0DEB">
        <w:rPr>
          <w:rFonts w:ascii="Times New Roman" w:hAnsi="Times New Roman" w:cs="Times New Roman"/>
          <w:spacing w:val="-1"/>
        </w:rPr>
        <w:t>а</w:t>
      </w:r>
      <w:r w:rsidRPr="003E0DEB">
        <w:rPr>
          <w:rFonts w:ascii="Times New Roman" w:hAnsi="Times New Roman" w:cs="Times New Roman"/>
          <w:w w:val="99"/>
        </w:rPr>
        <w:t>ют</w:t>
      </w:r>
      <w:r w:rsidRPr="003E0DEB">
        <w:rPr>
          <w:rFonts w:ascii="Times New Roman" w:hAnsi="Times New Roman" w:cs="Times New Roman"/>
        </w:rPr>
        <w:t>ся</w:t>
      </w:r>
      <w:r w:rsidRPr="003E0DEB">
        <w:rPr>
          <w:rFonts w:ascii="Times New Roman" w:hAnsi="Times New Roman" w:cs="Times New Roman"/>
          <w:spacing w:val="65"/>
        </w:rPr>
        <w:t xml:space="preserve"> </w:t>
      </w:r>
      <w:r w:rsidRPr="003E0DEB">
        <w:rPr>
          <w:rFonts w:ascii="Times New Roman" w:hAnsi="Times New Roman" w:cs="Times New Roman"/>
        </w:rPr>
        <w:t>ак</w:t>
      </w:r>
      <w:r w:rsidRPr="003E0DEB">
        <w:rPr>
          <w:rFonts w:ascii="Times New Roman" w:hAnsi="Times New Roman" w:cs="Times New Roman"/>
          <w:spacing w:val="3"/>
        </w:rPr>
        <w:t>т</w:t>
      </w:r>
      <w:r w:rsidRPr="003E0DEB">
        <w:rPr>
          <w:rFonts w:ascii="Times New Roman" w:hAnsi="Times New Roman" w:cs="Times New Roman"/>
          <w:spacing w:val="-3"/>
        </w:rPr>
        <w:t>у</w:t>
      </w:r>
      <w:r w:rsidRPr="003E0DEB">
        <w:rPr>
          <w:rFonts w:ascii="Times New Roman" w:hAnsi="Times New Roman" w:cs="Times New Roman"/>
        </w:rPr>
        <w:t>а</w:t>
      </w:r>
      <w:r w:rsidRPr="003E0DEB">
        <w:rPr>
          <w:rFonts w:ascii="Times New Roman" w:hAnsi="Times New Roman" w:cs="Times New Roman"/>
          <w:w w:val="99"/>
        </w:rPr>
        <w:t>льн</w:t>
      </w:r>
      <w:r w:rsidRPr="003E0DEB">
        <w:rPr>
          <w:rFonts w:ascii="Times New Roman" w:hAnsi="Times New Roman" w:cs="Times New Roman"/>
        </w:rPr>
        <w:t>ые проб</w:t>
      </w:r>
      <w:r w:rsidRPr="003E0DEB">
        <w:rPr>
          <w:rFonts w:ascii="Times New Roman" w:hAnsi="Times New Roman" w:cs="Times New Roman"/>
          <w:w w:val="99"/>
        </w:rPr>
        <w:t>л</w:t>
      </w:r>
      <w:r w:rsidRPr="003E0DEB">
        <w:rPr>
          <w:rFonts w:ascii="Times New Roman" w:hAnsi="Times New Roman" w:cs="Times New Roman"/>
        </w:rPr>
        <w:t>емы, ка</w:t>
      </w:r>
      <w:r w:rsidRPr="003E0DEB">
        <w:rPr>
          <w:rFonts w:ascii="Times New Roman" w:hAnsi="Times New Roman" w:cs="Times New Roman"/>
          <w:spacing w:val="-1"/>
        </w:rPr>
        <w:t>с</w:t>
      </w:r>
      <w:r w:rsidRPr="003E0DEB">
        <w:rPr>
          <w:rFonts w:ascii="Times New Roman" w:hAnsi="Times New Roman" w:cs="Times New Roman"/>
        </w:rPr>
        <w:t>ающ</w:t>
      </w:r>
      <w:r w:rsidRPr="003E0DEB">
        <w:rPr>
          <w:rFonts w:ascii="Times New Roman" w:hAnsi="Times New Roman" w:cs="Times New Roman"/>
          <w:w w:val="99"/>
        </w:rPr>
        <w:t>и</w:t>
      </w:r>
      <w:r w:rsidRPr="003E0DEB">
        <w:rPr>
          <w:rFonts w:ascii="Times New Roman" w:hAnsi="Times New Roman" w:cs="Times New Roman"/>
        </w:rPr>
        <w:t>еся</w:t>
      </w:r>
      <w:r w:rsidRPr="003E0DEB">
        <w:rPr>
          <w:rFonts w:ascii="Times New Roman" w:hAnsi="Times New Roman" w:cs="Times New Roman"/>
          <w:spacing w:val="1"/>
        </w:rPr>
        <w:t xml:space="preserve"> </w:t>
      </w:r>
      <w:r w:rsidRPr="003E0DEB">
        <w:rPr>
          <w:rFonts w:ascii="Times New Roman" w:hAnsi="Times New Roman" w:cs="Times New Roman"/>
        </w:rPr>
        <w:t>ж</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w w:val="99"/>
        </w:rPr>
        <w:t>ни</w:t>
      </w:r>
      <w:r w:rsidRPr="003E0DEB">
        <w:rPr>
          <w:rFonts w:ascii="Times New Roman" w:hAnsi="Times New Roman" w:cs="Times New Roman"/>
        </w:rPr>
        <w:t xml:space="preserve"> ш</w:t>
      </w:r>
      <w:r w:rsidRPr="003E0DEB">
        <w:rPr>
          <w:rFonts w:ascii="Times New Roman" w:hAnsi="Times New Roman" w:cs="Times New Roman"/>
          <w:spacing w:val="1"/>
        </w:rPr>
        <w:t>к</w:t>
      </w:r>
      <w:r w:rsidRPr="003E0DEB">
        <w:rPr>
          <w:rFonts w:ascii="Times New Roman" w:hAnsi="Times New Roman" w:cs="Times New Roman"/>
        </w:rPr>
        <w:t xml:space="preserve">олы, </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rPr>
        <w:t>ниципал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ого обра</w:t>
      </w:r>
      <w:r w:rsidRPr="003E0DEB">
        <w:rPr>
          <w:rFonts w:ascii="Times New Roman" w:hAnsi="Times New Roman" w:cs="Times New Roman"/>
          <w:spacing w:val="1"/>
          <w:w w:val="99"/>
        </w:rPr>
        <w:t>з</w:t>
      </w:r>
      <w:r w:rsidRPr="003E0DEB">
        <w:rPr>
          <w:rFonts w:ascii="Times New Roman" w:hAnsi="Times New Roman" w:cs="Times New Roman"/>
        </w:rPr>
        <w:t>ования,</w:t>
      </w:r>
      <w:r w:rsidRPr="003E0DEB">
        <w:rPr>
          <w:rFonts w:ascii="Times New Roman" w:hAnsi="Times New Roman" w:cs="Times New Roman"/>
          <w:spacing w:val="-2"/>
        </w:rPr>
        <w:t xml:space="preserve"> </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г</w:t>
      </w:r>
      <w:r w:rsidRPr="003E0DEB">
        <w:rPr>
          <w:rFonts w:ascii="Times New Roman" w:hAnsi="Times New Roman" w:cs="Times New Roman"/>
          <w:spacing w:val="1"/>
        </w:rPr>
        <w:t>и</w:t>
      </w:r>
      <w:r w:rsidRPr="003E0DEB">
        <w:rPr>
          <w:rFonts w:ascii="Times New Roman" w:hAnsi="Times New Roman" w:cs="Times New Roman"/>
        </w:rPr>
        <w:t>она, с</w:t>
      </w:r>
      <w:r w:rsidRPr="003E0DEB">
        <w:rPr>
          <w:rFonts w:ascii="Times New Roman" w:hAnsi="Times New Roman" w:cs="Times New Roman"/>
          <w:w w:val="99"/>
        </w:rPr>
        <w:t>т</w:t>
      </w:r>
      <w:r w:rsidRPr="003E0DEB">
        <w:rPr>
          <w:rFonts w:ascii="Times New Roman" w:hAnsi="Times New Roman" w:cs="Times New Roman"/>
        </w:rPr>
        <w:t>раны;</w:t>
      </w:r>
      <w:proofErr w:type="gramEnd"/>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7"/>
        </w:rPr>
        <w:t xml:space="preserve"> </w:t>
      </w:r>
      <w:r w:rsidRPr="003E0DEB">
        <w:rPr>
          <w:rFonts w:ascii="Times New Roman" w:hAnsi="Times New Roman" w:cs="Times New Roman"/>
          <w:w w:val="99"/>
        </w:rPr>
        <w:t>п</w:t>
      </w:r>
      <w:r w:rsidRPr="003E0DEB">
        <w:rPr>
          <w:rFonts w:ascii="Times New Roman" w:hAnsi="Times New Roman" w:cs="Times New Roman"/>
        </w:rPr>
        <w:t>рое</w:t>
      </w:r>
      <w:r w:rsidRPr="003E0DEB">
        <w:rPr>
          <w:rFonts w:ascii="Times New Roman" w:hAnsi="Times New Roman" w:cs="Times New Roman"/>
          <w:spacing w:val="-1"/>
        </w:rPr>
        <w:t>к</w:t>
      </w:r>
      <w:r w:rsidRPr="003E0DEB">
        <w:rPr>
          <w:rFonts w:ascii="Times New Roman" w:hAnsi="Times New Roman" w:cs="Times New Roman"/>
        </w:rPr>
        <w:t>ты,</w:t>
      </w:r>
      <w:r w:rsidRPr="003E0DEB">
        <w:rPr>
          <w:rFonts w:ascii="Times New Roman" w:hAnsi="Times New Roman" w:cs="Times New Roman"/>
          <w:spacing w:val="-9"/>
        </w:rPr>
        <w:t xml:space="preserve"> </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1"/>
        </w:rPr>
        <w:t>м</w:t>
      </w:r>
      <w:r w:rsidRPr="003E0DEB">
        <w:rPr>
          <w:rFonts w:ascii="Times New Roman" w:hAnsi="Times New Roman" w:cs="Times New Roman"/>
        </w:rPr>
        <w:t>ест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6"/>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rPr>
        <w:t>раб</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rPr>
        <w:t>ыв</w:t>
      </w:r>
      <w:r w:rsidRPr="003E0DEB">
        <w:rPr>
          <w:rFonts w:ascii="Times New Roman" w:hAnsi="Times New Roman" w:cs="Times New Roman"/>
          <w:spacing w:val="1"/>
        </w:rPr>
        <w:t>а</w:t>
      </w:r>
      <w:r w:rsidRPr="003E0DEB">
        <w:rPr>
          <w:rFonts w:ascii="Times New Roman" w:hAnsi="Times New Roman" w:cs="Times New Roman"/>
        </w:rPr>
        <w:t>емые</w:t>
      </w:r>
      <w:r w:rsidRPr="003E0DEB">
        <w:rPr>
          <w:rFonts w:ascii="Times New Roman" w:hAnsi="Times New Roman" w:cs="Times New Roman"/>
          <w:spacing w:val="-8"/>
        </w:rPr>
        <w:t xml:space="preserve"> </w:t>
      </w:r>
      <w:r w:rsidRPr="003E0DEB">
        <w:rPr>
          <w:rFonts w:ascii="Times New Roman" w:hAnsi="Times New Roman" w:cs="Times New Roman"/>
        </w:rPr>
        <w:t>и</w:t>
      </w:r>
      <w:r w:rsidRPr="003E0DEB">
        <w:rPr>
          <w:rFonts w:ascii="Times New Roman" w:hAnsi="Times New Roman" w:cs="Times New Roman"/>
          <w:spacing w:val="-7"/>
        </w:rPr>
        <w:t xml:space="preserve"> </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али</w:t>
      </w:r>
      <w:r w:rsidRPr="003E0DEB">
        <w:rPr>
          <w:rFonts w:ascii="Times New Roman" w:hAnsi="Times New Roman" w:cs="Times New Roman"/>
          <w:spacing w:val="4"/>
          <w:w w:val="99"/>
        </w:rPr>
        <w:t>з</w:t>
      </w:r>
      <w:r w:rsidRPr="003E0DEB">
        <w:rPr>
          <w:rFonts w:ascii="Times New Roman" w:hAnsi="Times New Roman" w:cs="Times New Roman"/>
          <w:spacing w:val="-4"/>
        </w:rPr>
        <w:t>у</w:t>
      </w:r>
      <w:r w:rsidRPr="003E0DEB">
        <w:rPr>
          <w:rFonts w:ascii="Times New Roman" w:hAnsi="Times New Roman" w:cs="Times New Roman"/>
        </w:rPr>
        <w:t>емые</w:t>
      </w:r>
      <w:r w:rsidRPr="003E0DEB">
        <w:rPr>
          <w:rFonts w:ascii="Times New Roman" w:hAnsi="Times New Roman" w:cs="Times New Roman"/>
          <w:spacing w:val="-7"/>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мися,</w:t>
      </w:r>
      <w:r w:rsidRPr="003E0DEB">
        <w:rPr>
          <w:rFonts w:ascii="Times New Roman" w:hAnsi="Times New Roman" w:cs="Times New Roman"/>
          <w:spacing w:val="-6"/>
        </w:rPr>
        <w:t xml:space="preserve"> </w:t>
      </w:r>
      <w:r w:rsidRPr="003E0DEB">
        <w:rPr>
          <w:rFonts w:ascii="Times New Roman" w:hAnsi="Times New Roman" w:cs="Times New Roman"/>
          <w:w w:val="99"/>
        </w:rPr>
        <w:t>п</w:t>
      </w:r>
      <w:r w:rsidRPr="003E0DEB">
        <w:rPr>
          <w:rFonts w:ascii="Times New Roman" w:hAnsi="Times New Roman" w:cs="Times New Roman"/>
        </w:rPr>
        <w:t>ед</w:t>
      </w:r>
      <w:r w:rsidRPr="003E0DEB">
        <w:rPr>
          <w:rFonts w:ascii="Times New Roman" w:hAnsi="Times New Roman" w:cs="Times New Roman"/>
          <w:spacing w:val="-1"/>
        </w:rPr>
        <w:t>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 xml:space="preserve"> с</w:t>
      </w:r>
      <w:r w:rsidRPr="003E0DEB">
        <w:rPr>
          <w:rFonts w:ascii="Times New Roman" w:hAnsi="Times New Roman" w:cs="Times New Roman"/>
          <w:spacing w:val="42"/>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ям</w:t>
      </w:r>
      <w:r w:rsidRPr="003E0DEB">
        <w:rPr>
          <w:rFonts w:ascii="Times New Roman" w:hAnsi="Times New Roman" w:cs="Times New Roman"/>
          <w:spacing w:val="3"/>
          <w:w w:val="99"/>
        </w:rPr>
        <w:t>и</w:t>
      </w:r>
      <w:r w:rsidRPr="003E0DEB">
        <w:rPr>
          <w:rFonts w:ascii="Times New Roman" w:hAnsi="Times New Roman" w:cs="Times New Roman"/>
          <w:spacing w:val="-2"/>
        </w:rPr>
        <w:t>-</w:t>
      </w:r>
      <w:r w:rsidRPr="003E0DEB">
        <w:rPr>
          <w:rFonts w:ascii="Times New Roman" w:hAnsi="Times New Roman" w:cs="Times New Roman"/>
          <w:w w:val="99"/>
        </w:rPr>
        <w:t>п</w:t>
      </w:r>
      <w:r w:rsidRPr="003E0DEB">
        <w:rPr>
          <w:rFonts w:ascii="Times New Roman" w:hAnsi="Times New Roman" w:cs="Times New Roman"/>
        </w:rPr>
        <w:t>арт</w:t>
      </w:r>
      <w:r w:rsidRPr="003E0DEB">
        <w:rPr>
          <w:rFonts w:ascii="Times New Roman" w:hAnsi="Times New Roman" w:cs="Times New Roman"/>
          <w:w w:val="99"/>
        </w:rPr>
        <w:t>н</w:t>
      </w:r>
      <w:r w:rsidRPr="003E0DEB">
        <w:rPr>
          <w:rFonts w:ascii="Times New Roman" w:hAnsi="Times New Roman" w:cs="Times New Roman"/>
          <w:spacing w:val="-1"/>
        </w:rPr>
        <w:t>ё</w:t>
      </w:r>
      <w:r w:rsidRPr="003E0DEB">
        <w:rPr>
          <w:rFonts w:ascii="Times New Roman" w:hAnsi="Times New Roman" w:cs="Times New Roman"/>
        </w:rPr>
        <w:t>р</w:t>
      </w:r>
      <w:r w:rsidRPr="003E0DEB">
        <w:rPr>
          <w:rFonts w:ascii="Times New Roman" w:hAnsi="Times New Roman" w:cs="Times New Roman"/>
          <w:spacing w:val="-1"/>
        </w:rPr>
        <w:t>ам</w:t>
      </w:r>
      <w:r w:rsidRPr="003E0DEB">
        <w:rPr>
          <w:rFonts w:ascii="Times New Roman" w:hAnsi="Times New Roman" w:cs="Times New Roman"/>
          <w:w w:val="99"/>
        </w:rPr>
        <w:t>и</w:t>
      </w:r>
      <w:r w:rsidRPr="003E0DEB">
        <w:rPr>
          <w:rFonts w:ascii="Times New Roman" w:hAnsi="Times New Roman" w:cs="Times New Roman"/>
          <w:spacing w:val="44"/>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rPr>
        <w:t>отвор</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rPr>
        <w:t>ной,</w:t>
      </w:r>
      <w:r w:rsidRPr="003E0DEB">
        <w:rPr>
          <w:rFonts w:ascii="Times New Roman" w:hAnsi="Times New Roman" w:cs="Times New Roman"/>
          <w:spacing w:val="42"/>
        </w:rPr>
        <w:t xml:space="preserve"> </w:t>
      </w:r>
      <w:r w:rsidRPr="003E0DEB">
        <w:rPr>
          <w:rFonts w:ascii="Times New Roman" w:hAnsi="Times New Roman" w:cs="Times New Roman"/>
        </w:rPr>
        <w:t>э</w:t>
      </w:r>
      <w:r w:rsidRPr="003E0DEB">
        <w:rPr>
          <w:rFonts w:ascii="Times New Roman" w:hAnsi="Times New Roman" w:cs="Times New Roman"/>
          <w:spacing w:val="1"/>
        </w:rPr>
        <w:t>к</w:t>
      </w:r>
      <w:r w:rsidRPr="003E0DEB">
        <w:rPr>
          <w:rFonts w:ascii="Times New Roman" w:hAnsi="Times New Roman" w:cs="Times New Roman"/>
        </w:rPr>
        <w:t>оло</w:t>
      </w:r>
      <w:r w:rsidRPr="003E0DEB">
        <w:rPr>
          <w:rFonts w:ascii="Times New Roman" w:hAnsi="Times New Roman" w:cs="Times New Roman"/>
          <w:spacing w:val="-1"/>
        </w:rPr>
        <w:t>г</w:t>
      </w:r>
      <w:r w:rsidRPr="003E0DEB">
        <w:rPr>
          <w:rFonts w:ascii="Times New Roman" w:hAnsi="Times New Roman" w:cs="Times New Roman"/>
        </w:rPr>
        <w:t>иче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3"/>
        </w:rPr>
        <w:t>о</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43"/>
        </w:rPr>
        <w:t xml:space="preserve"> </w:t>
      </w:r>
      <w:r w:rsidRPr="003E0DEB">
        <w:rPr>
          <w:rFonts w:ascii="Times New Roman" w:hAnsi="Times New Roman" w:cs="Times New Roman"/>
          <w:spacing w:val="1"/>
        </w:rPr>
        <w:t>п</w:t>
      </w:r>
      <w:r w:rsidRPr="003E0DEB">
        <w:rPr>
          <w:rFonts w:ascii="Times New Roman" w:hAnsi="Times New Roman" w:cs="Times New Roman"/>
        </w:rPr>
        <w:t>а</w:t>
      </w:r>
      <w:r w:rsidRPr="003E0DEB">
        <w:rPr>
          <w:rFonts w:ascii="Times New Roman" w:hAnsi="Times New Roman" w:cs="Times New Roman"/>
          <w:spacing w:val="-2"/>
          <w:w w:val="99"/>
        </w:rPr>
        <w:t>т</w:t>
      </w:r>
      <w:r w:rsidRPr="003E0DEB">
        <w:rPr>
          <w:rFonts w:ascii="Times New Roman" w:hAnsi="Times New Roman" w:cs="Times New Roman"/>
        </w:rPr>
        <w:t>рио</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ко</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43"/>
        </w:rPr>
        <w:t xml:space="preserve"> </w:t>
      </w:r>
      <w:r w:rsidRPr="003E0DEB">
        <w:rPr>
          <w:rFonts w:ascii="Times New Roman" w:hAnsi="Times New Roman" w:cs="Times New Roman"/>
          <w:w w:val="99"/>
        </w:rPr>
        <w:t>т</w:t>
      </w:r>
      <w:r w:rsidRPr="003E0DEB">
        <w:rPr>
          <w:rFonts w:ascii="Times New Roman" w:hAnsi="Times New Roman" w:cs="Times New Roman"/>
          <w:spacing w:val="3"/>
        </w:rPr>
        <w:t>р</w:t>
      </w:r>
      <w:r w:rsidRPr="003E0DEB">
        <w:rPr>
          <w:rFonts w:ascii="Times New Roman" w:hAnsi="Times New Roman" w:cs="Times New Roman"/>
          <w:spacing w:val="-6"/>
        </w:rPr>
        <w:t>у</w:t>
      </w:r>
      <w:r w:rsidRPr="003E0DEB">
        <w:rPr>
          <w:rFonts w:ascii="Times New Roman" w:hAnsi="Times New Roman" w:cs="Times New Roman"/>
        </w:rPr>
        <w:t>дово</w:t>
      </w:r>
      <w:r w:rsidRPr="003E0DEB">
        <w:rPr>
          <w:rFonts w:ascii="Times New Roman" w:hAnsi="Times New Roman" w:cs="Times New Roman"/>
          <w:w w:val="99"/>
        </w:rPr>
        <w:t>й</w:t>
      </w:r>
      <w:r w:rsidRPr="003E0DEB">
        <w:rPr>
          <w:rFonts w:ascii="Times New Roman" w:hAnsi="Times New Roman" w:cs="Times New Roman"/>
          <w:spacing w:val="43"/>
        </w:rPr>
        <w:t xml:space="preserve"> </w:t>
      </w:r>
      <w:r w:rsidRPr="003E0DEB">
        <w:rPr>
          <w:rFonts w:ascii="Times New Roman" w:hAnsi="Times New Roman" w:cs="Times New Roman"/>
          <w:w w:val="99"/>
        </w:rPr>
        <w:t>и</w:t>
      </w:r>
      <w:r w:rsidRPr="003E0DEB">
        <w:rPr>
          <w:rFonts w:ascii="Times New Roman" w:hAnsi="Times New Roman" w:cs="Times New Roman"/>
          <w:spacing w:val="43"/>
        </w:rPr>
        <w:t xml:space="preserve"> </w:t>
      </w:r>
      <w:r w:rsidRPr="003E0DEB">
        <w:rPr>
          <w:rFonts w:ascii="Times New Roman" w:hAnsi="Times New Roman" w:cs="Times New Roman"/>
        </w:rPr>
        <w:t>т.</w:t>
      </w:r>
      <w:r w:rsidRPr="003E0DEB">
        <w:rPr>
          <w:rFonts w:ascii="Times New Roman" w:hAnsi="Times New Roman" w:cs="Times New Roman"/>
          <w:spacing w:val="5"/>
        </w:rPr>
        <w:t xml:space="preserve"> </w:t>
      </w:r>
      <w:r w:rsidRPr="003E0DEB">
        <w:rPr>
          <w:rFonts w:ascii="Times New Roman" w:hAnsi="Times New Roman" w:cs="Times New Roman"/>
        </w:rPr>
        <w:t>д. на</w:t>
      </w:r>
      <w:r w:rsidRPr="003E0DEB">
        <w:rPr>
          <w:rFonts w:ascii="Times New Roman" w:hAnsi="Times New Roman" w:cs="Times New Roman"/>
          <w:spacing w:val="1"/>
          <w:w w:val="99"/>
        </w:rPr>
        <w:t>п</w:t>
      </w:r>
      <w:r w:rsidRPr="003E0DEB">
        <w:rPr>
          <w:rFonts w:ascii="Times New Roman" w:hAnsi="Times New Roman" w:cs="Times New Roman"/>
        </w:rPr>
        <w:t>рав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00"/>
        </w:rPr>
        <w:t xml:space="preserve"> </w:t>
      </w:r>
      <w:r w:rsidRPr="003E0DEB">
        <w:rPr>
          <w:rFonts w:ascii="Times New Roman" w:hAnsi="Times New Roman" w:cs="Times New Roman"/>
        </w:rPr>
        <w:t>ор</w:t>
      </w:r>
      <w:r w:rsidRPr="003E0DEB">
        <w:rPr>
          <w:rFonts w:ascii="Times New Roman" w:hAnsi="Times New Roman" w:cs="Times New Roman"/>
          <w:spacing w:val="1"/>
          <w:w w:val="99"/>
        </w:rPr>
        <w:t>и</w:t>
      </w:r>
      <w:r w:rsidRPr="003E0DEB">
        <w:rPr>
          <w:rFonts w:ascii="Times New Roman" w:hAnsi="Times New Roman" w:cs="Times New Roman"/>
          <w:spacing w:val="-2"/>
        </w:rPr>
        <w:t>е</w:t>
      </w:r>
      <w:r w:rsidRPr="003E0DEB">
        <w:rPr>
          <w:rFonts w:ascii="Times New Roman" w:hAnsi="Times New Roman" w:cs="Times New Roman"/>
          <w:w w:val="99"/>
        </w:rPr>
        <w:t>н</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рова</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99"/>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00"/>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spacing w:val="3"/>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00"/>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w:t>
      </w:r>
      <w:r w:rsidRPr="003E0DEB">
        <w:rPr>
          <w:rFonts w:ascii="Times New Roman" w:hAnsi="Times New Roman" w:cs="Times New Roman"/>
          <w:spacing w:val="100"/>
        </w:rPr>
        <w:t xml:space="preserve"> </w:t>
      </w:r>
      <w:r w:rsidRPr="003E0DEB">
        <w:rPr>
          <w:rFonts w:ascii="Times New Roman" w:hAnsi="Times New Roman" w:cs="Times New Roman"/>
          <w:spacing w:val="1"/>
        </w:rPr>
        <w:t>п</w:t>
      </w:r>
      <w:r w:rsidRPr="003E0DEB">
        <w:rPr>
          <w:rFonts w:ascii="Times New Roman" w:hAnsi="Times New Roman" w:cs="Times New Roman"/>
        </w:rPr>
        <w:t>реобра</w:t>
      </w:r>
      <w:r w:rsidRPr="003E0DEB">
        <w:rPr>
          <w:rFonts w:ascii="Times New Roman" w:hAnsi="Times New Roman" w:cs="Times New Roman"/>
          <w:w w:val="99"/>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99"/>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3"/>
        </w:rPr>
        <w:t>р</w:t>
      </w:r>
      <w:r w:rsidRPr="003E0DEB">
        <w:rPr>
          <w:rFonts w:ascii="Times New Roman" w:hAnsi="Times New Roman" w:cs="Times New Roman"/>
          <w:spacing w:val="-2"/>
        </w:rPr>
        <w:t>у</w:t>
      </w:r>
      <w:r w:rsidRPr="003E0DEB">
        <w:rPr>
          <w:rFonts w:ascii="Times New Roman" w:hAnsi="Times New Roman" w:cs="Times New Roman"/>
        </w:rPr>
        <w:t>ж</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rPr>
        <w:t>е</w:t>
      </w:r>
      <w:r w:rsidRPr="003E0DEB">
        <w:rPr>
          <w:rFonts w:ascii="Times New Roman" w:hAnsi="Times New Roman" w:cs="Times New Roman"/>
          <w:w w:val="99"/>
        </w:rPr>
        <w:t>г</w:t>
      </w:r>
      <w:r w:rsidRPr="003E0DEB">
        <w:rPr>
          <w:rFonts w:ascii="Times New Roman" w:hAnsi="Times New Roman" w:cs="Times New Roman"/>
        </w:rPr>
        <w:t>о соц</w:t>
      </w:r>
      <w:r w:rsidRPr="003E0DEB">
        <w:rPr>
          <w:rFonts w:ascii="Times New Roman" w:hAnsi="Times New Roman" w:cs="Times New Roman"/>
          <w:spacing w:val="3"/>
          <w:w w:val="99"/>
        </w:rPr>
        <w:t>и</w:t>
      </w:r>
      <w:r w:rsidRPr="003E0DEB">
        <w:rPr>
          <w:rFonts w:ascii="Times New Roman" w:hAnsi="Times New Roman" w:cs="Times New Roman"/>
          <w:spacing w:val="-4"/>
        </w:rPr>
        <w:t>у</w:t>
      </w:r>
      <w:r w:rsidRPr="003E0DEB">
        <w:rPr>
          <w:rFonts w:ascii="Times New Roman" w:hAnsi="Times New Roman" w:cs="Times New Roman"/>
        </w:rPr>
        <w:t>м</w:t>
      </w:r>
      <w:r w:rsidRPr="003E0DEB">
        <w:rPr>
          <w:rFonts w:ascii="Times New Roman" w:hAnsi="Times New Roman" w:cs="Times New Roman"/>
          <w:spacing w:val="-1"/>
        </w:rPr>
        <w:t>а</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w w:val="99"/>
        </w:rPr>
        <w:t>зи</w:t>
      </w:r>
      <w:r w:rsidRPr="003E0DEB">
        <w:rPr>
          <w:rFonts w:ascii="Times New Roman" w:hAnsi="Times New Roman" w:cs="Times New Roman"/>
          <w:w w:val="99"/>
        </w:rPr>
        <w:t>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ое в</w:t>
      </w:r>
      <w:r w:rsidRPr="003E0DEB">
        <w:rPr>
          <w:rFonts w:ascii="Times New Roman" w:hAnsi="Times New Roman" w:cs="Times New Roman"/>
          <w:spacing w:val="-2"/>
        </w:rPr>
        <w:t>о</w:t>
      </w:r>
      <w:r w:rsidRPr="003E0DEB">
        <w:rPr>
          <w:rFonts w:ascii="Times New Roman" w:hAnsi="Times New Roman" w:cs="Times New Roman"/>
        </w:rPr>
        <w:t>зде</w:t>
      </w:r>
      <w:r w:rsidRPr="003E0DEB">
        <w:rPr>
          <w:rFonts w:ascii="Times New Roman" w:hAnsi="Times New Roman" w:cs="Times New Roman"/>
          <w:w w:val="99"/>
        </w:rPr>
        <w:t>й</w:t>
      </w:r>
      <w:r w:rsidRPr="003E0DEB">
        <w:rPr>
          <w:rFonts w:ascii="Times New Roman" w:hAnsi="Times New Roman" w:cs="Times New Roman"/>
        </w:rPr>
        <w:t>ств</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н</w:t>
      </w:r>
      <w:r w:rsidRPr="003E0DEB">
        <w:rPr>
          <w:rFonts w:ascii="Times New Roman" w:hAnsi="Times New Roman" w:cs="Times New Roman"/>
        </w:rPr>
        <w:t xml:space="preserve">а </w:t>
      </w:r>
      <w:r w:rsidRPr="003E0DEB">
        <w:rPr>
          <w:rFonts w:ascii="Times New Roman" w:hAnsi="Times New Roman" w:cs="Times New Roman"/>
          <w:spacing w:val="-1"/>
        </w:rPr>
        <w:t>с</w:t>
      </w:r>
      <w:r w:rsidRPr="003E0DEB">
        <w:rPr>
          <w:rFonts w:ascii="Times New Roman" w:hAnsi="Times New Roman" w:cs="Times New Roman"/>
        </w:rPr>
        <w:t>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w w:val="99"/>
        </w:rPr>
        <w:t>ь</w:t>
      </w:r>
      <w:r w:rsidRPr="003E0DEB">
        <w:rPr>
          <w:rFonts w:ascii="Times New Roman" w:hAnsi="Times New Roman" w:cs="Times New Roman"/>
        </w:rPr>
        <w:t>н</w:t>
      </w:r>
      <w:r w:rsidRPr="003E0DEB">
        <w:rPr>
          <w:rFonts w:ascii="Times New Roman" w:hAnsi="Times New Roman" w:cs="Times New Roman"/>
          <w:spacing w:val="-2"/>
        </w:rPr>
        <w:t>о</w:t>
      </w:r>
      <w:r w:rsidRPr="003E0DEB">
        <w:rPr>
          <w:rFonts w:ascii="Times New Roman" w:hAnsi="Times New Roman" w:cs="Times New Roman"/>
        </w:rPr>
        <w:t>е</w:t>
      </w:r>
      <w:r w:rsidRPr="003E0DEB">
        <w:rPr>
          <w:rFonts w:ascii="Times New Roman" w:hAnsi="Times New Roman" w:cs="Times New Roman"/>
          <w:spacing w:val="-1"/>
        </w:rPr>
        <w:t xml:space="preserve"> </w:t>
      </w:r>
      <w:r w:rsidRPr="003E0DEB">
        <w:rPr>
          <w:rFonts w:ascii="Times New Roman" w:hAnsi="Times New Roman" w:cs="Times New Roman"/>
        </w:rPr>
        <w:t>ок</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rPr>
        <w:t>ж</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е.</w:t>
      </w:r>
    </w:p>
    <w:p w:rsidR="003E0DEB" w:rsidRPr="003E0DEB" w:rsidRDefault="00CC7A62" w:rsidP="003E0DEB">
      <w:pPr>
        <w:spacing w:before="5" w:line="235" w:lineRule="auto"/>
        <w:jc w:val="both"/>
        <w:rPr>
          <w:rFonts w:ascii="Times New Roman" w:hAnsi="Times New Roman" w:cs="Times New Roman"/>
          <w:b/>
          <w:bCs/>
        </w:rPr>
      </w:pPr>
      <w:r>
        <w:rPr>
          <w:rFonts w:ascii="Times New Roman" w:hAnsi="Times New Roman" w:cs="Times New Roman"/>
          <w:b/>
          <w:bCs/>
        </w:rPr>
        <w:t>3.</w:t>
      </w:r>
      <w:r w:rsidR="003E0DEB" w:rsidRPr="003E0DEB">
        <w:rPr>
          <w:rFonts w:ascii="Times New Roman" w:hAnsi="Times New Roman" w:cs="Times New Roman"/>
          <w:b/>
          <w:bCs/>
        </w:rPr>
        <w:t>11. Модуль «П</w:t>
      </w:r>
      <w:r w:rsidR="003E0DEB" w:rsidRPr="003E0DEB">
        <w:rPr>
          <w:rFonts w:ascii="Times New Roman" w:hAnsi="Times New Roman" w:cs="Times New Roman"/>
          <w:b/>
          <w:bCs/>
          <w:spacing w:val="1"/>
          <w:w w:val="99"/>
        </w:rPr>
        <w:t>р</w:t>
      </w:r>
      <w:r w:rsidR="003E0DEB" w:rsidRPr="003E0DEB">
        <w:rPr>
          <w:rFonts w:ascii="Times New Roman" w:hAnsi="Times New Roman" w:cs="Times New Roman"/>
          <w:b/>
          <w:bCs/>
        </w:rPr>
        <w:t>о</w:t>
      </w:r>
      <w:r w:rsidR="003E0DEB" w:rsidRPr="003E0DEB">
        <w:rPr>
          <w:rFonts w:ascii="Times New Roman" w:hAnsi="Times New Roman" w:cs="Times New Roman"/>
          <w:b/>
          <w:bCs/>
          <w:spacing w:val="-1"/>
        </w:rPr>
        <w:t>ф</w:t>
      </w:r>
      <w:r w:rsidR="003E0DEB" w:rsidRPr="003E0DEB">
        <w:rPr>
          <w:rFonts w:ascii="Times New Roman" w:hAnsi="Times New Roman" w:cs="Times New Roman"/>
          <w:b/>
          <w:bCs/>
        </w:rPr>
        <w:t>о</w:t>
      </w:r>
      <w:r w:rsidR="003E0DEB" w:rsidRPr="003E0DEB">
        <w:rPr>
          <w:rFonts w:ascii="Times New Roman" w:hAnsi="Times New Roman" w:cs="Times New Roman"/>
          <w:b/>
          <w:bCs/>
          <w:w w:val="99"/>
        </w:rPr>
        <w:t>р</w:t>
      </w:r>
      <w:r w:rsidR="003E0DEB" w:rsidRPr="003E0DEB">
        <w:rPr>
          <w:rFonts w:ascii="Times New Roman" w:hAnsi="Times New Roman" w:cs="Times New Roman"/>
          <w:b/>
          <w:bCs/>
        </w:rPr>
        <w:t>иен</w:t>
      </w:r>
      <w:r w:rsidR="003E0DEB" w:rsidRPr="003E0DEB">
        <w:rPr>
          <w:rFonts w:ascii="Times New Roman" w:hAnsi="Times New Roman" w:cs="Times New Roman"/>
          <w:b/>
          <w:bCs/>
          <w:w w:val="99"/>
        </w:rPr>
        <w:t>т</w:t>
      </w:r>
      <w:r w:rsidR="003E0DEB" w:rsidRPr="003E0DEB">
        <w:rPr>
          <w:rFonts w:ascii="Times New Roman" w:hAnsi="Times New Roman" w:cs="Times New Roman"/>
          <w:b/>
          <w:bCs/>
        </w:rPr>
        <w:t>ац</w:t>
      </w:r>
      <w:r w:rsidR="003E0DEB" w:rsidRPr="003E0DEB">
        <w:rPr>
          <w:rFonts w:ascii="Times New Roman" w:hAnsi="Times New Roman" w:cs="Times New Roman"/>
          <w:b/>
          <w:bCs/>
          <w:spacing w:val="1"/>
        </w:rPr>
        <w:t>и</w:t>
      </w:r>
      <w:r w:rsidR="003E0DEB" w:rsidRPr="003E0DEB">
        <w:rPr>
          <w:rFonts w:ascii="Times New Roman" w:hAnsi="Times New Roman" w:cs="Times New Roman"/>
          <w:b/>
          <w:bCs/>
        </w:rPr>
        <w:t xml:space="preserve">я» </w:t>
      </w:r>
      <w:bookmarkStart w:id="7" w:name="_page_702_0"/>
      <w:bookmarkEnd w:id="6"/>
    </w:p>
    <w:p w:rsidR="003E0DEB" w:rsidRPr="003E0DEB" w:rsidRDefault="003E0DEB" w:rsidP="003E0DEB">
      <w:pPr>
        <w:spacing w:before="5" w:line="235" w:lineRule="auto"/>
        <w:jc w:val="both"/>
        <w:rPr>
          <w:rFonts w:ascii="Times New Roman" w:hAnsi="Times New Roman" w:cs="Times New Roman"/>
          <w:spacing w:val="5"/>
        </w:rPr>
      </w:pPr>
      <w:proofErr w:type="gramStart"/>
      <w:r w:rsidRPr="003E0DEB">
        <w:rPr>
          <w:rFonts w:ascii="Times New Roman" w:hAnsi="Times New Roman" w:cs="Times New Roman"/>
          <w:b/>
          <w:w w:val="99"/>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4"/>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13"/>
        </w:rPr>
        <w:t xml:space="preserve"> </w:t>
      </w:r>
      <w:r w:rsidRPr="003E0DEB">
        <w:rPr>
          <w:rFonts w:ascii="Times New Roman" w:hAnsi="Times New Roman" w:cs="Times New Roman"/>
        </w:rPr>
        <w:t>у</w:t>
      </w:r>
      <w:r w:rsidRPr="003E0DEB">
        <w:rPr>
          <w:rFonts w:ascii="Times New Roman" w:hAnsi="Times New Roman" w:cs="Times New Roman"/>
          <w:spacing w:val="9"/>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1"/>
        </w:rPr>
        <w:t xml:space="preserve"> </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2"/>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3"/>
        </w:rPr>
        <w:t xml:space="preserve"> </w:t>
      </w:r>
      <w:r w:rsidRPr="003E0DEB">
        <w:rPr>
          <w:rFonts w:ascii="Times New Roman" w:hAnsi="Times New Roman" w:cs="Times New Roman"/>
        </w:rPr>
        <w:t>к</w:t>
      </w:r>
      <w:r w:rsidRPr="003E0DEB">
        <w:rPr>
          <w:rFonts w:ascii="Times New Roman" w:hAnsi="Times New Roman" w:cs="Times New Roman"/>
          <w:spacing w:val="12"/>
        </w:rPr>
        <w:t xml:space="preserve"> </w:t>
      </w:r>
      <w:r w:rsidRPr="003E0DEB">
        <w:rPr>
          <w:rFonts w:ascii="Times New Roman" w:hAnsi="Times New Roman" w:cs="Times New Roman"/>
        </w:rPr>
        <w:t>осо</w:t>
      </w:r>
      <w:r w:rsidRPr="003E0DEB">
        <w:rPr>
          <w:rFonts w:ascii="Times New Roman" w:hAnsi="Times New Roman" w:cs="Times New Roman"/>
          <w:spacing w:val="-1"/>
          <w:w w:val="99"/>
        </w:rPr>
        <w:t>з</w:t>
      </w:r>
      <w:r w:rsidRPr="003E0DEB">
        <w:rPr>
          <w:rFonts w:ascii="Times New Roman" w:hAnsi="Times New Roman" w:cs="Times New Roman"/>
        </w:rPr>
        <w:t>на</w:t>
      </w:r>
      <w:r w:rsidRPr="003E0DEB">
        <w:rPr>
          <w:rFonts w:ascii="Times New Roman" w:hAnsi="Times New Roman" w:cs="Times New Roman"/>
          <w:spacing w:val="1"/>
        </w:rPr>
        <w:t>нн</w:t>
      </w:r>
      <w:r w:rsidRPr="003E0DEB">
        <w:rPr>
          <w:rFonts w:ascii="Times New Roman" w:hAnsi="Times New Roman" w:cs="Times New Roman"/>
        </w:rPr>
        <w:t>о</w:t>
      </w:r>
      <w:r w:rsidRPr="003E0DEB">
        <w:rPr>
          <w:rFonts w:ascii="Times New Roman" w:hAnsi="Times New Roman" w:cs="Times New Roman"/>
          <w:spacing w:val="1"/>
        </w:rPr>
        <w:t>м</w:t>
      </w:r>
      <w:r w:rsidRPr="003E0DEB">
        <w:rPr>
          <w:rFonts w:ascii="Times New Roman" w:hAnsi="Times New Roman" w:cs="Times New Roman"/>
        </w:rPr>
        <w:t>у</w:t>
      </w:r>
      <w:r w:rsidRPr="003E0DEB">
        <w:rPr>
          <w:rFonts w:ascii="Times New Roman" w:hAnsi="Times New Roman" w:cs="Times New Roman"/>
          <w:spacing w:val="5"/>
        </w:rPr>
        <w:t xml:space="preserve"> </w:t>
      </w:r>
      <w:r w:rsidRPr="003E0DEB">
        <w:rPr>
          <w:rFonts w:ascii="Times New Roman" w:hAnsi="Times New Roman" w:cs="Times New Roman"/>
        </w:rPr>
        <w:t>выб</w:t>
      </w:r>
      <w:r w:rsidRPr="003E0DEB">
        <w:rPr>
          <w:rFonts w:ascii="Times New Roman" w:hAnsi="Times New Roman" w:cs="Times New Roman"/>
          <w:spacing w:val="2"/>
        </w:rPr>
        <w:t>ор</w:t>
      </w:r>
      <w:r w:rsidRPr="003E0DEB">
        <w:rPr>
          <w:rFonts w:ascii="Times New Roman" w:hAnsi="Times New Roman" w:cs="Times New Roman"/>
        </w:rPr>
        <w:t>у</w:t>
      </w:r>
      <w:r w:rsidRPr="003E0DEB">
        <w:rPr>
          <w:rFonts w:ascii="Times New Roman" w:hAnsi="Times New Roman" w:cs="Times New Roman"/>
          <w:spacing w:val="7"/>
        </w:rPr>
        <w:t xml:space="preserve"> </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4"/>
        </w:rPr>
        <w:t>д</w:t>
      </w:r>
      <w:r w:rsidRPr="003E0DEB">
        <w:rPr>
          <w:rFonts w:ascii="Times New Roman" w:hAnsi="Times New Roman" w:cs="Times New Roman"/>
          <w:spacing w:val="-4"/>
        </w:rPr>
        <w:t>у</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12"/>
        </w:rPr>
        <w:t xml:space="preserve"> </w:t>
      </w:r>
      <w:r w:rsidRPr="003E0DEB">
        <w:rPr>
          <w:rFonts w:ascii="Times New Roman" w:hAnsi="Times New Roman" w:cs="Times New Roman"/>
          <w:spacing w:val="1"/>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spacing w:val="1"/>
        </w:rPr>
        <w:t>о</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деяте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35"/>
        </w:rPr>
        <w:t xml:space="preserve"> </w:t>
      </w:r>
      <w:r w:rsidRPr="003E0DEB">
        <w:rPr>
          <w:rFonts w:ascii="Times New Roman" w:hAnsi="Times New Roman" w:cs="Times New Roman"/>
          <w:spacing w:val="1"/>
          <w:w w:val="99"/>
        </w:rPr>
        <w:t>п</w:t>
      </w:r>
      <w:r w:rsidRPr="003E0DEB">
        <w:rPr>
          <w:rFonts w:ascii="Times New Roman" w:hAnsi="Times New Roman" w:cs="Times New Roman"/>
        </w:rPr>
        <w:t>рое</w:t>
      </w:r>
      <w:r w:rsidRPr="003E0DEB">
        <w:rPr>
          <w:rFonts w:ascii="Times New Roman" w:hAnsi="Times New Roman" w:cs="Times New Roman"/>
          <w:spacing w:val="-2"/>
        </w:rPr>
        <w:t>к</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134"/>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рофессионал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ой</w:t>
      </w:r>
      <w:r w:rsidRPr="003E0DEB">
        <w:rPr>
          <w:rFonts w:ascii="Times New Roman" w:hAnsi="Times New Roman" w:cs="Times New Roman"/>
          <w:spacing w:val="133"/>
        </w:rPr>
        <w:t xml:space="preserve"> </w:t>
      </w:r>
      <w:r w:rsidRPr="003E0DEB">
        <w:rPr>
          <w:rFonts w:ascii="Times New Roman" w:hAnsi="Times New Roman" w:cs="Times New Roman"/>
          <w:spacing w:val="1"/>
        </w:rPr>
        <w:t>к</w:t>
      </w:r>
      <w:r w:rsidRPr="003E0DEB">
        <w:rPr>
          <w:rFonts w:ascii="Times New Roman" w:hAnsi="Times New Roman" w:cs="Times New Roman"/>
        </w:rPr>
        <w:t>арьеры</w:t>
      </w:r>
      <w:r w:rsidRPr="003E0DEB">
        <w:rPr>
          <w:rFonts w:ascii="Times New Roman" w:hAnsi="Times New Roman" w:cs="Times New Roman"/>
          <w:spacing w:val="133"/>
        </w:rPr>
        <w:t xml:space="preserve"> </w:t>
      </w:r>
      <w:r w:rsidRPr="003E0DEB">
        <w:rPr>
          <w:rFonts w:ascii="Times New Roman" w:hAnsi="Times New Roman" w:cs="Times New Roman"/>
        </w:rPr>
        <w:t>с</w:t>
      </w:r>
      <w:r w:rsidRPr="003E0DEB">
        <w:rPr>
          <w:rFonts w:ascii="Times New Roman" w:hAnsi="Times New Roman" w:cs="Times New Roman"/>
          <w:spacing w:val="138"/>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ё</w:t>
      </w:r>
      <w:r w:rsidRPr="003E0DEB">
        <w:rPr>
          <w:rFonts w:ascii="Times New Roman" w:hAnsi="Times New Roman" w:cs="Times New Roman"/>
          <w:w w:val="99"/>
        </w:rPr>
        <w:t>т</w:t>
      </w:r>
      <w:r w:rsidRPr="003E0DEB">
        <w:rPr>
          <w:rFonts w:ascii="Times New Roman" w:hAnsi="Times New Roman" w:cs="Times New Roman"/>
        </w:rPr>
        <w:t>ом</w:t>
      </w:r>
      <w:r w:rsidRPr="003E0DEB">
        <w:rPr>
          <w:rFonts w:ascii="Times New Roman" w:hAnsi="Times New Roman" w:cs="Times New Roman"/>
          <w:spacing w:val="134"/>
        </w:rPr>
        <w:t xml:space="preserve"> </w:t>
      </w:r>
      <w:r w:rsidRPr="003E0DEB">
        <w:rPr>
          <w:rFonts w:ascii="Times New Roman" w:hAnsi="Times New Roman" w:cs="Times New Roman"/>
        </w:rPr>
        <w:t>своих</w:t>
      </w:r>
      <w:r w:rsidRPr="003E0DEB">
        <w:rPr>
          <w:rFonts w:ascii="Times New Roman" w:hAnsi="Times New Roman" w:cs="Times New Roman"/>
          <w:spacing w:val="136"/>
        </w:rPr>
        <w:t xml:space="preserve"> </w:t>
      </w:r>
      <w:r w:rsidRPr="003E0DEB">
        <w:rPr>
          <w:rFonts w:ascii="Times New Roman" w:hAnsi="Times New Roman" w:cs="Times New Roman"/>
          <w:spacing w:val="1"/>
        </w:rPr>
        <w:t>ин</w:t>
      </w:r>
      <w:r w:rsidRPr="003E0DEB">
        <w:rPr>
          <w:rFonts w:ascii="Times New Roman" w:hAnsi="Times New Roman" w:cs="Times New Roman"/>
          <w:spacing w:val="-1"/>
        </w:rPr>
        <w:t>д</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3"/>
        </w:rPr>
        <w:t>д</w:t>
      </w:r>
      <w:r w:rsidRPr="003E0DEB">
        <w:rPr>
          <w:rFonts w:ascii="Times New Roman" w:hAnsi="Times New Roman" w:cs="Times New Roman"/>
          <w:spacing w:val="-4"/>
        </w:rPr>
        <w:t>у</w:t>
      </w:r>
      <w:r w:rsidRPr="003E0DEB">
        <w:rPr>
          <w:rFonts w:ascii="Times New Roman" w:hAnsi="Times New Roman" w:cs="Times New Roman"/>
          <w:spacing w:val="-1"/>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 особ</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осте</w:t>
      </w:r>
      <w:r w:rsidRPr="003E0DEB">
        <w:rPr>
          <w:rFonts w:ascii="Times New Roman" w:hAnsi="Times New Roman" w:cs="Times New Roman"/>
          <w:spacing w:val="1"/>
          <w:w w:val="99"/>
        </w:rPr>
        <w:t>й</w:t>
      </w:r>
      <w:r w:rsidRPr="003E0DEB">
        <w:rPr>
          <w:rFonts w:ascii="Times New Roman" w:hAnsi="Times New Roman" w:cs="Times New Roman"/>
        </w:rPr>
        <w:t>, возмож</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те</w:t>
      </w:r>
      <w:r w:rsidRPr="003E0DEB">
        <w:rPr>
          <w:rFonts w:ascii="Times New Roman" w:hAnsi="Times New Roman" w:cs="Times New Roman"/>
          <w:w w:val="99"/>
        </w:rPr>
        <w:t>й</w:t>
      </w:r>
      <w:r w:rsidRPr="003E0DEB">
        <w:rPr>
          <w:rFonts w:ascii="Times New Roman" w:hAnsi="Times New Roman" w:cs="Times New Roman"/>
        </w:rPr>
        <w:t>, 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 xml:space="preserve">в и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реб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spacing w:val="-1"/>
          <w:w w:val="99"/>
        </w:rPr>
        <w:t>т</w:t>
      </w:r>
      <w:r w:rsidRPr="003E0DEB">
        <w:rPr>
          <w:rFonts w:ascii="Times New Roman" w:hAnsi="Times New Roman" w:cs="Times New Roman"/>
        </w:rPr>
        <w:t>и рынка</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да.</w:t>
      </w:r>
      <w:r w:rsidRPr="003E0DEB">
        <w:rPr>
          <w:rFonts w:ascii="Times New Roman" w:hAnsi="Times New Roman" w:cs="Times New Roman"/>
          <w:spacing w:val="5"/>
        </w:rPr>
        <w:t xml:space="preserve"> </w:t>
      </w:r>
      <w:proofErr w:type="gramEnd"/>
    </w:p>
    <w:p w:rsidR="003E0DEB" w:rsidRPr="003E0DEB" w:rsidRDefault="003E0DEB" w:rsidP="003E0DEB">
      <w:pPr>
        <w:spacing w:before="5" w:line="235" w:lineRule="auto"/>
        <w:jc w:val="both"/>
        <w:rPr>
          <w:rFonts w:ascii="Times New Roman" w:hAnsi="Times New Roman" w:cs="Times New Roman"/>
          <w:b/>
        </w:rPr>
      </w:pPr>
      <w:r w:rsidRPr="003E0DEB">
        <w:rPr>
          <w:rFonts w:ascii="Times New Roman" w:hAnsi="Times New Roman" w:cs="Times New Roman"/>
          <w:b/>
          <w:spacing w:val="2"/>
        </w:rPr>
        <w:t>З</w:t>
      </w:r>
      <w:r w:rsidRPr="003E0DEB">
        <w:rPr>
          <w:rFonts w:ascii="Times New Roman" w:hAnsi="Times New Roman" w:cs="Times New Roman"/>
          <w:b/>
        </w:rPr>
        <w:t>ад</w:t>
      </w:r>
      <w:r w:rsidRPr="003E0DEB">
        <w:rPr>
          <w:rFonts w:ascii="Times New Roman" w:hAnsi="Times New Roman" w:cs="Times New Roman"/>
          <w:b/>
          <w:spacing w:val="-10"/>
        </w:rPr>
        <w:t>а</w:t>
      </w:r>
      <w:r w:rsidRPr="003E0DEB">
        <w:rPr>
          <w:rFonts w:ascii="Times New Roman" w:hAnsi="Times New Roman" w:cs="Times New Roman"/>
          <w:b/>
        </w:rPr>
        <w:t>чи: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фо</w:t>
      </w:r>
      <w:r w:rsidRPr="003E0DEB">
        <w:rPr>
          <w:rFonts w:ascii="Times New Roman" w:hAnsi="Times New Roman" w:cs="Times New Roman"/>
          <w:spacing w:val="1"/>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ровать</w:t>
      </w:r>
      <w:r w:rsidRPr="003E0DEB">
        <w:rPr>
          <w:rFonts w:ascii="Times New Roman" w:hAnsi="Times New Roman" w:cs="Times New Roman"/>
          <w:spacing w:val="72"/>
        </w:rPr>
        <w:t xml:space="preserve"> </w:t>
      </w:r>
      <w:r w:rsidRPr="003E0DEB">
        <w:rPr>
          <w:rFonts w:ascii="Times New Roman" w:hAnsi="Times New Roman" w:cs="Times New Roman"/>
          <w:spacing w:val="1"/>
          <w:w w:val="99"/>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w:t>
      </w:r>
      <w:r w:rsidRPr="003E0DEB">
        <w:rPr>
          <w:rFonts w:ascii="Times New Roman" w:hAnsi="Times New Roman" w:cs="Times New Roman"/>
          <w:spacing w:val="72"/>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оа</w:t>
      </w:r>
      <w:r w:rsidRPr="003E0DEB">
        <w:rPr>
          <w:rFonts w:ascii="Times New Roman" w:hAnsi="Times New Roman" w:cs="Times New Roman"/>
          <w:w w:val="99"/>
        </w:rPr>
        <w:t>н</w:t>
      </w:r>
      <w:r w:rsidRPr="003E0DEB">
        <w:rPr>
          <w:rFonts w:ascii="Times New Roman" w:hAnsi="Times New Roman" w:cs="Times New Roman"/>
        </w:rPr>
        <w:t>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71"/>
        </w:rPr>
        <w:t xml:space="preserve"> </w:t>
      </w:r>
      <w:r w:rsidRPr="003E0DEB">
        <w:rPr>
          <w:rFonts w:ascii="Times New Roman" w:hAnsi="Times New Roman" w:cs="Times New Roman"/>
        </w:rPr>
        <w:t>раз</w:t>
      </w:r>
      <w:r w:rsidRPr="003E0DEB">
        <w:rPr>
          <w:rFonts w:ascii="Times New Roman" w:hAnsi="Times New Roman" w:cs="Times New Roman"/>
          <w:w w:val="99"/>
        </w:rPr>
        <w:t>в</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72"/>
        </w:rPr>
        <w:t xml:space="preserve"> </w:t>
      </w:r>
      <w:r w:rsidRPr="003E0DEB">
        <w:rPr>
          <w:rFonts w:ascii="Times New Roman" w:hAnsi="Times New Roman" w:cs="Times New Roman"/>
        </w:rPr>
        <w:t>своих</w:t>
      </w:r>
      <w:r w:rsidRPr="003E0DEB">
        <w:rPr>
          <w:rFonts w:ascii="Times New Roman" w:hAnsi="Times New Roman" w:cs="Times New Roman"/>
          <w:spacing w:val="71"/>
        </w:rPr>
        <w:t xml:space="preserve"> </w:t>
      </w:r>
      <w:r w:rsidRPr="003E0DEB">
        <w:rPr>
          <w:rFonts w:ascii="Times New Roman" w:hAnsi="Times New Roman" w:cs="Times New Roman"/>
          <w:spacing w:val="1"/>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rPr>
        <w:t>ио</w:t>
      </w:r>
      <w:r w:rsidRPr="003E0DEB">
        <w:rPr>
          <w:rFonts w:ascii="Times New Roman" w:hAnsi="Times New Roman" w:cs="Times New Roman"/>
          <w:spacing w:val="1"/>
        </w:rPr>
        <w:t>н</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73"/>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71"/>
        </w:rPr>
        <w:t xml:space="preserve"> </w:t>
      </w:r>
      <w:r w:rsidRPr="003E0DEB">
        <w:rPr>
          <w:rFonts w:ascii="Times New Roman" w:hAnsi="Times New Roman" w:cs="Times New Roman"/>
        </w:rPr>
        <w:t>и</w:t>
      </w:r>
      <w:r w:rsidRPr="003E0DEB">
        <w:rPr>
          <w:rFonts w:ascii="Times New Roman" w:hAnsi="Times New Roman" w:cs="Times New Roman"/>
          <w:spacing w:val="73"/>
        </w:rPr>
        <w:t xml:space="preserve"> </w:t>
      </w:r>
      <w:r w:rsidRPr="003E0DEB">
        <w:rPr>
          <w:rFonts w:ascii="Times New Roman" w:hAnsi="Times New Roman" w:cs="Times New Roman"/>
        </w:rPr>
        <w:t>соо</w:t>
      </w:r>
      <w:r w:rsidRPr="003E0DEB">
        <w:rPr>
          <w:rFonts w:ascii="Times New Roman" w:hAnsi="Times New Roman" w:cs="Times New Roman"/>
          <w:w w:val="99"/>
        </w:rPr>
        <w:t>т</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w w:val="99"/>
        </w:rPr>
        <w:t>ь</w:t>
      </w:r>
      <w:r w:rsidRPr="003E0DEB">
        <w:rPr>
          <w:rFonts w:ascii="Times New Roman" w:hAnsi="Times New Roman" w:cs="Times New Roman"/>
          <w:spacing w:val="72"/>
        </w:rPr>
        <w:t xml:space="preserve"> </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73"/>
        </w:rPr>
        <w:t xml:space="preserve"> </w:t>
      </w:r>
      <w:r w:rsidRPr="003E0DEB">
        <w:rPr>
          <w:rFonts w:ascii="Times New Roman" w:hAnsi="Times New Roman" w:cs="Times New Roman"/>
        </w:rPr>
        <w:t xml:space="preserve">с </w:t>
      </w:r>
      <w:r w:rsidRPr="003E0DEB">
        <w:rPr>
          <w:rFonts w:ascii="Times New Roman" w:hAnsi="Times New Roman" w:cs="Times New Roman"/>
          <w:w w:val="99"/>
        </w:rPr>
        <w:t>т</w:t>
      </w:r>
      <w:r w:rsidRPr="003E0DEB">
        <w:rPr>
          <w:rFonts w:ascii="Times New Roman" w:hAnsi="Times New Roman" w:cs="Times New Roman"/>
        </w:rPr>
        <w:t>ребова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w:t>
      </w:r>
      <w:r w:rsidRPr="003E0DEB">
        <w:rPr>
          <w:rFonts w:ascii="Times New Roman" w:hAnsi="Times New Roman" w:cs="Times New Roman"/>
          <w:w w:val="99"/>
        </w:rPr>
        <w:t>ий</w:t>
      </w:r>
      <w:r w:rsidRPr="003E0DEB">
        <w:rPr>
          <w:rFonts w:ascii="Times New Roman" w:hAnsi="Times New Roman" w:cs="Times New Roman"/>
        </w:rPr>
        <w:t>, сфер т</w:t>
      </w:r>
      <w:r w:rsidRPr="003E0DEB">
        <w:rPr>
          <w:rFonts w:ascii="Times New Roman" w:hAnsi="Times New Roman" w:cs="Times New Roman"/>
          <w:spacing w:val="2"/>
        </w:rPr>
        <w:t>р</w:t>
      </w:r>
      <w:r w:rsidRPr="003E0DEB">
        <w:rPr>
          <w:rFonts w:ascii="Times New Roman" w:hAnsi="Times New Roman" w:cs="Times New Roman"/>
          <w:spacing w:val="-6"/>
        </w:rPr>
        <w:t>у</w:t>
      </w:r>
      <w:r w:rsidRPr="003E0DEB">
        <w:rPr>
          <w:rFonts w:ascii="Times New Roman" w:hAnsi="Times New Roman" w:cs="Times New Roman"/>
        </w:rPr>
        <w:t>довой дея</w:t>
      </w:r>
      <w:r w:rsidRPr="003E0DEB">
        <w:rPr>
          <w:rFonts w:ascii="Times New Roman" w:hAnsi="Times New Roman" w:cs="Times New Roman"/>
          <w:spacing w:val="3"/>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челов</w:t>
      </w:r>
      <w:r w:rsidRPr="003E0DEB">
        <w:rPr>
          <w:rFonts w:ascii="Times New Roman" w:hAnsi="Times New Roman" w:cs="Times New Roman"/>
          <w:spacing w:val="-1"/>
        </w:rPr>
        <w:t>е</w:t>
      </w:r>
      <w:r w:rsidRPr="003E0DEB">
        <w:rPr>
          <w:rFonts w:ascii="Times New Roman" w:hAnsi="Times New Roman" w:cs="Times New Roman"/>
        </w:rPr>
        <w:t>ка;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ор</w:t>
      </w:r>
      <w:r w:rsidRPr="003E0DEB">
        <w:rPr>
          <w:rFonts w:ascii="Times New Roman" w:hAnsi="Times New Roman" w:cs="Times New Roman"/>
          <w:w w:val="99"/>
        </w:rPr>
        <w:t>г</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овыв</w:t>
      </w:r>
      <w:r w:rsidRPr="003E0DEB">
        <w:rPr>
          <w:rFonts w:ascii="Times New Roman" w:hAnsi="Times New Roman" w:cs="Times New Roman"/>
          <w:spacing w:val="-1"/>
        </w:rPr>
        <w:t>а</w:t>
      </w:r>
      <w:r w:rsidRPr="003E0DEB">
        <w:rPr>
          <w:rFonts w:ascii="Times New Roman" w:hAnsi="Times New Roman" w:cs="Times New Roman"/>
        </w:rPr>
        <w:t>ть сот</w:t>
      </w:r>
      <w:r w:rsidRPr="003E0DEB">
        <w:rPr>
          <w:rFonts w:ascii="Times New Roman" w:hAnsi="Times New Roman" w:cs="Times New Roman"/>
          <w:spacing w:val="4"/>
        </w:rPr>
        <w:t>р</w:t>
      </w:r>
      <w:r w:rsidRPr="003E0DEB">
        <w:rPr>
          <w:rFonts w:ascii="Times New Roman" w:hAnsi="Times New Roman" w:cs="Times New Roman"/>
          <w:spacing w:val="-1"/>
        </w:rPr>
        <w:t>у</w:t>
      </w:r>
      <w:r w:rsidRPr="003E0DEB">
        <w:rPr>
          <w:rFonts w:ascii="Times New Roman" w:hAnsi="Times New Roman" w:cs="Times New Roman"/>
        </w:rPr>
        <w:t>д</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 xml:space="preserve">тво с </w:t>
      </w:r>
      <w:r w:rsidRPr="003E0DEB">
        <w:rPr>
          <w:rFonts w:ascii="Times New Roman" w:hAnsi="Times New Roman" w:cs="Times New Roman"/>
          <w:w w:val="99"/>
        </w:rPr>
        <w:t>п</w:t>
      </w:r>
      <w:r w:rsidRPr="003E0DEB">
        <w:rPr>
          <w:rFonts w:ascii="Times New Roman" w:hAnsi="Times New Roman" w:cs="Times New Roman"/>
        </w:rPr>
        <w:t>рофессионал</w:t>
      </w:r>
      <w:r w:rsidRPr="003E0DEB">
        <w:rPr>
          <w:rFonts w:ascii="Times New Roman" w:hAnsi="Times New Roman" w:cs="Times New Roman"/>
          <w:spacing w:val="1"/>
          <w:w w:val="99"/>
        </w:rPr>
        <w:t>ь</w:t>
      </w:r>
      <w:r w:rsidRPr="003E0DEB">
        <w:rPr>
          <w:rFonts w:ascii="Times New Roman" w:hAnsi="Times New Roman" w:cs="Times New Roman"/>
        </w:rPr>
        <w:t>ными</w:t>
      </w:r>
      <w:r w:rsidRPr="003E0DEB">
        <w:rPr>
          <w:rFonts w:ascii="Times New Roman" w:hAnsi="Times New Roman" w:cs="Times New Roman"/>
          <w:spacing w:val="3"/>
        </w:rPr>
        <w:t xml:space="preserve"> </w:t>
      </w:r>
      <w:r w:rsidRPr="003E0DEB">
        <w:rPr>
          <w:rFonts w:ascii="Times New Roman" w:hAnsi="Times New Roman" w:cs="Times New Roman"/>
        </w:rPr>
        <w:t>обра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rPr>
        <w:t xml:space="preserve">ными </w:t>
      </w:r>
      <w:r w:rsidRPr="003E0DEB">
        <w:rPr>
          <w:rFonts w:ascii="Times New Roman" w:hAnsi="Times New Roman" w:cs="Times New Roman"/>
        </w:rPr>
        <w:lastRenderedPageBreak/>
        <w:t>органи</w:t>
      </w:r>
      <w:r w:rsidRPr="003E0DEB">
        <w:rPr>
          <w:rFonts w:ascii="Times New Roman" w:hAnsi="Times New Roman" w:cs="Times New Roman"/>
          <w:w w:val="99"/>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5"/>
        </w:rPr>
        <w:t xml:space="preserve"> </w:t>
      </w:r>
      <w:r w:rsidRPr="003E0DEB">
        <w:rPr>
          <w:rFonts w:ascii="Times New Roman" w:hAnsi="Times New Roman" w:cs="Times New Roman"/>
        </w:rPr>
        <w:t>повы</w:t>
      </w:r>
      <w:r w:rsidRPr="003E0DEB">
        <w:rPr>
          <w:rFonts w:ascii="Times New Roman" w:hAnsi="Times New Roman" w:cs="Times New Roman"/>
          <w:w w:val="99"/>
        </w:rPr>
        <w:t>ш</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з</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w w:val="99"/>
        </w:rPr>
        <w:t>и</w:t>
      </w:r>
      <w:r w:rsidRPr="003E0DEB">
        <w:rPr>
          <w:rFonts w:ascii="Times New Roman" w:hAnsi="Times New Roman" w:cs="Times New Roman"/>
          <w:spacing w:val="-2"/>
        </w:rPr>
        <w:t xml:space="preserve"> </w:t>
      </w:r>
      <w:proofErr w:type="gramStart"/>
      <w:r w:rsidRPr="003E0DEB">
        <w:rPr>
          <w:rFonts w:ascii="Times New Roman" w:hAnsi="Times New Roman" w:cs="Times New Roman"/>
          <w:spacing w:val="-5"/>
        </w:rPr>
        <w:t>у</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proofErr w:type="gramEnd"/>
      <w:r w:rsidRPr="003E0DEB">
        <w:rPr>
          <w:rFonts w:ascii="Times New Roman" w:hAnsi="Times New Roman" w:cs="Times New Roman"/>
          <w:spacing w:val="-2"/>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w:t>
      </w:r>
      <w:r w:rsidRPr="003E0DEB">
        <w:rPr>
          <w:rFonts w:ascii="Times New Roman" w:hAnsi="Times New Roman" w:cs="Times New Roman"/>
          <w:spacing w:val="2"/>
          <w:w w:val="99"/>
        </w:rPr>
        <w:t>щ</w:t>
      </w:r>
      <w:r w:rsidRPr="003E0DEB">
        <w:rPr>
          <w:rFonts w:ascii="Times New Roman" w:hAnsi="Times New Roman" w:cs="Times New Roman"/>
        </w:rPr>
        <w:t>и</w:t>
      </w:r>
      <w:r w:rsidRPr="003E0DEB">
        <w:rPr>
          <w:rFonts w:ascii="Times New Roman" w:hAnsi="Times New Roman" w:cs="Times New Roman"/>
          <w:spacing w:val="3"/>
        </w:rPr>
        <w:t>х</w:t>
      </w:r>
      <w:r w:rsidRPr="003E0DEB">
        <w:rPr>
          <w:rFonts w:ascii="Times New Roman" w:hAnsi="Times New Roman" w:cs="Times New Roman"/>
        </w:rPr>
        <w:t>ся</w:t>
      </w:r>
      <w:r w:rsidRPr="003E0DEB">
        <w:rPr>
          <w:rFonts w:ascii="Times New Roman" w:hAnsi="Times New Roman" w:cs="Times New Roman"/>
          <w:spacing w:val="-5"/>
        </w:rPr>
        <w:t xml:space="preserve"> </w:t>
      </w:r>
      <w:r w:rsidRPr="003E0DEB">
        <w:rPr>
          <w:rFonts w:ascii="Times New Roman" w:hAnsi="Times New Roman" w:cs="Times New Roman"/>
        </w:rPr>
        <w:t>в</w:t>
      </w:r>
      <w:r w:rsidRPr="003E0DEB">
        <w:rPr>
          <w:rFonts w:ascii="Times New Roman" w:hAnsi="Times New Roman" w:cs="Times New Roman"/>
          <w:spacing w:val="-5"/>
        </w:rPr>
        <w:t xml:space="preserve"> </w:t>
      </w:r>
      <w:r w:rsidRPr="003E0DEB">
        <w:rPr>
          <w:rFonts w:ascii="Times New Roman" w:hAnsi="Times New Roman" w:cs="Times New Roman"/>
          <w:spacing w:val="-1"/>
        </w:rPr>
        <w:t>с</w:t>
      </w:r>
      <w:r w:rsidRPr="003E0DEB">
        <w:rPr>
          <w:rFonts w:ascii="Times New Roman" w:hAnsi="Times New Roman" w:cs="Times New Roman"/>
        </w:rPr>
        <w:t>фере</w:t>
      </w:r>
      <w:r w:rsidRPr="003E0DEB">
        <w:rPr>
          <w:rFonts w:ascii="Times New Roman" w:hAnsi="Times New Roman" w:cs="Times New Roman"/>
          <w:spacing w:val="-3"/>
        </w:rPr>
        <w:t xml:space="preserve"> </w:t>
      </w:r>
      <w:r w:rsidRPr="003E0DEB">
        <w:rPr>
          <w:rFonts w:ascii="Times New Roman" w:hAnsi="Times New Roman" w:cs="Times New Roman"/>
          <w:spacing w:val="-1"/>
        </w:rPr>
        <w:t>м</w:t>
      </w:r>
      <w:r w:rsidRPr="003E0DEB">
        <w:rPr>
          <w:rFonts w:ascii="Times New Roman" w:hAnsi="Times New Roman" w:cs="Times New Roman"/>
        </w:rPr>
        <w:t>ежлич</w:t>
      </w:r>
      <w:r w:rsidRPr="003E0DEB">
        <w:rPr>
          <w:rFonts w:ascii="Times New Roman" w:hAnsi="Times New Roman" w:cs="Times New Roman"/>
          <w:spacing w:val="1"/>
        </w:rPr>
        <w:t>н</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4"/>
        </w:rPr>
        <w:t xml:space="preserve"> </w:t>
      </w:r>
      <w:r w:rsidRPr="003E0DEB">
        <w:rPr>
          <w:rFonts w:ascii="Times New Roman" w:hAnsi="Times New Roman" w:cs="Times New Roman"/>
        </w:rPr>
        <w:t>в</w:t>
      </w:r>
      <w:r w:rsidRPr="003E0DEB">
        <w:rPr>
          <w:rFonts w:ascii="Times New Roman" w:hAnsi="Times New Roman" w:cs="Times New Roman"/>
          <w:w w:val="99"/>
        </w:rPr>
        <w:t>з</w:t>
      </w:r>
      <w:r w:rsidRPr="003E0DEB">
        <w:rPr>
          <w:rFonts w:ascii="Times New Roman" w:hAnsi="Times New Roman" w:cs="Times New Roman"/>
        </w:rPr>
        <w:t>аимодейс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spacing w:val="-5"/>
        </w:rPr>
        <w:t>у</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 работать</w:t>
      </w:r>
      <w:r w:rsidRPr="003E0DEB">
        <w:rPr>
          <w:rFonts w:ascii="Times New Roman" w:hAnsi="Times New Roman" w:cs="Times New Roman"/>
          <w:spacing w:val="34"/>
        </w:rPr>
        <w:t xml:space="preserve"> </w:t>
      </w:r>
      <w:r w:rsidRPr="003E0DEB">
        <w:rPr>
          <w:rFonts w:ascii="Times New Roman" w:hAnsi="Times New Roman" w:cs="Times New Roman"/>
        </w:rPr>
        <w:t>в</w:t>
      </w:r>
      <w:r w:rsidRPr="003E0DEB">
        <w:rPr>
          <w:rFonts w:ascii="Times New Roman" w:hAnsi="Times New Roman" w:cs="Times New Roman"/>
          <w:spacing w:val="33"/>
        </w:rPr>
        <w:t xml:space="preserve"> </w:t>
      </w:r>
      <w:r w:rsidRPr="003E0DEB">
        <w:rPr>
          <w:rFonts w:ascii="Times New Roman" w:hAnsi="Times New Roman" w:cs="Times New Roman"/>
        </w:rPr>
        <w:t>кома</w:t>
      </w:r>
      <w:r w:rsidRPr="003E0DEB">
        <w:rPr>
          <w:rFonts w:ascii="Times New Roman" w:hAnsi="Times New Roman" w:cs="Times New Roman"/>
          <w:w w:val="99"/>
        </w:rPr>
        <w:t>н</w:t>
      </w:r>
      <w:r w:rsidRPr="003E0DEB">
        <w:rPr>
          <w:rFonts w:ascii="Times New Roman" w:hAnsi="Times New Roman" w:cs="Times New Roman"/>
        </w:rPr>
        <w:t>де,</w:t>
      </w:r>
      <w:r w:rsidRPr="003E0DEB">
        <w:rPr>
          <w:rFonts w:ascii="Times New Roman" w:hAnsi="Times New Roman" w:cs="Times New Roman"/>
          <w:spacing w:val="33"/>
        </w:rPr>
        <w:t xml:space="preserve"> </w:t>
      </w:r>
      <w:r w:rsidRPr="003E0DEB">
        <w:rPr>
          <w:rFonts w:ascii="Times New Roman" w:hAnsi="Times New Roman" w:cs="Times New Roman"/>
        </w:rPr>
        <w:t>о</w:t>
      </w:r>
      <w:r w:rsidRPr="003E0DEB">
        <w:rPr>
          <w:rFonts w:ascii="Times New Roman" w:hAnsi="Times New Roman" w:cs="Times New Roman"/>
          <w:spacing w:val="-1"/>
        </w:rPr>
        <w:t>тс</w:t>
      </w:r>
      <w:r w:rsidRPr="003E0DEB">
        <w:rPr>
          <w:rFonts w:ascii="Times New Roman" w:hAnsi="Times New Roman" w:cs="Times New Roman"/>
        </w:rPr>
        <w:t>та</w:t>
      </w:r>
      <w:r w:rsidRPr="003E0DEB">
        <w:rPr>
          <w:rFonts w:ascii="Times New Roman" w:hAnsi="Times New Roman" w:cs="Times New Roman"/>
          <w:w w:val="99"/>
        </w:rPr>
        <w:t>и</w:t>
      </w:r>
      <w:r w:rsidRPr="003E0DEB">
        <w:rPr>
          <w:rFonts w:ascii="Times New Roman" w:hAnsi="Times New Roman" w:cs="Times New Roman"/>
        </w:rPr>
        <w:t>вать</w:t>
      </w:r>
      <w:r w:rsidRPr="003E0DEB">
        <w:rPr>
          <w:rFonts w:ascii="Times New Roman" w:hAnsi="Times New Roman" w:cs="Times New Roman"/>
          <w:spacing w:val="34"/>
        </w:rPr>
        <w:t xml:space="preserve"> </w:t>
      </w:r>
      <w:r w:rsidRPr="003E0DEB">
        <w:rPr>
          <w:rFonts w:ascii="Times New Roman" w:hAnsi="Times New Roman" w:cs="Times New Roman"/>
        </w:rPr>
        <w:t>свою</w:t>
      </w:r>
      <w:r w:rsidRPr="003E0DEB">
        <w:rPr>
          <w:rFonts w:ascii="Times New Roman" w:hAnsi="Times New Roman" w:cs="Times New Roman"/>
          <w:spacing w:val="33"/>
        </w:rPr>
        <w:t xml:space="preserve"> </w:t>
      </w:r>
      <w:r w:rsidRPr="003E0DEB">
        <w:rPr>
          <w:rFonts w:ascii="Times New Roman" w:hAnsi="Times New Roman" w:cs="Times New Roman"/>
          <w:w w:val="99"/>
        </w:rPr>
        <w:t>т</w:t>
      </w:r>
      <w:r w:rsidRPr="003E0DEB">
        <w:rPr>
          <w:rFonts w:ascii="Times New Roman" w:hAnsi="Times New Roman" w:cs="Times New Roman"/>
        </w:rPr>
        <w:t>оч</w:t>
      </w:r>
      <w:r w:rsidRPr="003E0DEB">
        <w:rPr>
          <w:rFonts w:ascii="Times New Roman" w:hAnsi="Times New Roman" w:cs="Times New Roman"/>
          <w:spacing w:val="3"/>
        </w:rPr>
        <w:t>к</w:t>
      </w:r>
      <w:r w:rsidRPr="003E0DEB">
        <w:rPr>
          <w:rFonts w:ascii="Times New Roman" w:hAnsi="Times New Roman" w:cs="Times New Roman"/>
        </w:rPr>
        <w:t>у</w:t>
      </w:r>
      <w:r w:rsidRPr="003E0DEB">
        <w:rPr>
          <w:rFonts w:ascii="Times New Roman" w:hAnsi="Times New Roman" w:cs="Times New Roman"/>
          <w:spacing w:val="26"/>
        </w:rPr>
        <w:t xml:space="preserve"> </w:t>
      </w:r>
      <w:r w:rsidRPr="003E0DEB">
        <w:rPr>
          <w:rFonts w:ascii="Times New Roman" w:hAnsi="Times New Roman" w:cs="Times New Roman"/>
          <w:spacing w:val="1"/>
          <w:w w:val="99"/>
        </w:rPr>
        <w:t>з</w:t>
      </w:r>
      <w:r w:rsidRPr="003E0DEB">
        <w:rPr>
          <w:rFonts w:ascii="Times New Roman" w:hAnsi="Times New Roman" w:cs="Times New Roman"/>
        </w:rPr>
        <w:t>ре</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33"/>
        </w:rPr>
        <w:t xml:space="preserve"> </w:t>
      </w:r>
      <w:r w:rsidRPr="003E0DEB">
        <w:rPr>
          <w:rFonts w:ascii="Times New Roman" w:hAnsi="Times New Roman" w:cs="Times New Roman"/>
        </w:rPr>
        <w:t>пл</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w w:val="99"/>
        </w:rPr>
        <w:t>ть</w:t>
      </w:r>
      <w:r w:rsidRPr="003E0DEB">
        <w:rPr>
          <w:rFonts w:ascii="Times New Roman" w:hAnsi="Times New Roman" w:cs="Times New Roman"/>
          <w:spacing w:val="32"/>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rPr>
        <w:t>ьн</w:t>
      </w:r>
      <w:r w:rsidRPr="003E0DEB">
        <w:rPr>
          <w:rFonts w:ascii="Times New Roman" w:hAnsi="Times New Roman" w:cs="Times New Roman"/>
        </w:rPr>
        <w:t>ос</w:t>
      </w:r>
      <w:r w:rsidRPr="003E0DEB">
        <w:rPr>
          <w:rFonts w:ascii="Times New Roman" w:hAnsi="Times New Roman" w:cs="Times New Roman"/>
          <w:w w:val="99"/>
        </w:rPr>
        <w:t>ть</w:t>
      </w:r>
      <w:r w:rsidRPr="003E0DEB">
        <w:rPr>
          <w:rFonts w:ascii="Times New Roman" w:hAnsi="Times New Roman" w:cs="Times New Roman"/>
        </w:rPr>
        <w:t>,</w:t>
      </w:r>
      <w:r w:rsidRPr="003E0DEB">
        <w:rPr>
          <w:rFonts w:ascii="Times New Roman" w:hAnsi="Times New Roman" w:cs="Times New Roman"/>
          <w:spacing w:val="31"/>
        </w:rPr>
        <w:t xml:space="preserve"> </w:t>
      </w:r>
      <w:r w:rsidRPr="003E0DEB">
        <w:rPr>
          <w:rFonts w:ascii="Times New Roman" w:hAnsi="Times New Roman" w:cs="Times New Roman"/>
          <w:spacing w:val="1"/>
        </w:rPr>
        <w:t>п</w:t>
      </w:r>
      <w:r w:rsidRPr="003E0DEB">
        <w:rPr>
          <w:rFonts w:ascii="Times New Roman" w:hAnsi="Times New Roman" w:cs="Times New Roman"/>
        </w:rPr>
        <w:t>роек</w:t>
      </w:r>
      <w:r w:rsidRPr="003E0DEB">
        <w:rPr>
          <w:rFonts w:ascii="Times New Roman" w:hAnsi="Times New Roman" w:cs="Times New Roman"/>
          <w:w w:val="99"/>
        </w:rPr>
        <w:t>ти</w:t>
      </w:r>
      <w:r w:rsidRPr="003E0DEB">
        <w:rPr>
          <w:rFonts w:ascii="Times New Roman" w:hAnsi="Times New Roman" w:cs="Times New Roman"/>
        </w:rPr>
        <w:t>ро</w:t>
      </w:r>
      <w:r w:rsidRPr="003E0DEB">
        <w:rPr>
          <w:rFonts w:ascii="Times New Roman" w:hAnsi="Times New Roman" w:cs="Times New Roman"/>
          <w:spacing w:val="-2"/>
        </w:rPr>
        <w:t>в</w:t>
      </w:r>
      <w:r w:rsidRPr="003E0DEB">
        <w:rPr>
          <w:rFonts w:ascii="Times New Roman" w:hAnsi="Times New Roman" w:cs="Times New Roman"/>
          <w:spacing w:val="-1"/>
        </w:rPr>
        <w:t>а</w:t>
      </w:r>
      <w:r w:rsidRPr="003E0DEB">
        <w:rPr>
          <w:rFonts w:ascii="Times New Roman" w:hAnsi="Times New Roman" w:cs="Times New Roman"/>
        </w:rPr>
        <w:t>т</w:t>
      </w:r>
      <w:r w:rsidRPr="003E0DEB">
        <w:rPr>
          <w:rFonts w:ascii="Times New Roman" w:hAnsi="Times New Roman" w:cs="Times New Roman"/>
          <w:w w:val="99"/>
        </w:rPr>
        <w:t>ь</w:t>
      </w:r>
      <w:r w:rsidRPr="003E0DEB">
        <w:rPr>
          <w:rFonts w:ascii="Times New Roman" w:hAnsi="Times New Roman" w:cs="Times New Roman"/>
          <w:spacing w:val="34"/>
        </w:rPr>
        <w:t xml:space="preserve"> </w:t>
      </w:r>
      <w:r w:rsidRPr="003E0DEB">
        <w:rPr>
          <w:rFonts w:ascii="Times New Roman" w:hAnsi="Times New Roman" w:cs="Times New Roman"/>
        </w:rPr>
        <w:t xml:space="preserve">своё </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4"/>
        </w:rPr>
        <w:t>д</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rPr>
        <w:t>ее.</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w w:val="99"/>
        </w:rPr>
        <w:t>Пл</w:t>
      </w:r>
      <w:r w:rsidRPr="003E0DEB">
        <w:rPr>
          <w:rFonts w:ascii="Times New Roman" w:hAnsi="Times New Roman" w:cs="Times New Roman"/>
          <w:b/>
          <w:spacing w:val="-1"/>
        </w:rPr>
        <w:t>а</w:t>
      </w:r>
      <w:r w:rsidRPr="003E0DEB">
        <w:rPr>
          <w:rFonts w:ascii="Times New Roman" w:hAnsi="Times New Roman" w:cs="Times New Roman"/>
          <w:b/>
          <w:w w:val="99"/>
        </w:rPr>
        <w:t>н</w:t>
      </w:r>
      <w:r w:rsidRPr="003E0DEB">
        <w:rPr>
          <w:rFonts w:ascii="Times New Roman" w:hAnsi="Times New Roman" w:cs="Times New Roman"/>
          <w:b/>
          <w:spacing w:val="1"/>
          <w:w w:val="99"/>
        </w:rPr>
        <w:t>и</w:t>
      </w:r>
      <w:r w:rsidRPr="003E0DEB">
        <w:rPr>
          <w:rFonts w:ascii="Times New Roman" w:hAnsi="Times New Roman" w:cs="Times New Roman"/>
          <w:b/>
          <w:spacing w:val="3"/>
        </w:rPr>
        <w:t>р</w:t>
      </w:r>
      <w:r w:rsidRPr="003E0DEB">
        <w:rPr>
          <w:rFonts w:ascii="Times New Roman" w:hAnsi="Times New Roman" w:cs="Times New Roman"/>
          <w:b/>
          <w:spacing w:val="-4"/>
        </w:rPr>
        <w:t>у</w:t>
      </w:r>
      <w:r w:rsidRPr="003E0DEB">
        <w:rPr>
          <w:rFonts w:ascii="Times New Roman" w:hAnsi="Times New Roman" w:cs="Times New Roman"/>
          <w:b/>
          <w:spacing w:val="-1"/>
        </w:rPr>
        <w:t>ем</w:t>
      </w:r>
      <w:r w:rsidRPr="003E0DEB">
        <w:rPr>
          <w:rFonts w:ascii="Times New Roman" w:hAnsi="Times New Roman" w:cs="Times New Roman"/>
          <w:b/>
        </w:rPr>
        <w:t>ы</w:t>
      </w:r>
      <w:r w:rsidRPr="003E0DEB">
        <w:rPr>
          <w:rFonts w:ascii="Times New Roman" w:hAnsi="Times New Roman" w:cs="Times New Roman"/>
          <w:b/>
          <w:w w:val="99"/>
        </w:rPr>
        <w:t>й</w:t>
      </w:r>
      <w:r w:rsidRPr="003E0DEB">
        <w:rPr>
          <w:rFonts w:ascii="Times New Roman" w:hAnsi="Times New Roman" w:cs="Times New Roman"/>
          <w:b/>
        </w:rPr>
        <w:t xml:space="preserve"> ре</w:t>
      </w:r>
      <w:r w:rsidRPr="003E0DEB">
        <w:rPr>
          <w:rFonts w:ascii="Times New Roman" w:hAnsi="Times New Roman" w:cs="Times New Roman"/>
          <w:b/>
          <w:spacing w:val="5"/>
        </w:rPr>
        <w:t>з</w:t>
      </w:r>
      <w:r w:rsidRPr="003E0DEB">
        <w:rPr>
          <w:rFonts w:ascii="Times New Roman" w:hAnsi="Times New Roman" w:cs="Times New Roman"/>
          <w:b/>
          <w:spacing w:val="-3"/>
        </w:rPr>
        <w:t>у</w:t>
      </w:r>
      <w:r w:rsidRPr="003E0DEB">
        <w:rPr>
          <w:rFonts w:ascii="Times New Roman" w:hAnsi="Times New Roman" w:cs="Times New Roman"/>
          <w:b/>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3"/>
        </w:rPr>
        <w:t xml:space="preserve"> </w:t>
      </w:r>
      <w:r w:rsidRPr="003E0DEB">
        <w:rPr>
          <w:rFonts w:ascii="Times New Roman" w:hAnsi="Times New Roman" w:cs="Times New Roman"/>
        </w:rPr>
        <w:t>сфо</w:t>
      </w:r>
      <w:r w:rsidRPr="003E0DEB">
        <w:rPr>
          <w:rFonts w:ascii="Times New Roman" w:hAnsi="Times New Roman" w:cs="Times New Roman"/>
          <w:w w:val="99"/>
        </w:rPr>
        <w:t>р</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24"/>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2"/>
        </w:rPr>
        <w:t>в</w:t>
      </w:r>
      <w:r w:rsidRPr="003E0DEB">
        <w:rPr>
          <w:rFonts w:ascii="Times New Roman" w:hAnsi="Times New Roman" w:cs="Times New Roman"/>
        </w:rPr>
        <w:t>ык</w:t>
      </w:r>
      <w:r w:rsidRPr="003E0DEB">
        <w:rPr>
          <w:rFonts w:ascii="Times New Roman" w:hAnsi="Times New Roman" w:cs="Times New Roman"/>
          <w:spacing w:val="26"/>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мо</w:t>
      </w:r>
      <w:r w:rsidRPr="003E0DEB">
        <w:rPr>
          <w:rFonts w:ascii="Times New Roman" w:hAnsi="Times New Roman" w:cs="Times New Roman"/>
          <w:spacing w:val="-1"/>
        </w:rPr>
        <w:t>а</w:t>
      </w:r>
      <w:r w:rsidRPr="003E0DEB">
        <w:rPr>
          <w:rFonts w:ascii="Times New Roman" w:hAnsi="Times New Roman" w:cs="Times New Roman"/>
        </w:rPr>
        <w:t>нал</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23"/>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24"/>
        </w:rPr>
        <w:t xml:space="preserve"> </w:t>
      </w:r>
      <w:r w:rsidRPr="003E0DEB">
        <w:rPr>
          <w:rFonts w:ascii="Times New Roman" w:hAnsi="Times New Roman" w:cs="Times New Roman"/>
        </w:rPr>
        <w:t>сво</w:t>
      </w:r>
      <w:r w:rsidRPr="003E0DEB">
        <w:rPr>
          <w:rFonts w:ascii="Times New Roman" w:hAnsi="Times New Roman" w:cs="Times New Roman"/>
          <w:spacing w:val="-2"/>
        </w:rPr>
        <w:t>и</w:t>
      </w:r>
      <w:r w:rsidRPr="003E0DEB">
        <w:rPr>
          <w:rFonts w:ascii="Times New Roman" w:hAnsi="Times New Roman" w:cs="Times New Roman"/>
        </w:rPr>
        <w:t>х</w:t>
      </w:r>
      <w:r w:rsidRPr="003E0DEB">
        <w:rPr>
          <w:rFonts w:ascii="Times New Roman" w:hAnsi="Times New Roman" w:cs="Times New Roman"/>
          <w:spacing w:val="25"/>
        </w:rPr>
        <w:t xml:space="preserve"> </w:t>
      </w:r>
      <w:r w:rsidRPr="003E0DEB">
        <w:rPr>
          <w:rFonts w:ascii="Times New Roman" w:hAnsi="Times New Roman" w:cs="Times New Roman"/>
          <w:spacing w:val="1"/>
        </w:rPr>
        <w:t>п</w:t>
      </w:r>
      <w:r w:rsidRPr="003E0DEB">
        <w:rPr>
          <w:rFonts w:ascii="Times New Roman" w:hAnsi="Times New Roman" w:cs="Times New Roman"/>
        </w:rPr>
        <w:t>рофессиональ</w:t>
      </w:r>
      <w:r w:rsidRPr="003E0DEB">
        <w:rPr>
          <w:rFonts w:ascii="Times New Roman" w:hAnsi="Times New Roman" w:cs="Times New Roman"/>
          <w:spacing w:val="1"/>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26"/>
        </w:rPr>
        <w:t xml:space="preserve"> </w:t>
      </w:r>
      <w:r w:rsidRPr="003E0DEB">
        <w:rPr>
          <w:rFonts w:ascii="Times New Roman" w:hAnsi="Times New Roman" w:cs="Times New Roman"/>
        </w:rPr>
        <w:t>качеств</w:t>
      </w:r>
      <w:r w:rsidRPr="003E0DEB">
        <w:rPr>
          <w:rFonts w:ascii="Times New Roman" w:hAnsi="Times New Roman" w:cs="Times New Roman"/>
          <w:spacing w:val="25"/>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е</w:t>
      </w:r>
      <w:r w:rsidRPr="003E0DEB">
        <w:rPr>
          <w:rFonts w:ascii="Times New Roman" w:hAnsi="Times New Roman" w:cs="Times New Roman"/>
          <w:spacing w:val="22"/>
        </w:rPr>
        <w:t xml:space="preserve"> </w:t>
      </w:r>
      <w:r w:rsidRPr="003E0DEB">
        <w:rPr>
          <w:rFonts w:ascii="Times New Roman" w:hAnsi="Times New Roman" w:cs="Times New Roman"/>
        </w:rPr>
        <w:t>ме</w:t>
      </w:r>
      <w:r w:rsidRPr="003E0DEB">
        <w:rPr>
          <w:rFonts w:ascii="Times New Roman" w:hAnsi="Times New Roman" w:cs="Times New Roman"/>
          <w:w w:val="99"/>
        </w:rPr>
        <w:t>н</w:t>
      </w:r>
      <w:r w:rsidRPr="003E0DEB">
        <w:rPr>
          <w:rFonts w:ascii="Times New Roman" w:hAnsi="Times New Roman" w:cs="Times New Roman"/>
        </w:rPr>
        <w:t>ее ч</w:t>
      </w:r>
      <w:r w:rsidRPr="003E0DEB">
        <w:rPr>
          <w:rFonts w:ascii="Times New Roman" w:hAnsi="Times New Roman" w:cs="Times New Roman"/>
          <w:spacing w:val="-1"/>
        </w:rPr>
        <w:t>е</w:t>
      </w:r>
      <w:r w:rsidRPr="003E0DEB">
        <w:rPr>
          <w:rFonts w:ascii="Times New Roman" w:hAnsi="Times New Roman" w:cs="Times New Roman"/>
        </w:rPr>
        <w:t>м</w:t>
      </w:r>
      <w:r w:rsidRPr="003E0DEB">
        <w:rPr>
          <w:rFonts w:ascii="Times New Roman" w:hAnsi="Times New Roman" w:cs="Times New Roman"/>
          <w:spacing w:val="3"/>
        </w:rPr>
        <w:t xml:space="preserve"> </w:t>
      </w:r>
      <w:r w:rsidRPr="003E0DEB">
        <w:rPr>
          <w:rFonts w:ascii="Times New Roman" w:hAnsi="Times New Roman" w:cs="Times New Roman"/>
        </w:rPr>
        <w:t>у</w:t>
      </w:r>
      <w:r w:rsidRPr="003E0DEB">
        <w:rPr>
          <w:rFonts w:ascii="Times New Roman" w:hAnsi="Times New Roman" w:cs="Times New Roman"/>
          <w:spacing w:val="-3"/>
        </w:rPr>
        <w:t xml:space="preserve"> </w:t>
      </w:r>
      <w:r w:rsidRPr="003E0DEB">
        <w:rPr>
          <w:rFonts w:ascii="Times New Roman" w:hAnsi="Times New Roman" w:cs="Times New Roman"/>
        </w:rPr>
        <w:t>70%</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2"/>
        </w:rPr>
        <w:t xml:space="preserve"> </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е в об</w:t>
      </w:r>
      <w:r w:rsidRPr="003E0DEB">
        <w:rPr>
          <w:rFonts w:ascii="Times New Roman" w:hAnsi="Times New Roman" w:cs="Times New Roman"/>
          <w:spacing w:val="1"/>
          <w:w w:val="99"/>
        </w:rPr>
        <w:t>щ</w:t>
      </w:r>
      <w:r w:rsidRPr="003E0DEB">
        <w:rPr>
          <w:rFonts w:ascii="Times New Roman" w:hAnsi="Times New Roman" w:cs="Times New Roman"/>
        </w:rPr>
        <w:t>еств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rPr>
        <w:t>-</w:t>
      </w:r>
      <w:r w:rsidRPr="003E0DEB">
        <w:rPr>
          <w:rFonts w:ascii="Times New Roman" w:hAnsi="Times New Roman" w:cs="Times New Roman"/>
          <w:spacing w:val="1"/>
          <w:w w:val="99"/>
        </w:rPr>
        <w:t>п</w:t>
      </w:r>
      <w:r w:rsidRPr="003E0DEB">
        <w:rPr>
          <w:rFonts w:ascii="Times New Roman" w:hAnsi="Times New Roman" w:cs="Times New Roman"/>
        </w:rPr>
        <w:t>оле</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деятел</w:t>
      </w:r>
      <w:r w:rsidRPr="003E0DEB">
        <w:rPr>
          <w:rFonts w:ascii="Times New Roman" w:hAnsi="Times New Roman" w:cs="Times New Roman"/>
          <w:spacing w:val="-1"/>
          <w:w w:val="99"/>
        </w:rPr>
        <w:t>ь</w:t>
      </w:r>
      <w:r w:rsidRPr="003E0DEB">
        <w:rPr>
          <w:rFonts w:ascii="Times New Roman" w:hAnsi="Times New Roman" w:cs="Times New Roman"/>
        </w:rPr>
        <w:t>нос</w:t>
      </w:r>
      <w:r w:rsidRPr="003E0DEB">
        <w:rPr>
          <w:rFonts w:ascii="Times New Roman" w:hAnsi="Times New Roman" w:cs="Times New Roman"/>
          <w:spacing w:val="-1"/>
          <w:w w:val="99"/>
        </w:rPr>
        <w:t>т</w:t>
      </w:r>
      <w:r w:rsidRPr="003E0DEB">
        <w:rPr>
          <w:rFonts w:ascii="Times New Roman" w:hAnsi="Times New Roman" w:cs="Times New Roman"/>
        </w:rPr>
        <w:t xml:space="preserve">и </w:t>
      </w:r>
      <w:r w:rsidRPr="003E0DEB">
        <w:rPr>
          <w:rFonts w:ascii="Times New Roman" w:hAnsi="Times New Roman" w:cs="Times New Roman"/>
          <w:spacing w:val="1"/>
        </w:rPr>
        <w:t>н</w:t>
      </w:r>
      <w:r w:rsidRPr="003E0DEB">
        <w:rPr>
          <w:rFonts w:ascii="Times New Roman" w:hAnsi="Times New Roman" w:cs="Times New Roman"/>
        </w:rPr>
        <w:t xml:space="preserve">е </w:t>
      </w:r>
      <w:r w:rsidRPr="003E0DEB">
        <w:rPr>
          <w:rFonts w:ascii="Times New Roman" w:hAnsi="Times New Roman" w:cs="Times New Roman"/>
          <w:spacing w:val="-1"/>
        </w:rPr>
        <w:t>м</w:t>
      </w:r>
      <w:r w:rsidRPr="003E0DEB">
        <w:rPr>
          <w:rFonts w:ascii="Times New Roman" w:hAnsi="Times New Roman" w:cs="Times New Roman"/>
        </w:rPr>
        <w:t>енее</w:t>
      </w:r>
      <w:r w:rsidRPr="003E0DEB">
        <w:rPr>
          <w:rFonts w:ascii="Times New Roman" w:hAnsi="Times New Roman" w:cs="Times New Roman"/>
          <w:spacing w:val="-1"/>
        </w:rPr>
        <w:t xml:space="preserve"> </w:t>
      </w:r>
      <w:r w:rsidRPr="003E0DEB">
        <w:rPr>
          <w:rFonts w:ascii="Times New Roman" w:hAnsi="Times New Roman" w:cs="Times New Roman"/>
        </w:rPr>
        <w:t xml:space="preserve">70%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л</w:t>
      </w:r>
      <w:r w:rsidRPr="003E0DEB">
        <w:rPr>
          <w:rFonts w:ascii="Times New Roman" w:hAnsi="Times New Roman" w:cs="Times New Roman"/>
          <w:spacing w:val="-1"/>
        </w:rPr>
        <w:t>а</w:t>
      </w:r>
      <w:r w:rsidRPr="003E0DEB">
        <w:rPr>
          <w:rFonts w:ascii="Times New Roman" w:hAnsi="Times New Roman" w:cs="Times New Roman"/>
        </w:rPr>
        <w:t>с</w:t>
      </w:r>
      <w:r w:rsidRPr="003E0DEB">
        <w:rPr>
          <w:rFonts w:ascii="Times New Roman" w:hAnsi="Times New Roman" w:cs="Times New Roman"/>
          <w:spacing w:val="-1"/>
        </w:rPr>
        <w:t>са</w:t>
      </w:r>
      <w:r w:rsidRPr="003E0DEB">
        <w:rPr>
          <w:rFonts w:ascii="Times New Roman" w:hAnsi="Times New Roman" w:cs="Times New Roman"/>
        </w:rPr>
        <w:t>. Кр</w:t>
      </w:r>
      <w:r w:rsidRPr="003E0DEB">
        <w:rPr>
          <w:rFonts w:ascii="Times New Roman" w:hAnsi="Times New Roman" w:cs="Times New Roman"/>
          <w:spacing w:val="1"/>
          <w:w w:val="99"/>
        </w:rPr>
        <w:t>и</w:t>
      </w:r>
      <w:r w:rsidRPr="003E0DEB">
        <w:rPr>
          <w:rFonts w:ascii="Times New Roman" w:hAnsi="Times New Roman" w:cs="Times New Roman"/>
        </w:rPr>
        <w:t>тер</w:t>
      </w:r>
      <w:r w:rsidRPr="003E0DEB">
        <w:rPr>
          <w:rFonts w:ascii="Times New Roman" w:hAnsi="Times New Roman" w:cs="Times New Roman"/>
          <w:w w:val="99"/>
        </w:rPr>
        <w:t>ии</w:t>
      </w:r>
      <w:r w:rsidRPr="003E0DEB">
        <w:rPr>
          <w:rFonts w:ascii="Times New Roman" w:hAnsi="Times New Roman" w:cs="Times New Roman"/>
        </w:rPr>
        <w:t xml:space="preserve"> о</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spacing w:val="-1"/>
        </w:rPr>
        <w:t>ф</w:t>
      </w:r>
      <w:r w:rsidRPr="003E0DEB">
        <w:rPr>
          <w:rFonts w:ascii="Times New Roman" w:hAnsi="Times New Roman" w:cs="Times New Roman"/>
        </w:rPr>
        <w:t>фек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 xml:space="preserve"> вос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высоки</w:t>
      </w:r>
      <w:r w:rsidRPr="003E0DEB">
        <w:rPr>
          <w:rFonts w:ascii="Times New Roman" w:hAnsi="Times New Roman" w:cs="Times New Roman"/>
          <w:w w:val="99"/>
        </w:rPr>
        <w:t>й</w:t>
      </w:r>
      <w:r w:rsidRPr="003E0DEB">
        <w:rPr>
          <w:rFonts w:ascii="Times New Roman" w:hAnsi="Times New Roman" w:cs="Times New Roman"/>
          <w:spacing w:val="11"/>
        </w:rPr>
        <w:t xml:space="preserve"> </w:t>
      </w:r>
      <w:r w:rsidRPr="003E0DEB">
        <w:rPr>
          <w:rFonts w:ascii="Times New Roman" w:hAnsi="Times New Roman" w:cs="Times New Roman"/>
          <w:spacing w:val="-6"/>
        </w:rPr>
        <w:t>у</w:t>
      </w:r>
      <w:r w:rsidRPr="003E0DEB">
        <w:rPr>
          <w:rFonts w:ascii="Times New Roman" w:hAnsi="Times New Roman" w:cs="Times New Roman"/>
        </w:rPr>
        <w:t>ро</w:t>
      </w:r>
      <w:r w:rsidRPr="003E0DEB">
        <w:rPr>
          <w:rFonts w:ascii="Times New Roman" w:hAnsi="Times New Roman" w:cs="Times New Roman"/>
          <w:spacing w:val="1"/>
        </w:rPr>
        <w:t>в</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8"/>
        </w:rPr>
        <w:t xml:space="preserve"> </w:t>
      </w:r>
      <w:r w:rsidRPr="003E0DEB">
        <w:rPr>
          <w:rFonts w:ascii="Times New Roman" w:hAnsi="Times New Roman" w:cs="Times New Roman"/>
        </w:rPr>
        <w:t>сформ</w:t>
      </w:r>
      <w:r w:rsidRPr="003E0DEB">
        <w:rPr>
          <w:rFonts w:ascii="Times New Roman" w:hAnsi="Times New Roman" w:cs="Times New Roman"/>
          <w:spacing w:val="1"/>
          <w:w w:val="99"/>
        </w:rPr>
        <w:t>и</w:t>
      </w:r>
      <w:r w:rsidRPr="003E0DEB">
        <w:rPr>
          <w:rFonts w:ascii="Times New Roman" w:hAnsi="Times New Roman" w:cs="Times New Roman"/>
        </w:rPr>
        <w:t>ров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6"/>
        </w:rPr>
        <w:t xml:space="preserve"> </w:t>
      </w:r>
      <w:r w:rsidRPr="003E0DEB">
        <w:rPr>
          <w:rFonts w:ascii="Times New Roman" w:hAnsi="Times New Roman" w:cs="Times New Roman"/>
          <w:spacing w:val="1"/>
        </w:rPr>
        <w:t>н</w:t>
      </w:r>
      <w:r w:rsidRPr="003E0DEB">
        <w:rPr>
          <w:rFonts w:ascii="Times New Roman" w:hAnsi="Times New Roman" w:cs="Times New Roman"/>
        </w:rPr>
        <w:t>авыка</w:t>
      </w:r>
      <w:r w:rsidRPr="003E0DEB">
        <w:rPr>
          <w:rFonts w:ascii="Times New Roman" w:hAnsi="Times New Roman" w:cs="Times New Roman"/>
          <w:spacing w:val="9"/>
        </w:rPr>
        <w:t xml:space="preserve"> </w:t>
      </w:r>
      <w:r w:rsidRPr="003E0DEB">
        <w:rPr>
          <w:rFonts w:ascii="Times New Roman" w:hAnsi="Times New Roman" w:cs="Times New Roman"/>
        </w:rPr>
        <w:t>са</w:t>
      </w:r>
      <w:r w:rsidRPr="003E0DEB">
        <w:rPr>
          <w:rFonts w:ascii="Times New Roman" w:hAnsi="Times New Roman" w:cs="Times New Roman"/>
          <w:spacing w:val="-1"/>
        </w:rPr>
        <w:t>м</w:t>
      </w:r>
      <w:r w:rsidRPr="003E0DEB">
        <w:rPr>
          <w:rFonts w:ascii="Times New Roman" w:hAnsi="Times New Roman" w:cs="Times New Roman"/>
        </w:rPr>
        <w:t>оанали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6"/>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ви</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9"/>
        </w:rPr>
        <w:t xml:space="preserve"> </w:t>
      </w:r>
      <w:r w:rsidRPr="003E0DEB">
        <w:rPr>
          <w:rFonts w:ascii="Times New Roman" w:hAnsi="Times New Roman" w:cs="Times New Roman"/>
          <w:spacing w:val="-2"/>
        </w:rPr>
        <w:t>с</w:t>
      </w:r>
      <w:r w:rsidRPr="003E0DEB">
        <w:rPr>
          <w:rFonts w:ascii="Times New Roman" w:hAnsi="Times New Roman" w:cs="Times New Roman"/>
        </w:rPr>
        <w:t>воих</w:t>
      </w:r>
      <w:r w:rsidRPr="003E0DEB">
        <w:rPr>
          <w:rFonts w:ascii="Times New Roman" w:hAnsi="Times New Roman" w:cs="Times New Roman"/>
          <w:spacing w:val="7"/>
        </w:rPr>
        <w:t xml:space="preserve"> </w:t>
      </w:r>
      <w:r w:rsidRPr="003E0DEB">
        <w:rPr>
          <w:rFonts w:ascii="Times New Roman" w:hAnsi="Times New Roman" w:cs="Times New Roman"/>
          <w:spacing w:val="1"/>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w w:val="99"/>
        </w:rPr>
        <w:t>льн</w:t>
      </w:r>
      <w:r w:rsidRPr="003E0DEB">
        <w:rPr>
          <w:rFonts w:ascii="Times New Roman" w:hAnsi="Times New Roman" w:cs="Times New Roman"/>
        </w:rPr>
        <w:t>ых кач</w:t>
      </w:r>
      <w:r w:rsidRPr="003E0DEB">
        <w:rPr>
          <w:rFonts w:ascii="Times New Roman" w:hAnsi="Times New Roman" w:cs="Times New Roman"/>
          <w:spacing w:val="-1"/>
        </w:rPr>
        <w:t>е</w:t>
      </w:r>
      <w:r w:rsidRPr="003E0DEB">
        <w:rPr>
          <w:rFonts w:ascii="Times New Roman" w:hAnsi="Times New Roman" w:cs="Times New Roman"/>
        </w:rPr>
        <w:t>ств;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я в обществе</w:t>
      </w:r>
      <w:r w:rsidRPr="003E0DEB">
        <w:rPr>
          <w:rFonts w:ascii="Times New Roman" w:hAnsi="Times New Roman" w:cs="Times New Roman"/>
          <w:spacing w:val="1"/>
          <w:w w:val="99"/>
        </w:rPr>
        <w:t>нн</w:t>
      </w:r>
      <w:r w:rsidRPr="003E0DEB">
        <w:rPr>
          <w:rFonts w:ascii="Times New Roman" w:hAnsi="Times New Roman" w:cs="Times New Roman"/>
          <w:spacing w:val="2"/>
        </w:rPr>
        <w:t>о</w:t>
      </w:r>
      <w:r w:rsidRPr="003E0DEB">
        <w:rPr>
          <w:rFonts w:ascii="Times New Roman" w:hAnsi="Times New Roman" w:cs="Times New Roman"/>
        </w:rPr>
        <w:t>-</w:t>
      </w:r>
      <w:r w:rsidRPr="003E0DEB">
        <w:rPr>
          <w:rFonts w:ascii="Times New Roman" w:hAnsi="Times New Roman" w:cs="Times New Roman"/>
          <w:w w:val="99"/>
        </w:rPr>
        <w:t>п</w:t>
      </w:r>
      <w:r w:rsidRPr="003E0DEB">
        <w:rPr>
          <w:rFonts w:ascii="Times New Roman" w:hAnsi="Times New Roman" w:cs="Times New Roman"/>
        </w:rPr>
        <w:t>оле</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rPr>
        <w:t xml:space="preserve"> дея</w:t>
      </w:r>
      <w:r w:rsidRPr="003E0DEB">
        <w:rPr>
          <w:rFonts w:ascii="Times New Roman" w:hAnsi="Times New Roman" w:cs="Times New Roman"/>
          <w:w w:val="99"/>
        </w:rPr>
        <w:t>т</w:t>
      </w:r>
      <w:r w:rsidRPr="003E0DEB">
        <w:rPr>
          <w:rFonts w:ascii="Times New Roman" w:hAnsi="Times New Roman" w:cs="Times New Roman"/>
          <w:spacing w:val="-2"/>
        </w:rPr>
        <w:t>е</w:t>
      </w:r>
      <w:r w:rsidRPr="003E0DEB">
        <w:rPr>
          <w:rFonts w:ascii="Times New Roman" w:hAnsi="Times New Roman" w:cs="Times New Roman"/>
        </w:rPr>
        <w:t>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т</w:t>
      </w:r>
      <w:r w:rsidRPr="003E0DEB">
        <w:rPr>
          <w:rFonts w:ascii="Times New Roman" w:hAnsi="Times New Roman" w:cs="Times New Roman"/>
          <w:spacing w:val="2"/>
        </w:rPr>
        <w:t>р</w:t>
      </w:r>
      <w:r w:rsidRPr="003E0DEB">
        <w:rPr>
          <w:rFonts w:ascii="Times New Roman" w:hAnsi="Times New Roman" w:cs="Times New Roman"/>
          <w:spacing w:val="-5"/>
        </w:rPr>
        <w:t>у</w:t>
      </w:r>
      <w:r w:rsidRPr="003E0DEB">
        <w:rPr>
          <w:rFonts w:ascii="Times New Roman" w:hAnsi="Times New Roman" w:cs="Times New Roman"/>
        </w:rPr>
        <w:t>де</w:t>
      </w:r>
    </w:p>
    <w:p w:rsidR="003E0DEB" w:rsidRPr="003E0DEB" w:rsidRDefault="003E0DEB" w:rsidP="003E0DEB">
      <w:pPr>
        <w:jc w:val="both"/>
        <w:rPr>
          <w:rFonts w:ascii="Times New Roman" w:hAnsi="Times New Roman" w:cs="Times New Roman"/>
          <w:i/>
          <w:iCs/>
        </w:rPr>
      </w:pPr>
      <w:r w:rsidRPr="003E0DEB">
        <w:rPr>
          <w:rFonts w:ascii="Times New Roman" w:hAnsi="Times New Roman" w:cs="Times New Roman"/>
        </w:rPr>
        <w:t>Реа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вос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татель</w:t>
      </w:r>
      <w:r w:rsidRPr="003E0DEB">
        <w:rPr>
          <w:rFonts w:ascii="Times New Roman" w:hAnsi="Times New Roman" w:cs="Times New Roman"/>
          <w:spacing w:val="2"/>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те</w:t>
      </w:r>
      <w:r w:rsidRPr="003E0DEB">
        <w:rPr>
          <w:rFonts w:ascii="Times New Roman" w:hAnsi="Times New Roman" w:cs="Times New Roman"/>
          <w:w w:val="99"/>
        </w:rPr>
        <w:t>н</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ала про</w:t>
      </w:r>
      <w:r w:rsidRPr="003E0DEB">
        <w:rPr>
          <w:rFonts w:ascii="Times New Roman" w:hAnsi="Times New Roman" w:cs="Times New Roman"/>
          <w:spacing w:val="-1"/>
        </w:rPr>
        <w:t>ф</w:t>
      </w:r>
      <w:r w:rsidRPr="003E0DEB">
        <w:rPr>
          <w:rFonts w:ascii="Times New Roman" w:hAnsi="Times New Roman" w:cs="Times New Roman"/>
        </w:rPr>
        <w:t>орие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ци</w:t>
      </w:r>
      <w:r w:rsidRPr="003E0DEB">
        <w:rPr>
          <w:rFonts w:ascii="Times New Roman" w:hAnsi="Times New Roman" w:cs="Times New Roman"/>
          <w:spacing w:val="-2"/>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spacing w:val="-1"/>
        </w:rPr>
        <w:t>о</w:t>
      </w:r>
      <w:r w:rsidRPr="003E0DEB">
        <w:rPr>
          <w:rFonts w:ascii="Times New Roman" w:hAnsi="Times New Roman" w:cs="Times New Roman"/>
        </w:rPr>
        <w:t>й рабо</w:t>
      </w:r>
      <w:r w:rsidRPr="003E0DEB">
        <w:rPr>
          <w:rFonts w:ascii="Times New Roman" w:hAnsi="Times New Roman" w:cs="Times New Roman"/>
          <w:spacing w:val="-1"/>
          <w:w w:val="99"/>
        </w:rPr>
        <w:t>т</w:t>
      </w:r>
      <w:r w:rsidRPr="003E0DEB">
        <w:rPr>
          <w:rFonts w:ascii="Times New Roman" w:hAnsi="Times New Roman" w:cs="Times New Roman"/>
        </w:rPr>
        <w:t xml:space="preserve">ы </w:t>
      </w:r>
      <w:r w:rsidRPr="003E0DEB">
        <w:rPr>
          <w:rFonts w:ascii="Times New Roman" w:hAnsi="Times New Roman" w:cs="Times New Roman"/>
          <w:w w:val="99"/>
        </w:rPr>
        <w:t>ш</w:t>
      </w:r>
      <w:r w:rsidRPr="003E0DEB">
        <w:rPr>
          <w:rFonts w:ascii="Times New Roman" w:hAnsi="Times New Roman" w:cs="Times New Roman"/>
        </w:rPr>
        <w:t>колы пре</w:t>
      </w:r>
      <w:r w:rsidRPr="003E0DEB">
        <w:rPr>
          <w:rFonts w:ascii="Times New Roman" w:hAnsi="Times New Roman" w:cs="Times New Roman"/>
          <w:spacing w:val="2"/>
        </w:rPr>
        <w:t>д</w:t>
      </w:r>
      <w:r w:rsidRPr="003E0DEB">
        <w:rPr>
          <w:rFonts w:ascii="Times New Roman" w:hAnsi="Times New Roman" w:cs="Times New Roman"/>
          <w:spacing w:val="-2"/>
        </w:rPr>
        <w:t>у</w:t>
      </w:r>
      <w:r w:rsidRPr="003E0DEB">
        <w:rPr>
          <w:rFonts w:ascii="Times New Roman" w:hAnsi="Times New Roman" w:cs="Times New Roman"/>
          <w:spacing w:val="-1"/>
        </w:rPr>
        <w:t>с</w:t>
      </w:r>
      <w:r w:rsidRPr="003E0DEB">
        <w:rPr>
          <w:rFonts w:ascii="Times New Roman" w:hAnsi="Times New Roman" w:cs="Times New Roman"/>
        </w:rPr>
        <w:t>ма</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ва</w:t>
      </w:r>
      <w:r w:rsidRPr="003E0DEB">
        <w:rPr>
          <w:rFonts w:ascii="Times New Roman" w:hAnsi="Times New Roman" w:cs="Times New Roman"/>
          <w:spacing w:val="-1"/>
        </w:rPr>
        <w:t>е</w:t>
      </w:r>
      <w:r w:rsidRPr="003E0DEB">
        <w:rPr>
          <w:rFonts w:ascii="Times New Roman" w:hAnsi="Times New Roman" w:cs="Times New Roman"/>
          <w:spacing w:val="7"/>
        </w:rPr>
        <w:t>т</w:t>
      </w:r>
      <w:r w:rsidRPr="003E0DEB">
        <w:rPr>
          <w:rFonts w:ascii="Times New Roman" w:hAnsi="Times New Roman" w:cs="Times New Roman"/>
          <w:i/>
          <w:iCs/>
          <w:w w:val="99"/>
        </w:rPr>
        <w:t>:</w:t>
      </w:r>
    </w:p>
    <w:p w:rsidR="003E0DEB" w:rsidRPr="003E0DEB" w:rsidRDefault="00027817" w:rsidP="003E0DEB">
      <w:pPr>
        <w:jc w:val="both"/>
        <w:rPr>
          <w:rFonts w:ascii="Times New Roman" w:hAnsi="Times New Roman" w:cs="Times New Roman"/>
        </w:rPr>
      </w:pPr>
      <w:r>
        <w:rPr>
          <w:rFonts w:ascii="Times New Roman" w:eastAsia="Calibri" w:hAnsi="Times New Roman" w:cs="Times New Roman"/>
          <w:noProof/>
          <w:color w:val="auto"/>
          <w:lang w:bidi="ar-SA"/>
        </w:rPr>
        <mc:AlternateContent>
          <mc:Choice Requires="wps">
            <w:drawing>
              <wp:anchor distT="0" distB="0" distL="114300" distR="114300" simplePos="0" relativeHeight="251667456" behindDoc="1" locked="0" layoutInCell="0" allowOverlap="1" wp14:anchorId="6CBA7953" wp14:editId="48CD649B">
                <wp:simplePos x="0" y="0"/>
                <wp:positionH relativeFrom="page">
                  <wp:posOffset>666115</wp:posOffset>
                </wp:positionH>
                <wp:positionV relativeFrom="paragraph">
                  <wp:posOffset>349885</wp:posOffset>
                </wp:positionV>
                <wp:extent cx="5194935" cy="179705"/>
                <wp:effectExtent l="0" t="0" r="0" b="3175"/>
                <wp:wrapNone/>
                <wp:docPr id="23" name="drawingObject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4935" cy="179705"/>
                        </a:xfrm>
                        <a:custGeom>
                          <a:avLst/>
                          <a:gdLst>
                            <a:gd name="T0" fmla="*/ 0 w 5195061"/>
                            <a:gd name="T1" fmla="*/ 0 h 179832"/>
                            <a:gd name="T2" fmla="*/ 0 w 5195061"/>
                            <a:gd name="T3" fmla="*/ 179832 h 179832"/>
                            <a:gd name="T4" fmla="*/ 5195061 w 5195061"/>
                            <a:gd name="T5" fmla="*/ 179832 h 179832"/>
                            <a:gd name="T6" fmla="*/ 5195061 w 5195061"/>
                            <a:gd name="T7" fmla="*/ 0 h 179832"/>
                            <a:gd name="T8" fmla="*/ 0 w 5195061"/>
                            <a:gd name="T9" fmla="*/ 0 h 179832"/>
                            <a:gd name="T10" fmla="*/ 0 w 5195061"/>
                            <a:gd name="T11" fmla="*/ 0 h 179832"/>
                            <a:gd name="T12" fmla="*/ 5195061 w 5195061"/>
                            <a:gd name="T13" fmla="*/ 179832 h 179832"/>
                          </a:gdLst>
                          <a:ahLst/>
                          <a:cxnLst>
                            <a:cxn ang="0">
                              <a:pos x="T0" y="T1"/>
                            </a:cxn>
                            <a:cxn ang="0">
                              <a:pos x="T2" y="T3"/>
                            </a:cxn>
                            <a:cxn ang="0">
                              <a:pos x="T4" y="T5"/>
                            </a:cxn>
                            <a:cxn ang="0">
                              <a:pos x="T6" y="T7"/>
                            </a:cxn>
                            <a:cxn ang="0">
                              <a:pos x="T8" y="T9"/>
                            </a:cxn>
                          </a:cxnLst>
                          <a:rect l="T10" t="T11" r="T12" b="T13"/>
                          <a:pathLst>
                            <a:path w="5195061" h="179832">
                              <a:moveTo>
                                <a:pt x="0" y="0"/>
                              </a:moveTo>
                              <a:lnTo>
                                <a:pt x="0" y="179832"/>
                              </a:lnTo>
                              <a:lnTo>
                                <a:pt x="5195061" y="179832"/>
                              </a:lnTo>
                              <a:lnTo>
                                <a:pt x="519506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rawingObject331" o:spid="_x0000_s1026" style="position:absolute;margin-left:52.45pt;margin-top:27.55pt;width:409.05pt;height:14.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95061,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" o:allowincell="f" path="m,l,179832r5195061,l5195061,,,xe" stroked="f">
                <v:path arrowok="t" o:connecttype="custom" o:connectlocs="0,0;0,179705;5194935,179705;5194935,0;0,0" o:connectangles="0,0,0,0,0" textboxrect="0,0,5195061,179832"/>
                <w10:wrap anchorx="page"/>
              </v:shape>
            </w:pict>
          </mc:Fallback>
        </mc:AlternateContent>
      </w:r>
      <w:r w:rsidR="003E0DEB" w:rsidRPr="003E0DEB">
        <w:rPr>
          <w:rFonts w:ascii="Times New Roman" w:hAnsi="Times New Roman" w:cs="Times New Roman"/>
        </w:rPr>
        <w:t>-</w:t>
      </w:r>
      <w:r w:rsidR="003E0DEB" w:rsidRPr="003E0DEB">
        <w:rPr>
          <w:rFonts w:ascii="Times New Roman" w:hAnsi="Times New Roman" w:cs="Times New Roman"/>
          <w:spacing w:val="20"/>
        </w:rPr>
        <w:t xml:space="preserve"> </w:t>
      </w:r>
      <w:r w:rsidR="003E0DEB" w:rsidRPr="003E0DEB">
        <w:rPr>
          <w:rFonts w:ascii="Times New Roman" w:hAnsi="Times New Roman" w:cs="Times New Roman"/>
          <w:spacing w:val="1"/>
          <w:w w:val="99"/>
        </w:rPr>
        <w:t>ци</w:t>
      </w:r>
      <w:r w:rsidR="003E0DEB" w:rsidRPr="003E0DEB">
        <w:rPr>
          <w:rFonts w:ascii="Times New Roman" w:hAnsi="Times New Roman" w:cs="Times New Roman"/>
          <w:spacing w:val="1"/>
        </w:rPr>
        <w:t>к</w:t>
      </w:r>
      <w:r w:rsidR="003E0DEB" w:rsidRPr="003E0DEB">
        <w:rPr>
          <w:rFonts w:ascii="Times New Roman" w:hAnsi="Times New Roman" w:cs="Times New Roman"/>
          <w:w w:val="99"/>
        </w:rPr>
        <w:t>л</w:t>
      </w:r>
      <w:r w:rsidR="003E0DEB" w:rsidRPr="003E0DEB">
        <w:rPr>
          <w:rFonts w:ascii="Times New Roman" w:hAnsi="Times New Roman" w:cs="Times New Roman"/>
        </w:rPr>
        <w:t>ы</w:t>
      </w:r>
      <w:r w:rsidR="003E0DEB" w:rsidRPr="003E0DEB">
        <w:rPr>
          <w:rFonts w:ascii="Times New Roman" w:hAnsi="Times New Roman" w:cs="Times New Roman"/>
          <w:spacing w:val="22"/>
        </w:rPr>
        <w:t xml:space="preserve"> </w:t>
      </w:r>
      <w:r w:rsidR="003E0DEB" w:rsidRPr="003E0DEB">
        <w:rPr>
          <w:rFonts w:ascii="Times New Roman" w:hAnsi="Times New Roman" w:cs="Times New Roman"/>
          <w:spacing w:val="1"/>
          <w:w w:val="99"/>
        </w:rPr>
        <w:t>п</w:t>
      </w:r>
      <w:r w:rsidR="003E0DEB" w:rsidRPr="003E0DEB">
        <w:rPr>
          <w:rFonts w:ascii="Times New Roman" w:hAnsi="Times New Roman" w:cs="Times New Roman"/>
        </w:rPr>
        <w:t>рофо</w:t>
      </w:r>
      <w:r w:rsidR="003E0DEB" w:rsidRPr="003E0DEB">
        <w:rPr>
          <w:rFonts w:ascii="Times New Roman" w:hAnsi="Times New Roman" w:cs="Times New Roman"/>
          <w:spacing w:val="-1"/>
        </w:rPr>
        <w:t>р</w:t>
      </w:r>
      <w:r w:rsidR="003E0DEB" w:rsidRPr="003E0DEB">
        <w:rPr>
          <w:rFonts w:ascii="Times New Roman" w:hAnsi="Times New Roman" w:cs="Times New Roman"/>
          <w:w w:val="99"/>
        </w:rPr>
        <w:t>и</w:t>
      </w:r>
      <w:r w:rsidR="003E0DEB" w:rsidRPr="003E0DEB">
        <w:rPr>
          <w:rFonts w:ascii="Times New Roman" w:hAnsi="Times New Roman" w:cs="Times New Roman"/>
        </w:rPr>
        <w:t>е</w:t>
      </w:r>
      <w:r w:rsidR="003E0DEB" w:rsidRPr="003E0DEB">
        <w:rPr>
          <w:rFonts w:ascii="Times New Roman" w:hAnsi="Times New Roman" w:cs="Times New Roman"/>
          <w:w w:val="99"/>
        </w:rPr>
        <w:t>н</w:t>
      </w:r>
      <w:r w:rsidR="003E0DEB" w:rsidRPr="003E0DEB">
        <w:rPr>
          <w:rFonts w:ascii="Times New Roman" w:hAnsi="Times New Roman" w:cs="Times New Roman"/>
        </w:rPr>
        <w:t>та</w:t>
      </w:r>
      <w:r w:rsidR="003E0DEB" w:rsidRPr="003E0DEB">
        <w:rPr>
          <w:rFonts w:ascii="Times New Roman" w:hAnsi="Times New Roman" w:cs="Times New Roman"/>
          <w:w w:val="99"/>
        </w:rPr>
        <w:t>ци</w:t>
      </w:r>
      <w:r w:rsidR="003E0DEB" w:rsidRPr="003E0DEB">
        <w:rPr>
          <w:rFonts w:ascii="Times New Roman" w:hAnsi="Times New Roman" w:cs="Times New Roman"/>
        </w:rPr>
        <w:t>о</w:t>
      </w:r>
      <w:r w:rsidR="003E0DEB" w:rsidRPr="003E0DEB">
        <w:rPr>
          <w:rFonts w:ascii="Times New Roman" w:hAnsi="Times New Roman" w:cs="Times New Roman"/>
          <w:spacing w:val="1"/>
          <w:w w:val="99"/>
        </w:rPr>
        <w:t>нн</w:t>
      </w:r>
      <w:r w:rsidR="003E0DEB" w:rsidRPr="003E0DEB">
        <w:rPr>
          <w:rFonts w:ascii="Times New Roman" w:hAnsi="Times New Roman" w:cs="Times New Roman"/>
          <w:spacing w:val="-2"/>
        </w:rPr>
        <w:t>ы</w:t>
      </w:r>
      <w:r w:rsidR="003E0DEB" w:rsidRPr="003E0DEB">
        <w:rPr>
          <w:rFonts w:ascii="Times New Roman" w:hAnsi="Times New Roman" w:cs="Times New Roman"/>
        </w:rPr>
        <w:t>х</w:t>
      </w:r>
      <w:r w:rsidR="003E0DEB" w:rsidRPr="003E0DEB">
        <w:rPr>
          <w:rFonts w:ascii="Times New Roman" w:hAnsi="Times New Roman" w:cs="Times New Roman"/>
          <w:spacing w:val="23"/>
        </w:rPr>
        <w:t xml:space="preserve"> </w:t>
      </w:r>
      <w:r w:rsidR="003E0DEB" w:rsidRPr="003E0DEB">
        <w:rPr>
          <w:rFonts w:ascii="Times New Roman" w:hAnsi="Times New Roman" w:cs="Times New Roman"/>
        </w:rPr>
        <w:t>ч</w:t>
      </w:r>
      <w:r w:rsidR="003E0DEB" w:rsidRPr="003E0DEB">
        <w:rPr>
          <w:rFonts w:ascii="Times New Roman" w:hAnsi="Times New Roman" w:cs="Times New Roman"/>
          <w:spacing w:val="-1"/>
        </w:rPr>
        <w:t>ас</w:t>
      </w:r>
      <w:r w:rsidR="003E0DEB" w:rsidRPr="003E0DEB">
        <w:rPr>
          <w:rFonts w:ascii="Times New Roman" w:hAnsi="Times New Roman" w:cs="Times New Roman"/>
        </w:rPr>
        <w:t>ов</w:t>
      </w:r>
      <w:r w:rsidR="003E0DEB" w:rsidRPr="003E0DEB">
        <w:rPr>
          <w:rFonts w:ascii="Times New Roman" w:hAnsi="Times New Roman" w:cs="Times New Roman"/>
          <w:spacing w:val="21"/>
        </w:rPr>
        <w:t xml:space="preserve"> </w:t>
      </w:r>
      <w:r w:rsidR="003E0DEB" w:rsidRPr="003E0DEB">
        <w:rPr>
          <w:rFonts w:ascii="Times New Roman" w:hAnsi="Times New Roman" w:cs="Times New Roman"/>
        </w:rPr>
        <w:t>об</w:t>
      </w:r>
      <w:r w:rsidR="003E0DEB" w:rsidRPr="003E0DEB">
        <w:rPr>
          <w:rFonts w:ascii="Times New Roman" w:hAnsi="Times New Roman" w:cs="Times New Roman"/>
          <w:w w:val="99"/>
        </w:rPr>
        <w:t>щ</w:t>
      </w:r>
      <w:r w:rsidR="003E0DEB" w:rsidRPr="003E0DEB">
        <w:rPr>
          <w:rFonts w:ascii="Times New Roman" w:hAnsi="Times New Roman" w:cs="Times New Roman"/>
        </w:rPr>
        <w:t>ен</w:t>
      </w:r>
      <w:r w:rsidR="003E0DEB" w:rsidRPr="003E0DEB">
        <w:rPr>
          <w:rFonts w:ascii="Times New Roman" w:hAnsi="Times New Roman" w:cs="Times New Roman"/>
          <w:spacing w:val="1"/>
        </w:rPr>
        <w:t>и</w:t>
      </w:r>
      <w:r w:rsidR="003E0DEB" w:rsidRPr="003E0DEB">
        <w:rPr>
          <w:rFonts w:ascii="Times New Roman" w:hAnsi="Times New Roman" w:cs="Times New Roman"/>
        </w:rPr>
        <w:t>я,</w:t>
      </w:r>
      <w:r w:rsidR="003E0DEB" w:rsidRPr="003E0DEB">
        <w:rPr>
          <w:rFonts w:ascii="Times New Roman" w:hAnsi="Times New Roman" w:cs="Times New Roman"/>
          <w:spacing w:val="21"/>
        </w:rPr>
        <w:t xml:space="preserve"> </w:t>
      </w:r>
      <w:r w:rsidR="003E0DEB" w:rsidRPr="003E0DEB">
        <w:rPr>
          <w:rFonts w:ascii="Times New Roman" w:hAnsi="Times New Roman" w:cs="Times New Roman"/>
          <w:spacing w:val="1"/>
        </w:rPr>
        <w:t>н</w:t>
      </w:r>
      <w:r w:rsidR="003E0DEB" w:rsidRPr="003E0DEB">
        <w:rPr>
          <w:rFonts w:ascii="Times New Roman" w:hAnsi="Times New Roman" w:cs="Times New Roman"/>
        </w:rPr>
        <w:t>аправленных</w:t>
      </w:r>
      <w:r w:rsidR="003E0DEB" w:rsidRPr="003E0DEB">
        <w:rPr>
          <w:rFonts w:ascii="Times New Roman" w:hAnsi="Times New Roman" w:cs="Times New Roman"/>
          <w:spacing w:val="20"/>
        </w:rPr>
        <w:t xml:space="preserve"> </w:t>
      </w:r>
      <w:r w:rsidR="003E0DEB" w:rsidRPr="003E0DEB">
        <w:rPr>
          <w:rFonts w:ascii="Times New Roman" w:hAnsi="Times New Roman" w:cs="Times New Roman"/>
          <w:spacing w:val="1"/>
        </w:rPr>
        <w:t>н</w:t>
      </w:r>
      <w:r w:rsidR="003E0DEB" w:rsidRPr="003E0DEB">
        <w:rPr>
          <w:rFonts w:ascii="Times New Roman" w:hAnsi="Times New Roman" w:cs="Times New Roman"/>
        </w:rPr>
        <w:t>а</w:t>
      </w:r>
      <w:r w:rsidR="003E0DEB" w:rsidRPr="003E0DEB">
        <w:rPr>
          <w:rFonts w:ascii="Times New Roman" w:hAnsi="Times New Roman" w:cs="Times New Roman"/>
          <w:spacing w:val="21"/>
        </w:rPr>
        <w:t xml:space="preserve"> </w:t>
      </w:r>
      <w:r w:rsidR="003E0DEB" w:rsidRPr="003E0DEB">
        <w:rPr>
          <w:rFonts w:ascii="Times New Roman" w:hAnsi="Times New Roman" w:cs="Times New Roman"/>
          <w:spacing w:val="1"/>
        </w:rPr>
        <w:t>п</w:t>
      </w:r>
      <w:r w:rsidR="003E0DEB" w:rsidRPr="003E0DEB">
        <w:rPr>
          <w:rFonts w:ascii="Times New Roman" w:hAnsi="Times New Roman" w:cs="Times New Roman"/>
        </w:rPr>
        <w:t>о</w:t>
      </w:r>
      <w:r w:rsidR="003E0DEB" w:rsidRPr="003E0DEB">
        <w:rPr>
          <w:rFonts w:ascii="Times New Roman" w:hAnsi="Times New Roman" w:cs="Times New Roman"/>
          <w:spacing w:val="-1"/>
        </w:rPr>
        <w:t>д</w:t>
      </w:r>
      <w:r w:rsidR="003E0DEB" w:rsidRPr="003E0DEB">
        <w:rPr>
          <w:rFonts w:ascii="Times New Roman" w:hAnsi="Times New Roman" w:cs="Times New Roman"/>
        </w:rPr>
        <w:t>го</w:t>
      </w:r>
      <w:r w:rsidR="003E0DEB" w:rsidRPr="003E0DEB">
        <w:rPr>
          <w:rFonts w:ascii="Times New Roman" w:hAnsi="Times New Roman" w:cs="Times New Roman"/>
          <w:w w:val="99"/>
        </w:rPr>
        <w:t>т</w:t>
      </w:r>
      <w:r w:rsidR="003E0DEB" w:rsidRPr="003E0DEB">
        <w:rPr>
          <w:rFonts w:ascii="Times New Roman" w:hAnsi="Times New Roman" w:cs="Times New Roman"/>
        </w:rPr>
        <w:t>ов</w:t>
      </w:r>
      <w:r w:rsidR="003E0DEB" w:rsidRPr="003E0DEB">
        <w:rPr>
          <w:rFonts w:ascii="Times New Roman" w:hAnsi="Times New Roman" w:cs="Times New Roman"/>
          <w:spacing w:val="2"/>
        </w:rPr>
        <w:t>к</w:t>
      </w:r>
      <w:r w:rsidR="003E0DEB" w:rsidRPr="003E0DEB">
        <w:rPr>
          <w:rFonts w:ascii="Times New Roman" w:hAnsi="Times New Roman" w:cs="Times New Roman"/>
        </w:rPr>
        <w:t>у</w:t>
      </w:r>
      <w:r w:rsidR="003E0DEB" w:rsidRPr="003E0DEB">
        <w:rPr>
          <w:rFonts w:ascii="Times New Roman" w:hAnsi="Times New Roman" w:cs="Times New Roman"/>
          <w:spacing w:val="17"/>
        </w:rPr>
        <w:t xml:space="preserve"> </w:t>
      </w:r>
      <w:r w:rsidR="003E0DEB" w:rsidRPr="003E0DEB">
        <w:rPr>
          <w:rFonts w:ascii="Times New Roman" w:hAnsi="Times New Roman" w:cs="Times New Roman"/>
        </w:rPr>
        <w:t>о</w:t>
      </w:r>
      <w:r w:rsidR="003E0DEB" w:rsidRPr="003E0DEB">
        <w:rPr>
          <w:rFonts w:ascii="Times New Roman" w:hAnsi="Times New Roman" w:cs="Times New Roman"/>
          <w:spacing w:val="5"/>
        </w:rPr>
        <w:t>б</w:t>
      </w:r>
      <w:r w:rsidR="003E0DEB" w:rsidRPr="003E0DEB">
        <w:rPr>
          <w:rFonts w:ascii="Times New Roman" w:hAnsi="Times New Roman" w:cs="Times New Roman"/>
          <w:spacing w:val="-3"/>
        </w:rPr>
        <w:t>у</w:t>
      </w:r>
      <w:r w:rsidR="003E0DEB" w:rsidRPr="003E0DEB">
        <w:rPr>
          <w:rFonts w:ascii="Times New Roman" w:hAnsi="Times New Roman" w:cs="Times New Roman"/>
        </w:rPr>
        <w:t>ч</w:t>
      </w:r>
      <w:r w:rsidR="003E0DEB" w:rsidRPr="003E0DEB">
        <w:rPr>
          <w:rFonts w:ascii="Times New Roman" w:hAnsi="Times New Roman" w:cs="Times New Roman"/>
          <w:spacing w:val="-1"/>
        </w:rPr>
        <w:t>а</w:t>
      </w:r>
      <w:r w:rsidR="003E0DEB" w:rsidRPr="003E0DEB">
        <w:rPr>
          <w:rFonts w:ascii="Times New Roman" w:hAnsi="Times New Roman" w:cs="Times New Roman"/>
          <w:w w:val="99"/>
        </w:rPr>
        <w:t>ющ</w:t>
      </w:r>
      <w:r w:rsidR="003E0DEB" w:rsidRPr="003E0DEB">
        <w:rPr>
          <w:rFonts w:ascii="Times New Roman" w:hAnsi="Times New Roman" w:cs="Times New Roman"/>
          <w:spacing w:val="6"/>
        </w:rPr>
        <w:t>е</w:t>
      </w:r>
      <w:r w:rsidR="003E0DEB" w:rsidRPr="003E0DEB">
        <w:rPr>
          <w:rFonts w:ascii="Times New Roman" w:hAnsi="Times New Roman" w:cs="Times New Roman"/>
          <w:w w:val="99"/>
        </w:rPr>
        <w:t>г</w:t>
      </w:r>
      <w:r w:rsidR="003E0DEB" w:rsidRPr="003E0DEB">
        <w:rPr>
          <w:rFonts w:ascii="Times New Roman" w:hAnsi="Times New Roman" w:cs="Times New Roman"/>
          <w:spacing w:val="2"/>
        </w:rPr>
        <w:t>о</w:t>
      </w:r>
      <w:r w:rsidR="003E0DEB" w:rsidRPr="003E0DEB">
        <w:rPr>
          <w:rFonts w:ascii="Times New Roman" w:hAnsi="Times New Roman" w:cs="Times New Roman"/>
        </w:rPr>
        <w:t>ся</w:t>
      </w:r>
      <w:r w:rsidR="003E0DEB" w:rsidRPr="003E0DEB">
        <w:rPr>
          <w:rFonts w:ascii="Times New Roman" w:hAnsi="Times New Roman" w:cs="Times New Roman"/>
          <w:spacing w:val="23"/>
        </w:rPr>
        <w:t xml:space="preserve"> </w:t>
      </w:r>
      <w:r w:rsidR="003E0DEB" w:rsidRPr="003E0DEB">
        <w:rPr>
          <w:rFonts w:ascii="Times New Roman" w:hAnsi="Times New Roman" w:cs="Times New Roman"/>
        </w:rPr>
        <w:t>к осо</w:t>
      </w:r>
      <w:r w:rsidR="003E0DEB" w:rsidRPr="003E0DEB">
        <w:rPr>
          <w:rFonts w:ascii="Times New Roman" w:hAnsi="Times New Roman" w:cs="Times New Roman"/>
          <w:w w:val="99"/>
        </w:rPr>
        <w:t>з</w:t>
      </w:r>
      <w:r w:rsidR="003E0DEB" w:rsidRPr="003E0DEB">
        <w:rPr>
          <w:rFonts w:ascii="Times New Roman" w:hAnsi="Times New Roman" w:cs="Times New Roman"/>
          <w:spacing w:val="1"/>
          <w:w w:val="99"/>
        </w:rPr>
        <w:t>н</w:t>
      </w:r>
      <w:r w:rsidR="003E0DEB" w:rsidRPr="003E0DEB">
        <w:rPr>
          <w:rFonts w:ascii="Times New Roman" w:hAnsi="Times New Roman" w:cs="Times New Roman"/>
        </w:rPr>
        <w:t>а</w:t>
      </w:r>
      <w:r w:rsidR="003E0DEB" w:rsidRPr="003E0DEB">
        <w:rPr>
          <w:rFonts w:ascii="Times New Roman" w:hAnsi="Times New Roman" w:cs="Times New Roman"/>
          <w:w w:val="99"/>
        </w:rPr>
        <w:t>н</w:t>
      </w:r>
      <w:r w:rsidR="003E0DEB" w:rsidRPr="003E0DEB">
        <w:rPr>
          <w:rFonts w:ascii="Times New Roman" w:hAnsi="Times New Roman" w:cs="Times New Roman"/>
          <w:spacing w:val="1"/>
          <w:w w:val="99"/>
        </w:rPr>
        <w:t>н</w:t>
      </w:r>
      <w:r w:rsidR="003E0DEB" w:rsidRPr="003E0DEB">
        <w:rPr>
          <w:rFonts w:ascii="Times New Roman" w:hAnsi="Times New Roman" w:cs="Times New Roman"/>
        </w:rPr>
        <w:t>о</w:t>
      </w:r>
      <w:r w:rsidR="003E0DEB" w:rsidRPr="003E0DEB">
        <w:rPr>
          <w:rFonts w:ascii="Times New Roman" w:hAnsi="Times New Roman" w:cs="Times New Roman"/>
          <w:spacing w:val="1"/>
        </w:rPr>
        <w:t>м</w:t>
      </w:r>
      <w:r w:rsidR="003E0DEB" w:rsidRPr="003E0DEB">
        <w:rPr>
          <w:rFonts w:ascii="Times New Roman" w:hAnsi="Times New Roman" w:cs="Times New Roman"/>
        </w:rPr>
        <w:t>у</w:t>
      </w:r>
      <w:r w:rsidR="003E0DEB" w:rsidRPr="003E0DEB">
        <w:rPr>
          <w:rFonts w:ascii="Times New Roman" w:hAnsi="Times New Roman" w:cs="Times New Roman"/>
          <w:spacing w:val="-7"/>
        </w:rPr>
        <w:t xml:space="preserve"> </w:t>
      </w:r>
      <w:r w:rsidR="003E0DEB" w:rsidRPr="003E0DEB">
        <w:rPr>
          <w:rFonts w:ascii="Times New Roman" w:hAnsi="Times New Roman" w:cs="Times New Roman"/>
          <w:w w:val="99"/>
        </w:rPr>
        <w:t>пл</w:t>
      </w:r>
      <w:r w:rsidR="003E0DEB" w:rsidRPr="003E0DEB">
        <w:rPr>
          <w:rFonts w:ascii="Times New Roman" w:hAnsi="Times New Roman" w:cs="Times New Roman"/>
        </w:rPr>
        <w:t>а</w:t>
      </w:r>
      <w:r w:rsidR="003E0DEB" w:rsidRPr="003E0DEB">
        <w:rPr>
          <w:rFonts w:ascii="Times New Roman" w:hAnsi="Times New Roman" w:cs="Times New Roman"/>
          <w:spacing w:val="1"/>
          <w:w w:val="99"/>
        </w:rPr>
        <w:t>ни</w:t>
      </w:r>
      <w:r w:rsidR="003E0DEB" w:rsidRPr="003E0DEB">
        <w:rPr>
          <w:rFonts w:ascii="Times New Roman" w:hAnsi="Times New Roman" w:cs="Times New Roman"/>
        </w:rPr>
        <w:t>ров</w:t>
      </w:r>
      <w:r w:rsidR="003E0DEB" w:rsidRPr="003E0DEB">
        <w:rPr>
          <w:rFonts w:ascii="Times New Roman" w:hAnsi="Times New Roman" w:cs="Times New Roman"/>
          <w:spacing w:val="-1"/>
        </w:rPr>
        <w:t>а</w:t>
      </w:r>
      <w:r w:rsidR="003E0DEB" w:rsidRPr="003E0DEB">
        <w:rPr>
          <w:rFonts w:ascii="Times New Roman" w:hAnsi="Times New Roman" w:cs="Times New Roman"/>
          <w:spacing w:val="1"/>
          <w:w w:val="99"/>
        </w:rPr>
        <w:t>н</w:t>
      </w:r>
      <w:r w:rsidR="003E0DEB" w:rsidRPr="003E0DEB">
        <w:rPr>
          <w:rFonts w:ascii="Times New Roman" w:hAnsi="Times New Roman" w:cs="Times New Roman"/>
          <w:w w:val="99"/>
        </w:rPr>
        <w:t>и</w:t>
      </w:r>
      <w:r w:rsidR="003E0DEB" w:rsidRPr="003E0DEB">
        <w:rPr>
          <w:rFonts w:ascii="Times New Roman" w:hAnsi="Times New Roman" w:cs="Times New Roman"/>
        </w:rPr>
        <w:t>ю</w:t>
      </w:r>
      <w:r w:rsidR="003E0DEB" w:rsidRPr="003E0DEB">
        <w:rPr>
          <w:rFonts w:ascii="Times New Roman" w:hAnsi="Times New Roman" w:cs="Times New Roman"/>
          <w:spacing w:val="1"/>
        </w:rPr>
        <w:t xml:space="preserve"> </w:t>
      </w:r>
      <w:r w:rsidR="003E0DEB" w:rsidRPr="003E0DEB">
        <w:rPr>
          <w:rFonts w:ascii="Times New Roman" w:hAnsi="Times New Roman" w:cs="Times New Roman"/>
          <w:w w:val="99"/>
        </w:rPr>
        <w:t>и</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ре</w:t>
      </w:r>
      <w:r w:rsidR="003E0DEB" w:rsidRPr="003E0DEB">
        <w:rPr>
          <w:rFonts w:ascii="Times New Roman" w:hAnsi="Times New Roman" w:cs="Times New Roman"/>
          <w:spacing w:val="-1"/>
        </w:rPr>
        <w:t>а</w:t>
      </w:r>
      <w:r w:rsidR="003E0DEB" w:rsidRPr="003E0DEB">
        <w:rPr>
          <w:rFonts w:ascii="Times New Roman" w:hAnsi="Times New Roman" w:cs="Times New Roman"/>
        </w:rPr>
        <w:t>л</w:t>
      </w:r>
      <w:r w:rsidR="003E0DEB" w:rsidRPr="003E0DEB">
        <w:rPr>
          <w:rFonts w:ascii="Times New Roman" w:hAnsi="Times New Roman" w:cs="Times New Roman"/>
          <w:w w:val="99"/>
        </w:rPr>
        <w:t>и</w:t>
      </w:r>
      <w:r w:rsidR="003E0DEB" w:rsidRPr="003E0DEB">
        <w:rPr>
          <w:rFonts w:ascii="Times New Roman" w:hAnsi="Times New Roman" w:cs="Times New Roman"/>
        </w:rPr>
        <w:t>за</w:t>
      </w:r>
      <w:r w:rsidR="003E0DEB" w:rsidRPr="003E0DEB">
        <w:rPr>
          <w:rFonts w:ascii="Times New Roman" w:hAnsi="Times New Roman" w:cs="Times New Roman"/>
          <w:w w:val="99"/>
        </w:rPr>
        <w:t>ци</w:t>
      </w:r>
      <w:r w:rsidR="003E0DEB" w:rsidRPr="003E0DEB">
        <w:rPr>
          <w:rFonts w:ascii="Times New Roman" w:hAnsi="Times New Roman" w:cs="Times New Roman"/>
        </w:rPr>
        <w:t>и сво</w:t>
      </w:r>
      <w:r w:rsidR="003E0DEB" w:rsidRPr="003E0DEB">
        <w:rPr>
          <w:rFonts w:ascii="Times New Roman" w:hAnsi="Times New Roman" w:cs="Times New Roman"/>
          <w:spacing w:val="-2"/>
        </w:rPr>
        <w:t>е</w:t>
      </w:r>
      <w:r w:rsidR="003E0DEB" w:rsidRPr="003E0DEB">
        <w:rPr>
          <w:rFonts w:ascii="Times New Roman" w:hAnsi="Times New Roman" w:cs="Times New Roman"/>
        </w:rPr>
        <w:t xml:space="preserve">го </w:t>
      </w:r>
      <w:r w:rsidR="003E0DEB" w:rsidRPr="003E0DEB">
        <w:rPr>
          <w:rFonts w:ascii="Times New Roman" w:hAnsi="Times New Roman" w:cs="Times New Roman"/>
          <w:spacing w:val="1"/>
        </w:rPr>
        <w:t>п</w:t>
      </w:r>
      <w:r w:rsidR="003E0DEB" w:rsidRPr="003E0DEB">
        <w:rPr>
          <w:rFonts w:ascii="Times New Roman" w:hAnsi="Times New Roman" w:cs="Times New Roman"/>
        </w:rPr>
        <w:t>рофес</w:t>
      </w:r>
      <w:r w:rsidR="003E0DEB" w:rsidRPr="003E0DEB">
        <w:rPr>
          <w:rFonts w:ascii="Times New Roman" w:hAnsi="Times New Roman" w:cs="Times New Roman"/>
          <w:spacing w:val="-1"/>
        </w:rPr>
        <w:t>с</w:t>
      </w:r>
      <w:r w:rsidR="003E0DEB" w:rsidRPr="003E0DEB">
        <w:rPr>
          <w:rFonts w:ascii="Times New Roman" w:hAnsi="Times New Roman" w:cs="Times New Roman"/>
        </w:rPr>
        <w:t>ио</w:t>
      </w:r>
      <w:r w:rsidR="003E0DEB" w:rsidRPr="003E0DEB">
        <w:rPr>
          <w:rFonts w:ascii="Times New Roman" w:hAnsi="Times New Roman" w:cs="Times New Roman"/>
          <w:spacing w:val="1"/>
        </w:rPr>
        <w:t>н</w:t>
      </w:r>
      <w:r w:rsidR="003E0DEB" w:rsidRPr="003E0DEB">
        <w:rPr>
          <w:rFonts w:ascii="Times New Roman" w:hAnsi="Times New Roman" w:cs="Times New Roman"/>
        </w:rPr>
        <w:t>аль</w:t>
      </w:r>
      <w:r w:rsidR="003E0DEB" w:rsidRPr="003E0DEB">
        <w:rPr>
          <w:rFonts w:ascii="Times New Roman" w:hAnsi="Times New Roman" w:cs="Times New Roman"/>
          <w:spacing w:val="1"/>
        </w:rPr>
        <w:t>н</w:t>
      </w:r>
      <w:r w:rsidR="003E0DEB" w:rsidRPr="003E0DEB">
        <w:rPr>
          <w:rFonts w:ascii="Times New Roman" w:hAnsi="Times New Roman" w:cs="Times New Roman"/>
        </w:rPr>
        <w:t>ого</w:t>
      </w:r>
      <w:r w:rsidR="003E0DEB" w:rsidRPr="003E0DEB">
        <w:rPr>
          <w:rFonts w:ascii="Times New Roman" w:hAnsi="Times New Roman" w:cs="Times New Roman"/>
          <w:spacing w:val="-1"/>
        </w:rPr>
        <w:t xml:space="preserve"> </w:t>
      </w:r>
      <w:r w:rsidR="003E0DEB" w:rsidRPr="003E0DEB">
        <w:rPr>
          <w:rFonts w:ascii="Times New Roman" w:hAnsi="Times New Roman" w:cs="Times New Roman"/>
          <w:spacing w:val="1"/>
        </w:rPr>
        <w:t>б</w:t>
      </w:r>
      <w:r w:rsidR="003E0DEB" w:rsidRPr="003E0DEB">
        <w:rPr>
          <w:rFonts w:ascii="Times New Roman" w:hAnsi="Times New Roman" w:cs="Times New Roman"/>
          <w:spacing w:val="-2"/>
        </w:rPr>
        <w:t>у</w:t>
      </w:r>
      <w:r w:rsidR="003E0DEB" w:rsidRPr="003E0DEB">
        <w:rPr>
          <w:rFonts w:ascii="Times New Roman" w:hAnsi="Times New Roman" w:cs="Times New Roman"/>
          <w:spacing w:val="2"/>
        </w:rPr>
        <w:t>д</w:t>
      </w:r>
      <w:r w:rsidR="003E0DEB" w:rsidRPr="003E0DEB">
        <w:rPr>
          <w:rFonts w:ascii="Times New Roman" w:hAnsi="Times New Roman" w:cs="Times New Roman"/>
          <w:spacing w:val="-3"/>
        </w:rPr>
        <w:t>у</w:t>
      </w:r>
      <w:r w:rsidR="003E0DEB" w:rsidRPr="003E0DEB">
        <w:rPr>
          <w:rFonts w:ascii="Times New Roman" w:hAnsi="Times New Roman" w:cs="Times New Roman"/>
          <w:w w:val="99"/>
        </w:rPr>
        <w:t>щ</w:t>
      </w:r>
      <w:r w:rsidR="003E0DEB" w:rsidRPr="003E0DEB">
        <w:rPr>
          <w:rFonts w:ascii="Times New Roman" w:hAnsi="Times New Roman" w:cs="Times New Roman"/>
          <w:spacing w:val="-1"/>
        </w:rPr>
        <w:t>е</w:t>
      </w:r>
      <w:r w:rsidR="003E0DEB" w:rsidRPr="003E0DEB">
        <w:rPr>
          <w:rFonts w:ascii="Times New Roman" w:hAnsi="Times New Roman" w:cs="Times New Roman"/>
        </w:rPr>
        <w:t>го;</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к</w:t>
      </w:r>
      <w:r w:rsidRPr="003E0DEB">
        <w:rPr>
          <w:rFonts w:ascii="Times New Roman" w:hAnsi="Times New Roman" w:cs="Times New Roman"/>
          <w:w w:val="99"/>
        </w:rPr>
        <w:t>л</w:t>
      </w:r>
      <w:r w:rsidRPr="003E0DEB">
        <w:rPr>
          <w:rFonts w:ascii="Times New Roman" w:hAnsi="Times New Roman" w:cs="Times New Roman"/>
          <w:spacing w:val="1"/>
        </w:rPr>
        <w:t>ы</w:t>
      </w:r>
      <w:r w:rsidRPr="003E0DEB">
        <w:rPr>
          <w:rFonts w:ascii="Times New Roman" w:hAnsi="Times New Roman" w:cs="Times New Roman"/>
        </w:rPr>
        <w:t xml:space="preserve"> </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spacing w:val="-2"/>
        </w:rPr>
        <w:t>о</w:t>
      </w:r>
      <w:r w:rsidRPr="003E0DEB">
        <w:rPr>
          <w:rFonts w:ascii="Times New Roman" w:hAnsi="Times New Roman" w:cs="Times New Roman"/>
        </w:rPr>
        <w:t>фор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w:t>
      </w:r>
      <w:r w:rsidRPr="003E0DEB">
        <w:rPr>
          <w:rFonts w:ascii="Times New Roman" w:hAnsi="Times New Roman" w:cs="Times New Roman"/>
          <w:spacing w:val="-1"/>
        </w:rPr>
        <w:t>а</w:t>
      </w:r>
      <w:r w:rsidRPr="003E0DEB">
        <w:rPr>
          <w:rFonts w:ascii="Times New Roman" w:hAnsi="Times New Roman" w:cs="Times New Roman"/>
          <w:w w:val="99"/>
        </w:rPr>
        <w:t>ци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2"/>
        </w:rPr>
        <w:t>е</w:t>
      </w:r>
      <w:r w:rsidRPr="003E0DEB">
        <w:rPr>
          <w:rFonts w:ascii="Times New Roman" w:hAnsi="Times New Roman" w:cs="Times New Roman"/>
          <w:spacing w:val="-5"/>
        </w:rPr>
        <w:t>у</w:t>
      </w:r>
      <w:r w:rsidRPr="003E0DEB">
        <w:rPr>
          <w:rFonts w:ascii="Times New Roman" w:hAnsi="Times New Roman" w:cs="Times New Roman"/>
        </w:rPr>
        <w:t>рочных</w:t>
      </w:r>
      <w:r w:rsidRPr="003E0DEB">
        <w:rPr>
          <w:rFonts w:ascii="Times New Roman" w:hAnsi="Times New Roman" w:cs="Times New Roman"/>
          <w:spacing w:val="1"/>
        </w:rPr>
        <w:t xml:space="preserve"> </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3"/>
        </w:rPr>
        <w:t xml:space="preserve"> </w:t>
      </w:r>
      <w:r w:rsidRPr="003E0DEB">
        <w:rPr>
          <w:rFonts w:ascii="Times New Roman" w:hAnsi="Times New Roman" w:cs="Times New Roman"/>
          <w:spacing w:val="-8"/>
        </w:rPr>
        <w:t>«</w:t>
      </w:r>
      <w:r w:rsidRPr="003E0DEB">
        <w:rPr>
          <w:rFonts w:ascii="Times New Roman" w:hAnsi="Times New Roman" w:cs="Times New Roman"/>
          <w:w w:val="99"/>
        </w:rPr>
        <w:t>Р</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ия</w:t>
      </w:r>
      <w:r w:rsidRPr="003E0DEB">
        <w:rPr>
          <w:rFonts w:ascii="Times New Roman" w:hAnsi="Times New Roman" w:cs="Times New Roman"/>
          <w:spacing w:val="7"/>
        </w:rPr>
        <w:t xml:space="preserve"> </w:t>
      </w:r>
      <w:r w:rsidRPr="003E0DEB">
        <w:rPr>
          <w:rFonts w:ascii="Times New Roman" w:hAnsi="Times New Roman" w:cs="Times New Roman"/>
        </w:rPr>
        <w:t xml:space="preserve">– </w:t>
      </w:r>
      <w:r w:rsidRPr="003E0DEB">
        <w:rPr>
          <w:rFonts w:ascii="Times New Roman" w:hAnsi="Times New Roman" w:cs="Times New Roman"/>
          <w:w w:val="99"/>
        </w:rPr>
        <w:t>М</w:t>
      </w:r>
      <w:r w:rsidRPr="003E0DEB">
        <w:rPr>
          <w:rFonts w:ascii="Times New Roman" w:hAnsi="Times New Roman" w:cs="Times New Roman"/>
        </w:rPr>
        <w:t>ои</w:t>
      </w:r>
      <w:r w:rsidRPr="003E0DEB">
        <w:rPr>
          <w:rFonts w:ascii="Times New Roman" w:hAnsi="Times New Roman" w:cs="Times New Roman"/>
          <w:spacing w:val="1"/>
        </w:rPr>
        <w:t xml:space="preserve"> </w:t>
      </w:r>
      <w:r w:rsidRPr="003E0DEB">
        <w:rPr>
          <w:rFonts w:ascii="Times New Roman" w:hAnsi="Times New Roman" w:cs="Times New Roman"/>
        </w:rPr>
        <w:t>гор</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он</w:t>
      </w:r>
      <w:r w:rsidRPr="003E0DEB">
        <w:rPr>
          <w:rFonts w:ascii="Times New Roman" w:hAnsi="Times New Roman" w:cs="Times New Roman"/>
          <w:w w:val="99"/>
        </w:rPr>
        <w:t>т</w:t>
      </w:r>
      <w:r w:rsidRPr="003E0DEB">
        <w:rPr>
          <w:rFonts w:ascii="Times New Roman" w:hAnsi="Times New Roman" w:cs="Times New Roman"/>
          <w:spacing w:val="1"/>
        </w:rPr>
        <w:t>ы</w:t>
      </w:r>
      <w:r w:rsidRPr="003E0DEB">
        <w:rPr>
          <w:rFonts w:ascii="Times New Roman" w:hAnsi="Times New Roman" w:cs="Times New Roman"/>
          <w:spacing w:val="-6"/>
        </w:rPr>
        <w:t>»</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еа</w:t>
      </w:r>
      <w:r w:rsidRPr="003E0DEB">
        <w:rPr>
          <w:rFonts w:ascii="Times New Roman" w:hAnsi="Times New Roman" w:cs="Times New Roman"/>
          <w:w w:val="99"/>
        </w:rPr>
        <w:t>л</w:t>
      </w:r>
      <w:r w:rsidRPr="003E0DEB">
        <w:rPr>
          <w:rFonts w:ascii="Times New Roman" w:hAnsi="Times New Roman" w:cs="Times New Roman"/>
          <w:spacing w:val="1"/>
          <w:w w:val="99"/>
        </w:rPr>
        <w:t>из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Профм</w:t>
      </w:r>
      <w:r w:rsidRPr="003E0DEB">
        <w:rPr>
          <w:rFonts w:ascii="Times New Roman" w:hAnsi="Times New Roman" w:cs="Times New Roman"/>
          <w:spacing w:val="1"/>
          <w:w w:val="99"/>
        </w:rPr>
        <w:t>и</w:t>
      </w:r>
      <w:r w:rsidRPr="003E0DEB">
        <w:rPr>
          <w:rFonts w:ascii="Times New Roman" w:hAnsi="Times New Roman" w:cs="Times New Roman"/>
          <w:spacing w:val="-1"/>
          <w:w w:val="99"/>
        </w:rPr>
        <w:t>ни</w:t>
      </w:r>
      <w:r w:rsidRPr="003E0DEB">
        <w:rPr>
          <w:rFonts w:ascii="Times New Roman" w:hAnsi="Times New Roman" w:cs="Times New Roman"/>
          <w:spacing w:val="1"/>
        </w:rPr>
        <w:t>м</w:t>
      </w:r>
      <w:r w:rsidRPr="003E0DEB">
        <w:rPr>
          <w:rFonts w:ascii="Times New Roman" w:hAnsi="Times New Roman" w:cs="Times New Roman"/>
          <w:spacing w:val="-4"/>
        </w:rPr>
        <w:t>у</w:t>
      </w:r>
      <w:r w:rsidRPr="003E0DEB">
        <w:rPr>
          <w:rFonts w:ascii="Times New Roman" w:hAnsi="Times New Roman" w:cs="Times New Roman"/>
          <w:spacing w:val="1"/>
        </w:rPr>
        <w:t>м</w:t>
      </w:r>
      <w:r w:rsidRPr="003E0DEB">
        <w:rPr>
          <w:rFonts w:ascii="Times New Roman" w:hAnsi="Times New Roman" w:cs="Times New Roman"/>
        </w:rPr>
        <w:t>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6"/>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54"/>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г</w:t>
      </w:r>
      <w:r w:rsidRPr="003E0DEB">
        <w:rPr>
          <w:rFonts w:ascii="Times New Roman" w:hAnsi="Times New Roman" w:cs="Times New Roman"/>
        </w:rPr>
        <w:t>ры</w:t>
      </w:r>
      <w:r w:rsidRPr="003E0DEB">
        <w:rPr>
          <w:rFonts w:ascii="Times New Roman" w:hAnsi="Times New Roman" w:cs="Times New Roman"/>
          <w:spacing w:val="57"/>
        </w:rPr>
        <w:t xml:space="preserve"> </w:t>
      </w:r>
      <w:r w:rsidRPr="003E0DEB">
        <w:rPr>
          <w:rFonts w:ascii="Times New Roman" w:hAnsi="Times New Roman" w:cs="Times New Roman"/>
        </w:rPr>
        <w:t>(делов</w:t>
      </w:r>
      <w:r w:rsidRPr="003E0DEB">
        <w:rPr>
          <w:rFonts w:ascii="Times New Roman" w:hAnsi="Times New Roman" w:cs="Times New Roman"/>
          <w:spacing w:val="-1"/>
        </w:rPr>
        <w:t>а</w:t>
      </w:r>
      <w:r w:rsidRPr="003E0DEB">
        <w:rPr>
          <w:rFonts w:ascii="Times New Roman" w:hAnsi="Times New Roman" w:cs="Times New Roman"/>
        </w:rPr>
        <w:t>я</w:t>
      </w:r>
      <w:r w:rsidRPr="003E0DEB">
        <w:rPr>
          <w:rFonts w:ascii="Times New Roman" w:hAnsi="Times New Roman" w:cs="Times New Roman"/>
          <w:spacing w:val="59"/>
        </w:rPr>
        <w:t xml:space="preserve"> </w:t>
      </w:r>
      <w:r w:rsidRPr="003E0DEB">
        <w:rPr>
          <w:rFonts w:ascii="Times New Roman" w:hAnsi="Times New Roman" w:cs="Times New Roman"/>
          <w:spacing w:val="1"/>
        </w:rPr>
        <w:t>и</w:t>
      </w:r>
      <w:r w:rsidRPr="003E0DEB">
        <w:rPr>
          <w:rFonts w:ascii="Times New Roman" w:hAnsi="Times New Roman" w:cs="Times New Roman"/>
        </w:rPr>
        <w:t>гра,</w:t>
      </w:r>
      <w:r w:rsidRPr="003E0DEB">
        <w:rPr>
          <w:rFonts w:ascii="Times New Roman" w:hAnsi="Times New Roman" w:cs="Times New Roman"/>
          <w:spacing w:val="59"/>
        </w:rPr>
        <w:t xml:space="preserve"> </w:t>
      </w:r>
      <w:r w:rsidRPr="003E0DEB">
        <w:rPr>
          <w:rFonts w:ascii="Times New Roman" w:hAnsi="Times New Roman" w:cs="Times New Roman"/>
        </w:rPr>
        <w:t>квес</w:t>
      </w:r>
      <w:r w:rsidRPr="003E0DEB">
        <w:rPr>
          <w:rFonts w:ascii="Times New Roman" w:hAnsi="Times New Roman" w:cs="Times New Roman"/>
          <w:spacing w:val="4"/>
          <w:w w:val="99"/>
        </w:rPr>
        <w:t>т</w:t>
      </w:r>
      <w:r w:rsidRPr="003E0DEB">
        <w:rPr>
          <w:rFonts w:ascii="Times New Roman" w:hAnsi="Times New Roman" w:cs="Times New Roman"/>
        </w:rPr>
        <w:t>-игра,</w:t>
      </w:r>
      <w:r w:rsidRPr="003E0DEB">
        <w:rPr>
          <w:rFonts w:ascii="Times New Roman" w:hAnsi="Times New Roman" w:cs="Times New Roman"/>
          <w:spacing w:val="57"/>
        </w:rPr>
        <w:t xml:space="preserve"> </w:t>
      </w:r>
      <w:r w:rsidRPr="003E0DEB">
        <w:rPr>
          <w:rFonts w:ascii="Times New Roman" w:hAnsi="Times New Roman" w:cs="Times New Roman"/>
          <w:spacing w:val="1"/>
        </w:rPr>
        <w:t>к</w:t>
      </w:r>
      <w:r w:rsidRPr="003E0DEB">
        <w:rPr>
          <w:rFonts w:ascii="Times New Roman" w:hAnsi="Times New Roman" w:cs="Times New Roman"/>
        </w:rPr>
        <w:t>ейс),</w:t>
      </w:r>
      <w:r w:rsidRPr="003E0DEB">
        <w:rPr>
          <w:rFonts w:ascii="Times New Roman" w:hAnsi="Times New Roman" w:cs="Times New Roman"/>
          <w:spacing w:val="56"/>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3"/>
        </w:rPr>
        <w:t>о</w:t>
      </w:r>
      <w:r w:rsidRPr="003E0DEB">
        <w:rPr>
          <w:rFonts w:ascii="Times New Roman" w:hAnsi="Times New Roman" w:cs="Times New Roman"/>
        </w:rPr>
        <w:t>рые</w:t>
      </w:r>
      <w:r w:rsidRPr="003E0DEB">
        <w:rPr>
          <w:rFonts w:ascii="Times New Roman" w:hAnsi="Times New Roman" w:cs="Times New Roman"/>
          <w:spacing w:val="56"/>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rPr>
        <w:t>с</w:t>
      </w:r>
      <w:r w:rsidRPr="003E0DEB">
        <w:rPr>
          <w:rFonts w:ascii="Times New Roman" w:hAnsi="Times New Roman" w:cs="Times New Roman"/>
          <w:w w:val="99"/>
        </w:rPr>
        <w:t>ш</w:t>
      </w:r>
      <w:r w:rsidRPr="003E0DEB">
        <w:rPr>
          <w:rFonts w:ascii="Times New Roman" w:hAnsi="Times New Roman" w:cs="Times New Roman"/>
        </w:rPr>
        <w:t>иря</w:t>
      </w:r>
      <w:r w:rsidRPr="003E0DEB">
        <w:rPr>
          <w:rFonts w:ascii="Times New Roman" w:hAnsi="Times New Roman" w:cs="Times New Roman"/>
          <w:spacing w:val="1"/>
          <w:w w:val="99"/>
        </w:rPr>
        <w:t>ю</w:t>
      </w:r>
      <w:r w:rsidRPr="003E0DEB">
        <w:rPr>
          <w:rFonts w:ascii="Times New Roman" w:hAnsi="Times New Roman" w:cs="Times New Roman"/>
        </w:rPr>
        <w:t>т</w:t>
      </w:r>
      <w:r w:rsidRPr="003E0DEB">
        <w:rPr>
          <w:rFonts w:ascii="Times New Roman" w:hAnsi="Times New Roman" w:cs="Times New Roman"/>
          <w:spacing w:val="58"/>
        </w:rPr>
        <w:t xml:space="preserve"> </w:t>
      </w:r>
      <w:r w:rsidRPr="003E0DEB">
        <w:rPr>
          <w:rFonts w:ascii="Times New Roman" w:hAnsi="Times New Roman" w:cs="Times New Roman"/>
          <w:spacing w:val="1"/>
          <w:w w:val="99"/>
        </w:rPr>
        <w:t>зн</w:t>
      </w:r>
      <w:r w:rsidRPr="003E0DEB">
        <w:rPr>
          <w:rFonts w:ascii="Times New Roman" w:hAnsi="Times New Roman" w:cs="Times New Roman"/>
        </w:rPr>
        <w:t>а</w:t>
      </w:r>
      <w:r w:rsidRPr="003E0DEB">
        <w:rPr>
          <w:rFonts w:ascii="Times New Roman" w:hAnsi="Times New Roman" w:cs="Times New Roman"/>
          <w:spacing w:val="-1"/>
          <w:w w:val="99"/>
        </w:rPr>
        <w:t>н</w:t>
      </w:r>
      <w:r w:rsidRPr="003E0DEB">
        <w:rPr>
          <w:rFonts w:ascii="Times New Roman" w:hAnsi="Times New Roman" w:cs="Times New Roman"/>
          <w:spacing w:val="-2"/>
          <w:w w:val="99"/>
        </w:rPr>
        <w:t>и</w:t>
      </w:r>
      <w:r w:rsidRPr="003E0DEB">
        <w:rPr>
          <w:rFonts w:ascii="Times New Roman" w:hAnsi="Times New Roman" w:cs="Times New Roman"/>
        </w:rPr>
        <w:t>я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ся о </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spacing w:val="1"/>
          <w:w w:val="99"/>
        </w:rPr>
        <w:t>п</w:t>
      </w:r>
      <w:r w:rsidRPr="003E0DEB">
        <w:rPr>
          <w:rFonts w:ascii="Times New Roman" w:hAnsi="Times New Roman" w:cs="Times New Roman"/>
          <w:spacing w:val="-3"/>
        </w:rPr>
        <w:t>а</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rPr>
        <w:t>рофе</w:t>
      </w:r>
      <w:r w:rsidRPr="003E0DEB">
        <w:rPr>
          <w:rFonts w:ascii="Times New Roman" w:hAnsi="Times New Roman" w:cs="Times New Roman"/>
          <w:spacing w:val="-1"/>
        </w:rPr>
        <w:t>сс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 с</w:t>
      </w:r>
      <w:r w:rsidRPr="003E0DEB">
        <w:rPr>
          <w:rFonts w:ascii="Times New Roman" w:hAnsi="Times New Roman" w:cs="Times New Roman"/>
          <w:w w:val="99"/>
        </w:rPr>
        <w:t>п</w:t>
      </w:r>
      <w:r w:rsidRPr="003E0DEB">
        <w:rPr>
          <w:rFonts w:ascii="Times New Roman" w:hAnsi="Times New Roman" w:cs="Times New Roman"/>
        </w:rPr>
        <w:t>особах</w:t>
      </w:r>
      <w:r w:rsidRPr="003E0DEB">
        <w:rPr>
          <w:rFonts w:ascii="Times New Roman" w:hAnsi="Times New Roman" w:cs="Times New Roman"/>
          <w:spacing w:val="1"/>
        </w:rPr>
        <w:t xml:space="preserve"> </w:t>
      </w:r>
      <w:r w:rsidRPr="003E0DEB">
        <w:rPr>
          <w:rFonts w:ascii="Times New Roman" w:hAnsi="Times New Roman" w:cs="Times New Roman"/>
        </w:rPr>
        <w:t>выбора профессий;</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экс</w:t>
      </w:r>
      <w:r w:rsidRPr="003E0DEB">
        <w:rPr>
          <w:rFonts w:ascii="Times New Roman" w:hAnsi="Times New Roman" w:cs="Times New Roman"/>
          <w:spacing w:val="2"/>
        </w:rPr>
        <w:t>к</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w w:val="99"/>
        </w:rPr>
        <w:t>ии</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rPr>
        <w:t xml:space="preserve">а </w:t>
      </w:r>
      <w:r w:rsidRPr="003E0DEB">
        <w:rPr>
          <w:rFonts w:ascii="Times New Roman" w:hAnsi="Times New Roman" w:cs="Times New Roman"/>
          <w:w w:val="99"/>
        </w:rPr>
        <w:t>п</w:t>
      </w:r>
      <w:r w:rsidRPr="003E0DEB">
        <w:rPr>
          <w:rFonts w:ascii="Times New Roman" w:hAnsi="Times New Roman" w:cs="Times New Roman"/>
        </w:rPr>
        <w:t>ред</w:t>
      </w:r>
      <w:r w:rsidRPr="003E0DEB">
        <w:rPr>
          <w:rFonts w:ascii="Times New Roman" w:hAnsi="Times New Roman" w:cs="Times New Roman"/>
          <w:spacing w:val="1"/>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ят</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г</w:t>
      </w:r>
      <w:r w:rsidRPr="003E0DEB">
        <w:rPr>
          <w:rFonts w:ascii="Times New Roman" w:hAnsi="Times New Roman" w:cs="Times New Roman"/>
        </w:rPr>
        <w:t>орода;</w:t>
      </w:r>
    </w:p>
    <w:p w:rsidR="003E0DEB" w:rsidRPr="003E0DEB" w:rsidRDefault="003E0DEB" w:rsidP="003E0DEB">
      <w:pPr>
        <w:tabs>
          <w:tab w:val="left" w:pos="2034"/>
          <w:tab w:val="left" w:pos="2898"/>
          <w:tab w:val="left" w:pos="5152"/>
          <w:tab w:val="left" w:pos="6097"/>
          <w:tab w:val="left" w:pos="7457"/>
          <w:tab w:val="left" w:pos="9032"/>
        </w:tabs>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50"/>
        </w:rPr>
        <w:t xml:space="preserve"> </w:t>
      </w:r>
      <w:r w:rsidRPr="003E0DEB">
        <w:rPr>
          <w:rFonts w:ascii="Times New Roman" w:hAnsi="Times New Roman" w:cs="Times New Roman"/>
          <w:spacing w:val="1"/>
          <w:w w:val="99"/>
        </w:rPr>
        <w:t>п</w:t>
      </w:r>
      <w:r w:rsidRPr="003E0DEB">
        <w:rPr>
          <w:rFonts w:ascii="Times New Roman" w:hAnsi="Times New Roman" w:cs="Times New Roman"/>
        </w:rPr>
        <w:t>ос</w:t>
      </w:r>
      <w:r w:rsidRPr="003E0DEB">
        <w:rPr>
          <w:rFonts w:ascii="Times New Roman" w:hAnsi="Times New Roman" w:cs="Times New Roman"/>
          <w:spacing w:val="-1"/>
        </w:rPr>
        <w:t>е</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150"/>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w:t>
      </w:r>
      <w:r w:rsidRPr="003E0DEB">
        <w:rPr>
          <w:rFonts w:ascii="Times New Roman" w:hAnsi="Times New Roman" w:cs="Times New Roman"/>
          <w:spacing w:val="2"/>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spacing w:val="1"/>
          <w:w w:val="99"/>
        </w:rPr>
        <w:t>ци</w:t>
      </w:r>
      <w:r w:rsidRPr="003E0DEB">
        <w:rPr>
          <w:rFonts w:ascii="Times New Roman" w:hAnsi="Times New Roman" w:cs="Times New Roman"/>
          <w:spacing w:val="-2"/>
        </w:rPr>
        <w:t>о</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53"/>
        </w:rPr>
        <w:t xml:space="preserve"> </w:t>
      </w:r>
      <w:r w:rsidRPr="003E0DEB">
        <w:rPr>
          <w:rFonts w:ascii="Times New Roman" w:hAnsi="Times New Roman" w:cs="Times New Roman"/>
        </w:rPr>
        <w:t>вы</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авок</w:t>
      </w:r>
      <w:r w:rsidRPr="003E0DEB">
        <w:rPr>
          <w:rFonts w:ascii="Times New Roman" w:hAnsi="Times New Roman" w:cs="Times New Roman"/>
          <w:spacing w:val="151"/>
        </w:rPr>
        <w:t xml:space="preserve"> </w:t>
      </w:r>
      <w:r w:rsidRPr="003E0DEB">
        <w:rPr>
          <w:rFonts w:ascii="Times New Roman" w:hAnsi="Times New Roman" w:cs="Times New Roman"/>
        </w:rPr>
        <w:t>(</w:t>
      </w:r>
      <w:r w:rsidRPr="003E0DEB">
        <w:rPr>
          <w:rFonts w:ascii="Times New Roman" w:hAnsi="Times New Roman" w:cs="Times New Roman"/>
          <w:spacing w:val="-1"/>
        </w:rPr>
        <w:t>ОВ</w:t>
      </w:r>
      <w:r w:rsidRPr="003E0DEB">
        <w:rPr>
          <w:rFonts w:ascii="Times New Roman" w:hAnsi="Times New Roman" w:cs="Times New Roman"/>
        </w:rPr>
        <w:t>Ц</w:t>
      </w:r>
      <w:r w:rsidRPr="003E0DEB">
        <w:rPr>
          <w:rFonts w:ascii="Times New Roman" w:hAnsi="Times New Roman" w:cs="Times New Roman"/>
          <w:spacing w:val="154"/>
        </w:rPr>
        <w:t xml:space="preserve"> </w:t>
      </w:r>
      <w:r w:rsidRPr="003E0DEB">
        <w:rPr>
          <w:rFonts w:ascii="Times New Roman" w:hAnsi="Times New Roman" w:cs="Times New Roman"/>
          <w:spacing w:val="-6"/>
        </w:rPr>
        <w:t>«</w:t>
      </w:r>
      <w:r w:rsidRPr="003E0DEB">
        <w:rPr>
          <w:rFonts w:ascii="Times New Roman" w:hAnsi="Times New Roman" w:cs="Times New Roman"/>
          <w:spacing w:val="2"/>
        </w:rPr>
        <w:t>Ж</w:t>
      </w:r>
      <w:r w:rsidRPr="003E0DEB">
        <w:rPr>
          <w:rFonts w:ascii="Times New Roman" w:hAnsi="Times New Roman" w:cs="Times New Roman"/>
        </w:rPr>
        <w:t>еле</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spacing w:val="5"/>
        </w:rPr>
        <w:t>о</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51"/>
        </w:rPr>
        <w:t xml:space="preserve"> </w:t>
      </w:r>
      <w:r w:rsidRPr="003E0DEB">
        <w:rPr>
          <w:rFonts w:ascii="Times New Roman" w:hAnsi="Times New Roman" w:cs="Times New Roman"/>
        </w:rPr>
        <w:t>ярмарок</w:t>
      </w:r>
      <w:r w:rsidRPr="003E0DEB">
        <w:rPr>
          <w:rFonts w:ascii="Times New Roman" w:hAnsi="Times New Roman" w:cs="Times New Roman"/>
          <w:spacing w:val="151"/>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rPr>
        <w:tab/>
        <w:t>О</w:t>
      </w:r>
      <w:r w:rsidRPr="003E0DEB">
        <w:rPr>
          <w:rFonts w:ascii="Times New Roman" w:hAnsi="Times New Roman" w:cs="Times New Roman"/>
          <w:spacing w:val="-2"/>
        </w:rPr>
        <w:t>К</w:t>
      </w:r>
      <w:r w:rsidRPr="003E0DEB">
        <w:rPr>
          <w:rFonts w:ascii="Times New Roman" w:hAnsi="Times New Roman" w:cs="Times New Roman"/>
        </w:rPr>
        <w:t>У</w:t>
      </w:r>
      <w:r w:rsidRPr="003E0DEB">
        <w:rPr>
          <w:rFonts w:ascii="Times New Roman" w:hAnsi="Times New Roman" w:cs="Times New Roman"/>
        </w:rPr>
        <w:tab/>
      </w:r>
      <w:r w:rsidRPr="003E0DEB">
        <w:rPr>
          <w:rFonts w:ascii="Times New Roman" w:hAnsi="Times New Roman" w:cs="Times New Roman"/>
          <w:spacing w:val="-9"/>
        </w:rPr>
        <w:t>«</w:t>
      </w:r>
      <w:r w:rsidRPr="003E0DEB">
        <w:rPr>
          <w:rFonts w:ascii="Times New Roman" w:hAnsi="Times New Roman" w:cs="Times New Roman"/>
        </w:rPr>
        <w:t>Старо</w:t>
      </w:r>
      <w:r w:rsidRPr="003E0DEB">
        <w:rPr>
          <w:rFonts w:ascii="Times New Roman" w:hAnsi="Times New Roman" w:cs="Times New Roman"/>
          <w:spacing w:val="2"/>
        </w:rPr>
        <w:t>о</w:t>
      </w:r>
      <w:r w:rsidRPr="003E0DEB">
        <w:rPr>
          <w:rFonts w:ascii="Times New Roman" w:hAnsi="Times New Roman" w:cs="Times New Roman"/>
        </w:rPr>
        <w:t>ск</w:t>
      </w:r>
      <w:r w:rsidRPr="003E0DEB">
        <w:rPr>
          <w:rFonts w:ascii="Times New Roman" w:hAnsi="Times New Roman" w:cs="Times New Roman"/>
          <w:w w:val="99"/>
        </w:rPr>
        <w:t>о</w:t>
      </w:r>
      <w:r w:rsidRPr="003E0DEB">
        <w:rPr>
          <w:rFonts w:ascii="Times New Roman" w:hAnsi="Times New Roman" w:cs="Times New Roman"/>
        </w:rPr>
        <w:t>л</w:t>
      </w:r>
      <w:r w:rsidRPr="003E0DEB">
        <w:rPr>
          <w:rFonts w:ascii="Times New Roman" w:hAnsi="Times New Roman" w:cs="Times New Roman"/>
          <w:spacing w:val="1"/>
        </w:rPr>
        <w:t>ь</w:t>
      </w:r>
      <w:r w:rsidRPr="003E0DEB">
        <w:rPr>
          <w:rFonts w:ascii="Times New Roman" w:hAnsi="Times New Roman" w:cs="Times New Roman"/>
        </w:rPr>
        <w:t>ск</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rPr>
        <w:tab/>
        <w:t>це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rPr>
        <w:tab/>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ос</w:t>
      </w:r>
      <w:r w:rsidRPr="003E0DEB">
        <w:rPr>
          <w:rFonts w:ascii="Times New Roman" w:hAnsi="Times New Roman" w:cs="Times New Roman"/>
          <w:spacing w:val="-1"/>
          <w:w w:val="99"/>
        </w:rPr>
        <w:t>т</w:t>
      </w:r>
      <w:r w:rsidRPr="003E0DEB">
        <w:rPr>
          <w:rFonts w:ascii="Times New Roman" w:hAnsi="Times New Roman" w:cs="Times New Roman"/>
        </w:rPr>
        <w:t>и</w:t>
      </w:r>
      <w:r w:rsidRPr="003E0DEB">
        <w:rPr>
          <w:rFonts w:ascii="Times New Roman" w:hAnsi="Times New Roman" w:cs="Times New Roman"/>
        </w:rPr>
        <w:tab/>
        <w:t>населени</w:t>
      </w:r>
      <w:r w:rsidRPr="003E0DEB">
        <w:rPr>
          <w:rFonts w:ascii="Times New Roman" w:hAnsi="Times New Roman" w:cs="Times New Roman"/>
          <w:spacing w:val="4"/>
        </w:rPr>
        <w:t>я</w:t>
      </w:r>
      <w:r w:rsidRPr="003E0DEB">
        <w:rPr>
          <w:rFonts w:ascii="Times New Roman" w:hAnsi="Times New Roman" w:cs="Times New Roman"/>
          <w:spacing w:val="-6"/>
        </w:rPr>
        <w:t>»</w:t>
      </w:r>
      <w:r w:rsidRPr="003E0DEB">
        <w:rPr>
          <w:rFonts w:ascii="Times New Roman" w:hAnsi="Times New Roman" w:cs="Times New Roman"/>
        </w:rPr>
        <w:t>,</w:t>
      </w:r>
      <w:r w:rsidR="00D3597E">
        <w:rPr>
          <w:rFonts w:ascii="Times New Roman" w:hAnsi="Times New Roman" w:cs="Times New Roman"/>
        </w:rPr>
        <w:t xml:space="preserve"> </w:t>
      </w:r>
      <w:r w:rsidRPr="003E0DEB">
        <w:rPr>
          <w:rFonts w:ascii="Times New Roman" w:hAnsi="Times New Roman" w:cs="Times New Roman"/>
        </w:rPr>
        <w:t>д</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w w:val="99"/>
        </w:rPr>
        <w:t>й</w:t>
      </w:r>
      <w:r w:rsidRPr="003E0DEB">
        <w:rPr>
          <w:rFonts w:ascii="Times New Roman" w:hAnsi="Times New Roman" w:cs="Times New Roman"/>
          <w:spacing w:val="70"/>
        </w:rPr>
        <w:t xml:space="preserve"> </w:t>
      </w:r>
      <w:r w:rsidRPr="003E0DEB">
        <w:rPr>
          <w:rFonts w:ascii="Times New Roman" w:hAnsi="Times New Roman" w:cs="Times New Roman"/>
          <w:spacing w:val="2"/>
        </w:rPr>
        <w:t>о</w:t>
      </w:r>
      <w:r w:rsidRPr="003E0DEB">
        <w:rPr>
          <w:rFonts w:ascii="Times New Roman" w:hAnsi="Times New Roman" w:cs="Times New Roman"/>
        </w:rPr>
        <w:t>т</w:t>
      </w:r>
      <w:r w:rsidRPr="003E0DEB">
        <w:rPr>
          <w:rFonts w:ascii="Times New Roman" w:hAnsi="Times New Roman" w:cs="Times New Roman"/>
          <w:spacing w:val="1"/>
        </w:rPr>
        <w:t>к</w:t>
      </w:r>
      <w:r w:rsidRPr="003E0DEB">
        <w:rPr>
          <w:rFonts w:ascii="Times New Roman" w:hAnsi="Times New Roman" w:cs="Times New Roman"/>
        </w:rPr>
        <w:t>рыт</w:t>
      </w:r>
      <w:r w:rsidRPr="003E0DEB">
        <w:rPr>
          <w:rFonts w:ascii="Times New Roman" w:hAnsi="Times New Roman" w:cs="Times New Roman"/>
          <w:spacing w:val="-1"/>
        </w:rPr>
        <w:t>ы</w:t>
      </w:r>
      <w:r w:rsidRPr="003E0DEB">
        <w:rPr>
          <w:rFonts w:ascii="Times New Roman" w:hAnsi="Times New Roman" w:cs="Times New Roman"/>
        </w:rPr>
        <w:t>х двер</w:t>
      </w:r>
      <w:r w:rsidRPr="003E0DEB">
        <w:rPr>
          <w:rFonts w:ascii="Times New Roman" w:hAnsi="Times New Roman" w:cs="Times New Roman"/>
          <w:spacing w:val="-1"/>
        </w:rPr>
        <w:t>е</w:t>
      </w:r>
      <w:r w:rsidRPr="003E0DEB">
        <w:rPr>
          <w:rFonts w:ascii="Times New Roman" w:hAnsi="Times New Roman" w:cs="Times New Roman"/>
          <w:w w:val="99"/>
        </w:rPr>
        <w:t>й</w:t>
      </w:r>
      <w:r w:rsidRPr="003E0DEB">
        <w:rPr>
          <w:rFonts w:ascii="Times New Roman" w:hAnsi="Times New Roman" w:cs="Times New Roman"/>
          <w:spacing w:val="7"/>
        </w:rPr>
        <w:t xml:space="preserve"> </w:t>
      </w:r>
      <w:r w:rsidRPr="003E0DEB">
        <w:rPr>
          <w:rFonts w:ascii="Times New Roman" w:hAnsi="Times New Roman" w:cs="Times New Roman"/>
        </w:rPr>
        <w:t>в</w:t>
      </w:r>
      <w:r w:rsidRPr="003E0DEB">
        <w:rPr>
          <w:rFonts w:ascii="Times New Roman" w:hAnsi="Times New Roman" w:cs="Times New Roman"/>
          <w:spacing w:val="6"/>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rPr>
        <w:t>аль</w:t>
      </w:r>
      <w:r w:rsidRPr="003E0DEB">
        <w:rPr>
          <w:rFonts w:ascii="Times New Roman" w:hAnsi="Times New Roman" w:cs="Times New Roman"/>
          <w:spacing w:val="2"/>
          <w:w w:val="99"/>
        </w:rPr>
        <w:t>н</w:t>
      </w:r>
      <w:r w:rsidRPr="003E0DEB">
        <w:rPr>
          <w:rFonts w:ascii="Times New Roman" w:hAnsi="Times New Roman" w:cs="Times New Roman"/>
        </w:rPr>
        <w:t>ые</w:t>
      </w:r>
      <w:r w:rsidRPr="003E0DEB">
        <w:rPr>
          <w:rFonts w:ascii="Times New Roman" w:hAnsi="Times New Roman" w:cs="Times New Roman"/>
          <w:spacing w:val="5"/>
        </w:rPr>
        <w:t xml:space="preserve"> </w:t>
      </w:r>
      <w:r w:rsidRPr="003E0DEB">
        <w:rPr>
          <w:rFonts w:ascii="Times New Roman" w:hAnsi="Times New Roman" w:cs="Times New Roman"/>
        </w:rPr>
        <w:t>обра</w:t>
      </w:r>
      <w:r w:rsidRPr="003E0DEB">
        <w:rPr>
          <w:rFonts w:ascii="Times New Roman" w:hAnsi="Times New Roman" w:cs="Times New Roman"/>
          <w:spacing w:val="1"/>
        </w:rPr>
        <w:t>з</w:t>
      </w:r>
      <w:r w:rsidRPr="003E0DEB">
        <w:rPr>
          <w:rFonts w:ascii="Times New Roman" w:hAnsi="Times New Roman" w:cs="Times New Roman"/>
        </w:rPr>
        <w:t>ов</w:t>
      </w:r>
      <w:r w:rsidRPr="003E0DEB">
        <w:rPr>
          <w:rFonts w:ascii="Times New Roman" w:hAnsi="Times New Roman" w:cs="Times New Roman"/>
          <w:spacing w:val="-1"/>
        </w:rPr>
        <w:t>а</w:t>
      </w:r>
      <w:r w:rsidRPr="003E0DEB">
        <w:rPr>
          <w:rFonts w:ascii="Times New Roman" w:hAnsi="Times New Roman" w:cs="Times New Roman"/>
        </w:rPr>
        <w:t>тел</w:t>
      </w:r>
      <w:r w:rsidRPr="003E0DEB">
        <w:rPr>
          <w:rFonts w:ascii="Times New Roman" w:hAnsi="Times New Roman" w:cs="Times New Roman"/>
          <w:spacing w:val="1"/>
        </w:rPr>
        <w:t>ьн</w:t>
      </w:r>
      <w:r w:rsidRPr="003E0DEB">
        <w:rPr>
          <w:rFonts w:ascii="Times New Roman" w:hAnsi="Times New Roman" w:cs="Times New Roman"/>
        </w:rPr>
        <w:t>ые</w:t>
      </w:r>
      <w:r w:rsidRPr="003E0DEB">
        <w:rPr>
          <w:rFonts w:ascii="Times New Roman" w:hAnsi="Times New Roman" w:cs="Times New Roman"/>
          <w:spacing w:val="6"/>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1"/>
        </w:rPr>
        <w:t>и</w:t>
      </w:r>
      <w:proofErr w:type="gramStart"/>
      <w:r w:rsidRPr="003E0DEB">
        <w:rPr>
          <w:rFonts w:ascii="Times New Roman" w:hAnsi="Times New Roman" w:cs="Times New Roman"/>
        </w:rPr>
        <w:t>:,</w:t>
      </w:r>
      <w:r w:rsidRPr="003E0DEB">
        <w:rPr>
          <w:rFonts w:ascii="Times New Roman" w:hAnsi="Times New Roman" w:cs="Times New Roman"/>
          <w:spacing w:val="5"/>
        </w:rPr>
        <w:t xml:space="preserve"> </w:t>
      </w:r>
      <w:proofErr w:type="gramEnd"/>
      <w:r w:rsidRPr="003E0DEB">
        <w:rPr>
          <w:rFonts w:ascii="Times New Roman" w:hAnsi="Times New Roman" w:cs="Times New Roman"/>
        </w:rPr>
        <w:t>ОГАПОУ</w:t>
      </w:r>
      <w:r w:rsidRPr="003E0DEB">
        <w:rPr>
          <w:rFonts w:ascii="Times New Roman" w:hAnsi="Times New Roman" w:cs="Times New Roman"/>
          <w:spacing w:val="11"/>
        </w:rPr>
        <w:t xml:space="preserve"> </w:t>
      </w:r>
      <w:r w:rsidRPr="003E0DEB">
        <w:rPr>
          <w:rFonts w:ascii="Times New Roman" w:hAnsi="Times New Roman" w:cs="Times New Roman"/>
          <w:spacing w:val="-7"/>
        </w:rPr>
        <w:t>«</w:t>
      </w:r>
      <w:r w:rsidRPr="003E0DEB">
        <w:rPr>
          <w:rFonts w:ascii="Times New Roman" w:hAnsi="Times New Roman" w:cs="Times New Roman"/>
          <w:spacing w:val="1"/>
        </w:rPr>
        <w:t>П</w:t>
      </w:r>
      <w:r w:rsidRPr="003E0DEB">
        <w:rPr>
          <w:rFonts w:ascii="Times New Roman" w:hAnsi="Times New Roman" w:cs="Times New Roman"/>
        </w:rPr>
        <w:t>е</w:t>
      </w:r>
      <w:r w:rsidRPr="003E0DEB">
        <w:rPr>
          <w:rFonts w:ascii="Times New Roman" w:hAnsi="Times New Roman" w:cs="Times New Roman"/>
          <w:spacing w:val="2"/>
        </w:rPr>
        <w:t>д</w:t>
      </w:r>
      <w:r w:rsidRPr="003E0DEB">
        <w:rPr>
          <w:rFonts w:ascii="Times New Roman" w:hAnsi="Times New Roman" w:cs="Times New Roman"/>
        </w:rPr>
        <w:t>а</w:t>
      </w:r>
      <w:r w:rsidRPr="003E0DEB">
        <w:rPr>
          <w:rFonts w:ascii="Times New Roman" w:hAnsi="Times New Roman" w:cs="Times New Roman"/>
          <w:w w:val="99"/>
        </w:rPr>
        <w:t>г</w:t>
      </w:r>
      <w:r w:rsidRPr="003E0DEB">
        <w:rPr>
          <w:rFonts w:ascii="Times New Roman" w:hAnsi="Times New Roman" w:cs="Times New Roman"/>
          <w:spacing w:val="1"/>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ко</w:t>
      </w:r>
      <w:r w:rsidRPr="003E0DEB">
        <w:rPr>
          <w:rFonts w:ascii="Times New Roman" w:hAnsi="Times New Roman" w:cs="Times New Roman"/>
          <w:w w:val="99"/>
        </w:rPr>
        <w:t>лл</w:t>
      </w:r>
      <w:r w:rsidRPr="003E0DEB">
        <w:rPr>
          <w:rFonts w:ascii="Times New Roman" w:hAnsi="Times New Roman" w:cs="Times New Roman"/>
        </w:rPr>
        <w:t>ед</w:t>
      </w:r>
      <w:r w:rsidRPr="003E0DEB">
        <w:rPr>
          <w:rFonts w:ascii="Times New Roman" w:hAnsi="Times New Roman" w:cs="Times New Roman"/>
          <w:spacing w:val="4"/>
        </w:rPr>
        <w:t>ж</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АПОУ</w:t>
      </w:r>
      <w:r w:rsidRPr="003E0DEB">
        <w:rPr>
          <w:rFonts w:ascii="Times New Roman" w:hAnsi="Times New Roman" w:cs="Times New Roman"/>
          <w:spacing w:val="54"/>
        </w:rPr>
        <w:t xml:space="preserve"> </w:t>
      </w:r>
      <w:r w:rsidRPr="003E0DEB">
        <w:rPr>
          <w:rFonts w:ascii="Times New Roman" w:hAnsi="Times New Roman" w:cs="Times New Roman"/>
        </w:rPr>
        <w:t>«Пол</w:t>
      </w:r>
      <w:r w:rsidRPr="003E0DEB">
        <w:rPr>
          <w:rFonts w:ascii="Times New Roman" w:hAnsi="Times New Roman" w:cs="Times New Roman"/>
          <w:w w:val="99"/>
        </w:rPr>
        <w:t>и</w:t>
      </w:r>
      <w:r w:rsidRPr="003E0DEB">
        <w:rPr>
          <w:rFonts w:ascii="Times New Roman" w:hAnsi="Times New Roman" w:cs="Times New Roman"/>
        </w:rPr>
        <w:t>тех</w:t>
      </w:r>
      <w:r w:rsidRPr="003E0DEB">
        <w:rPr>
          <w:rFonts w:ascii="Times New Roman" w:hAnsi="Times New Roman" w:cs="Times New Roman"/>
          <w:w w:val="99"/>
        </w:rPr>
        <w:t>ни</w:t>
      </w:r>
      <w:r w:rsidRPr="003E0DEB">
        <w:rPr>
          <w:rFonts w:ascii="Times New Roman" w:hAnsi="Times New Roman" w:cs="Times New Roman"/>
        </w:rPr>
        <w:t>ческ</w:t>
      </w:r>
      <w:r w:rsidRPr="003E0DEB">
        <w:rPr>
          <w:rFonts w:ascii="Times New Roman" w:hAnsi="Times New Roman" w:cs="Times New Roman"/>
          <w:spacing w:val="-1"/>
          <w:w w:val="99"/>
        </w:rPr>
        <w:t>и</w:t>
      </w:r>
      <w:r w:rsidRPr="003E0DEB">
        <w:rPr>
          <w:rFonts w:ascii="Times New Roman" w:hAnsi="Times New Roman" w:cs="Times New Roman"/>
        </w:rPr>
        <w:t>й</w:t>
      </w:r>
      <w:r w:rsidRPr="003E0DEB">
        <w:rPr>
          <w:rFonts w:ascii="Times New Roman" w:hAnsi="Times New Roman" w:cs="Times New Roman"/>
          <w:spacing w:val="50"/>
        </w:rPr>
        <w:t xml:space="preserve"> </w:t>
      </w:r>
      <w:r w:rsidRPr="003E0DEB">
        <w:rPr>
          <w:rFonts w:ascii="Times New Roman" w:hAnsi="Times New Roman" w:cs="Times New Roman"/>
          <w:spacing w:val="1"/>
        </w:rPr>
        <w:t>к</w:t>
      </w:r>
      <w:r w:rsidRPr="003E0DEB">
        <w:rPr>
          <w:rFonts w:ascii="Times New Roman" w:hAnsi="Times New Roman" w:cs="Times New Roman"/>
        </w:rPr>
        <w:t>ол</w:t>
      </w:r>
      <w:r w:rsidRPr="003E0DEB">
        <w:rPr>
          <w:rFonts w:ascii="Times New Roman" w:hAnsi="Times New Roman" w:cs="Times New Roman"/>
          <w:spacing w:val="-1"/>
        </w:rPr>
        <w:t>л</w:t>
      </w:r>
      <w:r w:rsidRPr="003E0DEB">
        <w:rPr>
          <w:rFonts w:ascii="Times New Roman" w:hAnsi="Times New Roman" w:cs="Times New Roman"/>
        </w:rPr>
        <w:t>ед</w:t>
      </w:r>
      <w:r w:rsidRPr="003E0DEB">
        <w:rPr>
          <w:rFonts w:ascii="Times New Roman" w:hAnsi="Times New Roman" w:cs="Times New Roman"/>
          <w:spacing w:val="4"/>
        </w:rPr>
        <w:t>ж</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rPr>
        <w:t>ОГА</w:t>
      </w:r>
      <w:r w:rsidRPr="003E0DEB">
        <w:rPr>
          <w:rFonts w:ascii="Times New Roman" w:hAnsi="Times New Roman" w:cs="Times New Roman"/>
          <w:spacing w:val="1"/>
        </w:rPr>
        <w:t>П</w:t>
      </w:r>
      <w:r w:rsidRPr="003E0DEB">
        <w:rPr>
          <w:rFonts w:ascii="Times New Roman" w:hAnsi="Times New Roman" w:cs="Times New Roman"/>
        </w:rPr>
        <w:t>ОУ</w:t>
      </w:r>
      <w:r w:rsidRPr="003E0DEB">
        <w:rPr>
          <w:rFonts w:ascii="Times New Roman" w:hAnsi="Times New Roman" w:cs="Times New Roman"/>
          <w:spacing w:val="55"/>
        </w:rPr>
        <w:t xml:space="preserve"> </w:t>
      </w:r>
      <w:r w:rsidRPr="003E0DEB">
        <w:rPr>
          <w:rFonts w:ascii="Times New Roman" w:hAnsi="Times New Roman" w:cs="Times New Roman"/>
          <w:spacing w:val="-5"/>
        </w:rPr>
        <w:t>«</w:t>
      </w:r>
      <w:r w:rsidRPr="003E0DEB">
        <w:rPr>
          <w:rFonts w:ascii="Times New Roman" w:hAnsi="Times New Roman" w:cs="Times New Roman"/>
          <w:w w:val="99"/>
        </w:rPr>
        <w:t>М</w:t>
      </w:r>
      <w:r w:rsidRPr="003E0DEB">
        <w:rPr>
          <w:rFonts w:ascii="Times New Roman" w:hAnsi="Times New Roman" w:cs="Times New Roman"/>
          <w:spacing w:val="-1"/>
        </w:rPr>
        <w:t>е</w:t>
      </w:r>
      <w:r w:rsidRPr="003E0DEB">
        <w:rPr>
          <w:rFonts w:ascii="Times New Roman" w:hAnsi="Times New Roman" w:cs="Times New Roman"/>
        </w:rPr>
        <w:t>диц</w:t>
      </w:r>
      <w:r w:rsidRPr="003E0DEB">
        <w:rPr>
          <w:rFonts w:ascii="Times New Roman" w:hAnsi="Times New Roman" w:cs="Times New Roman"/>
          <w:spacing w:val="1"/>
        </w:rPr>
        <w:t>ин</w:t>
      </w:r>
      <w:r w:rsidRPr="003E0DEB">
        <w:rPr>
          <w:rFonts w:ascii="Times New Roman" w:hAnsi="Times New Roman" w:cs="Times New Roman"/>
        </w:rPr>
        <w:t>ский</w:t>
      </w:r>
      <w:r w:rsidRPr="003E0DEB">
        <w:rPr>
          <w:rFonts w:ascii="Times New Roman" w:hAnsi="Times New Roman" w:cs="Times New Roman"/>
          <w:spacing w:val="51"/>
        </w:rPr>
        <w:t xml:space="preserve"> </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w w:val="99"/>
        </w:rPr>
        <w:t>лл</w:t>
      </w:r>
      <w:r w:rsidRPr="003E0DEB">
        <w:rPr>
          <w:rFonts w:ascii="Times New Roman" w:hAnsi="Times New Roman" w:cs="Times New Roman"/>
        </w:rPr>
        <w:t>ед</w:t>
      </w:r>
      <w:r w:rsidRPr="003E0DEB">
        <w:rPr>
          <w:rFonts w:ascii="Times New Roman" w:hAnsi="Times New Roman" w:cs="Times New Roman"/>
          <w:spacing w:val="3"/>
        </w:rPr>
        <w:t>ж</w:t>
      </w:r>
      <w:r w:rsidRPr="003E0DEB">
        <w:rPr>
          <w:rFonts w:ascii="Times New Roman" w:hAnsi="Times New Roman" w:cs="Times New Roman"/>
          <w:spacing w:val="-5"/>
        </w:rPr>
        <w:t>»</w:t>
      </w:r>
      <w:r w:rsidRPr="003E0DEB">
        <w:rPr>
          <w:rFonts w:ascii="Times New Roman" w:hAnsi="Times New Roman" w:cs="Times New Roman"/>
        </w:rPr>
        <w:t xml:space="preserve">, </w:t>
      </w:r>
      <w:r w:rsidRPr="003E0DEB">
        <w:rPr>
          <w:rFonts w:ascii="Times New Roman" w:hAnsi="Times New Roman" w:cs="Times New Roman"/>
          <w:w w:val="99"/>
        </w:rPr>
        <w:t>ОГ</w:t>
      </w:r>
      <w:r w:rsidRPr="003E0DEB">
        <w:rPr>
          <w:rFonts w:ascii="Times New Roman" w:hAnsi="Times New Roman" w:cs="Times New Roman"/>
        </w:rPr>
        <w:t>АПОУ</w:t>
      </w:r>
      <w:r w:rsidRPr="003E0DEB">
        <w:rPr>
          <w:rFonts w:ascii="Times New Roman" w:hAnsi="Times New Roman" w:cs="Times New Roman"/>
          <w:spacing w:val="3"/>
        </w:rPr>
        <w:t xml:space="preserve"> </w:t>
      </w:r>
      <w:r w:rsidRPr="003E0DEB">
        <w:rPr>
          <w:rFonts w:ascii="Times New Roman" w:hAnsi="Times New Roman" w:cs="Times New Roman"/>
          <w:spacing w:val="-5"/>
        </w:rPr>
        <w:t>«</w:t>
      </w:r>
      <w:r w:rsidRPr="003E0DEB">
        <w:rPr>
          <w:rFonts w:ascii="Times New Roman" w:hAnsi="Times New Roman" w:cs="Times New Roman"/>
        </w:rPr>
        <w:t>А</w:t>
      </w:r>
      <w:r w:rsidRPr="003E0DEB">
        <w:rPr>
          <w:rFonts w:ascii="Times New Roman" w:hAnsi="Times New Roman" w:cs="Times New Roman"/>
          <w:w w:val="99"/>
        </w:rPr>
        <w:t>гр</w:t>
      </w:r>
      <w:r w:rsidRPr="003E0DEB">
        <w:rPr>
          <w:rFonts w:ascii="Times New Roman" w:hAnsi="Times New Roman" w:cs="Times New Roman"/>
        </w:rPr>
        <w:t>оте</w:t>
      </w:r>
      <w:r w:rsidRPr="003E0DEB">
        <w:rPr>
          <w:rFonts w:ascii="Times New Roman" w:hAnsi="Times New Roman" w:cs="Times New Roman"/>
          <w:spacing w:val="2"/>
        </w:rPr>
        <w:t>х</w:t>
      </w:r>
      <w:r w:rsidRPr="003E0DEB">
        <w:rPr>
          <w:rFonts w:ascii="Times New Roman" w:hAnsi="Times New Roman" w:cs="Times New Roman"/>
          <w:spacing w:val="1"/>
          <w:w w:val="99"/>
        </w:rPr>
        <w:t>н</w:t>
      </w:r>
      <w:r w:rsidRPr="003E0DEB">
        <w:rPr>
          <w:rFonts w:ascii="Times New Roman" w:hAnsi="Times New Roman" w:cs="Times New Roman"/>
        </w:rPr>
        <w:t>оло</w:t>
      </w:r>
      <w:r w:rsidRPr="003E0DEB">
        <w:rPr>
          <w:rFonts w:ascii="Times New Roman" w:hAnsi="Times New Roman" w:cs="Times New Roman"/>
          <w:w w:val="99"/>
        </w:rPr>
        <w:t>ги</w:t>
      </w:r>
      <w:r w:rsidRPr="003E0DEB">
        <w:rPr>
          <w:rFonts w:ascii="Times New Roman" w:hAnsi="Times New Roman" w:cs="Times New Roman"/>
        </w:rPr>
        <w:t>ч</w:t>
      </w:r>
      <w:r w:rsidRPr="003E0DEB">
        <w:rPr>
          <w:rFonts w:ascii="Times New Roman" w:hAnsi="Times New Roman" w:cs="Times New Roman"/>
          <w:spacing w:val="-1"/>
        </w:rPr>
        <w:t>ес</w:t>
      </w:r>
      <w:r w:rsidRPr="003E0DEB">
        <w:rPr>
          <w:rFonts w:ascii="Times New Roman" w:hAnsi="Times New Roman" w:cs="Times New Roman"/>
        </w:rPr>
        <w:t>к</w:t>
      </w:r>
      <w:r w:rsidRPr="003E0DEB">
        <w:rPr>
          <w:rFonts w:ascii="Times New Roman" w:hAnsi="Times New Roman" w:cs="Times New Roman"/>
          <w:w w:val="99"/>
        </w:rPr>
        <w:t>ий</w:t>
      </w:r>
      <w:r w:rsidRPr="003E0DEB">
        <w:rPr>
          <w:rFonts w:ascii="Times New Roman" w:hAnsi="Times New Roman" w:cs="Times New Roman"/>
          <w:spacing w:val="1"/>
        </w:rPr>
        <w:t xml:space="preserve"> </w:t>
      </w:r>
      <w:r w:rsidRPr="003E0DEB">
        <w:rPr>
          <w:rFonts w:ascii="Times New Roman" w:hAnsi="Times New Roman" w:cs="Times New Roman"/>
        </w:rPr>
        <w:t>т</w:t>
      </w:r>
      <w:r w:rsidRPr="003E0DEB">
        <w:rPr>
          <w:rFonts w:ascii="Times New Roman" w:hAnsi="Times New Roman" w:cs="Times New Roman"/>
          <w:spacing w:val="-1"/>
        </w:rPr>
        <w:t>е</w:t>
      </w:r>
      <w:r w:rsidRPr="003E0DEB">
        <w:rPr>
          <w:rFonts w:ascii="Times New Roman" w:hAnsi="Times New Roman" w:cs="Times New Roman"/>
          <w:spacing w:val="1"/>
        </w:rPr>
        <w:t>х</w:t>
      </w:r>
      <w:r w:rsidRPr="003E0DEB">
        <w:rPr>
          <w:rFonts w:ascii="Times New Roman" w:hAnsi="Times New Roman" w:cs="Times New Roman"/>
          <w:w w:val="99"/>
        </w:rPr>
        <w:t>ни</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spacing w:val="3"/>
        </w:rPr>
        <w:t>м</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2"/>
        </w:rPr>
        <w:t>«</w:t>
      </w:r>
      <w:r w:rsidRPr="003E0DEB">
        <w:rPr>
          <w:rFonts w:ascii="Times New Roman" w:hAnsi="Times New Roman" w:cs="Times New Roman"/>
        </w:rPr>
        <w:t>Т</w:t>
      </w:r>
      <w:r w:rsidRPr="003E0DEB">
        <w:rPr>
          <w:rFonts w:ascii="Times New Roman" w:hAnsi="Times New Roman" w:cs="Times New Roman"/>
          <w:spacing w:val="-1"/>
        </w:rPr>
        <w:t>е</w:t>
      </w:r>
      <w:r w:rsidRPr="003E0DEB">
        <w:rPr>
          <w:rFonts w:ascii="Times New Roman" w:hAnsi="Times New Roman" w:cs="Times New Roman"/>
          <w:spacing w:val="2"/>
        </w:rPr>
        <w:t>х</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rPr>
        <w:t>м</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1"/>
        </w:rPr>
        <w:t>хн</w:t>
      </w:r>
      <w:r w:rsidRPr="003E0DEB">
        <w:rPr>
          <w:rFonts w:ascii="Times New Roman" w:hAnsi="Times New Roman" w:cs="Times New Roman"/>
        </w:rPr>
        <w:t>олог</w:t>
      </w:r>
      <w:r w:rsidRPr="003E0DEB">
        <w:rPr>
          <w:rFonts w:ascii="Times New Roman" w:hAnsi="Times New Roman" w:cs="Times New Roman"/>
          <w:spacing w:val="2"/>
        </w:rPr>
        <w:t>и</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spacing w:val="1"/>
          <w:w w:val="99"/>
        </w:rPr>
        <w:t>з</w:t>
      </w:r>
      <w:r w:rsidRPr="003E0DEB">
        <w:rPr>
          <w:rFonts w:ascii="Times New Roman" w:hAnsi="Times New Roman" w:cs="Times New Roman"/>
        </w:rPr>
        <w:t>айн</w:t>
      </w:r>
      <w:r w:rsidRPr="003E0DEB">
        <w:rPr>
          <w:rFonts w:ascii="Times New Roman" w:hAnsi="Times New Roman" w:cs="Times New Roman"/>
          <w:spacing w:val="2"/>
        </w:rPr>
        <w:t>а</w:t>
      </w:r>
      <w:r w:rsidRPr="003E0DEB">
        <w:rPr>
          <w:rFonts w:ascii="Times New Roman" w:hAnsi="Times New Roman" w:cs="Times New Roman"/>
          <w:spacing w:val="-6"/>
        </w:rPr>
        <w:t>»</w:t>
      </w:r>
      <w:r w:rsidRPr="003E0DEB">
        <w:rPr>
          <w:rFonts w:ascii="Times New Roman" w:hAnsi="Times New Roman" w:cs="Times New Roman"/>
        </w:rPr>
        <w:t>, ОГА</w:t>
      </w:r>
      <w:r w:rsidRPr="003E0DEB">
        <w:rPr>
          <w:rFonts w:ascii="Times New Roman" w:hAnsi="Times New Roman" w:cs="Times New Roman"/>
          <w:spacing w:val="-1"/>
        </w:rPr>
        <w:t>П</w:t>
      </w:r>
      <w:r w:rsidRPr="003E0DEB">
        <w:rPr>
          <w:rFonts w:ascii="Times New Roman" w:hAnsi="Times New Roman" w:cs="Times New Roman"/>
          <w:w w:val="99"/>
        </w:rPr>
        <w:t>ОУ</w:t>
      </w:r>
      <w:r w:rsidRPr="003E0DEB">
        <w:rPr>
          <w:rFonts w:ascii="Times New Roman" w:hAnsi="Times New Roman" w:cs="Times New Roman"/>
          <w:spacing w:val="4"/>
        </w:rPr>
        <w:t xml:space="preserve"> </w:t>
      </w:r>
      <w:r w:rsidRPr="003E0DEB">
        <w:rPr>
          <w:rFonts w:ascii="Times New Roman" w:hAnsi="Times New Roman" w:cs="Times New Roman"/>
          <w:spacing w:val="-1"/>
        </w:rPr>
        <w:t>«</w:t>
      </w:r>
      <w:r w:rsidRPr="003E0DEB">
        <w:rPr>
          <w:rFonts w:ascii="Times New Roman" w:hAnsi="Times New Roman" w:cs="Times New Roman"/>
        </w:rPr>
        <w:t>СИТ</w:t>
      </w:r>
      <w:r w:rsidRPr="003E0DEB">
        <w:rPr>
          <w:rFonts w:ascii="Times New Roman" w:hAnsi="Times New Roman" w:cs="Times New Roman"/>
          <w:spacing w:val="3"/>
        </w:rPr>
        <w:t>Т</w:t>
      </w:r>
      <w:r w:rsidRPr="003E0DEB">
        <w:rPr>
          <w:rFonts w:ascii="Times New Roman" w:hAnsi="Times New Roman" w:cs="Times New Roman"/>
          <w:spacing w:val="-6"/>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21"/>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19"/>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spacing w:val="121"/>
        </w:rPr>
        <w:t xml:space="preserve"> </w:t>
      </w:r>
      <w:r w:rsidRPr="003E0DEB">
        <w:rPr>
          <w:rFonts w:ascii="Times New Roman" w:hAnsi="Times New Roman" w:cs="Times New Roman"/>
        </w:rPr>
        <w:t>ба</w:t>
      </w:r>
      <w:r w:rsidRPr="003E0DEB">
        <w:rPr>
          <w:rFonts w:ascii="Times New Roman" w:hAnsi="Times New Roman" w:cs="Times New Roman"/>
          <w:spacing w:val="1"/>
        </w:rPr>
        <w:t>з</w:t>
      </w:r>
      <w:r w:rsidRPr="003E0DEB">
        <w:rPr>
          <w:rFonts w:ascii="Times New Roman" w:hAnsi="Times New Roman" w:cs="Times New Roman"/>
        </w:rPr>
        <w:t>е</w:t>
      </w:r>
      <w:r w:rsidRPr="003E0DEB">
        <w:rPr>
          <w:rFonts w:ascii="Times New Roman" w:hAnsi="Times New Roman" w:cs="Times New Roman"/>
          <w:spacing w:val="121"/>
        </w:rPr>
        <w:t xml:space="preserve"> </w:t>
      </w:r>
      <w:r w:rsidRPr="003E0DEB">
        <w:rPr>
          <w:rFonts w:ascii="Times New Roman" w:hAnsi="Times New Roman" w:cs="Times New Roman"/>
        </w:rPr>
        <w:t>ла</w:t>
      </w:r>
      <w:r w:rsidRPr="003E0DEB">
        <w:rPr>
          <w:rFonts w:ascii="Times New Roman" w:hAnsi="Times New Roman" w:cs="Times New Roman"/>
          <w:w w:val="99"/>
        </w:rPr>
        <w:t>г</w:t>
      </w:r>
      <w:r w:rsidRPr="003E0DEB">
        <w:rPr>
          <w:rFonts w:ascii="Times New Roman" w:hAnsi="Times New Roman" w:cs="Times New Roman"/>
        </w:rPr>
        <w:t>еря</w:t>
      </w:r>
      <w:r w:rsidRPr="003E0DEB">
        <w:rPr>
          <w:rFonts w:ascii="Times New Roman" w:hAnsi="Times New Roman" w:cs="Times New Roman"/>
          <w:spacing w:val="121"/>
        </w:rPr>
        <w:t xml:space="preserve"> </w:t>
      </w:r>
      <w:r w:rsidRPr="003E0DEB">
        <w:rPr>
          <w:rFonts w:ascii="Times New Roman" w:hAnsi="Times New Roman" w:cs="Times New Roman"/>
        </w:rPr>
        <w:t>с</w:t>
      </w:r>
      <w:r w:rsidRPr="003E0DEB">
        <w:rPr>
          <w:rFonts w:ascii="Times New Roman" w:hAnsi="Times New Roman" w:cs="Times New Roman"/>
          <w:spacing w:val="122"/>
        </w:rPr>
        <w:t xml:space="preserve"> </w:t>
      </w:r>
      <w:r w:rsidRPr="003E0DEB">
        <w:rPr>
          <w:rFonts w:ascii="Times New Roman" w:hAnsi="Times New Roman" w:cs="Times New Roman"/>
        </w:rPr>
        <w:t>д</w:t>
      </w:r>
      <w:r w:rsidRPr="003E0DEB">
        <w:rPr>
          <w:rFonts w:ascii="Times New Roman" w:hAnsi="Times New Roman" w:cs="Times New Roman"/>
          <w:spacing w:val="1"/>
        </w:rPr>
        <w:t>н</w:t>
      </w:r>
      <w:r w:rsidRPr="003E0DEB">
        <w:rPr>
          <w:rFonts w:ascii="Times New Roman" w:hAnsi="Times New Roman" w:cs="Times New Roman"/>
        </w:rPr>
        <w:t>евным</w:t>
      </w:r>
      <w:r w:rsidRPr="003E0DEB">
        <w:rPr>
          <w:rFonts w:ascii="Times New Roman" w:hAnsi="Times New Roman" w:cs="Times New Roman"/>
          <w:spacing w:val="123"/>
        </w:rPr>
        <w:t xml:space="preserve"> </w:t>
      </w:r>
      <w:r w:rsidRPr="003E0DEB">
        <w:rPr>
          <w:rFonts w:ascii="Times New Roman" w:hAnsi="Times New Roman" w:cs="Times New Roman"/>
          <w:spacing w:val="1"/>
        </w:rPr>
        <w:t>п</w:t>
      </w:r>
      <w:r w:rsidRPr="003E0DEB">
        <w:rPr>
          <w:rFonts w:ascii="Times New Roman" w:hAnsi="Times New Roman" w:cs="Times New Roman"/>
        </w:rPr>
        <w:t>ребыван</w:t>
      </w:r>
      <w:r w:rsidRPr="003E0DEB">
        <w:rPr>
          <w:rFonts w:ascii="Times New Roman" w:hAnsi="Times New Roman" w:cs="Times New Roman"/>
          <w:spacing w:val="1"/>
        </w:rPr>
        <w:t>и</w:t>
      </w:r>
      <w:r w:rsidRPr="003E0DEB">
        <w:rPr>
          <w:rFonts w:ascii="Times New Roman" w:hAnsi="Times New Roman" w:cs="Times New Roman"/>
        </w:rPr>
        <w:t>ем</w:t>
      </w:r>
      <w:r w:rsidRPr="003E0DEB">
        <w:rPr>
          <w:rFonts w:ascii="Times New Roman" w:hAnsi="Times New Roman" w:cs="Times New Roman"/>
          <w:spacing w:val="121"/>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127"/>
        </w:rPr>
        <w:t xml:space="preserve"> </w:t>
      </w:r>
      <w:r w:rsidRPr="003E0DEB">
        <w:rPr>
          <w:rFonts w:ascii="Times New Roman" w:hAnsi="Times New Roman" w:cs="Times New Roman"/>
          <w:spacing w:val="-6"/>
        </w:rPr>
        <w:t>«</w:t>
      </w:r>
      <w:r w:rsidRPr="003E0DEB">
        <w:rPr>
          <w:rFonts w:ascii="Times New Roman" w:hAnsi="Times New Roman" w:cs="Times New Roman"/>
        </w:rPr>
        <w:t>Корабль дркузей» профор</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rPr>
        <w:t>та</w:t>
      </w:r>
      <w:r w:rsidRPr="003E0DEB">
        <w:rPr>
          <w:rFonts w:ascii="Times New Roman" w:hAnsi="Times New Roman" w:cs="Times New Roman"/>
          <w:w w:val="99"/>
        </w:rPr>
        <w:t>ц</w:t>
      </w:r>
      <w:r w:rsidRPr="003E0DEB">
        <w:rPr>
          <w:rFonts w:ascii="Times New Roman" w:hAnsi="Times New Roman" w:cs="Times New Roman"/>
          <w:spacing w:val="1"/>
        </w:rPr>
        <w:t>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75"/>
        </w:rPr>
        <w:t xml:space="preserve"> </w:t>
      </w:r>
      <w:r w:rsidRPr="003E0DEB">
        <w:rPr>
          <w:rFonts w:ascii="Times New Roman" w:hAnsi="Times New Roman" w:cs="Times New Roman"/>
        </w:rPr>
        <w:t>см</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w:t>
      </w:r>
      <w:r w:rsidRPr="003E0DEB">
        <w:rPr>
          <w:rFonts w:ascii="Times New Roman" w:hAnsi="Times New Roman" w:cs="Times New Roman"/>
          <w:spacing w:val="77"/>
        </w:rPr>
        <w:t xml:space="preserve"> </w:t>
      </w:r>
      <w:r w:rsidRPr="003E0DEB">
        <w:rPr>
          <w:rFonts w:ascii="Times New Roman" w:hAnsi="Times New Roman" w:cs="Times New Roman"/>
          <w:w w:val="99"/>
        </w:rPr>
        <w:t>г</w:t>
      </w:r>
      <w:r w:rsidRPr="003E0DEB">
        <w:rPr>
          <w:rFonts w:ascii="Times New Roman" w:hAnsi="Times New Roman" w:cs="Times New Roman"/>
        </w:rPr>
        <w:t>де</w:t>
      </w:r>
      <w:r w:rsidRPr="003E0DEB">
        <w:rPr>
          <w:rFonts w:ascii="Times New Roman" w:hAnsi="Times New Roman" w:cs="Times New Roman"/>
          <w:spacing w:val="76"/>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еся</w:t>
      </w:r>
      <w:r w:rsidRPr="003E0DEB">
        <w:rPr>
          <w:rFonts w:ascii="Times New Roman" w:hAnsi="Times New Roman" w:cs="Times New Roman"/>
          <w:spacing w:val="76"/>
        </w:rPr>
        <w:t xml:space="preserve"> </w:t>
      </w:r>
      <w:r w:rsidRPr="003E0DEB">
        <w:rPr>
          <w:rFonts w:ascii="Times New Roman" w:hAnsi="Times New Roman" w:cs="Times New Roman"/>
        </w:rPr>
        <w:t>мо</w:t>
      </w:r>
      <w:r w:rsidRPr="003E0DEB">
        <w:rPr>
          <w:rFonts w:ascii="Times New Roman" w:hAnsi="Times New Roman" w:cs="Times New Roman"/>
          <w:spacing w:val="4"/>
        </w:rPr>
        <w:t>г</w:t>
      </w:r>
      <w:r w:rsidRPr="003E0DEB">
        <w:rPr>
          <w:rFonts w:ascii="Times New Roman" w:hAnsi="Times New Roman" w:cs="Times New Roman"/>
          <w:spacing w:val="-6"/>
        </w:rPr>
        <w:t>у</w:t>
      </w:r>
      <w:r w:rsidRPr="003E0DEB">
        <w:rPr>
          <w:rFonts w:ascii="Times New Roman" w:hAnsi="Times New Roman" w:cs="Times New Roman"/>
          <w:w w:val="99"/>
        </w:rPr>
        <w:t>т</w:t>
      </w:r>
      <w:r w:rsidRPr="003E0DEB">
        <w:rPr>
          <w:rFonts w:ascii="Times New Roman" w:hAnsi="Times New Roman" w:cs="Times New Roman"/>
          <w:spacing w:val="79"/>
        </w:rPr>
        <w:t xml:space="preserve"> </w:t>
      </w:r>
      <w:r w:rsidRPr="003E0DEB">
        <w:rPr>
          <w:rFonts w:ascii="Times New Roman" w:hAnsi="Times New Roman" w:cs="Times New Roman"/>
        </w:rPr>
        <w:t>г</w:t>
      </w:r>
      <w:r w:rsidRPr="003E0DEB">
        <w:rPr>
          <w:rFonts w:ascii="Times New Roman" w:hAnsi="Times New Roman" w:cs="Times New Roman"/>
          <w:spacing w:val="2"/>
        </w:rPr>
        <w:t>л</w:t>
      </w:r>
      <w:r w:rsidRPr="003E0DEB">
        <w:rPr>
          <w:rFonts w:ascii="Times New Roman" w:hAnsi="Times New Roman" w:cs="Times New Roman"/>
          <w:spacing w:val="-4"/>
        </w:rPr>
        <w:t>у</w:t>
      </w:r>
      <w:r w:rsidRPr="003E0DEB">
        <w:rPr>
          <w:rFonts w:ascii="Times New Roman" w:hAnsi="Times New Roman" w:cs="Times New Roman"/>
        </w:rPr>
        <w:t>б</w:t>
      </w:r>
      <w:r w:rsidRPr="003E0DEB">
        <w:rPr>
          <w:rFonts w:ascii="Times New Roman" w:hAnsi="Times New Roman" w:cs="Times New Roman"/>
          <w:spacing w:val="2"/>
        </w:rPr>
        <w:t>ж</w:t>
      </w:r>
      <w:r w:rsidRPr="003E0DEB">
        <w:rPr>
          <w:rFonts w:ascii="Times New Roman" w:hAnsi="Times New Roman" w:cs="Times New Roman"/>
        </w:rPr>
        <w:t>е</w:t>
      </w:r>
      <w:r w:rsidRPr="003E0DEB">
        <w:rPr>
          <w:rFonts w:ascii="Times New Roman" w:hAnsi="Times New Roman" w:cs="Times New Roman"/>
          <w:spacing w:val="7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rPr>
        <w:t>акоми</w:t>
      </w:r>
      <w:r w:rsidRPr="003E0DEB">
        <w:rPr>
          <w:rFonts w:ascii="Times New Roman" w:hAnsi="Times New Roman" w:cs="Times New Roman"/>
          <w:w w:val="99"/>
        </w:rPr>
        <w:t>т</w:t>
      </w:r>
      <w:r w:rsidRPr="003E0DEB">
        <w:rPr>
          <w:rFonts w:ascii="Times New Roman" w:hAnsi="Times New Roman" w:cs="Times New Roman"/>
          <w:spacing w:val="2"/>
        </w:rPr>
        <w:t>ь</w:t>
      </w:r>
      <w:r w:rsidRPr="003E0DEB">
        <w:rPr>
          <w:rFonts w:ascii="Times New Roman" w:hAnsi="Times New Roman" w:cs="Times New Roman"/>
        </w:rPr>
        <w:t>ся</w:t>
      </w:r>
      <w:r w:rsidRPr="003E0DEB">
        <w:rPr>
          <w:rFonts w:ascii="Times New Roman" w:hAnsi="Times New Roman" w:cs="Times New Roman"/>
          <w:spacing w:val="76"/>
        </w:rPr>
        <w:t xml:space="preserve"> </w:t>
      </w:r>
      <w:r w:rsidRPr="003E0DEB">
        <w:rPr>
          <w:rFonts w:ascii="Times New Roman" w:hAnsi="Times New Roman" w:cs="Times New Roman"/>
        </w:rPr>
        <w:t>с</w:t>
      </w:r>
      <w:r w:rsidRPr="003E0DEB">
        <w:rPr>
          <w:rFonts w:ascii="Times New Roman" w:hAnsi="Times New Roman" w:cs="Times New Roman"/>
          <w:spacing w:val="76"/>
        </w:rPr>
        <w:t xml:space="preserve"> </w:t>
      </w:r>
      <w:r w:rsidRPr="003E0DEB">
        <w:rPr>
          <w:rFonts w:ascii="Times New Roman" w:hAnsi="Times New Roman" w:cs="Times New Roman"/>
          <w:w w:val="99"/>
        </w:rPr>
        <w:t>т</w:t>
      </w:r>
      <w:r w:rsidRPr="003E0DEB">
        <w:rPr>
          <w:rFonts w:ascii="Times New Roman" w:hAnsi="Times New Roman" w:cs="Times New Roman"/>
        </w:rPr>
        <w:t>еми</w:t>
      </w:r>
      <w:r w:rsidRPr="003E0DEB">
        <w:rPr>
          <w:rFonts w:ascii="Times New Roman" w:hAnsi="Times New Roman" w:cs="Times New Roman"/>
          <w:spacing w:val="77"/>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ли</w:t>
      </w:r>
      <w:r w:rsidRPr="003E0DEB">
        <w:rPr>
          <w:rFonts w:ascii="Times New Roman" w:hAnsi="Times New Roman" w:cs="Times New Roman"/>
          <w:spacing w:val="75"/>
        </w:rPr>
        <w:t xml:space="preserve"> </w:t>
      </w:r>
      <w:r w:rsidRPr="003E0DEB">
        <w:rPr>
          <w:rFonts w:ascii="Times New Roman" w:hAnsi="Times New Roman" w:cs="Times New Roman"/>
          <w:spacing w:val="1"/>
          <w:w w:val="99"/>
        </w:rPr>
        <w:t>ин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rPr>
        <w:t xml:space="preserve"> професс</w:t>
      </w:r>
      <w:r w:rsidRPr="003E0DEB">
        <w:rPr>
          <w:rFonts w:ascii="Times New Roman" w:hAnsi="Times New Roman" w:cs="Times New Roman"/>
          <w:w w:val="99"/>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w:t>
      </w:r>
      <w:r w:rsidRPr="003E0DEB">
        <w:rPr>
          <w:rFonts w:ascii="Times New Roman" w:hAnsi="Times New Roman" w:cs="Times New Roman"/>
          <w:spacing w:val="11"/>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w w:val="99"/>
        </w:rPr>
        <w:t>п</w:t>
      </w:r>
      <w:r w:rsidRPr="003E0DEB">
        <w:rPr>
          <w:rFonts w:ascii="Times New Roman" w:hAnsi="Times New Roman" w:cs="Times New Roman"/>
        </w:rPr>
        <w:t>роб</w:t>
      </w:r>
      <w:r w:rsidRPr="003E0DEB">
        <w:rPr>
          <w:rFonts w:ascii="Times New Roman" w:hAnsi="Times New Roman" w:cs="Times New Roman"/>
          <w:spacing w:val="-1"/>
        </w:rPr>
        <w:t>о</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2"/>
        </w:rPr>
        <w:t xml:space="preserve"> </w:t>
      </w:r>
      <w:r w:rsidRPr="003E0DEB">
        <w:rPr>
          <w:rFonts w:ascii="Times New Roman" w:hAnsi="Times New Roman" w:cs="Times New Roman"/>
        </w:rPr>
        <w:t>сво</w:t>
      </w:r>
      <w:r w:rsidRPr="003E0DEB">
        <w:rPr>
          <w:rFonts w:ascii="Times New Roman" w:hAnsi="Times New Roman" w:cs="Times New Roman"/>
          <w:w w:val="99"/>
        </w:rPr>
        <w:t>и</w:t>
      </w:r>
      <w:r w:rsidRPr="003E0DEB">
        <w:rPr>
          <w:rFonts w:ascii="Times New Roman" w:hAnsi="Times New Roman" w:cs="Times New Roman"/>
          <w:spacing w:val="12"/>
        </w:rPr>
        <w:t xml:space="preserve"> </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rPr>
        <w:t>лы</w:t>
      </w:r>
      <w:r w:rsidRPr="003E0DEB">
        <w:rPr>
          <w:rFonts w:ascii="Times New Roman" w:hAnsi="Times New Roman" w:cs="Times New Roman"/>
          <w:spacing w:val="12"/>
        </w:rPr>
        <w:t xml:space="preserve"> </w:t>
      </w:r>
      <w:r w:rsidRPr="003E0DEB">
        <w:rPr>
          <w:rFonts w:ascii="Times New Roman" w:hAnsi="Times New Roman" w:cs="Times New Roman"/>
        </w:rPr>
        <w:t>в</w:t>
      </w:r>
      <w:r w:rsidRPr="003E0DEB">
        <w:rPr>
          <w:rFonts w:ascii="Times New Roman" w:hAnsi="Times New Roman" w:cs="Times New Roman"/>
          <w:spacing w:val="11"/>
        </w:rPr>
        <w:t xml:space="preserve"> </w:t>
      </w:r>
      <w:r w:rsidRPr="003E0DEB">
        <w:rPr>
          <w:rFonts w:ascii="Times New Roman" w:hAnsi="Times New Roman" w:cs="Times New Roman"/>
          <w:w w:val="99"/>
        </w:rPr>
        <w:t>т</w:t>
      </w:r>
      <w:r w:rsidRPr="003E0DEB">
        <w:rPr>
          <w:rFonts w:ascii="Times New Roman" w:hAnsi="Times New Roman" w:cs="Times New Roman"/>
        </w:rPr>
        <w:t>ой</w:t>
      </w:r>
      <w:r w:rsidRPr="003E0DEB">
        <w:rPr>
          <w:rFonts w:ascii="Times New Roman" w:hAnsi="Times New Roman" w:cs="Times New Roman"/>
          <w:spacing w:val="11"/>
        </w:rPr>
        <w:t xml:space="preserve"> </w:t>
      </w:r>
      <w:r w:rsidRPr="003E0DEB">
        <w:rPr>
          <w:rFonts w:ascii="Times New Roman" w:hAnsi="Times New Roman" w:cs="Times New Roman"/>
        </w:rPr>
        <w:t>или</w:t>
      </w:r>
      <w:r w:rsidRPr="003E0DEB">
        <w:rPr>
          <w:rFonts w:ascii="Times New Roman" w:hAnsi="Times New Roman" w:cs="Times New Roman"/>
          <w:spacing w:val="12"/>
        </w:rPr>
        <w:t xml:space="preserve"> </w:t>
      </w:r>
      <w:r w:rsidRPr="003E0DEB">
        <w:rPr>
          <w:rFonts w:ascii="Times New Roman" w:hAnsi="Times New Roman" w:cs="Times New Roman"/>
        </w:rPr>
        <w:t>иной</w:t>
      </w:r>
      <w:r w:rsidRPr="003E0DEB">
        <w:rPr>
          <w:rFonts w:ascii="Times New Roman" w:hAnsi="Times New Roman" w:cs="Times New Roman"/>
          <w:spacing w:val="10"/>
        </w:rPr>
        <w:t xml:space="preserve"> </w:t>
      </w:r>
      <w:r w:rsidRPr="003E0DEB">
        <w:rPr>
          <w:rFonts w:ascii="Times New Roman" w:hAnsi="Times New Roman" w:cs="Times New Roman"/>
          <w:spacing w:val="1"/>
        </w:rPr>
        <w:t>п</w:t>
      </w:r>
      <w:r w:rsidRPr="003E0DEB">
        <w:rPr>
          <w:rFonts w:ascii="Times New Roman" w:hAnsi="Times New Roman" w:cs="Times New Roman"/>
        </w:rPr>
        <w:t>рофессии,</w:t>
      </w:r>
      <w:r w:rsidRPr="003E0DEB">
        <w:rPr>
          <w:rFonts w:ascii="Times New Roman" w:hAnsi="Times New Roman" w:cs="Times New Roman"/>
          <w:spacing w:val="11"/>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вив</w:t>
      </w:r>
      <w:r w:rsidRPr="003E0DEB">
        <w:rPr>
          <w:rFonts w:ascii="Times New Roman" w:hAnsi="Times New Roman" w:cs="Times New Roman"/>
          <w:spacing w:val="-1"/>
        </w:rPr>
        <w:t>а</w:t>
      </w:r>
      <w:r w:rsidRPr="003E0DEB">
        <w:rPr>
          <w:rFonts w:ascii="Times New Roman" w:hAnsi="Times New Roman" w:cs="Times New Roman"/>
          <w:w w:val="99"/>
        </w:rPr>
        <w:t>ть</w:t>
      </w:r>
      <w:r w:rsidRPr="003E0DEB">
        <w:rPr>
          <w:rFonts w:ascii="Times New Roman" w:hAnsi="Times New Roman" w:cs="Times New Roman"/>
          <w:spacing w:val="13"/>
        </w:rPr>
        <w:t xml:space="preserve"> </w:t>
      </w:r>
      <w:r w:rsidRPr="003E0DEB">
        <w:rPr>
          <w:rFonts w:ascii="Times New Roman" w:hAnsi="Times New Roman" w:cs="Times New Roman"/>
        </w:rPr>
        <w:t>в</w:t>
      </w:r>
      <w:r w:rsidRPr="003E0DEB">
        <w:rPr>
          <w:rFonts w:ascii="Times New Roman" w:hAnsi="Times New Roman" w:cs="Times New Roman"/>
          <w:spacing w:val="11"/>
        </w:rPr>
        <w:t xml:space="preserve"> </w:t>
      </w:r>
      <w:r w:rsidRPr="003E0DEB">
        <w:rPr>
          <w:rFonts w:ascii="Times New Roman" w:hAnsi="Times New Roman" w:cs="Times New Roman"/>
        </w:rPr>
        <w:t>себе</w:t>
      </w:r>
      <w:r w:rsidRPr="003E0DEB">
        <w:rPr>
          <w:rFonts w:ascii="Times New Roman" w:hAnsi="Times New Roman" w:cs="Times New Roman"/>
          <w:spacing w:val="10"/>
        </w:rPr>
        <w:t xml:space="preserve"> </w:t>
      </w:r>
      <w:r w:rsidRPr="003E0DEB">
        <w:rPr>
          <w:rFonts w:ascii="Times New Roman" w:hAnsi="Times New Roman" w:cs="Times New Roman"/>
        </w:rPr>
        <w:t>соо</w:t>
      </w:r>
      <w:r w:rsidRPr="003E0DEB">
        <w:rPr>
          <w:rFonts w:ascii="Times New Roman" w:hAnsi="Times New Roman" w:cs="Times New Roman"/>
          <w:w w:val="99"/>
        </w:rPr>
        <w:t>т</w:t>
      </w:r>
      <w:r w:rsidRPr="003E0DEB">
        <w:rPr>
          <w:rFonts w:ascii="Times New Roman" w:hAnsi="Times New Roman" w:cs="Times New Roman"/>
        </w:rPr>
        <w:t>ветс</w:t>
      </w:r>
      <w:r w:rsidRPr="003E0DEB">
        <w:rPr>
          <w:rFonts w:ascii="Times New Roman" w:hAnsi="Times New Roman" w:cs="Times New Roman"/>
          <w:spacing w:val="2"/>
        </w:rPr>
        <w:t>тв</w:t>
      </w:r>
      <w:r w:rsidRPr="003E0DEB">
        <w:rPr>
          <w:rFonts w:ascii="Times New Roman" w:hAnsi="Times New Roman" w:cs="Times New Roman"/>
          <w:spacing w:val="-3"/>
        </w:rPr>
        <w:t>у</w:t>
      </w:r>
      <w:r w:rsidRPr="003E0DEB">
        <w:rPr>
          <w:rFonts w:ascii="Times New Roman" w:hAnsi="Times New Roman" w:cs="Times New Roman"/>
          <w:w w:val="99"/>
        </w:rPr>
        <w:t>ющи</w:t>
      </w:r>
      <w:r w:rsidRPr="003E0DEB">
        <w:rPr>
          <w:rFonts w:ascii="Times New Roman" w:hAnsi="Times New Roman" w:cs="Times New Roman"/>
        </w:rPr>
        <w:t>е навык</w:t>
      </w:r>
      <w:r w:rsidRPr="003E0DEB">
        <w:rPr>
          <w:rFonts w:ascii="Times New Roman" w:hAnsi="Times New Roman" w:cs="Times New Roman"/>
          <w:spacing w:val="1"/>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rPr>
        <w:t>сов</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ое</w:t>
      </w:r>
      <w:r w:rsidRPr="003E0DEB">
        <w:rPr>
          <w:rFonts w:ascii="Times New Roman" w:hAnsi="Times New Roman" w:cs="Times New Roman"/>
          <w:spacing w:val="69"/>
        </w:rPr>
        <w:t xml:space="preserve"> </w:t>
      </w:r>
      <w:r w:rsidRPr="003E0DEB">
        <w:rPr>
          <w:rFonts w:ascii="Times New Roman" w:hAnsi="Times New Roman" w:cs="Times New Roman"/>
        </w:rPr>
        <w:t>с</w:t>
      </w:r>
      <w:r w:rsidRPr="003E0DEB">
        <w:rPr>
          <w:rFonts w:ascii="Times New Roman" w:hAnsi="Times New Roman" w:cs="Times New Roman"/>
          <w:spacing w:val="68"/>
        </w:rPr>
        <w:t xml:space="preserve"> </w:t>
      </w:r>
      <w:r w:rsidRPr="003E0DEB">
        <w:rPr>
          <w:rFonts w:ascii="Times New Roman" w:hAnsi="Times New Roman" w:cs="Times New Roman"/>
          <w:spacing w:val="1"/>
          <w:w w:val="99"/>
        </w:rPr>
        <w:t>п</w:t>
      </w:r>
      <w:r w:rsidRPr="003E0DEB">
        <w:rPr>
          <w:rFonts w:ascii="Times New Roman" w:hAnsi="Times New Roman" w:cs="Times New Roman"/>
        </w:rPr>
        <w:t>еда</w:t>
      </w:r>
      <w:r w:rsidRPr="003E0DEB">
        <w:rPr>
          <w:rFonts w:ascii="Times New Roman" w:hAnsi="Times New Roman" w:cs="Times New Roman"/>
          <w:w w:val="99"/>
        </w:rPr>
        <w:t>г</w:t>
      </w:r>
      <w:r w:rsidRPr="003E0DEB">
        <w:rPr>
          <w:rFonts w:ascii="Times New Roman" w:hAnsi="Times New Roman" w:cs="Times New Roman"/>
          <w:spacing w:val="2"/>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ческ</w:t>
      </w:r>
      <w:r w:rsidRPr="003E0DEB">
        <w:rPr>
          <w:rFonts w:ascii="Times New Roman" w:hAnsi="Times New Roman" w:cs="Times New Roman"/>
          <w:w w:val="99"/>
        </w:rPr>
        <w:t>и</w:t>
      </w:r>
      <w:r w:rsidRPr="003E0DEB">
        <w:rPr>
          <w:rFonts w:ascii="Times New Roman" w:hAnsi="Times New Roman" w:cs="Times New Roman"/>
        </w:rPr>
        <w:t>ми</w:t>
      </w:r>
      <w:r w:rsidRPr="003E0DEB">
        <w:rPr>
          <w:rFonts w:ascii="Times New Roman" w:hAnsi="Times New Roman" w:cs="Times New Roman"/>
          <w:spacing w:val="69"/>
        </w:rPr>
        <w:t xml:space="preserve"> </w:t>
      </w:r>
      <w:r w:rsidRPr="003E0DEB">
        <w:rPr>
          <w:rFonts w:ascii="Times New Roman" w:hAnsi="Times New Roman" w:cs="Times New Roman"/>
        </w:rPr>
        <w:t>рабо</w:t>
      </w:r>
      <w:r w:rsidRPr="003E0DEB">
        <w:rPr>
          <w:rFonts w:ascii="Times New Roman" w:hAnsi="Times New Roman" w:cs="Times New Roman"/>
          <w:spacing w:val="1"/>
          <w:w w:val="99"/>
        </w:rPr>
        <w:t>т</w:t>
      </w:r>
      <w:r w:rsidRPr="003E0DEB">
        <w:rPr>
          <w:rFonts w:ascii="Times New Roman" w:hAnsi="Times New Roman" w:cs="Times New Roman"/>
          <w:spacing w:val="1"/>
        </w:rPr>
        <w:t>н</w:t>
      </w:r>
      <w:r w:rsidRPr="003E0DEB">
        <w:rPr>
          <w:rFonts w:ascii="Times New Roman" w:hAnsi="Times New Roman" w:cs="Times New Roman"/>
          <w:spacing w:val="-1"/>
        </w:rPr>
        <w:t>и</w:t>
      </w:r>
      <w:r w:rsidRPr="003E0DEB">
        <w:rPr>
          <w:rFonts w:ascii="Times New Roman" w:hAnsi="Times New Roman" w:cs="Times New Roman"/>
        </w:rPr>
        <w:t>ками</w:t>
      </w:r>
      <w:r w:rsidRPr="003E0DEB">
        <w:rPr>
          <w:rFonts w:ascii="Times New Roman" w:hAnsi="Times New Roman" w:cs="Times New Roman"/>
          <w:spacing w:val="69"/>
        </w:rPr>
        <w:t xml:space="preserve"> </w:t>
      </w:r>
      <w:r w:rsidRPr="003E0DEB">
        <w:rPr>
          <w:rFonts w:ascii="Times New Roman" w:hAnsi="Times New Roman" w:cs="Times New Roman"/>
          <w:spacing w:val="1"/>
        </w:rPr>
        <w:t>и</w:t>
      </w:r>
      <w:r w:rsidRPr="003E0DEB">
        <w:rPr>
          <w:rFonts w:ascii="Times New Roman" w:hAnsi="Times New Roman" w:cs="Times New Roman"/>
          <w:spacing w:val="4"/>
          <w:w w:val="99"/>
        </w:rPr>
        <w:t>з</w:t>
      </w:r>
      <w:r w:rsidRPr="003E0DEB">
        <w:rPr>
          <w:rFonts w:ascii="Times New Roman" w:hAnsi="Times New Roman" w:cs="Times New Roman"/>
          <w:spacing w:val="-5"/>
        </w:rPr>
        <w:t>у</w:t>
      </w:r>
      <w:r w:rsidRPr="003E0DEB">
        <w:rPr>
          <w:rFonts w:ascii="Times New Roman" w:hAnsi="Times New Roman" w:cs="Times New Roman"/>
          <w:spacing w:val="-1"/>
        </w:rPr>
        <w:t>че</w:t>
      </w:r>
      <w:r w:rsidRPr="003E0DEB">
        <w:rPr>
          <w:rFonts w:ascii="Times New Roman" w:hAnsi="Times New Roman" w:cs="Times New Roman"/>
        </w:rPr>
        <w:t>ние</w:t>
      </w:r>
      <w:r w:rsidRPr="003E0DEB">
        <w:rPr>
          <w:rFonts w:ascii="Times New Roman" w:hAnsi="Times New Roman" w:cs="Times New Roman"/>
          <w:spacing w:val="68"/>
        </w:rPr>
        <w:t xml:space="preserve"> </w:t>
      </w:r>
      <w:r w:rsidRPr="003E0DEB">
        <w:rPr>
          <w:rFonts w:ascii="Times New Roman" w:hAnsi="Times New Roman" w:cs="Times New Roman"/>
          <w:spacing w:val="1"/>
        </w:rPr>
        <w:t>ин</w:t>
      </w:r>
      <w:r w:rsidRPr="003E0DEB">
        <w:rPr>
          <w:rFonts w:ascii="Times New Roman" w:hAnsi="Times New Roman" w:cs="Times New Roman"/>
          <w:w w:val="99"/>
        </w:rPr>
        <w:t>т</w:t>
      </w:r>
      <w:r w:rsidRPr="003E0DEB">
        <w:rPr>
          <w:rFonts w:ascii="Times New Roman" w:hAnsi="Times New Roman" w:cs="Times New Roman"/>
        </w:rPr>
        <w:t>ер</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w w:val="99"/>
        </w:rPr>
        <w:t>т</w:t>
      </w:r>
      <w:r w:rsidRPr="003E0DEB">
        <w:rPr>
          <w:rFonts w:ascii="Times New Roman" w:hAnsi="Times New Roman" w:cs="Times New Roman"/>
          <w:spacing w:val="67"/>
        </w:rPr>
        <w:t xml:space="preserve"> </w:t>
      </w:r>
      <w:r w:rsidRPr="003E0DEB">
        <w:rPr>
          <w:rFonts w:ascii="Times New Roman" w:hAnsi="Times New Roman" w:cs="Times New Roman"/>
        </w:rPr>
        <w:t>ре</w:t>
      </w:r>
      <w:r w:rsidRPr="003E0DEB">
        <w:rPr>
          <w:rFonts w:ascii="Times New Roman" w:hAnsi="Times New Roman" w:cs="Times New Roman"/>
          <w:spacing w:val="3"/>
        </w:rPr>
        <w:t>с</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68"/>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вя</w:t>
      </w:r>
      <w:r w:rsidRPr="003E0DEB">
        <w:rPr>
          <w:rFonts w:ascii="Times New Roman" w:hAnsi="Times New Roman" w:cs="Times New Roman"/>
          <w:w w:val="99"/>
        </w:rPr>
        <w:t>щ</w:t>
      </w:r>
      <w:r w:rsidRPr="003E0DEB">
        <w:rPr>
          <w:rFonts w:ascii="Times New Roman" w:hAnsi="Times New Roman" w:cs="Times New Roman"/>
        </w:rPr>
        <w:t>ё</w:t>
      </w:r>
      <w:r w:rsidRPr="003E0DEB">
        <w:rPr>
          <w:rFonts w:ascii="Times New Roman" w:hAnsi="Times New Roman" w:cs="Times New Roman"/>
          <w:w w:val="99"/>
        </w:rPr>
        <w:t>нн</w:t>
      </w:r>
      <w:r w:rsidRPr="003E0DEB">
        <w:rPr>
          <w:rFonts w:ascii="Times New Roman" w:hAnsi="Times New Roman" w:cs="Times New Roman"/>
        </w:rPr>
        <w:t>ых выбо</w:t>
      </w:r>
      <w:r w:rsidRPr="003E0DEB">
        <w:rPr>
          <w:rFonts w:ascii="Times New Roman" w:hAnsi="Times New Roman" w:cs="Times New Roman"/>
          <w:spacing w:val="1"/>
        </w:rPr>
        <w:t>р</w:t>
      </w:r>
      <w:r w:rsidRPr="003E0DEB">
        <w:rPr>
          <w:rFonts w:ascii="Times New Roman" w:hAnsi="Times New Roman" w:cs="Times New Roman"/>
        </w:rPr>
        <w:t>у</w:t>
      </w:r>
      <w:r w:rsidRPr="003E0DEB">
        <w:rPr>
          <w:rFonts w:ascii="Times New Roman" w:hAnsi="Times New Roman" w:cs="Times New Roman"/>
          <w:spacing w:val="70"/>
        </w:rPr>
        <w:t xml:space="preserve"> </w:t>
      </w:r>
      <w:r w:rsidRPr="003E0DEB">
        <w:rPr>
          <w:rFonts w:ascii="Times New Roman" w:hAnsi="Times New Roman" w:cs="Times New Roman"/>
          <w:spacing w:val="1"/>
          <w:w w:val="99"/>
        </w:rPr>
        <w:t>п</w:t>
      </w:r>
      <w:r w:rsidRPr="003E0DEB">
        <w:rPr>
          <w:rFonts w:ascii="Times New Roman" w:hAnsi="Times New Roman" w:cs="Times New Roman"/>
        </w:rPr>
        <w:t>рофес</w:t>
      </w:r>
      <w:r w:rsidRPr="003E0DEB">
        <w:rPr>
          <w:rFonts w:ascii="Times New Roman" w:hAnsi="Times New Roman" w:cs="Times New Roman"/>
          <w:spacing w:val="-1"/>
        </w:rPr>
        <w:t>с</w:t>
      </w:r>
      <w:r w:rsidRPr="003E0DEB">
        <w:rPr>
          <w:rFonts w:ascii="Times New Roman" w:hAnsi="Times New Roman" w:cs="Times New Roman"/>
          <w:w w:val="99"/>
        </w:rPr>
        <w:t>и</w:t>
      </w:r>
      <w:r w:rsidRPr="003E0DEB">
        <w:rPr>
          <w:rFonts w:ascii="Times New Roman" w:hAnsi="Times New Roman" w:cs="Times New Roman"/>
          <w:spacing w:val="1"/>
          <w:w w:val="99"/>
        </w:rPr>
        <w:t>й</w:t>
      </w:r>
      <w:r w:rsidRPr="003E0DEB">
        <w:rPr>
          <w:rFonts w:ascii="Times New Roman" w:hAnsi="Times New Roman" w:cs="Times New Roman"/>
        </w:rPr>
        <w:t>,</w:t>
      </w:r>
      <w:r w:rsidRPr="003E0DEB">
        <w:rPr>
          <w:rFonts w:ascii="Times New Roman" w:hAnsi="Times New Roman" w:cs="Times New Roman"/>
          <w:spacing w:val="74"/>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2"/>
        </w:rPr>
        <w:t>х</w:t>
      </w:r>
      <w:r w:rsidRPr="003E0DEB">
        <w:rPr>
          <w:rFonts w:ascii="Times New Roman" w:hAnsi="Times New Roman" w:cs="Times New Roman"/>
        </w:rPr>
        <w:t>ожде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73"/>
        </w:rPr>
        <w:t xml:space="preserve"> </w:t>
      </w:r>
      <w:r w:rsidRPr="003E0DEB">
        <w:rPr>
          <w:rFonts w:ascii="Times New Roman" w:hAnsi="Times New Roman" w:cs="Times New Roman"/>
          <w:spacing w:val="1"/>
          <w:w w:val="99"/>
        </w:rPr>
        <w:t>п</w:t>
      </w:r>
      <w:r w:rsidRPr="003E0DEB">
        <w:rPr>
          <w:rFonts w:ascii="Times New Roman" w:hAnsi="Times New Roman" w:cs="Times New Roman"/>
        </w:rPr>
        <w:t>рофорие</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ационного</w:t>
      </w:r>
      <w:r w:rsidRPr="003E0DEB">
        <w:rPr>
          <w:rFonts w:ascii="Times New Roman" w:hAnsi="Times New Roman" w:cs="Times New Roman"/>
          <w:spacing w:val="74"/>
        </w:rPr>
        <w:t xml:space="preserve"> </w:t>
      </w:r>
      <w:r w:rsidRPr="003E0DEB">
        <w:rPr>
          <w:rFonts w:ascii="Times New Roman" w:hAnsi="Times New Roman" w:cs="Times New Roman"/>
          <w:spacing w:val="-2"/>
        </w:rPr>
        <w:t>о</w:t>
      </w:r>
      <w:r w:rsidRPr="003E0DEB">
        <w:rPr>
          <w:rFonts w:ascii="Times New Roman" w:hAnsi="Times New Roman" w:cs="Times New Roman"/>
        </w:rPr>
        <w:t>нла</w:t>
      </w:r>
      <w:r w:rsidRPr="003E0DEB">
        <w:rPr>
          <w:rFonts w:ascii="Times New Roman" w:hAnsi="Times New Roman" w:cs="Times New Roman"/>
          <w:spacing w:val="1"/>
        </w:rPr>
        <w:t>й</w:t>
      </w:r>
      <w:r w:rsidRPr="003E0DEB">
        <w:rPr>
          <w:rFonts w:ascii="Times New Roman" w:hAnsi="Times New Roman" w:cs="Times New Roman"/>
          <w:spacing w:val="7"/>
        </w:rPr>
        <w:t>н</w:t>
      </w:r>
      <w:r w:rsidRPr="003E0DEB">
        <w:rPr>
          <w:rFonts w:ascii="Times New Roman" w:hAnsi="Times New Roman" w:cs="Times New Roman"/>
        </w:rPr>
        <w:t>-</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3"/>
        </w:rPr>
        <w:t>с</w:t>
      </w:r>
      <w:r w:rsidRPr="003E0DEB">
        <w:rPr>
          <w:rFonts w:ascii="Times New Roman" w:hAnsi="Times New Roman" w:cs="Times New Roman"/>
          <w:w w:val="99"/>
        </w:rPr>
        <w:t>т</w:t>
      </w:r>
      <w:r w:rsidRPr="003E0DEB">
        <w:rPr>
          <w:rFonts w:ascii="Times New Roman" w:hAnsi="Times New Roman" w:cs="Times New Roman"/>
        </w:rPr>
        <w:t>ирован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75"/>
        </w:rPr>
        <w:t xml:space="preserve"> </w:t>
      </w:r>
      <w:r w:rsidRPr="003E0DEB">
        <w:rPr>
          <w:rFonts w:ascii="Times New Roman" w:hAnsi="Times New Roman" w:cs="Times New Roman"/>
          <w:spacing w:val="-2"/>
        </w:rPr>
        <w:t>о</w:t>
      </w:r>
      <w:r w:rsidRPr="003E0DEB">
        <w:rPr>
          <w:rFonts w:ascii="Times New Roman" w:hAnsi="Times New Roman" w:cs="Times New Roman"/>
        </w:rPr>
        <w:t>нла</w:t>
      </w:r>
      <w:r w:rsidRPr="003E0DEB">
        <w:rPr>
          <w:rFonts w:ascii="Times New Roman" w:hAnsi="Times New Roman" w:cs="Times New Roman"/>
          <w:spacing w:val="-1"/>
        </w:rPr>
        <w:t>й</w:t>
      </w:r>
      <w:r w:rsidRPr="003E0DEB">
        <w:rPr>
          <w:rFonts w:ascii="Times New Roman" w:hAnsi="Times New Roman" w:cs="Times New Roman"/>
        </w:rPr>
        <w:t>н</w:t>
      </w:r>
      <w:r w:rsidRPr="003E0DEB">
        <w:rPr>
          <w:rFonts w:ascii="Times New Roman" w:hAnsi="Times New Roman" w:cs="Times New Roman"/>
          <w:spacing w:val="75"/>
        </w:rPr>
        <w:t xml:space="preserve"> </w:t>
      </w: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73"/>
        </w:rPr>
        <w:t xml:space="preserve"> </w:t>
      </w:r>
      <w:r w:rsidRPr="003E0DEB">
        <w:rPr>
          <w:rFonts w:ascii="Times New Roman" w:hAnsi="Times New Roman" w:cs="Times New Roman"/>
          <w:spacing w:val="1"/>
          <w:w w:val="99"/>
        </w:rPr>
        <w:t>н</w:t>
      </w:r>
      <w:r w:rsidRPr="003E0DEB">
        <w:rPr>
          <w:rFonts w:ascii="Times New Roman" w:hAnsi="Times New Roman" w:cs="Times New Roman"/>
        </w:rPr>
        <w:t>а и</w:t>
      </w:r>
      <w:r w:rsidRPr="003E0DEB">
        <w:rPr>
          <w:rFonts w:ascii="Times New Roman" w:hAnsi="Times New Roman" w:cs="Times New Roman"/>
          <w:spacing w:val="1"/>
        </w:rPr>
        <w:t>н</w:t>
      </w:r>
      <w:r w:rsidRPr="003E0DEB">
        <w:rPr>
          <w:rFonts w:ascii="Times New Roman" w:hAnsi="Times New Roman" w:cs="Times New Roman"/>
        </w:rPr>
        <w:t>тер</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spacing w:val="2"/>
        </w:rPr>
        <w:t>т</w:t>
      </w:r>
      <w:r w:rsidRPr="003E0DEB">
        <w:rPr>
          <w:rFonts w:ascii="Times New Roman" w:hAnsi="Times New Roman" w:cs="Times New Roman"/>
        </w:rPr>
        <w:t>-</w:t>
      </w:r>
      <w:r w:rsidRPr="003E0DEB">
        <w:rPr>
          <w:rFonts w:ascii="Times New Roman" w:hAnsi="Times New Roman" w:cs="Times New Roman"/>
          <w:w w:val="99"/>
        </w:rPr>
        <w:t>пл</w:t>
      </w:r>
      <w:r w:rsidRPr="003E0DEB">
        <w:rPr>
          <w:rFonts w:ascii="Times New Roman" w:hAnsi="Times New Roman" w:cs="Times New Roman"/>
          <w:spacing w:val="-1"/>
        </w:rPr>
        <w:t>а</w:t>
      </w:r>
      <w:r w:rsidRPr="003E0DEB">
        <w:rPr>
          <w:rFonts w:ascii="Times New Roman" w:hAnsi="Times New Roman" w:cs="Times New Roman"/>
        </w:rPr>
        <w:t>тформах</w:t>
      </w:r>
      <w:r w:rsidRPr="003E0DEB">
        <w:rPr>
          <w:rFonts w:ascii="Times New Roman" w:hAnsi="Times New Roman" w:cs="Times New Roman"/>
          <w:spacing w:val="64"/>
        </w:rPr>
        <w:t xml:space="preserve"> </w:t>
      </w:r>
      <w:r w:rsidRPr="003E0DEB">
        <w:rPr>
          <w:rFonts w:ascii="Times New Roman" w:hAnsi="Times New Roman" w:cs="Times New Roman"/>
          <w:spacing w:val="-3"/>
        </w:rPr>
        <w:t>«</w:t>
      </w:r>
      <w:r w:rsidRPr="003E0DEB">
        <w:rPr>
          <w:rFonts w:ascii="Times New Roman" w:hAnsi="Times New Roman" w:cs="Times New Roman"/>
          <w:spacing w:val="1"/>
        </w:rPr>
        <w:t>С</w:t>
      </w:r>
      <w:r w:rsidRPr="003E0DEB">
        <w:rPr>
          <w:rFonts w:ascii="Times New Roman" w:hAnsi="Times New Roman" w:cs="Times New Roman"/>
        </w:rPr>
        <w:t>фе</w:t>
      </w:r>
      <w:r w:rsidRPr="003E0DEB">
        <w:rPr>
          <w:rFonts w:ascii="Times New Roman" w:hAnsi="Times New Roman" w:cs="Times New Roman"/>
          <w:spacing w:val="4"/>
        </w:rPr>
        <w:t>р</w:t>
      </w:r>
      <w:r w:rsidRPr="003E0DEB">
        <w:rPr>
          <w:rFonts w:ascii="Times New Roman" w:hAnsi="Times New Roman" w:cs="Times New Roman"/>
          <w:spacing w:val="-3"/>
        </w:rPr>
        <w:t>у</w:t>
      </w:r>
      <w:r w:rsidRPr="003E0DEB">
        <w:rPr>
          <w:rFonts w:ascii="Times New Roman" w:hAnsi="Times New Roman" w:cs="Times New Roman"/>
          <w:spacing w:val="2"/>
        </w:rPr>
        <w:t>м</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71"/>
        </w:rPr>
        <w:t xml:space="preserve"> </w:t>
      </w:r>
      <w:r w:rsidRPr="003E0DEB">
        <w:rPr>
          <w:rFonts w:ascii="Times New Roman" w:hAnsi="Times New Roman" w:cs="Times New Roman"/>
          <w:spacing w:val="-7"/>
        </w:rPr>
        <w:t>«</w:t>
      </w:r>
      <w:r w:rsidRPr="003E0DEB">
        <w:rPr>
          <w:rFonts w:ascii="Times New Roman" w:hAnsi="Times New Roman" w:cs="Times New Roman"/>
          <w:spacing w:val="2"/>
        </w:rPr>
        <w:t>У</w:t>
      </w:r>
      <w:r w:rsidRPr="003E0DEB">
        <w:rPr>
          <w:rFonts w:ascii="Times New Roman" w:hAnsi="Times New Roman" w:cs="Times New Roman"/>
        </w:rPr>
        <w:t>ч</w:t>
      </w:r>
      <w:r w:rsidRPr="003E0DEB">
        <w:rPr>
          <w:rFonts w:ascii="Times New Roman" w:hAnsi="Times New Roman" w:cs="Times New Roman"/>
          <w:spacing w:val="1"/>
        </w:rPr>
        <w:t>и</w:t>
      </w:r>
      <w:proofErr w:type="gramStart"/>
      <w:r w:rsidRPr="003E0DEB">
        <w:rPr>
          <w:rFonts w:ascii="Times New Roman" w:hAnsi="Times New Roman" w:cs="Times New Roman"/>
        </w:rPr>
        <w:t>.</w:t>
      </w:r>
      <w:r w:rsidRPr="003E0DEB">
        <w:rPr>
          <w:rFonts w:ascii="Times New Roman" w:hAnsi="Times New Roman" w:cs="Times New Roman"/>
          <w:spacing w:val="4"/>
        </w:rPr>
        <w:t>р</w:t>
      </w:r>
      <w:proofErr w:type="gramEnd"/>
      <w:r w:rsidRPr="003E0DEB">
        <w:rPr>
          <w:rFonts w:ascii="Times New Roman" w:hAnsi="Times New Roman" w:cs="Times New Roman"/>
        </w:rPr>
        <w:t>у</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spacing w:val="-3"/>
        </w:rPr>
        <w:t>«</w:t>
      </w:r>
      <w:r w:rsidRPr="003E0DEB">
        <w:rPr>
          <w:rFonts w:ascii="Times New Roman" w:hAnsi="Times New Roman" w:cs="Times New Roman"/>
        </w:rPr>
        <w:t>Яндекс</w:t>
      </w:r>
      <w:r w:rsidRPr="003E0DEB">
        <w:rPr>
          <w:rFonts w:ascii="Times New Roman" w:hAnsi="Times New Roman" w:cs="Times New Roman"/>
          <w:spacing w:val="3"/>
        </w:rPr>
        <w:t>.</w:t>
      </w:r>
      <w:r w:rsidRPr="003E0DEB">
        <w:rPr>
          <w:rFonts w:ascii="Times New Roman" w:hAnsi="Times New Roman" w:cs="Times New Roman"/>
          <w:spacing w:val="-2"/>
        </w:rPr>
        <w:t>у</w:t>
      </w:r>
      <w:r w:rsidRPr="003E0DEB">
        <w:rPr>
          <w:rFonts w:ascii="Times New Roman" w:hAnsi="Times New Roman" w:cs="Times New Roman"/>
        </w:rPr>
        <w:t>чебни</w:t>
      </w:r>
      <w:r w:rsidRPr="003E0DEB">
        <w:rPr>
          <w:rFonts w:ascii="Times New Roman" w:hAnsi="Times New Roman" w:cs="Times New Roman"/>
          <w:spacing w:val="6"/>
        </w:rPr>
        <w:t>к</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68"/>
        </w:rPr>
        <w:t xml:space="preserve"> </w:t>
      </w:r>
      <w:r w:rsidRPr="003E0DEB">
        <w:rPr>
          <w:rFonts w:ascii="Times New Roman" w:hAnsi="Times New Roman" w:cs="Times New Roman"/>
          <w:spacing w:val="-6"/>
        </w:rPr>
        <w:t>«</w:t>
      </w:r>
      <w:r w:rsidRPr="003E0DEB">
        <w:rPr>
          <w:rFonts w:ascii="Times New Roman" w:hAnsi="Times New Roman" w:cs="Times New Roman"/>
          <w:w w:val="99"/>
        </w:rPr>
        <w:t>Р</w:t>
      </w:r>
      <w:r w:rsidRPr="003E0DEB">
        <w:rPr>
          <w:rFonts w:ascii="Times New Roman" w:hAnsi="Times New Roman" w:cs="Times New Roman"/>
          <w:spacing w:val="2"/>
        </w:rPr>
        <w:t>о</w:t>
      </w:r>
      <w:r w:rsidRPr="003E0DEB">
        <w:rPr>
          <w:rFonts w:ascii="Times New Roman" w:hAnsi="Times New Roman" w:cs="Times New Roman"/>
        </w:rPr>
        <w:t>с</w:t>
      </w:r>
      <w:r w:rsidRPr="003E0DEB">
        <w:rPr>
          <w:rFonts w:ascii="Times New Roman" w:hAnsi="Times New Roman" w:cs="Times New Roman"/>
          <w:spacing w:val="-1"/>
        </w:rPr>
        <w:t>с</w:t>
      </w:r>
      <w:r w:rsidRPr="003E0DEB">
        <w:rPr>
          <w:rFonts w:ascii="Times New Roman" w:hAnsi="Times New Roman" w:cs="Times New Roman"/>
        </w:rPr>
        <w:t>и</w:t>
      </w:r>
      <w:r w:rsidRPr="003E0DEB">
        <w:rPr>
          <w:rFonts w:ascii="Times New Roman" w:hAnsi="Times New Roman" w:cs="Times New Roman"/>
          <w:spacing w:val="1"/>
        </w:rPr>
        <w:t>й</w:t>
      </w:r>
      <w:r w:rsidRPr="003E0DEB">
        <w:rPr>
          <w:rFonts w:ascii="Times New Roman" w:hAnsi="Times New Roman" w:cs="Times New Roman"/>
        </w:rPr>
        <w:t>ская</w:t>
      </w:r>
      <w:r w:rsidRPr="003E0DEB">
        <w:rPr>
          <w:rFonts w:ascii="Times New Roman" w:hAnsi="Times New Roman" w:cs="Times New Roman"/>
          <w:spacing w:val="64"/>
        </w:rPr>
        <w:t xml:space="preserve"> </w:t>
      </w:r>
      <w:r w:rsidRPr="003E0DEB">
        <w:rPr>
          <w:rFonts w:ascii="Times New Roman" w:hAnsi="Times New Roman" w:cs="Times New Roman"/>
        </w:rPr>
        <w:t>элек</w:t>
      </w:r>
      <w:r w:rsidRPr="003E0DEB">
        <w:rPr>
          <w:rFonts w:ascii="Times New Roman" w:hAnsi="Times New Roman" w:cs="Times New Roman"/>
          <w:spacing w:val="1"/>
          <w:w w:val="99"/>
        </w:rPr>
        <w:t>т</w:t>
      </w:r>
      <w:r w:rsidRPr="003E0DEB">
        <w:rPr>
          <w:rFonts w:ascii="Times New Roman" w:hAnsi="Times New Roman" w:cs="Times New Roman"/>
        </w:rPr>
        <w:t>ро</w:t>
      </w:r>
      <w:r w:rsidRPr="003E0DEB">
        <w:rPr>
          <w:rFonts w:ascii="Times New Roman" w:hAnsi="Times New Roman" w:cs="Times New Roman"/>
          <w:spacing w:val="1"/>
        </w:rPr>
        <w:t>нн</w:t>
      </w:r>
      <w:r w:rsidRPr="003E0DEB">
        <w:rPr>
          <w:rFonts w:ascii="Times New Roman" w:hAnsi="Times New Roman" w:cs="Times New Roman"/>
        </w:rPr>
        <w:t>ая</w:t>
      </w:r>
      <w:r w:rsidRPr="003E0DEB">
        <w:rPr>
          <w:rFonts w:ascii="Times New Roman" w:hAnsi="Times New Roman" w:cs="Times New Roman"/>
          <w:spacing w:val="61"/>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spacing w:val="10"/>
        </w:rPr>
        <w:t>о</w:t>
      </w:r>
      <w:r w:rsidRPr="003E0DEB">
        <w:rPr>
          <w:rFonts w:ascii="Times New Roman" w:hAnsi="Times New Roman" w:cs="Times New Roman"/>
          <w:w w:val="99"/>
        </w:rPr>
        <w:t>л</w:t>
      </w:r>
      <w:r w:rsidRPr="003E0DEB">
        <w:rPr>
          <w:rFonts w:ascii="Times New Roman" w:hAnsi="Times New Roman" w:cs="Times New Roman"/>
          <w:spacing w:val="3"/>
        </w:rPr>
        <w:t>а</w:t>
      </w:r>
      <w:r w:rsidRPr="003E0DEB">
        <w:rPr>
          <w:rFonts w:ascii="Times New Roman" w:hAnsi="Times New Roman" w:cs="Times New Roman"/>
          <w:spacing w:val="-5"/>
        </w:rPr>
        <w:t>»</w:t>
      </w:r>
      <w:r w:rsidRPr="003E0DEB">
        <w:rPr>
          <w:rFonts w:ascii="Times New Roman" w:hAnsi="Times New Roman" w:cs="Times New Roman"/>
        </w:rPr>
        <w:t xml:space="preserve">, </w:t>
      </w:r>
      <w:r w:rsidRPr="003E0DEB">
        <w:rPr>
          <w:rFonts w:ascii="Times New Roman" w:hAnsi="Times New Roman" w:cs="Times New Roman"/>
          <w:spacing w:val="-4"/>
        </w:rPr>
        <w:t>«</w:t>
      </w:r>
      <w:r w:rsidRPr="003E0DEB">
        <w:rPr>
          <w:rFonts w:ascii="Times New Roman" w:hAnsi="Times New Roman" w:cs="Times New Roman"/>
          <w:spacing w:val="1"/>
          <w:w w:val="99"/>
        </w:rPr>
        <w:t>М</w:t>
      </w:r>
      <w:r w:rsidRPr="003E0DEB">
        <w:rPr>
          <w:rFonts w:ascii="Times New Roman" w:hAnsi="Times New Roman" w:cs="Times New Roman"/>
        </w:rPr>
        <w:t>оско</w:t>
      </w:r>
      <w:r w:rsidRPr="003E0DEB">
        <w:rPr>
          <w:rFonts w:ascii="Times New Roman" w:hAnsi="Times New Roman" w:cs="Times New Roman"/>
          <w:spacing w:val="2"/>
        </w:rPr>
        <w:t>в</w:t>
      </w:r>
      <w:r w:rsidRPr="003E0DEB">
        <w:rPr>
          <w:rFonts w:ascii="Times New Roman" w:hAnsi="Times New Roman" w:cs="Times New Roman"/>
        </w:rPr>
        <w:t>ская элек</w:t>
      </w:r>
      <w:r w:rsidRPr="003E0DEB">
        <w:rPr>
          <w:rFonts w:ascii="Times New Roman" w:hAnsi="Times New Roman" w:cs="Times New Roman"/>
          <w:spacing w:val="1"/>
        </w:rPr>
        <w:t>т</w:t>
      </w:r>
      <w:r w:rsidRPr="003E0DEB">
        <w:rPr>
          <w:rFonts w:ascii="Times New Roman" w:hAnsi="Times New Roman" w:cs="Times New Roman"/>
        </w:rPr>
        <w:t>ро</w:t>
      </w:r>
      <w:r w:rsidRPr="003E0DEB">
        <w:rPr>
          <w:rFonts w:ascii="Times New Roman" w:hAnsi="Times New Roman" w:cs="Times New Roman"/>
          <w:spacing w:val="1"/>
          <w:w w:val="99"/>
        </w:rPr>
        <w:t>нн</w:t>
      </w:r>
      <w:r w:rsidRPr="003E0DEB">
        <w:rPr>
          <w:rFonts w:ascii="Times New Roman" w:hAnsi="Times New Roman" w:cs="Times New Roman"/>
        </w:rPr>
        <w:t>ая школ</w:t>
      </w:r>
      <w:r w:rsidRPr="003E0DEB">
        <w:rPr>
          <w:rFonts w:ascii="Times New Roman" w:hAnsi="Times New Roman" w:cs="Times New Roman"/>
          <w:spacing w:val="3"/>
        </w:rPr>
        <w:t>а</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w w:val="99"/>
        </w:rPr>
        <w:t>и</w:t>
      </w:r>
      <w:r w:rsidRPr="003E0DEB">
        <w:rPr>
          <w:rFonts w:ascii="Times New Roman" w:hAnsi="Times New Roman" w:cs="Times New Roman"/>
        </w:rPr>
        <w:t xml:space="preserve"> др.</w:t>
      </w:r>
      <w:r w:rsidRPr="003E0DEB">
        <w:rPr>
          <w:rFonts w:ascii="Times New Roman" w:hAnsi="Times New Roman" w:cs="Times New Roman"/>
          <w:spacing w:val="3"/>
        </w:rPr>
        <w:t>)</w:t>
      </w:r>
      <w:r w:rsidRPr="003E0DEB">
        <w:rPr>
          <w:rFonts w:ascii="Times New Roman" w:hAnsi="Times New Roman" w:cs="Times New Roman"/>
        </w:rPr>
        <w:t>;</w:t>
      </w:r>
    </w:p>
    <w:p w:rsidR="003E0DEB" w:rsidRPr="003E0DEB" w:rsidRDefault="003E0DEB" w:rsidP="003E0DEB">
      <w:pPr>
        <w:tabs>
          <w:tab w:val="left" w:pos="1052"/>
          <w:tab w:val="left" w:pos="2994"/>
          <w:tab w:val="left" w:pos="5133"/>
          <w:tab w:val="left" w:pos="7870"/>
          <w:tab w:val="left" w:pos="9393"/>
        </w:tabs>
        <w:jc w:val="both"/>
        <w:rPr>
          <w:rFonts w:ascii="Times New Roman" w:hAnsi="Times New Roman" w:cs="Times New Roman"/>
        </w:rPr>
      </w:pPr>
      <w:r w:rsidRPr="003E0DEB">
        <w:rPr>
          <w:rFonts w:ascii="Times New Roman" w:hAnsi="Times New Roman" w:cs="Times New Roman"/>
        </w:rPr>
        <w:t>-индивидуальное</w:t>
      </w:r>
      <w:r w:rsidRPr="003E0DEB">
        <w:rPr>
          <w:rFonts w:ascii="Times New Roman" w:hAnsi="Times New Roman" w:cs="Times New Roman"/>
        </w:rPr>
        <w:tab/>
        <w:t>консультирование</w:t>
      </w:r>
      <w:r w:rsidRPr="003E0DEB">
        <w:rPr>
          <w:rFonts w:ascii="Times New Roman" w:hAnsi="Times New Roman" w:cs="Times New Roman"/>
        </w:rPr>
        <w:tab/>
        <w:t>педагогом-психологом,</w:t>
      </w:r>
      <w:r w:rsidRPr="003E0DEB">
        <w:rPr>
          <w:rFonts w:ascii="Times New Roman" w:hAnsi="Times New Roman" w:cs="Times New Roman"/>
        </w:rPr>
        <w:tab/>
        <w:t>социальным педагогом обучающихся и их родителей (законных представителей) по вопросам склонностей, способностей и иных индивидуальных особенностей обучающихся, которые могут иметь значение в процессе выбора будущей профессии.</w:t>
      </w:r>
    </w:p>
    <w:p w:rsidR="003E0DEB" w:rsidRPr="003E0DEB" w:rsidRDefault="003E0DEB" w:rsidP="003E0DEB">
      <w:pPr>
        <w:spacing w:before="5" w:line="232" w:lineRule="auto"/>
        <w:jc w:val="both"/>
        <w:rPr>
          <w:rFonts w:ascii="Times New Roman" w:hAnsi="Times New Roman" w:cs="Times New Roman"/>
          <w:b/>
          <w:bCs/>
        </w:rPr>
      </w:pPr>
      <w:r w:rsidRPr="003E0DEB">
        <w:rPr>
          <w:rFonts w:ascii="Times New Roman" w:hAnsi="Times New Roman" w:cs="Times New Roman"/>
          <w:b/>
          <w:bCs/>
          <w:spacing w:val="-4"/>
        </w:rPr>
        <w:t>1</w:t>
      </w:r>
      <w:r w:rsidRPr="003E0DEB">
        <w:rPr>
          <w:rFonts w:ascii="Times New Roman" w:hAnsi="Times New Roman" w:cs="Times New Roman"/>
          <w:b/>
          <w:bCs/>
          <w:spacing w:val="-5"/>
        </w:rPr>
        <w:t>2</w:t>
      </w:r>
      <w:r w:rsidRPr="003E0DEB">
        <w:rPr>
          <w:rFonts w:ascii="Times New Roman" w:hAnsi="Times New Roman" w:cs="Times New Roman"/>
          <w:b/>
          <w:bCs/>
        </w:rPr>
        <w:t>.</w:t>
      </w:r>
      <w:r w:rsidRPr="003E0DEB">
        <w:rPr>
          <w:rFonts w:ascii="Times New Roman" w:hAnsi="Times New Roman" w:cs="Times New Roman"/>
          <w:b/>
          <w:bCs/>
          <w:spacing w:val="9"/>
        </w:rPr>
        <w:t xml:space="preserve"> </w:t>
      </w:r>
      <w:r w:rsidRPr="003E0DEB">
        <w:rPr>
          <w:rFonts w:ascii="Times New Roman" w:hAnsi="Times New Roman" w:cs="Times New Roman"/>
          <w:b/>
          <w:bCs/>
          <w:spacing w:val="-5"/>
        </w:rPr>
        <w:t>М</w:t>
      </w:r>
      <w:r w:rsidRPr="003E0DEB">
        <w:rPr>
          <w:rFonts w:ascii="Times New Roman" w:hAnsi="Times New Roman" w:cs="Times New Roman"/>
          <w:b/>
          <w:bCs/>
          <w:spacing w:val="-4"/>
        </w:rPr>
        <w:t>од</w:t>
      </w:r>
      <w:r w:rsidRPr="003E0DEB">
        <w:rPr>
          <w:rFonts w:ascii="Times New Roman" w:hAnsi="Times New Roman" w:cs="Times New Roman"/>
          <w:b/>
          <w:bCs/>
          <w:spacing w:val="-2"/>
        </w:rPr>
        <w:t>у</w:t>
      </w:r>
      <w:r w:rsidRPr="003E0DEB">
        <w:rPr>
          <w:rFonts w:ascii="Times New Roman" w:hAnsi="Times New Roman" w:cs="Times New Roman"/>
          <w:b/>
          <w:bCs/>
          <w:spacing w:val="-5"/>
        </w:rPr>
        <w:t>л</w:t>
      </w:r>
      <w:r w:rsidRPr="003E0DEB">
        <w:rPr>
          <w:rFonts w:ascii="Times New Roman" w:hAnsi="Times New Roman" w:cs="Times New Roman"/>
          <w:b/>
          <w:bCs/>
        </w:rPr>
        <w:t>ь</w:t>
      </w:r>
      <w:r w:rsidRPr="003E0DEB">
        <w:rPr>
          <w:rFonts w:ascii="Times New Roman" w:hAnsi="Times New Roman" w:cs="Times New Roman"/>
          <w:b/>
          <w:bCs/>
          <w:spacing w:val="-7"/>
        </w:rPr>
        <w:t xml:space="preserve"> </w:t>
      </w:r>
      <w:r w:rsidRPr="003E0DEB">
        <w:rPr>
          <w:rFonts w:ascii="Times New Roman" w:hAnsi="Times New Roman" w:cs="Times New Roman"/>
          <w:b/>
          <w:bCs/>
          <w:spacing w:val="-5"/>
        </w:rPr>
        <w:t>«</w:t>
      </w:r>
      <w:r w:rsidRPr="003E0DEB">
        <w:rPr>
          <w:rFonts w:ascii="Times New Roman" w:hAnsi="Times New Roman" w:cs="Times New Roman"/>
          <w:b/>
          <w:bCs/>
          <w:spacing w:val="-4"/>
        </w:rPr>
        <w:t>О</w:t>
      </w:r>
      <w:r w:rsidRPr="003E0DEB">
        <w:rPr>
          <w:rFonts w:ascii="Times New Roman" w:hAnsi="Times New Roman" w:cs="Times New Roman"/>
          <w:b/>
          <w:bCs/>
          <w:spacing w:val="-3"/>
          <w:w w:val="99"/>
        </w:rPr>
        <w:t>т</w:t>
      </w:r>
      <w:r w:rsidRPr="003E0DEB">
        <w:rPr>
          <w:rFonts w:ascii="Times New Roman" w:hAnsi="Times New Roman" w:cs="Times New Roman"/>
          <w:b/>
          <w:bCs/>
          <w:spacing w:val="-3"/>
        </w:rPr>
        <w:t>д</w:t>
      </w:r>
      <w:r w:rsidRPr="003E0DEB">
        <w:rPr>
          <w:rFonts w:ascii="Times New Roman" w:hAnsi="Times New Roman" w:cs="Times New Roman"/>
          <w:b/>
          <w:bCs/>
          <w:spacing w:val="-5"/>
        </w:rPr>
        <w:t>ы</w:t>
      </w:r>
      <w:r w:rsidRPr="003E0DEB">
        <w:rPr>
          <w:rFonts w:ascii="Times New Roman" w:hAnsi="Times New Roman" w:cs="Times New Roman"/>
          <w:b/>
          <w:bCs/>
        </w:rPr>
        <w:t>х</w:t>
      </w:r>
      <w:r w:rsidRPr="003E0DEB">
        <w:rPr>
          <w:rFonts w:ascii="Times New Roman" w:hAnsi="Times New Roman" w:cs="Times New Roman"/>
          <w:b/>
          <w:bCs/>
          <w:spacing w:val="-10"/>
        </w:rPr>
        <w:t xml:space="preserve"> </w:t>
      </w:r>
      <w:r w:rsidRPr="003E0DEB">
        <w:rPr>
          <w:rFonts w:ascii="Times New Roman" w:hAnsi="Times New Roman" w:cs="Times New Roman"/>
          <w:b/>
          <w:bCs/>
        </w:rPr>
        <w:t>и</w:t>
      </w:r>
      <w:r w:rsidRPr="003E0DEB">
        <w:rPr>
          <w:rFonts w:ascii="Times New Roman" w:hAnsi="Times New Roman" w:cs="Times New Roman"/>
          <w:b/>
          <w:bCs/>
          <w:spacing w:val="-6"/>
        </w:rPr>
        <w:t xml:space="preserve"> </w:t>
      </w:r>
      <w:r w:rsidRPr="003E0DEB">
        <w:rPr>
          <w:rFonts w:ascii="Times New Roman" w:hAnsi="Times New Roman" w:cs="Times New Roman"/>
          <w:b/>
          <w:bCs/>
          <w:spacing w:val="-5"/>
        </w:rPr>
        <w:t>оз</w:t>
      </w:r>
      <w:r w:rsidRPr="003E0DEB">
        <w:rPr>
          <w:rFonts w:ascii="Times New Roman" w:hAnsi="Times New Roman" w:cs="Times New Roman"/>
          <w:b/>
          <w:bCs/>
          <w:spacing w:val="-1"/>
        </w:rPr>
        <w:t>д</w:t>
      </w:r>
      <w:r w:rsidRPr="003E0DEB">
        <w:rPr>
          <w:rFonts w:ascii="Times New Roman" w:hAnsi="Times New Roman" w:cs="Times New Roman"/>
          <w:b/>
          <w:bCs/>
          <w:spacing w:val="-2"/>
        </w:rPr>
        <w:t>о</w:t>
      </w:r>
      <w:r w:rsidRPr="003E0DEB">
        <w:rPr>
          <w:rFonts w:ascii="Times New Roman" w:hAnsi="Times New Roman" w:cs="Times New Roman"/>
          <w:b/>
          <w:bCs/>
          <w:spacing w:val="-4"/>
          <w:w w:val="99"/>
        </w:rPr>
        <w:t>р</w:t>
      </w:r>
      <w:r w:rsidRPr="003E0DEB">
        <w:rPr>
          <w:rFonts w:ascii="Times New Roman" w:hAnsi="Times New Roman" w:cs="Times New Roman"/>
          <w:b/>
          <w:bCs/>
          <w:spacing w:val="-5"/>
        </w:rPr>
        <w:t>о</w:t>
      </w:r>
      <w:r w:rsidRPr="003E0DEB">
        <w:rPr>
          <w:rFonts w:ascii="Times New Roman" w:hAnsi="Times New Roman" w:cs="Times New Roman"/>
          <w:b/>
          <w:bCs/>
          <w:spacing w:val="-5"/>
          <w:w w:val="99"/>
        </w:rPr>
        <w:t>в</w:t>
      </w:r>
      <w:r w:rsidRPr="003E0DEB">
        <w:rPr>
          <w:rFonts w:ascii="Times New Roman" w:hAnsi="Times New Roman" w:cs="Times New Roman"/>
          <w:b/>
          <w:bCs/>
          <w:spacing w:val="-2"/>
          <w:w w:val="99"/>
        </w:rPr>
        <w:t>л</w:t>
      </w:r>
      <w:r w:rsidRPr="003E0DEB">
        <w:rPr>
          <w:rFonts w:ascii="Times New Roman" w:hAnsi="Times New Roman" w:cs="Times New Roman"/>
          <w:b/>
          <w:bCs/>
          <w:spacing w:val="-6"/>
        </w:rPr>
        <w:t>е</w:t>
      </w:r>
      <w:r w:rsidRPr="003E0DEB">
        <w:rPr>
          <w:rFonts w:ascii="Times New Roman" w:hAnsi="Times New Roman" w:cs="Times New Roman"/>
          <w:b/>
          <w:bCs/>
          <w:spacing w:val="-4"/>
        </w:rPr>
        <w:t>ни</w:t>
      </w:r>
      <w:r w:rsidRPr="003E0DEB">
        <w:rPr>
          <w:rFonts w:ascii="Times New Roman" w:hAnsi="Times New Roman" w:cs="Times New Roman"/>
          <w:b/>
          <w:bCs/>
        </w:rPr>
        <w:t>е</w:t>
      </w:r>
      <w:r w:rsidRPr="003E0DEB">
        <w:rPr>
          <w:rFonts w:ascii="Times New Roman" w:hAnsi="Times New Roman" w:cs="Times New Roman"/>
          <w:b/>
          <w:bCs/>
          <w:spacing w:val="-8"/>
        </w:rPr>
        <w:t xml:space="preserve"> </w:t>
      </w:r>
      <w:r w:rsidRPr="003E0DEB">
        <w:rPr>
          <w:rFonts w:ascii="Times New Roman" w:hAnsi="Times New Roman" w:cs="Times New Roman"/>
          <w:b/>
          <w:bCs/>
          <w:spacing w:val="-3"/>
        </w:rPr>
        <w:t>д</w:t>
      </w:r>
      <w:r w:rsidRPr="003E0DEB">
        <w:rPr>
          <w:rFonts w:ascii="Times New Roman" w:hAnsi="Times New Roman" w:cs="Times New Roman"/>
          <w:b/>
          <w:bCs/>
          <w:spacing w:val="-6"/>
        </w:rPr>
        <w:t>е</w:t>
      </w:r>
      <w:r w:rsidRPr="003E0DEB">
        <w:rPr>
          <w:rFonts w:ascii="Times New Roman" w:hAnsi="Times New Roman" w:cs="Times New Roman"/>
          <w:b/>
          <w:bCs/>
        </w:rPr>
        <w:t>т</w:t>
      </w:r>
      <w:r w:rsidRPr="003E0DEB">
        <w:rPr>
          <w:rFonts w:ascii="Times New Roman" w:hAnsi="Times New Roman" w:cs="Times New Roman"/>
          <w:b/>
          <w:bCs/>
          <w:spacing w:val="-6"/>
        </w:rPr>
        <w:t>е</w:t>
      </w:r>
      <w:r w:rsidRPr="003E0DEB">
        <w:rPr>
          <w:rFonts w:ascii="Times New Roman" w:hAnsi="Times New Roman" w:cs="Times New Roman"/>
          <w:b/>
          <w:bCs/>
          <w:spacing w:val="-3"/>
          <w:w w:val="99"/>
        </w:rPr>
        <w:t>й</w:t>
      </w:r>
      <w:r w:rsidRPr="003E0DEB">
        <w:rPr>
          <w:rFonts w:ascii="Times New Roman" w:hAnsi="Times New Roman" w:cs="Times New Roman"/>
          <w:b/>
          <w:bCs/>
        </w:rPr>
        <w:t>»</w:t>
      </w:r>
    </w:p>
    <w:p w:rsidR="003E0DEB" w:rsidRPr="003E0DEB" w:rsidRDefault="003E0DEB" w:rsidP="003E0DEB">
      <w:pPr>
        <w:ind w:firstLine="569"/>
        <w:jc w:val="both"/>
        <w:rPr>
          <w:rFonts w:ascii="Times New Roman" w:hAnsi="Times New Roman" w:cs="Times New Roman"/>
        </w:rPr>
      </w:pPr>
      <w:r w:rsidRPr="003E0DEB">
        <w:rPr>
          <w:rFonts w:ascii="Times New Roman" w:hAnsi="Times New Roman" w:cs="Times New Roman"/>
        </w:rPr>
        <w:t>Совер</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ствов</w:t>
      </w:r>
      <w:r w:rsidRPr="003E0DEB">
        <w:rPr>
          <w:rFonts w:ascii="Times New Roman" w:hAnsi="Times New Roman" w:cs="Times New Roman"/>
          <w:spacing w:val="-1"/>
        </w:rPr>
        <w:t>а</w:t>
      </w:r>
      <w:r w:rsidRPr="003E0DEB">
        <w:rPr>
          <w:rFonts w:ascii="Times New Roman" w:hAnsi="Times New Roman" w:cs="Times New Roman"/>
          <w:spacing w:val="1"/>
          <w:w w:val="99"/>
        </w:rPr>
        <w:t>ни</w:t>
      </w:r>
      <w:r w:rsidRPr="003E0DEB">
        <w:rPr>
          <w:rFonts w:ascii="Times New Roman" w:hAnsi="Times New Roman" w:cs="Times New Roman"/>
        </w:rPr>
        <w:t>е</w:t>
      </w:r>
      <w:r w:rsidRPr="003E0DEB">
        <w:rPr>
          <w:rFonts w:ascii="Times New Roman" w:hAnsi="Times New Roman" w:cs="Times New Roman"/>
          <w:spacing w:val="92"/>
        </w:rPr>
        <w:t xml:space="preserve"> </w:t>
      </w:r>
      <w:r w:rsidRPr="003E0DEB">
        <w:rPr>
          <w:rFonts w:ascii="Times New Roman" w:hAnsi="Times New Roman" w:cs="Times New Roman"/>
        </w:rPr>
        <w:t>с</w:t>
      </w:r>
      <w:r w:rsidRPr="003E0DEB">
        <w:rPr>
          <w:rFonts w:ascii="Times New Roman" w:hAnsi="Times New Roman" w:cs="Times New Roman"/>
          <w:w w:val="99"/>
        </w:rPr>
        <w:t>и</w:t>
      </w:r>
      <w:r w:rsidRPr="003E0DEB">
        <w:rPr>
          <w:rFonts w:ascii="Times New Roman" w:hAnsi="Times New Roman" w:cs="Times New Roman"/>
        </w:rPr>
        <w:t>стемы</w:t>
      </w:r>
      <w:r w:rsidRPr="003E0DEB">
        <w:rPr>
          <w:rFonts w:ascii="Times New Roman" w:hAnsi="Times New Roman" w:cs="Times New Roman"/>
          <w:spacing w:val="15"/>
        </w:rPr>
        <w:t xml:space="preserve"> </w:t>
      </w:r>
      <w:r w:rsidRPr="003E0DEB">
        <w:rPr>
          <w:rFonts w:ascii="Times New Roman" w:hAnsi="Times New Roman" w:cs="Times New Roman"/>
        </w:rPr>
        <w:t>вос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17"/>
        </w:rPr>
        <w:t xml:space="preserve"> </w:t>
      </w:r>
      <w:r w:rsidRPr="003E0DEB">
        <w:rPr>
          <w:rFonts w:ascii="Times New Roman" w:hAnsi="Times New Roman" w:cs="Times New Roman"/>
          <w:w w:val="99"/>
        </w:rPr>
        <w:t>ш</w:t>
      </w:r>
      <w:r w:rsidRPr="003E0DEB">
        <w:rPr>
          <w:rFonts w:ascii="Times New Roman" w:hAnsi="Times New Roman" w:cs="Times New Roman"/>
        </w:rPr>
        <w:t>к</w:t>
      </w:r>
      <w:r w:rsidRPr="003E0DEB">
        <w:rPr>
          <w:rFonts w:ascii="Times New Roman" w:hAnsi="Times New Roman" w:cs="Times New Roman"/>
          <w:spacing w:val="-1"/>
        </w:rPr>
        <w:t>о</w:t>
      </w:r>
      <w:r w:rsidRPr="003E0DEB">
        <w:rPr>
          <w:rFonts w:ascii="Times New Roman" w:hAnsi="Times New Roman" w:cs="Times New Roman"/>
        </w:rPr>
        <w:t>льников,</w:t>
      </w:r>
      <w:r w:rsidRPr="003E0DEB">
        <w:rPr>
          <w:rFonts w:ascii="Times New Roman" w:hAnsi="Times New Roman" w:cs="Times New Roman"/>
          <w:spacing w:val="16"/>
        </w:rPr>
        <w:t xml:space="preserve"> </w:t>
      </w:r>
      <w:r w:rsidRPr="003E0DEB">
        <w:rPr>
          <w:rFonts w:ascii="Times New Roman" w:hAnsi="Times New Roman" w:cs="Times New Roman"/>
        </w:rPr>
        <w:t>обеспечив</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rPr>
        <w:t>ей</w:t>
      </w:r>
      <w:r w:rsidRPr="003E0DEB">
        <w:rPr>
          <w:rFonts w:ascii="Times New Roman" w:hAnsi="Times New Roman" w:cs="Times New Roman"/>
          <w:spacing w:val="17"/>
        </w:rPr>
        <w:t xml:space="preserve"> </w:t>
      </w:r>
      <w:r w:rsidRPr="003E0DEB">
        <w:rPr>
          <w:rFonts w:ascii="Times New Roman" w:hAnsi="Times New Roman" w:cs="Times New Roman"/>
        </w:rPr>
        <w:t>их</w:t>
      </w:r>
      <w:r w:rsidRPr="003E0DEB">
        <w:rPr>
          <w:rFonts w:ascii="Times New Roman" w:hAnsi="Times New Roman" w:cs="Times New Roman"/>
          <w:spacing w:val="17"/>
        </w:rPr>
        <w:t xml:space="preserve"> </w:t>
      </w:r>
      <w:r w:rsidRPr="003E0DEB">
        <w:rPr>
          <w:rFonts w:ascii="Times New Roman" w:hAnsi="Times New Roman" w:cs="Times New Roman"/>
        </w:rPr>
        <w:t>ин</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1"/>
        </w:rPr>
        <w:t>к</w:t>
      </w:r>
      <w:r w:rsidRPr="003E0DEB">
        <w:rPr>
          <w:rFonts w:ascii="Times New Roman" w:hAnsi="Times New Roman" w:cs="Times New Roman"/>
          <w:spacing w:val="3"/>
        </w:rPr>
        <w:t>т</w:t>
      </w:r>
      <w:r w:rsidRPr="003E0DEB">
        <w:rPr>
          <w:rFonts w:ascii="Times New Roman" w:hAnsi="Times New Roman" w:cs="Times New Roman"/>
          <w:spacing w:val="-6"/>
        </w:rPr>
        <w:t>у</w:t>
      </w:r>
      <w:r w:rsidRPr="003E0DEB">
        <w:rPr>
          <w:rFonts w:ascii="Times New Roman" w:hAnsi="Times New Roman" w:cs="Times New Roman"/>
          <w:spacing w:val="-1"/>
        </w:rPr>
        <w:t>а</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ое, ф</w:t>
      </w:r>
      <w:r w:rsidRPr="003E0DEB">
        <w:rPr>
          <w:rFonts w:ascii="Times New Roman" w:hAnsi="Times New Roman" w:cs="Times New Roman"/>
          <w:spacing w:val="1"/>
        </w:rPr>
        <w:t>и</w:t>
      </w:r>
      <w:r w:rsidRPr="003E0DEB">
        <w:rPr>
          <w:rFonts w:ascii="Times New Roman" w:hAnsi="Times New Roman" w:cs="Times New Roman"/>
          <w:w w:val="99"/>
        </w:rPr>
        <w:t>зи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rPr>
        <w:t>кое</w:t>
      </w:r>
      <w:r w:rsidRPr="003E0DEB">
        <w:rPr>
          <w:rFonts w:ascii="Times New Roman" w:hAnsi="Times New Roman" w:cs="Times New Roman"/>
          <w:spacing w:val="57"/>
        </w:rPr>
        <w:t xml:space="preserve"> </w:t>
      </w:r>
      <w:r w:rsidRPr="003E0DEB">
        <w:rPr>
          <w:rFonts w:ascii="Times New Roman" w:hAnsi="Times New Roman" w:cs="Times New Roman"/>
          <w:w w:val="99"/>
        </w:rPr>
        <w:t>и</w:t>
      </w:r>
      <w:r w:rsidRPr="003E0DEB">
        <w:rPr>
          <w:rFonts w:ascii="Times New Roman" w:hAnsi="Times New Roman" w:cs="Times New Roman"/>
          <w:spacing w:val="58"/>
        </w:rPr>
        <w:t xml:space="preserve"> </w:t>
      </w:r>
      <w:r w:rsidRPr="003E0DEB">
        <w:rPr>
          <w:rFonts w:ascii="Times New Roman" w:hAnsi="Times New Roman" w:cs="Times New Roman"/>
          <w:spacing w:val="1"/>
          <w:w w:val="99"/>
        </w:rPr>
        <w:t>н</w:t>
      </w:r>
      <w:r w:rsidRPr="003E0DEB">
        <w:rPr>
          <w:rFonts w:ascii="Times New Roman" w:hAnsi="Times New Roman" w:cs="Times New Roman"/>
        </w:rPr>
        <w:t>рав</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rPr>
        <w:t>в</w:t>
      </w:r>
      <w:r w:rsidRPr="003E0DEB">
        <w:rPr>
          <w:rFonts w:ascii="Times New Roman" w:hAnsi="Times New Roman" w:cs="Times New Roman"/>
          <w:spacing w:val="2"/>
        </w:rPr>
        <w:t>е</w:t>
      </w:r>
      <w:r w:rsidRPr="003E0DEB">
        <w:rPr>
          <w:rFonts w:ascii="Times New Roman" w:hAnsi="Times New Roman" w:cs="Times New Roman"/>
          <w:spacing w:val="1"/>
          <w:w w:val="99"/>
        </w:rPr>
        <w:t>нн</w:t>
      </w:r>
      <w:r w:rsidRPr="003E0DEB">
        <w:rPr>
          <w:rFonts w:ascii="Times New Roman" w:hAnsi="Times New Roman" w:cs="Times New Roman"/>
        </w:rPr>
        <w:t>ое</w:t>
      </w:r>
      <w:r w:rsidRPr="003E0DEB">
        <w:rPr>
          <w:rFonts w:ascii="Times New Roman" w:hAnsi="Times New Roman" w:cs="Times New Roman"/>
          <w:spacing w:val="56"/>
        </w:rPr>
        <w:t xml:space="preserve"> </w:t>
      </w:r>
      <w:r w:rsidRPr="003E0DEB">
        <w:rPr>
          <w:rFonts w:ascii="Times New Roman" w:hAnsi="Times New Roman" w:cs="Times New Roman"/>
        </w:rPr>
        <w:t>ра</w:t>
      </w:r>
      <w:r w:rsidRPr="003E0DEB">
        <w:rPr>
          <w:rFonts w:ascii="Times New Roman" w:hAnsi="Times New Roman" w:cs="Times New Roman"/>
          <w:spacing w:val="1"/>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е</w:t>
      </w:r>
      <w:r w:rsidRPr="003E0DEB">
        <w:rPr>
          <w:rFonts w:ascii="Times New Roman" w:hAnsi="Times New Roman" w:cs="Times New Roman"/>
          <w:spacing w:val="56"/>
        </w:rPr>
        <w:t xml:space="preserve"> </w:t>
      </w:r>
      <w:r w:rsidRPr="003E0DEB">
        <w:rPr>
          <w:rFonts w:ascii="Times New Roman" w:hAnsi="Times New Roman" w:cs="Times New Roman"/>
        </w:rPr>
        <w:t>о</w:t>
      </w:r>
      <w:r w:rsidRPr="003E0DEB">
        <w:rPr>
          <w:rFonts w:ascii="Times New Roman" w:hAnsi="Times New Roman" w:cs="Times New Roman"/>
          <w:spacing w:val="2"/>
        </w:rPr>
        <w:t>с</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вляе</w:t>
      </w:r>
      <w:r w:rsidRPr="003E0DEB">
        <w:rPr>
          <w:rFonts w:ascii="Times New Roman" w:hAnsi="Times New Roman" w:cs="Times New Roman"/>
          <w:w w:val="99"/>
        </w:rPr>
        <w:t>т</w:t>
      </w:r>
      <w:r w:rsidRPr="003E0DEB">
        <w:rPr>
          <w:rFonts w:ascii="Times New Roman" w:hAnsi="Times New Roman" w:cs="Times New Roman"/>
        </w:rPr>
        <w:t>ся</w:t>
      </w:r>
      <w:r w:rsidRPr="003E0DEB">
        <w:rPr>
          <w:rFonts w:ascii="Times New Roman" w:hAnsi="Times New Roman" w:cs="Times New Roman"/>
          <w:spacing w:val="58"/>
        </w:rPr>
        <w:t xml:space="preserve"> </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spacing w:val="1"/>
        </w:rPr>
        <w:t>р</w:t>
      </w:r>
      <w:r w:rsidRPr="003E0DEB">
        <w:rPr>
          <w:rFonts w:ascii="Times New Roman" w:hAnsi="Times New Roman" w:cs="Times New Roman"/>
        </w:rPr>
        <w:t>е</w:t>
      </w:r>
      <w:r w:rsidRPr="003E0DEB">
        <w:rPr>
          <w:rFonts w:ascii="Times New Roman" w:hAnsi="Times New Roman" w:cs="Times New Roman"/>
          <w:w w:val="99"/>
        </w:rPr>
        <w:t>з</w:t>
      </w:r>
      <w:r w:rsidRPr="003E0DEB">
        <w:rPr>
          <w:rFonts w:ascii="Times New Roman" w:hAnsi="Times New Roman" w:cs="Times New Roman"/>
          <w:spacing w:val="58"/>
        </w:rPr>
        <w:t xml:space="preserve"> </w:t>
      </w:r>
      <w:r w:rsidRPr="003E0DEB">
        <w:rPr>
          <w:rFonts w:ascii="Times New Roman" w:hAnsi="Times New Roman" w:cs="Times New Roman"/>
        </w:rPr>
        <w:t>орган</w:t>
      </w:r>
      <w:r w:rsidRPr="003E0DEB">
        <w:rPr>
          <w:rFonts w:ascii="Times New Roman" w:hAnsi="Times New Roman" w:cs="Times New Roman"/>
          <w:spacing w:val="1"/>
        </w:rPr>
        <w:t>и</w:t>
      </w:r>
      <w:r w:rsidRPr="003E0DEB">
        <w:rPr>
          <w:rFonts w:ascii="Times New Roman" w:hAnsi="Times New Roman" w:cs="Times New Roman"/>
          <w:spacing w:val="9"/>
          <w:w w:val="99"/>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58"/>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1"/>
        </w:rPr>
        <w:t>д</w:t>
      </w:r>
      <w:r w:rsidRPr="003E0DEB">
        <w:rPr>
          <w:rFonts w:ascii="Times New Roman" w:hAnsi="Times New Roman" w:cs="Times New Roman"/>
          <w:spacing w:val="-1"/>
        </w:rPr>
        <w:t>ы</w:t>
      </w:r>
      <w:r w:rsidRPr="003E0DEB">
        <w:rPr>
          <w:rFonts w:ascii="Times New Roman" w:hAnsi="Times New Roman" w:cs="Times New Roman"/>
        </w:rPr>
        <w:t>ха</w:t>
      </w:r>
      <w:r w:rsidRPr="003E0DEB">
        <w:rPr>
          <w:rFonts w:ascii="Times New Roman" w:hAnsi="Times New Roman" w:cs="Times New Roman"/>
          <w:spacing w:val="56"/>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spacing w:val="2"/>
          <w:w w:val="99"/>
        </w:rPr>
        <w:t>ю</w:t>
      </w:r>
      <w:r w:rsidRPr="003E0DEB">
        <w:rPr>
          <w:rFonts w:ascii="Times New Roman" w:hAnsi="Times New Roman" w:cs="Times New Roman"/>
          <w:w w:val="99"/>
        </w:rPr>
        <w:t>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57"/>
        </w:rPr>
        <w:t xml:space="preserve"> </w:t>
      </w:r>
      <w:r w:rsidRPr="003E0DEB">
        <w:rPr>
          <w:rFonts w:ascii="Times New Roman" w:hAnsi="Times New Roman" w:cs="Times New Roman"/>
        </w:rPr>
        <w:t>в ка</w:t>
      </w:r>
      <w:r w:rsidRPr="003E0DEB">
        <w:rPr>
          <w:rFonts w:ascii="Times New Roman" w:hAnsi="Times New Roman" w:cs="Times New Roman"/>
          <w:spacing w:val="1"/>
          <w:w w:val="99"/>
        </w:rPr>
        <w:t>ни</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w w:val="99"/>
        </w:rPr>
        <w:t>л</w:t>
      </w:r>
      <w:r w:rsidRPr="003E0DEB">
        <w:rPr>
          <w:rFonts w:ascii="Times New Roman" w:hAnsi="Times New Roman" w:cs="Times New Roman"/>
        </w:rPr>
        <w:t>яр</w:t>
      </w:r>
      <w:r w:rsidRPr="003E0DEB">
        <w:rPr>
          <w:rFonts w:ascii="Times New Roman" w:hAnsi="Times New Roman" w:cs="Times New Roman"/>
          <w:w w:val="99"/>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85"/>
        </w:rPr>
        <w:t xml:space="preserve"> </w:t>
      </w:r>
      <w:r w:rsidRPr="003E0DEB">
        <w:rPr>
          <w:rFonts w:ascii="Times New Roman" w:hAnsi="Times New Roman" w:cs="Times New Roman"/>
          <w:spacing w:val="1"/>
          <w:w w:val="99"/>
        </w:rPr>
        <w:t>п</w:t>
      </w:r>
      <w:r w:rsidRPr="003E0DEB">
        <w:rPr>
          <w:rFonts w:ascii="Times New Roman" w:hAnsi="Times New Roman" w:cs="Times New Roman"/>
        </w:rPr>
        <w:t>ер</w:t>
      </w:r>
      <w:r w:rsidRPr="003E0DEB">
        <w:rPr>
          <w:rFonts w:ascii="Times New Roman" w:hAnsi="Times New Roman" w:cs="Times New Roman"/>
          <w:w w:val="99"/>
        </w:rPr>
        <w:t>и</w:t>
      </w:r>
      <w:r w:rsidRPr="003E0DEB">
        <w:rPr>
          <w:rFonts w:ascii="Times New Roman" w:hAnsi="Times New Roman" w:cs="Times New Roman"/>
        </w:rPr>
        <w:t>од,</w:t>
      </w:r>
      <w:r w:rsidRPr="003E0DEB">
        <w:rPr>
          <w:rFonts w:ascii="Times New Roman" w:hAnsi="Times New Roman" w:cs="Times New Roman"/>
          <w:spacing w:val="82"/>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rPr>
        <w:t>ста</w:t>
      </w:r>
      <w:r w:rsidRPr="003E0DEB">
        <w:rPr>
          <w:rFonts w:ascii="Times New Roman" w:hAnsi="Times New Roman" w:cs="Times New Roman"/>
          <w:w w:val="99"/>
        </w:rPr>
        <w:t>н</w:t>
      </w:r>
      <w:r w:rsidRPr="003E0DEB">
        <w:rPr>
          <w:rFonts w:ascii="Times New Roman" w:hAnsi="Times New Roman" w:cs="Times New Roman"/>
        </w:rPr>
        <w:t>овле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83"/>
        </w:rPr>
        <w:t xml:space="preserve"> </w:t>
      </w:r>
      <w:r w:rsidRPr="003E0DEB">
        <w:rPr>
          <w:rFonts w:ascii="Times New Roman" w:hAnsi="Times New Roman" w:cs="Times New Roman"/>
        </w:rPr>
        <w:t>ф</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spacing w:val="-1"/>
        </w:rPr>
        <w:t>ич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кого</w:t>
      </w:r>
      <w:r w:rsidRPr="003E0DEB">
        <w:rPr>
          <w:rFonts w:ascii="Times New Roman" w:hAnsi="Times New Roman" w:cs="Times New Roman"/>
          <w:spacing w:val="84"/>
        </w:rPr>
        <w:t xml:space="preserve"> </w:t>
      </w:r>
      <w:r w:rsidRPr="003E0DEB">
        <w:rPr>
          <w:rFonts w:ascii="Times New Roman" w:hAnsi="Times New Roman" w:cs="Times New Roman"/>
        </w:rPr>
        <w:t>и</w:t>
      </w:r>
      <w:r w:rsidRPr="003E0DEB">
        <w:rPr>
          <w:rFonts w:ascii="Times New Roman" w:hAnsi="Times New Roman" w:cs="Times New Roman"/>
          <w:spacing w:val="85"/>
        </w:rPr>
        <w:t xml:space="preserve"> </w:t>
      </w:r>
      <w:r w:rsidRPr="003E0DEB">
        <w:rPr>
          <w:rFonts w:ascii="Times New Roman" w:hAnsi="Times New Roman" w:cs="Times New Roman"/>
          <w:spacing w:val="1"/>
        </w:rPr>
        <w:t>п</w:t>
      </w:r>
      <w:r w:rsidRPr="003E0DEB">
        <w:rPr>
          <w:rFonts w:ascii="Times New Roman" w:hAnsi="Times New Roman" w:cs="Times New Roman"/>
        </w:rPr>
        <w:t>сихич</w:t>
      </w:r>
      <w:r w:rsidRPr="003E0DEB">
        <w:rPr>
          <w:rFonts w:ascii="Times New Roman" w:hAnsi="Times New Roman" w:cs="Times New Roman"/>
          <w:spacing w:val="-1"/>
        </w:rPr>
        <w:t>ес</w:t>
      </w:r>
      <w:r w:rsidRPr="003E0DEB">
        <w:rPr>
          <w:rFonts w:ascii="Times New Roman" w:hAnsi="Times New Roman" w:cs="Times New Roman"/>
        </w:rPr>
        <w:t>кого</w:t>
      </w:r>
      <w:r w:rsidRPr="003E0DEB">
        <w:rPr>
          <w:rFonts w:ascii="Times New Roman" w:hAnsi="Times New Roman" w:cs="Times New Roman"/>
          <w:spacing w:val="83"/>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доровья</w:t>
      </w:r>
      <w:r w:rsidRPr="003E0DEB">
        <w:rPr>
          <w:rFonts w:ascii="Times New Roman" w:hAnsi="Times New Roman" w:cs="Times New Roman"/>
          <w:spacing w:val="82"/>
        </w:rPr>
        <w:t xml:space="preserve"> </w:t>
      </w:r>
      <w:r w:rsidRPr="003E0DEB">
        <w:rPr>
          <w:rFonts w:ascii="Times New Roman" w:hAnsi="Times New Roman" w:cs="Times New Roman"/>
        </w:rPr>
        <w:t>в</w:t>
      </w:r>
      <w:r w:rsidRPr="003E0DEB">
        <w:rPr>
          <w:rFonts w:ascii="Times New Roman" w:hAnsi="Times New Roman" w:cs="Times New Roman"/>
          <w:spacing w:val="83"/>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ят</w:t>
      </w:r>
      <w:r w:rsidRPr="003E0DEB">
        <w:rPr>
          <w:rFonts w:ascii="Times New Roman" w:hAnsi="Times New Roman" w:cs="Times New Roman"/>
          <w:spacing w:val="2"/>
          <w:w w:val="99"/>
        </w:rPr>
        <w:t>н</w:t>
      </w:r>
      <w:r w:rsidRPr="003E0DEB">
        <w:rPr>
          <w:rFonts w:ascii="Times New Roman" w:hAnsi="Times New Roman" w:cs="Times New Roman"/>
          <w:spacing w:val="-2"/>
        </w:rPr>
        <w:t>ы</w:t>
      </w:r>
      <w:r w:rsidRPr="003E0DEB">
        <w:rPr>
          <w:rFonts w:ascii="Times New Roman" w:hAnsi="Times New Roman" w:cs="Times New Roman"/>
        </w:rPr>
        <w:t>х пр</w:t>
      </w:r>
      <w:r w:rsidRPr="003E0DEB">
        <w:rPr>
          <w:rFonts w:ascii="Times New Roman" w:hAnsi="Times New Roman" w:cs="Times New Roman"/>
          <w:spacing w:val="1"/>
          <w:w w:val="99"/>
        </w:rPr>
        <w:t>и</w:t>
      </w:r>
      <w:r w:rsidRPr="003E0DEB">
        <w:rPr>
          <w:rFonts w:ascii="Times New Roman" w:hAnsi="Times New Roman" w:cs="Times New Roman"/>
        </w:rPr>
        <w:t>род</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4"/>
        </w:rPr>
        <w:t xml:space="preserve"> </w:t>
      </w:r>
      <w:r w:rsidRPr="003E0DEB">
        <w:rPr>
          <w:rFonts w:ascii="Times New Roman" w:hAnsi="Times New Roman" w:cs="Times New Roman"/>
          <w:w w:val="99"/>
        </w:rPr>
        <w:t>и</w:t>
      </w:r>
      <w:r w:rsidRPr="003E0DEB">
        <w:rPr>
          <w:rFonts w:ascii="Times New Roman" w:hAnsi="Times New Roman" w:cs="Times New Roman"/>
          <w:spacing w:val="5"/>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spacing w:val="-1"/>
        </w:rPr>
        <w:t>о</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spacing w:val="1"/>
        </w:rPr>
        <w:t>ль</w:t>
      </w:r>
      <w:r w:rsidRPr="003E0DEB">
        <w:rPr>
          <w:rFonts w:ascii="Times New Roman" w:hAnsi="Times New Roman" w:cs="Times New Roman"/>
          <w:spacing w:val="3"/>
        </w:rPr>
        <w:t>т</w:t>
      </w:r>
      <w:r w:rsidRPr="003E0DEB">
        <w:rPr>
          <w:rFonts w:ascii="Times New Roman" w:hAnsi="Times New Roman" w:cs="Times New Roman"/>
          <w:spacing w:val="-6"/>
        </w:rPr>
        <w:t>у</w:t>
      </w:r>
      <w:r w:rsidRPr="003E0DEB">
        <w:rPr>
          <w:rFonts w:ascii="Times New Roman" w:hAnsi="Times New Roman" w:cs="Times New Roman"/>
        </w:rPr>
        <w:t>р</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9"/>
        </w:rPr>
        <w:t xml:space="preserve"> </w:t>
      </w:r>
      <w:r w:rsidRPr="003E0DEB">
        <w:rPr>
          <w:rFonts w:ascii="Times New Roman" w:hAnsi="Times New Roman" w:cs="Times New Roman"/>
          <w:spacing w:val="-4"/>
        </w:rPr>
        <w:t>у</w:t>
      </w:r>
      <w:r w:rsidRPr="003E0DEB">
        <w:rPr>
          <w:rFonts w:ascii="Times New Roman" w:hAnsi="Times New Roman" w:cs="Times New Roman"/>
          <w:spacing w:val="-1"/>
        </w:rPr>
        <w:t>с</w:t>
      </w:r>
      <w:r w:rsidRPr="003E0DEB">
        <w:rPr>
          <w:rFonts w:ascii="Times New Roman" w:hAnsi="Times New Roman" w:cs="Times New Roman"/>
        </w:rPr>
        <w:t>л</w:t>
      </w:r>
      <w:r w:rsidRPr="003E0DEB">
        <w:rPr>
          <w:rFonts w:ascii="Times New Roman" w:hAnsi="Times New Roman" w:cs="Times New Roman"/>
          <w:spacing w:val="2"/>
        </w:rPr>
        <w:t>о</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2"/>
        </w:rPr>
        <w:t>х</w:t>
      </w:r>
      <w:r w:rsidRPr="003E0DEB">
        <w:rPr>
          <w:rFonts w:ascii="Times New Roman" w:hAnsi="Times New Roman" w:cs="Times New Roman"/>
        </w:rPr>
        <w:t>,</w:t>
      </w:r>
      <w:r w:rsidRPr="003E0DEB">
        <w:rPr>
          <w:rFonts w:ascii="Times New Roman" w:hAnsi="Times New Roman" w:cs="Times New Roman"/>
          <w:spacing w:val="5"/>
        </w:rPr>
        <w:t xml:space="preserve"> </w:t>
      </w:r>
      <w:r w:rsidRPr="003E0DEB">
        <w:rPr>
          <w:rFonts w:ascii="Times New Roman" w:hAnsi="Times New Roman" w:cs="Times New Roman"/>
        </w:rPr>
        <w:t>осво</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4"/>
        </w:rPr>
        <w:t xml:space="preserve"> </w:t>
      </w:r>
      <w:r w:rsidRPr="003E0DEB">
        <w:rPr>
          <w:rFonts w:ascii="Times New Roman" w:hAnsi="Times New Roman" w:cs="Times New Roman"/>
        </w:rPr>
        <w:t>способов</w:t>
      </w:r>
      <w:r w:rsidRPr="003E0DEB">
        <w:rPr>
          <w:rFonts w:ascii="Times New Roman" w:hAnsi="Times New Roman" w:cs="Times New Roman"/>
          <w:spacing w:val="4"/>
        </w:rPr>
        <w:t xml:space="preserve"> </w:t>
      </w:r>
      <w:r w:rsidRPr="003E0DEB">
        <w:rPr>
          <w:rFonts w:ascii="Times New Roman" w:hAnsi="Times New Roman" w:cs="Times New Roman"/>
        </w:rPr>
        <w:t>во</w:t>
      </w:r>
      <w:r w:rsidRPr="003E0DEB">
        <w:rPr>
          <w:rFonts w:ascii="Times New Roman" w:hAnsi="Times New Roman" w:cs="Times New Roman"/>
          <w:spacing w:val="-1"/>
        </w:rPr>
        <w:t>с</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ан</w:t>
      </w:r>
      <w:r w:rsidRPr="003E0DEB">
        <w:rPr>
          <w:rFonts w:ascii="Times New Roman" w:hAnsi="Times New Roman" w:cs="Times New Roman"/>
          <w:spacing w:val="2"/>
        </w:rPr>
        <w:t>о</w:t>
      </w:r>
      <w:r w:rsidRPr="003E0DEB">
        <w:rPr>
          <w:rFonts w:ascii="Times New Roman" w:hAnsi="Times New Roman" w:cs="Times New Roman"/>
        </w:rPr>
        <w:t>влен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5"/>
        </w:rPr>
        <w:t xml:space="preserve"> </w:t>
      </w:r>
      <w:r w:rsidRPr="003E0DEB">
        <w:rPr>
          <w:rFonts w:ascii="Times New Roman" w:hAnsi="Times New Roman" w:cs="Times New Roman"/>
        </w:rPr>
        <w:t>и</w:t>
      </w:r>
      <w:r w:rsidRPr="003E0DEB">
        <w:rPr>
          <w:rFonts w:ascii="Times New Roman" w:hAnsi="Times New Roman" w:cs="Times New Roman"/>
          <w:spacing w:val="8"/>
        </w:rPr>
        <w:t xml:space="preserve"> </w:t>
      </w:r>
      <w:r w:rsidRPr="003E0DEB">
        <w:rPr>
          <w:rFonts w:ascii="Times New Roman" w:hAnsi="Times New Roman" w:cs="Times New Roman"/>
          <w:spacing w:val="-6"/>
        </w:rPr>
        <w:t>у</w:t>
      </w:r>
      <w:r w:rsidRPr="003E0DEB">
        <w:rPr>
          <w:rFonts w:ascii="Times New Roman" w:hAnsi="Times New Roman" w:cs="Times New Roman"/>
        </w:rPr>
        <w:t>креплен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4"/>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w:t>
      </w:r>
      <w:r w:rsidRPr="003E0DEB">
        <w:rPr>
          <w:rFonts w:ascii="Times New Roman" w:hAnsi="Times New Roman" w:cs="Times New Roman"/>
          <w:spacing w:val="1"/>
          <w:w w:val="99"/>
        </w:rPr>
        <w:t>ь</w:t>
      </w:r>
      <w:r w:rsidRPr="003E0DEB">
        <w:rPr>
          <w:rFonts w:ascii="Times New Roman" w:hAnsi="Times New Roman" w:cs="Times New Roman"/>
        </w:rPr>
        <w:t>я, форм</w:t>
      </w:r>
      <w:r w:rsidRPr="003E0DEB">
        <w:rPr>
          <w:rFonts w:ascii="Times New Roman" w:hAnsi="Times New Roman" w:cs="Times New Roman"/>
          <w:spacing w:val="1"/>
          <w:w w:val="99"/>
        </w:rPr>
        <w:t>и</w:t>
      </w:r>
      <w:r w:rsidRPr="003E0DEB">
        <w:rPr>
          <w:rFonts w:ascii="Times New Roman" w:hAnsi="Times New Roman" w:cs="Times New Roman"/>
        </w:rPr>
        <w:t>рова</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39"/>
        </w:rPr>
        <w:t xml:space="preserve"> </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41"/>
        </w:rPr>
        <w:t xml:space="preserve"> </w:t>
      </w:r>
      <w:r w:rsidRPr="003E0DEB">
        <w:rPr>
          <w:rFonts w:ascii="Times New Roman" w:hAnsi="Times New Roman" w:cs="Times New Roman"/>
        </w:rPr>
        <w:t>от</w:t>
      </w:r>
      <w:r w:rsidRPr="003E0DEB">
        <w:rPr>
          <w:rFonts w:ascii="Times New Roman" w:hAnsi="Times New Roman" w:cs="Times New Roman"/>
          <w:spacing w:val="1"/>
          <w:w w:val="99"/>
        </w:rPr>
        <w:t>н</w:t>
      </w:r>
      <w:r w:rsidRPr="003E0DEB">
        <w:rPr>
          <w:rFonts w:ascii="Times New Roman" w:hAnsi="Times New Roman" w:cs="Times New Roman"/>
        </w:rPr>
        <w:t>оше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40"/>
        </w:rPr>
        <w:t xml:space="preserve"> </w:t>
      </w:r>
      <w:r w:rsidRPr="003E0DEB">
        <w:rPr>
          <w:rFonts w:ascii="Times New Roman" w:hAnsi="Times New Roman" w:cs="Times New Roman"/>
        </w:rPr>
        <w:t>к</w:t>
      </w:r>
      <w:r w:rsidRPr="003E0DEB">
        <w:rPr>
          <w:rFonts w:ascii="Times New Roman" w:hAnsi="Times New Roman" w:cs="Times New Roman"/>
          <w:spacing w:val="42"/>
        </w:rPr>
        <w:t xml:space="preserve"> </w:t>
      </w:r>
      <w:r w:rsidRPr="003E0DEB">
        <w:rPr>
          <w:rFonts w:ascii="Times New Roman" w:hAnsi="Times New Roman" w:cs="Times New Roman"/>
        </w:rPr>
        <w:t>со</w:t>
      </w:r>
      <w:r w:rsidRPr="003E0DEB">
        <w:rPr>
          <w:rFonts w:ascii="Times New Roman" w:hAnsi="Times New Roman" w:cs="Times New Roman"/>
          <w:spacing w:val="-2"/>
        </w:rPr>
        <w:t>б</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7"/>
        </w:rPr>
        <w:t>м</w:t>
      </w:r>
      <w:r w:rsidRPr="003E0DEB">
        <w:rPr>
          <w:rFonts w:ascii="Times New Roman" w:hAnsi="Times New Roman" w:cs="Times New Roman"/>
        </w:rPr>
        <w:t>у</w:t>
      </w:r>
      <w:r w:rsidRPr="003E0DEB">
        <w:rPr>
          <w:rFonts w:ascii="Times New Roman" w:hAnsi="Times New Roman" w:cs="Times New Roman"/>
          <w:spacing w:val="36"/>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w:t>
      </w:r>
      <w:r w:rsidRPr="003E0DEB">
        <w:rPr>
          <w:rFonts w:ascii="Times New Roman" w:hAnsi="Times New Roman" w:cs="Times New Roman"/>
          <w:w w:val="99"/>
        </w:rPr>
        <w:t>ь</w:t>
      </w:r>
      <w:r w:rsidRPr="003E0DEB">
        <w:rPr>
          <w:rFonts w:ascii="Times New Roman" w:hAnsi="Times New Roman" w:cs="Times New Roman"/>
          <w:spacing w:val="1"/>
          <w:w w:val="99"/>
        </w:rPr>
        <w:t>ю</w:t>
      </w:r>
      <w:r w:rsidRPr="003E0DEB">
        <w:rPr>
          <w:rFonts w:ascii="Times New Roman" w:hAnsi="Times New Roman" w:cs="Times New Roman"/>
        </w:rPr>
        <w:t>,</w:t>
      </w:r>
      <w:r w:rsidRPr="003E0DEB">
        <w:rPr>
          <w:rFonts w:ascii="Times New Roman" w:hAnsi="Times New Roman" w:cs="Times New Roman"/>
          <w:spacing w:val="40"/>
        </w:rPr>
        <w:t xml:space="preserve"> </w:t>
      </w:r>
      <w:r w:rsidRPr="003E0DEB">
        <w:rPr>
          <w:rFonts w:ascii="Times New Roman" w:hAnsi="Times New Roman" w:cs="Times New Roman"/>
        </w:rPr>
        <w:t>с</w:t>
      </w:r>
      <w:r w:rsidRPr="003E0DEB">
        <w:rPr>
          <w:rFonts w:ascii="Times New Roman" w:hAnsi="Times New Roman" w:cs="Times New Roman"/>
          <w:spacing w:val="1"/>
        </w:rPr>
        <w:t>п</w:t>
      </w:r>
      <w:r w:rsidRPr="003E0DEB">
        <w:rPr>
          <w:rFonts w:ascii="Times New Roman" w:hAnsi="Times New Roman" w:cs="Times New Roman"/>
        </w:rPr>
        <w:t>особов</w:t>
      </w:r>
      <w:r w:rsidRPr="003E0DEB">
        <w:rPr>
          <w:rFonts w:ascii="Times New Roman" w:hAnsi="Times New Roman" w:cs="Times New Roman"/>
          <w:spacing w:val="39"/>
        </w:rPr>
        <w:t xml:space="preserve"> </w:t>
      </w:r>
      <w:r w:rsidRPr="003E0DEB">
        <w:rPr>
          <w:rFonts w:ascii="Times New Roman" w:hAnsi="Times New Roman" w:cs="Times New Roman"/>
        </w:rPr>
        <w:t>его</w:t>
      </w:r>
      <w:r w:rsidRPr="003E0DEB">
        <w:rPr>
          <w:rFonts w:ascii="Times New Roman" w:hAnsi="Times New Roman" w:cs="Times New Roman"/>
          <w:spacing w:val="43"/>
        </w:rPr>
        <w:t xml:space="preserve"> </w:t>
      </w:r>
      <w:r w:rsidRPr="003E0DEB">
        <w:rPr>
          <w:rFonts w:ascii="Times New Roman" w:hAnsi="Times New Roman" w:cs="Times New Roman"/>
          <w:spacing w:val="-3"/>
        </w:rPr>
        <w:t>у</w:t>
      </w:r>
      <w:r w:rsidRPr="003E0DEB">
        <w:rPr>
          <w:rFonts w:ascii="Times New Roman" w:hAnsi="Times New Roman" w:cs="Times New Roman"/>
        </w:rPr>
        <w:t>крепле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40"/>
        </w:rPr>
        <w:t xml:space="preserve"> </w:t>
      </w:r>
      <w:r w:rsidRPr="003E0DEB">
        <w:rPr>
          <w:rFonts w:ascii="Times New Roman" w:hAnsi="Times New Roman" w:cs="Times New Roman"/>
          <w:w w:val="99"/>
        </w:rPr>
        <w:t>и</w:t>
      </w:r>
      <w:r w:rsidRPr="003E0DEB">
        <w:rPr>
          <w:rFonts w:ascii="Times New Roman" w:hAnsi="Times New Roman" w:cs="Times New Roman"/>
          <w:spacing w:val="42"/>
        </w:rPr>
        <w:t xml:space="preserve"> </w:t>
      </w:r>
      <w:r w:rsidRPr="003E0DEB">
        <w:rPr>
          <w:rFonts w:ascii="Times New Roman" w:hAnsi="Times New Roman" w:cs="Times New Roman"/>
        </w:rPr>
        <w:t>т.</w:t>
      </w:r>
      <w:r w:rsidRPr="003E0DEB">
        <w:rPr>
          <w:rFonts w:ascii="Times New Roman" w:hAnsi="Times New Roman" w:cs="Times New Roman"/>
          <w:spacing w:val="1"/>
          <w:w w:val="99"/>
        </w:rPr>
        <w:t>п</w:t>
      </w:r>
      <w:r w:rsidRPr="003E0DEB">
        <w:rPr>
          <w:rFonts w:ascii="Times New Roman" w:hAnsi="Times New Roman" w:cs="Times New Roman"/>
        </w:rPr>
        <w:t xml:space="preserve">. </w:t>
      </w:r>
      <w:proofErr w:type="gramStart"/>
      <w:r w:rsidRPr="003E0DEB">
        <w:rPr>
          <w:rFonts w:ascii="Times New Roman" w:hAnsi="Times New Roman" w:cs="Times New Roman"/>
          <w:w w:val="99"/>
        </w:rPr>
        <w:t>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ющи</w:t>
      </w:r>
      <w:r w:rsidRPr="003E0DEB">
        <w:rPr>
          <w:rFonts w:ascii="Times New Roman" w:hAnsi="Times New Roman" w:cs="Times New Roman"/>
        </w:rPr>
        <w:t>еся</w:t>
      </w:r>
      <w:r w:rsidRPr="003E0DEB">
        <w:rPr>
          <w:rFonts w:ascii="Times New Roman" w:hAnsi="Times New Roman" w:cs="Times New Roman"/>
          <w:spacing w:val="32"/>
        </w:rPr>
        <w:t xml:space="preserve"> </w:t>
      </w:r>
      <w:r w:rsidRPr="003E0DEB">
        <w:rPr>
          <w:rFonts w:ascii="Times New Roman" w:hAnsi="Times New Roman" w:cs="Times New Roman"/>
          <w:w w:val="99"/>
        </w:rPr>
        <w:t>МБОУ «Основная общеобразовательная Дмитриевская школа</w:t>
      </w:r>
      <w:r w:rsidRPr="003E0DEB">
        <w:rPr>
          <w:rFonts w:ascii="Times New Roman" w:hAnsi="Times New Roman" w:cs="Times New Roman"/>
        </w:rPr>
        <w:t>»</w:t>
      </w:r>
      <w:r w:rsidRPr="003E0DEB">
        <w:rPr>
          <w:rFonts w:ascii="Times New Roman" w:hAnsi="Times New Roman" w:cs="Times New Roman"/>
          <w:spacing w:val="26"/>
        </w:rPr>
        <w:t xml:space="preserve"> </w:t>
      </w:r>
      <w:r w:rsidRPr="003E0DEB">
        <w:rPr>
          <w:rFonts w:ascii="Times New Roman" w:hAnsi="Times New Roman" w:cs="Times New Roman"/>
        </w:rPr>
        <w:t>мо</w:t>
      </w:r>
      <w:r w:rsidRPr="003E0DEB">
        <w:rPr>
          <w:rFonts w:ascii="Times New Roman" w:hAnsi="Times New Roman" w:cs="Times New Roman"/>
          <w:spacing w:val="4"/>
        </w:rPr>
        <w:t>г</w:t>
      </w:r>
      <w:r w:rsidRPr="003E0DEB">
        <w:rPr>
          <w:rFonts w:ascii="Times New Roman" w:hAnsi="Times New Roman" w:cs="Times New Roman"/>
          <w:spacing w:val="-3"/>
        </w:rPr>
        <w:t>у</w:t>
      </w:r>
      <w:r w:rsidRPr="003E0DEB">
        <w:rPr>
          <w:rFonts w:ascii="Times New Roman" w:hAnsi="Times New Roman" w:cs="Times New Roman"/>
          <w:w w:val="99"/>
        </w:rPr>
        <w:t>т</w:t>
      </w:r>
      <w:r w:rsidRPr="003E0DEB">
        <w:rPr>
          <w:rFonts w:ascii="Times New Roman" w:hAnsi="Times New Roman" w:cs="Times New Roman"/>
          <w:spacing w:val="33"/>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дох</w:t>
      </w:r>
      <w:r w:rsidRPr="003E0DEB">
        <w:rPr>
          <w:rFonts w:ascii="Times New Roman" w:hAnsi="Times New Roman" w:cs="Times New Roman"/>
          <w:spacing w:val="3"/>
        </w:rPr>
        <w:t>н</w:t>
      </w:r>
      <w:r w:rsidRPr="003E0DEB">
        <w:rPr>
          <w:rFonts w:ascii="Times New Roman" w:hAnsi="Times New Roman" w:cs="Times New Roman"/>
          <w:spacing w:val="-5"/>
        </w:rPr>
        <w:t>у</w:t>
      </w:r>
      <w:r w:rsidRPr="003E0DEB">
        <w:rPr>
          <w:rFonts w:ascii="Times New Roman" w:hAnsi="Times New Roman" w:cs="Times New Roman"/>
          <w:w w:val="99"/>
        </w:rPr>
        <w:t>ть</w:t>
      </w:r>
      <w:r w:rsidRPr="003E0DEB">
        <w:rPr>
          <w:rFonts w:ascii="Times New Roman" w:hAnsi="Times New Roman" w:cs="Times New Roman"/>
          <w:spacing w:val="34"/>
        </w:rPr>
        <w:t xml:space="preserve"> </w:t>
      </w:r>
      <w:r w:rsidRPr="003E0DEB">
        <w:rPr>
          <w:rFonts w:ascii="Times New Roman" w:hAnsi="Times New Roman" w:cs="Times New Roman"/>
        </w:rPr>
        <w:t>в</w:t>
      </w:r>
      <w:r w:rsidRPr="003E0DEB">
        <w:rPr>
          <w:rFonts w:ascii="Times New Roman" w:hAnsi="Times New Roman" w:cs="Times New Roman"/>
          <w:spacing w:val="33"/>
        </w:rPr>
        <w:t xml:space="preserve"> </w:t>
      </w:r>
      <w:r w:rsidRPr="003E0DEB">
        <w:rPr>
          <w:rFonts w:ascii="Times New Roman" w:hAnsi="Times New Roman" w:cs="Times New Roman"/>
        </w:rPr>
        <w:t>лаг</w:t>
      </w:r>
      <w:r w:rsidRPr="003E0DEB">
        <w:rPr>
          <w:rFonts w:ascii="Times New Roman" w:hAnsi="Times New Roman" w:cs="Times New Roman"/>
          <w:spacing w:val="-1"/>
        </w:rPr>
        <w:t>е</w:t>
      </w:r>
      <w:r w:rsidRPr="003E0DEB">
        <w:rPr>
          <w:rFonts w:ascii="Times New Roman" w:hAnsi="Times New Roman" w:cs="Times New Roman"/>
        </w:rPr>
        <w:t>ре</w:t>
      </w:r>
      <w:r w:rsidRPr="003E0DEB">
        <w:rPr>
          <w:rFonts w:ascii="Times New Roman" w:hAnsi="Times New Roman" w:cs="Times New Roman"/>
          <w:spacing w:val="32"/>
        </w:rPr>
        <w:t xml:space="preserve"> </w:t>
      </w:r>
      <w:r w:rsidRPr="003E0DEB">
        <w:rPr>
          <w:rFonts w:ascii="Times New Roman" w:hAnsi="Times New Roman" w:cs="Times New Roman"/>
        </w:rPr>
        <w:t>с</w:t>
      </w:r>
      <w:r w:rsidRPr="003E0DEB">
        <w:rPr>
          <w:rFonts w:ascii="Times New Roman" w:hAnsi="Times New Roman" w:cs="Times New Roman"/>
          <w:spacing w:val="33"/>
        </w:rPr>
        <w:t xml:space="preserve"> </w:t>
      </w:r>
      <w:r w:rsidRPr="003E0DEB">
        <w:rPr>
          <w:rFonts w:ascii="Times New Roman" w:hAnsi="Times New Roman" w:cs="Times New Roman"/>
          <w:spacing w:val="2"/>
        </w:rPr>
        <w:t>д</w:t>
      </w:r>
      <w:r w:rsidRPr="003E0DEB">
        <w:rPr>
          <w:rFonts w:ascii="Times New Roman" w:hAnsi="Times New Roman" w:cs="Times New Roman"/>
          <w:spacing w:val="1"/>
          <w:w w:val="99"/>
        </w:rPr>
        <w:t>н</w:t>
      </w:r>
      <w:r w:rsidRPr="003E0DEB">
        <w:rPr>
          <w:rFonts w:ascii="Times New Roman" w:hAnsi="Times New Roman" w:cs="Times New Roman"/>
        </w:rPr>
        <w:t>ев</w:t>
      </w:r>
      <w:r w:rsidRPr="003E0DEB">
        <w:rPr>
          <w:rFonts w:ascii="Times New Roman" w:hAnsi="Times New Roman" w:cs="Times New Roman"/>
          <w:w w:val="99"/>
        </w:rPr>
        <w:t>н</w:t>
      </w:r>
      <w:r w:rsidRPr="003E0DEB">
        <w:rPr>
          <w:rFonts w:ascii="Times New Roman" w:hAnsi="Times New Roman" w:cs="Times New Roman"/>
        </w:rPr>
        <w:t>ым пребыва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ем</w:t>
      </w:r>
      <w:r w:rsidRPr="003E0DEB">
        <w:rPr>
          <w:rFonts w:ascii="Times New Roman" w:hAnsi="Times New Roman" w:cs="Times New Roman"/>
          <w:spacing w:val="-12"/>
        </w:rPr>
        <w:t xml:space="preserve"> </w:t>
      </w:r>
      <w:r w:rsidRPr="003E0DEB">
        <w:rPr>
          <w:rFonts w:ascii="Times New Roman" w:hAnsi="Times New Roman" w:cs="Times New Roman"/>
        </w:rPr>
        <w:t>д</w:t>
      </w:r>
      <w:r w:rsidRPr="003E0DEB">
        <w:rPr>
          <w:rFonts w:ascii="Times New Roman" w:hAnsi="Times New Roman" w:cs="Times New Roman"/>
          <w:spacing w:val="-1"/>
        </w:rPr>
        <w:t>е</w:t>
      </w:r>
      <w:r w:rsidRPr="003E0DEB">
        <w:rPr>
          <w:rFonts w:ascii="Times New Roman" w:hAnsi="Times New Roman" w:cs="Times New Roman"/>
        </w:rPr>
        <w:t>те</w:t>
      </w:r>
      <w:r w:rsidRPr="003E0DEB">
        <w:rPr>
          <w:rFonts w:ascii="Times New Roman" w:hAnsi="Times New Roman" w:cs="Times New Roman"/>
          <w:w w:val="99"/>
        </w:rPr>
        <w:t>й</w:t>
      </w:r>
      <w:r w:rsidRPr="003E0DEB">
        <w:rPr>
          <w:rFonts w:ascii="Times New Roman" w:hAnsi="Times New Roman" w:cs="Times New Roman"/>
          <w:spacing w:val="-6"/>
        </w:rPr>
        <w:t xml:space="preserve"> </w:t>
      </w:r>
      <w:r w:rsidRPr="003E0DEB">
        <w:rPr>
          <w:rFonts w:ascii="Times New Roman" w:hAnsi="Times New Roman" w:cs="Times New Roman"/>
          <w:spacing w:val="-7"/>
        </w:rPr>
        <w:t>«</w:t>
      </w:r>
      <w:r w:rsidRPr="003E0DEB">
        <w:rPr>
          <w:rFonts w:ascii="Times New Roman" w:hAnsi="Times New Roman" w:cs="Times New Roman"/>
        </w:rPr>
        <w:t>Корабль друзей</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10"/>
        </w:rPr>
        <w:t xml:space="preserve"> </w:t>
      </w:r>
      <w:r w:rsidRPr="003E0DEB">
        <w:rPr>
          <w:rFonts w:ascii="Times New Roman" w:hAnsi="Times New Roman" w:cs="Times New Roman"/>
        </w:rPr>
        <w:t>в</w:t>
      </w:r>
      <w:r w:rsidRPr="003E0DEB">
        <w:rPr>
          <w:rFonts w:ascii="Times New Roman" w:hAnsi="Times New Roman" w:cs="Times New Roman"/>
          <w:spacing w:val="-13"/>
        </w:rPr>
        <w:t xml:space="preserve"> </w:t>
      </w:r>
      <w:r w:rsidRPr="003E0DEB">
        <w:rPr>
          <w:rFonts w:ascii="Times New Roman" w:hAnsi="Times New Roman" w:cs="Times New Roman"/>
          <w:spacing w:val="2"/>
        </w:rPr>
        <w:t>л</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их</w:t>
      </w:r>
      <w:r w:rsidRPr="003E0DEB">
        <w:rPr>
          <w:rFonts w:ascii="Times New Roman" w:hAnsi="Times New Roman" w:cs="Times New Roman"/>
          <w:spacing w:val="-13"/>
        </w:rPr>
        <w:t xml:space="preserve"> </w:t>
      </w:r>
      <w:r w:rsidRPr="003E0DEB">
        <w:rPr>
          <w:rFonts w:ascii="Times New Roman" w:hAnsi="Times New Roman" w:cs="Times New Roman"/>
          <w:w w:val="99"/>
        </w:rPr>
        <w:t>з</w:t>
      </w:r>
      <w:r w:rsidRPr="003E0DEB">
        <w:rPr>
          <w:rFonts w:ascii="Times New Roman" w:hAnsi="Times New Roman" w:cs="Times New Roman"/>
        </w:rPr>
        <w:t>агород</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9"/>
        </w:rPr>
        <w:t xml:space="preserve"> </w:t>
      </w:r>
      <w:r w:rsidRPr="003E0DEB">
        <w:rPr>
          <w:rFonts w:ascii="Times New Roman" w:hAnsi="Times New Roman" w:cs="Times New Roman"/>
        </w:rPr>
        <w:t>л</w:t>
      </w:r>
      <w:r w:rsidRPr="003E0DEB">
        <w:rPr>
          <w:rFonts w:ascii="Times New Roman" w:hAnsi="Times New Roman" w:cs="Times New Roman"/>
          <w:spacing w:val="-1"/>
        </w:rPr>
        <w:t>а</w:t>
      </w:r>
      <w:r w:rsidRPr="003E0DEB">
        <w:rPr>
          <w:rFonts w:ascii="Times New Roman" w:hAnsi="Times New Roman" w:cs="Times New Roman"/>
        </w:rPr>
        <w:t>г</w:t>
      </w:r>
      <w:r w:rsidRPr="003E0DEB">
        <w:rPr>
          <w:rFonts w:ascii="Times New Roman" w:hAnsi="Times New Roman" w:cs="Times New Roman"/>
          <w:spacing w:val="-1"/>
        </w:rPr>
        <w:t>е</w:t>
      </w:r>
      <w:r w:rsidRPr="003E0DEB">
        <w:rPr>
          <w:rFonts w:ascii="Times New Roman" w:hAnsi="Times New Roman" w:cs="Times New Roman"/>
        </w:rPr>
        <w:t>рях</w:t>
      </w:r>
      <w:r w:rsidRPr="003E0DEB">
        <w:rPr>
          <w:rFonts w:ascii="Times New Roman" w:hAnsi="Times New Roman" w:cs="Times New Roman"/>
          <w:spacing w:val="-7"/>
        </w:rPr>
        <w:t xml:space="preserve"> «</w:t>
      </w:r>
      <w:r w:rsidRPr="003E0DEB">
        <w:rPr>
          <w:rFonts w:ascii="Times New Roman" w:hAnsi="Times New Roman" w:cs="Times New Roman"/>
        </w:rPr>
        <w:t>Ко</w:t>
      </w:r>
      <w:r w:rsidRPr="003E0DEB">
        <w:rPr>
          <w:rFonts w:ascii="Times New Roman" w:hAnsi="Times New Roman" w:cs="Times New Roman"/>
          <w:spacing w:val="1"/>
        </w:rPr>
        <w:t>с</w:t>
      </w:r>
      <w:r w:rsidRPr="003E0DEB">
        <w:rPr>
          <w:rFonts w:ascii="Times New Roman" w:hAnsi="Times New Roman" w:cs="Times New Roman"/>
        </w:rPr>
        <w:t>мо</w:t>
      </w:r>
      <w:r w:rsidRPr="003E0DEB">
        <w:rPr>
          <w:rFonts w:ascii="Times New Roman" w:hAnsi="Times New Roman" w:cs="Times New Roman"/>
          <w:spacing w:val="3"/>
        </w:rPr>
        <w:t>с</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5"/>
        </w:rPr>
        <w:t xml:space="preserve"> </w:t>
      </w:r>
      <w:r w:rsidRPr="003E0DEB">
        <w:rPr>
          <w:rFonts w:ascii="Times New Roman" w:hAnsi="Times New Roman" w:cs="Times New Roman"/>
          <w:spacing w:val="-7"/>
        </w:rPr>
        <w:t>«</w:t>
      </w:r>
      <w:r w:rsidRPr="003E0DEB">
        <w:rPr>
          <w:rFonts w:ascii="Times New Roman" w:hAnsi="Times New Roman" w:cs="Times New Roman"/>
          <w:spacing w:val="2"/>
          <w:w w:val="99"/>
        </w:rPr>
        <w:t>Р</w:t>
      </w:r>
      <w:r w:rsidRPr="003E0DEB">
        <w:rPr>
          <w:rFonts w:ascii="Times New Roman" w:hAnsi="Times New Roman" w:cs="Times New Roman"/>
        </w:rPr>
        <w:t>а</w:t>
      </w:r>
      <w:r w:rsidRPr="003E0DEB">
        <w:rPr>
          <w:rFonts w:ascii="Times New Roman" w:hAnsi="Times New Roman" w:cs="Times New Roman"/>
          <w:spacing w:val="4"/>
        </w:rPr>
        <w:t>д</w:t>
      </w:r>
      <w:r w:rsidRPr="003E0DEB">
        <w:rPr>
          <w:rFonts w:ascii="Times New Roman" w:hAnsi="Times New Roman" w:cs="Times New Roman"/>
          <w:spacing w:val="-3"/>
        </w:rPr>
        <w:t>у</w:t>
      </w:r>
      <w:r w:rsidRPr="003E0DEB">
        <w:rPr>
          <w:rFonts w:ascii="Times New Roman" w:hAnsi="Times New Roman" w:cs="Times New Roman"/>
          <w:w w:val="99"/>
        </w:rPr>
        <w:t>г</w:t>
      </w:r>
      <w:r w:rsidRPr="003E0DEB">
        <w:rPr>
          <w:rFonts w:ascii="Times New Roman" w:hAnsi="Times New Roman" w:cs="Times New Roman"/>
          <w:spacing w:val="2"/>
        </w:rPr>
        <w:t>а</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3"/>
        </w:rPr>
        <w:t>«</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ая</w:t>
      </w:r>
      <w:bookmarkEnd w:id="7"/>
      <w:r w:rsidRPr="003E0DEB">
        <w:rPr>
          <w:rFonts w:ascii="Times New Roman" w:hAnsi="Times New Roman" w:cs="Times New Roman"/>
        </w:rPr>
        <w:t xml:space="preserve"> по</w:t>
      </w:r>
      <w:r w:rsidRPr="003E0DEB">
        <w:rPr>
          <w:rFonts w:ascii="Times New Roman" w:hAnsi="Times New Roman" w:cs="Times New Roman"/>
          <w:w w:val="99"/>
        </w:rPr>
        <w:t>л</w:t>
      </w:r>
      <w:r w:rsidRPr="003E0DEB">
        <w:rPr>
          <w:rFonts w:ascii="Times New Roman" w:hAnsi="Times New Roman" w:cs="Times New Roman"/>
        </w:rPr>
        <w:t>я</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52"/>
        </w:rPr>
        <w:t xml:space="preserve"> </w:t>
      </w:r>
      <w:r w:rsidRPr="003E0DEB">
        <w:rPr>
          <w:rFonts w:ascii="Times New Roman" w:hAnsi="Times New Roman" w:cs="Times New Roman"/>
          <w:spacing w:val="-4"/>
        </w:rPr>
        <w:t>«</w:t>
      </w:r>
      <w:r w:rsidRPr="003E0DEB">
        <w:rPr>
          <w:rFonts w:ascii="Times New Roman" w:hAnsi="Times New Roman" w:cs="Times New Roman"/>
        </w:rPr>
        <w:t>Бе</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орь</w:t>
      </w:r>
      <w:r w:rsidRPr="003E0DEB">
        <w:rPr>
          <w:rFonts w:ascii="Times New Roman" w:hAnsi="Times New Roman" w:cs="Times New Roman"/>
          <w:spacing w:val="4"/>
        </w:rPr>
        <w:t>е</w:t>
      </w:r>
      <w:r w:rsidRPr="003E0DEB">
        <w:rPr>
          <w:rFonts w:ascii="Times New Roman" w:hAnsi="Times New Roman" w:cs="Times New Roman"/>
          <w:spacing w:val="-6"/>
        </w:rPr>
        <w:t>»</w:t>
      </w:r>
      <w:r w:rsidRPr="003E0DEB">
        <w:rPr>
          <w:rFonts w:ascii="Times New Roman" w:hAnsi="Times New Roman" w:cs="Times New Roman"/>
        </w:rPr>
        <w:t>,</w:t>
      </w:r>
      <w:r w:rsidRPr="003E0DEB">
        <w:rPr>
          <w:rFonts w:ascii="Times New Roman" w:hAnsi="Times New Roman" w:cs="Times New Roman"/>
          <w:spacing w:val="51"/>
        </w:rPr>
        <w:t xml:space="preserve"> </w:t>
      </w:r>
      <w:r w:rsidRPr="003E0DEB">
        <w:rPr>
          <w:rFonts w:ascii="Times New Roman" w:hAnsi="Times New Roman" w:cs="Times New Roman"/>
          <w:spacing w:val="-3"/>
        </w:rPr>
        <w:t>«</w:t>
      </w:r>
      <w:r w:rsidRPr="003E0DEB">
        <w:rPr>
          <w:rFonts w:ascii="Times New Roman" w:hAnsi="Times New Roman" w:cs="Times New Roman"/>
          <w:spacing w:val="1"/>
        </w:rPr>
        <w:t>Ле</w:t>
      </w:r>
      <w:r w:rsidRPr="003E0DEB">
        <w:rPr>
          <w:rFonts w:ascii="Times New Roman" w:hAnsi="Times New Roman" w:cs="Times New Roman"/>
        </w:rPr>
        <w:t>с</w:t>
      </w:r>
      <w:r w:rsidRPr="003E0DEB">
        <w:rPr>
          <w:rFonts w:ascii="Times New Roman" w:hAnsi="Times New Roman" w:cs="Times New Roman"/>
          <w:w w:val="99"/>
        </w:rPr>
        <w:t>н</w:t>
      </w:r>
      <w:r w:rsidRPr="003E0DEB">
        <w:rPr>
          <w:rFonts w:ascii="Times New Roman" w:hAnsi="Times New Roman" w:cs="Times New Roman"/>
        </w:rPr>
        <w:t>ая</w:t>
      </w:r>
      <w:r w:rsidRPr="003E0DEB">
        <w:rPr>
          <w:rFonts w:ascii="Times New Roman" w:hAnsi="Times New Roman" w:cs="Times New Roman"/>
          <w:spacing w:val="51"/>
        </w:rPr>
        <w:t xml:space="preserve"> </w:t>
      </w:r>
      <w:r w:rsidRPr="003E0DEB">
        <w:rPr>
          <w:rFonts w:ascii="Times New Roman" w:hAnsi="Times New Roman" w:cs="Times New Roman"/>
        </w:rPr>
        <w:t>ска</w:t>
      </w:r>
      <w:r w:rsidRPr="003E0DEB">
        <w:rPr>
          <w:rFonts w:ascii="Times New Roman" w:hAnsi="Times New Roman" w:cs="Times New Roman"/>
          <w:spacing w:val="1"/>
        </w:rPr>
        <w:t>з</w:t>
      </w:r>
      <w:r w:rsidRPr="003E0DEB">
        <w:rPr>
          <w:rFonts w:ascii="Times New Roman" w:hAnsi="Times New Roman" w:cs="Times New Roman"/>
        </w:rPr>
        <w:t>к</w:t>
      </w:r>
      <w:r w:rsidRPr="003E0DEB">
        <w:rPr>
          <w:rFonts w:ascii="Times New Roman" w:hAnsi="Times New Roman" w:cs="Times New Roman"/>
          <w:spacing w:val="3"/>
        </w:rPr>
        <w:t>а</w:t>
      </w:r>
      <w:r w:rsidRPr="003E0DEB">
        <w:rPr>
          <w:rFonts w:ascii="Times New Roman" w:hAnsi="Times New Roman" w:cs="Times New Roman"/>
          <w:spacing w:val="-5"/>
        </w:rPr>
        <w:t>»</w:t>
      </w:r>
      <w:r w:rsidRPr="003E0DEB">
        <w:rPr>
          <w:rFonts w:ascii="Times New Roman" w:hAnsi="Times New Roman" w:cs="Times New Roman"/>
        </w:rPr>
        <w:t>,</w:t>
      </w:r>
      <w:r w:rsidRPr="003E0DEB">
        <w:rPr>
          <w:rFonts w:ascii="Times New Roman" w:hAnsi="Times New Roman" w:cs="Times New Roman"/>
          <w:spacing w:val="47"/>
        </w:rPr>
        <w:t xml:space="preserve"> </w:t>
      </w:r>
      <w:r w:rsidRPr="003E0DEB">
        <w:rPr>
          <w:rFonts w:ascii="Times New Roman" w:hAnsi="Times New Roman" w:cs="Times New Roman"/>
        </w:rPr>
        <w:t>в</w:t>
      </w:r>
      <w:r w:rsidRPr="003E0DEB">
        <w:rPr>
          <w:rFonts w:ascii="Times New Roman" w:hAnsi="Times New Roman" w:cs="Times New Roman"/>
          <w:spacing w:val="47"/>
        </w:rPr>
        <w:t xml:space="preserve"> </w:t>
      </w:r>
      <w:r w:rsidRPr="003E0DEB">
        <w:rPr>
          <w:rFonts w:ascii="Times New Roman" w:hAnsi="Times New Roman" w:cs="Times New Roman"/>
        </w:rPr>
        <w:t>де</w:t>
      </w:r>
      <w:r w:rsidRPr="003E0DEB">
        <w:rPr>
          <w:rFonts w:ascii="Times New Roman" w:hAnsi="Times New Roman" w:cs="Times New Roman"/>
          <w:spacing w:val="2"/>
          <w:w w:val="99"/>
        </w:rPr>
        <w:t>т</w:t>
      </w:r>
      <w:r w:rsidRPr="003E0DEB">
        <w:rPr>
          <w:rFonts w:ascii="Times New Roman" w:hAnsi="Times New Roman" w:cs="Times New Roman"/>
        </w:rPr>
        <w:t>ском</w:t>
      </w:r>
      <w:r w:rsidRPr="003E0DEB">
        <w:rPr>
          <w:rFonts w:ascii="Times New Roman" w:hAnsi="Times New Roman" w:cs="Times New Roman"/>
          <w:spacing w:val="48"/>
        </w:rPr>
        <w:t xml:space="preserve"> </w:t>
      </w:r>
      <w:r w:rsidRPr="003E0DEB">
        <w:rPr>
          <w:rFonts w:ascii="Times New Roman" w:hAnsi="Times New Roman" w:cs="Times New Roman"/>
        </w:rPr>
        <w:t>с</w:t>
      </w:r>
      <w:r w:rsidRPr="003E0DEB">
        <w:rPr>
          <w:rFonts w:ascii="Times New Roman" w:hAnsi="Times New Roman" w:cs="Times New Roman"/>
          <w:spacing w:val="-1"/>
        </w:rPr>
        <w:t>а</w:t>
      </w:r>
      <w:r w:rsidRPr="003E0DEB">
        <w:rPr>
          <w:rFonts w:ascii="Times New Roman" w:hAnsi="Times New Roman" w:cs="Times New Roman"/>
        </w:rPr>
        <w:t>на</w:t>
      </w:r>
      <w:r w:rsidRPr="003E0DEB">
        <w:rPr>
          <w:rFonts w:ascii="Times New Roman" w:hAnsi="Times New Roman" w:cs="Times New Roman"/>
          <w:w w:val="99"/>
        </w:rPr>
        <w:t>т</w:t>
      </w:r>
      <w:r w:rsidRPr="003E0DEB">
        <w:rPr>
          <w:rFonts w:ascii="Times New Roman" w:hAnsi="Times New Roman" w:cs="Times New Roman"/>
        </w:rPr>
        <w:t>ор</w:t>
      </w:r>
      <w:r w:rsidRPr="003E0DEB">
        <w:rPr>
          <w:rFonts w:ascii="Times New Roman" w:hAnsi="Times New Roman" w:cs="Times New Roman"/>
          <w:spacing w:val="1"/>
        </w:rPr>
        <w:t>и</w:t>
      </w:r>
      <w:r w:rsidRPr="003E0DEB">
        <w:rPr>
          <w:rFonts w:ascii="Times New Roman" w:hAnsi="Times New Roman" w:cs="Times New Roman"/>
        </w:rPr>
        <w:t>и</w:t>
      </w:r>
      <w:r w:rsidRPr="003E0DEB">
        <w:rPr>
          <w:rFonts w:ascii="Times New Roman" w:hAnsi="Times New Roman" w:cs="Times New Roman"/>
          <w:spacing w:val="51"/>
        </w:rPr>
        <w:t xml:space="preserve"> </w:t>
      </w:r>
      <w:r w:rsidRPr="003E0DEB">
        <w:rPr>
          <w:rFonts w:ascii="Times New Roman" w:hAnsi="Times New Roman" w:cs="Times New Roman"/>
          <w:spacing w:val="-6"/>
        </w:rPr>
        <w:t>«</w:t>
      </w:r>
      <w:r w:rsidRPr="003E0DEB">
        <w:rPr>
          <w:rFonts w:ascii="Times New Roman" w:hAnsi="Times New Roman" w:cs="Times New Roman"/>
        </w:rPr>
        <w:t>Бр</w:t>
      </w:r>
      <w:r w:rsidRPr="003E0DEB">
        <w:rPr>
          <w:rFonts w:ascii="Times New Roman" w:hAnsi="Times New Roman" w:cs="Times New Roman"/>
          <w:spacing w:val="1"/>
        </w:rPr>
        <w:t>и</w:t>
      </w:r>
      <w:r w:rsidRPr="003E0DEB">
        <w:rPr>
          <w:rFonts w:ascii="Times New Roman" w:hAnsi="Times New Roman" w:cs="Times New Roman"/>
        </w:rPr>
        <w:t>ган</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49"/>
        </w:rPr>
        <w:t xml:space="preserve"> </w:t>
      </w:r>
      <w:r w:rsidRPr="003E0DEB">
        <w:rPr>
          <w:rFonts w:ascii="Times New Roman" w:hAnsi="Times New Roman" w:cs="Times New Roman"/>
          <w:spacing w:val="-6"/>
        </w:rPr>
        <w:t>«</w:t>
      </w:r>
      <w:r w:rsidRPr="003E0DEB">
        <w:rPr>
          <w:rFonts w:ascii="Times New Roman" w:hAnsi="Times New Roman" w:cs="Times New Roman"/>
        </w:rPr>
        <w:t>Белогор</w:t>
      </w:r>
      <w:r w:rsidRPr="003E0DEB">
        <w:rPr>
          <w:rFonts w:ascii="Times New Roman" w:hAnsi="Times New Roman" w:cs="Times New Roman"/>
          <w:spacing w:val="1"/>
        </w:rPr>
        <w:t>ь</w:t>
      </w:r>
      <w:r w:rsidRPr="003E0DEB">
        <w:rPr>
          <w:rFonts w:ascii="Times New Roman" w:hAnsi="Times New Roman" w:cs="Times New Roman"/>
          <w:spacing w:val="3"/>
        </w:rPr>
        <w:t>е</w:t>
      </w:r>
      <w:r w:rsidRPr="003E0DEB">
        <w:rPr>
          <w:rFonts w:ascii="Times New Roman" w:hAnsi="Times New Roman" w:cs="Times New Roman"/>
        </w:rPr>
        <w:t>»</w:t>
      </w:r>
      <w:r w:rsidRPr="003E0DEB">
        <w:rPr>
          <w:rFonts w:ascii="Times New Roman" w:hAnsi="Times New Roman" w:cs="Times New Roman"/>
          <w:spacing w:val="43"/>
        </w:rPr>
        <w:t xml:space="preserve"> </w:t>
      </w:r>
      <w:r w:rsidRPr="003E0DEB">
        <w:rPr>
          <w:rFonts w:ascii="Times New Roman" w:hAnsi="Times New Roman" w:cs="Times New Roman"/>
        </w:rPr>
        <w:t>в</w:t>
      </w:r>
      <w:r w:rsidRPr="003E0DEB">
        <w:rPr>
          <w:rFonts w:ascii="Times New Roman" w:hAnsi="Times New Roman" w:cs="Times New Roman"/>
          <w:spacing w:val="48"/>
        </w:rPr>
        <w:t xml:space="preserve"> </w:t>
      </w:r>
      <w:r w:rsidRPr="003E0DEB">
        <w:rPr>
          <w:rFonts w:ascii="Times New Roman" w:hAnsi="Times New Roman" w:cs="Times New Roman"/>
        </w:rPr>
        <w:t>Кры</w:t>
      </w:r>
      <w:r w:rsidRPr="003E0DEB">
        <w:rPr>
          <w:rFonts w:ascii="Times New Roman" w:hAnsi="Times New Roman" w:cs="Times New Roman"/>
          <w:spacing w:val="1"/>
        </w:rPr>
        <w:t>м</w:t>
      </w:r>
      <w:r w:rsidRPr="003E0DEB">
        <w:rPr>
          <w:rFonts w:ascii="Times New Roman" w:hAnsi="Times New Roman" w:cs="Times New Roman"/>
          <w:spacing w:val="-1"/>
        </w:rPr>
        <w:t>у</w:t>
      </w:r>
      <w:r w:rsidRPr="003E0DEB">
        <w:rPr>
          <w:rFonts w:ascii="Times New Roman" w:hAnsi="Times New Roman" w:cs="Times New Roman"/>
        </w:rPr>
        <w:t>, пр</w:t>
      </w:r>
      <w:r w:rsidRPr="003E0DEB">
        <w:rPr>
          <w:rFonts w:ascii="Times New Roman" w:hAnsi="Times New Roman" w:cs="Times New Roman"/>
          <w:spacing w:val="1"/>
          <w:w w:val="99"/>
        </w:rPr>
        <w:t>ин</w:t>
      </w:r>
      <w:r w:rsidRPr="003E0DEB">
        <w:rPr>
          <w:rFonts w:ascii="Times New Roman" w:hAnsi="Times New Roman" w:cs="Times New Roman"/>
          <w:spacing w:val="-1"/>
        </w:rPr>
        <w:t>я</w:t>
      </w:r>
      <w:r w:rsidRPr="003E0DEB">
        <w:rPr>
          <w:rFonts w:ascii="Times New Roman" w:hAnsi="Times New Roman" w:cs="Times New Roman"/>
        </w:rPr>
        <w:t>ть</w:t>
      </w:r>
      <w:r w:rsidRPr="003E0DEB">
        <w:rPr>
          <w:rFonts w:ascii="Times New Roman" w:hAnsi="Times New Roman" w:cs="Times New Roman"/>
          <w:spacing w:val="3"/>
        </w:rPr>
        <w:t xml:space="preserve"> </w:t>
      </w:r>
      <w:r w:rsidRPr="003E0DEB">
        <w:rPr>
          <w:rFonts w:ascii="Times New Roman" w:hAnsi="Times New Roman" w:cs="Times New Roman"/>
          <w:spacing w:val="-6"/>
        </w:rPr>
        <w:t>у</w:t>
      </w:r>
      <w:r w:rsidRPr="003E0DEB">
        <w:rPr>
          <w:rFonts w:ascii="Times New Roman" w:hAnsi="Times New Roman" w:cs="Times New Roman"/>
        </w:rPr>
        <w:t>част</w:t>
      </w:r>
      <w:r w:rsidRPr="003E0DEB">
        <w:rPr>
          <w:rFonts w:ascii="Times New Roman" w:hAnsi="Times New Roman" w:cs="Times New Roman"/>
          <w:spacing w:val="1"/>
        </w:rPr>
        <w:t>и</w:t>
      </w:r>
      <w:r w:rsidRPr="003E0DEB">
        <w:rPr>
          <w:rFonts w:ascii="Times New Roman" w:hAnsi="Times New Roman" w:cs="Times New Roman"/>
        </w:rPr>
        <w:t>е в</w:t>
      </w:r>
      <w:r w:rsidRPr="003E0DEB">
        <w:rPr>
          <w:rFonts w:ascii="Times New Roman" w:hAnsi="Times New Roman" w:cs="Times New Roman"/>
          <w:spacing w:val="59"/>
        </w:rPr>
        <w:t xml:space="preserve"> </w:t>
      </w:r>
      <w:r w:rsidRPr="003E0DEB">
        <w:rPr>
          <w:rFonts w:ascii="Times New Roman" w:hAnsi="Times New Roman" w:cs="Times New Roman"/>
        </w:rPr>
        <w:t>обл</w:t>
      </w:r>
      <w:r w:rsidRPr="003E0DEB">
        <w:rPr>
          <w:rFonts w:ascii="Times New Roman" w:hAnsi="Times New Roman" w:cs="Times New Roman"/>
          <w:spacing w:val="1"/>
        </w:rPr>
        <w:t>а</w:t>
      </w:r>
      <w:r w:rsidRPr="003E0DEB">
        <w:rPr>
          <w:rFonts w:ascii="Times New Roman" w:hAnsi="Times New Roman" w:cs="Times New Roman"/>
        </w:rPr>
        <w:t>ст</w:t>
      </w:r>
      <w:r w:rsidRPr="003E0DEB">
        <w:rPr>
          <w:rFonts w:ascii="Times New Roman" w:hAnsi="Times New Roman" w:cs="Times New Roman"/>
          <w:w w:val="99"/>
        </w:rPr>
        <w:t>н</w:t>
      </w:r>
      <w:r w:rsidRPr="003E0DEB">
        <w:rPr>
          <w:rFonts w:ascii="Times New Roman" w:hAnsi="Times New Roman" w:cs="Times New Roman"/>
          <w:spacing w:val="1"/>
        </w:rPr>
        <w:t xml:space="preserve">ых </w:t>
      </w:r>
      <w:r w:rsidRPr="003E0DEB">
        <w:rPr>
          <w:rFonts w:ascii="Times New Roman" w:hAnsi="Times New Roman" w:cs="Times New Roman"/>
        </w:rPr>
        <w:t>вое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spacing w:val="4"/>
        </w:rPr>
        <w:t>о</w:t>
      </w:r>
      <w:r w:rsidRPr="003E0DEB">
        <w:rPr>
          <w:rFonts w:ascii="Times New Roman" w:hAnsi="Times New Roman" w:cs="Times New Roman"/>
        </w:rPr>
        <w:t>-</w:t>
      </w:r>
      <w:r w:rsidRPr="003E0DEB">
        <w:rPr>
          <w:rFonts w:ascii="Times New Roman" w:hAnsi="Times New Roman" w:cs="Times New Roman"/>
          <w:w w:val="99"/>
        </w:rPr>
        <w:t>и</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ор</w:t>
      </w:r>
      <w:r w:rsidRPr="003E0DEB">
        <w:rPr>
          <w:rFonts w:ascii="Times New Roman" w:hAnsi="Times New Roman" w:cs="Times New Roman"/>
          <w:spacing w:val="1"/>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ских</w:t>
      </w:r>
      <w:r w:rsidRPr="003E0DEB">
        <w:rPr>
          <w:rFonts w:ascii="Times New Roman" w:hAnsi="Times New Roman" w:cs="Times New Roman"/>
          <w:spacing w:val="1"/>
        </w:rPr>
        <w:t xml:space="preserve"> </w:t>
      </w:r>
      <w:r w:rsidRPr="003E0DEB">
        <w:rPr>
          <w:rFonts w:ascii="Times New Roman" w:hAnsi="Times New Roman" w:cs="Times New Roman"/>
        </w:rPr>
        <w:t>сборах</w:t>
      </w:r>
      <w:r w:rsidRPr="003E0DEB">
        <w:rPr>
          <w:rFonts w:ascii="Times New Roman" w:hAnsi="Times New Roman" w:cs="Times New Roman"/>
          <w:spacing w:val="3"/>
        </w:rPr>
        <w:t xml:space="preserve"> </w:t>
      </w:r>
      <w:r w:rsidRPr="003E0DEB">
        <w:rPr>
          <w:rFonts w:ascii="Times New Roman" w:hAnsi="Times New Roman" w:cs="Times New Roman"/>
          <w:spacing w:val="-6"/>
        </w:rPr>
        <w:t>«</w:t>
      </w:r>
      <w:r w:rsidRPr="003E0DEB">
        <w:rPr>
          <w:rFonts w:ascii="Times New Roman" w:hAnsi="Times New Roman" w:cs="Times New Roman"/>
        </w:rPr>
        <w:t>А</w:t>
      </w:r>
      <w:r w:rsidRPr="003E0DEB">
        <w:rPr>
          <w:rFonts w:ascii="Times New Roman" w:hAnsi="Times New Roman" w:cs="Times New Roman"/>
          <w:spacing w:val="1"/>
        </w:rPr>
        <w:t>р</w:t>
      </w:r>
      <w:r w:rsidRPr="003E0DEB">
        <w:rPr>
          <w:rFonts w:ascii="Times New Roman" w:hAnsi="Times New Roman" w:cs="Times New Roman"/>
        </w:rPr>
        <w:t>м</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spacing w:val="4"/>
        </w:rPr>
        <w:t>а</w:t>
      </w:r>
      <w:r w:rsidRPr="003E0DEB">
        <w:rPr>
          <w:rFonts w:ascii="Times New Roman" w:hAnsi="Times New Roman" w:cs="Times New Roman"/>
          <w:spacing w:val="-6"/>
        </w:rPr>
        <w:t>», «Воин»</w:t>
      </w:r>
      <w:r w:rsidRPr="003E0DEB">
        <w:rPr>
          <w:rFonts w:ascii="Times New Roman" w:hAnsi="Times New Roman" w:cs="Times New Roman"/>
        </w:rPr>
        <w:t>.</w:t>
      </w:r>
      <w:proofErr w:type="gramEnd"/>
    </w:p>
    <w:p w:rsidR="003E0DEB" w:rsidRPr="003E0DEB" w:rsidRDefault="003E0DEB" w:rsidP="003E0DEB">
      <w:pPr>
        <w:ind w:firstLine="629"/>
        <w:jc w:val="both"/>
        <w:rPr>
          <w:rFonts w:ascii="Times New Roman" w:hAnsi="Times New Roman" w:cs="Times New Roman"/>
        </w:rPr>
      </w:pP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spacing w:val="1"/>
          <w:w w:val="99"/>
        </w:rPr>
        <w:t>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spacing w:val="137"/>
        </w:rPr>
        <w:t xml:space="preserve"> </w:t>
      </w:r>
      <w:r w:rsidRPr="003E0DEB">
        <w:rPr>
          <w:rFonts w:ascii="Times New Roman" w:hAnsi="Times New Roman" w:cs="Times New Roman"/>
        </w:rPr>
        <w:t>со</w:t>
      </w:r>
      <w:r w:rsidRPr="003E0DEB">
        <w:rPr>
          <w:rFonts w:ascii="Times New Roman" w:hAnsi="Times New Roman" w:cs="Times New Roman"/>
          <w:spacing w:val="-1"/>
        </w:rPr>
        <w:t>с</w:t>
      </w:r>
      <w:r w:rsidRPr="003E0DEB">
        <w:rPr>
          <w:rFonts w:ascii="Times New Roman" w:hAnsi="Times New Roman" w:cs="Times New Roman"/>
        </w:rPr>
        <w:t>тавляющ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spacing w:val="134"/>
        </w:rPr>
        <w:t xml:space="preserve"> </w:t>
      </w:r>
      <w:r w:rsidRPr="003E0DEB">
        <w:rPr>
          <w:rFonts w:ascii="Times New Roman" w:hAnsi="Times New Roman" w:cs="Times New Roman"/>
          <w:spacing w:val="1"/>
        </w:rPr>
        <w:t>з</w:t>
      </w:r>
      <w:r w:rsidRPr="003E0DEB">
        <w:rPr>
          <w:rFonts w:ascii="Times New Roman" w:hAnsi="Times New Roman" w:cs="Times New Roman"/>
        </w:rPr>
        <w:t>дорового</w:t>
      </w:r>
      <w:r w:rsidRPr="003E0DEB">
        <w:rPr>
          <w:rFonts w:ascii="Times New Roman" w:hAnsi="Times New Roman" w:cs="Times New Roman"/>
          <w:spacing w:val="137"/>
        </w:rPr>
        <w:t xml:space="preserve"> </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36"/>
        </w:rPr>
        <w:t xml:space="preserve"> </w:t>
      </w:r>
      <w:r w:rsidRPr="003E0DEB">
        <w:rPr>
          <w:rFonts w:ascii="Times New Roman" w:hAnsi="Times New Roman" w:cs="Times New Roman"/>
        </w:rPr>
        <w:t>ж</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rPr>
        <w:t>ни</w:t>
      </w:r>
      <w:r w:rsidRPr="003E0DEB">
        <w:rPr>
          <w:rFonts w:ascii="Times New Roman" w:hAnsi="Times New Roman" w:cs="Times New Roman"/>
          <w:spacing w:val="137"/>
        </w:rPr>
        <w:t xml:space="preserve"> </w:t>
      </w:r>
      <w:r w:rsidRPr="003E0DEB">
        <w:rPr>
          <w:rFonts w:ascii="Times New Roman" w:hAnsi="Times New Roman" w:cs="Times New Roman"/>
        </w:rPr>
        <w:t>явл</w:t>
      </w:r>
      <w:r w:rsidRPr="003E0DEB">
        <w:rPr>
          <w:rFonts w:ascii="Times New Roman" w:hAnsi="Times New Roman" w:cs="Times New Roman"/>
          <w:spacing w:val="-1"/>
        </w:rPr>
        <w:t>я</w:t>
      </w:r>
      <w:r w:rsidRPr="003E0DEB">
        <w:rPr>
          <w:rFonts w:ascii="Times New Roman" w:hAnsi="Times New Roman" w:cs="Times New Roman"/>
          <w:w w:val="99"/>
        </w:rPr>
        <w:t>ют</w:t>
      </w:r>
      <w:r w:rsidRPr="003E0DEB">
        <w:rPr>
          <w:rFonts w:ascii="Times New Roman" w:hAnsi="Times New Roman" w:cs="Times New Roman"/>
        </w:rPr>
        <w:t>ся:</w:t>
      </w:r>
      <w:r w:rsidRPr="003E0DEB">
        <w:rPr>
          <w:rFonts w:ascii="Times New Roman" w:hAnsi="Times New Roman" w:cs="Times New Roman"/>
          <w:spacing w:val="137"/>
        </w:rPr>
        <w:t xml:space="preserve"> </w:t>
      </w:r>
      <w:r w:rsidRPr="003E0DEB">
        <w:rPr>
          <w:rFonts w:ascii="Times New Roman" w:hAnsi="Times New Roman" w:cs="Times New Roman"/>
        </w:rPr>
        <w:t>о</w:t>
      </w:r>
      <w:r w:rsidRPr="003E0DEB">
        <w:rPr>
          <w:rFonts w:ascii="Times New Roman" w:hAnsi="Times New Roman" w:cs="Times New Roman"/>
          <w:spacing w:val="1"/>
        </w:rPr>
        <w:t>п</w:t>
      </w:r>
      <w:r w:rsidRPr="003E0DEB">
        <w:rPr>
          <w:rFonts w:ascii="Times New Roman" w:hAnsi="Times New Roman" w:cs="Times New Roman"/>
          <w:spacing w:val="-1"/>
          <w:w w:val="99"/>
        </w:rPr>
        <w:t>т</w:t>
      </w:r>
      <w:r w:rsidRPr="003E0DEB">
        <w:rPr>
          <w:rFonts w:ascii="Times New Roman" w:hAnsi="Times New Roman" w:cs="Times New Roman"/>
        </w:rPr>
        <w:t>имал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137"/>
        </w:rPr>
        <w:t xml:space="preserve"> </w:t>
      </w:r>
      <w:r w:rsidRPr="003E0DEB">
        <w:rPr>
          <w:rFonts w:ascii="Times New Roman" w:hAnsi="Times New Roman" w:cs="Times New Roman"/>
          <w:spacing w:val="-6"/>
        </w:rPr>
        <w:lastRenderedPageBreak/>
        <w:t>у</w:t>
      </w:r>
      <w:r w:rsidRPr="003E0DEB">
        <w:rPr>
          <w:rFonts w:ascii="Times New Roman" w:hAnsi="Times New Roman" w:cs="Times New Roman"/>
        </w:rPr>
        <w:t>ро</w:t>
      </w:r>
      <w:r w:rsidRPr="003E0DEB">
        <w:rPr>
          <w:rFonts w:ascii="Times New Roman" w:hAnsi="Times New Roman" w:cs="Times New Roman"/>
          <w:spacing w:val="1"/>
        </w:rPr>
        <w:t>ве</w:t>
      </w:r>
      <w:r w:rsidRPr="003E0DEB">
        <w:rPr>
          <w:rFonts w:ascii="Times New Roman" w:hAnsi="Times New Roman" w:cs="Times New Roman"/>
          <w:w w:val="99"/>
        </w:rPr>
        <w:t>нь</w:t>
      </w:r>
      <w:r w:rsidRPr="003E0DEB">
        <w:rPr>
          <w:rFonts w:ascii="Times New Roman" w:hAnsi="Times New Roman" w:cs="Times New Roman"/>
        </w:rPr>
        <w:t xml:space="preserve"> дв</w:t>
      </w:r>
      <w:r w:rsidRPr="003E0DEB">
        <w:rPr>
          <w:rFonts w:ascii="Times New Roman" w:hAnsi="Times New Roman" w:cs="Times New Roman"/>
          <w:w w:val="99"/>
        </w:rPr>
        <w:t>иг</w:t>
      </w:r>
      <w:r w:rsidRPr="003E0DEB">
        <w:rPr>
          <w:rFonts w:ascii="Times New Roman" w:hAnsi="Times New Roman" w:cs="Times New Roman"/>
        </w:rPr>
        <w:t>ате</w:t>
      </w:r>
      <w:r w:rsidRPr="003E0DEB">
        <w:rPr>
          <w:rFonts w:ascii="Times New Roman" w:hAnsi="Times New Roman" w:cs="Times New Roman"/>
          <w:w w:val="99"/>
        </w:rPr>
        <w:t>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28"/>
        </w:rPr>
        <w:t xml:space="preserve"> </w:t>
      </w:r>
      <w:r w:rsidRPr="003E0DEB">
        <w:rPr>
          <w:rFonts w:ascii="Times New Roman" w:hAnsi="Times New Roman" w:cs="Times New Roman"/>
        </w:rPr>
        <w:t>акт</w:t>
      </w:r>
      <w:r w:rsidRPr="003E0DEB">
        <w:rPr>
          <w:rFonts w:ascii="Times New Roman" w:hAnsi="Times New Roman" w:cs="Times New Roman"/>
          <w:spacing w:val="2"/>
          <w:w w:val="99"/>
        </w:rPr>
        <w:t>и</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130"/>
        </w:rPr>
        <w:t xml:space="preserve"> </w:t>
      </w:r>
      <w:r w:rsidRPr="003E0DEB">
        <w:rPr>
          <w:rFonts w:ascii="Times New Roman" w:hAnsi="Times New Roman" w:cs="Times New Roman"/>
        </w:rPr>
        <w:t>ра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spacing w:val="-1"/>
        </w:rPr>
        <w:t>о</w:t>
      </w:r>
      <w:r w:rsidRPr="003E0DEB">
        <w:rPr>
          <w:rFonts w:ascii="Times New Roman" w:hAnsi="Times New Roman" w:cs="Times New Roman"/>
          <w:w w:val="99"/>
        </w:rPr>
        <w:t>н</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rPr>
        <w:t>ое</w:t>
      </w:r>
      <w:r w:rsidRPr="003E0DEB">
        <w:rPr>
          <w:rFonts w:ascii="Times New Roman" w:hAnsi="Times New Roman" w:cs="Times New Roman"/>
          <w:spacing w:val="128"/>
        </w:rPr>
        <w:t xml:space="preserve"> </w:t>
      </w:r>
      <w:r w:rsidRPr="003E0DEB">
        <w:rPr>
          <w:rFonts w:ascii="Times New Roman" w:hAnsi="Times New Roman" w:cs="Times New Roman"/>
        </w:rPr>
        <w:t>пи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spacing w:val="129"/>
        </w:rPr>
        <w:t xml:space="preserve"> </w:t>
      </w:r>
      <w:r w:rsidRPr="003E0DEB">
        <w:rPr>
          <w:rFonts w:ascii="Times New Roman" w:hAnsi="Times New Roman" w:cs="Times New Roman"/>
        </w:rPr>
        <w:t>со</w:t>
      </w:r>
      <w:r w:rsidRPr="003E0DEB">
        <w:rPr>
          <w:rFonts w:ascii="Times New Roman" w:hAnsi="Times New Roman" w:cs="Times New Roman"/>
          <w:spacing w:val="5"/>
        </w:rPr>
        <w:t>б</w:t>
      </w:r>
      <w:r w:rsidRPr="003E0DEB">
        <w:rPr>
          <w:rFonts w:ascii="Times New Roman" w:hAnsi="Times New Roman" w:cs="Times New Roman"/>
        </w:rPr>
        <w:t>л</w:t>
      </w:r>
      <w:r w:rsidRPr="003E0DEB">
        <w:rPr>
          <w:rFonts w:ascii="Times New Roman" w:hAnsi="Times New Roman" w:cs="Times New Roman"/>
          <w:spacing w:val="1"/>
          <w:w w:val="99"/>
        </w:rPr>
        <w:t>ю</w:t>
      </w:r>
      <w:r w:rsidRPr="003E0DEB">
        <w:rPr>
          <w:rFonts w:ascii="Times New Roman" w:hAnsi="Times New Roman" w:cs="Times New Roman"/>
        </w:rPr>
        <w:t>дение</w:t>
      </w:r>
      <w:r w:rsidRPr="003E0DEB">
        <w:rPr>
          <w:rFonts w:ascii="Times New Roman" w:hAnsi="Times New Roman" w:cs="Times New Roman"/>
          <w:spacing w:val="126"/>
        </w:rPr>
        <w:t xml:space="preserve"> </w:t>
      </w:r>
      <w:r w:rsidRPr="003E0DEB">
        <w:rPr>
          <w:rFonts w:ascii="Times New Roman" w:hAnsi="Times New Roman" w:cs="Times New Roman"/>
        </w:rPr>
        <w:t>режима</w:t>
      </w:r>
      <w:r w:rsidRPr="003E0DEB">
        <w:rPr>
          <w:rFonts w:ascii="Times New Roman" w:hAnsi="Times New Roman" w:cs="Times New Roman"/>
          <w:spacing w:val="128"/>
        </w:rPr>
        <w:t xml:space="preserve"> </w:t>
      </w:r>
      <w:r w:rsidRPr="003E0DEB">
        <w:rPr>
          <w:rFonts w:ascii="Times New Roman" w:hAnsi="Times New Roman" w:cs="Times New Roman"/>
        </w:rPr>
        <w:t>д</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spacing w:val="129"/>
        </w:rPr>
        <w:t xml:space="preserve"> </w:t>
      </w:r>
      <w:r w:rsidRPr="003E0DEB">
        <w:rPr>
          <w:rFonts w:ascii="Times New Roman" w:hAnsi="Times New Roman" w:cs="Times New Roman"/>
        </w:rPr>
        <w:t>л</w:t>
      </w:r>
      <w:r w:rsidRPr="003E0DEB">
        <w:rPr>
          <w:rFonts w:ascii="Times New Roman" w:hAnsi="Times New Roman" w:cs="Times New Roman"/>
          <w:spacing w:val="2"/>
        </w:rPr>
        <w:t>и</w:t>
      </w:r>
      <w:r w:rsidRPr="003E0DEB">
        <w:rPr>
          <w:rFonts w:ascii="Times New Roman" w:hAnsi="Times New Roman" w:cs="Times New Roman"/>
        </w:rPr>
        <w:t>чная</w:t>
      </w:r>
      <w:r w:rsidRPr="003E0DEB">
        <w:rPr>
          <w:rFonts w:ascii="Times New Roman" w:hAnsi="Times New Roman" w:cs="Times New Roman"/>
          <w:spacing w:val="126"/>
        </w:rPr>
        <w:t xml:space="preserve"> </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rPr>
        <w:t>а, соб</w:t>
      </w:r>
      <w:r w:rsidRPr="003E0DEB">
        <w:rPr>
          <w:rFonts w:ascii="Times New Roman" w:hAnsi="Times New Roman" w:cs="Times New Roman"/>
          <w:w w:val="99"/>
        </w:rPr>
        <w:t>лю</w:t>
      </w:r>
      <w:r w:rsidRPr="003E0DEB">
        <w:rPr>
          <w:rFonts w:ascii="Times New Roman" w:hAnsi="Times New Roman" w:cs="Times New Roman"/>
        </w:rPr>
        <w:t>де</w:t>
      </w:r>
      <w:r w:rsidRPr="003E0DEB">
        <w:rPr>
          <w:rFonts w:ascii="Times New Roman" w:hAnsi="Times New Roman" w:cs="Times New Roman"/>
          <w:spacing w:val="1"/>
          <w:w w:val="99"/>
        </w:rPr>
        <w:t>ни</w:t>
      </w:r>
      <w:r w:rsidRPr="003E0DEB">
        <w:rPr>
          <w:rFonts w:ascii="Times New Roman" w:hAnsi="Times New Roman" w:cs="Times New Roman"/>
        </w:rPr>
        <w:t xml:space="preserve">е </w:t>
      </w:r>
      <w:r w:rsidRPr="003E0DEB">
        <w:rPr>
          <w:rFonts w:ascii="Times New Roman" w:hAnsi="Times New Roman" w:cs="Times New Roman"/>
          <w:w w:val="99"/>
        </w:rPr>
        <w:t>п</w:t>
      </w:r>
      <w:r w:rsidRPr="003E0DEB">
        <w:rPr>
          <w:rFonts w:ascii="Times New Roman" w:hAnsi="Times New Roman" w:cs="Times New Roman"/>
        </w:rPr>
        <w:t>рав</w:t>
      </w:r>
      <w:r w:rsidRPr="003E0DEB">
        <w:rPr>
          <w:rFonts w:ascii="Times New Roman" w:hAnsi="Times New Roman" w:cs="Times New Roman"/>
          <w:w w:val="99"/>
        </w:rPr>
        <w:t>и</w:t>
      </w:r>
      <w:r w:rsidRPr="003E0DEB">
        <w:rPr>
          <w:rFonts w:ascii="Times New Roman" w:hAnsi="Times New Roman" w:cs="Times New Roman"/>
        </w:rPr>
        <w:t xml:space="preserve">л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2"/>
        </w:rPr>
        <w:t>в</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
        </w:rPr>
        <w:t>з</w:t>
      </w:r>
      <w:r w:rsidRPr="003E0DEB">
        <w:rPr>
          <w:rFonts w:ascii="Times New Roman" w:hAnsi="Times New Roman" w:cs="Times New Roman"/>
        </w:rPr>
        <w:t>воляю</w:t>
      </w:r>
      <w:r w:rsidRPr="003E0DEB">
        <w:rPr>
          <w:rFonts w:ascii="Times New Roman" w:hAnsi="Times New Roman" w:cs="Times New Roman"/>
          <w:spacing w:val="-1"/>
          <w:w w:val="99"/>
        </w:rPr>
        <w:t>щ</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и</w:t>
      </w:r>
      <w:r w:rsidRPr="003E0DEB">
        <w:rPr>
          <w:rFonts w:ascii="Times New Roman" w:hAnsi="Times New Roman" w:cs="Times New Roman"/>
          <w:w w:val="99"/>
        </w:rPr>
        <w:t>з</w:t>
      </w:r>
      <w:r w:rsidRPr="003E0DEB">
        <w:rPr>
          <w:rFonts w:ascii="Times New Roman" w:hAnsi="Times New Roman" w:cs="Times New Roman"/>
        </w:rPr>
        <w:t>бежа</w:t>
      </w:r>
      <w:r w:rsidRPr="003E0DEB">
        <w:rPr>
          <w:rFonts w:ascii="Times New Roman" w:hAnsi="Times New Roman" w:cs="Times New Roman"/>
          <w:w w:val="99"/>
        </w:rPr>
        <w:t>ть</w:t>
      </w:r>
      <w:r w:rsidRPr="003E0DEB">
        <w:rPr>
          <w:rFonts w:ascii="Times New Roman" w:hAnsi="Times New Roman" w:cs="Times New Roman"/>
          <w:spacing w:val="1"/>
        </w:rPr>
        <w:t xml:space="preserve"> </w:t>
      </w:r>
      <w:r w:rsidRPr="003E0DEB">
        <w:rPr>
          <w:rFonts w:ascii="Times New Roman" w:hAnsi="Times New Roman" w:cs="Times New Roman"/>
          <w:w w:val="99"/>
        </w:rPr>
        <w:t>т</w:t>
      </w:r>
      <w:r w:rsidRPr="003E0DEB">
        <w:rPr>
          <w:rFonts w:ascii="Times New Roman" w:hAnsi="Times New Roman" w:cs="Times New Roman"/>
        </w:rPr>
        <w:t>равм и д</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 xml:space="preserve">гих </w:t>
      </w:r>
      <w:r w:rsidRPr="003E0DEB">
        <w:rPr>
          <w:rFonts w:ascii="Times New Roman" w:hAnsi="Times New Roman" w:cs="Times New Roman"/>
          <w:spacing w:val="1"/>
        </w:rPr>
        <w:t>п</w:t>
      </w:r>
      <w:r w:rsidRPr="003E0DEB">
        <w:rPr>
          <w:rFonts w:ascii="Times New Roman" w:hAnsi="Times New Roman" w:cs="Times New Roman"/>
        </w:rPr>
        <w:t>оврежден</w:t>
      </w:r>
      <w:r w:rsidRPr="003E0DEB">
        <w:rPr>
          <w:rFonts w:ascii="Times New Roman" w:hAnsi="Times New Roman" w:cs="Times New Roman"/>
          <w:spacing w:val="1"/>
        </w:rPr>
        <w:t>ий</w:t>
      </w:r>
      <w:r w:rsidRPr="003E0DEB">
        <w:rPr>
          <w:rFonts w:ascii="Times New Roman" w:hAnsi="Times New Roman" w:cs="Times New Roman"/>
        </w:rPr>
        <w:t>.</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С</w:t>
      </w:r>
      <w:r w:rsidRPr="003E0DEB">
        <w:rPr>
          <w:rFonts w:ascii="Times New Roman" w:hAnsi="Times New Roman" w:cs="Times New Roman"/>
          <w:spacing w:val="1"/>
          <w:w w:val="99"/>
        </w:rPr>
        <w:t>и</w:t>
      </w:r>
      <w:r w:rsidRPr="003E0DEB">
        <w:rPr>
          <w:rFonts w:ascii="Times New Roman" w:hAnsi="Times New Roman" w:cs="Times New Roman"/>
        </w:rPr>
        <w:t>стема</w:t>
      </w:r>
      <w:r w:rsidRPr="003E0DEB">
        <w:rPr>
          <w:rFonts w:ascii="Times New Roman" w:hAnsi="Times New Roman" w:cs="Times New Roman"/>
          <w:spacing w:val="101"/>
        </w:rPr>
        <w:t xml:space="preserve"> </w:t>
      </w:r>
      <w:r w:rsidRPr="003E0DEB">
        <w:rPr>
          <w:rFonts w:ascii="Times New Roman" w:hAnsi="Times New Roman" w:cs="Times New Roman"/>
        </w:rPr>
        <w:t>меро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w w:val="99"/>
        </w:rPr>
        <w:t>ий</w:t>
      </w:r>
      <w:r w:rsidRPr="003E0DEB">
        <w:rPr>
          <w:rFonts w:ascii="Times New Roman" w:hAnsi="Times New Roman" w:cs="Times New Roman"/>
          <w:spacing w:val="101"/>
        </w:rPr>
        <w:t xml:space="preserve"> </w:t>
      </w:r>
      <w:r w:rsidRPr="003E0DEB">
        <w:rPr>
          <w:rFonts w:ascii="Times New Roman" w:hAnsi="Times New Roman" w:cs="Times New Roman"/>
        </w:rPr>
        <w:t>в</w:t>
      </w:r>
      <w:r w:rsidRPr="003E0DEB">
        <w:rPr>
          <w:rFonts w:ascii="Times New Roman" w:hAnsi="Times New Roman" w:cs="Times New Roman"/>
          <w:spacing w:val="103"/>
        </w:rPr>
        <w:t xml:space="preserve"> </w:t>
      </w:r>
      <w:r w:rsidRPr="003E0DEB">
        <w:rPr>
          <w:rFonts w:ascii="Times New Roman" w:hAnsi="Times New Roman" w:cs="Times New Roman"/>
        </w:rPr>
        <w:t>ла</w:t>
      </w:r>
      <w:r w:rsidRPr="003E0DEB">
        <w:rPr>
          <w:rFonts w:ascii="Times New Roman" w:hAnsi="Times New Roman" w:cs="Times New Roman"/>
          <w:w w:val="99"/>
        </w:rPr>
        <w:t>г</w:t>
      </w:r>
      <w:r w:rsidRPr="003E0DEB">
        <w:rPr>
          <w:rFonts w:ascii="Times New Roman" w:hAnsi="Times New Roman" w:cs="Times New Roman"/>
        </w:rPr>
        <w:t>ере</w:t>
      </w:r>
      <w:r w:rsidRPr="003E0DEB">
        <w:rPr>
          <w:rFonts w:ascii="Times New Roman" w:hAnsi="Times New Roman" w:cs="Times New Roman"/>
          <w:spacing w:val="101"/>
        </w:rPr>
        <w:t xml:space="preserve"> </w:t>
      </w:r>
      <w:r w:rsidRPr="003E0DEB">
        <w:rPr>
          <w:rFonts w:ascii="Times New Roman" w:hAnsi="Times New Roman" w:cs="Times New Roman"/>
        </w:rPr>
        <w:t>с</w:t>
      </w:r>
      <w:r w:rsidRPr="003E0DEB">
        <w:rPr>
          <w:rFonts w:ascii="Times New Roman" w:hAnsi="Times New Roman" w:cs="Times New Roman"/>
          <w:spacing w:val="102"/>
        </w:rPr>
        <w:t xml:space="preserve"> </w:t>
      </w:r>
      <w:r w:rsidRPr="003E0DEB">
        <w:rPr>
          <w:rFonts w:ascii="Times New Roman" w:hAnsi="Times New Roman" w:cs="Times New Roman"/>
        </w:rPr>
        <w:t>д</w:t>
      </w:r>
      <w:r w:rsidRPr="003E0DEB">
        <w:rPr>
          <w:rFonts w:ascii="Times New Roman" w:hAnsi="Times New Roman" w:cs="Times New Roman"/>
          <w:spacing w:val="2"/>
        </w:rPr>
        <w:t>н</w:t>
      </w:r>
      <w:r w:rsidRPr="003E0DEB">
        <w:rPr>
          <w:rFonts w:ascii="Times New Roman" w:hAnsi="Times New Roman" w:cs="Times New Roman"/>
        </w:rPr>
        <w:t>евным</w:t>
      </w:r>
      <w:r w:rsidRPr="003E0DEB">
        <w:rPr>
          <w:rFonts w:ascii="Times New Roman" w:hAnsi="Times New Roman" w:cs="Times New Roman"/>
          <w:spacing w:val="102"/>
        </w:rPr>
        <w:t xml:space="preserve"> </w:t>
      </w:r>
      <w:r w:rsidRPr="003E0DEB">
        <w:rPr>
          <w:rFonts w:ascii="Times New Roman" w:hAnsi="Times New Roman" w:cs="Times New Roman"/>
          <w:spacing w:val="1"/>
        </w:rPr>
        <w:t>п</w:t>
      </w:r>
      <w:r w:rsidRPr="003E0DEB">
        <w:rPr>
          <w:rFonts w:ascii="Times New Roman" w:hAnsi="Times New Roman" w:cs="Times New Roman"/>
        </w:rPr>
        <w:t>ребыв</w:t>
      </w:r>
      <w:r w:rsidRPr="003E0DEB">
        <w:rPr>
          <w:rFonts w:ascii="Times New Roman" w:hAnsi="Times New Roman" w:cs="Times New Roman"/>
          <w:spacing w:val="-1"/>
        </w:rPr>
        <w:t>а</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ем</w:t>
      </w:r>
      <w:r w:rsidRPr="003E0DEB">
        <w:rPr>
          <w:rFonts w:ascii="Times New Roman" w:hAnsi="Times New Roman" w:cs="Times New Roman"/>
          <w:spacing w:val="102"/>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101"/>
        </w:rPr>
        <w:t xml:space="preserve"> </w:t>
      </w:r>
      <w:r w:rsidRPr="003E0DEB">
        <w:rPr>
          <w:rFonts w:ascii="Times New Roman" w:hAnsi="Times New Roman" w:cs="Times New Roman"/>
          <w:spacing w:val="-4"/>
        </w:rPr>
        <w:t>«</w:t>
      </w:r>
      <w:r w:rsidRPr="003E0DEB">
        <w:rPr>
          <w:rFonts w:ascii="Times New Roman" w:hAnsi="Times New Roman" w:cs="Times New Roman"/>
        </w:rPr>
        <w:t>Корабль друзей</w:t>
      </w:r>
      <w:r w:rsidRPr="003E0DEB">
        <w:rPr>
          <w:rFonts w:ascii="Times New Roman" w:hAnsi="Times New Roman" w:cs="Times New Roman"/>
          <w:spacing w:val="-1"/>
        </w:rPr>
        <w:t>»</w:t>
      </w:r>
      <w:r w:rsidRPr="003E0DEB">
        <w:rPr>
          <w:rFonts w:ascii="Times New Roman" w:hAnsi="Times New Roman" w:cs="Times New Roman"/>
        </w:rPr>
        <w:t>, на</w:t>
      </w:r>
      <w:r w:rsidRPr="003E0DEB">
        <w:rPr>
          <w:rFonts w:ascii="Times New Roman" w:hAnsi="Times New Roman" w:cs="Times New Roman"/>
          <w:spacing w:val="1"/>
          <w:w w:val="99"/>
        </w:rPr>
        <w:t>п</w:t>
      </w:r>
      <w:r w:rsidRPr="003E0DEB">
        <w:rPr>
          <w:rFonts w:ascii="Times New Roman" w:hAnsi="Times New Roman" w:cs="Times New Roman"/>
        </w:rPr>
        <w:t>рав</w:t>
      </w:r>
      <w:r w:rsidRPr="003E0DEB">
        <w:rPr>
          <w:rFonts w:ascii="Times New Roman" w:hAnsi="Times New Roman" w:cs="Times New Roman"/>
          <w:w w:val="99"/>
        </w:rPr>
        <w:t>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52"/>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52"/>
        </w:rPr>
        <w:t xml:space="preserve"> </w:t>
      </w:r>
      <w:r w:rsidRPr="003E0DEB">
        <w:rPr>
          <w:rFonts w:ascii="Times New Roman" w:hAnsi="Times New Roman" w:cs="Times New Roman"/>
        </w:rPr>
        <w:t>вос</w:t>
      </w:r>
      <w:r w:rsidRPr="003E0DEB">
        <w:rPr>
          <w:rFonts w:ascii="Times New Roman" w:hAnsi="Times New Roman" w:cs="Times New Roman"/>
          <w:w w:val="99"/>
        </w:rPr>
        <w:t>пи</w:t>
      </w:r>
      <w:r w:rsidRPr="003E0DEB">
        <w:rPr>
          <w:rFonts w:ascii="Times New Roman" w:hAnsi="Times New Roman" w:cs="Times New Roman"/>
        </w:rPr>
        <w:t>та</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51"/>
        </w:rPr>
        <w:t xml:space="preserve"> </w:t>
      </w:r>
      <w:r w:rsidRPr="003E0DEB">
        <w:rPr>
          <w:rFonts w:ascii="Times New Roman" w:hAnsi="Times New Roman" w:cs="Times New Roman"/>
        </w:rPr>
        <w:t>ответствен</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50"/>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55"/>
        </w:rPr>
        <w:t xml:space="preserve"> </w:t>
      </w:r>
      <w:r w:rsidRPr="003E0DEB">
        <w:rPr>
          <w:rFonts w:ascii="Times New Roman" w:hAnsi="Times New Roman" w:cs="Times New Roman"/>
        </w:rPr>
        <w:t>у</w:t>
      </w:r>
      <w:r w:rsidRPr="003E0DEB">
        <w:rPr>
          <w:rFonts w:ascii="Times New Roman" w:hAnsi="Times New Roman" w:cs="Times New Roman"/>
          <w:spacing w:val="47"/>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53"/>
        </w:rPr>
        <w:t xml:space="preserve"> </w:t>
      </w:r>
      <w:r w:rsidRPr="003E0DEB">
        <w:rPr>
          <w:rFonts w:ascii="Times New Roman" w:hAnsi="Times New Roman" w:cs="Times New Roman"/>
        </w:rPr>
        <w:t>к</w:t>
      </w:r>
      <w:r w:rsidRPr="003E0DEB">
        <w:rPr>
          <w:rFonts w:ascii="Times New Roman" w:hAnsi="Times New Roman" w:cs="Times New Roman"/>
          <w:spacing w:val="60"/>
        </w:rPr>
        <w:t xml:space="preserve"> </w:t>
      </w:r>
      <w:r w:rsidRPr="003E0DEB">
        <w:rPr>
          <w:rFonts w:ascii="Times New Roman" w:hAnsi="Times New Roman" w:cs="Times New Roman"/>
        </w:rPr>
        <w:t>свое</w:t>
      </w:r>
      <w:r w:rsidRPr="003E0DEB">
        <w:rPr>
          <w:rFonts w:ascii="Times New Roman" w:hAnsi="Times New Roman" w:cs="Times New Roman"/>
          <w:spacing w:val="4"/>
        </w:rPr>
        <w:t>м</w:t>
      </w:r>
      <w:r w:rsidRPr="003E0DEB">
        <w:rPr>
          <w:rFonts w:ascii="Times New Roman" w:hAnsi="Times New Roman" w:cs="Times New Roman"/>
        </w:rPr>
        <w:t>у</w:t>
      </w:r>
      <w:r w:rsidRPr="003E0DEB">
        <w:rPr>
          <w:rFonts w:ascii="Times New Roman" w:hAnsi="Times New Roman" w:cs="Times New Roman"/>
          <w:spacing w:val="48"/>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w:t>
      </w:r>
      <w:r w:rsidRPr="003E0DEB">
        <w:rPr>
          <w:rFonts w:ascii="Times New Roman" w:hAnsi="Times New Roman" w:cs="Times New Roman"/>
          <w:w w:val="99"/>
        </w:rPr>
        <w:t>ью</w:t>
      </w:r>
      <w:r w:rsidRPr="003E0DEB">
        <w:rPr>
          <w:rFonts w:ascii="Times New Roman" w:hAnsi="Times New Roman" w:cs="Times New Roman"/>
          <w:spacing w:val="53"/>
        </w:rPr>
        <w:t xml:space="preserve"> </w:t>
      </w:r>
      <w:r w:rsidRPr="003E0DEB">
        <w:rPr>
          <w:rFonts w:ascii="Times New Roman" w:hAnsi="Times New Roman" w:cs="Times New Roman"/>
          <w:w w:val="99"/>
        </w:rPr>
        <w:t>и</w:t>
      </w:r>
      <w:r w:rsidRPr="003E0DEB">
        <w:rPr>
          <w:rFonts w:ascii="Times New Roman" w:hAnsi="Times New Roman" w:cs="Times New Roman"/>
          <w:spacing w:val="54"/>
        </w:rPr>
        <w:t xml:space="preserve"> </w:t>
      </w:r>
      <w:r w:rsidRPr="003E0DEB">
        <w:rPr>
          <w:rFonts w:ascii="Times New Roman" w:hAnsi="Times New Roman" w:cs="Times New Roman"/>
          <w:spacing w:val="1"/>
          <w:w w:val="99"/>
        </w:rPr>
        <w:t>з</w:t>
      </w:r>
      <w:r w:rsidRPr="003E0DEB">
        <w:rPr>
          <w:rFonts w:ascii="Times New Roman" w:hAnsi="Times New Roman" w:cs="Times New Roman"/>
        </w:rPr>
        <w:t>доров</w:t>
      </w:r>
      <w:r w:rsidRPr="003E0DEB">
        <w:rPr>
          <w:rFonts w:ascii="Times New Roman" w:hAnsi="Times New Roman" w:cs="Times New Roman"/>
          <w:w w:val="99"/>
        </w:rPr>
        <w:t>ью</w:t>
      </w:r>
      <w:r w:rsidRPr="003E0DEB">
        <w:rPr>
          <w:rFonts w:ascii="Times New Roman" w:hAnsi="Times New Roman" w:cs="Times New Roman"/>
        </w:rPr>
        <w:t xml:space="preserve"> ок</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rPr>
        <w:t>ж</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rPr>
        <w:t>кл</w:t>
      </w:r>
      <w:r w:rsidRPr="003E0DEB">
        <w:rPr>
          <w:rFonts w:ascii="Times New Roman" w:hAnsi="Times New Roman" w:cs="Times New Roman"/>
          <w:spacing w:val="1"/>
        </w:rPr>
        <w:t>ю</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rPr>
        <w:t>ет: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9"/>
        </w:rPr>
        <w:t xml:space="preserve"> </w:t>
      </w:r>
      <w:r w:rsidRPr="003E0DEB">
        <w:rPr>
          <w:rFonts w:ascii="Times New Roman" w:hAnsi="Times New Roman" w:cs="Times New Roman"/>
        </w:rPr>
        <w:t>ф</w:t>
      </w:r>
      <w:r w:rsidRPr="003E0DEB">
        <w:rPr>
          <w:rFonts w:ascii="Times New Roman" w:hAnsi="Times New Roman" w:cs="Times New Roman"/>
          <w:spacing w:val="2"/>
          <w:w w:val="99"/>
        </w:rPr>
        <w:t>и</w:t>
      </w:r>
      <w:r w:rsidRPr="003E0DEB">
        <w:rPr>
          <w:rFonts w:ascii="Times New Roman" w:hAnsi="Times New Roman" w:cs="Times New Roman"/>
          <w:w w:val="99"/>
        </w:rPr>
        <w:t>з</w:t>
      </w:r>
      <w:r w:rsidRPr="003E0DEB">
        <w:rPr>
          <w:rFonts w:ascii="Times New Roman" w:hAnsi="Times New Roman" w:cs="Times New Roman"/>
          <w:spacing w:val="4"/>
        </w:rPr>
        <w:t>к</w:t>
      </w:r>
      <w:r w:rsidRPr="003E0DEB">
        <w:rPr>
          <w:rFonts w:ascii="Times New Roman" w:hAnsi="Times New Roman" w:cs="Times New Roman"/>
          <w:spacing w:val="-6"/>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2"/>
        </w:rPr>
        <w:t>т</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w w:val="99"/>
        </w:rPr>
        <w:t>н</w:t>
      </w:r>
      <w:r w:rsidRPr="003E0DEB">
        <w:rPr>
          <w:rFonts w:ascii="Times New Roman" w:hAnsi="Times New Roman" w:cs="Times New Roman"/>
          <w:spacing w:val="1"/>
          <w:w w:val="99"/>
        </w:rPr>
        <w:t>о</w:t>
      </w:r>
      <w:r w:rsidRPr="003E0DEB">
        <w:rPr>
          <w:rFonts w:ascii="Times New Roman" w:hAnsi="Times New Roman" w:cs="Times New Roman"/>
        </w:rPr>
        <w:t>-</w:t>
      </w:r>
      <w:r w:rsidRPr="003E0DEB">
        <w:rPr>
          <w:rFonts w:ascii="Times New Roman" w:hAnsi="Times New Roman" w:cs="Times New Roman"/>
          <w:spacing w:val="-1"/>
        </w:rPr>
        <w:t>с</w:t>
      </w:r>
      <w:r w:rsidRPr="003E0DEB">
        <w:rPr>
          <w:rFonts w:ascii="Times New Roman" w:hAnsi="Times New Roman" w:cs="Times New Roman"/>
          <w:spacing w:val="1"/>
          <w:w w:val="99"/>
        </w:rPr>
        <w:t>п</w:t>
      </w:r>
      <w:r w:rsidRPr="003E0DEB">
        <w:rPr>
          <w:rFonts w:ascii="Times New Roman" w:hAnsi="Times New Roman" w:cs="Times New Roman"/>
        </w:rPr>
        <w:t>орт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8"/>
        </w:rPr>
        <w:t xml:space="preserve"> </w:t>
      </w:r>
      <w:r w:rsidRPr="003E0DEB">
        <w:rPr>
          <w:rFonts w:ascii="Times New Roman" w:hAnsi="Times New Roman" w:cs="Times New Roman"/>
        </w:rPr>
        <w:t>меро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spacing w:val="2"/>
          <w:w w:val="99"/>
        </w:rPr>
        <w:t>и</w:t>
      </w:r>
      <w:r w:rsidRPr="003E0DEB">
        <w:rPr>
          <w:rFonts w:ascii="Times New Roman" w:hAnsi="Times New Roman" w:cs="Times New Roman"/>
        </w:rPr>
        <w:t>я:</w:t>
      </w:r>
      <w:r w:rsidRPr="003E0DEB">
        <w:rPr>
          <w:rFonts w:ascii="Times New Roman" w:hAnsi="Times New Roman" w:cs="Times New Roman"/>
          <w:spacing w:val="8"/>
        </w:rPr>
        <w:t xml:space="preserve"> </w:t>
      </w:r>
      <w:r w:rsidRPr="003E0DEB">
        <w:rPr>
          <w:rFonts w:ascii="Times New Roman" w:hAnsi="Times New Roman" w:cs="Times New Roman"/>
          <w:spacing w:val="1"/>
          <w:w w:val="99"/>
        </w:rPr>
        <w:t>з</w:t>
      </w:r>
      <w:r w:rsidRPr="003E0DEB">
        <w:rPr>
          <w:rFonts w:ascii="Times New Roman" w:hAnsi="Times New Roman" w:cs="Times New Roman"/>
        </w:rPr>
        <w:t>арядка,</w:t>
      </w:r>
      <w:r w:rsidRPr="003E0DEB">
        <w:rPr>
          <w:rFonts w:ascii="Times New Roman" w:hAnsi="Times New Roman" w:cs="Times New Roman"/>
          <w:spacing w:val="8"/>
        </w:rPr>
        <w:t xml:space="preserve"> </w:t>
      </w:r>
      <w:r w:rsidRPr="003E0DEB">
        <w:rPr>
          <w:rFonts w:ascii="Times New Roman" w:hAnsi="Times New Roman" w:cs="Times New Roman"/>
        </w:rPr>
        <w:t>спор</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в</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8"/>
        </w:rPr>
        <w:t xml:space="preserve"> </w:t>
      </w:r>
      <w:r w:rsidRPr="003E0DEB">
        <w:rPr>
          <w:rFonts w:ascii="Times New Roman" w:hAnsi="Times New Roman" w:cs="Times New Roman"/>
        </w:rPr>
        <w:t>сор</w:t>
      </w:r>
      <w:r w:rsidRPr="003E0DEB">
        <w:rPr>
          <w:rFonts w:ascii="Times New Roman" w:hAnsi="Times New Roman" w:cs="Times New Roman"/>
          <w:spacing w:val="-1"/>
        </w:rPr>
        <w:t>е</w:t>
      </w:r>
      <w:r w:rsidRPr="003E0DEB">
        <w:rPr>
          <w:rFonts w:ascii="Times New Roman" w:hAnsi="Times New Roman" w:cs="Times New Roman"/>
        </w:rPr>
        <w:t>внован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9"/>
        </w:rPr>
        <w:t xml:space="preserve"> </w:t>
      </w:r>
      <w:r w:rsidRPr="003E0DEB">
        <w:rPr>
          <w:rFonts w:ascii="Times New Roman" w:hAnsi="Times New Roman" w:cs="Times New Roman"/>
        </w:rPr>
        <w:t>эс</w:t>
      </w:r>
      <w:r w:rsidRPr="003E0DEB">
        <w:rPr>
          <w:rFonts w:ascii="Times New Roman" w:hAnsi="Times New Roman" w:cs="Times New Roman"/>
          <w:w w:val="99"/>
        </w:rPr>
        <w:t>т</w:t>
      </w:r>
      <w:r w:rsidRPr="003E0DEB">
        <w:rPr>
          <w:rFonts w:ascii="Times New Roman" w:hAnsi="Times New Roman" w:cs="Times New Roman"/>
        </w:rPr>
        <w:t>афе</w:t>
      </w:r>
      <w:r w:rsidRPr="003E0DEB">
        <w:rPr>
          <w:rFonts w:ascii="Times New Roman" w:hAnsi="Times New Roman" w:cs="Times New Roman"/>
          <w:w w:val="99"/>
        </w:rPr>
        <w:t>т</w:t>
      </w:r>
      <w:r w:rsidRPr="003E0DEB">
        <w:rPr>
          <w:rFonts w:ascii="Times New Roman" w:hAnsi="Times New Roman" w:cs="Times New Roman"/>
        </w:rPr>
        <w:t>ы,</w:t>
      </w:r>
      <w:r w:rsidRPr="003E0DEB">
        <w:rPr>
          <w:rFonts w:ascii="Times New Roman" w:hAnsi="Times New Roman" w:cs="Times New Roman"/>
          <w:spacing w:val="10"/>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spacing w:val="-1"/>
        </w:rPr>
        <w:t>о</w:t>
      </w:r>
      <w:r w:rsidRPr="003E0DEB">
        <w:rPr>
          <w:rFonts w:ascii="Times New Roman" w:hAnsi="Times New Roman" w:cs="Times New Roman"/>
        </w:rPr>
        <w:t>рт</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ые ч</w:t>
      </w:r>
      <w:r w:rsidRPr="003E0DEB">
        <w:rPr>
          <w:rFonts w:ascii="Times New Roman" w:hAnsi="Times New Roman" w:cs="Times New Roman"/>
          <w:spacing w:val="-1"/>
        </w:rPr>
        <w:t>ас</w:t>
      </w:r>
      <w:r w:rsidRPr="003E0DEB">
        <w:rPr>
          <w:rFonts w:ascii="Times New Roman" w:hAnsi="Times New Roman" w:cs="Times New Roman"/>
        </w:rPr>
        <w:t>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spacing w:val="-1"/>
        </w:rPr>
        <w:t>с</w:t>
      </w:r>
      <w:r w:rsidRPr="003E0DEB">
        <w:rPr>
          <w:rFonts w:ascii="Times New Roman" w:hAnsi="Times New Roman" w:cs="Times New Roman"/>
          <w:w w:val="99"/>
        </w:rPr>
        <w:t>п</w:t>
      </w:r>
      <w:r w:rsidRPr="003E0DEB">
        <w:rPr>
          <w:rFonts w:ascii="Times New Roman" w:hAnsi="Times New Roman" w:cs="Times New Roman"/>
        </w:rPr>
        <w:t>орт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spacing w:val="1"/>
        </w:rPr>
        <w:t>о</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rPr>
        <w:t>д</w:t>
      </w:r>
      <w:r w:rsidRPr="003E0DEB">
        <w:rPr>
          <w:rFonts w:ascii="Times New Roman" w:hAnsi="Times New Roman" w:cs="Times New Roman"/>
          <w:spacing w:val="-1"/>
        </w:rPr>
        <w:t>о</w:t>
      </w:r>
      <w:r w:rsidRPr="003E0DEB">
        <w:rPr>
          <w:rFonts w:ascii="Times New Roman" w:hAnsi="Times New Roman" w:cs="Times New Roman"/>
        </w:rPr>
        <w:t>ров</w:t>
      </w:r>
      <w:r w:rsidRPr="003E0DEB">
        <w:rPr>
          <w:rFonts w:ascii="Times New Roman" w:hAnsi="Times New Roman" w:cs="Times New Roman"/>
          <w:w w:val="99"/>
        </w:rPr>
        <w:t>и</w:t>
      </w:r>
      <w:r w:rsidRPr="003E0DEB">
        <w:rPr>
          <w:rFonts w:ascii="Times New Roman" w:hAnsi="Times New Roman" w:cs="Times New Roman"/>
        </w:rPr>
        <w:t>тель</w:t>
      </w:r>
      <w:r w:rsidRPr="003E0DEB">
        <w:rPr>
          <w:rFonts w:ascii="Times New Roman" w:hAnsi="Times New Roman" w:cs="Times New Roman"/>
          <w:spacing w:val="1"/>
          <w:w w:val="99"/>
        </w:rPr>
        <w:t>н</w:t>
      </w:r>
      <w:r w:rsidRPr="003E0DEB">
        <w:rPr>
          <w:rFonts w:ascii="Times New Roman" w:hAnsi="Times New Roman" w:cs="Times New Roman"/>
        </w:rPr>
        <w:t>ые событ</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rPr>
        <w:t>м</w:t>
      </w:r>
      <w:r w:rsidRPr="003E0DEB">
        <w:rPr>
          <w:rFonts w:ascii="Times New Roman" w:hAnsi="Times New Roman" w:cs="Times New Roman"/>
        </w:rPr>
        <w:t>еропр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rPr>
        <w:t>на св</w:t>
      </w:r>
      <w:r w:rsidRPr="003E0DEB">
        <w:rPr>
          <w:rFonts w:ascii="Times New Roman" w:hAnsi="Times New Roman" w:cs="Times New Roman"/>
          <w:spacing w:val="-1"/>
        </w:rPr>
        <w:t>е</w:t>
      </w:r>
      <w:r w:rsidRPr="003E0DEB">
        <w:rPr>
          <w:rFonts w:ascii="Times New Roman" w:hAnsi="Times New Roman" w:cs="Times New Roman"/>
        </w:rPr>
        <w:t>жем во</w:t>
      </w:r>
      <w:r w:rsidRPr="003E0DEB">
        <w:rPr>
          <w:rFonts w:ascii="Times New Roman" w:hAnsi="Times New Roman" w:cs="Times New Roman"/>
          <w:w w:val="99"/>
        </w:rPr>
        <w:t>з</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spacing w:val="1"/>
        </w:rPr>
        <w:t>х</w:t>
      </w:r>
      <w:r w:rsidRPr="003E0DEB">
        <w:rPr>
          <w:rFonts w:ascii="Times New Roman" w:hAnsi="Times New Roman" w:cs="Times New Roman"/>
        </w:rPr>
        <w:t>е</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8"/>
        </w:rPr>
        <w:t xml:space="preserve"> </w:t>
      </w:r>
      <w:r w:rsidRPr="003E0DEB">
        <w:rPr>
          <w:rFonts w:ascii="Times New Roman" w:hAnsi="Times New Roman" w:cs="Times New Roman"/>
          <w:spacing w:val="1"/>
          <w:w w:val="99"/>
        </w:rPr>
        <w:t>п</w:t>
      </w:r>
      <w:r w:rsidRPr="003E0DEB">
        <w:rPr>
          <w:rFonts w:ascii="Times New Roman" w:hAnsi="Times New Roman" w:cs="Times New Roman"/>
        </w:rPr>
        <w:t>росв</w:t>
      </w:r>
      <w:r w:rsidRPr="003E0DEB">
        <w:rPr>
          <w:rFonts w:ascii="Times New Roman" w:hAnsi="Times New Roman" w:cs="Times New Roman"/>
          <w:spacing w:val="-1"/>
        </w:rPr>
        <w:t>е</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тел</w:t>
      </w:r>
      <w:r w:rsidRPr="003E0DEB">
        <w:rPr>
          <w:rFonts w:ascii="Times New Roman" w:hAnsi="Times New Roman" w:cs="Times New Roman"/>
          <w:spacing w:val="1"/>
        </w:rPr>
        <w:t>ь</w:t>
      </w:r>
      <w:r w:rsidRPr="003E0DEB">
        <w:rPr>
          <w:rFonts w:ascii="Times New Roman" w:hAnsi="Times New Roman" w:cs="Times New Roman"/>
        </w:rPr>
        <w:t>ск</w:t>
      </w:r>
      <w:r w:rsidRPr="003E0DEB">
        <w:rPr>
          <w:rFonts w:ascii="Times New Roman" w:hAnsi="Times New Roman" w:cs="Times New Roman"/>
          <w:spacing w:val="3"/>
          <w:w w:val="99"/>
        </w:rPr>
        <w:t>и</w:t>
      </w:r>
      <w:r w:rsidRPr="003E0DEB">
        <w:rPr>
          <w:rFonts w:ascii="Times New Roman" w:hAnsi="Times New Roman" w:cs="Times New Roman"/>
        </w:rPr>
        <w:t>е</w:t>
      </w:r>
      <w:r w:rsidRPr="003E0DEB">
        <w:rPr>
          <w:rFonts w:ascii="Times New Roman" w:hAnsi="Times New Roman" w:cs="Times New Roman"/>
          <w:spacing w:val="9"/>
        </w:rPr>
        <w:t xml:space="preserve"> </w:t>
      </w:r>
      <w:r w:rsidRPr="003E0DEB">
        <w:rPr>
          <w:rFonts w:ascii="Times New Roman" w:hAnsi="Times New Roman" w:cs="Times New Roman"/>
        </w:rPr>
        <w:t>бе</w:t>
      </w:r>
      <w:r w:rsidRPr="003E0DEB">
        <w:rPr>
          <w:rFonts w:ascii="Times New Roman" w:hAnsi="Times New Roman" w:cs="Times New Roman"/>
          <w:spacing w:val="-1"/>
        </w:rPr>
        <w:t>с</w:t>
      </w:r>
      <w:r w:rsidRPr="003E0DEB">
        <w:rPr>
          <w:rFonts w:ascii="Times New Roman" w:hAnsi="Times New Roman" w:cs="Times New Roman"/>
        </w:rPr>
        <w:t>еды,</w:t>
      </w:r>
      <w:r w:rsidRPr="003E0DEB">
        <w:rPr>
          <w:rFonts w:ascii="Times New Roman" w:hAnsi="Times New Roman" w:cs="Times New Roman"/>
          <w:spacing w:val="11"/>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п</w:t>
      </w:r>
      <w:r w:rsidRPr="003E0DEB">
        <w:rPr>
          <w:rFonts w:ascii="Times New Roman" w:hAnsi="Times New Roman" w:cs="Times New Roman"/>
        </w:rPr>
        <w:t>равленные</w:t>
      </w:r>
      <w:r w:rsidRPr="003E0DEB">
        <w:rPr>
          <w:rFonts w:ascii="Times New Roman" w:hAnsi="Times New Roman" w:cs="Times New Roman"/>
          <w:spacing w:val="8"/>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8"/>
        </w:rPr>
        <w:t xml:space="preserve"> </w:t>
      </w:r>
      <w:r w:rsidRPr="003E0DEB">
        <w:rPr>
          <w:rFonts w:ascii="Times New Roman" w:hAnsi="Times New Roman" w:cs="Times New Roman"/>
          <w:spacing w:val="1"/>
        </w:rPr>
        <w:t>п</w:t>
      </w:r>
      <w:r w:rsidRPr="003E0DEB">
        <w:rPr>
          <w:rFonts w:ascii="Times New Roman" w:hAnsi="Times New Roman" w:cs="Times New Roman"/>
        </w:rPr>
        <w:t>роф</w:t>
      </w:r>
      <w:r w:rsidRPr="003E0DEB">
        <w:rPr>
          <w:rFonts w:ascii="Times New Roman" w:hAnsi="Times New Roman" w:cs="Times New Roman"/>
          <w:spacing w:val="2"/>
        </w:rPr>
        <w:t>и</w:t>
      </w:r>
      <w:r w:rsidRPr="003E0DEB">
        <w:rPr>
          <w:rFonts w:ascii="Times New Roman" w:hAnsi="Times New Roman" w:cs="Times New Roman"/>
        </w:rPr>
        <w:t>лак</w:t>
      </w:r>
      <w:r w:rsidRPr="003E0DEB">
        <w:rPr>
          <w:rFonts w:ascii="Times New Roman" w:hAnsi="Times New Roman" w:cs="Times New Roman"/>
          <w:w w:val="99"/>
        </w:rPr>
        <w:t>т</w:t>
      </w:r>
      <w:r w:rsidRPr="003E0DEB">
        <w:rPr>
          <w:rFonts w:ascii="Times New Roman" w:hAnsi="Times New Roman" w:cs="Times New Roman"/>
          <w:spacing w:val="2"/>
        </w:rPr>
        <w:t>и</w:t>
      </w:r>
      <w:r w:rsidRPr="003E0DEB">
        <w:rPr>
          <w:rFonts w:ascii="Times New Roman" w:hAnsi="Times New Roman" w:cs="Times New Roman"/>
          <w:spacing w:val="3"/>
        </w:rPr>
        <w:t>к</w:t>
      </w:r>
      <w:r w:rsidRPr="003E0DEB">
        <w:rPr>
          <w:rFonts w:ascii="Times New Roman" w:hAnsi="Times New Roman" w:cs="Times New Roman"/>
        </w:rPr>
        <w:t>у</w:t>
      </w:r>
      <w:r w:rsidRPr="003E0DEB">
        <w:rPr>
          <w:rFonts w:ascii="Times New Roman" w:hAnsi="Times New Roman" w:cs="Times New Roman"/>
          <w:spacing w:val="2"/>
        </w:rPr>
        <w:t xml:space="preserve"> </w:t>
      </w:r>
      <w:r w:rsidRPr="003E0DEB">
        <w:rPr>
          <w:rFonts w:ascii="Times New Roman" w:hAnsi="Times New Roman" w:cs="Times New Roman"/>
        </w:rPr>
        <w:t>в</w:t>
      </w:r>
      <w:r w:rsidRPr="003E0DEB">
        <w:rPr>
          <w:rFonts w:ascii="Times New Roman" w:hAnsi="Times New Roman" w:cs="Times New Roman"/>
          <w:spacing w:val="2"/>
        </w:rPr>
        <w:t>р</w:t>
      </w:r>
      <w:r w:rsidRPr="003E0DEB">
        <w:rPr>
          <w:rFonts w:ascii="Times New Roman" w:hAnsi="Times New Roman" w:cs="Times New Roman"/>
        </w:rPr>
        <w:t>ед</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11"/>
        </w:rPr>
        <w:t xml:space="preserve"> </w:t>
      </w:r>
      <w:r w:rsidRPr="003E0DEB">
        <w:rPr>
          <w:rFonts w:ascii="Times New Roman" w:hAnsi="Times New Roman" w:cs="Times New Roman"/>
          <w:spacing w:val="1"/>
        </w:rPr>
        <w:t>п</w:t>
      </w:r>
      <w:r w:rsidRPr="003E0DEB">
        <w:rPr>
          <w:rFonts w:ascii="Times New Roman" w:hAnsi="Times New Roman" w:cs="Times New Roman"/>
          <w:spacing w:val="-1"/>
        </w:rPr>
        <w:t>р</w:t>
      </w:r>
      <w:r w:rsidRPr="003E0DEB">
        <w:rPr>
          <w:rFonts w:ascii="Times New Roman" w:hAnsi="Times New Roman" w:cs="Times New Roman"/>
        </w:rPr>
        <w:t>ивы</w:t>
      </w:r>
      <w:r w:rsidRPr="003E0DEB">
        <w:rPr>
          <w:rFonts w:ascii="Times New Roman" w:hAnsi="Times New Roman" w:cs="Times New Roman"/>
          <w:spacing w:val="-1"/>
        </w:rPr>
        <w:t>ч</w:t>
      </w:r>
      <w:r w:rsidRPr="003E0DEB">
        <w:rPr>
          <w:rFonts w:ascii="Times New Roman" w:hAnsi="Times New Roman" w:cs="Times New Roman"/>
        </w:rPr>
        <w:t>ек</w:t>
      </w:r>
      <w:r w:rsidRPr="003E0DEB">
        <w:rPr>
          <w:rFonts w:ascii="Times New Roman" w:hAnsi="Times New Roman" w:cs="Times New Roman"/>
          <w:spacing w:val="9"/>
        </w:rPr>
        <w:t xml:space="preserve"> </w:t>
      </w:r>
      <w:r w:rsidRPr="003E0DEB">
        <w:rPr>
          <w:rFonts w:ascii="Times New Roman" w:hAnsi="Times New Roman" w:cs="Times New Roman"/>
        </w:rPr>
        <w:t>и</w:t>
      </w:r>
      <w:r w:rsidRPr="003E0DEB">
        <w:rPr>
          <w:rFonts w:ascii="Times New Roman" w:hAnsi="Times New Roman" w:cs="Times New Roman"/>
          <w:spacing w:val="10"/>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w w:val="99"/>
        </w:rPr>
        <w:t>л</w:t>
      </w:r>
      <w:r w:rsidRPr="003E0DEB">
        <w:rPr>
          <w:rFonts w:ascii="Times New Roman" w:hAnsi="Times New Roman" w:cs="Times New Roman"/>
          <w:spacing w:val="-1"/>
        </w:rPr>
        <w:t>еч</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 и</w:t>
      </w:r>
      <w:r w:rsidRPr="003E0DEB">
        <w:rPr>
          <w:rFonts w:ascii="Times New Roman" w:hAnsi="Times New Roman" w:cs="Times New Roman"/>
          <w:spacing w:val="1"/>
        </w:rPr>
        <w:t>н</w:t>
      </w:r>
      <w:r w:rsidRPr="003E0DEB">
        <w:rPr>
          <w:rFonts w:ascii="Times New Roman" w:hAnsi="Times New Roman" w:cs="Times New Roman"/>
        </w:rPr>
        <w:t>тереса</w:t>
      </w:r>
      <w:r w:rsidRPr="003E0DEB">
        <w:rPr>
          <w:rFonts w:ascii="Times New Roman" w:hAnsi="Times New Roman" w:cs="Times New Roman"/>
          <w:spacing w:val="-1"/>
        </w:rPr>
        <w:t xml:space="preserve"> </w:t>
      </w:r>
      <w:r w:rsidRPr="003E0DEB">
        <w:rPr>
          <w:rFonts w:ascii="Times New Roman" w:hAnsi="Times New Roman" w:cs="Times New Roman"/>
        </w:rPr>
        <w:t>дете</w:t>
      </w:r>
      <w:r w:rsidRPr="003E0DEB">
        <w:rPr>
          <w:rFonts w:ascii="Times New Roman" w:hAnsi="Times New Roman" w:cs="Times New Roman"/>
          <w:w w:val="99"/>
        </w:rPr>
        <w:t>й</w:t>
      </w:r>
      <w:r w:rsidRPr="003E0DEB">
        <w:rPr>
          <w:rFonts w:ascii="Times New Roman" w:hAnsi="Times New Roman" w:cs="Times New Roman"/>
        </w:rPr>
        <w:t xml:space="preserve"> к</w:t>
      </w:r>
      <w:r w:rsidRPr="003E0DEB">
        <w:rPr>
          <w:rFonts w:ascii="Times New Roman" w:hAnsi="Times New Roman" w:cs="Times New Roman"/>
          <w:spacing w:val="1"/>
        </w:rPr>
        <w:t xml:space="preserve"> з</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ят</w:t>
      </w:r>
      <w:r w:rsidRPr="003E0DEB">
        <w:rPr>
          <w:rFonts w:ascii="Times New Roman" w:hAnsi="Times New Roman" w:cs="Times New Roman"/>
          <w:spacing w:val="-1"/>
          <w:w w:val="99"/>
        </w:rPr>
        <w:t>и</w:t>
      </w:r>
      <w:r w:rsidRPr="003E0DEB">
        <w:rPr>
          <w:rFonts w:ascii="Times New Roman" w:hAnsi="Times New Roman" w:cs="Times New Roman"/>
        </w:rPr>
        <w:t>ям</w:t>
      </w:r>
      <w:r w:rsidRPr="003E0DEB">
        <w:rPr>
          <w:rFonts w:ascii="Times New Roman" w:hAnsi="Times New Roman" w:cs="Times New Roman"/>
          <w:spacing w:val="-1"/>
        </w:rPr>
        <w:t xml:space="preserve"> </w:t>
      </w:r>
      <w:r w:rsidRPr="003E0DEB">
        <w:rPr>
          <w:rFonts w:ascii="Times New Roman" w:hAnsi="Times New Roman" w:cs="Times New Roman"/>
        </w:rPr>
        <w:t>ф</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3"/>
        </w:rPr>
        <w:t>т</w:t>
      </w:r>
      <w:r w:rsidRPr="003E0DEB">
        <w:rPr>
          <w:rFonts w:ascii="Times New Roman" w:hAnsi="Times New Roman" w:cs="Times New Roman"/>
          <w:spacing w:val="-4"/>
        </w:rPr>
        <w:t>у</w:t>
      </w:r>
      <w:r w:rsidRPr="003E0DEB">
        <w:rPr>
          <w:rFonts w:ascii="Times New Roman" w:hAnsi="Times New Roman" w:cs="Times New Roman"/>
        </w:rPr>
        <w:t>р</w:t>
      </w:r>
      <w:r w:rsidRPr="003E0DEB">
        <w:rPr>
          <w:rFonts w:ascii="Times New Roman" w:hAnsi="Times New Roman" w:cs="Times New Roman"/>
          <w:w w:val="99"/>
        </w:rPr>
        <w:t>о</w:t>
      </w:r>
      <w:r w:rsidRPr="003E0DEB">
        <w:rPr>
          <w:rFonts w:ascii="Times New Roman" w:hAnsi="Times New Roman" w:cs="Times New Roman"/>
        </w:rPr>
        <w:t>й и</w:t>
      </w:r>
      <w:r w:rsidRPr="003E0DEB">
        <w:rPr>
          <w:rFonts w:ascii="Times New Roman" w:hAnsi="Times New Roman" w:cs="Times New Roman"/>
          <w:spacing w:val="1"/>
        </w:rPr>
        <w:t xml:space="preserve"> </w:t>
      </w:r>
      <w:r w:rsidRPr="003E0DEB">
        <w:rPr>
          <w:rFonts w:ascii="Times New Roman" w:hAnsi="Times New Roman" w:cs="Times New Roman"/>
        </w:rPr>
        <w:t>спор</w:t>
      </w:r>
      <w:r w:rsidRPr="003E0DEB">
        <w:rPr>
          <w:rFonts w:ascii="Times New Roman" w:hAnsi="Times New Roman" w:cs="Times New Roman"/>
          <w:w w:val="99"/>
        </w:rPr>
        <w:t>т</w:t>
      </w:r>
      <w:r w:rsidRPr="003E0DEB">
        <w:rPr>
          <w:rFonts w:ascii="Times New Roman" w:hAnsi="Times New Roman" w:cs="Times New Roman"/>
        </w:rPr>
        <w:t>ом;</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в</w:t>
      </w:r>
      <w:r w:rsidRPr="003E0DEB">
        <w:rPr>
          <w:rFonts w:ascii="Times New Roman" w:hAnsi="Times New Roman" w:cs="Times New Roman"/>
          <w:spacing w:val="-1"/>
        </w:rPr>
        <w:t>с</w:t>
      </w:r>
      <w:r w:rsidRPr="003E0DEB">
        <w:rPr>
          <w:rFonts w:ascii="Times New Roman" w:hAnsi="Times New Roman" w:cs="Times New Roman"/>
        </w:rPr>
        <w:t>треч</w:t>
      </w:r>
      <w:r w:rsidRPr="003E0DEB">
        <w:rPr>
          <w:rFonts w:ascii="Times New Roman" w:hAnsi="Times New Roman" w:cs="Times New Roman"/>
          <w:w w:val="99"/>
        </w:rPr>
        <w:t>и</w:t>
      </w:r>
      <w:r w:rsidRPr="003E0DEB">
        <w:rPr>
          <w:rFonts w:ascii="Times New Roman" w:hAnsi="Times New Roman" w:cs="Times New Roman"/>
          <w:spacing w:val="84"/>
        </w:rPr>
        <w:t xml:space="preserve"> </w:t>
      </w:r>
      <w:r w:rsidRPr="003E0DEB">
        <w:rPr>
          <w:rFonts w:ascii="Times New Roman" w:hAnsi="Times New Roman" w:cs="Times New Roman"/>
        </w:rPr>
        <w:t>с</w:t>
      </w:r>
      <w:r w:rsidRPr="003E0DEB">
        <w:rPr>
          <w:rFonts w:ascii="Times New Roman" w:hAnsi="Times New Roman" w:cs="Times New Roman"/>
          <w:spacing w:val="83"/>
        </w:rPr>
        <w:t xml:space="preserve"> </w:t>
      </w:r>
      <w:r w:rsidRPr="003E0DEB">
        <w:rPr>
          <w:rFonts w:ascii="Times New Roman" w:hAnsi="Times New Roman" w:cs="Times New Roman"/>
          <w:spacing w:val="1"/>
          <w:w w:val="99"/>
        </w:rPr>
        <w:t>из</w:t>
      </w:r>
      <w:r w:rsidRPr="003E0DEB">
        <w:rPr>
          <w:rFonts w:ascii="Times New Roman" w:hAnsi="Times New Roman" w:cs="Times New Roman"/>
          <w:w w:val="99"/>
        </w:rPr>
        <w:t>в</w:t>
      </w:r>
      <w:r w:rsidRPr="003E0DEB">
        <w:rPr>
          <w:rFonts w:ascii="Times New Roman" w:hAnsi="Times New Roman" w:cs="Times New Roman"/>
          <w:spacing w:val="-1"/>
        </w:rPr>
        <w:t>ес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spacing w:val="84"/>
        </w:rPr>
        <w:t xml:space="preserve"> </w:t>
      </w:r>
      <w:r w:rsidRPr="003E0DEB">
        <w:rPr>
          <w:rFonts w:ascii="Times New Roman" w:hAnsi="Times New Roman" w:cs="Times New Roman"/>
        </w:rPr>
        <w:t>(</w:t>
      </w:r>
      <w:r w:rsidRPr="003E0DEB">
        <w:rPr>
          <w:rFonts w:ascii="Times New Roman" w:hAnsi="Times New Roman" w:cs="Times New Roman"/>
          <w:w w:val="99"/>
        </w:rPr>
        <w:t>и</w:t>
      </w:r>
      <w:r w:rsidRPr="003E0DEB">
        <w:rPr>
          <w:rFonts w:ascii="Times New Roman" w:hAnsi="Times New Roman" w:cs="Times New Roman"/>
          <w:spacing w:val="2"/>
          <w:w w:val="99"/>
        </w:rPr>
        <w:t>н</w:t>
      </w:r>
      <w:r w:rsidRPr="003E0DEB">
        <w:rPr>
          <w:rFonts w:ascii="Times New Roman" w:hAnsi="Times New Roman" w:cs="Times New Roman"/>
        </w:rPr>
        <w:t>тере</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spacing w:val="84"/>
        </w:rPr>
        <w:t xml:space="preserve"> </w:t>
      </w:r>
      <w:r w:rsidRPr="003E0DEB">
        <w:rPr>
          <w:rFonts w:ascii="Times New Roman" w:hAnsi="Times New Roman" w:cs="Times New Roman"/>
        </w:rPr>
        <w:t>л</w:t>
      </w:r>
      <w:r w:rsidRPr="003E0DEB">
        <w:rPr>
          <w:rFonts w:ascii="Times New Roman" w:hAnsi="Times New Roman" w:cs="Times New Roman"/>
          <w:w w:val="99"/>
        </w:rPr>
        <w:t>ю</w:t>
      </w:r>
      <w:r w:rsidRPr="003E0DEB">
        <w:rPr>
          <w:rFonts w:ascii="Times New Roman" w:hAnsi="Times New Roman" w:cs="Times New Roman"/>
        </w:rPr>
        <w:t>д</w:t>
      </w:r>
      <w:r w:rsidRPr="003E0DEB">
        <w:rPr>
          <w:rFonts w:ascii="Times New Roman" w:hAnsi="Times New Roman" w:cs="Times New Roman"/>
          <w:w w:val="99"/>
        </w:rPr>
        <w:t>ь</w:t>
      </w:r>
      <w:r w:rsidRPr="003E0DEB">
        <w:rPr>
          <w:rFonts w:ascii="Times New Roman" w:hAnsi="Times New Roman" w:cs="Times New Roman"/>
        </w:rPr>
        <w:t>ми</w:t>
      </w:r>
      <w:r w:rsidRPr="003E0DEB">
        <w:rPr>
          <w:rFonts w:ascii="Times New Roman" w:hAnsi="Times New Roman" w:cs="Times New Roman"/>
          <w:spacing w:val="89"/>
        </w:rPr>
        <w:t xml:space="preserve"> </w:t>
      </w:r>
      <w:r w:rsidRPr="003E0DEB">
        <w:rPr>
          <w:rFonts w:ascii="Times New Roman" w:hAnsi="Times New Roman" w:cs="Times New Roman"/>
        </w:rPr>
        <w:t>-</w:t>
      </w:r>
      <w:r w:rsidRPr="003E0DEB">
        <w:rPr>
          <w:rFonts w:ascii="Times New Roman" w:hAnsi="Times New Roman" w:cs="Times New Roman"/>
          <w:spacing w:val="83"/>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венными</w:t>
      </w:r>
      <w:r w:rsidRPr="003E0DEB">
        <w:rPr>
          <w:rFonts w:ascii="Times New Roman" w:hAnsi="Times New Roman" w:cs="Times New Roman"/>
          <w:spacing w:val="84"/>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елями,</w:t>
      </w:r>
      <w:r w:rsidRPr="003E0DEB">
        <w:rPr>
          <w:rFonts w:ascii="Times New Roman" w:hAnsi="Times New Roman" w:cs="Times New Roman"/>
          <w:spacing w:val="84"/>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елям</w:t>
      </w:r>
      <w:r w:rsidRPr="003E0DEB">
        <w:rPr>
          <w:rFonts w:ascii="Times New Roman" w:hAnsi="Times New Roman" w:cs="Times New Roman"/>
          <w:w w:val="99"/>
        </w:rPr>
        <w:t>и</w:t>
      </w:r>
      <w:r w:rsidRPr="003E0DEB">
        <w:rPr>
          <w:rFonts w:ascii="Times New Roman" w:hAnsi="Times New Roman" w:cs="Times New Roman"/>
          <w:spacing w:val="85"/>
        </w:rPr>
        <w:t xml:space="preserve"> </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 xml:space="preserve">орта, </w:t>
      </w:r>
      <w:r w:rsidRPr="003E0DEB">
        <w:rPr>
          <w:rFonts w:ascii="Times New Roman" w:hAnsi="Times New Roman" w:cs="Times New Roman"/>
          <w:spacing w:val="3"/>
        </w:rPr>
        <w:t>к</w:t>
      </w:r>
      <w:r w:rsidRPr="003E0DEB">
        <w:rPr>
          <w:rFonts w:ascii="Times New Roman" w:hAnsi="Times New Roman" w:cs="Times New Roman"/>
          <w:spacing w:val="-6"/>
          <w:w w:val="99"/>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5"/>
        </w:rPr>
        <w:t>т</w:t>
      </w:r>
      <w:r w:rsidRPr="003E0DEB">
        <w:rPr>
          <w:rFonts w:ascii="Times New Roman" w:hAnsi="Times New Roman" w:cs="Times New Roman"/>
          <w:spacing w:val="-4"/>
        </w:rPr>
        <w:t>у</w:t>
      </w:r>
      <w:r w:rsidRPr="003E0DEB">
        <w:rPr>
          <w:rFonts w:ascii="Times New Roman" w:hAnsi="Times New Roman" w:cs="Times New Roman"/>
        </w:rPr>
        <w:t xml:space="preserve">ры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2"/>
        </w:rPr>
        <w:t>к</w:t>
      </w:r>
      <w:r w:rsidRPr="003E0DEB">
        <w:rPr>
          <w:rFonts w:ascii="Times New Roman" w:hAnsi="Times New Roman" w:cs="Times New Roman"/>
          <w:spacing w:val="-3"/>
        </w:rPr>
        <w:t>у</w:t>
      </w:r>
      <w:r w:rsidRPr="003E0DEB">
        <w:rPr>
          <w:rFonts w:ascii="Times New Roman" w:hAnsi="Times New Roman" w:cs="Times New Roman"/>
        </w:rPr>
        <w:t xml:space="preserve">сства </w:t>
      </w:r>
      <w:r w:rsidRPr="003E0DEB">
        <w:rPr>
          <w:rFonts w:ascii="Times New Roman" w:hAnsi="Times New Roman" w:cs="Times New Roman"/>
          <w:w w:val="99"/>
        </w:rPr>
        <w:t>и</w:t>
      </w:r>
      <w:r w:rsidRPr="003E0DEB">
        <w:rPr>
          <w:rFonts w:ascii="Times New Roman" w:hAnsi="Times New Roman" w:cs="Times New Roman"/>
          <w:spacing w:val="2"/>
        </w:rPr>
        <w:t xml:space="preserve"> </w:t>
      </w:r>
      <w:r w:rsidRPr="003E0DEB">
        <w:rPr>
          <w:rFonts w:ascii="Times New Roman" w:hAnsi="Times New Roman" w:cs="Times New Roman"/>
        </w:rPr>
        <w:t>др.</w:t>
      </w:r>
    </w:p>
    <w:p w:rsidR="003E0DEB" w:rsidRPr="003E0DEB" w:rsidRDefault="003E0DEB" w:rsidP="003E0DEB">
      <w:pPr>
        <w:spacing w:line="232" w:lineRule="auto"/>
        <w:jc w:val="both"/>
        <w:rPr>
          <w:rFonts w:ascii="Times New Roman" w:hAnsi="Times New Roman" w:cs="Times New Roman"/>
          <w:b/>
          <w:bCs/>
        </w:rPr>
      </w:pPr>
      <w:r w:rsidRPr="003E0DEB">
        <w:rPr>
          <w:rFonts w:ascii="Times New Roman" w:hAnsi="Times New Roman" w:cs="Times New Roman"/>
          <w:b/>
          <w:bCs/>
        </w:rPr>
        <w:t>13. Модуль «Де</w:t>
      </w:r>
      <w:r w:rsidRPr="003E0DEB">
        <w:rPr>
          <w:rFonts w:ascii="Times New Roman" w:hAnsi="Times New Roman" w:cs="Times New Roman"/>
          <w:b/>
          <w:bCs/>
          <w:spacing w:val="1"/>
          <w:w w:val="99"/>
        </w:rPr>
        <w:t>т</w:t>
      </w:r>
      <w:r w:rsidRPr="003E0DEB">
        <w:rPr>
          <w:rFonts w:ascii="Times New Roman" w:hAnsi="Times New Roman" w:cs="Times New Roman"/>
          <w:b/>
          <w:bCs/>
        </w:rPr>
        <w:t>ск</w:t>
      </w:r>
      <w:r w:rsidRPr="003E0DEB">
        <w:rPr>
          <w:rFonts w:ascii="Times New Roman" w:hAnsi="Times New Roman" w:cs="Times New Roman"/>
          <w:b/>
          <w:bCs/>
          <w:spacing w:val="1"/>
        </w:rPr>
        <w:t>и</w:t>
      </w:r>
      <w:r w:rsidRPr="003E0DEB">
        <w:rPr>
          <w:rFonts w:ascii="Times New Roman" w:hAnsi="Times New Roman" w:cs="Times New Roman"/>
          <w:b/>
          <w:bCs/>
        </w:rPr>
        <w:t>е о</w:t>
      </w:r>
      <w:r w:rsidRPr="003E0DEB">
        <w:rPr>
          <w:rFonts w:ascii="Times New Roman" w:hAnsi="Times New Roman" w:cs="Times New Roman"/>
          <w:b/>
          <w:bCs/>
          <w:spacing w:val="2"/>
        </w:rPr>
        <w:t>б</w:t>
      </w:r>
      <w:r w:rsidRPr="003E0DEB">
        <w:rPr>
          <w:rFonts w:ascii="Times New Roman" w:hAnsi="Times New Roman" w:cs="Times New Roman"/>
          <w:b/>
          <w:bCs/>
          <w:spacing w:val="-2"/>
        </w:rPr>
        <w:t>щ</w:t>
      </w:r>
      <w:r w:rsidRPr="003E0DEB">
        <w:rPr>
          <w:rFonts w:ascii="Times New Roman" w:hAnsi="Times New Roman" w:cs="Times New Roman"/>
          <w:b/>
          <w:bCs/>
          <w:spacing w:val="-1"/>
        </w:rPr>
        <w:t>е</w:t>
      </w:r>
      <w:r w:rsidRPr="003E0DEB">
        <w:rPr>
          <w:rFonts w:ascii="Times New Roman" w:hAnsi="Times New Roman" w:cs="Times New Roman"/>
          <w:b/>
          <w:bCs/>
        </w:rPr>
        <w:t>с</w:t>
      </w:r>
      <w:r w:rsidRPr="003E0DEB">
        <w:rPr>
          <w:rFonts w:ascii="Times New Roman" w:hAnsi="Times New Roman" w:cs="Times New Roman"/>
          <w:b/>
          <w:bCs/>
          <w:w w:val="99"/>
        </w:rPr>
        <w:t>тв</w:t>
      </w:r>
      <w:r w:rsidRPr="003E0DEB">
        <w:rPr>
          <w:rFonts w:ascii="Times New Roman" w:hAnsi="Times New Roman" w:cs="Times New Roman"/>
          <w:b/>
          <w:bCs/>
        </w:rPr>
        <w:t>енные об</w:t>
      </w:r>
      <w:r w:rsidRPr="003E0DEB">
        <w:rPr>
          <w:rFonts w:ascii="Times New Roman" w:hAnsi="Times New Roman" w:cs="Times New Roman"/>
          <w:b/>
          <w:bCs/>
          <w:spacing w:val="-1"/>
        </w:rPr>
        <w:t>ъе</w:t>
      </w:r>
      <w:r w:rsidRPr="003E0DEB">
        <w:rPr>
          <w:rFonts w:ascii="Times New Roman" w:hAnsi="Times New Roman" w:cs="Times New Roman"/>
          <w:b/>
          <w:bCs/>
        </w:rPr>
        <w:t>д</w:t>
      </w:r>
      <w:r w:rsidRPr="003E0DEB">
        <w:rPr>
          <w:rFonts w:ascii="Times New Roman" w:hAnsi="Times New Roman" w:cs="Times New Roman"/>
          <w:b/>
          <w:bCs/>
          <w:spacing w:val="1"/>
          <w:w w:val="99"/>
        </w:rPr>
        <w:t>ин</w:t>
      </w:r>
      <w:r w:rsidRPr="003E0DEB">
        <w:rPr>
          <w:rFonts w:ascii="Times New Roman" w:hAnsi="Times New Roman" w:cs="Times New Roman"/>
          <w:b/>
          <w:bCs/>
        </w:rPr>
        <w:t>е</w:t>
      </w:r>
      <w:r w:rsidRPr="003E0DEB">
        <w:rPr>
          <w:rFonts w:ascii="Times New Roman" w:hAnsi="Times New Roman" w:cs="Times New Roman"/>
          <w:b/>
          <w:bCs/>
          <w:w w:val="99"/>
        </w:rPr>
        <w:t>ни</w:t>
      </w:r>
      <w:r w:rsidRPr="003E0DEB">
        <w:rPr>
          <w:rFonts w:ascii="Times New Roman" w:hAnsi="Times New Roman" w:cs="Times New Roman"/>
          <w:b/>
          <w:bCs/>
        </w:rPr>
        <w:t>я»</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rPr>
        <w:t>В</w:t>
      </w:r>
      <w:r w:rsidRPr="003E0DEB">
        <w:rPr>
          <w:rFonts w:ascii="Times New Roman" w:hAnsi="Times New Roman" w:cs="Times New Roman"/>
          <w:spacing w:val="103"/>
        </w:rPr>
        <w:t xml:space="preserve"> </w:t>
      </w:r>
      <w:r w:rsidRPr="003E0DEB">
        <w:rPr>
          <w:rFonts w:ascii="Times New Roman" w:hAnsi="Times New Roman" w:cs="Times New Roman"/>
          <w:w w:val="99"/>
        </w:rPr>
        <w:t>МБОУ «Основная общеобразовательная Дмитриевская школа»</w:t>
      </w:r>
      <w:r w:rsidRPr="003E0DEB">
        <w:rPr>
          <w:rFonts w:ascii="Times New Roman" w:hAnsi="Times New Roman" w:cs="Times New Roman"/>
          <w:spacing w:val="98"/>
        </w:rPr>
        <w:t xml:space="preserve"> </w:t>
      </w:r>
      <w:r w:rsidRPr="003E0DEB">
        <w:rPr>
          <w:rFonts w:ascii="Times New Roman" w:hAnsi="Times New Roman" w:cs="Times New Roman"/>
        </w:rPr>
        <w:t>о</w:t>
      </w:r>
      <w:r w:rsidRPr="003E0DEB">
        <w:rPr>
          <w:rFonts w:ascii="Times New Roman" w:hAnsi="Times New Roman" w:cs="Times New Roman"/>
          <w:spacing w:val="3"/>
        </w:rPr>
        <w:t>с</w:t>
      </w:r>
      <w:r w:rsidRPr="003E0DEB">
        <w:rPr>
          <w:rFonts w:ascii="Times New Roman" w:hAnsi="Times New Roman" w:cs="Times New Roman"/>
          <w:spacing w:val="-3"/>
        </w:rPr>
        <w:t>у</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вля</w:t>
      </w:r>
      <w:r w:rsidRPr="003E0DEB">
        <w:rPr>
          <w:rFonts w:ascii="Times New Roman" w:hAnsi="Times New Roman" w:cs="Times New Roman"/>
          <w:spacing w:val="2"/>
          <w:w w:val="99"/>
        </w:rPr>
        <w:t>ю</w:t>
      </w:r>
      <w:r w:rsidRPr="003E0DEB">
        <w:rPr>
          <w:rFonts w:ascii="Times New Roman" w:hAnsi="Times New Roman" w:cs="Times New Roman"/>
          <w:w w:val="99"/>
        </w:rPr>
        <w:t>т</w:t>
      </w:r>
      <w:r w:rsidRPr="003E0DEB">
        <w:rPr>
          <w:rFonts w:ascii="Times New Roman" w:hAnsi="Times New Roman" w:cs="Times New Roman"/>
          <w:spacing w:val="106"/>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ост</w:t>
      </w:r>
      <w:r w:rsidRPr="003E0DEB">
        <w:rPr>
          <w:rFonts w:ascii="Times New Roman" w:hAnsi="Times New Roman" w:cs="Times New Roman"/>
          <w:w w:val="99"/>
        </w:rPr>
        <w:t>ь</w:t>
      </w:r>
      <w:r w:rsidRPr="003E0DEB">
        <w:rPr>
          <w:rFonts w:ascii="Times New Roman" w:hAnsi="Times New Roman" w:cs="Times New Roman"/>
          <w:spacing w:val="106"/>
        </w:rPr>
        <w:t xml:space="preserve"> </w:t>
      </w:r>
      <w:r w:rsidRPr="003E0DEB">
        <w:rPr>
          <w:rFonts w:ascii="Times New Roman" w:hAnsi="Times New Roman" w:cs="Times New Roman"/>
        </w:rPr>
        <w:t>детск</w:t>
      </w:r>
      <w:r w:rsidRPr="003E0DEB">
        <w:rPr>
          <w:rFonts w:ascii="Times New Roman" w:hAnsi="Times New Roman" w:cs="Times New Roman"/>
          <w:w w:val="99"/>
        </w:rPr>
        <w:t>ое</w:t>
      </w:r>
      <w:r w:rsidRPr="003E0DEB">
        <w:rPr>
          <w:rFonts w:ascii="Times New Roman" w:hAnsi="Times New Roman" w:cs="Times New Roman"/>
        </w:rPr>
        <w:t xml:space="preserve"> 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тве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ое об</w:t>
      </w:r>
      <w:r w:rsidRPr="003E0DEB">
        <w:rPr>
          <w:rFonts w:ascii="Times New Roman" w:hAnsi="Times New Roman" w:cs="Times New Roman"/>
          <w:w w:val="99"/>
        </w:rPr>
        <w:t>ъ</w:t>
      </w:r>
      <w:r w:rsidRPr="003E0DEB">
        <w:rPr>
          <w:rFonts w:ascii="Times New Roman" w:hAnsi="Times New Roman" w:cs="Times New Roman"/>
        </w:rPr>
        <w:t>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p>
    <w:p w:rsidR="003E0DEB" w:rsidRPr="003E0DEB" w:rsidRDefault="003E0DEB" w:rsidP="003E0DEB">
      <w:pPr>
        <w:ind w:hanging="674"/>
        <w:jc w:val="both"/>
        <w:rPr>
          <w:rFonts w:ascii="Times New Roman" w:hAnsi="Times New Roman" w:cs="Times New Roman"/>
        </w:rPr>
      </w:pPr>
      <w:r w:rsidRPr="003E0DEB">
        <w:rPr>
          <w:rFonts w:ascii="Times New Roman" w:hAnsi="Times New Roman" w:cs="Times New Roman"/>
          <w:w w:val="99"/>
        </w:rPr>
        <w:t xml:space="preserve">          -</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ерв</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ое отделе</w:t>
      </w:r>
      <w:r w:rsidRPr="003E0DEB">
        <w:rPr>
          <w:rFonts w:ascii="Times New Roman" w:hAnsi="Times New Roman" w:cs="Times New Roman"/>
          <w:w w:val="99"/>
        </w:rPr>
        <w:t>ни</w:t>
      </w:r>
      <w:r w:rsidRPr="003E0DEB">
        <w:rPr>
          <w:rFonts w:ascii="Times New Roman" w:hAnsi="Times New Roman" w:cs="Times New Roman"/>
        </w:rPr>
        <w:t>е</w:t>
      </w:r>
      <w:r w:rsidRPr="003E0DEB">
        <w:rPr>
          <w:rFonts w:ascii="Times New Roman" w:hAnsi="Times New Roman" w:cs="Times New Roman"/>
          <w:spacing w:val="-3"/>
        </w:rPr>
        <w:t xml:space="preserve"> </w:t>
      </w:r>
      <w:r w:rsidRPr="003E0DEB">
        <w:rPr>
          <w:rFonts w:ascii="Times New Roman" w:hAnsi="Times New Roman" w:cs="Times New Roman"/>
          <w:spacing w:val="-4"/>
        </w:rPr>
        <w:t>«</w:t>
      </w:r>
      <w:r w:rsidRPr="003E0DEB">
        <w:rPr>
          <w:rFonts w:ascii="Times New Roman" w:hAnsi="Times New Roman" w:cs="Times New Roman"/>
        </w:rPr>
        <w:t>Дв</w:t>
      </w:r>
      <w:r w:rsidRPr="003E0DEB">
        <w:rPr>
          <w:rFonts w:ascii="Times New Roman" w:hAnsi="Times New Roman" w:cs="Times New Roman"/>
          <w:spacing w:val="1"/>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 П</w:t>
      </w:r>
      <w:r w:rsidRPr="003E0DEB">
        <w:rPr>
          <w:rFonts w:ascii="Times New Roman" w:hAnsi="Times New Roman" w:cs="Times New Roman"/>
          <w:spacing w:val="-1"/>
        </w:rPr>
        <w:t>е</w:t>
      </w:r>
      <w:r w:rsidRPr="003E0DEB">
        <w:rPr>
          <w:rFonts w:ascii="Times New Roman" w:hAnsi="Times New Roman" w:cs="Times New Roman"/>
          <w:spacing w:val="1"/>
        </w:rPr>
        <w:t>р</w:t>
      </w:r>
      <w:r w:rsidRPr="003E0DEB">
        <w:rPr>
          <w:rFonts w:ascii="Times New Roman" w:hAnsi="Times New Roman" w:cs="Times New Roman"/>
          <w:w w:val="99"/>
        </w:rPr>
        <w:t>в</w:t>
      </w:r>
      <w:r w:rsidRPr="003E0DEB">
        <w:rPr>
          <w:rFonts w:ascii="Times New Roman" w:hAnsi="Times New Roman" w:cs="Times New Roman"/>
        </w:rPr>
        <w:t>ы</w:t>
      </w:r>
      <w:r w:rsidRPr="003E0DEB">
        <w:rPr>
          <w:rFonts w:ascii="Times New Roman" w:hAnsi="Times New Roman" w:cs="Times New Roman"/>
          <w:spacing w:val="6"/>
        </w:rPr>
        <w:t>х</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spacing w:val="2"/>
        </w:rPr>
        <w:t>о</w:t>
      </w:r>
      <w:r w:rsidRPr="003E0DEB">
        <w:rPr>
          <w:rFonts w:ascii="Times New Roman" w:hAnsi="Times New Roman" w:cs="Times New Roman"/>
        </w:rPr>
        <w:t>т</w:t>
      </w:r>
      <w:r w:rsidRPr="003E0DEB">
        <w:rPr>
          <w:rFonts w:ascii="Times New Roman" w:hAnsi="Times New Roman" w:cs="Times New Roman"/>
          <w:spacing w:val="1"/>
        </w:rPr>
        <w:t>к</w:t>
      </w:r>
      <w:r w:rsidRPr="003E0DEB">
        <w:rPr>
          <w:rFonts w:ascii="Times New Roman" w:hAnsi="Times New Roman" w:cs="Times New Roman"/>
        </w:rPr>
        <w:t>рыто в м</w:t>
      </w:r>
      <w:r w:rsidRPr="003E0DEB">
        <w:rPr>
          <w:rFonts w:ascii="Times New Roman" w:hAnsi="Times New Roman" w:cs="Times New Roman"/>
          <w:spacing w:val="-1"/>
        </w:rPr>
        <w:t>а</w:t>
      </w:r>
      <w:r w:rsidRPr="003E0DEB">
        <w:rPr>
          <w:rFonts w:ascii="Times New Roman" w:hAnsi="Times New Roman" w:cs="Times New Roman"/>
        </w:rPr>
        <w:t xml:space="preserve">рте 2023 </w:t>
      </w:r>
      <w:r w:rsidRPr="003E0DEB">
        <w:rPr>
          <w:rFonts w:ascii="Times New Roman" w:hAnsi="Times New Roman" w:cs="Times New Roman"/>
          <w:w w:val="99"/>
        </w:rPr>
        <w:t>г</w:t>
      </w:r>
      <w:r w:rsidRPr="003E0DEB">
        <w:rPr>
          <w:rFonts w:ascii="Times New Roman" w:hAnsi="Times New Roman" w:cs="Times New Roman"/>
        </w:rPr>
        <w:t>ода.</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w w:val="99"/>
        </w:rPr>
        <w:t>Д</w:t>
      </w:r>
      <w:r w:rsidRPr="003E0DEB">
        <w:rPr>
          <w:rFonts w:ascii="Times New Roman" w:hAnsi="Times New Roman" w:cs="Times New Roman"/>
          <w:spacing w:val="-1"/>
        </w:rPr>
        <w:t>е</w:t>
      </w:r>
      <w:r w:rsidRPr="003E0DEB">
        <w:rPr>
          <w:rFonts w:ascii="Times New Roman" w:hAnsi="Times New Roman" w:cs="Times New Roman"/>
        </w:rPr>
        <w:t>яте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0"/>
        </w:rPr>
        <w:t xml:space="preserve"> </w:t>
      </w:r>
      <w:r w:rsidRPr="003E0DEB">
        <w:rPr>
          <w:rFonts w:ascii="Times New Roman" w:hAnsi="Times New Roman" w:cs="Times New Roman"/>
        </w:rPr>
        <w:t>школ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1"/>
          <w:w w:val="99"/>
        </w:rPr>
        <w:t>г</w:t>
      </w:r>
      <w:r w:rsidRPr="003E0DEB">
        <w:rPr>
          <w:rFonts w:ascii="Times New Roman" w:hAnsi="Times New Roman" w:cs="Times New Roman"/>
        </w:rPr>
        <w:t>о</w:t>
      </w:r>
      <w:r w:rsidRPr="003E0DEB">
        <w:rPr>
          <w:rFonts w:ascii="Times New Roman" w:hAnsi="Times New Roman" w:cs="Times New Roman"/>
          <w:spacing w:val="-12"/>
        </w:rPr>
        <w:t xml:space="preserve"> </w:t>
      </w:r>
      <w:r w:rsidRPr="003E0DEB">
        <w:rPr>
          <w:rFonts w:ascii="Times New Roman" w:hAnsi="Times New Roman" w:cs="Times New Roman"/>
          <w:w w:val="99"/>
        </w:rPr>
        <w:t>п</w:t>
      </w:r>
      <w:r w:rsidRPr="003E0DEB">
        <w:rPr>
          <w:rFonts w:ascii="Times New Roman" w:hAnsi="Times New Roman" w:cs="Times New Roman"/>
        </w:rPr>
        <w:t>ерв</w:t>
      </w:r>
      <w:r w:rsidRPr="003E0DEB">
        <w:rPr>
          <w:rFonts w:ascii="Times New Roman" w:hAnsi="Times New Roman" w:cs="Times New Roman"/>
          <w:w w:val="99"/>
        </w:rPr>
        <w:t>и</w:t>
      </w:r>
      <w:r w:rsidRPr="003E0DEB">
        <w:rPr>
          <w:rFonts w:ascii="Times New Roman" w:hAnsi="Times New Roman" w:cs="Times New Roman"/>
        </w:rPr>
        <w:t>чн</w:t>
      </w:r>
      <w:r w:rsidRPr="003E0DEB">
        <w:rPr>
          <w:rFonts w:ascii="Times New Roman" w:hAnsi="Times New Roman" w:cs="Times New Roman"/>
          <w:spacing w:val="3"/>
        </w:rPr>
        <w:t>о</w:t>
      </w:r>
      <w:r w:rsidRPr="003E0DEB">
        <w:rPr>
          <w:rFonts w:ascii="Times New Roman" w:hAnsi="Times New Roman" w:cs="Times New Roman"/>
        </w:rPr>
        <w:t>го</w:t>
      </w:r>
      <w:r w:rsidRPr="003E0DEB">
        <w:rPr>
          <w:rFonts w:ascii="Times New Roman" w:hAnsi="Times New Roman" w:cs="Times New Roman"/>
          <w:spacing w:val="-11"/>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дел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w w:val="99"/>
        </w:rPr>
        <w:t>Д</w:t>
      </w:r>
      <w:r w:rsidRPr="003E0DEB">
        <w:rPr>
          <w:rFonts w:ascii="Times New Roman" w:hAnsi="Times New Roman" w:cs="Times New Roman"/>
        </w:rPr>
        <w:t>вижен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2"/>
        </w:rPr>
        <w:t xml:space="preserve"> </w:t>
      </w:r>
      <w:r w:rsidRPr="003E0DEB">
        <w:rPr>
          <w:rFonts w:ascii="Times New Roman" w:hAnsi="Times New Roman" w:cs="Times New Roman"/>
        </w:rPr>
        <w:t>перв</w:t>
      </w:r>
      <w:r w:rsidRPr="003E0DEB">
        <w:rPr>
          <w:rFonts w:ascii="Times New Roman" w:hAnsi="Times New Roman" w:cs="Times New Roman"/>
          <w:spacing w:val="-1"/>
        </w:rPr>
        <w:t>ы</w:t>
      </w:r>
      <w:r w:rsidRPr="003E0DEB">
        <w:rPr>
          <w:rFonts w:ascii="Times New Roman" w:hAnsi="Times New Roman" w:cs="Times New Roman"/>
          <w:spacing w:val="6"/>
        </w:rPr>
        <w:t>х</w:t>
      </w:r>
      <w:r w:rsidRPr="003E0DEB">
        <w:rPr>
          <w:rFonts w:ascii="Times New Roman" w:hAnsi="Times New Roman" w:cs="Times New Roman"/>
          <w:spacing w:val="44"/>
        </w:rPr>
        <w:t xml:space="preserve">» </w:t>
      </w:r>
      <w:r w:rsidRPr="003E0DEB">
        <w:rPr>
          <w:rFonts w:ascii="Times New Roman" w:hAnsi="Times New Roman" w:cs="Times New Roman"/>
          <w:spacing w:val="4"/>
        </w:rPr>
        <w:t>н</w:t>
      </w:r>
      <w:r w:rsidRPr="003E0DEB">
        <w:rPr>
          <w:rFonts w:ascii="Times New Roman" w:hAnsi="Times New Roman" w:cs="Times New Roman"/>
          <w:spacing w:val="1"/>
        </w:rPr>
        <w:t>ап</w:t>
      </w:r>
      <w:r w:rsidRPr="003E0DEB">
        <w:rPr>
          <w:rFonts w:ascii="Times New Roman" w:hAnsi="Times New Roman" w:cs="Times New Roman"/>
        </w:rPr>
        <w:t>равл</w:t>
      </w:r>
      <w:r w:rsidRPr="003E0DEB">
        <w:rPr>
          <w:rFonts w:ascii="Times New Roman" w:hAnsi="Times New Roman" w:cs="Times New Roman"/>
          <w:spacing w:val="-1"/>
        </w:rPr>
        <w:t>е</w:t>
      </w:r>
      <w:r w:rsidRPr="003E0DEB">
        <w:rPr>
          <w:rFonts w:ascii="Times New Roman" w:hAnsi="Times New Roman" w:cs="Times New Roman"/>
        </w:rPr>
        <w:t>на</w:t>
      </w:r>
      <w:r w:rsidRPr="003E0DEB">
        <w:rPr>
          <w:rFonts w:ascii="Times New Roman" w:hAnsi="Times New Roman" w:cs="Times New Roman"/>
          <w:spacing w:val="-12"/>
        </w:rPr>
        <w:t xml:space="preserve"> </w:t>
      </w:r>
      <w:r w:rsidRPr="003E0DEB">
        <w:rPr>
          <w:rFonts w:ascii="Times New Roman" w:hAnsi="Times New Roman" w:cs="Times New Roman"/>
        </w:rPr>
        <w:t>на</w:t>
      </w:r>
      <w:r w:rsidRPr="003E0DEB">
        <w:rPr>
          <w:rFonts w:ascii="Times New Roman" w:hAnsi="Times New Roman" w:cs="Times New Roman"/>
          <w:spacing w:val="-12"/>
        </w:rPr>
        <w:t xml:space="preserve"> </w:t>
      </w:r>
      <w:r w:rsidRPr="003E0DEB">
        <w:rPr>
          <w:rFonts w:ascii="Times New Roman" w:hAnsi="Times New Roman" w:cs="Times New Roman"/>
        </w:rPr>
        <w:t>вос</w:t>
      </w:r>
      <w:r w:rsidRPr="003E0DEB">
        <w:rPr>
          <w:rFonts w:ascii="Times New Roman" w:hAnsi="Times New Roman" w:cs="Times New Roman"/>
          <w:spacing w:val="1"/>
          <w:w w:val="99"/>
        </w:rPr>
        <w:t>пи</w:t>
      </w:r>
      <w:r w:rsidRPr="003E0DEB">
        <w:rPr>
          <w:rFonts w:ascii="Times New Roman" w:hAnsi="Times New Roman" w:cs="Times New Roman"/>
        </w:rPr>
        <w:t>та</w:t>
      </w:r>
      <w:r w:rsidRPr="003E0DEB">
        <w:rPr>
          <w:rFonts w:ascii="Times New Roman" w:hAnsi="Times New Roman" w:cs="Times New Roman"/>
          <w:spacing w:val="1"/>
          <w:w w:val="99"/>
        </w:rPr>
        <w:t>ни</w:t>
      </w:r>
      <w:r w:rsidRPr="003E0DEB">
        <w:rPr>
          <w:rFonts w:ascii="Times New Roman" w:hAnsi="Times New Roman" w:cs="Times New Roman"/>
        </w:rPr>
        <w:t>е подраста</w:t>
      </w:r>
      <w:r w:rsidRPr="003E0DEB">
        <w:rPr>
          <w:rFonts w:ascii="Times New Roman" w:hAnsi="Times New Roman" w:cs="Times New Roman"/>
          <w:w w:val="99"/>
        </w:rPr>
        <w:t>ющ</w:t>
      </w:r>
      <w:r w:rsidRPr="003E0DEB">
        <w:rPr>
          <w:rFonts w:ascii="Times New Roman" w:hAnsi="Times New Roman" w:cs="Times New Roman"/>
        </w:rPr>
        <w:t>е</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4"/>
        </w:rPr>
        <w:t xml:space="preserve">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rPr>
        <w:t>оле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4"/>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spacing w:val="1"/>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spacing w:val="-1"/>
        </w:rPr>
        <w:t>т</w:t>
      </w:r>
      <w:r w:rsidRPr="003E0DEB">
        <w:rPr>
          <w:rFonts w:ascii="Times New Roman" w:hAnsi="Times New Roman" w:cs="Times New Roman"/>
          <w:w w:val="99"/>
        </w:rPr>
        <w:t>и</w:t>
      </w:r>
      <w:r w:rsidRPr="003E0DEB">
        <w:rPr>
          <w:rFonts w:ascii="Times New Roman" w:hAnsi="Times New Roman" w:cs="Times New Roman"/>
          <w:spacing w:val="45"/>
        </w:rPr>
        <w:t>е</w:t>
      </w:r>
      <w:r w:rsidR="00D3597E">
        <w:rPr>
          <w:rFonts w:ascii="Times New Roman" w:hAnsi="Times New Roman" w:cs="Times New Roman"/>
          <w:spacing w:val="45"/>
        </w:rPr>
        <w:t xml:space="preserve"> </w:t>
      </w:r>
      <w:r w:rsidRPr="003E0DEB">
        <w:rPr>
          <w:rFonts w:ascii="Times New Roman" w:hAnsi="Times New Roman" w:cs="Times New Roman"/>
        </w:rPr>
        <w:t>дете</w:t>
      </w:r>
      <w:r w:rsidRPr="003E0DEB">
        <w:rPr>
          <w:rFonts w:ascii="Times New Roman" w:hAnsi="Times New Roman" w:cs="Times New Roman"/>
          <w:spacing w:val="47"/>
        </w:rPr>
        <w:t>й</w:t>
      </w:r>
      <w:r w:rsidR="00D3597E">
        <w:rPr>
          <w:rFonts w:ascii="Times New Roman" w:hAnsi="Times New Roman" w:cs="Times New Roman"/>
          <w:spacing w:val="47"/>
        </w:rPr>
        <w:t xml:space="preserve"> </w:t>
      </w:r>
      <w:r w:rsidRPr="003E0DEB">
        <w:rPr>
          <w:rFonts w:ascii="Times New Roman" w:hAnsi="Times New Roman" w:cs="Times New Roman"/>
        </w:rPr>
        <w:t>н</w:t>
      </w:r>
      <w:r w:rsidRPr="003E0DEB">
        <w:rPr>
          <w:rFonts w:ascii="Times New Roman" w:hAnsi="Times New Roman" w:cs="Times New Roman"/>
          <w:spacing w:val="45"/>
        </w:rPr>
        <w:t>а</w:t>
      </w:r>
      <w:r w:rsidR="00D3597E">
        <w:rPr>
          <w:rFonts w:ascii="Times New Roman" w:hAnsi="Times New Roman" w:cs="Times New Roman"/>
          <w:spacing w:val="45"/>
        </w:rPr>
        <w:t xml:space="preserve"> </w:t>
      </w:r>
      <w:r w:rsidRPr="003E0DEB">
        <w:rPr>
          <w:rFonts w:ascii="Times New Roman" w:hAnsi="Times New Roman" w:cs="Times New Roman"/>
          <w:spacing w:val="3"/>
        </w:rPr>
        <w:t>о</w:t>
      </w:r>
      <w:r w:rsidRPr="003E0DEB">
        <w:rPr>
          <w:rFonts w:ascii="Times New Roman" w:hAnsi="Times New Roman" w:cs="Times New Roman"/>
        </w:rPr>
        <w:t>снов</w:t>
      </w:r>
      <w:r w:rsidRPr="003E0DEB">
        <w:rPr>
          <w:rFonts w:ascii="Times New Roman" w:hAnsi="Times New Roman" w:cs="Times New Roman"/>
          <w:spacing w:val="44"/>
        </w:rPr>
        <w:t>е</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11"/>
        </w:rPr>
        <w:t xml:space="preserve"> </w:t>
      </w:r>
      <w:r w:rsidRPr="003E0DEB">
        <w:rPr>
          <w:rFonts w:ascii="Times New Roman" w:hAnsi="Times New Roman" w:cs="Times New Roman"/>
        </w:rPr>
        <w:t>и</w:t>
      </w:r>
      <w:r w:rsidRPr="003E0DEB">
        <w:rPr>
          <w:rFonts w:ascii="Times New Roman" w:hAnsi="Times New Roman" w:cs="Times New Roman"/>
          <w:spacing w:val="1"/>
        </w:rPr>
        <w:t>н</w:t>
      </w:r>
      <w:r w:rsidRPr="003E0DEB">
        <w:rPr>
          <w:rFonts w:ascii="Times New Roman" w:hAnsi="Times New Roman" w:cs="Times New Roman"/>
          <w:w w:val="99"/>
        </w:rPr>
        <w:t>т</w:t>
      </w:r>
      <w:r w:rsidRPr="003E0DEB">
        <w:rPr>
          <w:rFonts w:ascii="Times New Roman" w:hAnsi="Times New Roman" w:cs="Times New Roman"/>
        </w:rPr>
        <w:t>ере</w:t>
      </w:r>
      <w:r w:rsidRPr="003E0DEB">
        <w:rPr>
          <w:rFonts w:ascii="Times New Roman" w:hAnsi="Times New Roman" w:cs="Times New Roman"/>
          <w:spacing w:val="-1"/>
        </w:rPr>
        <w:t>с</w:t>
      </w:r>
      <w:r w:rsidRPr="003E0DEB">
        <w:rPr>
          <w:rFonts w:ascii="Times New Roman" w:hAnsi="Times New Roman" w:cs="Times New Roman"/>
        </w:rPr>
        <w:t>ов</w:t>
      </w:r>
      <w:r w:rsidRPr="003E0DEB">
        <w:rPr>
          <w:rFonts w:ascii="Times New Roman" w:hAnsi="Times New Roman" w:cs="Times New Roman"/>
          <w:spacing w:val="-15"/>
        </w:rPr>
        <w:t xml:space="preserve"> </w:t>
      </w:r>
      <w:r w:rsidRPr="003E0DEB">
        <w:rPr>
          <w:rFonts w:ascii="Times New Roman" w:hAnsi="Times New Roman" w:cs="Times New Roman"/>
          <w:spacing w:val="46"/>
        </w:rPr>
        <w:t>и</w:t>
      </w:r>
      <w:r w:rsidR="00D3597E">
        <w:rPr>
          <w:rFonts w:ascii="Times New Roman" w:hAnsi="Times New Roman" w:cs="Times New Roman"/>
          <w:spacing w:val="46"/>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реб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spacing w:val="6"/>
        </w:rPr>
        <w:t>е</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13"/>
        </w:rPr>
        <w:t xml:space="preserve"> </w:t>
      </w:r>
      <w:r w:rsidRPr="003E0DEB">
        <w:rPr>
          <w:rFonts w:ascii="Times New Roman" w:hAnsi="Times New Roman" w:cs="Times New Roman"/>
          <w:spacing w:val="43"/>
        </w:rPr>
        <w:t>а</w:t>
      </w:r>
      <w:r w:rsidR="00D3597E">
        <w:rPr>
          <w:rFonts w:ascii="Times New Roman" w:hAnsi="Times New Roman" w:cs="Times New Roman"/>
          <w:spacing w:val="43"/>
        </w:rPr>
        <w:t xml:space="preserve"> </w:t>
      </w:r>
      <w:r w:rsidRPr="003E0DEB">
        <w:rPr>
          <w:rFonts w:ascii="Times New Roman" w:hAnsi="Times New Roman" w:cs="Times New Roman"/>
          <w:w w:val="99"/>
        </w:rPr>
        <w:t>т</w:t>
      </w:r>
      <w:r w:rsidRPr="003E0DEB">
        <w:rPr>
          <w:rFonts w:ascii="Times New Roman" w:hAnsi="Times New Roman" w:cs="Times New Roman"/>
        </w:rPr>
        <w:t>акже</w:t>
      </w:r>
      <w:r w:rsidRPr="003E0DEB">
        <w:rPr>
          <w:rFonts w:ascii="Times New Roman" w:hAnsi="Times New Roman" w:cs="Times New Roman"/>
          <w:spacing w:val="-9"/>
        </w:rPr>
        <w:t xml:space="preserve"> </w:t>
      </w:r>
      <w:r w:rsidRPr="003E0DEB">
        <w:rPr>
          <w:rFonts w:ascii="Times New Roman" w:hAnsi="Times New Roman" w:cs="Times New Roman"/>
          <w:spacing w:val="-4"/>
        </w:rPr>
        <w:t>«</w:t>
      </w:r>
      <w:r w:rsidRPr="003E0DEB">
        <w:rPr>
          <w:rFonts w:ascii="Times New Roman" w:hAnsi="Times New Roman" w:cs="Times New Roman"/>
        </w:rPr>
        <w:t>Д</w:t>
      </w:r>
      <w:r w:rsidRPr="003E0DEB">
        <w:rPr>
          <w:rFonts w:ascii="Times New Roman" w:hAnsi="Times New Roman" w:cs="Times New Roman"/>
          <w:spacing w:val="1"/>
        </w:rPr>
        <w:t>в</w:t>
      </w:r>
      <w:r w:rsidRPr="003E0DEB">
        <w:rPr>
          <w:rFonts w:ascii="Times New Roman" w:hAnsi="Times New Roman" w:cs="Times New Roman"/>
          <w:spacing w:val="1"/>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 первы</w:t>
      </w:r>
      <w:r w:rsidRPr="003E0DEB">
        <w:rPr>
          <w:rFonts w:ascii="Times New Roman" w:hAnsi="Times New Roman" w:cs="Times New Roman"/>
          <w:spacing w:val="4"/>
        </w:rPr>
        <w:t>х</w:t>
      </w:r>
      <w:r w:rsidRPr="003E0DEB">
        <w:rPr>
          <w:rFonts w:ascii="Times New Roman" w:hAnsi="Times New Roman" w:cs="Times New Roman"/>
        </w:rPr>
        <w:t>»</w:t>
      </w:r>
      <w:r w:rsidRPr="003E0DEB">
        <w:rPr>
          <w:rFonts w:ascii="Times New Roman" w:hAnsi="Times New Roman" w:cs="Times New Roman"/>
          <w:spacing w:val="17"/>
        </w:rPr>
        <w:t xml:space="preserve"> </w:t>
      </w:r>
      <w:r w:rsidRPr="003E0DEB">
        <w:rPr>
          <w:rFonts w:ascii="Times New Roman" w:hAnsi="Times New Roman" w:cs="Times New Roman"/>
        </w:rPr>
        <w:t>ра</w:t>
      </w:r>
      <w:r w:rsidRPr="003E0DEB">
        <w:rPr>
          <w:rFonts w:ascii="Times New Roman" w:hAnsi="Times New Roman" w:cs="Times New Roman"/>
          <w:spacing w:val="1"/>
          <w:w w:val="99"/>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ет</w:t>
      </w:r>
      <w:r w:rsidRPr="003E0DEB">
        <w:rPr>
          <w:rFonts w:ascii="Times New Roman" w:hAnsi="Times New Roman" w:cs="Times New Roman"/>
          <w:spacing w:val="24"/>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аль</w:t>
      </w:r>
      <w:r w:rsidRPr="003E0DEB">
        <w:rPr>
          <w:rFonts w:ascii="Times New Roman" w:hAnsi="Times New Roman" w:cs="Times New Roman"/>
          <w:spacing w:val="4"/>
          <w:w w:val="99"/>
        </w:rPr>
        <w:t>н</w:t>
      </w:r>
      <w:r w:rsidRPr="003E0DEB">
        <w:rPr>
          <w:rFonts w:ascii="Times New Roman" w:hAnsi="Times New Roman" w:cs="Times New Roman"/>
          <w:spacing w:val="-7"/>
        </w:rPr>
        <w:t>у</w:t>
      </w:r>
      <w:r w:rsidRPr="003E0DEB">
        <w:rPr>
          <w:rFonts w:ascii="Times New Roman" w:hAnsi="Times New Roman" w:cs="Times New Roman"/>
        </w:rPr>
        <w:t>ю</w:t>
      </w:r>
      <w:r w:rsidRPr="003E0DEB">
        <w:rPr>
          <w:rFonts w:ascii="Times New Roman" w:hAnsi="Times New Roman" w:cs="Times New Roman"/>
          <w:spacing w:val="24"/>
        </w:rPr>
        <w:t xml:space="preserve"> </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w w:val="99"/>
        </w:rPr>
        <w:t>п</w:t>
      </w:r>
      <w:r w:rsidRPr="003E0DEB">
        <w:rPr>
          <w:rFonts w:ascii="Times New Roman" w:hAnsi="Times New Roman" w:cs="Times New Roman"/>
        </w:rPr>
        <w:t>равл</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ь</w:t>
      </w:r>
      <w:r w:rsidRPr="003E0DEB">
        <w:rPr>
          <w:rFonts w:ascii="Times New Roman" w:hAnsi="Times New Roman" w:cs="Times New Roman"/>
          <w:spacing w:val="25"/>
        </w:rPr>
        <w:t xml:space="preserve"> </w:t>
      </w:r>
      <w:r w:rsidRPr="003E0DEB">
        <w:rPr>
          <w:rFonts w:ascii="Times New Roman" w:hAnsi="Times New Roman" w:cs="Times New Roman"/>
          <w:spacing w:val="-2"/>
        </w:rPr>
        <w:t>л</w:t>
      </w:r>
      <w:r w:rsidRPr="003E0DEB">
        <w:rPr>
          <w:rFonts w:ascii="Times New Roman" w:hAnsi="Times New Roman" w:cs="Times New Roman"/>
        </w:rPr>
        <w:t>ич</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22"/>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1"/>
        </w:rPr>
        <w:t>а</w:t>
      </w:r>
      <w:r w:rsidRPr="003E0DEB">
        <w:rPr>
          <w:rFonts w:ascii="Times New Roman" w:hAnsi="Times New Roman" w:cs="Times New Roman"/>
          <w:w w:val="99"/>
        </w:rPr>
        <w:t>ющ</w:t>
      </w:r>
      <w:r w:rsidRPr="003E0DEB">
        <w:rPr>
          <w:rFonts w:ascii="Times New Roman" w:hAnsi="Times New Roman" w:cs="Times New Roman"/>
          <w:spacing w:val="1"/>
        </w:rPr>
        <w:t>е</w:t>
      </w:r>
      <w:r w:rsidRPr="003E0DEB">
        <w:rPr>
          <w:rFonts w:ascii="Times New Roman" w:hAnsi="Times New Roman" w:cs="Times New Roman"/>
        </w:rPr>
        <w:t>гося,</w:t>
      </w:r>
      <w:r w:rsidRPr="003E0DEB">
        <w:rPr>
          <w:rFonts w:ascii="Times New Roman" w:hAnsi="Times New Roman" w:cs="Times New Roman"/>
          <w:spacing w:val="23"/>
        </w:rPr>
        <w:t xml:space="preserve"> </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влека</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spacing w:val="32"/>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w w:val="99"/>
        </w:rPr>
        <w:t>л</w:t>
      </w:r>
      <w:r w:rsidRPr="003E0DEB">
        <w:rPr>
          <w:rFonts w:ascii="Times New Roman" w:hAnsi="Times New Roman" w:cs="Times New Roman"/>
          <w:w w:val="99"/>
        </w:rPr>
        <w:t>ь</w:t>
      </w:r>
      <w:r w:rsidRPr="003E0DEB">
        <w:rPr>
          <w:rFonts w:ascii="Times New Roman" w:hAnsi="Times New Roman" w:cs="Times New Roman"/>
          <w:spacing w:val="1"/>
          <w:w w:val="99"/>
        </w:rPr>
        <w:t>н</w:t>
      </w:r>
      <w:r w:rsidRPr="003E0DEB">
        <w:rPr>
          <w:rFonts w:ascii="Times New Roman" w:hAnsi="Times New Roman" w:cs="Times New Roman"/>
          <w:spacing w:val="-1"/>
          <w:w w:val="99"/>
        </w:rPr>
        <w:t>и</w:t>
      </w:r>
      <w:r w:rsidRPr="003E0DEB">
        <w:rPr>
          <w:rFonts w:ascii="Times New Roman" w:hAnsi="Times New Roman" w:cs="Times New Roman"/>
        </w:rPr>
        <w:t>ков</w:t>
      </w:r>
      <w:r w:rsidRPr="003E0DEB">
        <w:rPr>
          <w:rFonts w:ascii="Times New Roman" w:hAnsi="Times New Roman" w:cs="Times New Roman"/>
          <w:spacing w:val="24"/>
        </w:rPr>
        <w:t xml:space="preserve"> </w:t>
      </w:r>
      <w:r w:rsidRPr="003E0DEB">
        <w:rPr>
          <w:rFonts w:ascii="Times New Roman" w:hAnsi="Times New Roman" w:cs="Times New Roman"/>
        </w:rPr>
        <w:t>к раз</w:t>
      </w:r>
      <w:r w:rsidRPr="003E0DEB">
        <w:rPr>
          <w:rFonts w:ascii="Times New Roman" w:hAnsi="Times New Roman" w:cs="Times New Roman"/>
          <w:w w:val="99"/>
        </w:rPr>
        <w:t>л</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ым</w:t>
      </w:r>
      <w:r w:rsidRPr="003E0DEB">
        <w:rPr>
          <w:rFonts w:ascii="Times New Roman" w:hAnsi="Times New Roman" w:cs="Times New Roman"/>
          <w:spacing w:val="22"/>
        </w:rPr>
        <w:t xml:space="preserve"> </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дам</w:t>
      </w:r>
      <w:r w:rsidRPr="003E0DEB">
        <w:rPr>
          <w:rFonts w:ascii="Times New Roman" w:hAnsi="Times New Roman" w:cs="Times New Roman"/>
          <w:spacing w:val="23"/>
        </w:rPr>
        <w:t xml:space="preserve"> </w:t>
      </w:r>
      <w:r w:rsidRPr="003E0DEB">
        <w:rPr>
          <w:rFonts w:ascii="Times New Roman" w:hAnsi="Times New Roman" w:cs="Times New Roman"/>
        </w:rPr>
        <w:t>акт</w:t>
      </w:r>
      <w:r w:rsidRPr="003E0DEB">
        <w:rPr>
          <w:rFonts w:ascii="Times New Roman" w:hAnsi="Times New Roman" w:cs="Times New Roman"/>
          <w:spacing w:val="2"/>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28"/>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spacing w:val="24"/>
        </w:rPr>
        <w:t xml:space="preserve"> </w:t>
      </w:r>
      <w:r w:rsidRPr="003E0DEB">
        <w:rPr>
          <w:rFonts w:ascii="Times New Roman" w:hAnsi="Times New Roman" w:cs="Times New Roman"/>
        </w:rPr>
        <w:t>бл</w:t>
      </w:r>
      <w:r w:rsidRPr="003E0DEB">
        <w:rPr>
          <w:rFonts w:ascii="Times New Roman" w:hAnsi="Times New Roman" w:cs="Times New Roman"/>
          <w:spacing w:val="2"/>
        </w:rPr>
        <w:t>а</w:t>
      </w:r>
      <w:r w:rsidRPr="003E0DEB">
        <w:rPr>
          <w:rFonts w:ascii="Times New Roman" w:hAnsi="Times New Roman" w:cs="Times New Roman"/>
        </w:rPr>
        <w:t>го</w:t>
      </w:r>
      <w:r w:rsidRPr="003E0DEB">
        <w:rPr>
          <w:rFonts w:ascii="Times New Roman" w:hAnsi="Times New Roman" w:cs="Times New Roman"/>
          <w:spacing w:val="1"/>
        </w:rPr>
        <w:t>п</w:t>
      </w:r>
      <w:r w:rsidRPr="003E0DEB">
        <w:rPr>
          <w:rFonts w:ascii="Times New Roman" w:hAnsi="Times New Roman" w:cs="Times New Roman"/>
        </w:rPr>
        <w:t>р</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ный</w:t>
      </w:r>
      <w:r w:rsidRPr="003E0DEB">
        <w:rPr>
          <w:rFonts w:ascii="Times New Roman" w:hAnsi="Times New Roman" w:cs="Times New Roman"/>
          <w:spacing w:val="24"/>
        </w:rPr>
        <w:t xml:space="preserve"> </w:t>
      </w:r>
      <w:r w:rsidRPr="003E0DEB">
        <w:rPr>
          <w:rFonts w:ascii="Times New Roman" w:hAnsi="Times New Roman" w:cs="Times New Roman"/>
        </w:rPr>
        <w:t>м</w:t>
      </w:r>
      <w:r w:rsidRPr="003E0DEB">
        <w:rPr>
          <w:rFonts w:ascii="Times New Roman" w:hAnsi="Times New Roman" w:cs="Times New Roman"/>
          <w:spacing w:val="1"/>
        </w:rPr>
        <w:t>и</w:t>
      </w:r>
      <w:r w:rsidRPr="003E0DEB">
        <w:rPr>
          <w:rFonts w:ascii="Times New Roman" w:hAnsi="Times New Roman" w:cs="Times New Roman"/>
        </w:rPr>
        <w:t>кр</w:t>
      </w:r>
      <w:proofErr w:type="gramStart"/>
      <w:r w:rsidRPr="003E0DEB">
        <w:rPr>
          <w:rFonts w:ascii="Times New Roman" w:hAnsi="Times New Roman" w:cs="Times New Roman"/>
          <w:spacing w:val="3"/>
        </w:rPr>
        <w:t>о</w:t>
      </w:r>
      <w:r w:rsidRPr="003E0DEB">
        <w:rPr>
          <w:rFonts w:ascii="Times New Roman" w:hAnsi="Times New Roman" w:cs="Times New Roman"/>
        </w:rPr>
        <w:t>-</w:t>
      </w:r>
      <w:proofErr w:type="gramEnd"/>
      <w:r w:rsidRPr="003E0DEB">
        <w:rPr>
          <w:rFonts w:ascii="Times New Roman" w:hAnsi="Times New Roman" w:cs="Times New Roman"/>
          <w:spacing w:val="23"/>
        </w:rPr>
        <w:t xml:space="preserve"> </w:t>
      </w:r>
      <w:r w:rsidRPr="003E0DEB">
        <w:rPr>
          <w:rFonts w:ascii="Times New Roman" w:hAnsi="Times New Roman" w:cs="Times New Roman"/>
          <w:spacing w:val="1"/>
        </w:rPr>
        <w:t>к</w:t>
      </w:r>
      <w:r w:rsidRPr="003E0DEB">
        <w:rPr>
          <w:rFonts w:ascii="Times New Roman" w:hAnsi="Times New Roman" w:cs="Times New Roman"/>
          <w:spacing w:val="-1"/>
        </w:rPr>
        <w:t>л</w:t>
      </w:r>
      <w:r w:rsidRPr="003E0DEB">
        <w:rPr>
          <w:rFonts w:ascii="Times New Roman" w:hAnsi="Times New Roman" w:cs="Times New Roman"/>
        </w:rPr>
        <w:t>им</w:t>
      </w:r>
      <w:r w:rsidRPr="003E0DEB">
        <w:rPr>
          <w:rFonts w:ascii="Times New Roman" w:hAnsi="Times New Roman" w:cs="Times New Roman"/>
          <w:spacing w:val="-1"/>
        </w:rPr>
        <w:t>а</w:t>
      </w:r>
      <w:r w:rsidRPr="003E0DEB">
        <w:rPr>
          <w:rFonts w:ascii="Times New Roman" w:hAnsi="Times New Roman" w:cs="Times New Roman"/>
          <w:w w:val="99"/>
        </w:rPr>
        <w:t>т</w:t>
      </w:r>
      <w:r w:rsidRPr="003E0DEB">
        <w:rPr>
          <w:rFonts w:ascii="Times New Roman" w:hAnsi="Times New Roman" w:cs="Times New Roman"/>
          <w:spacing w:val="24"/>
        </w:rPr>
        <w:t xml:space="preserve"> </w:t>
      </w:r>
      <w:r w:rsidRPr="003E0DEB">
        <w:rPr>
          <w:rFonts w:ascii="Times New Roman" w:hAnsi="Times New Roman" w:cs="Times New Roman"/>
        </w:rPr>
        <w:t>для</w:t>
      </w:r>
      <w:r w:rsidRPr="003E0DEB">
        <w:rPr>
          <w:rFonts w:ascii="Times New Roman" w:hAnsi="Times New Roman" w:cs="Times New Roman"/>
          <w:spacing w:val="25"/>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ей</w:t>
      </w:r>
      <w:r w:rsidRPr="003E0DEB">
        <w:rPr>
          <w:rFonts w:ascii="Times New Roman" w:hAnsi="Times New Roman" w:cs="Times New Roman"/>
          <w:spacing w:val="24"/>
        </w:rPr>
        <w:t xml:space="preserve"> </w:t>
      </w:r>
      <w:r w:rsidRPr="003E0DEB">
        <w:rPr>
          <w:rFonts w:ascii="Times New Roman" w:hAnsi="Times New Roman" w:cs="Times New Roman"/>
        </w:rPr>
        <w:t>в</w:t>
      </w:r>
      <w:r w:rsidRPr="003E0DEB">
        <w:rPr>
          <w:rFonts w:ascii="Times New Roman" w:hAnsi="Times New Roman" w:cs="Times New Roman"/>
          <w:spacing w:val="26"/>
        </w:rPr>
        <w:t xml:space="preserve"> </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23"/>
        </w:rPr>
        <w:t xml:space="preserve"> </w:t>
      </w:r>
      <w:r w:rsidRPr="003E0DEB">
        <w:rPr>
          <w:rFonts w:ascii="Times New Roman" w:hAnsi="Times New Roman" w:cs="Times New Roman"/>
          <w:spacing w:val="1"/>
        </w:rPr>
        <w:t>с</w:t>
      </w:r>
      <w:r w:rsidRPr="003E0DEB">
        <w:rPr>
          <w:rFonts w:ascii="Times New Roman" w:hAnsi="Times New Roman" w:cs="Times New Roman"/>
        </w:rPr>
        <w:t>ем</w:t>
      </w:r>
      <w:r w:rsidRPr="003E0DEB">
        <w:rPr>
          <w:rFonts w:ascii="Times New Roman" w:hAnsi="Times New Roman" w:cs="Times New Roman"/>
          <w:w w:val="99"/>
        </w:rPr>
        <w:t>ь</w:t>
      </w:r>
      <w:r w:rsidRPr="003E0DEB">
        <w:rPr>
          <w:rFonts w:ascii="Times New Roman" w:hAnsi="Times New Roman" w:cs="Times New Roman"/>
          <w:spacing w:val="1"/>
        </w:rPr>
        <w:t>е</w:t>
      </w:r>
      <w:r w:rsidRPr="003E0DEB">
        <w:rPr>
          <w:rFonts w:ascii="Times New Roman" w:hAnsi="Times New Roman" w:cs="Times New Roman"/>
        </w:rPr>
        <w:t>, б</w:t>
      </w:r>
      <w:r w:rsidRPr="003E0DEB">
        <w:rPr>
          <w:rFonts w:ascii="Times New Roman" w:hAnsi="Times New Roman" w:cs="Times New Roman"/>
          <w:w w:val="99"/>
        </w:rPr>
        <w:t>л</w:t>
      </w:r>
      <w:r w:rsidRPr="003E0DEB">
        <w:rPr>
          <w:rFonts w:ascii="Times New Roman" w:hAnsi="Times New Roman" w:cs="Times New Roman"/>
          <w:spacing w:val="1"/>
          <w:w w:val="99"/>
        </w:rPr>
        <w:t>и</w:t>
      </w:r>
      <w:r w:rsidRPr="003E0DEB">
        <w:rPr>
          <w:rFonts w:ascii="Times New Roman" w:hAnsi="Times New Roman" w:cs="Times New Roman"/>
        </w:rPr>
        <w:t>жа</w:t>
      </w:r>
      <w:r w:rsidRPr="003E0DEB">
        <w:rPr>
          <w:rFonts w:ascii="Times New Roman" w:hAnsi="Times New Roman" w:cs="Times New Roman"/>
          <w:w w:val="99"/>
        </w:rPr>
        <w:t>йш</w:t>
      </w:r>
      <w:r w:rsidRPr="003E0DEB">
        <w:rPr>
          <w:rFonts w:ascii="Times New Roman" w:hAnsi="Times New Roman" w:cs="Times New Roman"/>
        </w:rPr>
        <w:t xml:space="preserve">ем </w:t>
      </w:r>
      <w:r w:rsidRPr="003E0DEB">
        <w:rPr>
          <w:rFonts w:ascii="Times New Roman" w:hAnsi="Times New Roman" w:cs="Times New Roman"/>
          <w:spacing w:val="-1"/>
        </w:rPr>
        <w:t>с</w:t>
      </w:r>
      <w:r w:rsidRPr="003E0DEB">
        <w:rPr>
          <w:rFonts w:ascii="Times New Roman" w:hAnsi="Times New Roman" w:cs="Times New Roman"/>
        </w:rPr>
        <w:t>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spacing w:val="-2"/>
        </w:rPr>
        <w:t>о</w:t>
      </w:r>
      <w:r w:rsidRPr="003E0DEB">
        <w:rPr>
          <w:rFonts w:ascii="Times New Roman" w:hAnsi="Times New Roman" w:cs="Times New Roman"/>
        </w:rPr>
        <w:t>м ок</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ж</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ии</w:t>
      </w:r>
      <w:r w:rsidRPr="003E0DEB">
        <w:rPr>
          <w:rFonts w:ascii="Times New Roman" w:hAnsi="Times New Roman" w:cs="Times New Roman"/>
        </w:rPr>
        <w:t>.</w:t>
      </w:r>
    </w:p>
    <w:p w:rsidR="00CC7A62" w:rsidRDefault="00027817" w:rsidP="003E0DEB">
      <w:pPr>
        <w:ind w:firstLine="141"/>
        <w:jc w:val="both"/>
        <w:rPr>
          <w:rFonts w:ascii="Times New Roman" w:hAnsi="Times New Roman" w:cs="Times New Roman"/>
        </w:rPr>
      </w:pPr>
      <w:r>
        <w:rPr>
          <w:rFonts w:ascii="Times New Roman" w:eastAsia="Calibri" w:hAnsi="Times New Roman" w:cs="Times New Roman"/>
          <w:noProof/>
          <w:color w:val="auto"/>
          <w:lang w:bidi="ar-SA"/>
        </w:rPr>
        <mc:AlternateContent>
          <mc:Choice Requires="wpg">
            <w:drawing>
              <wp:anchor distT="0" distB="0" distL="114300" distR="114300" simplePos="0" relativeHeight="251668480" behindDoc="1" locked="0" layoutInCell="0" allowOverlap="1" wp14:anchorId="0A99671A" wp14:editId="3A150D4A">
                <wp:simplePos x="0" y="0"/>
                <wp:positionH relativeFrom="page">
                  <wp:posOffset>288290</wp:posOffset>
                </wp:positionH>
                <wp:positionV relativeFrom="paragraph">
                  <wp:posOffset>180340</wp:posOffset>
                </wp:positionV>
                <wp:extent cx="7028815" cy="2103755"/>
                <wp:effectExtent l="2540" t="0" r="0" b="1905"/>
                <wp:wrapNone/>
                <wp:docPr id="2" name="drawingObject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2103755"/>
                          <a:chOff x="0" y="0"/>
                          <a:chExt cx="70286" cy="21034"/>
                        </a:xfrm>
                      </wpg:grpSpPr>
                      <wps:wsp>
                        <wps:cNvPr id="7" name="Shape 333"/>
                        <wps:cNvSpPr>
                          <a:spLocks/>
                        </wps:cNvSpPr>
                        <wps:spPr bwMode="auto">
                          <a:xfrm>
                            <a:off x="2697" y="0"/>
                            <a:ext cx="67589" cy="1752"/>
                          </a:xfrm>
                          <a:custGeom>
                            <a:avLst/>
                            <a:gdLst>
                              <a:gd name="T0" fmla="*/ 0 w 6758940"/>
                              <a:gd name="T1" fmla="*/ 175258 h 175258"/>
                              <a:gd name="T2" fmla="*/ 0 w 6758940"/>
                              <a:gd name="T3" fmla="*/ 0 h 175258"/>
                              <a:gd name="T4" fmla="*/ 6758940 w 6758940"/>
                              <a:gd name="T5" fmla="*/ 0 h 175258"/>
                              <a:gd name="T6" fmla="*/ 6758940 w 6758940"/>
                              <a:gd name="T7" fmla="*/ 175258 h 175258"/>
                              <a:gd name="T8" fmla="*/ 0 w 6758940"/>
                              <a:gd name="T9" fmla="*/ 175258 h 175258"/>
                              <a:gd name="T10" fmla="*/ 0 w 6758940"/>
                              <a:gd name="T11" fmla="*/ 0 h 175258"/>
                              <a:gd name="T12" fmla="*/ 6758940 w 6758940"/>
                              <a:gd name="T13" fmla="*/ 175258 h 175258"/>
                            </a:gdLst>
                            <a:ahLst/>
                            <a:cxnLst>
                              <a:cxn ang="0">
                                <a:pos x="T0" y="T1"/>
                              </a:cxn>
                              <a:cxn ang="0">
                                <a:pos x="T2" y="T3"/>
                              </a:cxn>
                              <a:cxn ang="0">
                                <a:pos x="T4" y="T5"/>
                              </a:cxn>
                              <a:cxn ang="0">
                                <a:pos x="T6" y="T7"/>
                              </a:cxn>
                              <a:cxn ang="0">
                                <a:pos x="T8" y="T9"/>
                              </a:cxn>
                            </a:cxnLst>
                            <a:rect l="T10" t="T11" r="T12" b="T13"/>
                            <a:pathLst>
                              <a:path w="6758940" h="175258">
                                <a:moveTo>
                                  <a:pt x="0" y="175258"/>
                                </a:moveTo>
                                <a:lnTo>
                                  <a:pt x="0" y="0"/>
                                </a:lnTo>
                                <a:lnTo>
                                  <a:pt x="6758940" y="0"/>
                                </a:lnTo>
                                <a:lnTo>
                                  <a:pt x="6758940"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hape 334"/>
                        <wps:cNvSpPr>
                          <a:spLocks/>
                        </wps:cNvSpPr>
                        <wps:spPr bwMode="auto">
                          <a:xfrm>
                            <a:off x="2697" y="1752"/>
                            <a:ext cx="67589" cy="1753"/>
                          </a:xfrm>
                          <a:custGeom>
                            <a:avLst/>
                            <a:gdLst>
                              <a:gd name="T0" fmla="*/ 0 w 6758940"/>
                              <a:gd name="T1" fmla="*/ 0 h 175259"/>
                              <a:gd name="T2" fmla="*/ 0 w 6758940"/>
                              <a:gd name="T3" fmla="*/ 175259 h 175259"/>
                              <a:gd name="T4" fmla="*/ 6758940 w 6758940"/>
                              <a:gd name="T5" fmla="*/ 175259 h 175259"/>
                              <a:gd name="T6" fmla="*/ 6758940 w 6758940"/>
                              <a:gd name="T7" fmla="*/ 0 h 175259"/>
                              <a:gd name="T8" fmla="*/ 0 w 6758940"/>
                              <a:gd name="T9" fmla="*/ 0 h 175259"/>
                              <a:gd name="T10" fmla="*/ 0 w 6758940"/>
                              <a:gd name="T11" fmla="*/ 0 h 175259"/>
                              <a:gd name="T12" fmla="*/ 6758940 w 6758940"/>
                              <a:gd name="T13" fmla="*/ 175259 h 175259"/>
                            </a:gdLst>
                            <a:ahLst/>
                            <a:cxnLst>
                              <a:cxn ang="0">
                                <a:pos x="T0" y="T1"/>
                              </a:cxn>
                              <a:cxn ang="0">
                                <a:pos x="T2" y="T3"/>
                              </a:cxn>
                              <a:cxn ang="0">
                                <a:pos x="T4" y="T5"/>
                              </a:cxn>
                              <a:cxn ang="0">
                                <a:pos x="T6" y="T7"/>
                              </a:cxn>
                              <a:cxn ang="0">
                                <a:pos x="T8" y="T9"/>
                              </a:cxn>
                            </a:cxnLst>
                            <a:rect l="T10" t="T11" r="T12" b="T13"/>
                            <a:pathLst>
                              <a:path w="6758940" h="175259">
                                <a:moveTo>
                                  <a:pt x="0" y="0"/>
                                </a:moveTo>
                                <a:lnTo>
                                  <a:pt x="0" y="175259"/>
                                </a:lnTo>
                                <a:lnTo>
                                  <a:pt x="6758940" y="175259"/>
                                </a:lnTo>
                                <a:lnTo>
                                  <a:pt x="67589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Shape 335"/>
                        <wps:cNvSpPr>
                          <a:spLocks/>
                        </wps:cNvSpPr>
                        <wps:spPr bwMode="auto">
                          <a:xfrm>
                            <a:off x="2697" y="3505"/>
                            <a:ext cx="67589" cy="1752"/>
                          </a:xfrm>
                          <a:custGeom>
                            <a:avLst/>
                            <a:gdLst>
                              <a:gd name="T0" fmla="*/ 0 w 6758940"/>
                              <a:gd name="T1" fmla="*/ 175258 h 175258"/>
                              <a:gd name="T2" fmla="*/ 0 w 6758940"/>
                              <a:gd name="T3" fmla="*/ 0 h 175258"/>
                              <a:gd name="T4" fmla="*/ 6758940 w 6758940"/>
                              <a:gd name="T5" fmla="*/ 0 h 175258"/>
                              <a:gd name="T6" fmla="*/ 6758940 w 6758940"/>
                              <a:gd name="T7" fmla="*/ 175258 h 175258"/>
                              <a:gd name="T8" fmla="*/ 0 w 6758940"/>
                              <a:gd name="T9" fmla="*/ 175258 h 175258"/>
                              <a:gd name="T10" fmla="*/ 0 w 6758940"/>
                              <a:gd name="T11" fmla="*/ 0 h 175258"/>
                              <a:gd name="T12" fmla="*/ 6758940 w 6758940"/>
                              <a:gd name="T13" fmla="*/ 175258 h 175258"/>
                            </a:gdLst>
                            <a:ahLst/>
                            <a:cxnLst>
                              <a:cxn ang="0">
                                <a:pos x="T0" y="T1"/>
                              </a:cxn>
                              <a:cxn ang="0">
                                <a:pos x="T2" y="T3"/>
                              </a:cxn>
                              <a:cxn ang="0">
                                <a:pos x="T4" y="T5"/>
                              </a:cxn>
                              <a:cxn ang="0">
                                <a:pos x="T6" y="T7"/>
                              </a:cxn>
                              <a:cxn ang="0">
                                <a:pos x="T8" y="T9"/>
                              </a:cxn>
                            </a:cxnLst>
                            <a:rect l="T10" t="T11" r="T12" b="T13"/>
                            <a:pathLst>
                              <a:path w="6758940" h="175258">
                                <a:moveTo>
                                  <a:pt x="0" y="175258"/>
                                </a:moveTo>
                                <a:lnTo>
                                  <a:pt x="0" y="0"/>
                                </a:lnTo>
                                <a:lnTo>
                                  <a:pt x="6758940" y="0"/>
                                </a:lnTo>
                                <a:lnTo>
                                  <a:pt x="6758940"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Shape 336"/>
                        <wps:cNvSpPr>
                          <a:spLocks/>
                        </wps:cNvSpPr>
                        <wps:spPr bwMode="auto">
                          <a:xfrm>
                            <a:off x="2697" y="5257"/>
                            <a:ext cx="67589" cy="1753"/>
                          </a:xfrm>
                          <a:custGeom>
                            <a:avLst/>
                            <a:gdLst>
                              <a:gd name="T0" fmla="*/ 0 w 6758940"/>
                              <a:gd name="T1" fmla="*/ 0 h 175259"/>
                              <a:gd name="T2" fmla="*/ 0 w 6758940"/>
                              <a:gd name="T3" fmla="*/ 175259 h 175259"/>
                              <a:gd name="T4" fmla="*/ 6758940 w 6758940"/>
                              <a:gd name="T5" fmla="*/ 175259 h 175259"/>
                              <a:gd name="T6" fmla="*/ 6758940 w 6758940"/>
                              <a:gd name="T7" fmla="*/ 0 h 175259"/>
                              <a:gd name="T8" fmla="*/ 0 w 6758940"/>
                              <a:gd name="T9" fmla="*/ 0 h 175259"/>
                              <a:gd name="T10" fmla="*/ 0 w 6758940"/>
                              <a:gd name="T11" fmla="*/ 0 h 175259"/>
                              <a:gd name="T12" fmla="*/ 6758940 w 6758940"/>
                              <a:gd name="T13" fmla="*/ 175259 h 175259"/>
                            </a:gdLst>
                            <a:ahLst/>
                            <a:cxnLst>
                              <a:cxn ang="0">
                                <a:pos x="T0" y="T1"/>
                              </a:cxn>
                              <a:cxn ang="0">
                                <a:pos x="T2" y="T3"/>
                              </a:cxn>
                              <a:cxn ang="0">
                                <a:pos x="T4" y="T5"/>
                              </a:cxn>
                              <a:cxn ang="0">
                                <a:pos x="T6" y="T7"/>
                              </a:cxn>
                              <a:cxn ang="0">
                                <a:pos x="T8" y="T9"/>
                              </a:cxn>
                            </a:cxnLst>
                            <a:rect l="T10" t="T11" r="T12" b="T13"/>
                            <a:pathLst>
                              <a:path w="6758940" h="175259">
                                <a:moveTo>
                                  <a:pt x="0" y="0"/>
                                </a:moveTo>
                                <a:lnTo>
                                  <a:pt x="0" y="175259"/>
                                </a:lnTo>
                                <a:lnTo>
                                  <a:pt x="6758940" y="175259"/>
                                </a:lnTo>
                                <a:lnTo>
                                  <a:pt x="67589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337"/>
                        <wps:cNvSpPr>
                          <a:spLocks/>
                        </wps:cNvSpPr>
                        <wps:spPr bwMode="auto">
                          <a:xfrm>
                            <a:off x="2697" y="7010"/>
                            <a:ext cx="67589" cy="1752"/>
                          </a:xfrm>
                          <a:custGeom>
                            <a:avLst/>
                            <a:gdLst>
                              <a:gd name="T0" fmla="*/ 0 w 6758940"/>
                              <a:gd name="T1" fmla="*/ 175260 h 175260"/>
                              <a:gd name="T2" fmla="*/ 0 w 6758940"/>
                              <a:gd name="T3" fmla="*/ 0 h 175260"/>
                              <a:gd name="T4" fmla="*/ 6758940 w 6758940"/>
                              <a:gd name="T5" fmla="*/ 0 h 175260"/>
                              <a:gd name="T6" fmla="*/ 6758940 w 6758940"/>
                              <a:gd name="T7" fmla="*/ 175260 h 175260"/>
                              <a:gd name="T8" fmla="*/ 0 w 6758940"/>
                              <a:gd name="T9" fmla="*/ 175260 h 175260"/>
                              <a:gd name="T10" fmla="*/ 0 w 6758940"/>
                              <a:gd name="T11" fmla="*/ 0 h 175260"/>
                              <a:gd name="T12" fmla="*/ 6758940 w 6758940"/>
                              <a:gd name="T13" fmla="*/ 175260 h 175260"/>
                            </a:gdLst>
                            <a:ahLst/>
                            <a:cxnLst>
                              <a:cxn ang="0">
                                <a:pos x="T0" y="T1"/>
                              </a:cxn>
                              <a:cxn ang="0">
                                <a:pos x="T2" y="T3"/>
                              </a:cxn>
                              <a:cxn ang="0">
                                <a:pos x="T4" y="T5"/>
                              </a:cxn>
                              <a:cxn ang="0">
                                <a:pos x="T6" y="T7"/>
                              </a:cxn>
                              <a:cxn ang="0">
                                <a:pos x="T8" y="T9"/>
                              </a:cxn>
                            </a:cxnLst>
                            <a:rect l="T10" t="T11" r="T12" b="T13"/>
                            <a:pathLst>
                              <a:path w="6758940" h="175260">
                                <a:moveTo>
                                  <a:pt x="0" y="175260"/>
                                </a:moveTo>
                                <a:lnTo>
                                  <a:pt x="0" y="0"/>
                                </a:lnTo>
                                <a:lnTo>
                                  <a:pt x="6758940" y="0"/>
                                </a:lnTo>
                                <a:lnTo>
                                  <a:pt x="6758940"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338"/>
                        <wps:cNvSpPr>
                          <a:spLocks/>
                        </wps:cNvSpPr>
                        <wps:spPr bwMode="auto">
                          <a:xfrm>
                            <a:off x="2697" y="8763"/>
                            <a:ext cx="67589" cy="1752"/>
                          </a:xfrm>
                          <a:custGeom>
                            <a:avLst/>
                            <a:gdLst>
                              <a:gd name="T0" fmla="*/ 0 w 6758940"/>
                              <a:gd name="T1" fmla="*/ 175258 h 175258"/>
                              <a:gd name="T2" fmla="*/ 0 w 6758940"/>
                              <a:gd name="T3" fmla="*/ 0 h 175258"/>
                              <a:gd name="T4" fmla="*/ 6758940 w 6758940"/>
                              <a:gd name="T5" fmla="*/ 0 h 175258"/>
                              <a:gd name="T6" fmla="*/ 6758940 w 6758940"/>
                              <a:gd name="T7" fmla="*/ 175258 h 175258"/>
                              <a:gd name="T8" fmla="*/ 0 w 6758940"/>
                              <a:gd name="T9" fmla="*/ 175258 h 175258"/>
                              <a:gd name="T10" fmla="*/ 0 w 6758940"/>
                              <a:gd name="T11" fmla="*/ 0 h 175258"/>
                              <a:gd name="T12" fmla="*/ 6758940 w 6758940"/>
                              <a:gd name="T13" fmla="*/ 175258 h 175258"/>
                            </a:gdLst>
                            <a:ahLst/>
                            <a:cxnLst>
                              <a:cxn ang="0">
                                <a:pos x="T0" y="T1"/>
                              </a:cxn>
                              <a:cxn ang="0">
                                <a:pos x="T2" y="T3"/>
                              </a:cxn>
                              <a:cxn ang="0">
                                <a:pos x="T4" y="T5"/>
                              </a:cxn>
                              <a:cxn ang="0">
                                <a:pos x="T6" y="T7"/>
                              </a:cxn>
                              <a:cxn ang="0">
                                <a:pos x="T8" y="T9"/>
                              </a:cxn>
                            </a:cxnLst>
                            <a:rect l="T10" t="T11" r="T12" b="T13"/>
                            <a:pathLst>
                              <a:path w="6758940" h="175258">
                                <a:moveTo>
                                  <a:pt x="0" y="175258"/>
                                </a:moveTo>
                                <a:lnTo>
                                  <a:pt x="0" y="0"/>
                                </a:lnTo>
                                <a:lnTo>
                                  <a:pt x="6758940" y="0"/>
                                </a:lnTo>
                                <a:lnTo>
                                  <a:pt x="6758940"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Shape 339"/>
                        <wps:cNvSpPr>
                          <a:spLocks/>
                        </wps:cNvSpPr>
                        <wps:spPr bwMode="auto">
                          <a:xfrm>
                            <a:off x="2697" y="10515"/>
                            <a:ext cx="67589" cy="1753"/>
                          </a:xfrm>
                          <a:custGeom>
                            <a:avLst/>
                            <a:gdLst>
                              <a:gd name="T0" fmla="*/ 0 w 6758940"/>
                              <a:gd name="T1" fmla="*/ 0 h 175259"/>
                              <a:gd name="T2" fmla="*/ 0 w 6758940"/>
                              <a:gd name="T3" fmla="*/ 175259 h 175259"/>
                              <a:gd name="T4" fmla="*/ 6758940 w 6758940"/>
                              <a:gd name="T5" fmla="*/ 175259 h 175259"/>
                              <a:gd name="T6" fmla="*/ 6758940 w 6758940"/>
                              <a:gd name="T7" fmla="*/ 0 h 175259"/>
                              <a:gd name="T8" fmla="*/ 0 w 6758940"/>
                              <a:gd name="T9" fmla="*/ 0 h 175259"/>
                              <a:gd name="T10" fmla="*/ 0 w 6758940"/>
                              <a:gd name="T11" fmla="*/ 0 h 175259"/>
                              <a:gd name="T12" fmla="*/ 6758940 w 6758940"/>
                              <a:gd name="T13" fmla="*/ 175259 h 175259"/>
                            </a:gdLst>
                            <a:ahLst/>
                            <a:cxnLst>
                              <a:cxn ang="0">
                                <a:pos x="T0" y="T1"/>
                              </a:cxn>
                              <a:cxn ang="0">
                                <a:pos x="T2" y="T3"/>
                              </a:cxn>
                              <a:cxn ang="0">
                                <a:pos x="T4" y="T5"/>
                              </a:cxn>
                              <a:cxn ang="0">
                                <a:pos x="T6" y="T7"/>
                              </a:cxn>
                              <a:cxn ang="0">
                                <a:pos x="T8" y="T9"/>
                              </a:cxn>
                            </a:cxnLst>
                            <a:rect l="T10" t="T11" r="T12" b="T13"/>
                            <a:pathLst>
                              <a:path w="6758940" h="175259">
                                <a:moveTo>
                                  <a:pt x="0" y="0"/>
                                </a:moveTo>
                                <a:lnTo>
                                  <a:pt x="0" y="175259"/>
                                </a:lnTo>
                                <a:lnTo>
                                  <a:pt x="6758940" y="175259"/>
                                </a:lnTo>
                                <a:lnTo>
                                  <a:pt x="67589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340"/>
                        <wps:cNvSpPr>
                          <a:spLocks/>
                        </wps:cNvSpPr>
                        <wps:spPr bwMode="auto">
                          <a:xfrm>
                            <a:off x="0" y="12268"/>
                            <a:ext cx="70286" cy="1752"/>
                          </a:xfrm>
                          <a:custGeom>
                            <a:avLst/>
                            <a:gdLst>
                              <a:gd name="T0" fmla="*/ 0 w 7028688"/>
                              <a:gd name="T1" fmla="*/ 0 h 175258"/>
                              <a:gd name="T2" fmla="*/ 0 w 7028688"/>
                              <a:gd name="T3" fmla="*/ 175258 h 175258"/>
                              <a:gd name="T4" fmla="*/ 7028688 w 7028688"/>
                              <a:gd name="T5" fmla="*/ 175258 h 175258"/>
                              <a:gd name="T6" fmla="*/ 7028688 w 7028688"/>
                              <a:gd name="T7" fmla="*/ 0 h 175258"/>
                              <a:gd name="T8" fmla="*/ 0 w 7028688"/>
                              <a:gd name="T9" fmla="*/ 0 h 175258"/>
                              <a:gd name="T10" fmla="*/ 0 w 7028688"/>
                              <a:gd name="T11" fmla="*/ 0 h 175258"/>
                              <a:gd name="T12" fmla="*/ 7028688 w 7028688"/>
                              <a:gd name="T13" fmla="*/ 175258 h 175258"/>
                            </a:gdLst>
                            <a:ahLst/>
                            <a:cxnLst>
                              <a:cxn ang="0">
                                <a:pos x="T0" y="T1"/>
                              </a:cxn>
                              <a:cxn ang="0">
                                <a:pos x="T2" y="T3"/>
                              </a:cxn>
                              <a:cxn ang="0">
                                <a:pos x="T4" y="T5"/>
                              </a:cxn>
                              <a:cxn ang="0">
                                <a:pos x="T6" y="T7"/>
                              </a:cxn>
                              <a:cxn ang="0">
                                <a:pos x="T8" y="T9"/>
                              </a:cxn>
                            </a:cxnLst>
                            <a:rect l="T10" t="T11" r="T12" b="T13"/>
                            <a:pathLst>
                              <a:path w="7028688" h="175258">
                                <a:moveTo>
                                  <a:pt x="0" y="0"/>
                                </a:moveTo>
                                <a:lnTo>
                                  <a:pt x="0" y="175258"/>
                                </a:lnTo>
                                <a:lnTo>
                                  <a:pt x="7028688" y="175258"/>
                                </a:lnTo>
                                <a:lnTo>
                                  <a:pt x="702868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Shape 341"/>
                        <wps:cNvSpPr>
                          <a:spLocks/>
                        </wps:cNvSpPr>
                        <wps:spPr bwMode="auto">
                          <a:xfrm>
                            <a:off x="2697" y="14020"/>
                            <a:ext cx="67589" cy="1753"/>
                          </a:xfrm>
                          <a:custGeom>
                            <a:avLst/>
                            <a:gdLst>
                              <a:gd name="T0" fmla="*/ 0 w 6758940"/>
                              <a:gd name="T1" fmla="*/ 0 h 175259"/>
                              <a:gd name="T2" fmla="*/ 0 w 6758940"/>
                              <a:gd name="T3" fmla="*/ 175259 h 175259"/>
                              <a:gd name="T4" fmla="*/ 6758940 w 6758940"/>
                              <a:gd name="T5" fmla="*/ 175259 h 175259"/>
                              <a:gd name="T6" fmla="*/ 6758940 w 6758940"/>
                              <a:gd name="T7" fmla="*/ 0 h 175259"/>
                              <a:gd name="T8" fmla="*/ 0 w 6758940"/>
                              <a:gd name="T9" fmla="*/ 0 h 175259"/>
                              <a:gd name="T10" fmla="*/ 0 w 6758940"/>
                              <a:gd name="T11" fmla="*/ 0 h 175259"/>
                              <a:gd name="T12" fmla="*/ 6758940 w 6758940"/>
                              <a:gd name="T13" fmla="*/ 175259 h 175259"/>
                            </a:gdLst>
                            <a:ahLst/>
                            <a:cxnLst>
                              <a:cxn ang="0">
                                <a:pos x="T0" y="T1"/>
                              </a:cxn>
                              <a:cxn ang="0">
                                <a:pos x="T2" y="T3"/>
                              </a:cxn>
                              <a:cxn ang="0">
                                <a:pos x="T4" y="T5"/>
                              </a:cxn>
                              <a:cxn ang="0">
                                <a:pos x="T6" y="T7"/>
                              </a:cxn>
                              <a:cxn ang="0">
                                <a:pos x="T8" y="T9"/>
                              </a:cxn>
                            </a:cxnLst>
                            <a:rect l="T10" t="T11" r="T12" b="T13"/>
                            <a:pathLst>
                              <a:path w="6758940" h="175259">
                                <a:moveTo>
                                  <a:pt x="0" y="0"/>
                                </a:moveTo>
                                <a:lnTo>
                                  <a:pt x="0" y="175259"/>
                                </a:lnTo>
                                <a:lnTo>
                                  <a:pt x="6758940" y="175259"/>
                                </a:lnTo>
                                <a:lnTo>
                                  <a:pt x="67589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Shape 342"/>
                        <wps:cNvSpPr>
                          <a:spLocks/>
                        </wps:cNvSpPr>
                        <wps:spPr bwMode="auto">
                          <a:xfrm>
                            <a:off x="2697" y="15774"/>
                            <a:ext cx="67589" cy="1755"/>
                          </a:xfrm>
                          <a:custGeom>
                            <a:avLst/>
                            <a:gdLst>
                              <a:gd name="T0" fmla="*/ 0 w 6758940"/>
                              <a:gd name="T1" fmla="*/ 175566 h 175566"/>
                              <a:gd name="T2" fmla="*/ 0 w 6758940"/>
                              <a:gd name="T3" fmla="*/ 0 h 175566"/>
                              <a:gd name="T4" fmla="*/ 6758940 w 6758940"/>
                              <a:gd name="T5" fmla="*/ 0 h 175566"/>
                              <a:gd name="T6" fmla="*/ 6758940 w 6758940"/>
                              <a:gd name="T7" fmla="*/ 175566 h 175566"/>
                              <a:gd name="T8" fmla="*/ 0 w 6758940"/>
                              <a:gd name="T9" fmla="*/ 175566 h 175566"/>
                              <a:gd name="T10" fmla="*/ 0 w 6758940"/>
                              <a:gd name="T11" fmla="*/ 0 h 175566"/>
                              <a:gd name="T12" fmla="*/ 6758940 w 6758940"/>
                              <a:gd name="T13" fmla="*/ 175566 h 175566"/>
                            </a:gdLst>
                            <a:ahLst/>
                            <a:cxnLst>
                              <a:cxn ang="0">
                                <a:pos x="T0" y="T1"/>
                              </a:cxn>
                              <a:cxn ang="0">
                                <a:pos x="T2" y="T3"/>
                              </a:cxn>
                              <a:cxn ang="0">
                                <a:pos x="T4" y="T5"/>
                              </a:cxn>
                              <a:cxn ang="0">
                                <a:pos x="T6" y="T7"/>
                              </a:cxn>
                              <a:cxn ang="0">
                                <a:pos x="T8" y="T9"/>
                              </a:cxn>
                            </a:cxnLst>
                            <a:rect l="T10" t="T11" r="T12" b="T13"/>
                            <a:pathLst>
                              <a:path w="6758940" h="175566">
                                <a:moveTo>
                                  <a:pt x="0" y="175566"/>
                                </a:moveTo>
                                <a:lnTo>
                                  <a:pt x="0" y="0"/>
                                </a:lnTo>
                                <a:lnTo>
                                  <a:pt x="6758940" y="0"/>
                                </a:lnTo>
                                <a:lnTo>
                                  <a:pt x="6758940" y="175566"/>
                                </a:lnTo>
                                <a:lnTo>
                                  <a:pt x="0" y="1755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 343"/>
                        <wps:cNvSpPr>
                          <a:spLocks/>
                        </wps:cNvSpPr>
                        <wps:spPr bwMode="auto">
                          <a:xfrm>
                            <a:off x="2697" y="17529"/>
                            <a:ext cx="67589" cy="1753"/>
                          </a:xfrm>
                          <a:custGeom>
                            <a:avLst/>
                            <a:gdLst>
                              <a:gd name="T0" fmla="*/ 0 w 6758940"/>
                              <a:gd name="T1" fmla="*/ 175258 h 175258"/>
                              <a:gd name="T2" fmla="*/ 0 w 6758940"/>
                              <a:gd name="T3" fmla="*/ 0 h 175258"/>
                              <a:gd name="T4" fmla="*/ 6758940 w 6758940"/>
                              <a:gd name="T5" fmla="*/ 0 h 175258"/>
                              <a:gd name="T6" fmla="*/ 6758940 w 6758940"/>
                              <a:gd name="T7" fmla="*/ 175258 h 175258"/>
                              <a:gd name="T8" fmla="*/ 0 w 6758940"/>
                              <a:gd name="T9" fmla="*/ 175258 h 175258"/>
                              <a:gd name="T10" fmla="*/ 0 w 6758940"/>
                              <a:gd name="T11" fmla="*/ 0 h 175258"/>
                              <a:gd name="T12" fmla="*/ 6758940 w 6758940"/>
                              <a:gd name="T13" fmla="*/ 175258 h 175258"/>
                            </a:gdLst>
                            <a:ahLst/>
                            <a:cxnLst>
                              <a:cxn ang="0">
                                <a:pos x="T0" y="T1"/>
                              </a:cxn>
                              <a:cxn ang="0">
                                <a:pos x="T2" y="T3"/>
                              </a:cxn>
                              <a:cxn ang="0">
                                <a:pos x="T4" y="T5"/>
                              </a:cxn>
                              <a:cxn ang="0">
                                <a:pos x="T6" y="T7"/>
                              </a:cxn>
                              <a:cxn ang="0">
                                <a:pos x="T8" y="T9"/>
                              </a:cxn>
                            </a:cxnLst>
                            <a:rect l="T10" t="T11" r="T12" b="T13"/>
                            <a:pathLst>
                              <a:path w="6758940" h="175258">
                                <a:moveTo>
                                  <a:pt x="0" y="175258"/>
                                </a:moveTo>
                                <a:lnTo>
                                  <a:pt x="0" y="0"/>
                                </a:lnTo>
                                <a:lnTo>
                                  <a:pt x="6758940" y="0"/>
                                </a:lnTo>
                                <a:lnTo>
                                  <a:pt x="6758940" y="175258"/>
                                </a:lnTo>
                                <a:lnTo>
                                  <a:pt x="0" y="1752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Shape 344"/>
                        <wps:cNvSpPr>
                          <a:spLocks/>
                        </wps:cNvSpPr>
                        <wps:spPr bwMode="auto">
                          <a:xfrm>
                            <a:off x="2697" y="19282"/>
                            <a:ext cx="67589" cy="1752"/>
                          </a:xfrm>
                          <a:custGeom>
                            <a:avLst/>
                            <a:gdLst>
                              <a:gd name="T0" fmla="*/ 0 w 6758940"/>
                              <a:gd name="T1" fmla="*/ 0 h 175260"/>
                              <a:gd name="T2" fmla="*/ 0 w 6758940"/>
                              <a:gd name="T3" fmla="*/ 175260 h 175260"/>
                              <a:gd name="T4" fmla="*/ 6758940 w 6758940"/>
                              <a:gd name="T5" fmla="*/ 175260 h 175260"/>
                              <a:gd name="T6" fmla="*/ 6758940 w 6758940"/>
                              <a:gd name="T7" fmla="*/ 0 h 175260"/>
                              <a:gd name="T8" fmla="*/ 0 w 6758940"/>
                              <a:gd name="T9" fmla="*/ 0 h 175260"/>
                              <a:gd name="T10" fmla="*/ 0 w 6758940"/>
                              <a:gd name="T11" fmla="*/ 0 h 175260"/>
                              <a:gd name="T12" fmla="*/ 6758940 w 6758940"/>
                              <a:gd name="T13" fmla="*/ 175260 h 175260"/>
                            </a:gdLst>
                            <a:ahLst/>
                            <a:cxnLst>
                              <a:cxn ang="0">
                                <a:pos x="T0" y="T1"/>
                              </a:cxn>
                              <a:cxn ang="0">
                                <a:pos x="T2" y="T3"/>
                              </a:cxn>
                              <a:cxn ang="0">
                                <a:pos x="T4" y="T5"/>
                              </a:cxn>
                              <a:cxn ang="0">
                                <a:pos x="T6" y="T7"/>
                              </a:cxn>
                              <a:cxn ang="0">
                                <a:pos x="T8" y="T9"/>
                              </a:cxn>
                            </a:cxnLst>
                            <a:rect l="T10" t="T11" r="T12" b="T13"/>
                            <a:pathLst>
                              <a:path w="6758940" h="175260">
                                <a:moveTo>
                                  <a:pt x="0" y="0"/>
                                </a:moveTo>
                                <a:lnTo>
                                  <a:pt x="0" y="175260"/>
                                </a:lnTo>
                                <a:lnTo>
                                  <a:pt x="6758940" y="175260"/>
                                </a:lnTo>
                                <a:lnTo>
                                  <a:pt x="675894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rawingObject332" o:spid="_x0000_s1026" style="position:absolute;margin-left:22.7pt;margin-top:14.2pt;width:553.45pt;height:165.65pt;z-index:-251648000;mso-position-horizontal-relative:page" coordsize="70286,2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" o:allowincell="f">
                <v:shape id="Shape 333" o:spid="_x0000_s1027" style="position:absolute;left:2697;width:67589;height:1752;visibility:visible;mso-wrap-style:square;v-text-anchor:top" coordsize="6758940,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qk8EA&#10;AADaAAAADwAAAGRycy9kb3ducmV2LnhtbESPQWvCQBSE70L/w/KE3nSTCm2IriKhQjwUbGrvj+wz&#10;CWbfhuw2Sf+9Kwgeh5n5htnsJtOKgXrXWFYQLyMQxKXVDVcKzj+HRQLCeWSNrWVS8E8OdtuX2QZT&#10;bUf+pqHwlQgQdikqqL3vUildWZNBt7QdcfAutjfog+wrqXscA9y08i2K3qXBhsNCjR1lNZXX4s8o&#10;8KcsaXV+lr9Hu/qi+NNciswo9Tqf9msQnib/DD/auVbwAfcr4Qb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ZKpPBAAAA2gAAAA8AAAAAAAAAAAAAAAAAmAIAAGRycy9kb3du&#10;cmV2LnhtbFBLBQYAAAAABAAEAPUAAACGAwAAAAA=&#10;" path="m,175258l,,6758940,r,175258l,175258xe" stroked="f">
                  <v:path arrowok="t" o:connecttype="custom" o:connectlocs="0,1752;0,0;67589,0;67589,1752;0,1752" o:connectangles="0,0,0,0,0" textboxrect="0,0,6758940,175258"/>
                </v:shape>
                <v:shape id="Shape 334" o:spid="_x0000_s1028" style="position:absolute;left:2697;top:1752;width:67589;height:1753;visibility:visible;mso-wrap-style:square;v-text-anchor:top" coordsize="675894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AQcIA&#10;AADbAAAADwAAAGRycy9kb3ducmV2LnhtbERPTWvCQBC9C/0PyxR6042llBLdhCKIIiI0evE2ZCfZ&#10;0OxsyG6T6K93C4Xe5vE+Z51PthUD9b5xrGC5SEAQl043XCu4nLfzDxA+IGtsHZOCG3nIs6fZGlPt&#10;Rv6ioQi1iCHsU1RgQuhSKX1pyKJfuI44cpXrLYYI+1rqHscYblv5miTv0mLDscFgRxtD5XfxYxU0&#10;1+EtORX3cVcV/jBd61tljhulXp6nzxWIQFP4F/+59zrOX8LvL/E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QBBwgAAANsAAAAPAAAAAAAAAAAAAAAAAJgCAABkcnMvZG93&#10;bnJldi54bWxQSwUGAAAAAAQABAD1AAAAhwMAAAAA&#10;" path="m,l,175259r6758940,l6758940,,,xe" stroked="f">
                  <v:path arrowok="t" o:connecttype="custom" o:connectlocs="0,0;0,1753;67589,1753;67589,0;0,0" o:connectangles="0,0,0,0,0" textboxrect="0,0,6758940,175259"/>
                </v:shape>
                <v:shape id="Shape 335" o:spid="_x0000_s1029" style="position:absolute;left:2697;top:3505;width:67589;height:1752;visibility:visible;mso-wrap-style:square;v-text-anchor:top" coordsize="6758940,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5bwA&#10;AADbAAAADwAAAGRycy9kb3ducmV2LnhtbERPzQrCMAy+C75DieBNOxVEplVkKOhB0Kn3sMZtuKZj&#10;rTrf3gqCt3x8v1msWlOJJzWutKxgNIxAEGdWl5wruJy3gxkI55E1VpZJwZscrJbdzgJjbV98omfq&#10;cxFC2MWooPC+jqV0WUEG3dDWxIG72cagD7DJpW7wFcJNJcdRNJUGSw4NBdaUFJTd04dR4I/JrNK7&#10;i7zu7eRAo425pYlRqt9r13MQnlr/F//cOx3mj+H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6qcLlvAAAANsAAAAPAAAAAAAAAAAAAAAAAJgCAABkcnMvZG93bnJldi54&#10;bWxQSwUGAAAAAAQABAD1AAAAgQMAAAAA&#10;" path="m,175258l,,6758940,r,175258l,175258xe" stroked="f">
                  <v:path arrowok="t" o:connecttype="custom" o:connectlocs="0,1752;0,0;67589,0;67589,1752;0,1752" o:connectangles="0,0,0,0,0" textboxrect="0,0,6758940,175258"/>
                </v:shape>
                <v:shape id="Shape 336" o:spid="_x0000_s1030" style="position:absolute;left:2697;top:5257;width:67589;height:1753;visibility:visible;mso-wrap-style:square;v-text-anchor:top" coordsize="675894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2cIA&#10;AADbAAAADwAAAGRycy9kb3ducmV2LnhtbERPTWvCQBC9C/6HZQRvurFIkdRNKIJUpBQae/E2ZCfZ&#10;0OxsyK5J7K/vFgre5vE+Z59PthUD9b5xrGCzTkAQl043XCv4uhxXOxA+IGtsHZOCO3nIs/lsj6l2&#10;I3/SUIRaxBD2KSowIXSplL40ZNGvXUccucr1FkOEfS11j2MMt618SpJnabHh2GCwo4Oh8ru4WQXN&#10;ddgmH8XP+FYV/jxd63tl3g9KLRfT6wuIQFN4iP/dJx3nb+Hv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qPZwgAAANsAAAAPAAAAAAAAAAAAAAAAAJgCAABkcnMvZG93&#10;bnJldi54bWxQSwUGAAAAAAQABAD1AAAAhwMAAAAA&#10;" path="m,l,175259r6758940,l6758940,,,xe" stroked="f">
                  <v:path arrowok="t" o:connecttype="custom" o:connectlocs="0,0;0,1753;67589,1753;67589,0;0,0" o:connectangles="0,0,0,0,0" textboxrect="0,0,6758940,175259"/>
                </v:shape>
                <v:shape id="Shape 337" o:spid="_x0000_s1031" style="position:absolute;left:2697;top:7010;width:67589;height:1752;visibility:visible;mso-wrap-style:square;v-text-anchor:top" coordsize="67589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xmMQA&#10;AADbAAAADwAAAGRycy9kb3ducmV2LnhtbERPTWsCMRC9F/wPYYReSs22oCxboxRBsNUeXGuht2Ez&#10;TZZuJssm1dVf3wiCt3m8z5nOe9eIA3Wh9qzgaZSBIK68rtko+NwtH3MQISJrbDyTghMFmM8Gd1Ms&#10;tD/ylg5lNCKFcChQgY2xLaQMlSWHYeRb4sT9+M5hTLAzUnd4TOGukc9ZNpEOa04NFltaWKp+yz+n&#10;IDdv+7B6+P467yel29qPzfva5ErdD/vXFxCR+ngTX90rneaP4fJLOk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MZjEAAAA2wAAAA8AAAAAAAAAAAAAAAAAmAIAAGRycy9k&#10;b3ducmV2LnhtbFBLBQYAAAAABAAEAPUAAACJAwAAAAA=&#10;" path="m,175260l,,6758940,r,175260l,175260xe" stroked="f">
                  <v:path arrowok="t" o:connecttype="custom" o:connectlocs="0,1752;0,0;67589,0;67589,1752;0,1752" o:connectangles="0,0,0,0,0" textboxrect="0,0,6758940,175260"/>
                </v:shape>
                <v:shape id="Shape 338" o:spid="_x0000_s1032" style="position:absolute;left:2697;top:8763;width:67589;height:1752;visibility:visible;mso-wrap-style:square;v-text-anchor:top" coordsize="6758940,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E5rwA&#10;AADbAAAADwAAAGRycy9kb3ducmV2LnhtbERPzQrCMAy+C75DieBNOxVEplVkKOhB0Kn3sMZtuKZj&#10;rTrf3gqCt3x8v1msWlOJJzWutKxgNIxAEGdWl5wruJy3gxkI55E1VpZJwZscrJbdzgJjbV98omfq&#10;cxFC2MWooPC+jqV0WUEG3dDWxIG72cagD7DJpW7wFcJNJcdRNJUGSw4NBdaUFJTd04dR4I/JrNK7&#10;i7zu7eRAo425pYlRqt9r13MQnlr/F//cOx3mT+H7SzhAL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ksTmvAAAANsAAAAPAAAAAAAAAAAAAAAAAJgCAABkcnMvZG93bnJldi54&#10;bWxQSwUGAAAAAAQABAD1AAAAgQMAAAAA&#10;" path="m,175258l,,6758940,r,175258l,175258xe" stroked="f">
                  <v:path arrowok="t" o:connecttype="custom" o:connectlocs="0,1752;0,0;67589,0;67589,1752;0,1752" o:connectangles="0,0,0,0,0" textboxrect="0,0,6758940,175258"/>
                </v:shape>
                <v:shape id="Shape 339" o:spid="_x0000_s1033" style="position:absolute;left:2697;top:10515;width:67589;height:1753;visibility:visible;mso-wrap-style:square;v-text-anchor:top" coordsize="675894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9rsIA&#10;AADbAAAADwAAAGRycy9kb3ducmV2LnhtbERPTWvCQBC9F/wPywi91Y0irURXEUGUUgqNXrwN2Uk2&#10;mJ0N2TWJ/fXdguBtHu9zVpvB1qKj1leOFUwnCQji3OmKSwXn0/5tAcIHZI21Y1JwJw+b9ehlhal2&#10;Pf9Ql4VSxBD2KSowITSplD43ZNFPXEMcucK1FkOEbSl1i30Mt7WcJcm7tFhxbDDY0M5Qfs1uVkF1&#10;6ebJd/bbH4rMfw6X8l6Yr51Sr+NhuwQRaAhP8cN91HH+B/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D2uwgAAANsAAAAPAAAAAAAAAAAAAAAAAJgCAABkcnMvZG93&#10;bnJldi54bWxQSwUGAAAAAAQABAD1AAAAhwMAAAAA&#10;" path="m,l,175259r6758940,l6758940,,,xe" stroked="f">
                  <v:path arrowok="t" o:connecttype="custom" o:connectlocs="0,0;0,1753;67589,1753;67589,0;0,0" o:connectangles="0,0,0,0,0" textboxrect="0,0,6758940,175259"/>
                </v:shape>
                <v:shape id="Shape 340" o:spid="_x0000_s1034" style="position:absolute;top:12268;width:70286;height:1752;visibility:visible;mso-wrap-style:square;v-text-anchor:top" coordsize="7028688,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olcQA&#10;AADbAAAADwAAAGRycy9kb3ducmV2LnhtbESPQWvCQBCF74L/YRnBW90otkjqKlUQAoWK0UOPQ3ZM&#10;QrOzIbsm6b/vHAreZnhv3vtmux9do3rqQu3ZwHKRgCIuvK25NHC7nl42oEJEtth4JgO/FGC/m062&#10;mFo/8IX6PJZKQjikaKCKsU21DkVFDsPCt8Si3X3nMMraldp2OEi4a/QqSd60w5qlocKWjhUVP/nD&#10;Gci/isMDh8Nntj57l93uWf96/TZmPhs/3kFFGuPT/H+dWcEXWPlFBt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6JXEAAAA2wAAAA8AAAAAAAAAAAAAAAAAmAIAAGRycy9k&#10;b3ducmV2LnhtbFBLBQYAAAAABAAEAPUAAACJAwAAAAA=&#10;" path="m,l,175258r7028688,l7028688,,,xe" stroked="f">
                  <v:path arrowok="t" o:connecttype="custom" o:connectlocs="0,0;0,1752;70286,1752;70286,0;0,0" o:connectangles="0,0,0,0,0" textboxrect="0,0,7028688,175258"/>
                </v:shape>
                <v:shape id="Shape 341" o:spid="_x0000_s1035" style="position:absolute;left:2697;top:14020;width:67589;height:1753;visibility:visible;mso-wrap-style:square;v-text-anchor:top" coordsize="6758940,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MR8IA&#10;AADbAAAADwAAAGRycy9kb3ducmV2LnhtbERPTWvCQBC9F/wPywi91Y0ipUZXEUGUUgqNXrwN2Uk2&#10;mJ0N2TWJ/fXdguBtHu9zVpvB1qKj1leOFUwnCQji3OmKSwXn0/7tA4QPyBprx6TgTh4269HLClPt&#10;ev6hLguliCHsU1RgQmhSKX1uyKKfuIY4coVrLYYI21LqFvsYbms5S5J3abHi2GCwoZ2h/JrdrILq&#10;0s2T7+y3PxSZ/xwu5b0wXzulXsfDdgki0BCe4of7qOP8B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xHwgAAANsAAAAPAAAAAAAAAAAAAAAAAJgCAABkcnMvZG93&#10;bnJldi54bWxQSwUGAAAAAAQABAD1AAAAhwMAAAAA&#10;" path="m,l,175259r6758940,l6758940,,,xe" stroked="f">
                  <v:path arrowok="t" o:connecttype="custom" o:connectlocs="0,0;0,1753;67589,1753;67589,0;0,0" o:connectangles="0,0,0,0,0" textboxrect="0,0,6758940,175259"/>
                </v:shape>
                <v:shape id="Shape 342" o:spid="_x0000_s1036" style="position:absolute;left:2697;top:15774;width:67589;height:1755;visibility:visible;mso-wrap-style:square;v-text-anchor:top" coordsize="6758940,175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FOMIA&#10;AADbAAAADwAAAGRycy9kb3ducmV2LnhtbERPXWvCMBR9H/gfwhX2NlNF3OiMIsLWjoKgG/h6aa5N&#10;tbkpTdTWX788DPZ4ON/LdW8bcaPO144VTCcJCOLS6ZorBT/fHy9vIHxA1tg4JgUDeVivRk9LTLW7&#10;855uh1CJGMI+RQUmhDaV0peGLPqJa4kjd3KdxRBhV0nd4T2G20bOkmQhLdYcGwy2tDVUXg5Xq6Dd&#10;yWORf5n5Zfo4DrvP7DUz50Kp53G/eQcRqA//4j93rhXM4vr4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gU4wgAAANsAAAAPAAAAAAAAAAAAAAAAAJgCAABkcnMvZG93&#10;bnJldi54bWxQSwUGAAAAAAQABAD1AAAAhwMAAAAA&#10;" path="m,175566l,,6758940,r,175566l,175566xe" stroked="f">
                  <v:path arrowok="t" o:connecttype="custom" o:connectlocs="0,1755;0,0;67589,0;67589,1755;0,1755" o:connectangles="0,0,0,0,0" textboxrect="0,0,6758940,175566"/>
                </v:shape>
                <v:shape id="Shape 343" o:spid="_x0000_s1037" style="position:absolute;left:2697;top:17529;width:67589;height:1753;visibility:visible;mso-wrap-style:square;v-text-anchor:top" coordsize="6758940,17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eWL8AA&#10;AADbAAAADwAAAGRycy9kb3ducmV2LnhtbESPQYvCMBSE7wv+h/AEb2taBZFqFCkKehDWWu+P5tkW&#10;m5fSRK3/3iwIHoeZ+YZZrnvTiAd1rrasIB5HIIgLq2suFeTn3e8chPPIGhvLpOBFDtarwc8SE22f&#10;fKJH5ksRIOwSVFB53yZSuqIig25sW+LgXW1n0AfZlVJ3+Axw08hJFM2kwZrDQoUtpRUVt+xuFPi/&#10;dN7ofS4vBzs9Urw11yw1So2G/WYBwlPvv+FPe68VTGL4/x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eWL8AAAADbAAAADwAAAAAAAAAAAAAAAACYAgAAZHJzL2Rvd25y&#10;ZXYueG1sUEsFBgAAAAAEAAQA9QAAAIUDAAAAAA==&#10;" path="m,175258l,,6758940,r,175258l,175258xe" stroked="f">
                  <v:path arrowok="t" o:connecttype="custom" o:connectlocs="0,1753;0,0;67589,0;67589,1753;0,1753" o:connectangles="0,0,0,0,0" textboxrect="0,0,6758940,175258"/>
                </v:shape>
                <v:shape id="Shape 344" o:spid="_x0000_s1038" style="position:absolute;left:2697;top:19282;width:67589;height:1752;visibility:visible;mso-wrap-style:square;v-text-anchor:top" coordsize="67589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jUcYA&#10;AADbAAAADwAAAGRycy9kb3ducmV2LnhtbESPT2sCMRTE74V+h/AKvRTNugdZVqNIQbB/PLitgrfH&#10;5pks3bwsm1S3/fSmUPA4zMxvmPlycK04Ux8azwom4wwEce11w0bB58d6VIAIEVlj65kU/FCA5eL+&#10;bo6l9hfe0bmKRiQIhxIV2Bi7UspQW3IYxr4jTt7J9w5jkr2RusdLgrtW5lk2lQ4bTgsWO3q2VH9V&#10;305BYV72YfN0PPzup5Xb2e3765splHp8GFYzEJGGeAv/tzdaQZ7D35f0A+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djUcYAAADbAAAADwAAAAAAAAAAAAAAAACYAgAAZHJz&#10;L2Rvd25yZXYueG1sUEsFBgAAAAAEAAQA9QAAAIsDAAAAAA==&#10;" path="m,l,175260r6758940,l6758940,,,xe" stroked="f">
                  <v:path arrowok="t" o:connecttype="custom" o:connectlocs="0,0;0,1752;67589,1752;67589,0;0,0" o:connectangles="0,0,0,0,0" textboxrect="0,0,6758940,175260"/>
                </v:shape>
                <w10:wrap anchorx="page"/>
              </v:group>
            </w:pict>
          </mc:Fallback>
        </mc:AlternateContent>
      </w:r>
      <w:r w:rsidR="003E0DEB" w:rsidRPr="003E0DEB">
        <w:rPr>
          <w:rFonts w:ascii="Times New Roman" w:hAnsi="Times New Roman" w:cs="Times New Roman"/>
          <w:w w:val="99"/>
        </w:rPr>
        <w:t>О</w:t>
      </w:r>
      <w:r w:rsidR="003E0DEB" w:rsidRPr="003E0DEB">
        <w:rPr>
          <w:rFonts w:ascii="Times New Roman" w:hAnsi="Times New Roman" w:cs="Times New Roman"/>
          <w:spacing w:val="-1"/>
        </w:rPr>
        <w:t>с</w:t>
      </w:r>
      <w:r w:rsidR="003E0DEB" w:rsidRPr="003E0DEB">
        <w:rPr>
          <w:rFonts w:ascii="Times New Roman" w:hAnsi="Times New Roman" w:cs="Times New Roman"/>
          <w:w w:val="99"/>
        </w:rPr>
        <w:t>н</w:t>
      </w:r>
      <w:r w:rsidR="003E0DEB" w:rsidRPr="003E0DEB">
        <w:rPr>
          <w:rFonts w:ascii="Times New Roman" w:hAnsi="Times New Roman" w:cs="Times New Roman"/>
        </w:rPr>
        <w:t>ов</w:t>
      </w:r>
      <w:r w:rsidR="003E0DEB" w:rsidRPr="003E0DEB">
        <w:rPr>
          <w:rFonts w:ascii="Times New Roman" w:hAnsi="Times New Roman" w:cs="Times New Roman"/>
          <w:spacing w:val="1"/>
          <w:w w:val="99"/>
        </w:rPr>
        <w:t>н</w:t>
      </w:r>
      <w:r w:rsidR="003E0DEB" w:rsidRPr="003E0DEB">
        <w:rPr>
          <w:rFonts w:ascii="Times New Roman" w:hAnsi="Times New Roman" w:cs="Times New Roman"/>
        </w:rPr>
        <w:t xml:space="preserve">ые </w:t>
      </w:r>
      <w:r w:rsidR="003E0DEB" w:rsidRPr="003E0DEB">
        <w:rPr>
          <w:rFonts w:ascii="Times New Roman" w:hAnsi="Times New Roman" w:cs="Times New Roman"/>
          <w:w w:val="99"/>
        </w:rPr>
        <w:t>н</w:t>
      </w:r>
      <w:r w:rsidR="003E0DEB" w:rsidRPr="003E0DEB">
        <w:rPr>
          <w:rFonts w:ascii="Times New Roman" w:hAnsi="Times New Roman" w:cs="Times New Roman"/>
        </w:rPr>
        <w:t>а</w:t>
      </w:r>
      <w:r w:rsidR="003E0DEB" w:rsidRPr="003E0DEB">
        <w:rPr>
          <w:rFonts w:ascii="Times New Roman" w:hAnsi="Times New Roman" w:cs="Times New Roman"/>
          <w:w w:val="99"/>
        </w:rPr>
        <w:t>п</w:t>
      </w:r>
      <w:r w:rsidR="003E0DEB" w:rsidRPr="003E0DEB">
        <w:rPr>
          <w:rFonts w:ascii="Times New Roman" w:hAnsi="Times New Roman" w:cs="Times New Roman"/>
        </w:rPr>
        <w:t>равл</w:t>
      </w:r>
      <w:r w:rsidR="003E0DEB" w:rsidRPr="003E0DEB">
        <w:rPr>
          <w:rFonts w:ascii="Times New Roman" w:hAnsi="Times New Roman" w:cs="Times New Roman"/>
          <w:spacing w:val="-1"/>
        </w:rPr>
        <w:t>е</w:t>
      </w:r>
      <w:r w:rsidR="003E0DEB" w:rsidRPr="003E0DEB">
        <w:rPr>
          <w:rFonts w:ascii="Times New Roman" w:hAnsi="Times New Roman" w:cs="Times New Roman"/>
          <w:w w:val="99"/>
        </w:rPr>
        <w:t>н</w:t>
      </w:r>
      <w:r w:rsidR="003E0DEB" w:rsidRPr="003E0DEB">
        <w:rPr>
          <w:rFonts w:ascii="Times New Roman" w:hAnsi="Times New Roman" w:cs="Times New Roman"/>
          <w:spacing w:val="1"/>
          <w:w w:val="99"/>
        </w:rPr>
        <w:t>и</w:t>
      </w:r>
      <w:r w:rsidR="003E0DEB" w:rsidRPr="003E0DEB">
        <w:rPr>
          <w:rFonts w:ascii="Times New Roman" w:hAnsi="Times New Roman" w:cs="Times New Roman"/>
        </w:rPr>
        <w:t>я деятель</w:t>
      </w:r>
      <w:r w:rsidR="003E0DEB" w:rsidRPr="003E0DEB">
        <w:rPr>
          <w:rFonts w:ascii="Times New Roman" w:hAnsi="Times New Roman" w:cs="Times New Roman"/>
          <w:spacing w:val="1"/>
          <w:w w:val="99"/>
        </w:rPr>
        <w:t>н</w:t>
      </w:r>
      <w:r w:rsidR="003E0DEB" w:rsidRPr="003E0DEB">
        <w:rPr>
          <w:rFonts w:ascii="Times New Roman" w:hAnsi="Times New Roman" w:cs="Times New Roman"/>
        </w:rPr>
        <w:t>ост</w:t>
      </w:r>
      <w:r w:rsidR="003E0DEB" w:rsidRPr="003E0DEB">
        <w:rPr>
          <w:rFonts w:ascii="Times New Roman" w:hAnsi="Times New Roman" w:cs="Times New Roman"/>
          <w:w w:val="99"/>
        </w:rPr>
        <w:t>и</w:t>
      </w:r>
      <w:r w:rsidR="003E0DEB" w:rsidRPr="003E0DEB">
        <w:rPr>
          <w:rFonts w:ascii="Times New Roman" w:hAnsi="Times New Roman" w:cs="Times New Roman"/>
          <w:spacing w:val="1"/>
        </w:rPr>
        <w:t xml:space="preserve"> </w:t>
      </w:r>
      <w:r w:rsidR="003E0DEB" w:rsidRPr="003E0DEB">
        <w:rPr>
          <w:rFonts w:ascii="Times New Roman" w:hAnsi="Times New Roman" w:cs="Times New Roman"/>
        </w:rPr>
        <w:t>Движения:</w:t>
      </w:r>
    </w:p>
    <w:p w:rsidR="00CC7A62" w:rsidRDefault="003E0DEB" w:rsidP="003E0DEB">
      <w:pPr>
        <w:ind w:firstLine="141"/>
        <w:jc w:val="both"/>
        <w:rPr>
          <w:rFonts w:ascii="Times New Roman" w:hAnsi="Times New Roman" w:cs="Times New Roman"/>
        </w:rPr>
      </w:pPr>
      <w:r w:rsidRPr="003E0DEB">
        <w:rPr>
          <w:rFonts w:ascii="Times New Roman" w:hAnsi="Times New Roman" w:cs="Times New Roman"/>
          <w:spacing w:val="98"/>
        </w:rPr>
        <w:t xml:space="preserve"> </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О</w:t>
      </w:r>
      <w:r w:rsidRPr="003E0DEB">
        <w:rPr>
          <w:rFonts w:ascii="Times New Roman" w:hAnsi="Times New Roman" w:cs="Times New Roman"/>
        </w:rPr>
        <w:t>бр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rPr>
        <w:t>з</w:t>
      </w:r>
      <w:r w:rsidRPr="003E0DEB">
        <w:rPr>
          <w:rFonts w:ascii="Times New Roman" w:hAnsi="Times New Roman" w:cs="Times New Roman"/>
          <w:spacing w:val="1"/>
          <w:w w:val="99"/>
        </w:rPr>
        <w:t>н</w:t>
      </w:r>
      <w:r w:rsidRPr="003E0DEB">
        <w:rPr>
          <w:rFonts w:ascii="Times New Roman" w:hAnsi="Times New Roman" w:cs="Times New Roman"/>
          <w:spacing w:val="-2"/>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spacing w:val="-5"/>
        </w:rPr>
        <w:t>«</w:t>
      </w:r>
      <w:r w:rsidRPr="003E0DEB">
        <w:rPr>
          <w:rFonts w:ascii="Times New Roman" w:hAnsi="Times New Roman" w:cs="Times New Roman"/>
          <w:spacing w:val="2"/>
        </w:rPr>
        <w:t>У</w:t>
      </w:r>
      <w:r w:rsidRPr="003E0DEB">
        <w:rPr>
          <w:rFonts w:ascii="Times New Roman" w:hAnsi="Times New Roman" w:cs="Times New Roman"/>
        </w:rPr>
        <w:t>ЧИСЬ И</w:t>
      </w:r>
      <w:r w:rsidRPr="003E0DEB">
        <w:rPr>
          <w:rFonts w:ascii="Times New Roman" w:hAnsi="Times New Roman" w:cs="Times New Roman"/>
          <w:spacing w:val="1"/>
        </w:rPr>
        <w:t xml:space="preserve"> </w:t>
      </w:r>
      <w:r w:rsidRPr="003E0DEB">
        <w:rPr>
          <w:rFonts w:ascii="Times New Roman" w:hAnsi="Times New Roman" w:cs="Times New Roman"/>
        </w:rPr>
        <w:t>ПОЗ</w:t>
      </w:r>
      <w:r w:rsidRPr="003E0DEB">
        <w:rPr>
          <w:rFonts w:ascii="Times New Roman" w:hAnsi="Times New Roman" w:cs="Times New Roman"/>
          <w:w w:val="99"/>
        </w:rPr>
        <w:t>Н</w:t>
      </w:r>
      <w:r w:rsidRPr="003E0DEB">
        <w:rPr>
          <w:rFonts w:ascii="Times New Roman" w:hAnsi="Times New Roman" w:cs="Times New Roman"/>
        </w:rPr>
        <w:t>АВ</w:t>
      </w:r>
      <w:r w:rsidRPr="003E0DEB">
        <w:rPr>
          <w:rFonts w:ascii="Times New Roman" w:hAnsi="Times New Roman" w:cs="Times New Roman"/>
          <w:spacing w:val="1"/>
        </w:rPr>
        <w:t>А</w:t>
      </w:r>
      <w:r w:rsidRPr="003E0DEB">
        <w:rPr>
          <w:rFonts w:ascii="Times New Roman" w:hAnsi="Times New Roman" w:cs="Times New Roman"/>
        </w:rPr>
        <w:t>Й</w:t>
      </w:r>
      <w:r w:rsidRPr="003E0DEB">
        <w:rPr>
          <w:rFonts w:ascii="Times New Roman" w:hAnsi="Times New Roman" w:cs="Times New Roman"/>
          <w:spacing w:val="3"/>
        </w:rPr>
        <w:t>!</w:t>
      </w:r>
      <w:r w:rsidRPr="003E0DEB">
        <w:rPr>
          <w:rFonts w:ascii="Times New Roman" w:hAnsi="Times New Roman" w:cs="Times New Roman"/>
        </w:rPr>
        <w:t>»</w:t>
      </w:r>
    </w:p>
    <w:p w:rsidR="003E0DEB" w:rsidRPr="003E0DEB" w:rsidRDefault="003E0DEB" w:rsidP="003E0DEB">
      <w:pPr>
        <w:ind w:firstLine="141"/>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spacing w:val="-2"/>
        </w:rPr>
        <w:t xml:space="preserve"> </w:t>
      </w:r>
      <w:r w:rsidRPr="003E0DEB">
        <w:rPr>
          <w:rFonts w:ascii="Times New Roman" w:hAnsi="Times New Roman" w:cs="Times New Roman"/>
          <w:w w:val="99"/>
        </w:rPr>
        <w:t>Н</w:t>
      </w:r>
      <w:r w:rsidRPr="003E0DEB">
        <w:rPr>
          <w:rFonts w:ascii="Times New Roman" w:hAnsi="Times New Roman" w:cs="Times New Roman"/>
          <w:spacing w:val="2"/>
        </w:rPr>
        <w:t>а</w:t>
      </w:r>
      <w:r w:rsidRPr="003E0DEB">
        <w:rPr>
          <w:rFonts w:ascii="Times New Roman" w:hAnsi="Times New Roman" w:cs="Times New Roman"/>
          <w:spacing w:val="-5"/>
        </w:rPr>
        <w:t>у</w:t>
      </w:r>
      <w:r w:rsidRPr="003E0DEB">
        <w:rPr>
          <w:rFonts w:ascii="Times New Roman" w:hAnsi="Times New Roman" w:cs="Times New Roman"/>
          <w:spacing w:val="1"/>
        </w:rPr>
        <w:t>к</w:t>
      </w:r>
      <w:r w:rsidRPr="003E0DEB">
        <w:rPr>
          <w:rFonts w:ascii="Times New Roman" w:hAnsi="Times New Roman" w:cs="Times New Roman"/>
        </w:rPr>
        <w:t xml:space="preserve">а </w:t>
      </w:r>
      <w:r w:rsidRPr="003E0DEB">
        <w:rPr>
          <w:rFonts w:ascii="Times New Roman" w:hAnsi="Times New Roman" w:cs="Times New Roman"/>
          <w:w w:val="99"/>
        </w:rPr>
        <w:t>и</w:t>
      </w:r>
      <w:r w:rsidRPr="003E0DEB">
        <w:rPr>
          <w:rFonts w:ascii="Times New Roman" w:hAnsi="Times New Roman" w:cs="Times New Roman"/>
        </w:rPr>
        <w:t xml:space="preserve"> те</w:t>
      </w:r>
      <w:r w:rsidRPr="003E0DEB">
        <w:rPr>
          <w:rFonts w:ascii="Times New Roman" w:hAnsi="Times New Roman" w:cs="Times New Roman"/>
          <w:spacing w:val="2"/>
        </w:rPr>
        <w:t>х</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spacing w:val="-1"/>
          <w:w w:val="99"/>
        </w:rPr>
        <w:t>г</w:t>
      </w:r>
      <w:r w:rsidRPr="003E0DEB">
        <w:rPr>
          <w:rFonts w:ascii="Times New Roman" w:hAnsi="Times New Roman" w:cs="Times New Roman"/>
          <w:w w:val="99"/>
        </w:rPr>
        <w:t>и</w:t>
      </w:r>
      <w:r w:rsidRPr="003E0DEB">
        <w:rPr>
          <w:rFonts w:ascii="Times New Roman" w:hAnsi="Times New Roman" w:cs="Times New Roman"/>
          <w:spacing w:val="1"/>
          <w:w w:val="99"/>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5"/>
        </w:rPr>
        <w:t>«</w:t>
      </w:r>
      <w:r w:rsidRPr="003E0DEB">
        <w:rPr>
          <w:rFonts w:ascii="Times New Roman" w:hAnsi="Times New Roman" w:cs="Times New Roman"/>
        </w:rPr>
        <w:t>ДЕ</w:t>
      </w:r>
      <w:r w:rsidRPr="003E0DEB">
        <w:rPr>
          <w:rFonts w:ascii="Times New Roman" w:hAnsi="Times New Roman" w:cs="Times New Roman"/>
          <w:w w:val="99"/>
        </w:rPr>
        <w:t>Р</w:t>
      </w:r>
      <w:r w:rsidRPr="003E0DEB">
        <w:rPr>
          <w:rFonts w:ascii="Times New Roman" w:hAnsi="Times New Roman" w:cs="Times New Roman"/>
        </w:rPr>
        <w:t>ЗАЙ И</w:t>
      </w:r>
      <w:r w:rsidRPr="003E0DEB">
        <w:rPr>
          <w:rFonts w:ascii="Times New Roman" w:hAnsi="Times New Roman" w:cs="Times New Roman"/>
          <w:spacing w:val="2"/>
        </w:rPr>
        <w:t xml:space="preserve"> </w:t>
      </w:r>
      <w:r w:rsidRPr="003E0DEB">
        <w:rPr>
          <w:rFonts w:ascii="Times New Roman" w:hAnsi="Times New Roman" w:cs="Times New Roman"/>
        </w:rPr>
        <w:t>ОТК</w:t>
      </w:r>
      <w:r w:rsidRPr="003E0DEB">
        <w:rPr>
          <w:rFonts w:ascii="Times New Roman" w:hAnsi="Times New Roman" w:cs="Times New Roman"/>
          <w:spacing w:val="1"/>
          <w:w w:val="99"/>
        </w:rPr>
        <w:t>Р</w:t>
      </w:r>
      <w:r w:rsidRPr="003E0DEB">
        <w:rPr>
          <w:rFonts w:ascii="Times New Roman" w:hAnsi="Times New Roman" w:cs="Times New Roman"/>
          <w:w w:val="99"/>
        </w:rPr>
        <w:t>Ы</w:t>
      </w:r>
      <w:r w:rsidRPr="003E0DEB">
        <w:rPr>
          <w:rFonts w:ascii="Times New Roman" w:hAnsi="Times New Roman" w:cs="Times New Roman"/>
          <w:spacing w:val="-1"/>
        </w:rPr>
        <w:t>В</w:t>
      </w:r>
      <w:r w:rsidRPr="003E0DEB">
        <w:rPr>
          <w:rFonts w:ascii="Times New Roman" w:hAnsi="Times New Roman" w:cs="Times New Roman"/>
        </w:rPr>
        <w:t>АЙ</w:t>
      </w:r>
      <w:r w:rsidRPr="003E0DEB">
        <w:rPr>
          <w:rFonts w:ascii="Times New Roman" w:hAnsi="Times New Roman" w:cs="Times New Roman"/>
          <w:spacing w:val="2"/>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Т</w:t>
      </w:r>
      <w:r w:rsidRPr="003E0DEB">
        <w:rPr>
          <w:rFonts w:ascii="Times New Roman" w:hAnsi="Times New Roman" w:cs="Times New Roman"/>
          <w:spacing w:val="1"/>
        </w:rPr>
        <w:t>р</w:t>
      </w:r>
      <w:r w:rsidRPr="003E0DEB">
        <w:rPr>
          <w:rFonts w:ascii="Times New Roman" w:hAnsi="Times New Roman" w:cs="Times New Roman"/>
          <w:spacing w:val="-4"/>
        </w:rPr>
        <w:t>у</w:t>
      </w:r>
      <w:r w:rsidRPr="003E0DEB">
        <w:rPr>
          <w:rFonts w:ascii="Times New Roman" w:hAnsi="Times New Roman" w:cs="Times New Roman"/>
        </w:rPr>
        <w:t xml:space="preserve">д, </w:t>
      </w:r>
      <w:r w:rsidRPr="003E0DEB">
        <w:rPr>
          <w:rFonts w:ascii="Times New Roman" w:hAnsi="Times New Roman" w:cs="Times New Roman"/>
          <w:spacing w:val="1"/>
          <w:w w:val="99"/>
        </w:rPr>
        <w:t>п</w:t>
      </w:r>
      <w:r w:rsidRPr="003E0DEB">
        <w:rPr>
          <w:rFonts w:ascii="Times New Roman" w:hAnsi="Times New Roman" w:cs="Times New Roman"/>
        </w:rPr>
        <w:t>рофесс</w:t>
      </w:r>
      <w:r w:rsidRPr="003E0DEB">
        <w:rPr>
          <w:rFonts w:ascii="Times New Roman" w:hAnsi="Times New Roman" w:cs="Times New Roman"/>
          <w:w w:val="99"/>
        </w:rPr>
        <w:t>и</w:t>
      </w:r>
      <w:r w:rsidRPr="003E0DEB">
        <w:rPr>
          <w:rFonts w:ascii="Times New Roman" w:hAnsi="Times New Roman" w:cs="Times New Roman"/>
        </w:rPr>
        <w:t xml:space="preserve">я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св</w:t>
      </w:r>
      <w:r w:rsidRPr="003E0DEB">
        <w:rPr>
          <w:rFonts w:ascii="Times New Roman" w:hAnsi="Times New Roman" w:cs="Times New Roman"/>
          <w:spacing w:val="1"/>
        </w:rPr>
        <w:t>о</w:t>
      </w:r>
      <w:r w:rsidRPr="003E0DEB">
        <w:rPr>
          <w:rFonts w:ascii="Times New Roman" w:hAnsi="Times New Roman" w:cs="Times New Roman"/>
        </w:rPr>
        <w:t>ё</w:t>
      </w:r>
      <w:r w:rsidRPr="003E0DEB">
        <w:rPr>
          <w:rFonts w:ascii="Times New Roman" w:hAnsi="Times New Roman" w:cs="Times New Roman"/>
          <w:spacing w:val="1"/>
        </w:rPr>
        <w:t xml:space="preserve"> </w:t>
      </w:r>
      <w:r w:rsidRPr="003E0DEB">
        <w:rPr>
          <w:rFonts w:ascii="Times New Roman" w:hAnsi="Times New Roman" w:cs="Times New Roman"/>
        </w:rPr>
        <w:t>дело.</w:t>
      </w:r>
      <w:r w:rsidRPr="003E0DEB">
        <w:rPr>
          <w:rFonts w:ascii="Times New Roman" w:hAnsi="Times New Roman" w:cs="Times New Roman"/>
          <w:spacing w:val="5"/>
        </w:rPr>
        <w:t xml:space="preserve"> </w:t>
      </w:r>
      <w:r w:rsidRPr="003E0DEB">
        <w:rPr>
          <w:rFonts w:ascii="Times New Roman" w:hAnsi="Times New Roman" w:cs="Times New Roman"/>
          <w:spacing w:val="-7"/>
        </w:rPr>
        <w:t>«</w:t>
      </w:r>
      <w:r w:rsidRPr="003E0DEB">
        <w:rPr>
          <w:rFonts w:ascii="Times New Roman" w:hAnsi="Times New Roman" w:cs="Times New Roman"/>
          <w:spacing w:val="1"/>
        </w:rPr>
        <w:t>Н</w:t>
      </w:r>
      <w:r w:rsidRPr="003E0DEB">
        <w:rPr>
          <w:rFonts w:ascii="Times New Roman" w:hAnsi="Times New Roman" w:cs="Times New Roman"/>
        </w:rPr>
        <w:t>АЙДИ П</w:t>
      </w:r>
      <w:r w:rsidRPr="003E0DEB">
        <w:rPr>
          <w:rFonts w:ascii="Times New Roman" w:hAnsi="Times New Roman" w:cs="Times New Roman"/>
          <w:w w:val="99"/>
        </w:rPr>
        <w:t>Р</w:t>
      </w:r>
      <w:r w:rsidRPr="003E0DEB">
        <w:rPr>
          <w:rFonts w:ascii="Times New Roman" w:hAnsi="Times New Roman" w:cs="Times New Roman"/>
        </w:rPr>
        <w:t>ИЗВАНИЕ</w:t>
      </w:r>
      <w:r w:rsidRPr="003E0DEB">
        <w:rPr>
          <w:rFonts w:ascii="Times New Roman" w:hAnsi="Times New Roman" w:cs="Times New Roman"/>
          <w:spacing w:val="3"/>
        </w:rPr>
        <w:t>!</w:t>
      </w:r>
      <w:r w:rsidRPr="003E0DEB">
        <w:rPr>
          <w:rFonts w:ascii="Times New Roman" w:hAnsi="Times New Roman" w:cs="Times New Roman"/>
        </w:rPr>
        <w:t>»</w:t>
      </w:r>
    </w:p>
    <w:p w:rsidR="00FE3619"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2"/>
        </w:rPr>
        <w:t>К</w:t>
      </w:r>
      <w:r w:rsidRPr="003E0DEB">
        <w:rPr>
          <w:rFonts w:ascii="Times New Roman" w:hAnsi="Times New Roman" w:cs="Times New Roman"/>
          <w:spacing w:val="-4"/>
          <w:w w:val="99"/>
        </w:rPr>
        <w:t>у</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3"/>
        </w:rPr>
        <w:t>т</w:t>
      </w:r>
      <w:r w:rsidRPr="003E0DEB">
        <w:rPr>
          <w:rFonts w:ascii="Times New Roman" w:hAnsi="Times New Roman" w:cs="Times New Roman"/>
          <w:spacing w:val="-4"/>
        </w:rPr>
        <w:t>у</w:t>
      </w:r>
      <w:r w:rsidRPr="003E0DEB">
        <w:rPr>
          <w:rFonts w:ascii="Times New Roman" w:hAnsi="Times New Roman" w:cs="Times New Roman"/>
        </w:rPr>
        <w:t xml:space="preserve">ра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2"/>
        </w:rPr>
        <w:t>к</w:t>
      </w:r>
      <w:r w:rsidRPr="003E0DEB">
        <w:rPr>
          <w:rFonts w:ascii="Times New Roman" w:hAnsi="Times New Roman" w:cs="Times New Roman"/>
          <w:spacing w:val="-3"/>
        </w:rPr>
        <w:t>у</w:t>
      </w:r>
      <w:r w:rsidRPr="003E0DEB">
        <w:rPr>
          <w:rFonts w:ascii="Times New Roman" w:hAnsi="Times New Roman" w:cs="Times New Roman"/>
        </w:rPr>
        <w:t>сство.</w:t>
      </w:r>
      <w:r w:rsidRPr="003E0DEB">
        <w:rPr>
          <w:rFonts w:ascii="Times New Roman" w:hAnsi="Times New Roman" w:cs="Times New Roman"/>
          <w:spacing w:val="2"/>
        </w:rPr>
        <w:t xml:space="preserve"> </w:t>
      </w:r>
      <w:r w:rsidRPr="003E0DEB">
        <w:rPr>
          <w:rFonts w:ascii="Times New Roman" w:hAnsi="Times New Roman" w:cs="Times New Roman"/>
          <w:spacing w:val="-4"/>
        </w:rPr>
        <w:t>«</w:t>
      </w:r>
      <w:r w:rsidRPr="003E0DEB">
        <w:rPr>
          <w:rFonts w:ascii="Times New Roman" w:hAnsi="Times New Roman" w:cs="Times New Roman"/>
          <w:spacing w:val="2"/>
        </w:rPr>
        <w:t>С</w:t>
      </w:r>
      <w:r w:rsidRPr="003E0DEB">
        <w:rPr>
          <w:rFonts w:ascii="Times New Roman" w:hAnsi="Times New Roman" w:cs="Times New Roman"/>
        </w:rPr>
        <w:t>ОЗД</w:t>
      </w:r>
      <w:r w:rsidRPr="003E0DEB">
        <w:rPr>
          <w:rFonts w:ascii="Times New Roman" w:hAnsi="Times New Roman" w:cs="Times New Roman"/>
          <w:spacing w:val="1"/>
        </w:rPr>
        <w:t>А</w:t>
      </w:r>
      <w:r w:rsidRPr="003E0DEB">
        <w:rPr>
          <w:rFonts w:ascii="Times New Roman" w:hAnsi="Times New Roman" w:cs="Times New Roman"/>
          <w:spacing w:val="-1"/>
        </w:rPr>
        <w:t>В</w:t>
      </w:r>
      <w:r w:rsidRPr="003E0DEB">
        <w:rPr>
          <w:rFonts w:ascii="Times New Roman" w:hAnsi="Times New Roman" w:cs="Times New Roman"/>
          <w:spacing w:val="1"/>
        </w:rPr>
        <w:t>А</w:t>
      </w:r>
      <w:r w:rsidRPr="003E0DEB">
        <w:rPr>
          <w:rFonts w:ascii="Times New Roman" w:hAnsi="Times New Roman" w:cs="Times New Roman"/>
        </w:rPr>
        <w:t>Й И</w:t>
      </w:r>
      <w:r w:rsidRPr="003E0DEB">
        <w:rPr>
          <w:rFonts w:ascii="Times New Roman" w:hAnsi="Times New Roman" w:cs="Times New Roman"/>
          <w:spacing w:val="1"/>
        </w:rPr>
        <w:t xml:space="preserve"> </w:t>
      </w:r>
      <w:r w:rsidRPr="003E0DEB">
        <w:rPr>
          <w:rFonts w:ascii="Times New Roman" w:hAnsi="Times New Roman" w:cs="Times New Roman"/>
          <w:spacing w:val="-1"/>
        </w:rPr>
        <w:t>В</w:t>
      </w:r>
      <w:r w:rsidRPr="003E0DEB">
        <w:rPr>
          <w:rFonts w:ascii="Times New Roman" w:hAnsi="Times New Roman" w:cs="Times New Roman"/>
          <w:w w:val="99"/>
        </w:rPr>
        <w:t>Д</w:t>
      </w:r>
      <w:r w:rsidRPr="003E0DEB">
        <w:rPr>
          <w:rFonts w:ascii="Times New Roman" w:hAnsi="Times New Roman" w:cs="Times New Roman"/>
        </w:rPr>
        <w:t>ОХНО</w:t>
      </w:r>
      <w:r w:rsidRPr="003E0DEB">
        <w:rPr>
          <w:rFonts w:ascii="Times New Roman" w:hAnsi="Times New Roman" w:cs="Times New Roman"/>
          <w:spacing w:val="-1"/>
        </w:rPr>
        <w:t>В</w:t>
      </w:r>
      <w:r w:rsidRPr="003E0DEB">
        <w:rPr>
          <w:rFonts w:ascii="Times New Roman" w:hAnsi="Times New Roman" w:cs="Times New Roman"/>
          <w:w w:val="99"/>
        </w:rPr>
        <w:t>Л</w:t>
      </w:r>
      <w:r w:rsidRPr="003E0DEB">
        <w:rPr>
          <w:rFonts w:ascii="Times New Roman" w:hAnsi="Times New Roman" w:cs="Times New Roman"/>
        </w:rPr>
        <w:t>ЯЙ</w:t>
      </w:r>
      <w:r w:rsidRPr="003E0DEB">
        <w:rPr>
          <w:rFonts w:ascii="Times New Roman" w:hAnsi="Times New Roman" w:cs="Times New Roman"/>
          <w:spacing w:val="4"/>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spacing w:val="-2"/>
        </w:rPr>
        <w:t xml:space="preserve"> В</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rPr>
        <w:t>тёрство и добровол</w:t>
      </w:r>
      <w:r w:rsidRPr="003E0DEB">
        <w:rPr>
          <w:rFonts w:ascii="Times New Roman" w:hAnsi="Times New Roman" w:cs="Times New Roman"/>
          <w:spacing w:val="1"/>
        </w:rPr>
        <w:t>ь</w:t>
      </w:r>
      <w:r w:rsidRPr="003E0DEB">
        <w:rPr>
          <w:rFonts w:ascii="Times New Roman" w:hAnsi="Times New Roman" w:cs="Times New Roman"/>
        </w:rPr>
        <w:t>чество.</w:t>
      </w:r>
      <w:r w:rsidRPr="003E0DEB">
        <w:rPr>
          <w:rFonts w:ascii="Times New Roman" w:hAnsi="Times New Roman" w:cs="Times New Roman"/>
          <w:spacing w:val="4"/>
        </w:rPr>
        <w:t xml:space="preserve"> </w:t>
      </w:r>
      <w:r w:rsidRPr="003E0DEB">
        <w:rPr>
          <w:rFonts w:ascii="Times New Roman" w:hAnsi="Times New Roman" w:cs="Times New Roman"/>
          <w:spacing w:val="-7"/>
        </w:rPr>
        <w:t>«</w:t>
      </w:r>
      <w:r w:rsidRPr="003E0DEB">
        <w:rPr>
          <w:rFonts w:ascii="Times New Roman" w:hAnsi="Times New Roman" w:cs="Times New Roman"/>
          <w:spacing w:val="1"/>
        </w:rPr>
        <w:t>Б</w:t>
      </w:r>
      <w:r w:rsidRPr="003E0DEB">
        <w:rPr>
          <w:rFonts w:ascii="Times New Roman" w:hAnsi="Times New Roman" w:cs="Times New Roman"/>
        </w:rPr>
        <w:t xml:space="preserve">ЛАГО </w:t>
      </w:r>
      <w:r w:rsidRPr="003E0DEB">
        <w:rPr>
          <w:rFonts w:ascii="Times New Roman" w:hAnsi="Times New Roman" w:cs="Times New Roman"/>
          <w:spacing w:val="2"/>
        </w:rPr>
        <w:t>Т</w:t>
      </w:r>
      <w:r w:rsidRPr="003E0DEB">
        <w:rPr>
          <w:rFonts w:ascii="Times New Roman" w:hAnsi="Times New Roman" w:cs="Times New Roman"/>
        </w:rPr>
        <w:t>ВО</w:t>
      </w:r>
      <w:r w:rsidRPr="003E0DEB">
        <w:rPr>
          <w:rFonts w:ascii="Times New Roman" w:hAnsi="Times New Roman" w:cs="Times New Roman"/>
          <w:w w:val="99"/>
        </w:rPr>
        <w:t>Р</w:t>
      </w:r>
      <w:r w:rsidRPr="003E0DEB">
        <w:rPr>
          <w:rFonts w:ascii="Times New Roman" w:hAnsi="Times New Roman" w:cs="Times New Roman"/>
        </w:rPr>
        <w:t>И</w:t>
      </w:r>
      <w:r w:rsidRPr="003E0DEB">
        <w:rPr>
          <w:rFonts w:ascii="Times New Roman" w:hAnsi="Times New Roman" w:cs="Times New Roman"/>
          <w:spacing w:val="3"/>
        </w:rPr>
        <w:t>!</w:t>
      </w:r>
      <w:r w:rsidRPr="003E0DEB">
        <w:rPr>
          <w:rFonts w:ascii="Times New Roman" w:hAnsi="Times New Roman" w:cs="Times New Roman"/>
        </w:rPr>
        <w:t>»</w:t>
      </w:r>
    </w:p>
    <w:p w:rsidR="00FE3619"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П</w:t>
      </w:r>
      <w:r w:rsidRPr="003E0DEB">
        <w:rPr>
          <w:rFonts w:ascii="Times New Roman" w:hAnsi="Times New Roman" w:cs="Times New Roman"/>
          <w:spacing w:val="-1"/>
        </w:rPr>
        <w:t>а</w:t>
      </w:r>
      <w:r w:rsidRPr="003E0DEB">
        <w:rPr>
          <w:rFonts w:ascii="Times New Roman" w:hAnsi="Times New Roman" w:cs="Times New Roman"/>
        </w:rPr>
        <w:t>тр</w:t>
      </w:r>
      <w:r w:rsidRPr="003E0DEB">
        <w:rPr>
          <w:rFonts w:ascii="Times New Roman" w:hAnsi="Times New Roman" w:cs="Times New Roman"/>
          <w:spacing w:val="1"/>
          <w:w w:val="99"/>
        </w:rPr>
        <w:t>и</w:t>
      </w:r>
      <w:r w:rsidRPr="003E0DEB">
        <w:rPr>
          <w:rFonts w:ascii="Times New Roman" w:hAnsi="Times New Roman" w:cs="Times New Roman"/>
        </w:rPr>
        <w:t>от</w:t>
      </w:r>
      <w:r w:rsidRPr="003E0DEB">
        <w:rPr>
          <w:rFonts w:ascii="Times New Roman" w:hAnsi="Times New Roman" w:cs="Times New Roman"/>
          <w:spacing w:val="1"/>
          <w:w w:val="99"/>
        </w:rPr>
        <w:t>из</w:t>
      </w:r>
      <w:r w:rsidRPr="003E0DEB">
        <w:rPr>
          <w:rFonts w:ascii="Times New Roman" w:hAnsi="Times New Roman" w:cs="Times New Roman"/>
        </w:rPr>
        <w:t>м</w:t>
      </w:r>
      <w:r w:rsidRPr="003E0DEB">
        <w:rPr>
          <w:rFonts w:ascii="Times New Roman" w:hAnsi="Times New Roman" w:cs="Times New Roman"/>
          <w:spacing w:val="-2"/>
        </w:rPr>
        <w:t xml:space="preserve">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w w:val="99"/>
        </w:rPr>
        <w:t>и</w:t>
      </w:r>
      <w:r w:rsidRPr="003E0DEB">
        <w:rPr>
          <w:rFonts w:ascii="Times New Roman" w:hAnsi="Times New Roman" w:cs="Times New Roman"/>
        </w:rPr>
        <w:t>стор</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3"/>
        </w:rPr>
        <w:t>е</w:t>
      </w:r>
      <w:r w:rsidRPr="003E0DEB">
        <w:rPr>
          <w:rFonts w:ascii="Times New Roman" w:hAnsi="Times New Roman" w:cs="Times New Roman"/>
        </w:rPr>
        <w:t xml:space="preserve">ская </w:t>
      </w:r>
      <w:r w:rsidRPr="003E0DEB">
        <w:rPr>
          <w:rFonts w:ascii="Times New Roman" w:hAnsi="Times New Roman" w:cs="Times New Roman"/>
          <w:w w:val="99"/>
        </w:rPr>
        <w:t>п</w:t>
      </w:r>
      <w:r w:rsidRPr="003E0DEB">
        <w:rPr>
          <w:rFonts w:ascii="Times New Roman" w:hAnsi="Times New Roman" w:cs="Times New Roman"/>
        </w:rPr>
        <w:t>амят</w:t>
      </w:r>
      <w:r w:rsidRPr="003E0DEB">
        <w:rPr>
          <w:rFonts w:ascii="Times New Roman" w:hAnsi="Times New Roman" w:cs="Times New Roman"/>
          <w:spacing w:val="1"/>
        </w:rPr>
        <w:t>ь</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5"/>
        </w:rPr>
        <w:t>«</w:t>
      </w:r>
      <w:r w:rsidRPr="003E0DEB">
        <w:rPr>
          <w:rFonts w:ascii="Times New Roman" w:hAnsi="Times New Roman" w:cs="Times New Roman"/>
        </w:rPr>
        <w:t>С</w:t>
      </w:r>
      <w:r w:rsidRPr="003E0DEB">
        <w:rPr>
          <w:rFonts w:ascii="Times New Roman" w:hAnsi="Times New Roman" w:cs="Times New Roman"/>
          <w:w w:val="99"/>
        </w:rPr>
        <w:t>Л</w:t>
      </w:r>
      <w:r w:rsidRPr="003E0DEB">
        <w:rPr>
          <w:rFonts w:ascii="Times New Roman" w:hAnsi="Times New Roman" w:cs="Times New Roman"/>
        </w:rPr>
        <w:t>УЖИ ОТЕЧЕСТ</w:t>
      </w:r>
      <w:r w:rsidRPr="003E0DEB">
        <w:rPr>
          <w:rFonts w:ascii="Times New Roman" w:hAnsi="Times New Roman" w:cs="Times New Roman"/>
          <w:spacing w:val="-1"/>
        </w:rPr>
        <w:t>В</w:t>
      </w:r>
      <w:r w:rsidRPr="003E0DEB">
        <w:rPr>
          <w:rFonts w:ascii="Times New Roman" w:hAnsi="Times New Roman" w:cs="Times New Roman"/>
        </w:rPr>
        <w:t>У</w:t>
      </w:r>
      <w:r w:rsidRPr="003E0DEB">
        <w:rPr>
          <w:rFonts w:ascii="Times New Roman" w:hAnsi="Times New Roman" w:cs="Times New Roman"/>
          <w:spacing w:val="3"/>
        </w:rPr>
        <w:t>!</w:t>
      </w:r>
      <w:r w:rsidRPr="003E0DEB">
        <w:rPr>
          <w:rFonts w:ascii="Times New Roman" w:hAnsi="Times New Roman" w:cs="Times New Roman"/>
        </w:rPr>
        <w:t xml:space="preserve">»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С</w:t>
      </w:r>
      <w:r w:rsidRPr="003E0DEB">
        <w:rPr>
          <w:rFonts w:ascii="Times New Roman" w:hAnsi="Times New Roman" w:cs="Times New Roman"/>
          <w:spacing w:val="1"/>
        </w:rPr>
        <w:t>п</w:t>
      </w:r>
      <w:r w:rsidRPr="003E0DEB">
        <w:rPr>
          <w:rFonts w:ascii="Times New Roman" w:hAnsi="Times New Roman" w:cs="Times New Roman"/>
        </w:rPr>
        <w:t>орт.</w:t>
      </w:r>
      <w:r w:rsidRPr="003E0DEB">
        <w:rPr>
          <w:rFonts w:ascii="Times New Roman" w:hAnsi="Times New Roman" w:cs="Times New Roman"/>
          <w:spacing w:val="3"/>
        </w:rPr>
        <w:t xml:space="preserve"> </w:t>
      </w:r>
      <w:r w:rsidRPr="003E0DEB">
        <w:rPr>
          <w:rFonts w:ascii="Times New Roman" w:hAnsi="Times New Roman" w:cs="Times New Roman"/>
          <w:spacing w:val="-7"/>
        </w:rPr>
        <w:t>«</w:t>
      </w:r>
      <w:r w:rsidRPr="003E0DEB">
        <w:rPr>
          <w:rFonts w:ascii="Times New Roman" w:hAnsi="Times New Roman" w:cs="Times New Roman"/>
          <w:w w:val="99"/>
        </w:rPr>
        <w:t>Д</w:t>
      </w:r>
      <w:r w:rsidRPr="003E0DEB">
        <w:rPr>
          <w:rFonts w:ascii="Times New Roman" w:hAnsi="Times New Roman" w:cs="Times New Roman"/>
          <w:spacing w:val="-1"/>
        </w:rPr>
        <w:t>О</w:t>
      </w:r>
      <w:r w:rsidRPr="003E0DEB">
        <w:rPr>
          <w:rFonts w:ascii="Times New Roman" w:hAnsi="Times New Roman" w:cs="Times New Roman"/>
        </w:rPr>
        <w:t>СТИГ</w:t>
      </w:r>
      <w:r w:rsidRPr="003E0DEB">
        <w:rPr>
          <w:rFonts w:ascii="Times New Roman" w:hAnsi="Times New Roman" w:cs="Times New Roman"/>
          <w:spacing w:val="2"/>
        </w:rPr>
        <w:t>А</w:t>
      </w:r>
      <w:r w:rsidRPr="003E0DEB">
        <w:rPr>
          <w:rFonts w:ascii="Times New Roman" w:hAnsi="Times New Roman" w:cs="Times New Roman"/>
        </w:rPr>
        <w:t>Й И</w:t>
      </w:r>
      <w:r w:rsidRPr="003E0DEB">
        <w:rPr>
          <w:rFonts w:ascii="Times New Roman" w:hAnsi="Times New Roman" w:cs="Times New Roman"/>
          <w:spacing w:val="1"/>
        </w:rPr>
        <w:t xml:space="preserve"> </w:t>
      </w:r>
      <w:r w:rsidRPr="003E0DEB">
        <w:rPr>
          <w:rFonts w:ascii="Times New Roman" w:hAnsi="Times New Roman" w:cs="Times New Roman"/>
        </w:rPr>
        <w:t>ПО</w:t>
      </w:r>
      <w:r w:rsidRPr="003E0DEB">
        <w:rPr>
          <w:rFonts w:ascii="Times New Roman" w:hAnsi="Times New Roman" w:cs="Times New Roman"/>
          <w:spacing w:val="-1"/>
        </w:rPr>
        <w:t>Б</w:t>
      </w:r>
      <w:r w:rsidRPr="003E0DEB">
        <w:rPr>
          <w:rFonts w:ascii="Times New Roman" w:hAnsi="Times New Roman" w:cs="Times New Roman"/>
        </w:rPr>
        <w:t>ЕЖДА</w:t>
      </w:r>
      <w:r w:rsidRPr="003E0DEB">
        <w:rPr>
          <w:rFonts w:ascii="Times New Roman" w:hAnsi="Times New Roman" w:cs="Times New Roman"/>
          <w:spacing w:val="1"/>
        </w:rPr>
        <w:t>Й</w:t>
      </w:r>
      <w:r w:rsidRPr="003E0DEB">
        <w:rPr>
          <w:rFonts w:ascii="Times New Roman" w:hAnsi="Times New Roman" w:cs="Times New Roman"/>
          <w:spacing w:val="4"/>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Здоровы</w:t>
      </w:r>
      <w:r w:rsidRPr="003E0DEB">
        <w:rPr>
          <w:rFonts w:ascii="Times New Roman" w:hAnsi="Times New Roman" w:cs="Times New Roman"/>
          <w:w w:val="99"/>
        </w:rPr>
        <w:t>й</w:t>
      </w:r>
      <w:r w:rsidRPr="003E0DEB">
        <w:rPr>
          <w:rFonts w:ascii="Times New Roman" w:hAnsi="Times New Roman" w:cs="Times New Roman"/>
        </w:rPr>
        <w:t xml:space="preserve"> образ</w:t>
      </w:r>
      <w:r w:rsidRPr="003E0DEB">
        <w:rPr>
          <w:rFonts w:ascii="Times New Roman" w:hAnsi="Times New Roman" w:cs="Times New Roman"/>
          <w:spacing w:val="1"/>
        </w:rPr>
        <w:t xml:space="preserve"> </w:t>
      </w:r>
      <w:r w:rsidRPr="003E0DEB">
        <w:rPr>
          <w:rFonts w:ascii="Times New Roman" w:hAnsi="Times New Roman" w:cs="Times New Roman"/>
        </w:rPr>
        <w:t>ж</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w w:val="99"/>
        </w:rPr>
        <w:t>н</w:t>
      </w:r>
      <w:r w:rsidRPr="003E0DEB">
        <w:rPr>
          <w:rFonts w:ascii="Times New Roman" w:hAnsi="Times New Roman" w:cs="Times New Roman"/>
          <w:spacing w:val="3"/>
          <w:w w:val="99"/>
        </w:rPr>
        <w:t>и</w:t>
      </w: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4"/>
        </w:rPr>
        <w:t>«</w:t>
      </w:r>
      <w:r w:rsidRPr="003E0DEB">
        <w:rPr>
          <w:rFonts w:ascii="Times New Roman" w:hAnsi="Times New Roman" w:cs="Times New Roman"/>
        </w:rPr>
        <w:t>БУ</w:t>
      </w:r>
      <w:r w:rsidRPr="003E0DEB">
        <w:rPr>
          <w:rFonts w:ascii="Times New Roman" w:hAnsi="Times New Roman" w:cs="Times New Roman"/>
          <w:spacing w:val="2"/>
        </w:rPr>
        <w:t>Д</w:t>
      </w:r>
      <w:r w:rsidRPr="003E0DEB">
        <w:rPr>
          <w:rFonts w:ascii="Times New Roman" w:hAnsi="Times New Roman" w:cs="Times New Roman"/>
        </w:rPr>
        <w:t>Ь ЗД</w:t>
      </w:r>
      <w:r w:rsidRPr="003E0DEB">
        <w:rPr>
          <w:rFonts w:ascii="Times New Roman" w:hAnsi="Times New Roman" w:cs="Times New Roman"/>
          <w:spacing w:val="-1"/>
        </w:rPr>
        <w:t>О</w:t>
      </w:r>
      <w:r w:rsidRPr="003E0DEB">
        <w:rPr>
          <w:rFonts w:ascii="Times New Roman" w:hAnsi="Times New Roman" w:cs="Times New Roman"/>
          <w:w w:val="99"/>
        </w:rPr>
        <w:t>Р</w:t>
      </w:r>
      <w:r w:rsidRPr="003E0DEB">
        <w:rPr>
          <w:rFonts w:ascii="Times New Roman" w:hAnsi="Times New Roman" w:cs="Times New Roman"/>
          <w:spacing w:val="1"/>
        </w:rPr>
        <w:t>О</w:t>
      </w:r>
      <w:r w:rsidRPr="003E0DEB">
        <w:rPr>
          <w:rFonts w:ascii="Times New Roman" w:hAnsi="Times New Roman" w:cs="Times New Roman"/>
        </w:rPr>
        <w:t>В</w:t>
      </w:r>
      <w:r w:rsidRPr="003E0DEB">
        <w:rPr>
          <w:rFonts w:ascii="Times New Roman" w:hAnsi="Times New Roman" w:cs="Times New Roman"/>
          <w:spacing w:val="3"/>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w w:val="99"/>
        </w:rPr>
        <w:t>М</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w w:val="99"/>
        </w:rPr>
        <w:t>и</w:t>
      </w:r>
      <w:r w:rsidRPr="003E0DEB">
        <w:rPr>
          <w:rFonts w:ascii="Times New Roman" w:hAnsi="Times New Roman" w:cs="Times New Roman"/>
        </w:rPr>
        <w:t xml:space="preserve">а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1"/>
        </w:rPr>
        <w:t>к</w:t>
      </w:r>
      <w:r w:rsidRPr="003E0DEB">
        <w:rPr>
          <w:rFonts w:ascii="Times New Roman" w:hAnsi="Times New Roman" w:cs="Times New Roman"/>
        </w:rPr>
        <w:t>ом</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w w:val="99"/>
        </w:rPr>
        <w:t>Р</w:t>
      </w:r>
      <w:r w:rsidRPr="003E0DEB">
        <w:rPr>
          <w:rFonts w:ascii="Times New Roman" w:hAnsi="Times New Roman" w:cs="Times New Roman"/>
        </w:rPr>
        <w:t>АСС</w:t>
      </w:r>
      <w:r w:rsidRPr="003E0DEB">
        <w:rPr>
          <w:rFonts w:ascii="Times New Roman" w:hAnsi="Times New Roman" w:cs="Times New Roman"/>
          <w:spacing w:val="1"/>
        </w:rPr>
        <w:t>К</w:t>
      </w:r>
      <w:r w:rsidRPr="003E0DEB">
        <w:rPr>
          <w:rFonts w:ascii="Times New Roman" w:hAnsi="Times New Roman" w:cs="Times New Roman"/>
        </w:rPr>
        <w:t>АЖИ О Г</w:t>
      </w:r>
      <w:r w:rsidRPr="003E0DEB">
        <w:rPr>
          <w:rFonts w:ascii="Times New Roman" w:hAnsi="Times New Roman" w:cs="Times New Roman"/>
          <w:w w:val="99"/>
        </w:rPr>
        <w:t>Л</w:t>
      </w:r>
      <w:r w:rsidRPr="003E0DEB">
        <w:rPr>
          <w:rFonts w:ascii="Times New Roman" w:hAnsi="Times New Roman" w:cs="Times New Roman"/>
        </w:rPr>
        <w:t>АВН</w:t>
      </w:r>
      <w:r w:rsidRPr="003E0DEB">
        <w:rPr>
          <w:rFonts w:ascii="Times New Roman" w:hAnsi="Times New Roman" w:cs="Times New Roman"/>
          <w:spacing w:val="-1"/>
        </w:rPr>
        <w:t>О</w:t>
      </w:r>
      <w:r w:rsidRPr="003E0DEB">
        <w:rPr>
          <w:rFonts w:ascii="Times New Roman" w:hAnsi="Times New Roman" w:cs="Times New Roman"/>
          <w:w w:val="99"/>
        </w:rPr>
        <w:t>М</w:t>
      </w:r>
      <w:r w:rsidRPr="003E0DEB">
        <w:rPr>
          <w:rFonts w:ascii="Times New Roman" w:hAnsi="Times New Roman" w:cs="Times New Roman"/>
          <w:spacing w:val="3"/>
        </w:rPr>
        <w:t>!</w:t>
      </w:r>
      <w:r w:rsidRPr="003E0DEB">
        <w:rPr>
          <w:rFonts w:ascii="Times New Roman" w:hAnsi="Times New Roman" w:cs="Times New Roman"/>
        </w:rPr>
        <w:t>»</w:t>
      </w:r>
    </w:p>
    <w:p w:rsidR="00FE3619"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Д</w:t>
      </w:r>
      <w:r w:rsidRPr="003E0DEB">
        <w:rPr>
          <w:rFonts w:ascii="Times New Roman" w:hAnsi="Times New Roman" w:cs="Times New Roman"/>
          <w:w w:val="99"/>
        </w:rPr>
        <w:t>и</w:t>
      </w:r>
      <w:r w:rsidRPr="003E0DEB">
        <w:rPr>
          <w:rFonts w:ascii="Times New Roman" w:hAnsi="Times New Roman" w:cs="Times New Roman"/>
          <w:spacing w:val="1"/>
          <w:w w:val="99"/>
        </w:rPr>
        <w:t>п</w:t>
      </w:r>
      <w:r w:rsidRPr="003E0DEB">
        <w:rPr>
          <w:rFonts w:ascii="Times New Roman" w:hAnsi="Times New Roman" w:cs="Times New Roman"/>
          <w:w w:val="99"/>
        </w:rPr>
        <w:t>л</w:t>
      </w:r>
      <w:r w:rsidRPr="003E0DEB">
        <w:rPr>
          <w:rFonts w:ascii="Times New Roman" w:hAnsi="Times New Roman" w:cs="Times New Roman"/>
        </w:rPr>
        <w:t>ом</w:t>
      </w:r>
      <w:r w:rsidRPr="003E0DEB">
        <w:rPr>
          <w:rFonts w:ascii="Times New Roman" w:hAnsi="Times New Roman" w:cs="Times New Roman"/>
          <w:spacing w:val="-1"/>
        </w:rPr>
        <w:t>а</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меж</w:t>
      </w:r>
      <w:r w:rsidRPr="003E0DEB">
        <w:rPr>
          <w:rFonts w:ascii="Times New Roman" w:hAnsi="Times New Roman" w:cs="Times New Roman"/>
          <w:spacing w:val="2"/>
        </w:rPr>
        <w:t>д</w:t>
      </w:r>
      <w:r w:rsidRPr="003E0DEB">
        <w:rPr>
          <w:rFonts w:ascii="Times New Roman" w:hAnsi="Times New Roman" w:cs="Times New Roman"/>
          <w:spacing w:val="-6"/>
        </w:rPr>
        <w:t>у</w:t>
      </w:r>
      <w:r w:rsidRPr="003E0DEB">
        <w:rPr>
          <w:rFonts w:ascii="Times New Roman" w:hAnsi="Times New Roman" w:cs="Times New Roman"/>
          <w:w w:val="99"/>
        </w:rPr>
        <w:t>н</w:t>
      </w:r>
      <w:r w:rsidRPr="003E0DEB">
        <w:rPr>
          <w:rFonts w:ascii="Times New Roman" w:hAnsi="Times New Roman" w:cs="Times New Roman"/>
          <w:spacing w:val="1"/>
        </w:rPr>
        <w:t>а</w:t>
      </w:r>
      <w:r w:rsidRPr="003E0DEB">
        <w:rPr>
          <w:rFonts w:ascii="Times New Roman" w:hAnsi="Times New Roman" w:cs="Times New Roman"/>
        </w:rPr>
        <w:t>род</w:t>
      </w:r>
      <w:r w:rsidRPr="003E0DEB">
        <w:rPr>
          <w:rFonts w:ascii="Times New Roman" w:hAnsi="Times New Roman" w:cs="Times New Roman"/>
          <w:spacing w:val="2"/>
          <w:w w:val="99"/>
        </w:rPr>
        <w:t>н</w:t>
      </w:r>
      <w:r w:rsidRPr="003E0DEB">
        <w:rPr>
          <w:rFonts w:ascii="Times New Roman" w:hAnsi="Times New Roman" w:cs="Times New Roman"/>
        </w:rPr>
        <w:t>ые от</w:t>
      </w:r>
      <w:r w:rsidRPr="003E0DEB">
        <w:rPr>
          <w:rFonts w:ascii="Times New Roman" w:hAnsi="Times New Roman" w:cs="Times New Roman"/>
          <w:w w:val="99"/>
        </w:rPr>
        <w:t>н</w:t>
      </w:r>
      <w:r w:rsidRPr="003E0DEB">
        <w:rPr>
          <w:rFonts w:ascii="Times New Roman" w:hAnsi="Times New Roman" w:cs="Times New Roman"/>
        </w:rPr>
        <w:t>ошения.</w:t>
      </w:r>
      <w:r w:rsidRPr="003E0DEB">
        <w:rPr>
          <w:rFonts w:ascii="Times New Roman" w:hAnsi="Times New Roman" w:cs="Times New Roman"/>
          <w:spacing w:val="2"/>
        </w:rPr>
        <w:t xml:space="preserve"> </w:t>
      </w:r>
      <w:r w:rsidRPr="003E0DEB">
        <w:rPr>
          <w:rFonts w:ascii="Times New Roman" w:hAnsi="Times New Roman" w:cs="Times New Roman"/>
          <w:spacing w:val="-9"/>
        </w:rPr>
        <w:t>«</w:t>
      </w:r>
      <w:r w:rsidRPr="003E0DEB">
        <w:rPr>
          <w:rFonts w:ascii="Times New Roman" w:hAnsi="Times New Roman" w:cs="Times New Roman"/>
          <w:spacing w:val="2"/>
        </w:rPr>
        <w:t>У</w:t>
      </w:r>
      <w:r w:rsidRPr="003E0DEB">
        <w:rPr>
          <w:rFonts w:ascii="Times New Roman" w:hAnsi="Times New Roman" w:cs="Times New Roman"/>
          <w:w w:val="99"/>
        </w:rPr>
        <w:t>М</w:t>
      </w:r>
      <w:r w:rsidRPr="003E0DEB">
        <w:rPr>
          <w:rFonts w:ascii="Times New Roman" w:hAnsi="Times New Roman" w:cs="Times New Roman"/>
        </w:rPr>
        <w:t xml:space="preserve">ЕЙ </w:t>
      </w:r>
      <w:r w:rsidRPr="003E0DEB">
        <w:rPr>
          <w:rFonts w:ascii="Times New Roman" w:hAnsi="Times New Roman" w:cs="Times New Roman"/>
          <w:w w:val="99"/>
        </w:rPr>
        <w:t>ДР</w:t>
      </w:r>
      <w:r w:rsidRPr="003E0DEB">
        <w:rPr>
          <w:rFonts w:ascii="Times New Roman" w:hAnsi="Times New Roman" w:cs="Times New Roman"/>
        </w:rPr>
        <w:t>У</w:t>
      </w:r>
      <w:r w:rsidRPr="003E0DEB">
        <w:rPr>
          <w:rFonts w:ascii="Times New Roman" w:hAnsi="Times New Roman" w:cs="Times New Roman"/>
          <w:spacing w:val="1"/>
        </w:rPr>
        <w:t>Ж</w:t>
      </w:r>
      <w:r w:rsidRPr="003E0DEB">
        <w:rPr>
          <w:rFonts w:ascii="Times New Roman" w:hAnsi="Times New Roman" w:cs="Times New Roman"/>
        </w:rPr>
        <w:t>ИТЬ</w:t>
      </w:r>
      <w:r w:rsidRPr="003E0DEB">
        <w:rPr>
          <w:rFonts w:ascii="Times New Roman" w:hAnsi="Times New Roman" w:cs="Times New Roman"/>
          <w:spacing w:val="3"/>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spacing w:val="-2"/>
        </w:rPr>
        <w:t xml:space="preserve"> </w:t>
      </w:r>
      <w:r w:rsidRPr="003E0DEB">
        <w:rPr>
          <w:rFonts w:ascii="Times New Roman" w:hAnsi="Times New Roman" w:cs="Times New Roman"/>
        </w:rPr>
        <w:t>Эко</w:t>
      </w:r>
      <w:r w:rsidRPr="003E0DEB">
        <w:rPr>
          <w:rFonts w:ascii="Times New Roman" w:hAnsi="Times New Roman" w:cs="Times New Roman"/>
          <w:w w:val="99"/>
        </w:rPr>
        <w:t>л</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ох</w:t>
      </w:r>
      <w:r w:rsidRPr="003E0DEB">
        <w:rPr>
          <w:rFonts w:ascii="Times New Roman" w:hAnsi="Times New Roman" w:cs="Times New Roman"/>
          <w:w w:val="99"/>
        </w:rPr>
        <w:t>р</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а</w:t>
      </w:r>
      <w:r w:rsidRPr="003E0DEB">
        <w:rPr>
          <w:rFonts w:ascii="Times New Roman" w:hAnsi="Times New Roman" w:cs="Times New Roman"/>
          <w:spacing w:val="-3"/>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w w:val="99"/>
        </w:rPr>
        <w:t>и</w:t>
      </w:r>
      <w:r w:rsidRPr="003E0DEB">
        <w:rPr>
          <w:rFonts w:ascii="Times New Roman" w:hAnsi="Times New Roman" w:cs="Times New Roman"/>
        </w:rPr>
        <w:t>роды.</w:t>
      </w:r>
      <w:r w:rsidRPr="003E0DEB">
        <w:rPr>
          <w:rFonts w:ascii="Times New Roman" w:hAnsi="Times New Roman" w:cs="Times New Roman"/>
          <w:spacing w:val="4"/>
        </w:rPr>
        <w:t xml:space="preserve"> </w:t>
      </w:r>
      <w:r w:rsidRPr="003E0DEB">
        <w:rPr>
          <w:rFonts w:ascii="Times New Roman" w:hAnsi="Times New Roman" w:cs="Times New Roman"/>
          <w:spacing w:val="-6"/>
        </w:rPr>
        <w:t>«</w:t>
      </w:r>
      <w:r w:rsidRPr="003E0DEB">
        <w:rPr>
          <w:rFonts w:ascii="Times New Roman" w:hAnsi="Times New Roman" w:cs="Times New Roman"/>
        </w:rPr>
        <w:t>БЕ</w:t>
      </w:r>
      <w:r w:rsidRPr="003E0DEB">
        <w:rPr>
          <w:rFonts w:ascii="Times New Roman" w:hAnsi="Times New Roman" w:cs="Times New Roman"/>
          <w:spacing w:val="1"/>
          <w:w w:val="99"/>
        </w:rPr>
        <w:t>Р</w:t>
      </w:r>
      <w:r w:rsidRPr="003E0DEB">
        <w:rPr>
          <w:rFonts w:ascii="Times New Roman" w:hAnsi="Times New Roman" w:cs="Times New Roman"/>
        </w:rPr>
        <w:t xml:space="preserve">ЕГИ </w:t>
      </w:r>
      <w:r w:rsidRPr="003E0DEB">
        <w:rPr>
          <w:rFonts w:ascii="Times New Roman" w:hAnsi="Times New Roman" w:cs="Times New Roman"/>
          <w:w w:val="99"/>
        </w:rPr>
        <w:t>ПЛ</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ЕТУ</w:t>
      </w:r>
      <w:r w:rsidRPr="003E0DEB">
        <w:rPr>
          <w:rFonts w:ascii="Times New Roman" w:hAnsi="Times New Roman" w:cs="Times New Roman"/>
          <w:spacing w:val="4"/>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spacing w:val="1"/>
        </w:rPr>
        <w:t>Т</w:t>
      </w:r>
      <w:r w:rsidRPr="003E0DEB">
        <w:rPr>
          <w:rFonts w:ascii="Times New Roman" w:hAnsi="Times New Roman" w:cs="Times New Roman"/>
          <w:spacing w:val="-3"/>
          <w:w w:val="99"/>
        </w:rPr>
        <w:t>у</w:t>
      </w:r>
      <w:r w:rsidRPr="003E0DEB">
        <w:rPr>
          <w:rFonts w:ascii="Times New Roman" w:hAnsi="Times New Roman" w:cs="Times New Roman"/>
        </w:rPr>
        <w:t>р</w:t>
      </w:r>
      <w:r w:rsidRPr="003E0DEB">
        <w:rPr>
          <w:rFonts w:ascii="Times New Roman" w:hAnsi="Times New Roman" w:cs="Times New Roman"/>
          <w:w w:val="99"/>
        </w:rPr>
        <w:t>из</w:t>
      </w:r>
      <w:r w:rsidRPr="003E0DEB">
        <w:rPr>
          <w:rFonts w:ascii="Times New Roman" w:hAnsi="Times New Roman" w:cs="Times New Roman"/>
        </w:rPr>
        <w:t xml:space="preserve">м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3"/>
          <w:w w:val="99"/>
        </w:rPr>
        <w:t>п</w:t>
      </w:r>
      <w:r w:rsidRPr="003E0DEB">
        <w:rPr>
          <w:rFonts w:ascii="Times New Roman" w:hAnsi="Times New Roman" w:cs="Times New Roman"/>
          <w:spacing w:val="-6"/>
        </w:rPr>
        <w:t>у</w:t>
      </w:r>
      <w:r w:rsidRPr="003E0DEB">
        <w:rPr>
          <w:rFonts w:ascii="Times New Roman" w:hAnsi="Times New Roman" w:cs="Times New Roman"/>
          <w:spacing w:val="2"/>
        </w:rPr>
        <w:t>т</w:t>
      </w:r>
      <w:r w:rsidRPr="003E0DEB">
        <w:rPr>
          <w:rFonts w:ascii="Times New Roman" w:hAnsi="Times New Roman" w:cs="Times New Roman"/>
        </w:rPr>
        <w:t>еш</w:t>
      </w:r>
      <w:r w:rsidRPr="003E0DEB">
        <w:rPr>
          <w:rFonts w:ascii="Times New Roman" w:hAnsi="Times New Roman" w:cs="Times New Roman"/>
          <w:spacing w:val="-1"/>
        </w:rPr>
        <w:t>ес</w:t>
      </w:r>
      <w:r w:rsidRPr="003E0DEB">
        <w:rPr>
          <w:rFonts w:ascii="Times New Roman" w:hAnsi="Times New Roman" w:cs="Times New Roman"/>
        </w:rPr>
        <w:t>тв</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2"/>
        </w:rPr>
        <w:t xml:space="preserve"> </w:t>
      </w:r>
      <w:r w:rsidRPr="003E0DEB">
        <w:rPr>
          <w:rFonts w:ascii="Times New Roman" w:hAnsi="Times New Roman" w:cs="Times New Roman"/>
          <w:spacing w:val="-2"/>
        </w:rPr>
        <w:t>«</w:t>
      </w:r>
      <w:r w:rsidRPr="003E0DEB">
        <w:rPr>
          <w:rFonts w:ascii="Times New Roman" w:hAnsi="Times New Roman" w:cs="Times New Roman"/>
        </w:rPr>
        <w:t>ОТК</w:t>
      </w:r>
      <w:r w:rsidRPr="003E0DEB">
        <w:rPr>
          <w:rFonts w:ascii="Times New Roman" w:hAnsi="Times New Roman" w:cs="Times New Roman"/>
          <w:w w:val="99"/>
        </w:rPr>
        <w:t>Р</w:t>
      </w:r>
      <w:r w:rsidRPr="003E0DEB">
        <w:rPr>
          <w:rFonts w:ascii="Times New Roman" w:hAnsi="Times New Roman" w:cs="Times New Roman"/>
          <w:spacing w:val="2"/>
        </w:rPr>
        <w:t>Ы</w:t>
      </w:r>
      <w:r w:rsidRPr="003E0DEB">
        <w:rPr>
          <w:rFonts w:ascii="Times New Roman" w:hAnsi="Times New Roman" w:cs="Times New Roman"/>
        </w:rPr>
        <w:t>ВАЙ</w:t>
      </w:r>
      <w:r w:rsidRPr="003E0DEB">
        <w:rPr>
          <w:rFonts w:ascii="Times New Roman" w:hAnsi="Times New Roman" w:cs="Times New Roman"/>
          <w:spacing w:val="-1"/>
        </w:rPr>
        <w:t xml:space="preserve"> </w:t>
      </w:r>
      <w:r w:rsidRPr="003E0DEB">
        <w:rPr>
          <w:rFonts w:ascii="Times New Roman" w:hAnsi="Times New Roman" w:cs="Times New Roman"/>
        </w:rPr>
        <w:t>СТ</w:t>
      </w:r>
      <w:r w:rsidRPr="003E0DEB">
        <w:rPr>
          <w:rFonts w:ascii="Times New Roman" w:hAnsi="Times New Roman" w:cs="Times New Roman"/>
          <w:spacing w:val="1"/>
          <w:w w:val="99"/>
        </w:rPr>
        <w:t>Р</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У</w:t>
      </w:r>
      <w:r w:rsidRPr="003E0DEB">
        <w:rPr>
          <w:rFonts w:ascii="Times New Roman" w:hAnsi="Times New Roman" w:cs="Times New Roman"/>
          <w:spacing w:val="4"/>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О</w:t>
      </w:r>
      <w:r w:rsidRPr="003E0DEB">
        <w:rPr>
          <w:rFonts w:ascii="Times New Roman" w:hAnsi="Times New Roman" w:cs="Times New Roman"/>
          <w:spacing w:val="-1"/>
        </w:rPr>
        <w:t>с</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spacing w:val="1"/>
          <w:w w:val="99"/>
        </w:rPr>
        <w:t>н</w:t>
      </w:r>
      <w:r w:rsidRPr="003E0DEB">
        <w:rPr>
          <w:rFonts w:ascii="Times New Roman" w:hAnsi="Times New Roman" w:cs="Times New Roman"/>
        </w:rPr>
        <w:t>ым</w:t>
      </w:r>
      <w:r w:rsidRPr="003E0DEB">
        <w:rPr>
          <w:rFonts w:ascii="Times New Roman" w:hAnsi="Times New Roman" w:cs="Times New Roman"/>
          <w:w w:val="99"/>
        </w:rPr>
        <w:t>и</w:t>
      </w:r>
      <w:r w:rsidRPr="003E0DEB">
        <w:rPr>
          <w:rFonts w:ascii="Times New Roman" w:hAnsi="Times New Roman" w:cs="Times New Roman"/>
        </w:rPr>
        <w:t xml:space="preserve"> ф</w:t>
      </w:r>
      <w:r w:rsidRPr="003E0DEB">
        <w:rPr>
          <w:rFonts w:ascii="Times New Roman" w:hAnsi="Times New Roman" w:cs="Times New Roman"/>
          <w:w w:val="99"/>
        </w:rPr>
        <w:t>о</w:t>
      </w:r>
      <w:r w:rsidRPr="003E0DEB">
        <w:rPr>
          <w:rFonts w:ascii="Times New Roman" w:hAnsi="Times New Roman" w:cs="Times New Roman"/>
        </w:rPr>
        <w:t>рмам</w:t>
      </w:r>
      <w:r w:rsidRPr="003E0DEB">
        <w:rPr>
          <w:rFonts w:ascii="Times New Roman" w:hAnsi="Times New Roman" w:cs="Times New Roman"/>
          <w:w w:val="99"/>
        </w:rPr>
        <w:t>и</w:t>
      </w:r>
      <w:r w:rsidRPr="003E0DEB">
        <w:rPr>
          <w:rFonts w:ascii="Times New Roman" w:hAnsi="Times New Roman" w:cs="Times New Roman"/>
        </w:rPr>
        <w:t xml:space="preserve"> деятел</w:t>
      </w:r>
      <w:r w:rsidRPr="003E0DEB">
        <w:rPr>
          <w:rFonts w:ascii="Times New Roman" w:hAnsi="Times New Roman" w:cs="Times New Roman"/>
          <w:spacing w:val="3"/>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членов</w:t>
      </w:r>
      <w:r w:rsidRPr="003E0DEB">
        <w:rPr>
          <w:rFonts w:ascii="Times New Roman" w:hAnsi="Times New Roman" w:cs="Times New Roman"/>
          <w:spacing w:val="2"/>
        </w:rPr>
        <w:t xml:space="preserve"> </w:t>
      </w:r>
      <w:r w:rsidRPr="003E0DEB">
        <w:rPr>
          <w:rFonts w:ascii="Times New Roman" w:hAnsi="Times New Roman" w:cs="Times New Roman"/>
          <w:spacing w:val="-5"/>
        </w:rPr>
        <w:t>«</w:t>
      </w:r>
      <w:r w:rsidRPr="003E0DEB">
        <w:rPr>
          <w:rFonts w:ascii="Times New Roman" w:hAnsi="Times New Roman" w:cs="Times New Roman"/>
          <w:spacing w:val="2"/>
          <w:w w:val="99"/>
        </w:rPr>
        <w:t>Д</w:t>
      </w:r>
      <w:r w:rsidRPr="003E0DEB">
        <w:rPr>
          <w:rFonts w:ascii="Times New Roman" w:hAnsi="Times New Roman" w:cs="Times New Roman"/>
        </w:rPr>
        <w:t>вижен</w:t>
      </w:r>
      <w:r w:rsidRPr="003E0DEB">
        <w:rPr>
          <w:rFonts w:ascii="Times New Roman" w:hAnsi="Times New Roman" w:cs="Times New Roman"/>
          <w:spacing w:val="1"/>
        </w:rPr>
        <w:t>и</w:t>
      </w:r>
      <w:r w:rsidRPr="003E0DEB">
        <w:rPr>
          <w:rFonts w:ascii="Times New Roman" w:hAnsi="Times New Roman" w:cs="Times New Roman"/>
        </w:rPr>
        <w:t xml:space="preserve">я </w:t>
      </w:r>
      <w:r w:rsidRPr="003E0DEB">
        <w:rPr>
          <w:rFonts w:ascii="Times New Roman" w:hAnsi="Times New Roman" w:cs="Times New Roman"/>
          <w:spacing w:val="1"/>
        </w:rPr>
        <w:t>п</w:t>
      </w:r>
      <w:r w:rsidRPr="003E0DEB">
        <w:rPr>
          <w:rFonts w:ascii="Times New Roman" w:hAnsi="Times New Roman" w:cs="Times New Roman"/>
        </w:rPr>
        <w:t>ерв</w:t>
      </w:r>
      <w:r w:rsidRPr="003E0DEB">
        <w:rPr>
          <w:rFonts w:ascii="Times New Roman" w:hAnsi="Times New Roman" w:cs="Times New Roman"/>
          <w:spacing w:val="-1"/>
        </w:rPr>
        <w:t>ы</w:t>
      </w:r>
      <w:r w:rsidRPr="003E0DEB">
        <w:rPr>
          <w:rFonts w:ascii="Times New Roman" w:hAnsi="Times New Roman" w:cs="Times New Roman"/>
          <w:spacing w:val="4"/>
        </w:rPr>
        <w:t>х</w:t>
      </w: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rPr>
        <w:t>явл</w:t>
      </w:r>
      <w:r w:rsidRPr="003E0DEB">
        <w:rPr>
          <w:rFonts w:ascii="Times New Roman" w:hAnsi="Times New Roman" w:cs="Times New Roman"/>
          <w:spacing w:val="1"/>
        </w:rPr>
        <w:t>я</w:t>
      </w:r>
      <w:r w:rsidRPr="003E0DEB">
        <w:rPr>
          <w:rFonts w:ascii="Times New Roman" w:hAnsi="Times New Roman" w:cs="Times New Roman"/>
          <w:w w:val="99"/>
        </w:rPr>
        <w:t>ют</w:t>
      </w:r>
      <w:r w:rsidRPr="003E0DEB">
        <w:rPr>
          <w:rFonts w:ascii="Times New Roman" w:hAnsi="Times New Roman" w:cs="Times New Roman"/>
        </w:rPr>
        <w:t>ся:</w:t>
      </w:r>
    </w:p>
    <w:p w:rsidR="00FE3619"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42"/>
        </w:rPr>
        <w:t xml:space="preserve"> </w:t>
      </w:r>
      <w:r w:rsidRPr="003E0DEB">
        <w:rPr>
          <w:rFonts w:ascii="Times New Roman" w:hAnsi="Times New Roman" w:cs="Times New Roman"/>
          <w:spacing w:val="-4"/>
        </w:rPr>
        <w:t>у</w:t>
      </w:r>
      <w:r w:rsidRPr="003E0DEB">
        <w:rPr>
          <w:rFonts w:ascii="Times New Roman" w:hAnsi="Times New Roman" w:cs="Times New Roman"/>
        </w:rPr>
        <w:t>ч</w:t>
      </w:r>
      <w:r w:rsidRPr="003E0DEB">
        <w:rPr>
          <w:rFonts w:ascii="Times New Roman" w:hAnsi="Times New Roman" w:cs="Times New Roman"/>
          <w:spacing w:val="2"/>
        </w:rPr>
        <w:t>а</w:t>
      </w:r>
      <w:r w:rsidRPr="003E0DEB">
        <w:rPr>
          <w:rFonts w:ascii="Times New Roman" w:hAnsi="Times New Roman" w:cs="Times New Roman"/>
        </w:rPr>
        <w:t>ст</w:t>
      </w:r>
      <w:r w:rsidRPr="003E0DEB">
        <w:rPr>
          <w:rFonts w:ascii="Times New Roman" w:hAnsi="Times New Roman" w:cs="Times New Roman"/>
          <w:spacing w:val="1"/>
          <w:w w:val="99"/>
        </w:rPr>
        <w:t>и</w:t>
      </w:r>
      <w:r w:rsidRPr="003E0DEB">
        <w:rPr>
          <w:rFonts w:ascii="Times New Roman" w:hAnsi="Times New Roman" w:cs="Times New Roman"/>
        </w:rPr>
        <w:t>е в д</w:t>
      </w:r>
      <w:r w:rsidRPr="003E0DEB">
        <w:rPr>
          <w:rFonts w:ascii="Times New Roman" w:hAnsi="Times New Roman" w:cs="Times New Roman"/>
          <w:w w:val="99"/>
        </w:rPr>
        <w:t>н</w:t>
      </w:r>
      <w:r w:rsidRPr="003E0DEB">
        <w:rPr>
          <w:rFonts w:ascii="Times New Roman" w:hAnsi="Times New Roman" w:cs="Times New Roman"/>
        </w:rPr>
        <w:t>ях</w:t>
      </w:r>
      <w:r w:rsidRPr="003E0DEB">
        <w:rPr>
          <w:rFonts w:ascii="Times New Roman" w:hAnsi="Times New Roman" w:cs="Times New Roman"/>
          <w:spacing w:val="3"/>
        </w:rPr>
        <w:t xml:space="preserve"> </w:t>
      </w:r>
      <w:r w:rsidRPr="003E0DEB">
        <w:rPr>
          <w:rFonts w:ascii="Times New Roman" w:hAnsi="Times New Roman" w:cs="Times New Roman"/>
        </w:rPr>
        <w:t>ед</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 де</w:t>
      </w:r>
      <w:r w:rsidRPr="003E0DEB">
        <w:rPr>
          <w:rFonts w:ascii="Times New Roman" w:hAnsi="Times New Roman" w:cs="Times New Roman"/>
          <w:w w:val="99"/>
        </w:rPr>
        <w:t>й</w:t>
      </w:r>
      <w:r w:rsidRPr="003E0DEB">
        <w:rPr>
          <w:rFonts w:ascii="Times New Roman" w:hAnsi="Times New Roman" w:cs="Times New Roman"/>
        </w:rPr>
        <w:t>ств</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в с</w:t>
      </w:r>
      <w:r w:rsidRPr="003E0DEB">
        <w:rPr>
          <w:rFonts w:ascii="Times New Roman" w:hAnsi="Times New Roman" w:cs="Times New Roman"/>
          <w:w w:val="99"/>
        </w:rPr>
        <w:t>о</w:t>
      </w:r>
      <w:r w:rsidRPr="003E0DEB">
        <w:rPr>
          <w:rFonts w:ascii="Times New Roman" w:hAnsi="Times New Roman" w:cs="Times New Roman"/>
        </w:rPr>
        <w:t>в</w:t>
      </w:r>
      <w:r w:rsidRPr="003E0DEB">
        <w:rPr>
          <w:rFonts w:ascii="Times New Roman" w:hAnsi="Times New Roman" w:cs="Times New Roman"/>
          <w:spacing w:val="-1"/>
        </w:rPr>
        <w:t>ме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1"/>
        </w:rPr>
        <w:t xml:space="preserve"> </w:t>
      </w:r>
      <w:r w:rsidRPr="003E0DEB">
        <w:rPr>
          <w:rFonts w:ascii="Times New Roman" w:hAnsi="Times New Roman" w:cs="Times New Roman"/>
        </w:rPr>
        <w:t>со</w:t>
      </w:r>
      <w:r w:rsidRPr="003E0DEB">
        <w:rPr>
          <w:rFonts w:ascii="Times New Roman" w:hAnsi="Times New Roman" w:cs="Times New Roman"/>
          <w:spacing w:val="1"/>
        </w:rPr>
        <w:t>ци</w:t>
      </w:r>
      <w:r w:rsidRPr="003E0DEB">
        <w:rPr>
          <w:rFonts w:ascii="Times New Roman" w:hAnsi="Times New Roman" w:cs="Times New Roman"/>
        </w:rPr>
        <w:t>ал</w:t>
      </w:r>
      <w:r w:rsidRPr="003E0DEB">
        <w:rPr>
          <w:rFonts w:ascii="Times New Roman" w:hAnsi="Times New Roman" w:cs="Times New Roman"/>
          <w:spacing w:val="-1"/>
          <w:w w:val="99"/>
        </w:rPr>
        <w:t>ь</w:t>
      </w:r>
      <w:r w:rsidRPr="003E0DEB">
        <w:rPr>
          <w:rFonts w:ascii="Times New Roman" w:hAnsi="Times New Roman" w:cs="Times New Roman"/>
        </w:rPr>
        <w:t xml:space="preserve">но </w:t>
      </w:r>
      <w:r w:rsidRPr="003E0DEB">
        <w:rPr>
          <w:rFonts w:ascii="Times New Roman" w:hAnsi="Times New Roman" w:cs="Times New Roman"/>
          <w:spacing w:val="-1"/>
          <w:w w:val="99"/>
        </w:rPr>
        <w:t>з</w:t>
      </w:r>
      <w:r w:rsidRPr="003E0DEB">
        <w:rPr>
          <w:rFonts w:ascii="Times New Roman" w:hAnsi="Times New Roman" w:cs="Times New Roman"/>
        </w:rPr>
        <w:t>начимых</w:t>
      </w:r>
      <w:r w:rsidRPr="003E0DEB">
        <w:rPr>
          <w:rFonts w:ascii="Times New Roman" w:hAnsi="Times New Roman" w:cs="Times New Roman"/>
          <w:spacing w:val="2"/>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ропр</w:t>
      </w:r>
      <w:r w:rsidRPr="003E0DEB">
        <w:rPr>
          <w:rFonts w:ascii="Times New Roman" w:hAnsi="Times New Roman" w:cs="Times New Roman"/>
          <w:spacing w:val="1"/>
        </w:rPr>
        <w:t>и</w:t>
      </w:r>
      <w:r w:rsidRPr="003E0DEB">
        <w:rPr>
          <w:rFonts w:ascii="Times New Roman" w:hAnsi="Times New Roman" w:cs="Times New Roman"/>
          <w:spacing w:val="-1"/>
        </w:rPr>
        <w:t>я</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spacing w:val="-2"/>
        </w:rPr>
        <w:t>я</w:t>
      </w:r>
      <w:r w:rsidRPr="003E0DEB">
        <w:rPr>
          <w:rFonts w:ascii="Times New Roman" w:hAnsi="Times New Roman" w:cs="Times New Roman"/>
          <w:spacing w:val="2"/>
        </w:rPr>
        <w:t>х</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xml:space="preserve"> •</w:t>
      </w:r>
      <w:r w:rsidRPr="003E0DEB">
        <w:rPr>
          <w:rFonts w:ascii="Times New Roman" w:hAnsi="Times New Roman" w:cs="Times New Roman"/>
          <w:spacing w:val="142"/>
        </w:rPr>
        <w:t xml:space="preserve"> </w:t>
      </w:r>
      <w:r w:rsidRPr="003E0DEB">
        <w:rPr>
          <w:rFonts w:ascii="Times New Roman" w:hAnsi="Times New Roman" w:cs="Times New Roman"/>
        </w:rPr>
        <w:t>ко</w:t>
      </w:r>
      <w:r w:rsidRPr="003E0DEB">
        <w:rPr>
          <w:rFonts w:ascii="Times New Roman" w:hAnsi="Times New Roman" w:cs="Times New Roman"/>
          <w:w w:val="99"/>
        </w:rPr>
        <w:t>лл</w:t>
      </w:r>
      <w:r w:rsidRPr="003E0DEB">
        <w:rPr>
          <w:rFonts w:ascii="Times New Roman" w:hAnsi="Times New Roman" w:cs="Times New Roman"/>
        </w:rPr>
        <w:t>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spacing w:val="-1"/>
        </w:rPr>
        <w:t>в</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w:t>
      </w:r>
      <w:r w:rsidRPr="003E0DEB">
        <w:rPr>
          <w:rFonts w:ascii="Times New Roman" w:hAnsi="Times New Roman" w:cs="Times New Roman"/>
        </w:rPr>
        <w:t>творческ</w:t>
      </w:r>
      <w:r w:rsidRPr="003E0DEB">
        <w:rPr>
          <w:rFonts w:ascii="Times New Roman" w:hAnsi="Times New Roman" w:cs="Times New Roman"/>
          <w:spacing w:val="1"/>
        </w:rPr>
        <w:t>а</w:t>
      </w:r>
      <w:r w:rsidRPr="003E0DEB">
        <w:rPr>
          <w:rFonts w:ascii="Times New Roman" w:hAnsi="Times New Roman" w:cs="Times New Roman"/>
        </w:rPr>
        <w:t>я деятел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spacing w:val="1"/>
        </w:rPr>
        <w:t>ь</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spacing w:val="1"/>
          <w:w w:val="99"/>
        </w:rPr>
        <w:t>з</w:t>
      </w:r>
      <w:r w:rsidRPr="003E0DEB">
        <w:rPr>
          <w:rFonts w:ascii="Times New Roman" w:hAnsi="Times New Roman" w:cs="Times New Roman"/>
        </w:rPr>
        <w:t>або</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2"/>
        </w:rPr>
        <w:t xml:space="preserve"> </w:t>
      </w:r>
      <w:r w:rsidRPr="003E0DEB">
        <w:rPr>
          <w:rFonts w:ascii="Times New Roman" w:hAnsi="Times New Roman" w:cs="Times New Roman"/>
        </w:rPr>
        <w:t xml:space="preserve">о </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ар</w:t>
      </w:r>
      <w:r w:rsidRPr="003E0DEB">
        <w:rPr>
          <w:rFonts w:ascii="Times New Roman" w:hAnsi="Times New Roman" w:cs="Times New Roman"/>
          <w:w w:val="99"/>
        </w:rPr>
        <w:t>ш</w:t>
      </w:r>
      <w:r w:rsidRPr="003E0DEB">
        <w:rPr>
          <w:rFonts w:ascii="Times New Roman" w:hAnsi="Times New Roman" w:cs="Times New Roman"/>
        </w:rPr>
        <w:t>их</w:t>
      </w:r>
      <w:r w:rsidRPr="003E0DEB">
        <w:rPr>
          <w:rFonts w:ascii="Times New Roman" w:hAnsi="Times New Roman" w:cs="Times New Roman"/>
          <w:spacing w:val="2"/>
        </w:rPr>
        <w:t xml:space="preserve"> </w:t>
      </w:r>
      <w:r w:rsidRPr="003E0DEB">
        <w:rPr>
          <w:rFonts w:ascii="Times New Roman" w:hAnsi="Times New Roman" w:cs="Times New Roman"/>
        </w:rPr>
        <w:t>и</w:t>
      </w:r>
      <w:r w:rsidRPr="003E0DEB">
        <w:rPr>
          <w:rFonts w:ascii="Times New Roman" w:hAnsi="Times New Roman" w:cs="Times New Roman"/>
          <w:spacing w:val="1"/>
        </w:rPr>
        <w:t xml:space="preserve"> </w:t>
      </w:r>
      <w:r w:rsidRPr="003E0DEB">
        <w:rPr>
          <w:rFonts w:ascii="Times New Roman" w:hAnsi="Times New Roman" w:cs="Times New Roman"/>
        </w:rPr>
        <w:t>млад</w:t>
      </w:r>
      <w:r w:rsidRPr="003E0DEB">
        <w:rPr>
          <w:rFonts w:ascii="Times New Roman" w:hAnsi="Times New Roman" w:cs="Times New Roman"/>
          <w:w w:val="99"/>
        </w:rPr>
        <w:t>ш</w:t>
      </w:r>
      <w:r w:rsidRPr="003E0DEB">
        <w:rPr>
          <w:rFonts w:ascii="Times New Roman" w:hAnsi="Times New Roman" w:cs="Times New Roman"/>
        </w:rPr>
        <w:t>их;</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42"/>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н</w:t>
      </w:r>
      <w:r w:rsidRPr="003E0DEB">
        <w:rPr>
          <w:rFonts w:ascii="Times New Roman" w:hAnsi="Times New Roman" w:cs="Times New Roman"/>
        </w:rPr>
        <w:t>форма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w w:val="99"/>
        </w:rPr>
        <w:t>нн</w:t>
      </w:r>
      <w:r w:rsidRPr="003E0DEB">
        <w:rPr>
          <w:rFonts w:ascii="Times New Roman" w:hAnsi="Times New Roman" w:cs="Times New Roman"/>
          <w:spacing w:val="1"/>
        </w:rPr>
        <w:t>о</w:t>
      </w:r>
      <w:r w:rsidRPr="003E0DEB">
        <w:rPr>
          <w:rFonts w:ascii="Times New Roman" w:hAnsi="Times New Roman" w:cs="Times New Roman"/>
          <w:spacing w:val="-1"/>
        </w:rPr>
        <w:t>-</w:t>
      </w:r>
      <w:r w:rsidRPr="003E0DEB">
        <w:rPr>
          <w:rFonts w:ascii="Times New Roman" w:hAnsi="Times New Roman" w:cs="Times New Roman"/>
          <w:w w:val="99"/>
        </w:rPr>
        <w:t>п</w:t>
      </w:r>
      <w:r w:rsidRPr="003E0DEB">
        <w:rPr>
          <w:rFonts w:ascii="Times New Roman" w:hAnsi="Times New Roman" w:cs="Times New Roman"/>
        </w:rPr>
        <w:t>росв</w:t>
      </w:r>
      <w:r w:rsidRPr="003E0DEB">
        <w:rPr>
          <w:rFonts w:ascii="Times New Roman" w:hAnsi="Times New Roman" w:cs="Times New Roman"/>
          <w:spacing w:val="-1"/>
        </w:rPr>
        <w:t>е</w:t>
      </w:r>
      <w:r w:rsidRPr="003E0DEB">
        <w:rPr>
          <w:rFonts w:ascii="Times New Roman" w:hAnsi="Times New Roman" w:cs="Times New Roman"/>
        </w:rPr>
        <w:t>т</w:t>
      </w:r>
      <w:r w:rsidRPr="003E0DEB">
        <w:rPr>
          <w:rFonts w:ascii="Times New Roman" w:hAnsi="Times New Roman" w:cs="Times New Roman"/>
          <w:w w:val="99"/>
        </w:rPr>
        <w:t>и</w:t>
      </w:r>
      <w:r w:rsidRPr="003E0DEB">
        <w:rPr>
          <w:rFonts w:ascii="Times New Roman" w:hAnsi="Times New Roman" w:cs="Times New Roman"/>
        </w:rPr>
        <w:t>тельск</w:t>
      </w:r>
      <w:r w:rsidRPr="003E0DEB">
        <w:rPr>
          <w:rFonts w:ascii="Times New Roman" w:hAnsi="Times New Roman" w:cs="Times New Roman"/>
          <w:w w:val="99"/>
        </w:rPr>
        <w:t>и</w:t>
      </w:r>
      <w:r w:rsidRPr="003E0DEB">
        <w:rPr>
          <w:rFonts w:ascii="Times New Roman" w:hAnsi="Times New Roman" w:cs="Times New Roman"/>
        </w:rPr>
        <w:t>е мероприя</w:t>
      </w:r>
      <w:r w:rsidRPr="003E0DEB">
        <w:rPr>
          <w:rFonts w:ascii="Times New Roman" w:hAnsi="Times New Roman" w:cs="Times New Roman"/>
          <w:w w:val="99"/>
        </w:rPr>
        <w:t>т</w:t>
      </w:r>
      <w:r w:rsidRPr="003E0DEB">
        <w:rPr>
          <w:rFonts w:ascii="Times New Roman" w:hAnsi="Times New Roman" w:cs="Times New Roman"/>
        </w:rPr>
        <w:t>ия;</w:t>
      </w:r>
    </w:p>
    <w:p w:rsidR="00FE3619"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42"/>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работ</w:t>
      </w:r>
      <w:r w:rsidRPr="003E0DEB">
        <w:rPr>
          <w:rFonts w:ascii="Times New Roman" w:hAnsi="Times New Roman" w:cs="Times New Roman"/>
          <w:spacing w:val="1"/>
        </w:rPr>
        <w:t>к</w:t>
      </w:r>
      <w:r w:rsidRPr="003E0DEB">
        <w:rPr>
          <w:rFonts w:ascii="Times New Roman" w:hAnsi="Times New Roman" w:cs="Times New Roman"/>
        </w:rPr>
        <w:t xml:space="preserve">а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w w:val="99"/>
        </w:rPr>
        <w:t>п</w:t>
      </w:r>
      <w:r w:rsidRPr="003E0DEB">
        <w:rPr>
          <w:rFonts w:ascii="Times New Roman" w:hAnsi="Times New Roman" w:cs="Times New Roman"/>
        </w:rPr>
        <w:t xml:space="preserve">оддержка </w:t>
      </w:r>
      <w:r w:rsidRPr="003E0DEB">
        <w:rPr>
          <w:rFonts w:ascii="Times New Roman" w:hAnsi="Times New Roman" w:cs="Times New Roman"/>
          <w:w w:val="99"/>
        </w:rPr>
        <w:t>и</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spacing w:val="2"/>
          <w:w w:val="99"/>
        </w:rPr>
        <w:t>ц</w:t>
      </w:r>
      <w:r w:rsidRPr="003E0DEB">
        <w:rPr>
          <w:rFonts w:ascii="Times New Roman" w:hAnsi="Times New Roman" w:cs="Times New Roman"/>
          <w:spacing w:val="1"/>
          <w:w w:val="99"/>
        </w:rPr>
        <w:t>и</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rPr>
        <w:t>ы</w:t>
      </w:r>
      <w:r w:rsidRPr="003E0DEB">
        <w:rPr>
          <w:rFonts w:ascii="Times New Roman" w:hAnsi="Times New Roman" w:cs="Times New Roman"/>
          <w:w w:val="99"/>
        </w:rPr>
        <w:t>х</w:t>
      </w:r>
      <w:r w:rsidRPr="003E0DEB">
        <w:rPr>
          <w:rFonts w:ascii="Times New Roman" w:hAnsi="Times New Roman" w:cs="Times New Roman"/>
        </w:rPr>
        <w:t xml:space="preserve"> </w:t>
      </w:r>
      <w:r w:rsidRPr="003E0DEB">
        <w:rPr>
          <w:rFonts w:ascii="Times New Roman" w:hAnsi="Times New Roman" w:cs="Times New Roman"/>
          <w:spacing w:val="1"/>
        </w:rPr>
        <w:t>п</w:t>
      </w:r>
      <w:r w:rsidRPr="003E0DEB">
        <w:rPr>
          <w:rFonts w:ascii="Times New Roman" w:hAnsi="Times New Roman" w:cs="Times New Roman"/>
        </w:rPr>
        <w:t>роек</w:t>
      </w:r>
      <w:r w:rsidRPr="003E0DEB">
        <w:rPr>
          <w:rFonts w:ascii="Times New Roman" w:hAnsi="Times New Roman" w:cs="Times New Roman"/>
          <w:w w:val="99"/>
        </w:rPr>
        <w:t>т</w:t>
      </w:r>
      <w:r w:rsidRPr="003E0DEB">
        <w:rPr>
          <w:rFonts w:ascii="Times New Roman" w:hAnsi="Times New Roman" w:cs="Times New Roman"/>
        </w:rPr>
        <w:t>ов 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 xml:space="preserve">ся; </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2"/>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низ</w:t>
      </w:r>
      <w:r w:rsidRPr="003E0DEB">
        <w:rPr>
          <w:rFonts w:ascii="Times New Roman" w:hAnsi="Times New Roman" w:cs="Times New Roman"/>
        </w:rPr>
        <w:t>а</w:t>
      </w:r>
      <w:r w:rsidRPr="003E0DEB">
        <w:rPr>
          <w:rFonts w:ascii="Times New Roman" w:hAnsi="Times New Roman" w:cs="Times New Roman"/>
          <w:w w:val="99"/>
        </w:rPr>
        <w:t>ци</w:t>
      </w:r>
      <w:r w:rsidRPr="003E0DEB">
        <w:rPr>
          <w:rFonts w:ascii="Times New Roman" w:hAnsi="Times New Roman" w:cs="Times New Roman"/>
        </w:rPr>
        <w:t xml:space="preserve">я </w:t>
      </w:r>
      <w:r w:rsidRPr="003E0DEB">
        <w:rPr>
          <w:rFonts w:ascii="Times New Roman" w:hAnsi="Times New Roman" w:cs="Times New Roman"/>
          <w:w w:val="99"/>
        </w:rPr>
        <w:t>н</w:t>
      </w:r>
      <w:r w:rsidRPr="003E0DEB">
        <w:rPr>
          <w:rFonts w:ascii="Times New Roman" w:hAnsi="Times New Roman" w:cs="Times New Roman"/>
        </w:rPr>
        <w:t>астав</w:t>
      </w:r>
      <w:r w:rsidRPr="003E0DEB">
        <w:rPr>
          <w:rFonts w:ascii="Times New Roman" w:hAnsi="Times New Roman" w:cs="Times New Roman"/>
          <w:w w:val="99"/>
        </w:rPr>
        <w:t>ни</w:t>
      </w:r>
      <w:r w:rsidRPr="003E0DEB">
        <w:rPr>
          <w:rFonts w:ascii="Times New Roman" w:hAnsi="Times New Roman" w:cs="Times New Roman"/>
          <w:spacing w:val="-2"/>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тва</w:t>
      </w:r>
      <w:r w:rsidRPr="003E0DEB">
        <w:rPr>
          <w:rFonts w:ascii="Times New Roman" w:hAnsi="Times New Roman" w:cs="Times New Roman"/>
          <w:spacing w:val="3"/>
        </w:rPr>
        <w:t xml:space="preserve"> </w:t>
      </w:r>
      <w:r w:rsidRPr="003E0DEB">
        <w:rPr>
          <w:rFonts w:ascii="Times New Roman" w:hAnsi="Times New Roman" w:cs="Times New Roman"/>
          <w:spacing w:val="-6"/>
        </w:rPr>
        <w:t>«</w:t>
      </w:r>
      <w:r w:rsidRPr="003E0DEB">
        <w:rPr>
          <w:rFonts w:ascii="Times New Roman" w:hAnsi="Times New Roman" w:cs="Times New Roman"/>
          <w:spacing w:val="1"/>
        </w:rPr>
        <w:t>Д</w:t>
      </w:r>
      <w:r w:rsidRPr="003E0DEB">
        <w:rPr>
          <w:rFonts w:ascii="Times New Roman" w:hAnsi="Times New Roman" w:cs="Times New Roman"/>
        </w:rPr>
        <w:t>ет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ют</w:t>
      </w:r>
      <w:r w:rsidRPr="003E0DEB">
        <w:rPr>
          <w:rFonts w:ascii="Times New Roman" w:hAnsi="Times New Roman" w:cs="Times New Roman"/>
        </w:rPr>
        <w:t xml:space="preserve"> де</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spacing w:val="5"/>
        </w:rPr>
        <w:t>й</w:t>
      </w:r>
      <w:r w:rsidRPr="003E0DEB">
        <w:rPr>
          <w:rFonts w:ascii="Times New Roman" w:hAnsi="Times New Roman" w:cs="Times New Roman"/>
        </w:rPr>
        <w:t>»</w:t>
      </w:r>
      <w:r w:rsidRPr="003E0DEB">
        <w:rPr>
          <w:rFonts w:ascii="Times New Roman" w:hAnsi="Times New Roman" w:cs="Times New Roman"/>
          <w:spacing w:val="-6"/>
        </w:rPr>
        <w:t xml:space="preserve"> </w:t>
      </w:r>
      <w:r w:rsidRPr="003E0DEB">
        <w:rPr>
          <w:rFonts w:ascii="Times New Roman" w:hAnsi="Times New Roman" w:cs="Times New Roman"/>
        </w:rPr>
        <w:t>и др.</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30"/>
        </w:rPr>
        <w:t xml:space="preserve"> </w:t>
      </w:r>
      <w:r w:rsidRPr="003E0DEB">
        <w:rPr>
          <w:rFonts w:ascii="Times New Roman" w:hAnsi="Times New Roman" w:cs="Times New Roman"/>
          <w:spacing w:val="1"/>
        </w:rPr>
        <w:t>к</w:t>
      </w:r>
      <w:r w:rsidRPr="003E0DEB">
        <w:rPr>
          <w:rFonts w:ascii="Times New Roman" w:hAnsi="Times New Roman" w:cs="Times New Roman"/>
        </w:rPr>
        <w:t>адетск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2"/>
        </w:rPr>
        <w:t xml:space="preserve"> </w:t>
      </w:r>
      <w:r w:rsidRPr="003E0DEB">
        <w:rPr>
          <w:rFonts w:ascii="Times New Roman" w:hAnsi="Times New Roman" w:cs="Times New Roman"/>
          <w:spacing w:val="1"/>
        </w:rPr>
        <w:t>к</w:t>
      </w:r>
      <w:r w:rsidRPr="003E0DEB">
        <w:rPr>
          <w:rFonts w:ascii="Times New Roman" w:hAnsi="Times New Roman" w:cs="Times New Roman"/>
        </w:rPr>
        <w:t>ор</w:t>
      </w:r>
      <w:r w:rsidRPr="003E0DEB">
        <w:rPr>
          <w:rFonts w:ascii="Times New Roman" w:hAnsi="Times New Roman" w:cs="Times New Roman"/>
          <w:spacing w:val="3"/>
          <w:w w:val="99"/>
        </w:rPr>
        <w:t>п</w:t>
      </w:r>
      <w:r w:rsidRPr="003E0DEB">
        <w:rPr>
          <w:rFonts w:ascii="Times New Roman" w:hAnsi="Times New Roman" w:cs="Times New Roman"/>
          <w:spacing w:val="-6"/>
        </w:rPr>
        <w:t>у</w:t>
      </w:r>
      <w:r w:rsidRPr="003E0DEB">
        <w:rPr>
          <w:rFonts w:ascii="Times New Roman" w:hAnsi="Times New Roman" w:cs="Times New Roman"/>
        </w:rPr>
        <w:t>с</w:t>
      </w:r>
      <w:r w:rsidRPr="003E0DEB">
        <w:rPr>
          <w:rFonts w:ascii="Times New Roman" w:hAnsi="Times New Roman" w:cs="Times New Roman"/>
          <w:spacing w:val="34"/>
        </w:rPr>
        <w:t xml:space="preserve"> </w:t>
      </w:r>
      <w:r w:rsidRPr="003E0DEB">
        <w:rPr>
          <w:rFonts w:ascii="Times New Roman" w:hAnsi="Times New Roman" w:cs="Times New Roman"/>
          <w:spacing w:val="-3"/>
        </w:rPr>
        <w:t>«</w:t>
      </w:r>
      <w:r w:rsidRPr="003E0DEB">
        <w:rPr>
          <w:rFonts w:ascii="Times New Roman" w:hAnsi="Times New Roman" w:cs="Times New Roman"/>
          <w:spacing w:val="1"/>
        </w:rPr>
        <w:t>Спасатель</w:t>
      </w:r>
      <w:r w:rsidRPr="003E0DEB">
        <w:rPr>
          <w:rFonts w:ascii="Times New Roman" w:hAnsi="Times New Roman" w:cs="Times New Roman"/>
          <w:spacing w:val="-5"/>
        </w:rPr>
        <w:t>»</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bookmarkStart w:id="8" w:name="_page_706_0"/>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rPr>
        <w:t>отряд</w:t>
      </w:r>
      <w:r w:rsidRPr="003E0DEB">
        <w:rPr>
          <w:rFonts w:ascii="Times New Roman" w:hAnsi="Times New Roman" w:cs="Times New Roman"/>
          <w:spacing w:val="-6"/>
        </w:rPr>
        <w:t xml:space="preserve"> </w:t>
      </w:r>
      <w:r w:rsidRPr="003E0DEB">
        <w:rPr>
          <w:rFonts w:ascii="Times New Roman" w:hAnsi="Times New Roman" w:cs="Times New Roman"/>
          <w:w w:val="99"/>
        </w:rPr>
        <w:t>ю</w:t>
      </w:r>
      <w:r w:rsidRPr="003E0DEB">
        <w:rPr>
          <w:rFonts w:ascii="Times New Roman" w:hAnsi="Times New Roman" w:cs="Times New Roman"/>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7"/>
        </w:rPr>
        <w:t xml:space="preserve"> </w:t>
      </w:r>
      <w:r w:rsidRPr="003E0DEB">
        <w:rPr>
          <w:rFonts w:ascii="Times New Roman" w:hAnsi="Times New Roman" w:cs="Times New Roman"/>
          <w:spacing w:val="-1"/>
          <w:w w:val="99"/>
        </w:rPr>
        <w:t>и</w:t>
      </w:r>
      <w:r w:rsidRPr="003E0DEB">
        <w:rPr>
          <w:rFonts w:ascii="Times New Roman" w:hAnsi="Times New Roman" w:cs="Times New Roman"/>
          <w:w w:val="99"/>
        </w:rPr>
        <w:t>н</w:t>
      </w:r>
      <w:r w:rsidRPr="003E0DEB">
        <w:rPr>
          <w:rFonts w:ascii="Times New Roman" w:hAnsi="Times New Roman" w:cs="Times New Roman"/>
        </w:rPr>
        <w:t>с</w:t>
      </w:r>
      <w:r w:rsidRPr="003E0DEB">
        <w:rPr>
          <w:rFonts w:ascii="Times New Roman" w:hAnsi="Times New Roman" w:cs="Times New Roman"/>
          <w:w w:val="99"/>
        </w:rPr>
        <w:t>п</w:t>
      </w:r>
      <w:r w:rsidRPr="003E0DEB">
        <w:rPr>
          <w:rFonts w:ascii="Times New Roman" w:hAnsi="Times New Roman" w:cs="Times New Roman"/>
        </w:rPr>
        <w:t>екторов</w:t>
      </w:r>
      <w:r w:rsidRPr="003E0DEB">
        <w:rPr>
          <w:rFonts w:ascii="Times New Roman" w:hAnsi="Times New Roman" w:cs="Times New Roman"/>
          <w:spacing w:val="-8"/>
        </w:rPr>
        <w:t xml:space="preserve"> </w:t>
      </w:r>
      <w:r w:rsidRPr="003E0DEB">
        <w:rPr>
          <w:rFonts w:ascii="Times New Roman" w:hAnsi="Times New Roman" w:cs="Times New Roman"/>
          <w:spacing w:val="-6"/>
        </w:rPr>
        <w:t>«</w:t>
      </w:r>
      <w:r w:rsidRPr="003E0DEB">
        <w:rPr>
          <w:rFonts w:ascii="Times New Roman" w:hAnsi="Times New Roman" w:cs="Times New Roman"/>
        </w:rPr>
        <w:t>Ю</w:t>
      </w:r>
      <w:r w:rsidRPr="003E0DEB">
        <w:rPr>
          <w:rFonts w:ascii="Times New Roman" w:hAnsi="Times New Roman" w:cs="Times New Roman"/>
          <w:spacing w:val="3"/>
        </w:rPr>
        <w:t>н</w:t>
      </w:r>
      <w:r w:rsidRPr="003E0DEB">
        <w:rPr>
          <w:rFonts w:ascii="Times New Roman" w:hAnsi="Times New Roman" w:cs="Times New Roman"/>
        </w:rPr>
        <w:t>ые</w:t>
      </w:r>
      <w:r w:rsidRPr="003E0DEB">
        <w:rPr>
          <w:rFonts w:ascii="Times New Roman" w:hAnsi="Times New Roman" w:cs="Times New Roman"/>
          <w:spacing w:val="-3"/>
        </w:rPr>
        <w:t xml:space="preserve"> </w:t>
      </w:r>
      <w:r w:rsidRPr="003E0DEB">
        <w:rPr>
          <w:rFonts w:ascii="Times New Roman" w:hAnsi="Times New Roman" w:cs="Times New Roman"/>
          <w:spacing w:val="3"/>
        </w:rPr>
        <w:t>и</w:t>
      </w:r>
      <w:r w:rsidRPr="003E0DEB">
        <w:rPr>
          <w:rFonts w:ascii="Times New Roman" w:hAnsi="Times New Roman" w:cs="Times New Roman"/>
          <w:spacing w:val="1"/>
        </w:rPr>
        <w:t>н</w:t>
      </w:r>
      <w:r w:rsidRPr="003E0DEB">
        <w:rPr>
          <w:rFonts w:ascii="Times New Roman" w:hAnsi="Times New Roman" w:cs="Times New Roman"/>
        </w:rPr>
        <w:t>спек</w:t>
      </w:r>
      <w:r w:rsidRPr="003E0DEB">
        <w:rPr>
          <w:rFonts w:ascii="Times New Roman" w:hAnsi="Times New Roman" w:cs="Times New Roman"/>
          <w:w w:val="99"/>
        </w:rPr>
        <w:t>т</w:t>
      </w:r>
      <w:r w:rsidRPr="003E0DEB">
        <w:rPr>
          <w:rFonts w:ascii="Times New Roman" w:hAnsi="Times New Roman" w:cs="Times New Roman"/>
        </w:rPr>
        <w:t>оры</w:t>
      </w:r>
      <w:r w:rsidRPr="003E0DEB">
        <w:rPr>
          <w:rFonts w:ascii="Times New Roman" w:hAnsi="Times New Roman" w:cs="Times New Roman"/>
          <w:spacing w:val="-1"/>
        </w:rPr>
        <w:t xml:space="preserve"> </w:t>
      </w:r>
      <w:r w:rsidRPr="003E0DEB">
        <w:rPr>
          <w:rFonts w:ascii="Times New Roman" w:hAnsi="Times New Roman" w:cs="Times New Roman"/>
        </w:rPr>
        <w:t>дорож</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2"/>
        </w:rPr>
        <w:t xml:space="preserve"> д</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же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2"/>
        </w:rPr>
        <w:t>я</w:t>
      </w:r>
      <w:r w:rsidRPr="003E0DEB">
        <w:rPr>
          <w:rFonts w:ascii="Times New Roman" w:hAnsi="Times New Roman" w:cs="Times New Roman"/>
        </w:rPr>
        <w:t>» – 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spacing w:val="2"/>
        </w:rPr>
        <w:t>ю</w:t>
      </w:r>
      <w:r w:rsidRPr="003E0DEB">
        <w:rPr>
          <w:rFonts w:ascii="Times New Roman" w:hAnsi="Times New Roman" w:cs="Times New Roman"/>
        </w:rPr>
        <w:t>щ</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 xml:space="preserve">я </w:t>
      </w:r>
      <w:r w:rsidRPr="003E0DEB">
        <w:rPr>
          <w:rFonts w:ascii="Times New Roman" w:hAnsi="Times New Roman" w:cs="Times New Roman"/>
          <w:spacing w:val="1"/>
        </w:rPr>
        <w:t>6 класса</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76"/>
        </w:rPr>
        <w:t xml:space="preserve"> </w:t>
      </w:r>
      <w:r w:rsidRPr="003E0DEB">
        <w:rPr>
          <w:rFonts w:ascii="Times New Roman" w:hAnsi="Times New Roman" w:cs="Times New Roman"/>
        </w:rPr>
        <w:t>д</w:t>
      </w:r>
      <w:r w:rsidRPr="003E0DEB">
        <w:rPr>
          <w:rFonts w:ascii="Times New Roman" w:hAnsi="Times New Roman" w:cs="Times New Roman"/>
          <w:spacing w:val="2"/>
        </w:rPr>
        <w:t>р</w:t>
      </w:r>
      <w:r w:rsidRPr="003E0DEB">
        <w:rPr>
          <w:rFonts w:ascii="Times New Roman" w:hAnsi="Times New Roman" w:cs="Times New Roman"/>
          <w:spacing w:val="-3"/>
        </w:rPr>
        <w:t>у</w:t>
      </w:r>
      <w:r w:rsidRPr="003E0DEB">
        <w:rPr>
          <w:rFonts w:ascii="Times New Roman" w:hAnsi="Times New Roman" w:cs="Times New Roman"/>
        </w:rPr>
        <w:t>ж</w:t>
      </w:r>
      <w:r w:rsidRPr="003E0DEB">
        <w:rPr>
          <w:rFonts w:ascii="Times New Roman" w:hAnsi="Times New Roman" w:cs="Times New Roman"/>
          <w:w w:val="99"/>
        </w:rPr>
        <w:t>ин</w:t>
      </w:r>
      <w:r w:rsidRPr="003E0DEB">
        <w:rPr>
          <w:rFonts w:ascii="Times New Roman" w:hAnsi="Times New Roman" w:cs="Times New Roman"/>
          <w:spacing w:val="1"/>
        </w:rPr>
        <w:t>а</w:t>
      </w:r>
      <w:r w:rsidRPr="003E0DEB">
        <w:rPr>
          <w:rFonts w:ascii="Times New Roman" w:hAnsi="Times New Roman" w:cs="Times New Roman"/>
          <w:spacing w:val="75"/>
        </w:rPr>
        <w:t xml:space="preserve"> </w:t>
      </w:r>
      <w:r w:rsidRPr="003E0DEB">
        <w:rPr>
          <w:rFonts w:ascii="Times New Roman" w:hAnsi="Times New Roman" w:cs="Times New Roman"/>
          <w:spacing w:val="1"/>
        </w:rPr>
        <w:t>ю</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78"/>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2"/>
        </w:rPr>
        <w:t>ж</w:t>
      </w:r>
      <w:r w:rsidRPr="003E0DEB">
        <w:rPr>
          <w:rFonts w:ascii="Times New Roman" w:hAnsi="Times New Roman" w:cs="Times New Roman"/>
          <w:spacing w:val="-1"/>
        </w:rPr>
        <w:t>а</w:t>
      </w:r>
      <w:r w:rsidRPr="003E0DEB">
        <w:rPr>
          <w:rFonts w:ascii="Times New Roman" w:hAnsi="Times New Roman" w:cs="Times New Roman"/>
        </w:rPr>
        <w:t>р</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78"/>
        </w:rPr>
        <w:t xml:space="preserve"> </w:t>
      </w:r>
      <w:r w:rsidRPr="003E0DEB">
        <w:rPr>
          <w:rFonts w:ascii="Times New Roman" w:hAnsi="Times New Roman" w:cs="Times New Roman"/>
        </w:rPr>
        <w:t>(ДЮП)</w:t>
      </w:r>
      <w:r w:rsidRPr="003E0DEB">
        <w:rPr>
          <w:rFonts w:ascii="Times New Roman" w:hAnsi="Times New Roman" w:cs="Times New Roman"/>
          <w:spacing w:val="77"/>
        </w:rPr>
        <w:t xml:space="preserve"> </w:t>
      </w:r>
      <w:r w:rsidRPr="003E0DEB">
        <w:rPr>
          <w:rFonts w:ascii="Times New Roman" w:hAnsi="Times New Roman" w:cs="Times New Roman"/>
          <w:spacing w:val="-6"/>
        </w:rPr>
        <w:t>«</w:t>
      </w:r>
      <w:r w:rsidRPr="003E0DEB">
        <w:rPr>
          <w:rFonts w:ascii="Times New Roman" w:hAnsi="Times New Roman" w:cs="Times New Roman"/>
        </w:rPr>
        <w:t>0</w:t>
      </w:r>
      <w:r w:rsidRPr="003E0DEB">
        <w:rPr>
          <w:rFonts w:ascii="Times New Roman" w:hAnsi="Times New Roman" w:cs="Times New Roman"/>
          <w:spacing w:val="4"/>
        </w:rPr>
        <w:t>1</w:t>
      </w:r>
      <w:r w:rsidRPr="003E0DEB">
        <w:rPr>
          <w:rFonts w:ascii="Times New Roman" w:hAnsi="Times New Roman" w:cs="Times New Roman"/>
          <w:spacing w:val="-1"/>
        </w:rPr>
        <w:t>»</w:t>
      </w:r>
      <w:r w:rsidRPr="003E0DEB">
        <w:rPr>
          <w:rFonts w:ascii="Times New Roman" w:hAnsi="Times New Roman" w:cs="Times New Roman"/>
        </w:rPr>
        <w:t>,</w:t>
      </w:r>
      <w:r w:rsidRPr="003E0DEB">
        <w:rPr>
          <w:rFonts w:ascii="Times New Roman" w:hAnsi="Times New Roman" w:cs="Times New Roman"/>
          <w:spacing w:val="76"/>
        </w:rPr>
        <w:t xml:space="preserve"> </w:t>
      </w:r>
      <w:r w:rsidRPr="003E0DEB">
        <w:rPr>
          <w:rFonts w:ascii="Times New Roman" w:hAnsi="Times New Roman" w:cs="Times New Roman"/>
        </w:rPr>
        <w:t>(</w:t>
      </w:r>
      <w:r w:rsidRPr="003E0DEB">
        <w:rPr>
          <w:rFonts w:ascii="Times New Roman" w:hAnsi="Times New Roman" w:cs="Times New Roman"/>
          <w:spacing w:val="-1"/>
        </w:rPr>
        <w:t>ч</w:t>
      </w:r>
      <w:r w:rsidRPr="003E0DEB">
        <w:rPr>
          <w:rFonts w:ascii="Times New Roman" w:hAnsi="Times New Roman" w:cs="Times New Roman"/>
        </w:rPr>
        <w:t>л</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rPr>
        <w:t>ы ДЮП</w:t>
      </w:r>
      <w:r w:rsidRPr="003E0DEB">
        <w:rPr>
          <w:rFonts w:ascii="Times New Roman" w:hAnsi="Times New Roman" w:cs="Times New Roman"/>
          <w:spacing w:val="2"/>
        </w:rPr>
        <w:t xml:space="preserve"> </w:t>
      </w: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rPr>
        <w:t xml:space="preserve">я </w:t>
      </w:r>
      <w:r w:rsidRPr="003E0DEB">
        <w:rPr>
          <w:rFonts w:ascii="Times New Roman" w:hAnsi="Times New Roman" w:cs="Times New Roman"/>
          <w:spacing w:val="1"/>
        </w:rPr>
        <w:t>8,</w:t>
      </w:r>
      <w:r w:rsidRPr="003E0DEB">
        <w:rPr>
          <w:rFonts w:ascii="Times New Roman" w:hAnsi="Times New Roman" w:cs="Times New Roman"/>
        </w:rPr>
        <w:t>9-х</w:t>
      </w:r>
      <w:r w:rsidRPr="003E0DEB">
        <w:rPr>
          <w:rFonts w:ascii="Times New Roman" w:hAnsi="Times New Roman" w:cs="Times New Roman"/>
          <w:spacing w:val="1"/>
        </w:rPr>
        <w:t xml:space="preserve"> </w:t>
      </w:r>
      <w:r w:rsidRPr="003E0DEB">
        <w:rPr>
          <w:rFonts w:ascii="Times New Roman" w:hAnsi="Times New Roman" w:cs="Times New Roman"/>
        </w:rPr>
        <w:t>классов)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18"/>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rPr>
        <w:t>рова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14"/>
        </w:rPr>
        <w:t xml:space="preserve"> </w:t>
      </w:r>
      <w:r w:rsidRPr="003E0DEB">
        <w:rPr>
          <w:rFonts w:ascii="Times New Roman" w:hAnsi="Times New Roman" w:cs="Times New Roman"/>
        </w:rPr>
        <w:t>л</w:t>
      </w:r>
      <w:r w:rsidRPr="003E0DEB">
        <w:rPr>
          <w:rFonts w:ascii="Times New Roman" w:hAnsi="Times New Roman" w:cs="Times New Roman"/>
          <w:spacing w:val="1"/>
          <w:w w:val="99"/>
        </w:rPr>
        <w:t>и</w:t>
      </w:r>
      <w:r w:rsidRPr="003E0DEB">
        <w:rPr>
          <w:rFonts w:ascii="Times New Roman" w:hAnsi="Times New Roman" w:cs="Times New Roman"/>
        </w:rPr>
        <w:t>дерс</w:t>
      </w:r>
      <w:r w:rsidRPr="003E0DEB">
        <w:rPr>
          <w:rFonts w:ascii="Times New Roman" w:hAnsi="Times New Roman" w:cs="Times New Roman"/>
          <w:spacing w:val="2"/>
        </w:rPr>
        <w:t>к</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spacing w:val="117"/>
        </w:rPr>
        <w:t xml:space="preserve"> </w:t>
      </w:r>
      <w:r w:rsidRPr="003E0DEB">
        <w:rPr>
          <w:rFonts w:ascii="Times New Roman" w:hAnsi="Times New Roman" w:cs="Times New Roman"/>
        </w:rPr>
        <w:t>качес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16"/>
        </w:rPr>
        <w:t xml:space="preserve"> </w:t>
      </w:r>
      <w:r w:rsidRPr="003E0DEB">
        <w:rPr>
          <w:rFonts w:ascii="Times New Roman" w:hAnsi="Times New Roman" w:cs="Times New Roman"/>
        </w:rPr>
        <w:t>об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117"/>
        </w:rPr>
        <w:t xml:space="preserve"> </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w w:val="99"/>
        </w:rPr>
        <w:t>з</w:t>
      </w:r>
      <w:r w:rsidRPr="003E0DEB">
        <w:rPr>
          <w:rFonts w:ascii="Times New Roman" w:hAnsi="Times New Roman" w:cs="Times New Roman"/>
          <w:spacing w:val="121"/>
        </w:rPr>
        <w:t xml:space="preserve"> </w:t>
      </w:r>
      <w:r w:rsidRPr="003E0DEB">
        <w:rPr>
          <w:rFonts w:ascii="Times New Roman" w:hAnsi="Times New Roman" w:cs="Times New Roman"/>
        </w:rPr>
        <w:t>в</w:t>
      </w:r>
      <w:r w:rsidRPr="003E0DEB">
        <w:rPr>
          <w:rFonts w:ascii="Times New Roman" w:hAnsi="Times New Roman" w:cs="Times New Roman"/>
          <w:spacing w:val="1"/>
          <w:w w:val="99"/>
        </w:rPr>
        <w:t>з</w:t>
      </w:r>
      <w:r w:rsidRPr="003E0DEB">
        <w:rPr>
          <w:rFonts w:ascii="Times New Roman" w:hAnsi="Times New Roman" w:cs="Times New Roman"/>
        </w:rPr>
        <w:t>аимодейс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116"/>
        </w:rPr>
        <w:t xml:space="preserve"> </w:t>
      </w:r>
      <w:r w:rsidRPr="003E0DEB">
        <w:rPr>
          <w:rFonts w:ascii="Times New Roman" w:hAnsi="Times New Roman" w:cs="Times New Roman"/>
        </w:rPr>
        <w:t>с</w:t>
      </w:r>
      <w:r w:rsidRPr="003E0DEB">
        <w:rPr>
          <w:rFonts w:ascii="Times New Roman" w:hAnsi="Times New Roman" w:cs="Times New Roman"/>
          <w:spacing w:val="117"/>
        </w:rPr>
        <w:t xml:space="preserve"> </w:t>
      </w:r>
      <w:r w:rsidRPr="003E0DEB">
        <w:rPr>
          <w:rFonts w:ascii="Times New Roman" w:hAnsi="Times New Roman" w:cs="Times New Roman"/>
        </w:rPr>
        <w:t>детск</w:t>
      </w:r>
      <w:r w:rsidRPr="003E0DEB">
        <w:rPr>
          <w:rFonts w:ascii="Times New Roman" w:hAnsi="Times New Roman" w:cs="Times New Roman"/>
          <w:w w:val="99"/>
        </w:rPr>
        <w:t>и</w:t>
      </w:r>
      <w:r w:rsidRPr="003E0DEB">
        <w:rPr>
          <w:rFonts w:ascii="Times New Roman" w:hAnsi="Times New Roman" w:cs="Times New Roman"/>
        </w:rPr>
        <w:t>м ко</w:t>
      </w:r>
      <w:r w:rsidRPr="003E0DEB">
        <w:rPr>
          <w:rFonts w:ascii="Times New Roman" w:hAnsi="Times New Roman" w:cs="Times New Roman"/>
          <w:w w:val="99"/>
        </w:rPr>
        <w:t>л</w:t>
      </w:r>
      <w:r w:rsidRPr="003E0DEB">
        <w:rPr>
          <w:rFonts w:ascii="Times New Roman" w:hAnsi="Times New Roman" w:cs="Times New Roman"/>
        </w:rPr>
        <w:t>лек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вом</w:t>
      </w:r>
      <w:r w:rsidRPr="003E0DEB">
        <w:rPr>
          <w:rFonts w:ascii="Times New Roman" w:hAnsi="Times New Roman" w:cs="Times New Roman"/>
          <w:spacing w:val="-7"/>
        </w:rPr>
        <w:t xml:space="preserve"> </w:t>
      </w:r>
      <w:r w:rsidRPr="003E0DEB">
        <w:rPr>
          <w:rFonts w:ascii="Times New Roman" w:hAnsi="Times New Roman" w:cs="Times New Roman"/>
        </w:rPr>
        <w:t>д</w:t>
      </w:r>
      <w:r w:rsidRPr="003E0DEB">
        <w:rPr>
          <w:rFonts w:ascii="Times New Roman" w:hAnsi="Times New Roman" w:cs="Times New Roman"/>
          <w:w w:val="99"/>
        </w:rPr>
        <w:t>л</w:t>
      </w:r>
      <w:r w:rsidRPr="003E0DEB">
        <w:rPr>
          <w:rFonts w:ascii="Times New Roman" w:hAnsi="Times New Roman" w:cs="Times New Roman"/>
        </w:rPr>
        <w:t>я</w:t>
      </w:r>
      <w:r w:rsidRPr="003E0DEB">
        <w:rPr>
          <w:rFonts w:ascii="Times New Roman" w:hAnsi="Times New Roman" w:cs="Times New Roman"/>
          <w:spacing w:val="-7"/>
        </w:rPr>
        <w:t xml:space="preserve"> </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о</w:t>
      </w:r>
      <w:r w:rsidRPr="003E0DEB">
        <w:rPr>
          <w:rFonts w:ascii="Times New Roman" w:hAnsi="Times New Roman" w:cs="Times New Roman"/>
          <w:spacing w:val="-1"/>
        </w:rPr>
        <w:t>б</w:t>
      </w:r>
      <w:r w:rsidRPr="003E0DEB">
        <w:rPr>
          <w:rFonts w:ascii="Times New Roman" w:hAnsi="Times New Roman" w:cs="Times New Roman"/>
        </w:rPr>
        <w:t>рете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w w:val="99"/>
        </w:rPr>
        <w:t>п</w:t>
      </w:r>
      <w:r w:rsidRPr="003E0DEB">
        <w:rPr>
          <w:rFonts w:ascii="Times New Roman" w:hAnsi="Times New Roman" w:cs="Times New Roman"/>
        </w:rPr>
        <w:t>ракт</w:t>
      </w:r>
      <w:r w:rsidRPr="003E0DEB">
        <w:rPr>
          <w:rFonts w:ascii="Times New Roman" w:hAnsi="Times New Roman" w:cs="Times New Roman"/>
          <w:spacing w:val="2"/>
          <w:w w:val="99"/>
        </w:rPr>
        <w:t>и</w:t>
      </w:r>
      <w:r w:rsidRPr="003E0DEB">
        <w:rPr>
          <w:rFonts w:ascii="Times New Roman" w:hAnsi="Times New Roman" w:cs="Times New Roman"/>
        </w:rPr>
        <w:t>ческого</w:t>
      </w:r>
      <w:r w:rsidRPr="003E0DEB">
        <w:rPr>
          <w:rFonts w:ascii="Times New Roman" w:hAnsi="Times New Roman" w:cs="Times New Roman"/>
          <w:spacing w:val="-7"/>
        </w:rPr>
        <w:t xml:space="preserve"> </w:t>
      </w:r>
      <w:r w:rsidRPr="003E0DEB">
        <w:rPr>
          <w:rFonts w:ascii="Times New Roman" w:hAnsi="Times New Roman" w:cs="Times New Roman"/>
        </w:rPr>
        <w:t>опы</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spacing w:val="-7"/>
        </w:rPr>
        <w:t xml:space="preserve"> </w:t>
      </w:r>
      <w:r w:rsidRPr="003E0DEB">
        <w:rPr>
          <w:rFonts w:ascii="Times New Roman" w:hAnsi="Times New Roman" w:cs="Times New Roman"/>
        </w:rPr>
        <w:t>во</w:t>
      </w:r>
      <w:r w:rsidRPr="003E0DEB">
        <w:rPr>
          <w:rFonts w:ascii="Times New Roman" w:hAnsi="Times New Roman" w:cs="Times New Roman"/>
          <w:w w:val="99"/>
        </w:rPr>
        <w:t>з</w:t>
      </w:r>
      <w:r w:rsidRPr="003E0DEB">
        <w:rPr>
          <w:rFonts w:ascii="Times New Roman" w:hAnsi="Times New Roman" w:cs="Times New Roman"/>
        </w:rPr>
        <w:t>дейс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6"/>
        </w:rPr>
        <w:t xml:space="preserve"> </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ал</w:t>
      </w:r>
      <w:r w:rsidRPr="003E0DEB">
        <w:rPr>
          <w:rFonts w:ascii="Times New Roman" w:hAnsi="Times New Roman" w:cs="Times New Roman"/>
          <w:spacing w:val="2"/>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ии</w:t>
      </w:r>
      <w:r w:rsidRPr="003E0DEB">
        <w:rPr>
          <w:rFonts w:ascii="Times New Roman" w:hAnsi="Times New Roman" w:cs="Times New Roman"/>
          <w:spacing w:val="-6"/>
        </w:rPr>
        <w:t xml:space="preserve"> </w:t>
      </w:r>
      <w:r w:rsidRPr="003E0DEB">
        <w:rPr>
          <w:rFonts w:ascii="Times New Roman" w:hAnsi="Times New Roman" w:cs="Times New Roman"/>
          <w:w w:val="99"/>
        </w:rPr>
        <w:t>т</w:t>
      </w:r>
      <w:r w:rsidRPr="003E0DEB">
        <w:rPr>
          <w:rFonts w:ascii="Times New Roman" w:hAnsi="Times New Roman" w:cs="Times New Roman"/>
        </w:rPr>
        <w:t>ворческого</w:t>
      </w:r>
      <w:r w:rsidRPr="003E0DEB">
        <w:rPr>
          <w:rFonts w:ascii="Times New Roman" w:hAnsi="Times New Roman" w:cs="Times New Roman"/>
          <w:w w:val="99"/>
        </w:rPr>
        <w:t>,</w:t>
      </w:r>
      <w:r w:rsidRPr="003E0DEB">
        <w:rPr>
          <w:rFonts w:ascii="Times New Roman" w:hAnsi="Times New Roman" w:cs="Times New Roman"/>
          <w:spacing w:val="-7"/>
        </w:rPr>
        <w:t xml:space="preserve"> </w:t>
      </w:r>
      <w:r w:rsidRPr="003E0DEB">
        <w:rPr>
          <w:rFonts w:ascii="Times New Roman" w:hAnsi="Times New Roman" w:cs="Times New Roman"/>
          <w:w w:val="99"/>
        </w:rPr>
        <w:t>л</w:t>
      </w:r>
      <w:r w:rsidRPr="003E0DEB">
        <w:rPr>
          <w:rFonts w:ascii="Times New Roman" w:hAnsi="Times New Roman" w:cs="Times New Roman"/>
          <w:spacing w:val="1"/>
          <w:w w:val="99"/>
        </w:rPr>
        <w:t>и</w:t>
      </w:r>
      <w:r w:rsidRPr="003E0DEB">
        <w:rPr>
          <w:rFonts w:ascii="Times New Roman" w:hAnsi="Times New Roman" w:cs="Times New Roman"/>
        </w:rPr>
        <w:t>дерско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нци</w:t>
      </w:r>
      <w:r w:rsidRPr="003E0DEB">
        <w:rPr>
          <w:rFonts w:ascii="Times New Roman" w:hAnsi="Times New Roman" w:cs="Times New Roman"/>
        </w:rPr>
        <w:t>а</w:t>
      </w:r>
      <w:r w:rsidRPr="003E0DEB">
        <w:rPr>
          <w:rFonts w:ascii="Times New Roman" w:hAnsi="Times New Roman" w:cs="Times New Roman"/>
          <w:w w:val="99"/>
        </w:rPr>
        <w:t>л</w:t>
      </w:r>
      <w:r w:rsidRPr="003E0DEB">
        <w:rPr>
          <w:rFonts w:ascii="Times New Roman" w:hAnsi="Times New Roman" w:cs="Times New Roman"/>
        </w:rPr>
        <w:t xml:space="preserve">а </w:t>
      </w:r>
      <w:r w:rsidRPr="003E0DEB">
        <w:rPr>
          <w:rFonts w:ascii="Times New Roman" w:hAnsi="Times New Roman" w:cs="Times New Roman"/>
          <w:w w:val="99"/>
        </w:rPr>
        <w:t>и</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spacing w:val="-1"/>
        </w:rPr>
        <w:t>с</w:t>
      </w:r>
      <w:r w:rsidRPr="003E0DEB">
        <w:rPr>
          <w:rFonts w:ascii="Times New Roman" w:hAnsi="Times New Roman" w:cs="Times New Roman"/>
          <w:spacing w:val="1"/>
        </w:rPr>
        <w:t>п</w:t>
      </w:r>
      <w:r w:rsidRPr="003E0DEB">
        <w:rPr>
          <w:rFonts w:ascii="Times New Roman" w:hAnsi="Times New Roman" w:cs="Times New Roman"/>
        </w:rPr>
        <w:t>еш</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spacing w:val="-1"/>
          <w:w w:val="99"/>
        </w:rPr>
        <w:t>ц</w:t>
      </w:r>
      <w:r w:rsidRPr="003E0DEB">
        <w:rPr>
          <w:rFonts w:ascii="Times New Roman" w:hAnsi="Times New Roman" w:cs="Times New Roman"/>
          <w:w w:val="99"/>
        </w:rPr>
        <w:t>ии</w:t>
      </w:r>
      <w:r w:rsidRPr="003E0DEB">
        <w:rPr>
          <w:rFonts w:ascii="Times New Roman" w:hAnsi="Times New Roman" w:cs="Times New Roman"/>
          <w:spacing w:val="1"/>
        </w:rPr>
        <w:t xml:space="preserve"> </w:t>
      </w:r>
      <w:r w:rsidRPr="003E0DEB">
        <w:rPr>
          <w:rFonts w:ascii="Times New Roman" w:hAnsi="Times New Roman" w:cs="Times New Roman"/>
        </w:rPr>
        <w:t>в совр</w:t>
      </w:r>
      <w:r w:rsidRPr="003E0DEB">
        <w:rPr>
          <w:rFonts w:ascii="Times New Roman" w:hAnsi="Times New Roman" w:cs="Times New Roman"/>
          <w:spacing w:val="-1"/>
        </w:rPr>
        <w:t>ем</w:t>
      </w:r>
      <w:r w:rsidRPr="003E0DEB">
        <w:rPr>
          <w:rFonts w:ascii="Times New Roman" w:hAnsi="Times New Roman" w:cs="Times New Roman"/>
        </w:rPr>
        <w:t>ен</w:t>
      </w:r>
      <w:r w:rsidRPr="003E0DEB">
        <w:rPr>
          <w:rFonts w:ascii="Times New Roman" w:hAnsi="Times New Roman" w:cs="Times New Roman"/>
          <w:spacing w:val="1"/>
        </w:rPr>
        <w:t>н</w:t>
      </w:r>
      <w:r w:rsidRPr="003E0DEB">
        <w:rPr>
          <w:rFonts w:ascii="Times New Roman" w:hAnsi="Times New Roman" w:cs="Times New Roman"/>
        </w:rPr>
        <w:t>ом 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w:t>
      </w:r>
    </w:p>
    <w:p w:rsidR="003E0DEB" w:rsidRPr="003E0DEB" w:rsidRDefault="003E0DEB" w:rsidP="003E0DEB">
      <w:pPr>
        <w:jc w:val="both"/>
        <w:rPr>
          <w:rFonts w:ascii="Times New Roman" w:hAnsi="Times New Roman" w:cs="Times New Roman"/>
          <w:b/>
        </w:rPr>
      </w:pPr>
      <w:r w:rsidRPr="003E0DEB">
        <w:rPr>
          <w:rFonts w:ascii="Times New Roman" w:hAnsi="Times New Roman" w:cs="Times New Roman"/>
          <w:b/>
        </w:rPr>
        <w:t>Зад</w:t>
      </w:r>
      <w:r w:rsidRPr="003E0DEB">
        <w:rPr>
          <w:rFonts w:ascii="Times New Roman" w:hAnsi="Times New Roman" w:cs="Times New Roman"/>
          <w:b/>
          <w:spacing w:val="-1"/>
        </w:rPr>
        <w:t>а</w:t>
      </w:r>
      <w:r w:rsidRPr="003E0DEB">
        <w:rPr>
          <w:rFonts w:ascii="Times New Roman" w:hAnsi="Times New Roman" w:cs="Times New Roman"/>
          <w:b/>
        </w:rPr>
        <w:t>ч</w:t>
      </w:r>
      <w:r w:rsidRPr="003E0DEB">
        <w:rPr>
          <w:rFonts w:ascii="Times New Roman" w:hAnsi="Times New Roman" w:cs="Times New Roman"/>
          <w:b/>
          <w:w w:val="99"/>
        </w:rPr>
        <w:t>и</w:t>
      </w:r>
      <w:r w:rsidRPr="003E0DEB">
        <w:rPr>
          <w:rFonts w:ascii="Times New Roman" w:hAnsi="Times New Roman" w:cs="Times New Roman"/>
          <w:b/>
        </w:rPr>
        <w:t>:</w:t>
      </w:r>
    </w:p>
    <w:p w:rsidR="003E0DEB" w:rsidRPr="003E0DEB" w:rsidRDefault="003E0DEB" w:rsidP="003E0DEB">
      <w:pPr>
        <w:ind w:firstLine="141"/>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spacing w:val="35"/>
        </w:rPr>
        <w:t xml:space="preserve"> </w:t>
      </w:r>
      <w:r w:rsidRPr="003E0DEB">
        <w:rPr>
          <w:rFonts w:ascii="Times New Roman" w:hAnsi="Times New Roman" w:cs="Times New Roman"/>
        </w:rPr>
        <w:t>с</w:t>
      </w:r>
      <w:r w:rsidRPr="003E0DEB">
        <w:rPr>
          <w:rFonts w:ascii="Times New Roman" w:hAnsi="Times New Roman" w:cs="Times New Roman"/>
          <w:spacing w:val="1"/>
          <w:w w:val="99"/>
        </w:rPr>
        <w:t>п</w:t>
      </w:r>
      <w:r w:rsidRPr="003E0DEB">
        <w:rPr>
          <w:rFonts w:ascii="Times New Roman" w:hAnsi="Times New Roman" w:cs="Times New Roman"/>
        </w:rPr>
        <w:t>особ</w:t>
      </w:r>
      <w:r w:rsidRPr="003E0DEB">
        <w:rPr>
          <w:rFonts w:ascii="Times New Roman" w:hAnsi="Times New Roman" w:cs="Times New Roman"/>
          <w:spacing w:val="-1"/>
        </w:rPr>
        <w:t>с</w:t>
      </w:r>
      <w:r w:rsidRPr="003E0DEB">
        <w:rPr>
          <w:rFonts w:ascii="Times New Roman" w:hAnsi="Times New Roman" w:cs="Times New Roman"/>
        </w:rPr>
        <w:t>тв</w:t>
      </w:r>
      <w:r w:rsidRPr="003E0DEB">
        <w:rPr>
          <w:rFonts w:ascii="Times New Roman" w:hAnsi="Times New Roman" w:cs="Times New Roman"/>
          <w:spacing w:val="2"/>
        </w:rPr>
        <w:t>о</w:t>
      </w:r>
      <w:r w:rsidRPr="003E0DEB">
        <w:rPr>
          <w:rFonts w:ascii="Times New Roman" w:hAnsi="Times New Roman" w:cs="Times New Roman"/>
        </w:rPr>
        <w:t>вать</w:t>
      </w:r>
      <w:r w:rsidRPr="003E0DEB">
        <w:rPr>
          <w:rFonts w:ascii="Times New Roman" w:hAnsi="Times New Roman" w:cs="Times New Roman"/>
          <w:spacing w:val="37"/>
        </w:rPr>
        <w:t xml:space="preserve"> </w:t>
      </w:r>
      <w:r w:rsidRPr="003E0DEB">
        <w:rPr>
          <w:rFonts w:ascii="Times New Roman" w:hAnsi="Times New Roman" w:cs="Times New Roman"/>
        </w:rPr>
        <w:t>разв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ю</w:t>
      </w:r>
      <w:r w:rsidRPr="003E0DEB">
        <w:rPr>
          <w:rFonts w:ascii="Times New Roman" w:hAnsi="Times New Roman" w:cs="Times New Roman"/>
          <w:spacing w:val="39"/>
        </w:rPr>
        <w:t xml:space="preserve"> </w:t>
      </w:r>
      <w:r w:rsidRPr="003E0DEB">
        <w:rPr>
          <w:rFonts w:ascii="Times New Roman" w:hAnsi="Times New Roman" w:cs="Times New Roman"/>
        </w:rPr>
        <w:t>у</w:t>
      </w:r>
      <w:r w:rsidRPr="003E0DEB">
        <w:rPr>
          <w:rFonts w:ascii="Times New Roman" w:hAnsi="Times New Roman" w:cs="Times New Roman"/>
          <w:spacing w:val="31"/>
        </w:rPr>
        <w:t xml:space="preserve"> </w:t>
      </w:r>
      <w:r w:rsidRPr="003E0DEB">
        <w:rPr>
          <w:rFonts w:ascii="Times New Roman" w:hAnsi="Times New Roman" w:cs="Times New Roman"/>
        </w:rPr>
        <w:t>дете</w:t>
      </w:r>
      <w:r w:rsidRPr="003E0DEB">
        <w:rPr>
          <w:rFonts w:ascii="Times New Roman" w:hAnsi="Times New Roman" w:cs="Times New Roman"/>
          <w:w w:val="99"/>
        </w:rPr>
        <w:t>й</w:t>
      </w:r>
      <w:r w:rsidRPr="003E0DEB">
        <w:rPr>
          <w:rFonts w:ascii="Times New Roman" w:hAnsi="Times New Roman" w:cs="Times New Roman"/>
          <w:spacing w:val="41"/>
        </w:rPr>
        <w:t xml:space="preserve"> </w:t>
      </w:r>
      <w:r w:rsidRPr="003E0DEB">
        <w:rPr>
          <w:rFonts w:ascii="Times New Roman" w:hAnsi="Times New Roman" w:cs="Times New Roman"/>
          <w:spacing w:val="-4"/>
        </w:rPr>
        <w:t>у</w:t>
      </w:r>
      <w:r w:rsidRPr="003E0DEB">
        <w:rPr>
          <w:rFonts w:ascii="Times New Roman" w:hAnsi="Times New Roman" w:cs="Times New Roman"/>
          <w:spacing w:val="1"/>
        </w:rPr>
        <w:t>м</w:t>
      </w:r>
      <w:r w:rsidRPr="003E0DEB">
        <w:rPr>
          <w:rFonts w:ascii="Times New Roman" w:hAnsi="Times New Roman" w:cs="Times New Roman"/>
        </w:rPr>
        <w:t>е</w:t>
      </w:r>
      <w:r w:rsidRPr="003E0DEB">
        <w:rPr>
          <w:rFonts w:ascii="Times New Roman" w:hAnsi="Times New Roman" w:cs="Times New Roman"/>
          <w:spacing w:val="3"/>
        </w:rPr>
        <w:t>н</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37"/>
        </w:rPr>
        <w:t xml:space="preserve"> </w:t>
      </w:r>
      <w:r w:rsidRPr="003E0DEB">
        <w:rPr>
          <w:rFonts w:ascii="Times New Roman" w:hAnsi="Times New Roman" w:cs="Times New Roman"/>
        </w:rPr>
        <w:t>и</w:t>
      </w:r>
      <w:r w:rsidRPr="003E0DEB">
        <w:rPr>
          <w:rFonts w:ascii="Times New Roman" w:hAnsi="Times New Roman" w:cs="Times New Roman"/>
          <w:spacing w:val="37"/>
        </w:rPr>
        <w:t xml:space="preserve"> </w:t>
      </w:r>
      <w:r w:rsidRPr="003E0DEB">
        <w:rPr>
          <w:rFonts w:ascii="Times New Roman" w:hAnsi="Times New Roman" w:cs="Times New Roman"/>
          <w:spacing w:val="1"/>
        </w:rPr>
        <w:t>н</w:t>
      </w:r>
      <w:r w:rsidRPr="003E0DEB">
        <w:rPr>
          <w:rFonts w:ascii="Times New Roman" w:hAnsi="Times New Roman" w:cs="Times New Roman"/>
        </w:rPr>
        <w:t>ав</w:t>
      </w:r>
      <w:r w:rsidRPr="003E0DEB">
        <w:rPr>
          <w:rFonts w:ascii="Times New Roman" w:hAnsi="Times New Roman" w:cs="Times New Roman"/>
          <w:spacing w:val="-1"/>
        </w:rPr>
        <w:t>ы</w:t>
      </w:r>
      <w:r w:rsidRPr="003E0DEB">
        <w:rPr>
          <w:rFonts w:ascii="Times New Roman" w:hAnsi="Times New Roman" w:cs="Times New Roman"/>
        </w:rPr>
        <w:t>ков,</w:t>
      </w:r>
      <w:r w:rsidRPr="003E0DEB">
        <w:rPr>
          <w:rFonts w:ascii="Times New Roman" w:hAnsi="Times New Roman" w:cs="Times New Roman"/>
          <w:spacing w:val="35"/>
        </w:rPr>
        <w:t xml:space="preserve"> </w:t>
      </w:r>
      <w:r w:rsidRPr="003E0DEB">
        <w:rPr>
          <w:rFonts w:ascii="Times New Roman" w:hAnsi="Times New Roman" w:cs="Times New Roman"/>
          <w:spacing w:val="1"/>
        </w:rPr>
        <w:t>н</w:t>
      </w:r>
      <w:r w:rsidRPr="003E0DEB">
        <w:rPr>
          <w:rFonts w:ascii="Times New Roman" w:hAnsi="Times New Roman" w:cs="Times New Roman"/>
        </w:rPr>
        <w:t>еоб</w:t>
      </w:r>
      <w:r w:rsidRPr="003E0DEB">
        <w:rPr>
          <w:rFonts w:ascii="Times New Roman" w:hAnsi="Times New Roman" w:cs="Times New Roman"/>
          <w:spacing w:val="2"/>
        </w:rPr>
        <w:t>х</w:t>
      </w:r>
      <w:r w:rsidRPr="003E0DEB">
        <w:rPr>
          <w:rFonts w:ascii="Times New Roman" w:hAnsi="Times New Roman" w:cs="Times New Roman"/>
        </w:rPr>
        <w:t>од</w:t>
      </w:r>
      <w:r w:rsidRPr="003E0DEB">
        <w:rPr>
          <w:rFonts w:ascii="Times New Roman" w:hAnsi="Times New Roman" w:cs="Times New Roman"/>
          <w:spacing w:val="1"/>
        </w:rPr>
        <w:t>и</w:t>
      </w:r>
      <w:r w:rsidRPr="003E0DEB">
        <w:rPr>
          <w:rFonts w:ascii="Times New Roman" w:hAnsi="Times New Roman" w:cs="Times New Roman"/>
        </w:rPr>
        <w:t>мых</w:t>
      </w:r>
      <w:r w:rsidRPr="003E0DEB">
        <w:rPr>
          <w:rFonts w:ascii="Times New Roman" w:hAnsi="Times New Roman" w:cs="Times New Roman"/>
          <w:spacing w:val="37"/>
        </w:rPr>
        <w:t xml:space="preserve"> </w:t>
      </w:r>
      <w:r w:rsidRPr="003E0DEB">
        <w:rPr>
          <w:rFonts w:ascii="Times New Roman" w:hAnsi="Times New Roman" w:cs="Times New Roman"/>
        </w:rPr>
        <w:t>для</w:t>
      </w:r>
      <w:r w:rsidRPr="003E0DEB">
        <w:rPr>
          <w:rFonts w:ascii="Times New Roman" w:hAnsi="Times New Roman" w:cs="Times New Roman"/>
          <w:spacing w:val="37"/>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rPr>
        <w:t>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spacing w:val="-1"/>
        </w:rPr>
        <w:t>о</w:t>
      </w:r>
      <w:r w:rsidRPr="003E0DEB">
        <w:rPr>
          <w:rFonts w:ascii="Times New Roman" w:hAnsi="Times New Roman" w:cs="Times New Roman"/>
        </w:rPr>
        <w:t>й</w:t>
      </w:r>
      <w:r w:rsidRPr="003E0DEB">
        <w:rPr>
          <w:rFonts w:ascii="Times New Roman" w:hAnsi="Times New Roman" w:cs="Times New Roman"/>
          <w:spacing w:val="35"/>
        </w:rPr>
        <w:t xml:space="preserve"> </w:t>
      </w:r>
      <w:r w:rsidRPr="003E0DEB">
        <w:rPr>
          <w:rFonts w:ascii="Times New Roman" w:hAnsi="Times New Roman" w:cs="Times New Roman"/>
        </w:rPr>
        <w:t>ада</w:t>
      </w:r>
      <w:r w:rsidRPr="003E0DEB">
        <w:rPr>
          <w:rFonts w:ascii="Times New Roman" w:hAnsi="Times New Roman" w:cs="Times New Roman"/>
          <w:w w:val="99"/>
        </w:rPr>
        <w:t>п</w:t>
      </w:r>
      <w:r w:rsidRPr="003E0DEB">
        <w:rPr>
          <w:rFonts w:ascii="Times New Roman" w:hAnsi="Times New Roman" w:cs="Times New Roman"/>
        </w:rPr>
        <w:t>та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35"/>
        </w:rPr>
        <w:t xml:space="preserve"> </w:t>
      </w:r>
      <w:r w:rsidRPr="003E0DEB">
        <w:rPr>
          <w:rFonts w:ascii="Times New Roman" w:hAnsi="Times New Roman" w:cs="Times New Roman"/>
          <w:w w:val="99"/>
        </w:rPr>
        <w:t>и</w:t>
      </w:r>
      <w:r w:rsidRPr="003E0DEB">
        <w:rPr>
          <w:rFonts w:ascii="Times New Roman" w:hAnsi="Times New Roman" w:cs="Times New Roman"/>
        </w:rPr>
        <w:t xml:space="preserve"> </w:t>
      </w:r>
      <w:r w:rsidRPr="003E0DEB">
        <w:rPr>
          <w:rFonts w:ascii="Times New Roman" w:hAnsi="Times New Roman" w:cs="Times New Roman"/>
          <w:spacing w:val="-4"/>
        </w:rPr>
        <w:t>у</w:t>
      </w:r>
      <w:r w:rsidRPr="003E0DEB">
        <w:rPr>
          <w:rFonts w:ascii="Times New Roman" w:hAnsi="Times New Roman" w:cs="Times New Roman"/>
        </w:rPr>
        <w:t>с</w:t>
      </w:r>
      <w:r w:rsidRPr="003E0DEB">
        <w:rPr>
          <w:rFonts w:ascii="Times New Roman" w:hAnsi="Times New Roman" w:cs="Times New Roman"/>
          <w:spacing w:val="1"/>
        </w:rPr>
        <w:t>п</w:t>
      </w:r>
      <w:r w:rsidRPr="003E0DEB">
        <w:rPr>
          <w:rFonts w:ascii="Times New Roman" w:hAnsi="Times New Roman" w:cs="Times New Roman"/>
        </w:rPr>
        <w:t>е</w:t>
      </w:r>
      <w:r w:rsidRPr="003E0DEB">
        <w:rPr>
          <w:rFonts w:ascii="Times New Roman" w:hAnsi="Times New Roman" w:cs="Times New Roman"/>
          <w:w w:val="99"/>
        </w:rPr>
        <w:t>шн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51"/>
        </w:rPr>
        <w:t xml:space="preserve"> </w:t>
      </w:r>
      <w:r w:rsidRPr="003E0DEB">
        <w:rPr>
          <w:rFonts w:ascii="Times New Roman" w:hAnsi="Times New Roman" w:cs="Times New Roman"/>
        </w:rPr>
        <w:t>деятель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1"/>
        </w:rPr>
        <w:t xml:space="preserve"> </w:t>
      </w:r>
      <w:r w:rsidRPr="003E0DEB">
        <w:rPr>
          <w:rFonts w:ascii="Times New Roman" w:hAnsi="Times New Roman" w:cs="Times New Roman"/>
        </w:rPr>
        <w:t>в</w:t>
      </w:r>
      <w:r w:rsidRPr="003E0DEB">
        <w:rPr>
          <w:rFonts w:ascii="Times New Roman" w:hAnsi="Times New Roman" w:cs="Times New Roman"/>
          <w:spacing w:val="50"/>
        </w:rPr>
        <w:t xml:space="preserve"> </w:t>
      </w:r>
      <w:r w:rsidRPr="003E0DEB">
        <w:rPr>
          <w:rFonts w:ascii="Times New Roman" w:hAnsi="Times New Roman" w:cs="Times New Roman"/>
        </w:rPr>
        <w:t>обществ</w:t>
      </w:r>
      <w:r w:rsidRPr="003E0DEB">
        <w:rPr>
          <w:rFonts w:ascii="Times New Roman" w:hAnsi="Times New Roman" w:cs="Times New Roman"/>
          <w:spacing w:val="2"/>
        </w:rPr>
        <w:t>е</w:t>
      </w:r>
      <w:r w:rsidRPr="003E0DEB">
        <w:rPr>
          <w:rFonts w:ascii="Times New Roman" w:hAnsi="Times New Roman" w:cs="Times New Roman"/>
        </w:rPr>
        <w:t>,</w:t>
      </w:r>
      <w:r w:rsidRPr="003E0DEB">
        <w:rPr>
          <w:rFonts w:ascii="Times New Roman" w:hAnsi="Times New Roman" w:cs="Times New Roman"/>
          <w:spacing w:val="51"/>
        </w:rPr>
        <w:t xml:space="preserve"> </w:t>
      </w:r>
      <w:r w:rsidRPr="003E0DEB">
        <w:rPr>
          <w:rFonts w:ascii="Times New Roman" w:hAnsi="Times New Roman" w:cs="Times New Roman"/>
          <w:spacing w:val="1"/>
          <w:w w:val="99"/>
        </w:rPr>
        <w:t>п</w:t>
      </w:r>
      <w:r w:rsidRPr="003E0DEB">
        <w:rPr>
          <w:rFonts w:ascii="Times New Roman" w:hAnsi="Times New Roman" w:cs="Times New Roman"/>
        </w:rPr>
        <w:t>ри</w:t>
      </w:r>
      <w:r w:rsidRPr="003E0DEB">
        <w:rPr>
          <w:rFonts w:ascii="Times New Roman" w:hAnsi="Times New Roman" w:cs="Times New Roman"/>
          <w:spacing w:val="1"/>
        </w:rPr>
        <w:t>н</w:t>
      </w:r>
      <w:r w:rsidRPr="003E0DEB">
        <w:rPr>
          <w:rFonts w:ascii="Times New Roman" w:hAnsi="Times New Roman" w:cs="Times New Roman"/>
        </w:rPr>
        <w:t>я</w:t>
      </w:r>
      <w:r w:rsidRPr="003E0DEB">
        <w:rPr>
          <w:rFonts w:ascii="Times New Roman" w:hAnsi="Times New Roman" w:cs="Times New Roman"/>
          <w:w w:val="99"/>
        </w:rPr>
        <w:t>т</w:t>
      </w:r>
      <w:r w:rsidRPr="003E0DEB">
        <w:rPr>
          <w:rFonts w:ascii="Times New Roman" w:hAnsi="Times New Roman" w:cs="Times New Roman"/>
        </w:rPr>
        <w:t>ия</w:t>
      </w:r>
      <w:r w:rsidRPr="003E0DEB">
        <w:rPr>
          <w:rFonts w:ascii="Times New Roman" w:hAnsi="Times New Roman" w:cs="Times New Roman"/>
          <w:spacing w:val="50"/>
        </w:rPr>
        <w:t xml:space="preserve"> </w:t>
      </w:r>
      <w:r w:rsidRPr="003E0DEB">
        <w:rPr>
          <w:rFonts w:ascii="Times New Roman" w:hAnsi="Times New Roman" w:cs="Times New Roman"/>
        </w:rPr>
        <w:t>ре</w:t>
      </w:r>
      <w:r w:rsidRPr="003E0DEB">
        <w:rPr>
          <w:rFonts w:ascii="Times New Roman" w:hAnsi="Times New Roman" w:cs="Times New Roman"/>
          <w:w w:val="99"/>
        </w:rPr>
        <w:t>ш</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51"/>
        </w:rPr>
        <w:t xml:space="preserve"> </w:t>
      </w:r>
      <w:r w:rsidRPr="003E0DEB">
        <w:rPr>
          <w:rFonts w:ascii="Times New Roman" w:hAnsi="Times New Roman" w:cs="Times New Roman"/>
        </w:rPr>
        <w:t>и</w:t>
      </w:r>
      <w:r w:rsidRPr="003E0DEB">
        <w:rPr>
          <w:rFonts w:ascii="Times New Roman" w:hAnsi="Times New Roman" w:cs="Times New Roman"/>
          <w:spacing w:val="51"/>
        </w:rPr>
        <w:t xml:space="preserve"> </w:t>
      </w:r>
      <w:r w:rsidRPr="003E0DEB">
        <w:rPr>
          <w:rFonts w:ascii="Times New Roman" w:hAnsi="Times New Roman" w:cs="Times New Roman"/>
        </w:rPr>
        <w:t>го</w:t>
      </w:r>
      <w:r w:rsidRPr="003E0DEB">
        <w:rPr>
          <w:rFonts w:ascii="Times New Roman" w:hAnsi="Times New Roman" w:cs="Times New Roman"/>
          <w:w w:val="99"/>
        </w:rPr>
        <w:t>т</w:t>
      </w:r>
      <w:r w:rsidRPr="003E0DEB">
        <w:rPr>
          <w:rFonts w:ascii="Times New Roman" w:hAnsi="Times New Roman" w:cs="Times New Roman"/>
        </w:rPr>
        <w:t>ов</w:t>
      </w:r>
      <w:r w:rsidRPr="003E0DEB">
        <w:rPr>
          <w:rFonts w:ascii="Times New Roman" w:hAnsi="Times New Roman" w:cs="Times New Roman"/>
          <w:spacing w:val="2"/>
        </w:rPr>
        <w:t>н</w:t>
      </w:r>
      <w:r w:rsidRPr="003E0DEB">
        <w:rPr>
          <w:rFonts w:ascii="Times New Roman" w:hAnsi="Times New Roman" w:cs="Times New Roman"/>
        </w:rPr>
        <w:t>о</w:t>
      </w:r>
      <w:r w:rsidRPr="003E0DEB">
        <w:rPr>
          <w:rFonts w:ascii="Times New Roman" w:hAnsi="Times New Roman" w:cs="Times New Roman"/>
          <w:spacing w:val="-3"/>
        </w:rPr>
        <w:t>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51"/>
        </w:rPr>
        <w:t xml:space="preserve"> </w:t>
      </w:r>
      <w:r w:rsidRPr="003E0DEB">
        <w:rPr>
          <w:rFonts w:ascii="Times New Roman" w:hAnsi="Times New Roman" w:cs="Times New Roman"/>
        </w:rPr>
        <w:t>бра</w:t>
      </w:r>
      <w:r w:rsidRPr="003E0DEB">
        <w:rPr>
          <w:rFonts w:ascii="Times New Roman" w:hAnsi="Times New Roman" w:cs="Times New Roman"/>
          <w:w w:val="99"/>
        </w:rPr>
        <w:t>ть</w:t>
      </w:r>
      <w:r w:rsidRPr="003E0DEB">
        <w:rPr>
          <w:rFonts w:ascii="Times New Roman" w:hAnsi="Times New Roman" w:cs="Times New Roman"/>
          <w:spacing w:val="52"/>
        </w:rPr>
        <w:t xml:space="preserve"> </w:t>
      </w:r>
      <w:r w:rsidRPr="003E0DEB">
        <w:rPr>
          <w:rFonts w:ascii="Times New Roman" w:hAnsi="Times New Roman" w:cs="Times New Roman"/>
          <w:spacing w:val="1"/>
        </w:rPr>
        <w:lastRenderedPageBreak/>
        <w:t>н</w:t>
      </w:r>
      <w:r w:rsidRPr="003E0DEB">
        <w:rPr>
          <w:rFonts w:ascii="Times New Roman" w:hAnsi="Times New Roman" w:cs="Times New Roman"/>
        </w:rPr>
        <w:t>а</w:t>
      </w:r>
      <w:r w:rsidRPr="003E0DEB">
        <w:rPr>
          <w:rFonts w:ascii="Times New Roman" w:hAnsi="Times New Roman" w:cs="Times New Roman"/>
          <w:spacing w:val="49"/>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rPr>
        <w:t>бя</w:t>
      </w:r>
      <w:r w:rsidRPr="003E0DEB">
        <w:rPr>
          <w:rFonts w:ascii="Times New Roman" w:hAnsi="Times New Roman" w:cs="Times New Roman"/>
          <w:spacing w:val="50"/>
        </w:rPr>
        <w:t xml:space="preserve"> </w:t>
      </w:r>
      <w:r w:rsidRPr="003E0DEB">
        <w:rPr>
          <w:rFonts w:ascii="Times New Roman" w:hAnsi="Times New Roman" w:cs="Times New Roman"/>
          <w:spacing w:val="1"/>
        </w:rPr>
        <w:t>ин</w:t>
      </w:r>
      <w:r w:rsidRPr="003E0DEB">
        <w:rPr>
          <w:rFonts w:ascii="Times New Roman" w:hAnsi="Times New Roman" w:cs="Times New Roman"/>
          <w:w w:val="99"/>
        </w:rPr>
        <w:t>и</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spacing w:val="2"/>
        </w:rPr>
        <w:t>в</w:t>
      </w:r>
      <w:r w:rsidRPr="003E0DEB">
        <w:rPr>
          <w:rFonts w:ascii="Times New Roman" w:hAnsi="Times New Roman" w:cs="Times New Roman"/>
        </w:rPr>
        <w:t>у</w:t>
      </w:r>
      <w:r w:rsidRPr="003E0DEB">
        <w:rPr>
          <w:rFonts w:ascii="Times New Roman" w:hAnsi="Times New Roman" w:cs="Times New Roman"/>
          <w:spacing w:val="45"/>
        </w:rPr>
        <w:t xml:space="preserve"> </w:t>
      </w:r>
      <w:r w:rsidRPr="003E0DEB">
        <w:rPr>
          <w:rFonts w:ascii="Times New Roman" w:hAnsi="Times New Roman" w:cs="Times New Roman"/>
          <w:w w:val="99"/>
        </w:rPr>
        <w:t>и</w:t>
      </w:r>
      <w:r w:rsidRPr="003E0DEB">
        <w:rPr>
          <w:rFonts w:ascii="Times New Roman" w:hAnsi="Times New Roman" w:cs="Times New Roman"/>
        </w:rPr>
        <w:t xml:space="preserve"> о</w:t>
      </w:r>
      <w:r w:rsidRPr="003E0DEB">
        <w:rPr>
          <w:rFonts w:ascii="Times New Roman" w:hAnsi="Times New Roman" w:cs="Times New Roman"/>
          <w:w w:val="99"/>
        </w:rPr>
        <w:t>т</w:t>
      </w:r>
      <w:r w:rsidRPr="003E0DEB">
        <w:rPr>
          <w:rFonts w:ascii="Times New Roman" w:hAnsi="Times New Roman" w:cs="Times New Roman"/>
        </w:rPr>
        <w:t>ветств</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rPr>
        <w:t>ь</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форм</w:t>
      </w:r>
      <w:r w:rsidRPr="003E0DEB">
        <w:rPr>
          <w:rFonts w:ascii="Times New Roman" w:hAnsi="Times New Roman" w:cs="Times New Roman"/>
          <w:w w:val="99"/>
        </w:rPr>
        <w:t>и</w:t>
      </w:r>
      <w:r w:rsidRPr="003E0DEB">
        <w:rPr>
          <w:rFonts w:ascii="Times New Roman" w:hAnsi="Times New Roman" w:cs="Times New Roman"/>
        </w:rPr>
        <w:t xml:space="preserve">ровать </w:t>
      </w:r>
      <w:r w:rsidRPr="003E0DEB">
        <w:rPr>
          <w:rFonts w:ascii="Times New Roman" w:hAnsi="Times New Roman" w:cs="Times New Roman"/>
          <w:spacing w:val="1"/>
        </w:rPr>
        <w:t>н</w:t>
      </w:r>
      <w:r w:rsidRPr="003E0DEB">
        <w:rPr>
          <w:rFonts w:ascii="Times New Roman" w:hAnsi="Times New Roman" w:cs="Times New Roman"/>
        </w:rPr>
        <w:t>ач</w:t>
      </w:r>
      <w:r w:rsidRPr="003E0DEB">
        <w:rPr>
          <w:rFonts w:ascii="Times New Roman" w:hAnsi="Times New Roman" w:cs="Times New Roman"/>
          <w:spacing w:val="-1"/>
        </w:rPr>
        <w:t>а</w:t>
      </w:r>
      <w:r w:rsidRPr="003E0DEB">
        <w:rPr>
          <w:rFonts w:ascii="Times New Roman" w:hAnsi="Times New Roman" w:cs="Times New Roman"/>
        </w:rPr>
        <w:t>ль</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w w:val="99"/>
        </w:rPr>
        <w:t>н</w:t>
      </w:r>
      <w:r w:rsidRPr="003E0DEB">
        <w:rPr>
          <w:rFonts w:ascii="Times New Roman" w:hAnsi="Times New Roman" w:cs="Times New Roman"/>
        </w:rPr>
        <w:t>авык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w:t>
      </w:r>
      <w:r w:rsidRPr="003E0DEB">
        <w:rPr>
          <w:rFonts w:ascii="Times New Roman" w:hAnsi="Times New Roman" w:cs="Times New Roman"/>
          <w:w w:val="99"/>
        </w:rPr>
        <w:t>ль</w:t>
      </w:r>
      <w:r w:rsidRPr="003E0DEB">
        <w:rPr>
          <w:rFonts w:ascii="Times New Roman" w:hAnsi="Times New Roman" w:cs="Times New Roman"/>
          <w:spacing w:val="1"/>
        </w:rPr>
        <w:t>н</w:t>
      </w:r>
      <w:r w:rsidRPr="003E0DEB">
        <w:rPr>
          <w:rFonts w:ascii="Times New Roman" w:hAnsi="Times New Roman" w:cs="Times New Roman"/>
        </w:rPr>
        <w:t>ого</w:t>
      </w:r>
      <w:r w:rsidRPr="003E0DEB">
        <w:rPr>
          <w:rFonts w:ascii="Times New Roman" w:hAnsi="Times New Roman" w:cs="Times New Roman"/>
          <w:spacing w:val="-1"/>
        </w:rPr>
        <w:t xml:space="preserve"> </w:t>
      </w:r>
      <w:r w:rsidRPr="003E0DEB">
        <w:rPr>
          <w:rFonts w:ascii="Times New Roman" w:hAnsi="Times New Roman" w:cs="Times New Roman"/>
        </w:rPr>
        <w:t>проек</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spacing w:val="-1"/>
        </w:rPr>
        <w:t>н</w:t>
      </w:r>
      <w:r w:rsidRPr="003E0DEB">
        <w:rPr>
          <w:rFonts w:ascii="Times New Roman" w:hAnsi="Times New Roman" w:cs="Times New Roman"/>
        </w:rPr>
        <w:t>ия;</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во</w:t>
      </w:r>
      <w:r w:rsidRPr="003E0DEB">
        <w:rPr>
          <w:rFonts w:ascii="Times New Roman" w:hAnsi="Times New Roman" w:cs="Times New Roman"/>
          <w:spacing w:val="-1"/>
        </w:rPr>
        <w:t>с</w:t>
      </w:r>
      <w:r w:rsidRPr="003E0DEB">
        <w:rPr>
          <w:rFonts w:ascii="Times New Roman" w:hAnsi="Times New Roman" w:cs="Times New Roman"/>
          <w:w w:val="99"/>
        </w:rPr>
        <w:t>пи</w:t>
      </w:r>
      <w:r w:rsidRPr="003E0DEB">
        <w:rPr>
          <w:rFonts w:ascii="Times New Roman" w:hAnsi="Times New Roman" w:cs="Times New Roman"/>
        </w:rPr>
        <w:t>тывать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п</w:t>
      </w:r>
      <w:r w:rsidRPr="003E0DEB">
        <w:rPr>
          <w:rFonts w:ascii="Times New Roman" w:hAnsi="Times New Roman" w:cs="Times New Roman"/>
        </w:rPr>
        <w:t>с</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оло</w:t>
      </w:r>
      <w:r w:rsidRPr="003E0DEB">
        <w:rPr>
          <w:rFonts w:ascii="Times New Roman" w:hAnsi="Times New Roman" w:cs="Times New Roman"/>
          <w:spacing w:val="-2"/>
          <w:w w:val="99"/>
        </w:rPr>
        <w:t>г</w:t>
      </w:r>
      <w:r w:rsidRPr="003E0DEB">
        <w:rPr>
          <w:rFonts w:ascii="Times New Roman" w:hAnsi="Times New Roman" w:cs="Times New Roman"/>
          <w:w w:val="99"/>
        </w:rPr>
        <w:t>и</w:t>
      </w:r>
      <w:r w:rsidRPr="003E0DEB">
        <w:rPr>
          <w:rFonts w:ascii="Times New Roman" w:hAnsi="Times New Roman" w:cs="Times New Roman"/>
        </w:rPr>
        <w:t>че</w:t>
      </w:r>
      <w:r w:rsidRPr="003E0DEB">
        <w:rPr>
          <w:rFonts w:ascii="Times New Roman" w:hAnsi="Times New Roman" w:cs="Times New Roman"/>
          <w:spacing w:val="-1"/>
        </w:rPr>
        <w:t>с</w:t>
      </w: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rPr>
        <w:t xml:space="preserve">ю </w:t>
      </w:r>
      <w:r w:rsidRPr="003E0DEB">
        <w:rPr>
          <w:rFonts w:ascii="Times New Roman" w:hAnsi="Times New Roman" w:cs="Times New Roman"/>
          <w:w w:val="99"/>
        </w:rPr>
        <w:t>и</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rPr>
        <w:t>ом</w:t>
      </w:r>
      <w:r w:rsidRPr="003E0DEB">
        <w:rPr>
          <w:rFonts w:ascii="Times New Roman" w:hAnsi="Times New Roman" w:cs="Times New Roman"/>
          <w:spacing w:val="4"/>
        </w:rPr>
        <w:t>м</w:t>
      </w:r>
      <w:r w:rsidRPr="003E0DEB">
        <w:rPr>
          <w:rFonts w:ascii="Times New Roman" w:hAnsi="Times New Roman" w:cs="Times New Roman"/>
          <w:spacing w:val="-5"/>
        </w:rPr>
        <w:t>у</w:t>
      </w:r>
      <w:r w:rsidRPr="003E0DEB">
        <w:rPr>
          <w:rFonts w:ascii="Times New Roman" w:hAnsi="Times New Roman" w:cs="Times New Roman"/>
        </w:rPr>
        <w:t>ника</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в</w:t>
      </w:r>
      <w:r w:rsidRPr="003E0DEB">
        <w:rPr>
          <w:rFonts w:ascii="Times New Roman" w:hAnsi="Times New Roman" w:cs="Times New Roman"/>
          <w:spacing w:val="3"/>
        </w:rPr>
        <w:t>н</w:t>
      </w:r>
      <w:r w:rsidRPr="003E0DEB">
        <w:rPr>
          <w:rFonts w:ascii="Times New Roman" w:hAnsi="Times New Roman" w:cs="Times New Roman"/>
          <w:spacing w:val="-6"/>
        </w:rPr>
        <w:t>у</w:t>
      </w:r>
      <w:r w:rsidRPr="003E0DEB">
        <w:rPr>
          <w:rFonts w:ascii="Times New Roman" w:hAnsi="Times New Roman" w:cs="Times New Roman"/>
          <w:w w:val="99"/>
        </w:rPr>
        <w:t>ю</w:t>
      </w:r>
      <w:r w:rsidRPr="003E0DEB">
        <w:rPr>
          <w:rFonts w:ascii="Times New Roman" w:hAnsi="Times New Roman" w:cs="Times New Roman"/>
        </w:rPr>
        <w:t xml:space="preserve"> </w:t>
      </w:r>
      <w:r w:rsidRPr="003E0DEB">
        <w:rPr>
          <w:rFonts w:ascii="Times New Roman" w:hAnsi="Times New Roman" w:cs="Times New Roman"/>
          <w:spacing w:val="5"/>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w w:val="99"/>
        </w:rPr>
        <w:t>т</w:t>
      </w:r>
      <w:r w:rsidRPr="003E0DEB">
        <w:rPr>
          <w:rFonts w:ascii="Times New Roman" w:hAnsi="Times New Roman" w:cs="Times New Roman"/>
          <w:spacing w:val="-3"/>
        </w:rPr>
        <w:t>у</w:t>
      </w:r>
      <w:r w:rsidRPr="003E0DEB">
        <w:rPr>
          <w:rFonts w:ascii="Times New Roman" w:hAnsi="Times New Roman" w:cs="Times New Roman"/>
          <w:spacing w:val="2"/>
        </w:rPr>
        <w:t>р</w:t>
      </w:r>
      <w:r w:rsidRPr="003E0DEB">
        <w:rPr>
          <w:rFonts w:ascii="Times New Roman" w:hAnsi="Times New Roman" w:cs="Times New Roman"/>
          <w:spacing w:val="-2"/>
        </w:rPr>
        <w:t>у</w:t>
      </w:r>
      <w:r w:rsidRPr="003E0DEB">
        <w:rPr>
          <w:rFonts w:ascii="Times New Roman" w:hAnsi="Times New Roman" w:cs="Times New Roman"/>
        </w:rPr>
        <w:t>, способ</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 xml:space="preserve">ь </w:t>
      </w:r>
      <w:r w:rsidRPr="003E0DEB">
        <w:rPr>
          <w:rFonts w:ascii="Times New Roman" w:hAnsi="Times New Roman" w:cs="Times New Roman"/>
          <w:spacing w:val="1"/>
        </w:rPr>
        <w:t>к</w:t>
      </w:r>
      <w:r w:rsidRPr="003E0DEB">
        <w:rPr>
          <w:rFonts w:ascii="Times New Roman" w:hAnsi="Times New Roman" w:cs="Times New Roman"/>
        </w:rPr>
        <w:t xml:space="preserve"> рефлексии;</w:t>
      </w:r>
      <w:r w:rsidRPr="003E0DEB">
        <w:rPr>
          <w:rFonts w:ascii="Times New Roman" w:hAnsi="Times New Roman" w:cs="Times New Roman"/>
          <w:spacing w:val="62"/>
        </w:rPr>
        <w:t xml:space="preserve"> </w:t>
      </w:r>
      <w:r w:rsidRPr="003E0DEB">
        <w:rPr>
          <w:rFonts w:ascii="Times New Roman" w:hAnsi="Times New Roman" w:cs="Times New Roman"/>
          <w:w w:val="99"/>
        </w:rPr>
        <w:t>-</w:t>
      </w:r>
      <w:r w:rsidRPr="003E0DEB">
        <w:rPr>
          <w:rFonts w:ascii="Times New Roman" w:hAnsi="Times New Roman" w:cs="Times New Roman"/>
        </w:rPr>
        <w:t xml:space="preserve"> форм</w:t>
      </w:r>
      <w:r w:rsidRPr="003E0DEB">
        <w:rPr>
          <w:rFonts w:ascii="Times New Roman" w:hAnsi="Times New Roman" w:cs="Times New Roman"/>
          <w:w w:val="99"/>
        </w:rPr>
        <w:t>и</w:t>
      </w:r>
      <w:r w:rsidRPr="003E0DEB">
        <w:rPr>
          <w:rFonts w:ascii="Times New Roman" w:hAnsi="Times New Roman" w:cs="Times New Roman"/>
        </w:rPr>
        <w:t xml:space="preserve">ровать </w:t>
      </w:r>
      <w:r w:rsidRPr="003E0DEB">
        <w:rPr>
          <w:rFonts w:ascii="Times New Roman" w:hAnsi="Times New Roman" w:cs="Times New Roman"/>
          <w:spacing w:val="1"/>
        </w:rPr>
        <w:t>н</w:t>
      </w:r>
      <w:r w:rsidRPr="003E0DEB">
        <w:rPr>
          <w:rFonts w:ascii="Times New Roman" w:hAnsi="Times New Roman" w:cs="Times New Roman"/>
        </w:rPr>
        <w:t>авык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rPr>
        <w:t>ффек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spacing w:val="-1"/>
        </w:rPr>
        <w:t>в</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взаимоде</w:t>
      </w:r>
      <w:r w:rsidRPr="003E0DEB">
        <w:rPr>
          <w:rFonts w:ascii="Times New Roman" w:hAnsi="Times New Roman" w:cs="Times New Roman"/>
          <w:spacing w:val="1"/>
        </w:rPr>
        <w:t>й</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 xml:space="preserve">вия в команде, </w:t>
      </w:r>
      <w:r w:rsidRPr="003E0DEB">
        <w:rPr>
          <w:rFonts w:ascii="Times New Roman" w:hAnsi="Times New Roman" w:cs="Times New Roman"/>
          <w:spacing w:val="3"/>
        </w:rPr>
        <w:t>п</w:t>
      </w:r>
      <w:r w:rsidRPr="003E0DEB">
        <w:rPr>
          <w:rFonts w:ascii="Times New Roman" w:hAnsi="Times New Roman" w:cs="Times New Roman"/>
          <w:spacing w:val="-6"/>
        </w:rPr>
        <w:t>у</w:t>
      </w:r>
      <w:r w:rsidRPr="003E0DEB">
        <w:rPr>
          <w:rFonts w:ascii="Times New Roman" w:hAnsi="Times New Roman" w:cs="Times New Roman"/>
        </w:rPr>
        <w:t>б</w:t>
      </w:r>
      <w:r w:rsidRPr="003E0DEB">
        <w:rPr>
          <w:rFonts w:ascii="Times New Roman" w:hAnsi="Times New Roman" w:cs="Times New Roman"/>
          <w:spacing w:val="2"/>
        </w:rPr>
        <w:t>л</w:t>
      </w:r>
      <w:r w:rsidRPr="003E0DEB">
        <w:rPr>
          <w:rFonts w:ascii="Times New Roman" w:hAnsi="Times New Roman" w:cs="Times New Roman"/>
          <w:spacing w:val="1"/>
        </w:rPr>
        <w:t>и</w:t>
      </w:r>
      <w:r w:rsidRPr="003E0DEB">
        <w:rPr>
          <w:rFonts w:ascii="Times New Roman" w:hAnsi="Times New Roman" w:cs="Times New Roman"/>
        </w:rPr>
        <w:t>чных</w:t>
      </w:r>
      <w:r w:rsidRPr="003E0DEB">
        <w:rPr>
          <w:rFonts w:ascii="Times New Roman" w:hAnsi="Times New Roman" w:cs="Times New Roman"/>
          <w:spacing w:val="2"/>
        </w:rPr>
        <w:t xml:space="preserve"> </w:t>
      </w:r>
      <w:r w:rsidRPr="003E0DEB">
        <w:rPr>
          <w:rFonts w:ascii="Times New Roman" w:hAnsi="Times New Roman" w:cs="Times New Roman"/>
        </w:rPr>
        <w:t>вы</w:t>
      </w:r>
      <w:r w:rsidRPr="003E0DEB">
        <w:rPr>
          <w:rFonts w:ascii="Times New Roman" w:hAnsi="Times New Roman" w:cs="Times New Roman"/>
          <w:spacing w:val="-1"/>
        </w:rPr>
        <w:t>с</w:t>
      </w:r>
      <w:r w:rsidRPr="003E0DEB">
        <w:rPr>
          <w:rFonts w:ascii="Times New Roman" w:hAnsi="Times New Roman" w:cs="Times New Roman"/>
          <w:spacing w:val="2"/>
          <w:w w:val="99"/>
        </w:rPr>
        <w:t>т</w:t>
      </w:r>
      <w:r w:rsidRPr="003E0DEB">
        <w:rPr>
          <w:rFonts w:ascii="Times New Roman" w:hAnsi="Times New Roman" w:cs="Times New Roman"/>
          <w:spacing w:val="-6"/>
        </w:rPr>
        <w:t>у</w:t>
      </w:r>
      <w:r w:rsidRPr="003E0DEB">
        <w:rPr>
          <w:rFonts w:ascii="Times New Roman" w:hAnsi="Times New Roman" w:cs="Times New Roman"/>
        </w:rPr>
        <w:t>пле</w:t>
      </w:r>
      <w:r w:rsidRPr="003E0DEB">
        <w:rPr>
          <w:rFonts w:ascii="Times New Roman" w:hAnsi="Times New Roman" w:cs="Times New Roman"/>
          <w:spacing w:val="1"/>
        </w:rPr>
        <w:t>ний</w:t>
      </w:r>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вать</w:t>
      </w:r>
      <w:r w:rsidRPr="003E0DEB">
        <w:rPr>
          <w:rFonts w:ascii="Times New Roman" w:hAnsi="Times New Roman" w:cs="Times New Roman"/>
          <w:spacing w:val="1"/>
        </w:rPr>
        <w:t xml:space="preserve"> </w:t>
      </w:r>
      <w:r w:rsidRPr="003E0DEB">
        <w:rPr>
          <w:rFonts w:ascii="Times New Roman" w:hAnsi="Times New Roman" w:cs="Times New Roman"/>
          <w:spacing w:val="1"/>
          <w:w w:val="99"/>
        </w:rPr>
        <w:t>п</w:t>
      </w:r>
      <w:r w:rsidRPr="003E0DEB">
        <w:rPr>
          <w:rFonts w:ascii="Times New Roman" w:hAnsi="Times New Roman" w:cs="Times New Roman"/>
        </w:rPr>
        <w:t>о</w:t>
      </w:r>
      <w:r w:rsidRPr="003E0DEB">
        <w:rPr>
          <w:rFonts w:ascii="Times New Roman" w:hAnsi="Times New Roman" w:cs="Times New Roman"/>
          <w:spacing w:val="-1"/>
          <w:w w:val="99"/>
        </w:rPr>
        <w:t>з</w:t>
      </w:r>
      <w:r w:rsidRPr="003E0DEB">
        <w:rPr>
          <w:rFonts w:ascii="Times New Roman" w:hAnsi="Times New Roman" w:cs="Times New Roman"/>
        </w:rPr>
        <w:t>ит</w:t>
      </w:r>
      <w:r w:rsidRPr="003E0DEB">
        <w:rPr>
          <w:rFonts w:ascii="Times New Roman" w:hAnsi="Times New Roman" w:cs="Times New Roman"/>
          <w:spacing w:val="2"/>
          <w:w w:val="99"/>
        </w:rPr>
        <w:t>и</w:t>
      </w:r>
      <w:r w:rsidRPr="003E0DEB">
        <w:rPr>
          <w:rFonts w:ascii="Times New Roman" w:hAnsi="Times New Roman" w:cs="Times New Roman"/>
          <w:spacing w:val="-2"/>
        </w:rPr>
        <w:t>в</w:t>
      </w:r>
      <w:r w:rsidRPr="003E0DEB">
        <w:rPr>
          <w:rFonts w:ascii="Times New Roman" w:hAnsi="Times New Roman" w:cs="Times New Roman"/>
          <w:w w:val="99"/>
        </w:rPr>
        <w:t>н</w:t>
      </w:r>
      <w:r w:rsidRPr="003E0DEB">
        <w:rPr>
          <w:rFonts w:ascii="Times New Roman" w:hAnsi="Times New Roman" w:cs="Times New Roman"/>
        </w:rPr>
        <w:t>ое мышл</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Пл</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spacing w:val="-1"/>
        </w:rPr>
        <w:t>ем</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rPr>
        <w:t xml:space="preserve"> ре</w:t>
      </w:r>
      <w:r w:rsidRPr="003E0DEB">
        <w:rPr>
          <w:rFonts w:ascii="Times New Roman" w:hAnsi="Times New Roman" w:cs="Times New Roman"/>
          <w:spacing w:val="5"/>
        </w:rPr>
        <w:t>з</w:t>
      </w:r>
      <w:r w:rsidRPr="003E0DEB">
        <w:rPr>
          <w:rFonts w:ascii="Times New Roman" w:hAnsi="Times New Roman" w:cs="Times New Roman"/>
          <w:spacing w:val="-3"/>
        </w:rPr>
        <w:t>у</w:t>
      </w:r>
      <w:r w:rsidRPr="003E0DEB">
        <w:rPr>
          <w:rFonts w:ascii="Times New Roman" w:hAnsi="Times New Roman" w:cs="Times New Roman"/>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вк</w:t>
      </w:r>
      <w:r w:rsidRPr="003E0DEB">
        <w:rPr>
          <w:rFonts w:ascii="Times New Roman" w:hAnsi="Times New Roman" w:cs="Times New Roman"/>
          <w:w w:val="99"/>
        </w:rPr>
        <w:t>лю</w:t>
      </w:r>
      <w:r w:rsidRPr="003E0DEB">
        <w:rPr>
          <w:rFonts w:ascii="Times New Roman" w:hAnsi="Times New Roman" w:cs="Times New Roman"/>
        </w:rPr>
        <w:t>чё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ость в детск</w:t>
      </w:r>
      <w:r w:rsidRPr="003E0DEB">
        <w:rPr>
          <w:rFonts w:ascii="Times New Roman" w:hAnsi="Times New Roman" w:cs="Times New Roman"/>
          <w:w w:val="99"/>
        </w:rPr>
        <w:t>и</w:t>
      </w:r>
      <w:r w:rsidRPr="003E0DEB">
        <w:rPr>
          <w:rFonts w:ascii="Times New Roman" w:hAnsi="Times New Roman" w:cs="Times New Roman"/>
        </w:rPr>
        <w:t>е обществ</w:t>
      </w:r>
      <w:r w:rsidRPr="003E0DEB">
        <w:rPr>
          <w:rFonts w:ascii="Times New Roman" w:hAnsi="Times New Roman" w:cs="Times New Roman"/>
          <w:spacing w:val="-1"/>
        </w:rPr>
        <w:t>е</w:t>
      </w:r>
      <w:r w:rsidRPr="003E0DEB">
        <w:rPr>
          <w:rFonts w:ascii="Times New Roman" w:hAnsi="Times New Roman" w:cs="Times New Roman"/>
          <w:w w:val="99"/>
        </w:rPr>
        <w:t>нн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объед</w:t>
      </w:r>
      <w:r w:rsidRPr="003E0DEB">
        <w:rPr>
          <w:rFonts w:ascii="Times New Roman" w:hAnsi="Times New Roman" w:cs="Times New Roman"/>
          <w:spacing w:val="1"/>
        </w:rPr>
        <w:t>ин</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 xml:space="preserve">ия </w:t>
      </w:r>
      <w:r w:rsidRPr="003E0DEB">
        <w:rPr>
          <w:rFonts w:ascii="Times New Roman" w:hAnsi="Times New Roman" w:cs="Times New Roman"/>
          <w:spacing w:val="1"/>
        </w:rPr>
        <w:t>н</w:t>
      </w:r>
      <w:r w:rsidRPr="003E0DEB">
        <w:rPr>
          <w:rFonts w:ascii="Times New Roman" w:hAnsi="Times New Roman" w:cs="Times New Roman"/>
        </w:rPr>
        <w:t>е м</w:t>
      </w:r>
      <w:r w:rsidRPr="003E0DEB">
        <w:rPr>
          <w:rFonts w:ascii="Times New Roman" w:hAnsi="Times New Roman" w:cs="Times New Roman"/>
          <w:spacing w:val="-1"/>
        </w:rPr>
        <w:t>е</w:t>
      </w:r>
      <w:r w:rsidRPr="003E0DEB">
        <w:rPr>
          <w:rFonts w:ascii="Times New Roman" w:hAnsi="Times New Roman" w:cs="Times New Roman"/>
        </w:rPr>
        <w:t xml:space="preserve">нее </w:t>
      </w:r>
      <w:r w:rsidRPr="003E0DEB">
        <w:rPr>
          <w:rFonts w:ascii="Times New Roman" w:hAnsi="Times New Roman" w:cs="Times New Roman"/>
          <w:spacing w:val="-1"/>
        </w:rPr>
        <w:t>че</w:t>
      </w:r>
      <w:r w:rsidRPr="003E0DEB">
        <w:rPr>
          <w:rFonts w:ascii="Times New Roman" w:hAnsi="Times New Roman" w:cs="Times New Roman"/>
        </w:rPr>
        <w:t>м 8</w:t>
      </w:r>
      <w:r w:rsidRPr="003E0DEB">
        <w:rPr>
          <w:rFonts w:ascii="Times New Roman" w:hAnsi="Times New Roman" w:cs="Times New Roman"/>
          <w:spacing w:val="1"/>
        </w:rPr>
        <w:t>0</w:t>
      </w:r>
      <w:r w:rsidRPr="003E0DEB">
        <w:rPr>
          <w:rFonts w:ascii="Times New Roman" w:hAnsi="Times New Roman" w:cs="Times New Roman"/>
        </w:rPr>
        <w:t>%</w:t>
      </w:r>
      <w:r w:rsidRPr="003E0DEB">
        <w:rPr>
          <w:rFonts w:ascii="Times New Roman" w:hAnsi="Times New Roman" w:cs="Times New Roman"/>
          <w:spacing w:val="5"/>
        </w:rPr>
        <w:t xml:space="preserve"> </w:t>
      </w:r>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w w:val="99"/>
        </w:rPr>
        <w:t>-</w:t>
      </w:r>
      <w:r w:rsidRPr="003E0DEB">
        <w:rPr>
          <w:rFonts w:ascii="Times New Roman" w:hAnsi="Times New Roman" w:cs="Times New Roman"/>
          <w:spacing w:val="59"/>
        </w:rPr>
        <w:t xml:space="preserve"> </w:t>
      </w:r>
      <w:r w:rsidRPr="003E0DEB">
        <w:rPr>
          <w:rFonts w:ascii="Times New Roman" w:hAnsi="Times New Roman" w:cs="Times New Roman"/>
        </w:rPr>
        <w:t>ра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 xml:space="preserve">е </w:t>
      </w:r>
      <w:r w:rsidRPr="003E0DEB">
        <w:rPr>
          <w:rFonts w:ascii="Times New Roman" w:hAnsi="Times New Roman" w:cs="Times New Roman"/>
          <w:w w:val="99"/>
        </w:rPr>
        <w:t>п</w:t>
      </w:r>
      <w:r w:rsidRPr="003E0DEB">
        <w:rPr>
          <w:rFonts w:ascii="Times New Roman" w:hAnsi="Times New Roman" w:cs="Times New Roman"/>
        </w:rPr>
        <w:t>о</w:t>
      </w:r>
      <w:r w:rsidRPr="003E0DEB">
        <w:rPr>
          <w:rFonts w:ascii="Times New Roman" w:hAnsi="Times New Roman" w:cs="Times New Roman"/>
          <w:w w:val="99"/>
        </w:rPr>
        <w:t>л</w:t>
      </w:r>
      <w:r w:rsidRPr="003E0DEB">
        <w:rPr>
          <w:rFonts w:ascii="Times New Roman" w:hAnsi="Times New Roman" w:cs="Times New Roman"/>
        </w:rPr>
        <w:t>ож</w:t>
      </w:r>
      <w:r w:rsidRPr="003E0DEB">
        <w:rPr>
          <w:rFonts w:ascii="Times New Roman" w:hAnsi="Times New Roman" w:cs="Times New Roman"/>
          <w:w w:val="99"/>
        </w:rPr>
        <w:t>и</w:t>
      </w:r>
      <w:r w:rsidRPr="003E0DEB">
        <w:rPr>
          <w:rFonts w:ascii="Times New Roman" w:hAnsi="Times New Roman" w:cs="Times New Roman"/>
        </w:rPr>
        <w:t>тел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spacing w:val="-1"/>
        </w:rPr>
        <w:t>л</w:t>
      </w:r>
      <w:r w:rsidRPr="003E0DEB">
        <w:rPr>
          <w:rFonts w:ascii="Times New Roman" w:hAnsi="Times New Roman" w:cs="Times New Roman"/>
          <w:w w:val="99"/>
        </w:rPr>
        <w:t>и</w:t>
      </w:r>
      <w:r w:rsidRPr="003E0DEB">
        <w:rPr>
          <w:rFonts w:ascii="Times New Roman" w:hAnsi="Times New Roman" w:cs="Times New Roman"/>
        </w:rPr>
        <w:t>ч</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spacing w:val="1"/>
          <w:w w:val="99"/>
        </w:rPr>
        <w:t>н</w:t>
      </w:r>
      <w:r w:rsidRPr="003E0DEB">
        <w:rPr>
          <w:rFonts w:ascii="Times New Roman" w:hAnsi="Times New Roman" w:cs="Times New Roman"/>
          <w:spacing w:val="-1"/>
        </w:rPr>
        <w:t>ы</w:t>
      </w:r>
      <w:r w:rsidRPr="003E0DEB">
        <w:rPr>
          <w:rFonts w:ascii="Times New Roman" w:hAnsi="Times New Roman" w:cs="Times New Roman"/>
        </w:rPr>
        <w:t>х ка</w:t>
      </w:r>
      <w:r w:rsidRPr="003E0DEB">
        <w:rPr>
          <w:rFonts w:ascii="Times New Roman" w:hAnsi="Times New Roman" w:cs="Times New Roman"/>
          <w:spacing w:val="-1"/>
        </w:rPr>
        <w:t>че</w:t>
      </w:r>
      <w:r w:rsidRPr="003E0DEB">
        <w:rPr>
          <w:rFonts w:ascii="Times New Roman" w:hAnsi="Times New Roman" w:cs="Times New Roman"/>
        </w:rPr>
        <w:t>с</w:t>
      </w:r>
      <w:r w:rsidRPr="003E0DEB">
        <w:rPr>
          <w:rFonts w:ascii="Times New Roman" w:hAnsi="Times New Roman" w:cs="Times New Roman"/>
          <w:spacing w:val="2"/>
          <w:w w:val="99"/>
        </w:rPr>
        <w:t>т</w:t>
      </w:r>
      <w:r w:rsidRPr="003E0DEB">
        <w:rPr>
          <w:rFonts w:ascii="Times New Roman" w:hAnsi="Times New Roman" w:cs="Times New Roman"/>
        </w:rPr>
        <w:t>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о</w:t>
      </w:r>
      <w:r w:rsidRPr="003E0DEB">
        <w:rPr>
          <w:rFonts w:ascii="Times New Roman" w:hAnsi="Times New Roman" w:cs="Times New Roman"/>
          <w:spacing w:val="1"/>
        </w:rPr>
        <w:t>х</w:t>
      </w:r>
      <w:r w:rsidRPr="003E0DEB">
        <w:rPr>
          <w:rFonts w:ascii="Times New Roman" w:hAnsi="Times New Roman" w:cs="Times New Roman"/>
        </w:rPr>
        <w:t>ват</w:t>
      </w:r>
      <w:r w:rsidRPr="003E0DEB">
        <w:rPr>
          <w:rFonts w:ascii="Times New Roman" w:hAnsi="Times New Roman" w:cs="Times New Roman"/>
          <w:spacing w:val="2"/>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spacing w:val="1"/>
        </w:rPr>
        <w:t>а</w:t>
      </w:r>
      <w:r w:rsidRPr="003E0DEB">
        <w:rPr>
          <w:rFonts w:ascii="Times New Roman" w:hAnsi="Times New Roman" w:cs="Times New Roman"/>
        </w:rPr>
        <w:t>ст</w:t>
      </w:r>
      <w:r w:rsidRPr="003E0DEB">
        <w:rPr>
          <w:rFonts w:ascii="Times New Roman" w:hAnsi="Times New Roman" w:cs="Times New Roman"/>
          <w:spacing w:val="1"/>
          <w:w w:val="99"/>
        </w:rPr>
        <w:t>и</w:t>
      </w:r>
      <w:r w:rsidRPr="003E0DEB">
        <w:rPr>
          <w:rFonts w:ascii="Times New Roman" w:hAnsi="Times New Roman" w:cs="Times New Roman"/>
        </w:rPr>
        <w:t xml:space="preserve">я </w:t>
      </w:r>
      <w:proofErr w:type="gramStart"/>
      <w:r w:rsidRPr="003E0DEB">
        <w:rPr>
          <w:rFonts w:ascii="Times New Roman" w:hAnsi="Times New Roman" w:cs="Times New Roman"/>
          <w:w w:val="99"/>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в со</w:t>
      </w:r>
      <w:r w:rsidRPr="003E0DEB">
        <w:rPr>
          <w:rFonts w:ascii="Times New Roman" w:hAnsi="Times New Roman" w:cs="Times New Roman"/>
          <w:w w:val="99"/>
        </w:rPr>
        <w:t>ци</w:t>
      </w:r>
      <w:r w:rsidRPr="003E0DEB">
        <w:rPr>
          <w:rFonts w:ascii="Times New Roman" w:hAnsi="Times New Roman" w:cs="Times New Roman"/>
        </w:rPr>
        <w:t>а</w:t>
      </w:r>
      <w:r w:rsidRPr="003E0DEB">
        <w:rPr>
          <w:rFonts w:ascii="Times New Roman" w:hAnsi="Times New Roman" w:cs="Times New Roman"/>
          <w:spacing w:val="-1"/>
        </w:rPr>
        <w:t>л</w:t>
      </w:r>
      <w:r w:rsidRPr="003E0DEB">
        <w:rPr>
          <w:rFonts w:ascii="Times New Roman" w:hAnsi="Times New Roman" w:cs="Times New Roman"/>
        </w:rPr>
        <w:t>ь</w:t>
      </w:r>
      <w:r w:rsidRPr="003E0DEB">
        <w:rPr>
          <w:rFonts w:ascii="Times New Roman" w:hAnsi="Times New Roman" w:cs="Times New Roman"/>
          <w:w w:val="99"/>
        </w:rPr>
        <w:t>н</w:t>
      </w:r>
      <w:r w:rsidRPr="003E0DEB">
        <w:rPr>
          <w:rFonts w:ascii="Times New Roman" w:hAnsi="Times New Roman" w:cs="Times New Roman"/>
        </w:rPr>
        <w:t>ом п</w:t>
      </w:r>
      <w:r w:rsidRPr="003E0DEB">
        <w:rPr>
          <w:rFonts w:ascii="Times New Roman" w:hAnsi="Times New Roman" w:cs="Times New Roman"/>
          <w:spacing w:val="-1"/>
        </w:rPr>
        <w:t>р</w:t>
      </w:r>
      <w:r w:rsidRPr="003E0DEB">
        <w:rPr>
          <w:rFonts w:ascii="Times New Roman" w:hAnsi="Times New Roman" w:cs="Times New Roman"/>
        </w:rPr>
        <w:t>о</w:t>
      </w:r>
      <w:r w:rsidRPr="003E0DEB">
        <w:rPr>
          <w:rFonts w:ascii="Times New Roman" w:hAnsi="Times New Roman" w:cs="Times New Roman"/>
          <w:spacing w:val="-1"/>
        </w:rPr>
        <w:t>е</w:t>
      </w:r>
      <w:r w:rsidRPr="003E0DEB">
        <w:rPr>
          <w:rFonts w:ascii="Times New Roman" w:hAnsi="Times New Roman" w:cs="Times New Roman"/>
        </w:rPr>
        <w:t>к</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 xml:space="preserve">ровании; </w:t>
      </w:r>
      <w:r w:rsidRPr="003E0DEB">
        <w:rPr>
          <w:rFonts w:ascii="Times New Roman" w:hAnsi="Times New Roman" w:cs="Times New Roman"/>
          <w:w w:val="99"/>
        </w:rPr>
        <w:t>-</w:t>
      </w:r>
      <w:r w:rsidRPr="003E0DEB">
        <w:rPr>
          <w:rFonts w:ascii="Times New Roman" w:hAnsi="Times New Roman" w:cs="Times New Roman"/>
          <w:spacing w:val="1"/>
        </w:rPr>
        <w:t xml:space="preserve"> </w:t>
      </w:r>
      <w:r w:rsidRPr="003E0DEB">
        <w:rPr>
          <w:rFonts w:ascii="Times New Roman" w:hAnsi="Times New Roman" w:cs="Times New Roman"/>
          <w:spacing w:val="-3"/>
        </w:rPr>
        <w:t>у</w:t>
      </w:r>
      <w:r w:rsidRPr="003E0DEB">
        <w:rPr>
          <w:rFonts w:ascii="Times New Roman" w:hAnsi="Times New Roman" w:cs="Times New Roman"/>
        </w:rPr>
        <w:t>част</w:t>
      </w:r>
      <w:r w:rsidRPr="003E0DEB">
        <w:rPr>
          <w:rFonts w:ascii="Times New Roman" w:hAnsi="Times New Roman" w:cs="Times New Roman"/>
          <w:w w:val="99"/>
        </w:rPr>
        <w:t>и</w:t>
      </w:r>
      <w:r w:rsidRPr="003E0DEB">
        <w:rPr>
          <w:rFonts w:ascii="Times New Roman" w:hAnsi="Times New Roman" w:cs="Times New Roman"/>
          <w:spacing w:val="1"/>
        </w:rPr>
        <w:t>е</w:t>
      </w:r>
      <w:r w:rsidRPr="003E0DEB">
        <w:rPr>
          <w:rFonts w:ascii="Times New Roman" w:hAnsi="Times New Roman" w:cs="Times New Roman"/>
        </w:rPr>
        <w:t xml:space="preserve"> в со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w:t>
      </w:r>
      <w:r w:rsidRPr="003E0DEB">
        <w:rPr>
          <w:rFonts w:ascii="Times New Roman" w:hAnsi="Times New Roman" w:cs="Times New Roman"/>
          <w:spacing w:val="1"/>
        </w:rPr>
        <w:t>ь</w:t>
      </w:r>
      <w:r w:rsidRPr="003E0DEB">
        <w:rPr>
          <w:rFonts w:ascii="Times New Roman" w:hAnsi="Times New Roman" w:cs="Times New Roman"/>
          <w:spacing w:val="1"/>
          <w:w w:val="99"/>
        </w:rPr>
        <w:t>н</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rPr>
        <w:t>олез</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spacing w:val="1"/>
        </w:rPr>
        <w:t xml:space="preserve"> </w:t>
      </w:r>
      <w:r w:rsidRPr="003E0DEB">
        <w:rPr>
          <w:rFonts w:ascii="Times New Roman" w:hAnsi="Times New Roman" w:cs="Times New Roman"/>
        </w:rPr>
        <w:t>деятель</w:t>
      </w:r>
      <w:r w:rsidRPr="003E0DEB">
        <w:rPr>
          <w:rFonts w:ascii="Times New Roman" w:hAnsi="Times New Roman" w:cs="Times New Roman"/>
          <w:w w:val="99"/>
        </w:rPr>
        <w:t>но</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Кр</w:t>
      </w:r>
      <w:r w:rsidRPr="003E0DEB">
        <w:rPr>
          <w:rFonts w:ascii="Times New Roman" w:hAnsi="Times New Roman" w:cs="Times New Roman"/>
          <w:spacing w:val="1"/>
          <w:w w:val="99"/>
        </w:rPr>
        <w:t>и</w:t>
      </w:r>
      <w:r w:rsidRPr="003E0DEB">
        <w:rPr>
          <w:rFonts w:ascii="Times New Roman" w:hAnsi="Times New Roman" w:cs="Times New Roman"/>
        </w:rPr>
        <w:t>тер</w:t>
      </w:r>
      <w:r w:rsidRPr="003E0DEB">
        <w:rPr>
          <w:rFonts w:ascii="Times New Roman" w:hAnsi="Times New Roman" w:cs="Times New Roman"/>
          <w:w w:val="99"/>
        </w:rPr>
        <w:t>ии</w:t>
      </w:r>
      <w:r w:rsidRPr="003E0DEB">
        <w:rPr>
          <w:rFonts w:ascii="Times New Roman" w:hAnsi="Times New Roman" w:cs="Times New Roman"/>
        </w:rPr>
        <w:t xml:space="preserve"> о</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spacing w:val="-1"/>
        </w:rPr>
        <w:t>ф</w:t>
      </w:r>
      <w:r w:rsidRPr="003E0DEB">
        <w:rPr>
          <w:rFonts w:ascii="Times New Roman" w:hAnsi="Times New Roman" w:cs="Times New Roman"/>
        </w:rPr>
        <w:t>фек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 xml:space="preserve"> вос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в</w:t>
      </w:r>
      <w:r w:rsidRPr="003E0DEB">
        <w:rPr>
          <w:rFonts w:ascii="Times New Roman" w:hAnsi="Times New Roman" w:cs="Times New Roman"/>
          <w:spacing w:val="-1"/>
        </w:rPr>
        <w:t>ыс</w:t>
      </w:r>
      <w:r w:rsidRPr="003E0DEB">
        <w:rPr>
          <w:rFonts w:ascii="Times New Roman" w:hAnsi="Times New Roman" w:cs="Times New Roman"/>
        </w:rPr>
        <w:t>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spacing w:val="-3"/>
        </w:rPr>
        <w:t>у</w:t>
      </w:r>
      <w:r w:rsidRPr="003E0DEB">
        <w:rPr>
          <w:rFonts w:ascii="Times New Roman" w:hAnsi="Times New Roman" w:cs="Times New Roman"/>
        </w:rPr>
        <w:t>ров</w:t>
      </w:r>
      <w:r w:rsidRPr="003E0DEB">
        <w:rPr>
          <w:rFonts w:ascii="Times New Roman" w:hAnsi="Times New Roman" w:cs="Times New Roman"/>
          <w:spacing w:val="-2"/>
        </w:rPr>
        <w:t>е</w:t>
      </w:r>
      <w:r w:rsidRPr="003E0DEB">
        <w:rPr>
          <w:rFonts w:ascii="Times New Roman" w:hAnsi="Times New Roman" w:cs="Times New Roman"/>
        </w:rPr>
        <w:t>нь</w:t>
      </w:r>
      <w:r w:rsidRPr="003E0DEB">
        <w:rPr>
          <w:rFonts w:ascii="Times New Roman" w:hAnsi="Times New Roman" w:cs="Times New Roman"/>
          <w:spacing w:val="1"/>
        </w:rPr>
        <w:t xml:space="preserve"> </w:t>
      </w:r>
      <w:r w:rsidRPr="003E0DEB">
        <w:rPr>
          <w:rFonts w:ascii="Times New Roman" w:hAnsi="Times New Roman" w:cs="Times New Roman"/>
        </w:rPr>
        <w:t>вк</w:t>
      </w:r>
      <w:r w:rsidRPr="003E0DEB">
        <w:rPr>
          <w:rFonts w:ascii="Times New Roman" w:hAnsi="Times New Roman" w:cs="Times New Roman"/>
          <w:spacing w:val="1"/>
        </w:rPr>
        <w:t>л</w:t>
      </w:r>
      <w:r w:rsidRPr="003E0DEB">
        <w:rPr>
          <w:rFonts w:ascii="Times New Roman" w:hAnsi="Times New Roman" w:cs="Times New Roman"/>
        </w:rPr>
        <w:t>ючё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6"/>
        </w:rPr>
        <w:t>у</w:t>
      </w:r>
      <w:r w:rsidRPr="003E0DEB">
        <w:rPr>
          <w:rFonts w:ascii="Times New Roman" w:hAnsi="Times New Roman" w:cs="Times New Roman"/>
        </w:rPr>
        <w:t>чаю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rPr>
        <w:t>хся в д</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2"/>
        </w:rPr>
        <w:t>и</w:t>
      </w:r>
      <w:r w:rsidRPr="003E0DEB">
        <w:rPr>
          <w:rFonts w:ascii="Times New Roman" w:hAnsi="Times New Roman" w:cs="Times New Roman"/>
        </w:rPr>
        <w:t>е 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spacing w:val="3"/>
        </w:rPr>
        <w:t>н</w:t>
      </w:r>
      <w:r w:rsidRPr="003E0DEB">
        <w:rPr>
          <w:rFonts w:ascii="Times New Roman" w:hAnsi="Times New Roman" w:cs="Times New Roman"/>
          <w:spacing w:val="1"/>
        </w:rPr>
        <w:t>н</w:t>
      </w:r>
      <w:r w:rsidRPr="003E0DEB">
        <w:rPr>
          <w:rFonts w:ascii="Times New Roman" w:hAnsi="Times New Roman" w:cs="Times New Roman"/>
        </w:rPr>
        <w:t>ые объед</w:t>
      </w:r>
      <w:r w:rsidRPr="003E0DEB">
        <w:rPr>
          <w:rFonts w:ascii="Times New Roman" w:hAnsi="Times New Roman" w:cs="Times New Roman"/>
          <w:spacing w:val="1"/>
        </w:rPr>
        <w:t>ин</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 xml:space="preserve">ия; </w:t>
      </w:r>
      <w:r w:rsidRPr="003E0DEB">
        <w:rPr>
          <w:rFonts w:ascii="Times New Roman" w:hAnsi="Times New Roman" w:cs="Times New Roman"/>
          <w:w w:val="99"/>
        </w:rPr>
        <w:t>-</w:t>
      </w:r>
      <w:r w:rsidRPr="003E0DEB">
        <w:rPr>
          <w:rFonts w:ascii="Times New Roman" w:hAnsi="Times New Roman" w:cs="Times New Roman"/>
        </w:rPr>
        <w:t xml:space="preserve"> в</w:t>
      </w:r>
      <w:r w:rsidRPr="003E0DEB">
        <w:rPr>
          <w:rFonts w:ascii="Times New Roman" w:hAnsi="Times New Roman" w:cs="Times New Roman"/>
          <w:spacing w:val="-1"/>
        </w:rPr>
        <w:t>ыс</w:t>
      </w:r>
      <w:r w:rsidRPr="003E0DEB">
        <w:rPr>
          <w:rFonts w:ascii="Times New Roman" w:hAnsi="Times New Roman" w:cs="Times New Roman"/>
        </w:rPr>
        <w:t>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5"/>
        </w:rPr>
        <w:t xml:space="preserve"> </w:t>
      </w:r>
      <w:r w:rsidRPr="003E0DEB">
        <w:rPr>
          <w:rFonts w:ascii="Times New Roman" w:hAnsi="Times New Roman" w:cs="Times New Roman"/>
          <w:spacing w:val="-4"/>
        </w:rPr>
        <w:t>у</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rPr>
        <w:t>нь</w:t>
      </w:r>
      <w:r w:rsidRPr="003E0DEB">
        <w:rPr>
          <w:rFonts w:ascii="Times New Roman" w:hAnsi="Times New Roman" w:cs="Times New Roman"/>
          <w:spacing w:val="1"/>
        </w:rPr>
        <w:t xml:space="preserve"> </w:t>
      </w:r>
      <w:r w:rsidRPr="003E0DEB">
        <w:rPr>
          <w:rFonts w:ascii="Times New Roman" w:hAnsi="Times New Roman" w:cs="Times New Roman"/>
        </w:rPr>
        <w:t>раз</w:t>
      </w:r>
      <w:r w:rsidRPr="003E0DEB">
        <w:rPr>
          <w:rFonts w:ascii="Times New Roman" w:hAnsi="Times New Roman" w:cs="Times New Roman"/>
          <w:spacing w:val="1"/>
        </w:rPr>
        <w:t>в</w:t>
      </w:r>
      <w:r w:rsidRPr="003E0DEB">
        <w:rPr>
          <w:rFonts w:ascii="Times New Roman" w:hAnsi="Times New Roman" w:cs="Times New Roman"/>
          <w:spacing w:val="1"/>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олож</w:t>
      </w:r>
      <w:r w:rsidRPr="003E0DEB">
        <w:rPr>
          <w:rFonts w:ascii="Times New Roman" w:hAnsi="Times New Roman" w:cs="Times New Roman"/>
          <w:spacing w:val="1"/>
          <w:w w:val="99"/>
        </w:rPr>
        <w:t>и</w:t>
      </w:r>
      <w:r w:rsidRPr="003E0DEB">
        <w:rPr>
          <w:rFonts w:ascii="Times New Roman" w:hAnsi="Times New Roman" w:cs="Times New Roman"/>
        </w:rPr>
        <w:t>те</w:t>
      </w:r>
      <w:r w:rsidRPr="003E0DEB">
        <w:rPr>
          <w:rFonts w:ascii="Times New Roman" w:hAnsi="Times New Roman" w:cs="Times New Roman"/>
          <w:spacing w:val="-1"/>
        </w:rPr>
        <w:t>л</w:t>
      </w:r>
      <w:r w:rsidRPr="003E0DEB">
        <w:rPr>
          <w:rFonts w:ascii="Times New Roman" w:hAnsi="Times New Roman" w:cs="Times New Roman"/>
        </w:rPr>
        <w:t>ь</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spacing w:val="-1"/>
        </w:rPr>
        <w:t>л</w:t>
      </w:r>
      <w:r w:rsidRPr="003E0DEB">
        <w:rPr>
          <w:rFonts w:ascii="Times New Roman" w:hAnsi="Times New Roman" w:cs="Times New Roman"/>
        </w:rPr>
        <w:t>ичнос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rPr>
        <w:t>ч</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p>
    <w:p w:rsidR="003E0DEB" w:rsidRPr="003E0DEB" w:rsidRDefault="003E0DEB" w:rsidP="003E0DEB">
      <w:pPr>
        <w:ind w:firstLine="562"/>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160"/>
        </w:rPr>
        <w:t xml:space="preserve"> </w:t>
      </w:r>
      <w:r w:rsidRPr="003E0DEB">
        <w:rPr>
          <w:rFonts w:ascii="Times New Roman" w:hAnsi="Times New Roman" w:cs="Times New Roman"/>
        </w:rPr>
        <w:t>о</w:t>
      </w:r>
      <w:r w:rsidRPr="003E0DEB">
        <w:rPr>
          <w:rFonts w:ascii="Times New Roman" w:hAnsi="Times New Roman" w:cs="Times New Roman"/>
          <w:spacing w:val="2"/>
        </w:rPr>
        <w:t>х</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w:t>
      </w:r>
      <w:r w:rsidRPr="003E0DEB">
        <w:rPr>
          <w:rFonts w:ascii="Times New Roman" w:hAnsi="Times New Roman" w:cs="Times New Roman"/>
          <w:spacing w:val="163"/>
        </w:rPr>
        <w:t xml:space="preserve"> </w:t>
      </w:r>
      <w:r w:rsidRPr="003E0DEB">
        <w:rPr>
          <w:rFonts w:ascii="Times New Roman" w:hAnsi="Times New Roman" w:cs="Times New Roman"/>
          <w:spacing w:val="-3"/>
        </w:rPr>
        <w:t>у</w:t>
      </w:r>
      <w:r w:rsidRPr="003E0DEB">
        <w:rPr>
          <w:rFonts w:ascii="Times New Roman" w:hAnsi="Times New Roman" w:cs="Times New Roman"/>
        </w:rPr>
        <w:t>част</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160"/>
        </w:rPr>
        <w:t xml:space="preserve"> </w:t>
      </w:r>
      <w:proofErr w:type="gramStart"/>
      <w:r w:rsidRPr="003E0DEB">
        <w:rPr>
          <w:rFonts w:ascii="Times New Roman" w:hAnsi="Times New Roman" w:cs="Times New Roman"/>
        </w:rPr>
        <w:t>об</w:t>
      </w:r>
      <w:r w:rsidRPr="003E0DEB">
        <w:rPr>
          <w:rFonts w:ascii="Times New Roman" w:hAnsi="Times New Roman" w:cs="Times New Roman"/>
          <w:spacing w:val="-2"/>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spacing w:val="1"/>
        </w:rPr>
        <w:t>х</w:t>
      </w:r>
      <w:r w:rsidRPr="003E0DEB">
        <w:rPr>
          <w:rFonts w:ascii="Times New Roman" w:hAnsi="Times New Roman" w:cs="Times New Roman"/>
        </w:rPr>
        <w:t>ся</w:t>
      </w:r>
      <w:proofErr w:type="gramEnd"/>
      <w:r w:rsidRPr="003E0DEB">
        <w:rPr>
          <w:rFonts w:ascii="Times New Roman" w:hAnsi="Times New Roman" w:cs="Times New Roman"/>
          <w:spacing w:val="160"/>
        </w:rPr>
        <w:t xml:space="preserve"> </w:t>
      </w:r>
      <w:r w:rsidRPr="003E0DEB">
        <w:rPr>
          <w:rFonts w:ascii="Times New Roman" w:hAnsi="Times New Roman" w:cs="Times New Roman"/>
        </w:rPr>
        <w:t>в</w:t>
      </w:r>
      <w:r w:rsidRPr="003E0DEB">
        <w:rPr>
          <w:rFonts w:ascii="Times New Roman" w:hAnsi="Times New Roman" w:cs="Times New Roman"/>
          <w:spacing w:val="161"/>
        </w:rPr>
        <w:t xml:space="preserve"> </w:t>
      </w:r>
      <w:r w:rsidRPr="003E0DEB">
        <w:rPr>
          <w:rFonts w:ascii="Times New Roman" w:hAnsi="Times New Roman" w:cs="Times New Roman"/>
        </w:rPr>
        <w:t>соц</w:t>
      </w:r>
      <w:r w:rsidRPr="003E0DEB">
        <w:rPr>
          <w:rFonts w:ascii="Times New Roman" w:hAnsi="Times New Roman" w:cs="Times New Roman"/>
          <w:spacing w:val="1"/>
        </w:rPr>
        <w:t>и</w:t>
      </w:r>
      <w:r w:rsidRPr="003E0DEB">
        <w:rPr>
          <w:rFonts w:ascii="Times New Roman" w:hAnsi="Times New Roman" w:cs="Times New Roman"/>
        </w:rPr>
        <w:t>аль</w:t>
      </w:r>
      <w:r w:rsidRPr="003E0DEB">
        <w:rPr>
          <w:rFonts w:ascii="Times New Roman" w:hAnsi="Times New Roman" w:cs="Times New Roman"/>
          <w:spacing w:val="1"/>
        </w:rPr>
        <w:t>н</w:t>
      </w:r>
      <w:r w:rsidRPr="003E0DEB">
        <w:rPr>
          <w:rFonts w:ascii="Times New Roman" w:hAnsi="Times New Roman" w:cs="Times New Roman"/>
        </w:rPr>
        <w:t>о</w:t>
      </w:r>
      <w:r w:rsidRPr="003E0DEB">
        <w:rPr>
          <w:rFonts w:ascii="Times New Roman" w:hAnsi="Times New Roman" w:cs="Times New Roman"/>
          <w:spacing w:val="161"/>
        </w:rPr>
        <w:t xml:space="preserve"> </w:t>
      </w:r>
      <w:r w:rsidRPr="003E0DEB">
        <w:rPr>
          <w:rFonts w:ascii="Times New Roman" w:hAnsi="Times New Roman" w:cs="Times New Roman"/>
        </w:rPr>
        <w:t>п</w:t>
      </w:r>
      <w:r w:rsidRPr="003E0DEB">
        <w:rPr>
          <w:rFonts w:ascii="Times New Roman" w:hAnsi="Times New Roman" w:cs="Times New Roman"/>
          <w:spacing w:val="-1"/>
        </w:rPr>
        <w:t>о</w:t>
      </w:r>
      <w:r w:rsidRPr="003E0DEB">
        <w:rPr>
          <w:rFonts w:ascii="Times New Roman" w:hAnsi="Times New Roman" w:cs="Times New Roman"/>
        </w:rPr>
        <w:t>л</w:t>
      </w:r>
      <w:r w:rsidRPr="003E0DEB">
        <w:rPr>
          <w:rFonts w:ascii="Times New Roman" w:hAnsi="Times New Roman" w:cs="Times New Roman"/>
          <w:spacing w:val="-1"/>
        </w:rPr>
        <w:t>е</w:t>
      </w:r>
      <w:r w:rsidRPr="003E0DEB">
        <w:rPr>
          <w:rFonts w:ascii="Times New Roman" w:hAnsi="Times New Roman" w:cs="Times New Roman"/>
          <w:spacing w:val="1"/>
          <w:w w:val="99"/>
        </w:rPr>
        <w:t>з</w:t>
      </w:r>
      <w:r w:rsidRPr="003E0DEB">
        <w:rPr>
          <w:rFonts w:ascii="Times New Roman" w:hAnsi="Times New Roman" w:cs="Times New Roman"/>
          <w:spacing w:val="1"/>
        </w:rPr>
        <w:t>н</w:t>
      </w:r>
      <w:r w:rsidRPr="003E0DEB">
        <w:rPr>
          <w:rFonts w:ascii="Times New Roman" w:hAnsi="Times New Roman" w:cs="Times New Roman"/>
          <w:spacing w:val="-2"/>
        </w:rPr>
        <w:t>о</w:t>
      </w:r>
      <w:r w:rsidRPr="003E0DEB">
        <w:rPr>
          <w:rFonts w:ascii="Times New Roman" w:hAnsi="Times New Roman" w:cs="Times New Roman"/>
        </w:rPr>
        <w:t>й</w:t>
      </w:r>
      <w:r w:rsidRPr="003E0DEB">
        <w:rPr>
          <w:rFonts w:ascii="Times New Roman" w:hAnsi="Times New Roman" w:cs="Times New Roman"/>
          <w:spacing w:val="16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spacing w:val="1"/>
          <w:w w:val="99"/>
        </w:rPr>
        <w:t>ь</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59"/>
        </w:rPr>
        <w:t xml:space="preserve"> </w:t>
      </w:r>
      <w:r w:rsidRPr="003E0DEB">
        <w:rPr>
          <w:rFonts w:ascii="Times New Roman" w:hAnsi="Times New Roman" w:cs="Times New Roman"/>
        </w:rPr>
        <w:t>и</w:t>
      </w:r>
      <w:r w:rsidRPr="003E0DEB">
        <w:rPr>
          <w:rFonts w:ascii="Times New Roman" w:hAnsi="Times New Roman" w:cs="Times New Roman"/>
          <w:spacing w:val="161"/>
        </w:rPr>
        <w:t xml:space="preserve"> </w:t>
      </w:r>
      <w:r w:rsidRPr="003E0DEB">
        <w:rPr>
          <w:rFonts w:ascii="Times New Roman" w:hAnsi="Times New Roman" w:cs="Times New Roman"/>
        </w:rPr>
        <w:t>в</w:t>
      </w:r>
      <w:r w:rsidRPr="003E0DEB">
        <w:rPr>
          <w:rFonts w:ascii="Times New Roman" w:hAnsi="Times New Roman" w:cs="Times New Roman"/>
          <w:spacing w:val="160"/>
        </w:rPr>
        <w:t xml:space="preserve"> </w:t>
      </w:r>
      <w:r w:rsidRPr="003E0DEB">
        <w:rPr>
          <w:rFonts w:ascii="Times New Roman" w:hAnsi="Times New Roman" w:cs="Times New Roman"/>
        </w:rPr>
        <w:t>со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w:t>
      </w:r>
      <w:r w:rsidRPr="003E0DEB">
        <w:rPr>
          <w:rFonts w:ascii="Times New Roman" w:hAnsi="Times New Roman" w:cs="Times New Roman"/>
          <w:w w:val="99"/>
        </w:rPr>
        <w:t>льн</w:t>
      </w:r>
      <w:r w:rsidRPr="003E0DEB">
        <w:rPr>
          <w:rFonts w:ascii="Times New Roman" w:hAnsi="Times New Roman" w:cs="Times New Roman"/>
          <w:spacing w:val="-2"/>
        </w:rPr>
        <w:t>о</w:t>
      </w:r>
      <w:r w:rsidRPr="003E0DEB">
        <w:rPr>
          <w:rFonts w:ascii="Times New Roman" w:hAnsi="Times New Roman" w:cs="Times New Roman"/>
        </w:rPr>
        <w:t xml:space="preserve">м </w:t>
      </w:r>
      <w:r w:rsidRPr="003E0DEB">
        <w:rPr>
          <w:rFonts w:ascii="Times New Roman" w:hAnsi="Times New Roman" w:cs="Times New Roman"/>
          <w:w w:val="99"/>
        </w:rPr>
        <w:t>п</w:t>
      </w:r>
      <w:r w:rsidRPr="003E0DEB">
        <w:rPr>
          <w:rFonts w:ascii="Times New Roman" w:hAnsi="Times New Roman" w:cs="Times New Roman"/>
        </w:rPr>
        <w:t>роект</w:t>
      </w:r>
      <w:r w:rsidRPr="003E0DEB">
        <w:rPr>
          <w:rFonts w:ascii="Times New Roman" w:hAnsi="Times New Roman" w:cs="Times New Roman"/>
          <w:spacing w:val="1"/>
          <w:w w:val="99"/>
        </w:rPr>
        <w:t>и</w:t>
      </w:r>
      <w:r w:rsidRPr="003E0DEB">
        <w:rPr>
          <w:rFonts w:ascii="Times New Roman" w:hAnsi="Times New Roman" w:cs="Times New Roman"/>
        </w:rPr>
        <w:t>рова</w:t>
      </w:r>
      <w:r w:rsidRPr="003E0DEB">
        <w:rPr>
          <w:rFonts w:ascii="Times New Roman" w:hAnsi="Times New Roman" w:cs="Times New Roman"/>
          <w:w w:val="99"/>
        </w:rPr>
        <w:t>ни</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i/>
          <w:iCs/>
        </w:rPr>
      </w:pPr>
      <w:r w:rsidRPr="003E0DEB">
        <w:rPr>
          <w:rFonts w:ascii="Times New Roman" w:hAnsi="Times New Roman" w:cs="Times New Roman"/>
        </w:rPr>
        <w:t>Реа</w:t>
      </w:r>
      <w:r w:rsidRPr="003E0DEB">
        <w:rPr>
          <w:rFonts w:ascii="Times New Roman" w:hAnsi="Times New Roman" w:cs="Times New Roman"/>
          <w:w w:val="99"/>
        </w:rPr>
        <w:t>ли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 вос</w:t>
      </w:r>
      <w:r w:rsidRPr="003E0DEB">
        <w:rPr>
          <w:rFonts w:ascii="Times New Roman" w:hAnsi="Times New Roman" w:cs="Times New Roman"/>
          <w:spacing w:val="-1"/>
          <w:w w:val="99"/>
        </w:rPr>
        <w:t>п</w:t>
      </w:r>
      <w:r w:rsidRPr="003E0DEB">
        <w:rPr>
          <w:rFonts w:ascii="Times New Roman" w:hAnsi="Times New Roman" w:cs="Times New Roman"/>
          <w:w w:val="99"/>
        </w:rPr>
        <w:t>и</w:t>
      </w:r>
      <w:r w:rsidRPr="003E0DEB">
        <w:rPr>
          <w:rFonts w:ascii="Times New Roman" w:hAnsi="Times New Roman" w:cs="Times New Roman"/>
        </w:rPr>
        <w:t>тател</w:t>
      </w:r>
      <w:r w:rsidRPr="003E0DEB">
        <w:rPr>
          <w:rFonts w:ascii="Times New Roman" w:hAnsi="Times New Roman" w:cs="Times New Roman"/>
          <w:spacing w:val="3"/>
        </w:rPr>
        <w:t>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spacing w:val="-1"/>
        </w:rPr>
        <w:t>о</w:t>
      </w:r>
      <w:r w:rsidRPr="003E0DEB">
        <w:rPr>
          <w:rFonts w:ascii="Times New Roman" w:hAnsi="Times New Roman" w:cs="Times New Roman"/>
        </w:rPr>
        <w:t>те</w:t>
      </w:r>
      <w:r w:rsidRPr="003E0DEB">
        <w:rPr>
          <w:rFonts w:ascii="Times New Roman" w:hAnsi="Times New Roman" w:cs="Times New Roman"/>
          <w:w w:val="99"/>
        </w:rPr>
        <w:t>н</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ала де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2"/>
        </w:rPr>
        <w:t xml:space="preserve"> </w:t>
      </w:r>
      <w:r w:rsidRPr="003E0DEB">
        <w:rPr>
          <w:rFonts w:ascii="Times New Roman" w:hAnsi="Times New Roman" w:cs="Times New Roman"/>
          <w:spacing w:val="-1"/>
        </w:rPr>
        <w:t>о</w:t>
      </w:r>
      <w:r w:rsidRPr="003E0DEB">
        <w:rPr>
          <w:rFonts w:ascii="Times New Roman" w:hAnsi="Times New Roman" w:cs="Times New Roman"/>
        </w:rPr>
        <w:t>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ых</w:t>
      </w:r>
      <w:r w:rsidRPr="003E0DEB">
        <w:rPr>
          <w:rFonts w:ascii="Times New Roman" w:hAnsi="Times New Roman" w:cs="Times New Roman"/>
          <w:spacing w:val="2"/>
        </w:rPr>
        <w:t xml:space="preserve"> </w:t>
      </w:r>
      <w:r w:rsidRPr="003E0DEB">
        <w:rPr>
          <w:rFonts w:ascii="Times New Roman" w:hAnsi="Times New Roman" w:cs="Times New Roman"/>
        </w:rPr>
        <w:t>орга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ий пре</w:t>
      </w:r>
      <w:r w:rsidRPr="003E0DEB">
        <w:rPr>
          <w:rFonts w:ascii="Times New Roman" w:hAnsi="Times New Roman" w:cs="Times New Roman"/>
          <w:spacing w:val="1"/>
        </w:rPr>
        <w:t>д</w:t>
      </w:r>
      <w:r w:rsidRPr="003E0DEB">
        <w:rPr>
          <w:rFonts w:ascii="Times New Roman" w:hAnsi="Times New Roman" w:cs="Times New Roman"/>
          <w:spacing w:val="-3"/>
        </w:rPr>
        <w:t>у</w:t>
      </w:r>
      <w:r w:rsidRPr="003E0DEB">
        <w:rPr>
          <w:rFonts w:ascii="Times New Roman" w:hAnsi="Times New Roman" w:cs="Times New Roman"/>
          <w:spacing w:val="-1"/>
        </w:rPr>
        <w:t>с</w:t>
      </w:r>
      <w:r w:rsidRPr="003E0DEB">
        <w:rPr>
          <w:rFonts w:ascii="Times New Roman" w:hAnsi="Times New Roman" w:cs="Times New Roman"/>
        </w:rPr>
        <w:t>ма</w:t>
      </w:r>
      <w:r w:rsidRPr="003E0DEB">
        <w:rPr>
          <w:rFonts w:ascii="Times New Roman" w:hAnsi="Times New Roman" w:cs="Times New Roman"/>
          <w:w w:val="99"/>
        </w:rPr>
        <w:t>т</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вае</w:t>
      </w:r>
      <w:r w:rsidRPr="003E0DEB">
        <w:rPr>
          <w:rFonts w:ascii="Times New Roman" w:hAnsi="Times New Roman" w:cs="Times New Roman"/>
          <w:spacing w:val="7"/>
        </w:rPr>
        <w:t>т</w:t>
      </w:r>
      <w:r w:rsidRPr="003E0DEB">
        <w:rPr>
          <w:rFonts w:ascii="Times New Roman" w:hAnsi="Times New Roman" w:cs="Times New Roman"/>
          <w:i/>
          <w:iCs/>
          <w:w w:val="99"/>
        </w:rPr>
        <w:t>:</w:t>
      </w:r>
    </w:p>
    <w:p w:rsidR="003E0DEB" w:rsidRPr="003E0DEB" w:rsidRDefault="003E0DEB" w:rsidP="003E0DEB">
      <w:pPr>
        <w:ind w:firstLine="708"/>
        <w:jc w:val="both"/>
        <w:rPr>
          <w:rFonts w:ascii="Times New Roman" w:hAnsi="Times New Roman" w:cs="Times New Roman"/>
        </w:rPr>
      </w:pPr>
      <w:r w:rsidRPr="003E0DEB">
        <w:rPr>
          <w:rFonts w:ascii="Times New Roman" w:hAnsi="Times New Roman" w:cs="Times New Roman"/>
          <w:i/>
          <w:iCs/>
        </w:rPr>
        <w:t>-</w:t>
      </w:r>
      <w:r w:rsidRPr="003E0DEB">
        <w:rPr>
          <w:rFonts w:ascii="Times New Roman" w:hAnsi="Times New Roman" w:cs="Times New Roman"/>
          <w:i/>
          <w:iCs/>
          <w:spacing w:val="140"/>
        </w:rPr>
        <w:t xml:space="preserve"> </w:t>
      </w:r>
      <w:r w:rsidRPr="003E0DEB">
        <w:rPr>
          <w:rFonts w:ascii="Times New Roman" w:hAnsi="Times New Roman" w:cs="Times New Roman"/>
          <w:spacing w:val="-3"/>
        </w:rPr>
        <w:t>у</w:t>
      </w:r>
      <w:r w:rsidRPr="003E0DEB">
        <w:rPr>
          <w:rFonts w:ascii="Times New Roman" w:hAnsi="Times New Roman" w:cs="Times New Roman"/>
        </w:rPr>
        <w:t>тв</w:t>
      </w:r>
      <w:r w:rsidRPr="003E0DEB">
        <w:rPr>
          <w:rFonts w:ascii="Times New Roman" w:hAnsi="Times New Roman" w:cs="Times New Roman"/>
          <w:spacing w:val="-1"/>
        </w:rPr>
        <w:t>е</w:t>
      </w:r>
      <w:r w:rsidRPr="003E0DEB">
        <w:rPr>
          <w:rFonts w:ascii="Times New Roman" w:hAnsi="Times New Roman" w:cs="Times New Roman"/>
        </w:rPr>
        <w:t>рж</w:t>
      </w:r>
      <w:r w:rsidRPr="003E0DEB">
        <w:rPr>
          <w:rFonts w:ascii="Times New Roman" w:hAnsi="Times New Roman" w:cs="Times New Roman"/>
          <w:spacing w:val="2"/>
        </w:rPr>
        <w:t>д</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38"/>
        </w:rPr>
        <w:t xml:space="preserve"> </w:t>
      </w:r>
      <w:r w:rsidRPr="003E0DEB">
        <w:rPr>
          <w:rFonts w:ascii="Times New Roman" w:hAnsi="Times New Roman" w:cs="Times New Roman"/>
          <w:w w:val="99"/>
        </w:rPr>
        <w:t>и</w:t>
      </w:r>
      <w:r w:rsidRPr="003E0DEB">
        <w:rPr>
          <w:rFonts w:ascii="Times New Roman" w:hAnsi="Times New Roman" w:cs="Times New Roman"/>
          <w:spacing w:val="138"/>
        </w:rPr>
        <w:t xml:space="preserve"> </w:t>
      </w:r>
      <w:r w:rsidRPr="003E0DEB">
        <w:rPr>
          <w:rFonts w:ascii="Times New Roman" w:hAnsi="Times New Roman" w:cs="Times New Roman"/>
          <w:spacing w:val="1"/>
          <w:w w:val="99"/>
        </w:rPr>
        <w:t>п</w:t>
      </w:r>
      <w:r w:rsidRPr="003E0DEB">
        <w:rPr>
          <w:rFonts w:ascii="Times New Roman" w:hAnsi="Times New Roman" w:cs="Times New Roman"/>
          <w:spacing w:val="-2"/>
        </w:rPr>
        <w:t>о</w:t>
      </w:r>
      <w:r w:rsidRPr="003E0DEB">
        <w:rPr>
          <w:rFonts w:ascii="Times New Roman" w:hAnsi="Times New Roman" w:cs="Times New Roman"/>
          <w:spacing w:val="-1"/>
        </w:rPr>
        <w:t>с</w:t>
      </w:r>
      <w:r w:rsidRPr="003E0DEB">
        <w:rPr>
          <w:rFonts w:ascii="Times New Roman" w:hAnsi="Times New Roman" w:cs="Times New Roman"/>
        </w:rPr>
        <w:t>ледов</w:t>
      </w:r>
      <w:r w:rsidRPr="003E0DEB">
        <w:rPr>
          <w:rFonts w:ascii="Times New Roman" w:hAnsi="Times New Roman" w:cs="Times New Roman"/>
          <w:spacing w:val="-1"/>
        </w:rPr>
        <w:t>а</w:t>
      </w:r>
      <w:r w:rsidRPr="003E0DEB">
        <w:rPr>
          <w:rFonts w:ascii="Times New Roman" w:hAnsi="Times New Roman" w:cs="Times New Roman"/>
        </w:rPr>
        <w:t>тель</w:t>
      </w:r>
      <w:r w:rsidRPr="003E0DEB">
        <w:rPr>
          <w:rFonts w:ascii="Times New Roman" w:hAnsi="Times New Roman" w:cs="Times New Roman"/>
          <w:spacing w:val="1"/>
        </w:rPr>
        <w:t>н</w:t>
      </w:r>
      <w:r w:rsidRPr="003E0DEB">
        <w:rPr>
          <w:rFonts w:ascii="Times New Roman" w:hAnsi="Times New Roman" w:cs="Times New Roman"/>
        </w:rPr>
        <w:t>ая</w:t>
      </w:r>
      <w:r w:rsidRPr="003E0DEB">
        <w:rPr>
          <w:rFonts w:ascii="Times New Roman" w:hAnsi="Times New Roman" w:cs="Times New Roman"/>
          <w:spacing w:val="139"/>
        </w:rPr>
        <w:t xml:space="preserve"> </w:t>
      </w:r>
      <w:r w:rsidRPr="003E0DEB">
        <w:rPr>
          <w:rFonts w:ascii="Times New Roman" w:hAnsi="Times New Roman" w:cs="Times New Roman"/>
        </w:rPr>
        <w:t>ре</w:t>
      </w:r>
      <w:r w:rsidRPr="003E0DEB">
        <w:rPr>
          <w:rFonts w:ascii="Times New Roman" w:hAnsi="Times New Roman" w:cs="Times New Roman"/>
          <w:spacing w:val="-1"/>
        </w:rPr>
        <w:t>а</w:t>
      </w:r>
      <w:r w:rsidRPr="003E0DEB">
        <w:rPr>
          <w:rFonts w:ascii="Times New Roman" w:hAnsi="Times New Roman" w:cs="Times New Roman"/>
        </w:rPr>
        <w:t>л</w:t>
      </w:r>
      <w:r w:rsidRPr="003E0DEB">
        <w:rPr>
          <w:rFonts w:ascii="Times New Roman" w:hAnsi="Times New Roman" w:cs="Times New Roman"/>
          <w:spacing w:val="1"/>
        </w:rPr>
        <w:t>и</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ци</w:t>
      </w:r>
      <w:r w:rsidRPr="003E0DEB">
        <w:rPr>
          <w:rFonts w:ascii="Times New Roman" w:hAnsi="Times New Roman" w:cs="Times New Roman"/>
        </w:rPr>
        <w:t>я</w:t>
      </w:r>
      <w:r w:rsidRPr="003E0DEB">
        <w:rPr>
          <w:rFonts w:ascii="Times New Roman" w:hAnsi="Times New Roman" w:cs="Times New Roman"/>
          <w:spacing w:val="139"/>
        </w:rPr>
        <w:t xml:space="preserve"> </w:t>
      </w:r>
      <w:r w:rsidRPr="003E0DEB">
        <w:rPr>
          <w:rFonts w:ascii="Times New Roman" w:hAnsi="Times New Roman" w:cs="Times New Roman"/>
        </w:rPr>
        <w:t>в</w:t>
      </w:r>
      <w:r w:rsidRPr="003E0DEB">
        <w:rPr>
          <w:rFonts w:ascii="Times New Roman" w:hAnsi="Times New Roman" w:cs="Times New Roman"/>
          <w:spacing w:val="138"/>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ском</w:t>
      </w:r>
      <w:r w:rsidRPr="003E0DEB">
        <w:rPr>
          <w:rFonts w:ascii="Times New Roman" w:hAnsi="Times New Roman" w:cs="Times New Roman"/>
          <w:spacing w:val="139"/>
        </w:rPr>
        <w:t xml:space="preserve"> </w:t>
      </w:r>
      <w:r w:rsidRPr="003E0DEB">
        <w:rPr>
          <w:rFonts w:ascii="Times New Roman" w:hAnsi="Times New Roman" w:cs="Times New Roman"/>
        </w:rPr>
        <w:t>об</w:t>
      </w:r>
      <w:r w:rsidRPr="003E0DEB">
        <w:rPr>
          <w:rFonts w:ascii="Times New Roman" w:hAnsi="Times New Roman" w:cs="Times New Roman"/>
          <w:spacing w:val="-1"/>
          <w:w w:val="99"/>
        </w:rPr>
        <w:t>щ</w:t>
      </w:r>
      <w:r w:rsidRPr="003E0DEB">
        <w:rPr>
          <w:rFonts w:ascii="Times New Roman" w:hAnsi="Times New Roman" w:cs="Times New Roman"/>
          <w:spacing w:val="-1"/>
        </w:rPr>
        <w:t>ес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ом</w:t>
      </w:r>
      <w:r w:rsidRPr="003E0DEB">
        <w:rPr>
          <w:rFonts w:ascii="Times New Roman" w:hAnsi="Times New Roman" w:cs="Times New Roman"/>
          <w:spacing w:val="138"/>
        </w:rPr>
        <w:t xml:space="preserve"> </w:t>
      </w:r>
      <w:r w:rsidRPr="003E0DEB">
        <w:rPr>
          <w:rFonts w:ascii="Times New Roman" w:hAnsi="Times New Roman" w:cs="Times New Roman"/>
        </w:rPr>
        <w:t>об</w:t>
      </w:r>
      <w:r w:rsidRPr="003E0DEB">
        <w:rPr>
          <w:rFonts w:ascii="Times New Roman" w:hAnsi="Times New Roman" w:cs="Times New Roman"/>
          <w:w w:val="99"/>
        </w:rPr>
        <w:t>ъ</w:t>
      </w:r>
      <w:r w:rsidRPr="003E0DEB">
        <w:rPr>
          <w:rFonts w:ascii="Times New Roman" w:hAnsi="Times New Roman" w:cs="Times New Roman"/>
        </w:rPr>
        <w:t>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нии</w:t>
      </w:r>
      <w:r w:rsidRPr="003E0DEB">
        <w:rPr>
          <w:rFonts w:ascii="Times New Roman" w:hAnsi="Times New Roman" w:cs="Times New Roman"/>
        </w:rPr>
        <w:t xml:space="preserve"> демократ</w:t>
      </w:r>
      <w:r w:rsidRPr="003E0DEB">
        <w:rPr>
          <w:rFonts w:ascii="Times New Roman" w:hAnsi="Times New Roman" w:cs="Times New Roman"/>
          <w:spacing w:val="1"/>
          <w:w w:val="99"/>
        </w:rPr>
        <w:t>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rPr>
        <w:t>ск</w:t>
      </w:r>
      <w:r w:rsidRPr="003E0DEB">
        <w:rPr>
          <w:rFonts w:ascii="Times New Roman" w:hAnsi="Times New Roman" w:cs="Times New Roman"/>
          <w:spacing w:val="1"/>
          <w:w w:val="99"/>
        </w:rPr>
        <w:t>и</w:t>
      </w:r>
      <w:r w:rsidRPr="003E0DEB">
        <w:rPr>
          <w:rFonts w:ascii="Times New Roman" w:hAnsi="Times New Roman" w:cs="Times New Roman"/>
        </w:rPr>
        <w:t>х</w:t>
      </w:r>
      <w:r w:rsidRPr="003E0DEB">
        <w:rPr>
          <w:rFonts w:ascii="Times New Roman" w:hAnsi="Times New Roman" w:cs="Times New Roman"/>
          <w:spacing w:val="62"/>
        </w:rPr>
        <w:t xml:space="preserve"> </w:t>
      </w:r>
      <w:r w:rsidRPr="003E0DEB">
        <w:rPr>
          <w:rFonts w:ascii="Times New Roman" w:hAnsi="Times New Roman" w:cs="Times New Roman"/>
          <w:spacing w:val="1"/>
          <w:w w:val="99"/>
        </w:rPr>
        <w:t>п</w:t>
      </w:r>
      <w:r w:rsidRPr="003E0DEB">
        <w:rPr>
          <w:rFonts w:ascii="Times New Roman" w:hAnsi="Times New Roman" w:cs="Times New Roman"/>
        </w:rPr>
        <w:t>ро</w:t>
      </w:r>
      <w:r w:rsidRPr="003E0DEB">
        <w:rPr>
          <w:rFonts w:ascii="Times New Roman" w:hAnsi="Times New Roman" w:cs="Times New Roman"/>
          <w:spacing w:val="-1"/>
          <w:w w:val="99"/>
        </w:rPr>
        <w:t>ц</w:t>
      </w:r>
      <w:r w:rsidRPr="003E0DEB">
        <w:rPr>
          <w:rFonts w:ascii="Times New Roman" w:hAnsi="Times New Roman" w:cs="Times New Roman"/>
          <w:spacing w:val="-1"/>
        </w:rPr>
        <w:t>е</w:t>
      </w:r>
      <w:r w:rsidRPr="003E0DEB">
        <w:rPr>
          <w:rFonts w:ascii="Times New Roman" w:hAnsi="Times New Roman" w:cs="Times New Roman"/>
          <w:spacing w:val="2"/>
        </w:rPr>
        <w:t>д</w:t>
      </w:r>
      <w:r w:rsidRPr="003E0DEB">
        <w:rPr>
          <w:rFonts w:ascii="Times New Roman" w:hAnsi="Times New Roman" w:cs="Times New Roman"/>
          <w:spacing w:val="-3"/>
        </w:rPr>
        <w:t>у</w:t>
      </w:r>
      <w:r w:rsidRPr="003E0DEB">
        <w:rPr>
          <w:rFonts w:ascii="Times New Roman" w:hAnsi="Times New Roman" w:cs="Times New Roman"/>
        </w:rPr>
        <w:t>р</w:t>
      </w:r>
      <w:r w:rsidRPr="003E0DEB">
        <w:rPr>
          <w:rFonts w:ascii="Times New Roman" w:hAnsi="Times New Roman" w:cs="Times New Roman"/>
          <w:spacing w:val="61"/>
        </w:rPr>
        <w:t xml:space="preserve"> </w:t>
      </w:r>
      <w:r w:rsidRPr="003E0DEB">
        <w:rPr>
          <w:rFonts w:ascii="Times New Roman" w:hAnsi="Times New Roman" w:cs="Times New Roman"/>
          <w:spacing w:val="1"/>
        </w:rPr>
        <w:t>(</w:t>
      </w:r>
      <w:r w:rsidRPr="003E0DEB">
        <w:rPr>
          <w:rFonts w:ascii="Times New Roman" w:hAnsi="Times New Roman" w:cs="Times New Roman"/>
        </w:rPr>
        <w:t>выборы</w:t>
      </w:r>
      <w:r w:rsidRPr="003E0DEB">
        <w:rPr>
          <w:rFonts w:ascii="Times New Roman" w:hAnsi="Times New Roman" w:cs="Times New Roman"/>
          <w:spacing w:val="62"/>
        </w:rPr>
        <w:t xml:space="preserve"> </w:t>
      </w:r>
      <w:r w:rsidRPr="003E0DEB">
        <w:rPr>
          <w:rFonts w:ascii="Times New Roman" w:hAnsi="Times New Roman" w:cs="Times New Roman"/>
          <w:spacing w:val="4"/>
        </w:rPr>
        <w:t>р</w:t>
      </w:r>
      <w:r w:rsidRPr="003E0DEB">
        <w:rPr>
          <w:rFonts w:ascii="Times New Roman" w:hAnsi="Times New Roman" w:cs="Times New Roman"/>
          <w:spacing w:val="-5"/>
          <w:w w:val="99"/>
        </w:rPr>
        <w:t>у</w:t>
      </w:r>
      <w:r w:rsidRPr="003E0DEB">
        <w:rPr>
          <w:rFonts w:ascii="Times New Roman" w:hAnsi="Times New Roman" w:cs="Times New Roman"/>
        </w:rPr>
        <w:t>ково</w:t>
      </w:r>
      <w:r w:rsidRPr="003E0DEB">
        <w:rPr>
          <w:rFonts w:ascii="Times New Roman" w:hAnsi="Times New Roman" w:cs="Times New Roman"/>
          <w:spacing w:val="1"/>
        </w:rPr>
        <w:t>д</w:t>
      </w:r>
      <w:r w:rsidRPr="003E0DEB">
        <w:rPr>
          <w:rFonts w:ascii="Times New Roman" w:hAnsi="Times New Roman" w:cs="Times New Roman"/>
        </w:rPr>
        <w:t>я</w:t>
      </w:r>
      <w:r w:rsidRPr="003E0DEB">
        <w:rPr>
          <w:rFonts w:ascii="Times New Roman" w:hAnsi="Times New Roman" w:cs="Times New Roman"/>
          <w:w w:val="99"/>
        </w:rPr>
        <w:t>щ</w:t>
      </w:r>
      <w:r w:rsidRPr="003E0DEB">
        <w:rPr>
          <w:rFonts w:ascii="Times New Roman" w:hAnsi="Times New Roman" w:cs="Times New Roman"/>
        </w:rPr>
        <w:t>их</w:t>
      </w:r>
      <w:r w:rsidRPr="003E0DEB">
        <w:rPr>
          <w:rFonts w:ascii="Times New Roman" w:hAnsi="Times New Roman" w:cs="Times New Roman"/>
          <w:spacing w:val="63"/>
        </w:rPr>
        <w:t xml:space="preserve"> </w:t>
      </w:r>
      <w:r w:rsidRPr="003E0DEB">
        <w:rPr>
          <w:rFonts w:ascii="Times New Roman" w:hAnsi="Times New Roman" w:cs="Times New Roman"/>
        </w:rPr>
        <w:t>органов</w:t>
      </w:r>
      <w:r w:rsidRPr="003E0DEB">
        <w:rPr>
          <w:rFonts w:ascii="Times New Roman" w:hAnsi="Times New Roman" w:cs="Times New Roman"/>
          <w:spacing w:val="62"/>
        </w:rPr>
        <w:t xml:space="preserve"> </w:t>
      </w:r>
      <w:r w:rsidRPr="003E0DEB">
        <w:rPr>
          <w:rFonts w:ascii="Times New Roman" w:hAnsi="Times New Roman" w:cs="Times New Roman"/>
        </w:rPr>
        <w:t>об</w:t>
      </w:r>
      <w:r w:rsidRPr="003E0DEB">
        <w:rPr>
          <w:rFonts w:ascii="Times New Roman" w:hAnsi="Times New Roman" w:cs="Times New Roman"/>
          <w:spacing w:val="1"/>
        </w:rPr>
        <w:t>ъ</w:t>
      </w:r>
      <w:r w:rsidRPr="003E0DEB">
        <w:rPr>
          <w:rFonts w:ascii="Times New Roman" w:hAnsi="Times New Roman" w:cs="Times New Roman"/>
        </w:rPr>
        <w:t>ед</w:t>
      </w:r>
      <w:r w:rsidRPr="003E0DEB">
        <w:rPr>
          <w:rFonts w:ascii="Times New Roman" w:hAnsi="Times New Roman" w:cs="Times New Roman"/>
          <w:spacing w:val="-1"/>
        </w:rPr>
        <w:t>ине</w:t>
      </w:r>
      <w:r w:rsidRPr="003E0DEB">
        <w:rPr>
          <w:rFonts w:ascii="Times New Roman" w:hAnsi="Times New Roman" w:cs="Times New Roman"/>
        </w:rPr>
        <w:t>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62"/>
        </w:rPr>
        <w:t xml:space="preserve"> </w:t>
      </w:r>
      <w:r w:rsidRPr="003E0DEB">
        <w:rPr>
          <w:rFonts w:ascii="Times New Roman" w:hAnsi="Times New Roman" w:cs="Times New Roman"/>
          <w:spacing w:val="1"/>
        </w:rPr>
        <w:t>п</w:t>
      </w:r>
      <w:r w:rsidRPr="003E0DEB">
        <w:rPr>
          <w:rFonts w:ascii="Times New Roman" w:hAnsi="Times New Roman" w:cs="Times New Roman"/>
        </w:rPr>
        <w:t>одо</w:t>
      </w:r>
      <w:r w:rsidRPr="003E0DEB">
        <w:rPr>
          <w:rFonts w:ascii="Times New Roman" w:hAnsi="Times New Roman" w:cs="Times New Roman"/>
          <w:w w:val="99"/>
        </w:rPr>
        <w:t>т</w:t>
      </w:r>
      <w:r w:rsidRPr="003E0DEB">
        <w:rPr>
          <w:rFonts w:ascii="Times New Roman" w:hAnsi="Times New Roman" w:cs="Times New Roman"/>
        </w:rPr>
        <w:t>ч</w:t>
      </w:r>
      <w:r w:rsidRPr="003E0DEB">
        <w:rPr>
          <w:rFonts w:ascii="Times New Roman" w:hAnsi="Times New Roman" w:cs="Times New Roman"/>
          <w:spacing w:val="-1"/>
        </w:rPr>
        <w:t>ё</w:t>
      </w:r>
      <w:r w:rsidRPr="003E0DEB">
        <w:rPr>
          <w:rFonts w:ascii="Times New Roman" w:hAnsi="Times New Roman" w:cs="Times New Roman"/>
          <w:w w:val="99"/>
        </w:rPr>
        <w:t>т</w:t>
      </w:r>
      <w:r w:rsidRPr="003E0DEB">
        <w:rPr>
          <w:rFonts w:ascii="Times New Roman" w:hAnsi="Times New Roman" w:cs="Times New Roman"/>
        </w:rPr>
        <w:t>нос</w:t>
      </w:r>
      <w:r w:rsidRPr="003E0DEB">
        <w:rPr>
          <w:rFonts w:ascii="Times New Roman" w:hAnsi="Times New Roman" w:cs="Times New Roman"/>
          <w:w w:val="99"/>
        </w:rPr>
        <w:t>ть</w:t>
      </w:r>
      <w:r w:rsidRPr="003E0DEB">
        <w:rPr>
          <w:rFonts w:ascii="Times New Roman" w:hAnsi="Times New Roman" w:cs="Times New Roman"/>
          <w:spacing w:val="63"/>
        </w:rPr>
        <w:t xml:space="preserve"> </w:t>
      </w:r>
      <w:r w:rsidRPr="003E0DEB">
        <w:rPr>
          <w:rFonts w:ascii="Times New Roman" w:hAnsi="Times New Roman" w:cs="Times New Roman"/>
          <w:spacing w:val="-2"/>
        </w:rPr>
        <w:t>в</w:t>
      </w:r>
      <w:r w:rsidRPr="003E0DEB">
        <w:rPr>
          <w:rFonts w:ascii="Times New Roman" w:hAnsi="Times New Roman" w:cs="Times New Roman"/>
        </w:rPr>
        <w:t>ыбор</w:t>
      </w:r>
      <w:r w:rsidRPr="003E0DEB">
        <w:rPr>
          <w:rFonts w:ascii="Times New Roman" w:hAnsi="Times New Roman" w:cs="Times New Roman"/>
          <w:w w:val="99"/>
        </w:rPr>
        <w:t>н</w:t>
      </w:r>
      <w:r w:rsidRPr="003E0DEB">
        <w:rPr>
          <w:rFonts w:ascii="Times New Roman" w:hAnsi="Times New Roman" w:cs="Times New Roman"/>
        </w:rPr>
        <w:t>ых 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rPr>
        <w:t>ов 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3"/>
        </w:rPr>
        <w:t>м</w:t>
      </w:r>
      <w:r w:rsidRPr="003E0DEB">
        <w:rPr>
          <w:rFonts w:ascii="Times New Roman" w:hAnsi="Times New Roman" w:cs="Times New Roman"/>
        </w:rPr>
        <w:t>у</w:t>
      </w:r>
      <w:r w:rsidRPr="003E0DEB">
        <w:rPr>
          <w:rFonts w:ascii="Times New Roman" w:hAnsi="Times New Roman" w:cs="Times New Roman"/>
          <w:spacing w:val="-4"/>
        </w:rPr>
        <w:t xml:space="preserve"> </w:t>
      </w:r>
      <w:r w:rsidRPr="003E0DEB">
        <w:rPr>
          <w:rFonts w:ascii="Times New Roman" w:hAnsi="Times New Roman" w:cs="Times New Roman"/>
          <w:spacing w:val="-1"/>
        </w:rPr>
        <w:t>с</w:t>
      </w:r>
      <w:r w:rsidRPr="003E0DEB">
        <w:rPr>
          <w:rFonts w:ascii="Times New Roman" w:hAnsi="Times New Roman" w:cs="Times New Roman"/>
        </w:rPr>
        <w:t>бо</w:t>
      </w:r>
      <w:r w:rsidRPr="003E0DEB">
        <w:rPr>
          <w:rFonts w:ascii="Times New Roman" w:hAnsi="Times New Roman" w:cs="Times New Roman"/>
          <w:spacing w:val="5"/>
        </w:rPr>
        <w:t>р</w:t>
      </w:r>
      <w:r w:rsidRPr="003E0DEB">
        <w:rPr>
          <w:rFonts w:ascii="Times New Roman" w:hAnsi="Times New Roman" w:cs="Times New Roman"/>
        </w:rPr>
        <w:t>у</w:t>
      </w:r>
      <w:r w:rsidRPr="003E0DEB">
        <w:rPr>
          <w:rFonts w:ascii="Times New Roman" w:hAnsi="Times New Roman" w:cs="Times New Roman"/>
          <w:spacing w:val="-2"/>
        </w:rPr>
        <w:t xml:space="preserve"> </w:t>
      </w:r>
      <w:r w:rsidRPr="003E0DEB">
        <w:rPr>
          <w:rFonts w:ascii="Times New Roman" w:hAnsi="Times New Roman" w:cs="Times New Roman"/>
        </w:rPr>
        <w:t>об</w:t>
      </w:r>
      <w:r w:rsidRPr="003E0DEB">
        <w:rPr>
          <w:rFonts w:ascii="Times New Roman" w:hAnsi="Times New Roman" w:cs="Times New Roman"/>
          <w:w w:val="99"/>
        </w:rPr>
        <w:t>ъ</w:t>
      </w:r>
      <w:r w:rsidRPr="003E0DEB">
        <w:rPr>
          <w:rFonts w:ascii="Times New Roman" w:hAnsi="Times New Roman" w:cs="Times New Roman"/>
        </w:rPr>
        <w:t>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я, ро</w:t>
      </w:r>
      <w:r w:rsidRPr="003E0DEB">
        <w:rPr>
          <w:rFonts w:ascii="Times New Roman" w:hAnsi="Times New Roman" w:cs="Times New Roman"/>
          <w:spacing w:val="1"/>
        </w:rPr>
        <w:t>т</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ия со</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ава</w:t>
      </w:r>
      <w:r w:rsidRPr="003E0DEB">
        <w:rPr>
          <w:rFonts w:ascii="Times New Roman" w:hAnsi="Times New Roman" w:cs="Times New Roman"/>
          <w:spacing w:val="-1"/>
        </w:rPr>
        <w:t xml:space="preserve"> </w:t>
      </w:r>
      <w:r w:rsidRPr="003E0DEB">
        <w:rPr>
          <w:rFonts w:ascii="Times New Roman" w:hAnsi="Times New Roman" w:cs="Times New Roman"/>
          <w:spacing w:val="1"/>
        </w:rPr>
        <w:t>в</w:t>
      </w:r>
      <w:r w:rsidRPr="003E0DEB">
        <w:rPr>
          <w:rFonts w:ascii="Times New Roman" w:hAnsi="Times New Roman" w:cs="Times New Roman"/>
        </w:rPr>
        <w:t>ыборных</w:t>
      </w:r>
      <w:r w:rsidRPr="003E0DEB">
        <w:rPr>
          <w:rFonts w:ascii="Times New Roman" w:hAnsi="Times New Roman" w:cs="Times New Roman"/>
          <w:spacing w:val="1"/>
        </w:rPr>
        <w:t xml:space="preserve"> </w:t>
      </w:r>
      <w:r w:rsidRPr="003E0DEB">
        <w:rPr>
          <w:rFonts w:ascii="Times New Roman" w:hAnsi="Times New Roman" w:cs="Times New Roman"/>
        </w:rPr>
        <w:t>орга</w:t>
      </w:r>
      <w:r w:rsidRPr="003E0DEB">
        <w:rPr>
          <w:rFonts w:ascii="Times New Roman" w:hAnsi="Times New Roman" w:cs="Times New Roman"/>
          <w:spacing w:val="-1"/>
        </w:rPr>
        <w:t>н</w:t>
      </w:r>
      <w:r w:rsidRPr="003E0DEB">
        <w:rPr>
          <w:rFonts w:ascii="Times New Roman" w:hAnsi="Times New Roman" w:cs="Times New Roman"/>
        </w:rPr>
        <w:t>ов</w:t>
      </w:r>
      <w:r w:rsidRPr="003E0DEB">
        <w:rPr>
          <w:rFonts w:ascii="Times New Roman" w:hAnsi="Times New Roman" w:cs="Times New Roman"/>
          <w:spacing w:val="-1"/>
        </w:rPr>
        <w:t>)</w:t>
      </w:r>
      <w:r w:rsidRPr="003E0DEB">
        <w:rPr>
          <w:rFonts w:ascii="Times New Roman" w:hAnsi="Times New Roman" w:cs="Times New Roman"/>
        </w:rPr>
        <w:t>;</w:t>
      </w:r>
    </w:p>
    <w:p w:rsidR="003E0DEB" w:rsidRPr="003E0DEB" w:rsidRDefault="003E0DEB" w:rsidP="003E0DEB">
      <w:pPr>
        <w:tabs>
          <w:tab w:val="left" w:pos="974"/>
          <w:tab w:val="left" w:pos="1381"/>
          <w:tab w:val="left" w:pos="3182"/>
          <w:tab w:val="left" w:pos="4674"/>
          <w:tab w:val="left" w:pos="5617"/>
          <w:tab w:val="left" w:pos="7173"/>
          <w:tab w:val="left" w:pos="10455"/>
        </w:tabs>
        <w:ind w:firstLine="710"/>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54"/>
        </w:rPr>
        <w:t xml:space="preserve"> </w:t>
      </w:r>
      <w:r w:rsidRPr="003E0DEB">
        <w:rPr>
          <w:rFonts w:ascii="Times New Roman" w:hAnsi="Times New Roman" w:cs="Times New Roman"/>
        </w:rPr>
        <w:t>ор</w:t>
      </w:r>
      <w:r w:rsidRPr="003E0DEB">
        <w:rPr>
          <w:rFonts w:ascii="Times New Roman" w:hAnsi="Times New Roman" w:cs="Times New Roman"/>
          <w:w w:val="99"/>
        </w:rPr>
        <w:t>г</w:t>
      </w:r>
      <w:r w:rsidRPr="003E0DEB">
        <w:rPr>
          <w:rFonts w:ascii="Times New Roman" w:hAnsi="Times New Roman" w:cs="Times New Roman"/>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з</w:t>
      </w:r>
      <w:r w:rsidRPr="003E0DEB">
        <w:rPr>
          <w:rFonts w:ascii="Times New Roman" w:hAnsi="Times New Roman" w:cs="Times New Roman"/>
        </w:rPr>
        <w:t>а</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55"/>
        </w:rPr>
        <w:t xml:space="preserve"> </w:t>
      </w:r>
      <w:r w:rsidRPr="003E0DEB">
        <w:rPr>
          <w:rFonts w:ascii="Times New Roman" w:hAnsi="Times New Roman" w:cs="Times New Roman"/>
        </w:rPr>
        <w:t>обще</w:t>
      </w:r>
      <w:r w:rsidRPr="003E0DEB">
        <w:rPr>
          <w:rFonts w:ascii="Times New Roman" w:hAnsi="Times New Roman" w:cs="Times New Roman"/>
          <w:spacing w:val="-1"/>
        </w:rPr>
        <w:t>с</w:t>
      </w:r>
      <w:r w:rsidRPr="003E0DEB">
        <w:rPr>
          <w:rFonts w:ascii="Times New Roman" w:hAnsi="Times New Roman" w:cs="Times New Roman"/>
        </w:rPr>
        <w:t>тве</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spacing w:val="55"/>
        </w:rPr>
        <w:t xml:space="preserve"> </w:t>
      </w:r>
      <w:r w:rsidRPr="003E0DEB">
        <w:rPr>
          <w:rFonts w:ascii="Times New Roman" w:hAnsi="Times New Roman" w:cs="Times New Roman"/>
          <w:spacing w:val="1"/>
          <w:w w:val="99"/>
        </w:rPr>
        <w:t>п</w:t>
      </w:r>
      <w:r w:rsidRPr="003E0DEB">
        <w:rPr>
          <w:rFonts w:ascii="Times New Roman" w:hAnsi="Times New Roman" w:cs="Times New Roman"/>
        </w:rPr>
        <w:t>оле</w:t>
      </w:r>
      <w:r w:rsidRPr="003E0DEB">
        <w:rPr>
          <w:rFonts w:ascii="Times New Roman" w:hAnsi="Times New Roman" w:cs="Times New Roman"/>
          <w:spacing w:val="-1"/>
          <w:w w:val="99"/>
        </w:rPr>
        <w:t>з</w:t>
      </w:r>
      <w:r w:rsidRPr="003E0DEB">
        <w:rPr>
          <w:rFonts w:ascii="Times New Roman" w:hAnsi="Times New Roman" w:cs="Times New Roman"/>
        </w:rPr>
        <w:t>ных</w:t>
      </w:r>
      <w:r w:rsidRPr="003E0DEB">
        <w:rPr>
          <w:rFonts w:ascii="Times New Roman" w:hAnsi="Times New Roman" w:cs="Times New Roman"/>
          <w:spacing w:val="57"/>
        </w:rPr>
        <w:t xml:space="preserve"> </w:t>
      </w:r>
      <w:r w:rsidRPr="003E0DEB">
        <w:rPr>
          <w:rFonts w:ascii="Times New Roman" w:hAnsi="Times New Roman" w:cs="Times New Roman"/>
        </w:rPr>
        <w:t>дел:</w:t>
      </w:r>
      <w:r w:rsidRPr="003E0DEB">
        <w:rPr>
          <w:rFonts w:ascii="Times New Roman" w:hAnsi="Times New Roman" w:cs="Times New Roman"/>
          <w:spacing w:val="56"/>
        </w:rPr>
        <w:t xml:space="preserve"> </w:t>
      </w:r>
      <w:r w:rsidRPr="003E0DEB">
        <w:rPr>
          <w:rFonts w:ascii="Times New Roman" w:hAnsi="Times New Roman" w:cs="Times New Roman"/>
        </w:rPr>
        <w:t>по</w:t>
      </w:r>
      <w:r w:rsidRPr="003E0DEB">
        <w:rPr>
          <w:rFonts w:ascii="Times New Roman" w:hAnsi="Times New Roman" w:cs="Times New Roman"/>
          <w:spacing w:val="-1"/>
        </w:rPr>
        <w:t>с</w:t>
      </w:r>
      <w:r w:rsidRPr="003E0DEB">
        <w:rPr>
          <w:rFonts w:ascii="Times New Roman" w:hAnsi="Times New Roman" w:cs="Times New Roman"/>
        </w:rPr>
        <w:t>ил</w:t>
      </w:r>
      <w:r w:rsidRPr="003E0DEB">
        <w:rPr>
          <w:rFonts w:ascii="Times New Roman" w:hAnsi="Times New Roman" w:cs="Times New Roman"/>
          <w:spacing w:val="1"/>
        </w:rPr>
        <w:t>ьн</w:t>
      </w:r>
      <w:r w:rsidRPr="003E0DEB">
        <w:rPr>
          <w:rFonts w:ascii="Times New Roman" w:hAnsi="Times New Roman" w:cs="Times New Roman"/>
        </w:rPr>
        <w:t>ая</w:t>
      </w:r>
      <w:r w:rsidRPr="003E0DEB">
        <w:rPr>
          <w:rFonts w:ascii="Times New Roman" w:hAnsi="Times New Roman" w:cs="Times New Roman"/>
          <w:spacing w:val="54"/>
        </w:rPr>
        <w:t xml:space="preserve"> </w:t>
      </w:r>
      <w:r w:rsidRPr="003E0DEB">
        <w:rPr>
          <w:rFonts w:ascii="Times New Roman" w:hAnsi="Times New Roman" w:cs="Times New Roman"/>
          <w:spacing w:val="1"/>
        </w:rPr>
        <w:t>п</w:t>
      </w:r>
      <w:r w:rsidRPr="003E0DEB">
        <w:rPr>
          <w:rFonts w:ascii="Times New Roman" w:hAnsi="Times New Roman" w:cs="Times New Roman"/>
        </w:rPr>
        <w:t>омо</w:t>
      </w:r>
      <w:r w:rsidRPr="003E0DEB">
        <w:rPr>
          <w:rFonts w:ascii="Times New Roman" w:hAnsi="Times New Roman" w:cs="Times New Roman"/>
          <w:w w:val="99"/>
        </w:rPr>
        <w:t>щ</w:t>
      </w:r>
      <w:r w:rsidRPr="003E0DEB">
        <w:rPr>
          <w:rFonts w:ascii="Times New Roman" w:hAnsi="Times New Roman" w:cs="Times New Roman"/>
        </w:rPr>
        <w:t>ь</w:t>
      </w:r>
      <w:r w:rsidRPr="003E0DEB">
        <w:rPr>
          <w:rFonts w:ascii="Times New Roman" w:hAnsi="Times New Roman" w:cs="Times New Roman"/>
          <w:spacing w:val="55"/>
        </w:rPr>
        <w:t xml:space="preserve"> </w:t>
      </w:r>
      <w:r w:rsidRPr="003E0DEB">
        <w:rPr>
          <w:rFonts w:ascii="Times New Roman" w:hAnsi="Times New Roman" w:cs="Times New Roman"/>
          <w:spacing w:val="1"/>
        </w:rPr>
        <w:t>п</w:t>
      </w:r>
      <w:r w:rsidRPr="003E0DEB">
        <w:rPr>
          <w:rFonts w:ascii="Times New Roman" w:hAnsi="Times New Roman" w:cs="Times New Roman"/>
        </w:rPr>
        <w:t>о</w:t>
      </w:r>
      <w:r w:rsidRPr="003E0DEB">
        <w:rPr>
          <w:rFonts w:ascii="Times New Roman" w:hAnsi="Times New Roman" w:cs="Times New Roman"/>
          <w:spacing w:val="-1"/>
        </w:rPr>
        <w:t>ж</w:t>
      </w:r>
      <w:r w:rsidRPr="003E0DEB">
        <w:rPr>
          <w:rFonts w:ascii="Times New Roman" w:hAnsi="Times New Roman" w:cs="Times New Roman"/>
        </w:rPr>
        <w:t>илым</w:t>
      </w:r>
      <w:r w:rsidRPr="003E0DEB">
        <w:rPr>
          <w:rFonts w:ascii="Times New Roman" w:hAnsi="Times New Roman" w:cs="Times New Roman"/>
          <w:spacing w:val="54"/>
        </w:rPr>
        <w:t xml:space="preserve"> </w:t>
      </w:r>
      <w:r w:rsidRPr="003E0DEB">
        <w:rPr>
          <w:rFonts w:ascii="Times New Roman" w:hAnsi="Times New Roman" w:cs="Times New Roman"/>
        </w:rPr>
        <w:t>л</w:t>
      </w:r>
      <w:r w:rsidRPr="003E0DEB">
        <w:rPr>
          <w:rFonts w:ascii="Times New Roman" w:hAnsi="Times New Roman" w:cs="Times New Roman"/>
          <w:spacing w:val="1"/>
          <w:w w:val="99"/>
        </w:rPr>
        <w:t>ю</w:t>
      </w:r>
      <w:r w:rsidRPr="003E0DEB">
        <w:rPr>
          <w:rFonts w:ascii="Times New Roman" w:hAnsi="Times New Roman" w:cs="Times New Roman"/>
        </w:rPr>
        <w:t>дям,</w:t>
      </w:r>
      <w:r w:rsidRPr="003E0DEB">
        <w:rPr>
          <w:rFonts w:ascii="Times New Roman" w:hAnsi="Times New Roman" w:cs="Times New Roman"/>
          <w:spacing w:val="54"/>
        </w:rPr>
        <w:t xml:space="preserve"> </w:t>
      </w:r>
      <w:r w:rsidRPr="003E0DEB">
        <w:rPr>
          <w:rFonts w:ascii="Times New Roman" w:hAnsi="Times New Roman" w:cs="Times New Roman"/>
        </w:rPr>
        <w:t>сов</w:t>
      </w:r>
      <w:r w:rsidRPr="003E0DEB">
        <w:rPr>
          <w:rFonts w:ascii="Times New Roman" w:hAnsi="Times New Roman" w:cs="Times New Roman"/>
          <w:spacing w:val="-1"/>
        </w:rPr>
        <w:t>м</w:t>
      </w:r>
      <w:r w:rsidRPr="003E0DEB">
        <w:rPr>
          <w:rFonts w:ascii="Times New Roman" w:hAnsi="Times New Roman" w:cs="Times New Roman"/>
          <w:spacing w:val="1"/>
        </w:rPr>
        <w:t>е</w:t>
      </w:r>
      <w:r w:rsidRPr="003E0DEB">
        <w:rPr>
          <w:rFonts w:ascii="Times New Roman" w:hAnsi="Times New Roman" w:cs="Times New Roman"/>
        </w:rPr>
        <w:t>ст</w:t>
      </w:r>
      <w:r w:rsidRPr="003E0DEB">
        <w:rPr>
          <w:rFonts w:ascii="Times New Roman" w:hAnsi="Times New Roman" w:cs="Times New Roman"/>
          <w:spacing w:val="1"/>
          <w:w w:val="99"/>
        </w:rPr>
        <w:t>н</w:t>
      </w:r>
      <w:r w:rsidRPr="003E0DEB">
        <w:rPr>
          <w:rFonts w:ascii="Times New Roman" w:hAnsi="Times New Roman" w:cs="Times New Roman"/>
        </w:rPr>
        <w:t>ая работа</w:t>
      </w:r>
      <w:r w:rsidRPr="003E0DEB">
        <w:rPr>
          <w:rFonts w:ascii="Times New Roman" w:hAnsi="Times New Roman" w:cs="Times New Roman"/>
        </w:rPr>
        <w:tab/>
        <w:t>с</w:t>
      </w:r>
      <w:r w:rsidRPr="003E0DEB">
        <w:rPr>
          <w:rFonts w:ascii="Times New Roman" w:hAnsi="Times New Roman" w:cs="Times New Roman"/>
        </w:rPr>
        <w:tab/>
      </w:r>
      <w:r w:rsidRPr="003E0DEB">
        <w:rPr>
          <w:rFonts w:ascii="Times New Roman" w:hAnsi="Times New Roman" w:cs="Times New Roman"/>
          <w:spacing w:val="-3"/>
        </w:rPr>
        <w:t>у</w:t>
      </w:r>
      <w:r w:rsidRPr="003E0DEB">
        <w:rPr>
          <w:rFonts w:ascii="Times New Roman" w:hAnsi="Times New Roman" w:cs="Times New Roman"/>
          <w:spacing w:val="-1"/>
        </w:rPr>
        <w:t>ч</w:t>
      </w:r>
      <w:r w:rsidRPr="003E0DEB">
        <w:rPr>
          <w:rFonts w:ascii="Times New Roman" w:hAnsi="Times New Roman" w:cs="Times New Roman"/>
        </w:rPr>
        <w:t>р</w:t>
      </w:r>
      <w:r w:rsidRPr="003E0DEB">
        <w:rPr>
          <w:rFonts w:ascii="Times New Roman" w:hAnsi="Times New Roman" w:cs="Times New Roman"/>
          <w:spacing w:val="-1"/>
        </w:rPr>
        <w:t>е</w:t>
      </w:r>
      <w:r w:rsidRPr="003E0DEB">
        <w:rPr>
          <w:rFonts w:ascii="Times New Roman" w:hAnsi="Times New Roman" w:cs="Times New Roman"/>
        </w:rPr>
        <w:t>ж</w:t>
      </w:r>
      <w:r w:rsidRPr="003E0DEB">
        <w:rPr>
          <w:rFonts w:ascii="Times New Roman" w:hAnsi="Times New Roman" w:cs="Times New Roman"/>
          <w:spacing w:val="1"/>
        </w:rPr>
        <w:t>д</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ям</w:t>
      </w:r>
      <w:r w:rsidRPr="003E0DEB">
        <w:rPr>
          <w:rFonts w:ascii="Times New Roman" w:hAnsi="Times New Roman" w:cs="Times New Roman"/>
          <w:w w:val="99"/>
        </w:rPr>
        <w:t>и</w:t>
      </w:r>
      <w:r w:rsidRPr="003E0DEB">
        <w:rPr>
          <w:rFonts w:ascii="Times New Roman" w:hAnsi="Times New Roman" w:cs="Times New Roman"/>
        </w:rPr>
        <w:tab/>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rPr>
        <w:t>й</w:t>
      </w:r>
      <w:r w:rsidR="00D3597E">
        <w:rPr>
          <w:rFonts w:ascii="Times New Roman" w:hAnsi="Times New Roman" w:cs="Times New Roman"/>
        </w:rPr>
        <w:t xml:space="preserve"> </w:t>
      </w:r>
      <w:r w:rsidRPr="003E0DEB">
        <w:rPr>
          <w:rFonts w:ascii="Times New Roman" w:hAnsi="Times New Roman" w:cs="Times New Roman"/>
        </w:rPr>
        <w:t>сферы</w:t>
      </w:r>
      <w:r w:rsidRPr="003E0DEB">
        <w:rPr>
          <w:rFonts w:ascii="Times New Roman" w:hAnsi="Times New Roman" w:cs="Times New Roman"/>
        </w:rPr>
        <w:tab/>
        <w:t>(прове</w:t>
      </w:r>
      <w:r w:rsidRPr="003E0DEB">
        <w:rPr>
          <w:rFonts w:ascii="Times New Roman" w:hAnsi="Times New Roman" w:cs="Times New Roman"/>
          <w:spacing w:val="1"/>
        </w:rPr>
        <w:t>д</w:t>
      </w:r>
      <w:r w:rsidRPr="003E0DEB">
        <w:rPr>
          <w:rFonts w:ascii="Times New Roman" w:hAnsi="Times New Roman" w:cs="Times New Roman"/>
        </w:rPr>
        <w:t>е</w:t>
      </w:r>
      <w:r w:rsidRPr="003E0DEB">
        <w:rPr>
          <w:rFonts w:ascii="Times New Roman" w:hAnsi="Times New Roman" w:cs="Times New Roman"/>
          <w:spacing w:val="1"/>
        </w:rPr>
        <w:t>ни</w:t>
      </w:r>
      <w:r w:rsidRPr="003E0DEB">
        <w:rPr>
          <w:rFonts w:ascii="Times New Roman" w:hAnsi="Times New Roman" w:cs="Times New Roman"/>
        </w:rPr>
        <w:t>е</w:t>
      </w:r>
      <w:r w:rsidRPr="003E0DEB">
        <w:rPr>
          <w:rFonts w:ascii="Times New Roman" w:hAnsi="Times New Roman" w:cs="Times New Roman"/>
        </w:rPr>
        <w:tab/>
      </w:r>
      <w:r w:rsidRPr="003E0DEB">
        <w:rPr>
          <w:rFonts w:ascii="Times New Roman" w:hAnsi="Times New Roman" w:cs="Times New Roman"/>
          <w:spacing w:val="3"/>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w w:val="99"/>
        </w:rPr>
        <w:t>т</w:t>
      </w:r>
      <w:r w:rsidRPr="003E0DEB">
        <w:rPr>
          <w:rFonts w:ascii="Times New Roman" w:hAnsi="Times New Roman" w:cs="Times New Roman"/>
          <w:spacing w:val="-4"/>
        </w:rPr>
        <w:t>у</w:t>
      </w:r>
      <w:r w:rsidRPr="003E0DEB">
        <w:rPr>
          <w:rFonts w:ascii="Times New Roman" w:hAnsi="Times New Roman" w:cs="Times New Roman"/>
        </w:rPr>
        <w:t>рн</w:t>
      </w:r>
      <w:r w:rsidRPr="003E0DEB">
        <w:rPr>
          <w:rFonts w:ascii="Times New Roman" w:hAnsi="Times New Roman" w:cs="Times New Roman"/>
          <w:spacing w:val="8"/>
        </w:rPr>
        <w:t>о</w:t>
      </w:r>
      <w:r w:rsidRPr="003E0DEB">
        <w:rPr>
          <w:rFonts w:ascii="Times New Roman" w:hAnsi="Times New Roman" w:cs="Times New Roman"/>
        </w:rPr>
        <w:t>-просв</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rPr>
        <w:t>ск</w:t>
      </w:r>
      <w:r w:rsidRPr="003E0DEB">
        <w:rPr>
          <w:rFonts w:ascii="Times New Roman" w:hAnsi="Times New Roman" w:cs="Times New Roman"/>
          <w:w w:val="99"/>
        </w:rPr>
        <w:t>и</w:t>
      </w:r>
      <w:r w:rsidRPr="003E0DEB">
        <w:rPr>
          <w:rFonts w:ascii="Times New Roman" w:hAnsi="Times New Roman" w:cs="Times New Roman"/>
        </w:rPr>
        <w:t>х</w:t>
      </w:r>
      <w:r w:rsidRPr="003E0DEB">
        <w:rPr>
          <w:rFonts w:ascii="Times New Roman" w:hAnsi="Times New Roman" w:cs="Times New Roman"/>
        </w:rPr>
        <w:tab/>
      </w:r>
      <w:r w:rsidRPr="003E0DEB">
        <w:rPr>
          <w:rFonts w:ascii="Times New Roman" w:hAnsi="Times New Roman" w:cs="Times New Roman"/>
          <w:w w:val="99"/>
        </w:rPr>
        <w:t>и</w:t>
      </w:r>
      <w:r w:rsidRPr="003E0DEB">
        <w:rPr>
          <w:rFonts w:ascii="Times New Roman" w:hAnsi="Times New Roman" w:cs="Times New Roman"/>
        </w:rPr>
        <w:t xml:space="preserve"> разв</w:t>
      </w:r>
      <w:r w:rsidRPr="003E0DEB">
        <w:rPr>
          <w:rFonts w:ascii="Times New Roman" w:hAnsi="Times New Roman" w:cs="Times New Roman"/>
          <w:w w:val="99"/>
        </w:rPr>
        <w:t>л</w:t>
      </w:r>
      <w:r w:rsidRPr="003E0DEB">
        <w:rPr>
          <w:rFonts w:ascii="Times New Roman" w:hAnsi="Times New Roman" w:cs="Times New Roman"/>
        </w:rPr>
        <w:t>екате</w:t>
      </w:r>
      <w:r w:rsidRPr="003E0DEB">
        <w:rPr>
          <w:rFonts w:ascii="Times New Roman" w:hAnsi="Times New Roman" w:cs="Times New Roman"/>
          <w:w w:val="99"/>
        </w:rPr>
        <w:t>л</w:t>
      </w:r>
      <w:r w:rsidRPr="003E0DEB">
        <w:rPr>
          <w:rFonts w:ascii="Times New Roman" w:hAnsi="Times New Roman" w:cs="Times New Roman"/>
        </w:rPr>
        <w:t>ь</w:t>
      </w:r>
      <w:r w:rsidRPr="003E0DEB">
        <w:rPr>
          <w:rFonts w:ascii="Times New Roman" w:hAnsi="Times New Roman" w:cs="Times New Roman"/>
          <w:spacing w:val="1"/>
          <w:w w:val="99"/>
        </w:rPr>
        <w:t>н</w:t>
      </w:r>
      <w:r w:rsidRPr="003E0DEB">
        <w:rPr>
          <w:rFonts w:ascii="Times New Roman" w:hAnsi="Times New Roman" w:cs="Times New Roman"/>
        </w:rPr>
        <w:t>ых</w:t>
      </w:r>
      <w:r w:rsidRPr="003E0DEB">
        <w:rPr>
          <w:rFonts w:ascii="Times New Roman" w:hAnsi="Times New Roman" w:cs="Times New Roman"/>
          <w:spacing w:val="129"/>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р</w:t>
      </w:r>
      <w:r w:rsidRPr="003E0DEB">
        <w:rPr>
          <w:rFonts w:ascii="Times New Roman" w:hAnsi="Times New Roman" w:cs="Times New Roman"/>
          <w:spacing w:val="-2"/>
        </w:rPr>
        <w:t>о</w:t>
      </w:r>
      <w:r w:rsidRPr="003E0DEB">
        <w:rPr>
          <w:rFonts w:ascii="Times New Roman" w:hAnsi="Times New Roman" w:cs="Times New Roman"/>
          <w:w w:val="99"/>
        </w:rPr>
        <w:t>п</w:t>
      </w:r>
      <w:r w:rsidRPr="003E0DEB">
        <w:rPr>
          <w:rFonts w:ascii="Times New Roman" w:hAnsi="Times New Roman" w:cs="Times New Roman"/>
        </w:rPr>
        <w:t>р</w:t>
      </w:r>
      <w:r w:rsidRPr="003E0DEB">
        <w:rPr>
          <w:rFonts w:ascii="Times New Roman" w:hAnsi="Times New Roman" w:cs="Times New Roman"/>
          <w:spacing w:val="1"/>
          <w:w w:val="99"/>
        </w:rPr>
        <w:t>и</w:t>
      </w:r>
      <w:r w:rsidRPr="003E0DEB">
        <w:rPr>
          <w:rFonts w:ascii="Times New Roman" w:hAnsi="Times New Roman" w:cs="Times New Roman"/>
        </w:rPr>
        <w:t>ят</w:t>
      </w:r>
      <w:r w:rsidRPr="003E0DEB">
        <w:rPr>
          <w:rFonts w:ascii="Times New Roman" w:hAnsi="Times New Roman" w:cs="Times New Roman"/>
          <w:w w:val="99"/>
        </w:rPr>
        <w:t>ий</w:t>
      </w:r>
      <w:r w:rsidRPr="003E0DEB">
        <w:rPr>
          <w:rFonts w:ascii="Times New Roman" w:hAnsi="Times New Roman" w:cs="Times New Roman"/>
          <w:spacing w:val="128"/>
        </w:rPr>
        <w:t xml:space="preserve"> </w:t>
      </w:r>
      <w:r w:rsidRPr="003E0DEB">
        <w:rPr>
          <w:rFonts w:ascii="Times New Roman" w:hAnsi="Times New Roman" w:cs="Times New Roman"/>
        </w:rPr>
        <w:t>для</w:t>
      </w:r>
      <w:r w:rsidRPr="003E0DEB">
        <w:rPr>
          <w:rFonts w:ascii="Times New Roman" w:hAnsi="Times New Roman" w:cs="Times New Roman"/>
          <w:spacing w:val="125"/>
        </w:rPr>
        <w:t xml:space="preserve"> </w:t>
      </w:r>
      <w:r w:rsidRPr="003E0DEB">
        <w:rPr>
          <w:rFonts w:ascii="Times New Roman" w:hAnsi="Times New Roman" w:cs="Times New Roman"/>
          <w:spacing w:val="1"/>
          <w:w w:val="99"/>
        </w:rPr>
        <w:t>п</w:t>
      </w:r>
      <w:r w:rsidRPr="003E0DEB">
        <w:rPr>
          <w:rFonts w:ascii="Times New Roman" w:hAnsi="Times New Roman" w:cs="Times New Roman"/>
        </w:rPr>
        <w:t>ос</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л</w:t>
      </w:r>
      <w:r w:rsidRPr="003E0DEB">
        <w:rPr>
          <w:rFonts w:ascii="Times New Roman" w:hAnsi="Times New Roman" w:cs="Times New Roman"/>
          <w:spacing w:val="-1"/>
        </w:rPr>
        <w:t>е</w:t>
      </w:r>
      <w:r w:rsidRPr="003E0DEB">
        <w:rPr>
          <w:rFonts w:ascii="Times New Roman" w:hAnsi="Times New Roman" w:cs="Times New Roman"/>
        </w:rPr>
        <w:t>й</w:t>
      </w:r>
      <w:r w:rsidRPr="003E0DEB">
        <w:rPr>
          <w:rFonts w:ascii="Times New Roman" w:hAnsi="Times New Roman" w:cs="Times New Roman"/>
          <w:spacing w:val="127"/>
        </w:rPr>
        <w:t xml:space="preserve"> </w:t>
      </w:r>
      <w:r w:rsidRPr="003E0DEB">
        <w:rPr>
          <w:rFonts w:ascii="Times New Roman" w:hAnsi="Times New Roman" w:cs="Times New Roman"/>
        </w:rPr>
        <w:t>э</w:t>
      </w:r>
      <w:r w:rsidRPr="003E0DEB">
        <w:rPr>
          <w:rFonts w:ascii="Times New Roman" w:hAnsi="Times New Roman" w:cs="Times New Roman"/>
          <w:spacing w:val="7"/>
          <w:w w:val="99"/>
        </w:rPr>
        <w:t>т</w:t>
      </w:r>
      <w:r w:rsidRPr="003E0DEB">
        <w:rPr>
          <w:rFonts w:ascii="Times New Roman" w:hAnsi="Times New Roman" w:cs="Times New Roman"/>
          <w:spacing w:val="-1"/>
        </w:rPr>
        <w:t>и</w:t>
      </w:r>
      <w:r w:rsidRPr="003E0DEB">
        <w:rPr>
          <w:rFonts w:ascii="Times New Roman" w:hAnsi="Times New Roman" w:cs="Times New Roman"/>
        </w:rPr>
        <w:t>х</w:t>
      </w:r>
      <w:r w:rsidRPr="003E0DEB">
        <w:rPr>
          <w:rFonts w:ascii="Times New Roman" w:hAnsi="Times New Roman" w:cs="Times New Roman"/>
          <w:spacing w:val="131"/>
        </w:rPr>
        <w:t xml:space="preserve"> </w:t>
      </w:r>
      <w:r w:rsidRPr="003E0DEB">
        <w:rPr>
          <w:rFonts w:ascii="Times New Roman" w:hAnsi="Times New Roman" w:cs="Times New Roman"/>
          <w:spacing w:val="-3"/>
        </w:rPr>
        <w:t>у</w:t>
      </w:r>
      <w:r w:rsidRPr="003E0DEB">
        <w:rPr>
          <w:rFonts w:ascii="Times New Roman" w:hAnsi="Times New Roman" w:cs="Times New Roman"/>
          <w:spacing w:val="-1"/>
        </w:rPr>
        <w:t>ч</w:t>
      </w:r>
      <w:r w:rsidRPr="003E0DEB">
        <w:rPr>
          <w:rFonts w:ascii="Times New Roman" w:hAnsi="Times New Roman" w:cs="Times New Roman"/>
        </w:rPr>
        <w:t>режден</w:t>
      </w:r>
      <w:r w:rsidRPr="003E0DEB">
        <w:rPr>
          <w:rFonts w:ascii="Times New Roman" w:hAnsi="Times New Roman" w:cs="Times New Roman"/>
          <w:spacing w:val="1"/>
        </w:rPr>
        <w:t>ий</w:t>
      </w:r>
      <w:r w:rsidRPr="003E0DEB">
        <w:rPr>
          <w:rFonts w:ascii="Times New Roman" w:hAnsi="Times New Roman" w:cs="Times New Roman"/>
        </w:rPr>
        <w:t>,</w:t>
      </w:r>
      <w:r w:rsidRPr="003E0DEB">
        <w:rPr>
          <w:rFonts w:ascii="Times New Roman" w:hAnsi="Times New Roman" w:cs="Times New Roman"/>
          <w:spacing w:val="127"/>
        </w:rPr>
        <w:t xml:space="preserve"> </w:t>
      </w:r>
      <w:r w:rsidRPr="003E0DEB">
        <w:rPr>
          <w:rFonts w:ascii="Times New Roman" w:hAnsi="Times New Roman" w:cs="Times New Roman"/>
          <w:spacing w:val="1"/>
        </w:rPr>
        <w:t>п</w:t>
      </w:r>
      <w:r w:rsidRPr="003E0DEB">
        <w:rPr>
          <w:rFonts w:ascii="Times New Roman" w:hAnsi="Times New Roman" w:cs="Times New Roman"/>
        </w:rPr>
        <w:t>омо</w:t>
      </w:r>
      <w:r w:rsidRPr="003E0DEB">
        <w:rPr>
          <w:rFonts w:ascii="Times New Roman" w:hAnsi="Times New Roman" w:cs="Times New Roman"/>
          <w:w w:val="99"/>
        </w:rPr>
        <w:t>щ</w:t>
      </w:r>
      <w:r w:rsidRPr="003E0DEB">
        <w:rPr>
          <w:rFonts w:ascii="Times New Roman" w:hAnsi="Times New Roman" w:cs="Times New Roman"/>
        </w:rPr>
        <w:t>ь</w:t>
      </w:r>
      <w:r w:rsidRPr="003E0DEB">
        <w:rPr>
          <w:rFonts w:ascii="Times New Roman" w:hAnsi="Times New Roman" w:cs="Times New Roman"/>
          <w:spacing w:val="127"/>
        </w:rPr>
        <w:t xml:space="preserve"> </w:t>
      </w:r>
      <w:r w:rsidRPr="003E0DEB">
        <w:rPr>
          <w:rFonts w:ascii="Times New Roman" w:hAnsi="Times New Roman" w:cs="Times New Roman"/>
        </w:rPr>
        <w:t>в</w:t>
      </w:r>
      <w:r w:rsidRPr="003E0DEB">
        <w:rPr>
          <w:rFonts w:ascii="Times New Roman" w:hAnsi="Times New Roman" w:cs="Times New Roman"/>
          <w:spacing w:val="126"/>
        </w:rPr>
        <w:t xml:space="preserve"> </w:t>
      </w:r>
      <w:r w:rsidRPr="003E0DEB">
        <w:rPr>
          <w:rFonts w:ascii="Times New Roman" w:hAnsi="Times New Roman" w:cs="Times New Roman"/>
        </w:rPr>
        <w:t>бла</w:t>
      </w:r>
      <w:r w:rsidRPr="003E0DEB">
        <w:rPr>
          <w:rFonts w:ascii="Times New Roman" w:hAnsi="Times New Roman" w:cs="Times New Roman"/>
          <w:w w:val="99"/>
        </w:rPr>
        <w:t>г</w:t>
      </w:r>
      <w:r w:rsidRPr="003E0DEB">
        <w:rPr>
          <w:rFonts w:ascii="Times New Roman" w:hAnsi="Times New Roman" w:cs="Times New Roman"/>
          <w:spacing w:val="1"/>
        </w:rPr>
        <w:t>о</w:t>
      </w:r>
      <w:r w:rsidRPr="003E0DEB">
        <w:rPr>
          <w:rFonts w:ascii="Times New Roman" w:hAnsi="Times New Roman" w:cs="Times New Roman"/>
        </w:rPr>
        <w:t>устро</w:t>
      </w:r>
      <w:r w:rsidRPr="003E0DEB">
        <w:rPr>
          <w:rFonts w:ascii="Times New Roman" w:hAnsi="Times New Roman" w:cs="Times New Roman"/>
          <w:w w:val="99"/>
        </w:rPr>
        <w:t>й</w:t>
      </w:r>
      <w:r w:rsidRPr="003E0DEB">
        <w:rPr>
          <w:rFonts w:ascii="Times New Roman" w:hAnsi="Times New Roman" w:cs="Times New Roman"/>
        </w:rPr>
        <w:t xml:space="preserve">стве </w:t>
      </w:r>
      <w:r w:rsidRPr="003E0DEB">
        <w:rPr>
          <w:rFonts w:ascii="Times New Roman" w:hAnsi="Times New Roman" w:cs="Times New Roman"/>
          <w:w w:val="99"/>
        </w:rPr>
        <w:t>т</w:t>
      </w:r>
      <w:r w:rsidRPr="003E0DEB">
        <w:rPr>
          <w:rFonts w:ascii="Times New Roman" w:hAnsi="Times New Roman" w:cs="Times New Roman"/>
        </w:rPr>
        <w:t>ерр</w:t>
      </w:r>
      <w:r w:rsidRPr="003E0DEB">
        <w:rPr>
          <w:rFonts w:ascii="Times New Roman" w:hAnsi="Times New Roman" w:cs="Times New Roman"/>
          <w:w w:val="99"/>
        </w:rPr>
        <w:t>и</w:t>
      </w:r>
      <w:r w:rsidRPr="003E0DEB">
        <w:rPr>
          <w:rFonts w:ascii="Times New Roman" w:hAnsi="Times New Roman" w:cs="Times New Roman"/>
        </w:rPr>
        <w:t>тор</w:t>
      </w:r>
      <w:r w:rsidRPr="003E0DEB">
        <w:rPr>
          <w:rFonts w:ascii="Times New Roman" w:hAnsi="Times New Roman" w:cs="Times New Roman"/>
          <w:w w:val="99"/>
        </w:rPr>
        <w:t>ии</w:t>
      </w:r>
      <w:r w:rsidRPr="003E0DEB">
        <w:rPr>
          <w:rFonts w:ascii="Times New Roman" w:hAnsi="Times New Roman" w:cs="Times New Roman"/>
          <w:spacing w:val="54"/>
        </w:rPr>
        <w:t xml:space="preserve"> </w:t>
      </w:r>
      <w:r w:rsidRPr="003E0DEB">
        <w:rPr>
          <w:rFonts w:ascii="Times New Roman" w:hAnsi="Times New Roman" w:cs="Times New Roman"/>
        </w:rPr>
        <w:t>да</w:t>
      </w:r>
      <w:r w:rsidRPr="003E0DEB">
        <w:rPr>
          <w:rFonts w:ascii="Times New Roman" w:hAnsi="Times New Roman" w:cs="Times New Roman"/>
          <w:w w:val="99"/>
        </w:rPr>
        <w:t>н</w:t>
      </w:r>
      <w:r w:rsidRPr="003E0DEB">
        <w:rPr>
          <w:rFonts w:ascii="Times New Roman" w:hAnsi="Times New Roman" w:cs="Times New Roman"/>
        </w:rPr>
        <w:t>ных</w:t>
      </w:r>
      <w:r w:rsidRPr="003E0DEB">
        <w:rPr>
          <w:rFonts w:ascii="Times New Roman" w:hAnsi="Times New Roman" w:cs="Times New Roman"/>
          <w:spacing w:val="54"/>
        </w:rPr>
        <w:t xml:space="preserve"> </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режде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53"/>
        </w:rPr>
        <w:t xml:space="preserve"> </w:t>
      </w:r>
      <w:r w:rsidRPr="003E0DEB">
        <w:rPr>
          <w:rFonts w:ascii="Times New Roman" w:hAnsi="Times New Roman" w:cs="Times New Roman"/>
          <w:w w:val="99"/>
        </w:rPr>
        <w:t>и</w:t>
      </w:r>
      <w:r w:rsidRPr="003E0DEB">
        <w:rPr>
          <w:rFonts w:ascii="Times New Roman" w:hAnsi="Times New Roman" w:cs="Times New Roman"/>
          <w:spacing w:val="52"/>
        </w:rPr>
        <w:t xml:space="preserve"> </w:t>
      </w:r>
      <w:r w:rsidRPr="003E0DEB">
        <w:rPr>
          <w:rFonts w:ascii="Times New Roman" w:hAnsi="Times New Roman" w:cs="Times New Roman"/>
        </w:rPr>
        <w:t>т.</w:t>
      </w:r>
      <w:r w:rsidRPr="003E0DEB">
        <w:rPr>
          <w:rFonts w:ascii="Times New Roman" w:hAnsi="Times New Roman" w:cs="Times New Roman"/>
          <w:spacing w:val="1"/>
          <w:w w:val="99"/>
        </w:rPr>
        <w:t>п</w:t>
      </w:r>
      <w:r w:rsidRPr="003E0DEB">
        <w:rPr>
          <w:rFonts w:ascii="Times New Roman" w:hAnsi="Times New Roman" w:cs="Times New Roman"/>
        </w:rPr>
        <w:t>.);</w:t>
      </w:r>
      <w:r w:rsidRPr="003E0DEB">
        <w:rPr>
          <w:rFonts w:ascii="Times New Roman" w:hAnsi="Times New Roman" w:cs="Times New Roman"/>
          <w:spacing w:val="52"/>
        </w:rPr>
        <w:t xml:space="preserve"> </w:t>
      </w:r>
      <w:r w:rsidRPr="003E0DEB">
        <w:rPr>
          <w:rFonts w:ascii="Times New Roman" w:hAnsi="Times New Roman" w:cs="Times New Roman"/>
          <w:spacing w:val="-3"/>
        </w:rPr>
        <w:t>у</w:t>
      </w:r>
      <w:r w:rsidRPr="003E0DEB">
        <w:rPr>
          <w:rFonts w:ascii="Times New Roman" w:hAnsi="Times New Roman" w:cs="Times New Roman"/>
          <w:spacing w:val="-1"/>
        </w:rPr>
        <w:t>ч</w:t>
      </w:r>
      <w:r w:rsidRPr="003E0DEB">
        <w:rPr>
          <w:rFonts w:ascii="Times New Roman" w:hAnsi="Times New Roman" w:cs="Times New Roman"/>
        </w:rPr>
        <w:t>ас</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52"/>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3"/>
        </w:rPr>
        <w:t>у</w:t>
      </w:r>
      <w:r w:rsidRPr="003E0DEB">
        <w:rPr>
          <w:rFonts w:ascii="Times New Roman" w:hAnsi="Times New Roman" w:cs="Times New Roman"/>
          <w:spacing w:val="-1"/>
        </w:rPr>
        <w:t>ча</w:t>
      </w:r>
      <w:r w:rsidRPr="003E0DEB">
        <w:rPr>
          <w:rFonts w:ascii="Times New Roman" w:hAnsi="Times New Roman" w:cs="Times New Roman"/>
          <w:w w:val="99"/>
        </w:rPr>
        <w:t>ющ</w:t>
      </w:r>
      <w:r w:rsidRPr="003E0DEB">
        <w:rPr>
          <w:rFonts w:ascii="Times New Roman" w:hAnsi="Times New Roman" w:cs="Times New Roman"/>
        </w:rPr>
        <w:t>и</w:t>
      </w:r>
      <w:r w:rsidRPr="003E0DEB">
        <w:rPr>
          <w:rFonts w:ascii="Times New Roman" w:hAnsi="Times New Roman" w:cs="Times New Roman"/>
          <w:spacing w:val="2"/>
        </w:rPr>
        <w:t>х</w:t>
      </w:r>
      <w:r w:rsidRPr="003E0DEB">
        <w:rPr>
          <w:rFonts w:ascii="Times New Roman" w:hAnsi="Times New Roman" w:cs="Times New Roman"/>
        </w:rPr>
        <w:t>ся</w:t>
      </w:r>
      <w:r w:rsidRPr="003E0DEB">
        <w:rPr>
          <w:rFonts w:ascii="Times New Roman" w:hAnsi="Times New Roman" w:cs="Times New Roman"/>
          <w:spacing w:val="52"/>
        </w:rPr>
        <w:t xml:space="preserve"> </w:t>
      </w:r>
      <w:r w:rsidRPr="003E0DEB">
        <w:rPr>
          <w:rFonts w:ascii="Times New Roman" w:hAnsi="Times New Roman" w:cs="Times New Roman"/>
        </w:rPr>
        <w:t>в</w:t>
      </w:r>
      <w:r w:rsidRPr="003E0DEB">
        <w:rPr>
          <w:rFonts w:ascii="Times New Roman" w:hAnsi="Times New Roman" w:cs="Times New Roman"/>
          <w:spacing w:val="52"/>
        </w:rPr>
        <w:t xml:space="preserve"> </w:t>
      </w:r>
      <w:r w:rsidRPr="003E0DEB">
        <w:rPr>
          <w:rFonts w:ascii="Times New Roman" w:hAnsi="Times New Roman" w:cs="Times New Roman"/>
        </w:rPr>
        <w:t>рабо</w:t>
      </w:r>
      <w:r w:rsidRPr="003E0DEB">
        <w:rPr>
          <w:rFonts w:ascii="Times New Roman" w:hAnsi="Times New Roman" w:cs="Times New Roman"/>
          <w:spacing w:val="1"/>
          <w:w w:val="99"/>
        </w:rPr>
        <w:t>т</w:t>
      </w:r>
      <w:r w:rsidRPr="003E0DEB">
        <w:rPr>
          <w:rFonts w:ascii="Times New Roman" w:hAnsi="Times New Roman" w:cs="Times New Roman"/>
        </w:rPr>
        <w:t>е</w:t>
      </w:r>
      <w:r w:rsidRPr="003E0DEB">
        <w:rPr>
          <w:rFonts w:ascii="Times New Roman" w:hAnsi="Times New Roman" w:cs="Times New Roman"/>
          <w:spacing w:val="52"/>
        </w:rPr>
        <w:t xml:space="preserve"> </w:t>
      </w:r>
      <w:r w:rsidRPr="003E0DEB">
        <w:rPr>
          <w:rFonts w:ascii="Times New Roman" w:hAnsi="Times New Roman" w:cs="Times New Roman"/>
          <w:spacing w:val="1"/>
        </w:rPr>
        <w:t>н</w:t>
      </w:r>
      <w:r w:rsidRPr="003E0DEB">
        <w:rPr>
          <w:rFonts w:ascii="Times New Roman" w:hAnsi="Times New Roman" w:cs="Times New Roman"/>
        </w:rPr>
        <w:t>а</w:t>
      </w:r>
      <w:r w:rsidRPr="003E0DEB">
        <w:rPr>
          <w:rFonts w:ascii="Times New Roman" w:hAnsi="Times New Roman" w:cs="Times New Roman"/>
          <w:spacing w:val="51"/>
        </w:rPr>
        <w:t xml:space="preserve"> </w:t>
      </w:r>
      <w:r w:rsidRPr="003E0DEB">
        <w:rPr>
          <w:rFonts w:ascii="Times New Roman" w:hAnsi="Times New Roman" w:cs="Times New Roman"/>
          <w:spacing w:val="1"/>
        </w:rPr>
        <w:t>п</w:t>
      </w:r>
      <w:r w:rsidRPr="003E0DEB">
        <w:rPr>
          <w:rFonts w:ascii="Times New Roman" w:hAnsi="Times New Roman" w:cs="Times New Roman"/>
          <w:spacing w:val="-1"/>
        </w:rPr>
        <w:t>р</w:t>
      </w:r>
      <w:r w:rsidRPr="003E0DEB">
        <w:rPr>
          <w:rFonts w:ascii="Times New Roman" w:hAnsi="Times New Roman" w:cs="Times New Roman"/>
        </w:rPr>
        <w:t>илег</w:t>
      </w:r>
      <w:r w:rsidRPr="003E0DEB">
        <w:rPr>
          <w:rFonts w:ascii="Times New Roman" w:hAnsi="Times New Roman" w:cs="Times New Roman"/>
          <w:spacing w:val="-1"/>
        </w:rPr>
        <w:t>а</w:t>
      </w:r>
      <w:r w:rsidRPr="003E0DEB">
        <w:rPr>
          <w:rFonts w:ascii="Times New Roman" w:hAnsi="Times New Roman" w:cs="Times New Roman"/>
          <w:w w:val="99"/>
        </w:rPr>
        <w:t>ю</w:t>
      </w:r>
      <w:r w:rsidRPr="003E0DEB">
        <w:rPr>
          <w:rFonts w:ascii="Times New Roman" w:hAnsi="Times New Roman" w:cs="Times New Roman"/>
        </w:rPr>
        <w:t>ще</w:t>
      </w:r>
      <w:r w:rsidRPr="003E0DEB">
        <w:rPr>
          <w:rFonts w:ascii="Times New Roman" w:hAnsi="Times New Roman" w:cs="Times New Roman"/>
          <w:w w:val="99"/>
        </w:rPr>
        <w:t>й</w:t>
      </w:r>
      <w:r w:rsidRPr="003E0DEB">
        <w:rPr>
          <w:rFonts w:ascii="Times New Roman" w:hAnsi="Times New Roman" w:cs="Times New Roman"/>
          <w:spacing w:val="53"/>
        </w:rPr>
        <w:t xml:space="preserve"> </w:t>
      </w:r>
      <w:r w:rsidRPr="003E0DEB">
        <w:rPr>
          <w:rFonts w:ascii="Times New Roman" w:hAnsi="Times New Roman" w:cs="Times New Roman"/>
        </w:rPr>
        <w:t>к</w:t>
      </w:r>
      <w:r w:rsidRPr="003E0DEB">
        <w:rPr>
          <w:rFonts w:ascii="Times New Roman" w:hAnsi="Times New Roman" w:cs="Times New Roman"/>
          <w:spacing w:val="53"/>
        </w:rPr>
        <w:t xml:space="preserve"> </w:t>
      </w:r>
      <w:r w:rsidRPr="003E0DEB">
        <w:rPr>
          <w:rFonts w:ascii="Times New Roman" w:hAnsi="Times New Roman" w:cs="Times New Roman"/>
          <w:w w:val="99"/>
        </w:rPr>
        <w:t>ш</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w w:val="99"/>
        </w:rPr>
        <w:t>л</w:t>
      </w:r>
      <w:r w:rsidRPr="003E0DEB">
        <w:rPr>
          <w:rFonts w:ascii="Times New Roman" w:hAnsi="Times New Roman" w:cs="Times New Roman"/>
        </w:rPr>
        <w:t xml:space="preserve">е </w:t>
      </w:r>
      <w:r w:rsidRPr="003E0DEB">
        <w:rPr>
          <w:rFonts w:ascii="Times New Roman" w:hAnsi="Times New Roman" w:cs="Times New Roman"/>
          <w:w w:val="99"/>
        </w:rPr>
        <w:t>т</w:t>
      </w:r>
      <w:r w:rsidRPr="003E0DEB">
        <w:rPr>
          <w:rFonts w:ascii="Times New Roman" w:hAnsi="Times New Roman" w:cs="Times New Roman"/>
        </w:rPr>
        <w:t>ерр</w:t>
      </w:r>
      <w:r w:rsidRPr="003E0DEB">
        <w:rPr>
          <w:rFonts w:ascii="Times New Roman" w:hAnsi="Times New Roman" w:cs="Times New Roman"/>
          <w:w w:val="99"/>
        </w:rPr>
        <w:t>и</w:t>
      </w:r>
      <w:r w:rsidRPr="003E0DEB">
        <w:rPr>
          <w:rFonts w:ascii="Times New Roman" w:hAnsi="Times New Roman" w:cs="Times New Roman"/>
        </w:rPr>
        <w:t>тор</w:t>
      </w:r>
      <w:r w:rsidRPr="003E0DEB">
        <w:rPr>
          <w:rFonts w:ascii="Times New Roman" w:hAnsi="Times New Roman" w:cs="Times New Roman"/>
          <w:w w:val="99"/>
        </w:rPr>
        <w:t>ии</w:t>
      </w:r>
      <w:r w:rsidRPr="003E0DEB">
        <w:rPr>
          <w:rFonts w:ascii="Times New Roman" w:hAnsi="Times New Roman" w:cs="Times New Roman"/>
        </w:rPr>
        <w:t xml:space="preserve"> </w:t>
      </w:r>
      <w:r w:rsidRPr="003E0DEB">
        <w:rPr>
          <w:rFonts w:ascii="Times New Roman" w:hAnsi="Times New Roman" w:cs="Times New Roman"/>
          <w:spacing w:val="3"/>
        </w:rPr>
        <w:t>(</w:t>
      </w:r>
      <w:r w:rsidRPr="003E0DEB">
        <w:rPr>
          <w:rFonts w:ascii="Times New Roman" w:hAnsi="Times New Roman" w:cs="Times New Roman"/>
          <w:spacing w:val="-7"/>
        </w:rPr>
        <w:t>у</w:t>
      </w:r>
      <w:r w:rsidRPr="003E0DEB">
        <w:rPr>
          <w:rFonts w:ascii="Times New Roman" w:hAnsi="Times New Roman" w:cs="Times New Roman"/>
          <w:spacing w:val="2"/>
        </w:rPr>
        <w:t>х</w:t>
      </w:r>
      <w:r w:rsidRPr="003E0DEB">
        <w:rPr>
          <w:rFonts w:ascii="Times New Roman" w:hAnsi="Times New Roman" w:cs="Times New Roman"/>
        </w:rPr>
        <w:t xml:space="preserve">од </w:t>
      </w:r>
      <w:r w:rsidRPr="003E0DEB">
        <w:rPr>
          <w:rFonts w:ascii="Times New Roman" w:hAnsi="Times New Roman" w:cs="Times New Roman"/>
          <w:spacing w:val="1"/>
        </w:rPr>
        <w:t>з</w:t>
      </w:r>
      <w:r w:rsidRPr="003E0DEB">
        <w:rPr>
          <w:rFonts w:ascii="Times New Roman" w:hAnsi="Times New Roman" w:cs="Times New Roman"/>
        </w:rPr>
        <w:t>а д</w:t>
      </w:r>
      <w:r w:rsidRPr="003E0DEB">
        <w:rPr>
          <w:rFonts w:ascii="Times New Roman" w:hAnsi="Times New Roman" w:cs="Times New Roman"/>
          <w:spacing w:val="1"/>
        </w:rPr>
        <w:t>е</w:t>
      </w:r>
      <w:r w:rsidRPr="003E0DEB">
        <w:rPr>
          <w:rFonts w:ascii="Times New Roman" w:hAnsi="Times New Roman" w:cs="Times New Roman"/>
        </w:rPr>
        <w:t>ревьям</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spacing w:val="3"/>
        </w:rPr>
        <w:t>к</w:t>
      </w:r>
      <w:r w:rsidRPr="003E0DEB">
        <w:rPr>
          <w:rFonts w:ascii="Times New Roman" w:hAnsi="Times New Roman" w:cs="Times New Roman"/>
          <w:spacing w:val="-4"/>
        </w:rPr>
        <w:t>у</w:t>
      </w:r>
      <w:r w:rsidRPr="003E0DEB">
        <w:rPr>
          <w:rFonts w:ascii="Times New Roman" w:hAnsi="Times New Roman" w:cs="Times New Roman"/>
          <w:spacing w:val="-1"/>
        </w:rPr>
        <w:t>с</w:t>
      </w:r>
      <w:r w:rsidRPr="003E0DEB">
        <w:rPr>
          <w:rFonts w:ascii="Times New Roman" w:hAnsi="Times New Roman" w:cs="Times New Roman"/>
        </w:rPr>
        <w:t>тарн</w:t>
      </w:r>
      <w:r w:rsidRPr="003E0DEB">
        <w:rPr>
          <w:rFonts w:ascii="Times New Roman" w:hAnsi="Times New Roman" w:cs="Times New Roman"/>
          <w:spacing w:val="1"/>
        </w:rPr>
        <w:t>ик</w:t>
      </w:r>
      <w:r w:rsidRPr="003E0DEB">
        <w:rPr>
          <w:rFonts w:ascii="Times New Roman" w:hAnsi="Times New Roman" w:cs="Times New Roman"/>
        </w:rPr>
        <w:t>ами, благ</w:t>
      </w:r>
      <w:r w:rsidRPr="003E0DEB">
        <w:rPr>
          <w:rFonts w:ascii="Times New Roman" w:hAnsi="Times New Roman" w:cs="Times New Roman"/>
          <w:spacing w:val="1"/>
        </w:rPr>
        <w:t>о</w:t>
      </w:r>
      <w:r w:rsidRPr="003E0DEB">
        <w:rPr>
          <w:rFonts w:ascii="Times New Roman" w:hAnsi="Times New Roman" w:cs="Times New Roman"/>
          <w:spacing w:val="-2"/>
        </w:rPr>
        <w:t>у</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ройс</w:t>
      </w:r>
      <w:r w:rsidRPr="003E0DEB">
        <w:rPr>
          <w:rFonts w:ascii="Times New Roman" w:hAnsi="Times New Roman" w:cs="Times New Roman"/>
          <w:w w:val="99"/>
        </w:rPr>
        <w:t>т</w:t>
      </w:r>
      <w:r w:rsidRPr="003E0DEB">
        <w:rPr>
          <w:rFonts w:ascii="Times New Roman" w:hAnsi="Times New Roman" w:cs="Times New Roman"/>
        </w:rPr>
        <w:t xml:space="preserve">во </w:t>
      </w:r>
      <w:r w:rsidRPr="003E0DEB">
        <w:rPr>
          <w:rFonts w:ascii="Times New Roman" w:hAnsi="Times New Roman" w:cs="Times New Roman"/>
          <w:spacing w:val="1"/>
        </w:rPr>
        <w:t>к</w:t>
      </w:r>
      <w:r w:rsidRPr="003E0DEB">
        <w:rPr>
          <w:rFonts w:ascii="Times New Roman" w:hAnsi="Times New Roman" w:cs="Times New Roman"/>
          <w:spacing w:val="2"/>
        </w:rPr>
        <w:t>л</w:t>
      </w:r>
      <w:r w:rsidRPr="003E0DEB">
        <w:rPr>
          <w:rFonts w:ascii="Times New Roman" w:hAnsi="Times New Roman" w:cs="Times New Roman"/>
          <w:spacing w:val="-1"/>
        </w:rPr>
        <w:t>ум</w:t>
      </w:r>
      <w:r w:rsidRPr="003E0DEB">
        <w:rPr>
          <w:rFonts w:ascii="Times New Roman" w:hAnsi="Times New Roman" w:cs="Times New Roman"/>
        </w:rPr>
        <w:t>б и</w:t>
      </w:r>
      <w:r w:rsidRPr="003E0DEB">
        <w:rPr>
          <w:rFonts w:ascii="Times New Roman" w:hAnsi="Times New Roman" w:cs="Times New Roman"/>
          <w:spacing w:val="1"/>
        </w:rPr>
        <w:t xml:space="preserve"> </w:t>
      </w:r>
      <w:r w:rsidRPr="003E0DEB">
        <w:rPr>
          <w:rFonts w:ascii="Times New Roman" w:hAnsi="Times New Roman" w:cs="Times New Roman"/>
        </w:rPr>
        <w:t>др.</w:t>
      </w:r>
      <w:r w:rsidRPr="003E0DEB">
        <w:rPr>
          <w:rFonts w:ascii="Times New Roman" w:hAnsi="Times New Roman" w:cs="Times New Roman"/>
          <w:spacing w:val="6"/>
        </w:rPr>
        <w:t>)</w:t>
      </w:r>
      <w:r w:rsidRPr="003E0DEB">
        <w:rPr>
          <w:rFonts w:ascii="Times New Roman" w:hAnsi="Times New Roman" w:cs="Times New Roman"/>
        </w:rPr>
        <w:t>;</w:t>
      </w:r>
    </w:p>
    <w:p w:rsidR="003E0DEB" w:rsidRPr="003E0DEB" w:rsidRDefault="003E0DEB" w:rsidP="00FE3619">
      <w:pPr>
        <w:tabs>
          <w:tab w:val="left" w:pos="1722"/>
          <w:tab w:val="left" w:pos="2124"/>
          <w:tab w:val="left" w:pos="3715"/>
          <w:tab w:val="left" w:pos="4881"/>
          <w:tab w:val="left" w:pos="6714"/>
          <w:tab w:val="left" w:pos="8371"/>
          <w:tab w:val="left" w:pos="8969"/>
        </w:tabs>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95"/>
        </w:rPr>
        <w:t xml:space="preserve"> </w:t>
      </w:r>
      <w:r w:rsidRPr="003E0DEB">
        <w:rPr>
          <w:rFonts w:ascii="Times New Roman" w:hAnsi="Times New Roman" w:cs="Times New Roman"/>
        </w:rPr>
        <w:t>до</w:t>
      </w:r>
      <w:r w:rsidRPr="003E0DEB">
        <w:rPr>
          <w:rFonts w:ascii="Times New Roman" w:hAnsi="Times New Roman" w:cs="Times New Roman"/>
          <w:w w:val="99"/>
        </w:rPr>
        <w:t>г</w:t>
      </w:r>
      <w:r w:rsidRPr="003E0DEB">
        <w:rPr>
          <w:rFonts w:ascii="Times New Roman" w:hAnsi="Times New Roman" w:cs="Times New Roman"/>
        </w:rPr>
        <w:t>овор,</w:t>
      </w:r>
      <w:r w:rsidRPr="003E0DEB">
        <w:rPr>
          <w:rFonts w:ascii="Times New Roman" w:hAnsi="Times New Roman" w:cs="Times New Roman"/>
          <w:spacing w:val="96"/>
        </w:rPr>
        <w:t xml:space="preserve"> </w:t>
      </w:r>
      <w:r w:rsidRPr="003E0DEB">
        <w:rPr>
          <w:rFonts w:ascii="Times New Roman" w:hAnsi="Times New Roman" w:cs="Times New Roman"/>
          <w:spacing w:val="1"/>
        </w:rPr>
        <w:t>з</w:t>
      </w:r>
      <w:r w:rsidRPr="003E0DEB">
        <w:rPr>
          <w:rFonts w:ascii="Times New Roman" w:hAnsi="Times New Roman" w:cs="Times New Roman"/>
        </w:rPr>
        <w:t>аключа</w:t>
      </w:r>
      <w:r w:rsidRPr="003E0DEB">
        <w:rPr>
          <w:rFonts w:ascii="Times New Roman" w:hAnsi="Times New Roman" w:cs="Times New Roman"/>
          <w:spacing w:val="-1"/>
        </w:rPr>
        <w:t>е</w:t>
      </w:r>
      <w:r w:rsidRPr="003E0DEB">
        <w:rPr>
          <w:rFonts w:ascii="Times New Roman" w:hAnsi="Times New Roman" w:cs="Times New Roman"/>
          <w:spacing w:val="1"/>
        </w:rPr>
        <w:t>м</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spacing w:val="97"/>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ж</w:t>
      </w:r>
      <w:r w:rsidRPr="003E0DEB">
        <w:rPr>
          <w:rFonts w:ascii="Times New Roman" w:hAnsi="Times New Roman" w:cs="Times New Roman"/>
          <w:spacing w:val="2"/>
        </w:rPr>
        <w:t>д</w:t>
      </w:r>
      <w:r w:rsidRPr="003E0DEB">
        <w:rPr>
          <w:rFonts w:ascii="Times New Roman" w:hAnsi="Times New Roman" w:cs="Times New Roman"/>
        </w:rPr>
        <w:t>у</w:t>
      </w:r>
      <w:r w:rsidRPr="003E0DEB">
        <w:rPr>
          <w:rFonts w:ascii="Times New Roman" w:hAnsi="Times New Roman" w:cs="Times New Roman"/>
          <w:spacing w:val="91"/>
        </w:rPr>
        <w:t xml:space="preserve"> </w:t>
      </w:r>
      <w:r w:rsidRPr="003E0DEB">
        <w:rPr>
          <w:rFonts w:ascii="Times New Roman" w:hAnsi="Times New Roman" w:cs="Times New Roman"/>
        </w:rPr>
        <w:t>о</w:t>
      </w:r>
      <w:r w:rsidRPr="003E0DEB">
        <w:rPr>
          <w:rFonts w:ascii="Times New Roman" w:hAnsi="Times New Roman" w:cs="Times New Roman"/>
          <w:spacing w:val="5"/>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мися</w:t>
      </w:r>
      <w:r w:rsidRPr="003E0DEB">
        <w:rPr>
          <w:rFonts w:ascii="Times New Roman" w:hAnsi="Times New Roman" w:cs="Times New Roman"/>
          <w:spacing w:val="95"/>
        </w:rPr>
        <w:t xml:space="preserve"> </w:t>
      </w:r>
      <w:r w:rsidRPr="003E0DEB">
        <w:rPr>
          <w:rFonts w:ascii="Times New Roman" w:hAnsi="Times New Roman" w:cs="Times New Roman"/>
        </w:rPr>
        <w:t>и</w:t>
      </w:r>
      <w:r w:rsidRPr="003E0DEB">
        <w:rPr>
          <w:rFonts w:ascii="Times New Roman" w:hAnsi="Times New Roman" w:cs="Times New Roman"/>
          <w:spacing w:val="97"/>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2"/>
        </w:rPr>
        <w:t>и</w:t>
      </w:r>
      <w:r w:rsidRPr="003E0DEB">
        <w:rPr>
          <w:rFonts w:ascii="Times New Roman" w:hAnsi="Times New Roman" w:cs="Times New Roman"/>
        </w:rPr>
        <w:t>м</w:t>
      </w:r>
      <w:r w:rsidRPr="003E0DEB">
        <w:rPr>
          <w:rFonts w:ascii="Times New Roman" w:hAnsi="Times New Roman" w:cs="Times New Roman"/>
          <w:spacing w:val="95"/>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ес</w:t>
      </w:r>
      <w:r w:rsidRPr="003E0DEB">
        <w:rPr>
          <w:rFonts w:ascii="Times New Roman" w:hAnsi="Times New Roman" w:cs="Times New Roman"/>
          <w:w w:val="99"/>
        </w:rPr>
        <w:t>т</w:t>
      </w:r>
      <w:r w:rsidRPr="003E0DEB">
        <w:rPr>
          <w:rFonts w:ascii="Times New Roman" w:hAnsi="Times New Roman" w:cs="Times New Roman"/>
        </w:rPr>
        <w:t>венным</w:t>
      </w:r>
      <w:r w:rsidRPr="003E0DEB">
        <w:rPr>
          <w:rFonts w:ascii="Times New Roman" w:hAnsi="Times New Roman" w:cs="Times New Roman"/>
          <w:spacing w:val="95"/>
        </w:rPr>
        <w:t xml:space="preserve"> </w:t>
      </w:r>
      <w:r w:rsidRPr="003E0DEB">
        <w:rPr>
          <w:rFonts w:ascii="Times New Roman" w:hAnsi="Times New Roman" w:cs="Times New Roman"/>
        </w:rPr>
        <w:t>об</w:t>
      </w:r>
      <w:r w:rsidRPr="003E0DEB">
        <w:rPr>
          <w:rFonts w:ascii="Times New Roman" w:hAnsi="Times New Roman" w:cs="Times New Roman"/>
          <w:spacing w:val="1"/>
          <w:w w:val="99"/>
        </w:rPr>
        <w:t>ъ</w:t>
      </w:r>
      <w:r w:rsidRPr="003E0DEB">
        <w:rPr>
          <w:rFonts w:ascii="Times New Roman" w:hAnsi="Times New Roman" w:cs="Times New Roman"/>
        </w:rPr>
        <w:t>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1"/>
        </w:rPr>
        <w:t>м</w:t>
      </w:r>
      <w:r w:rsidRPr="003E0DEB">
        <w:rPr>
          <w:rFonts w:ascii="Times New Roman" w:hAnsi="Times New Roman" w:cs="Times New Roman"/>
        </w:rPr>
        <w:t xml:space="preserve">,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w w:val="99"/>
        </w:rPr>
        <w:t>ици</w:t>
      </w:r>
      <w:r w:rsidRPr="003E0DEB">
        <w:rPr>
          <w:rFonts w:ascii="Times New Roman" w:hAnsi="Times New Roman" w:cs="Times New Roman"/>
          <w:spacing w:val="-2"/>
        </w:rPr>
        <w:t>о</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spacing w:val="-1"/>
        </w:rPr>
        <w:t>о</w:t>
      </w:r>
      <w:r w:rsidRPr="003E0DEB">
        <w:rPr>
          <w:rFonts w:ascii="Times New Roman" w:hAnsi="Times New Roman" w:cs="Times New Roman"/>
          <w:w w:val="99"/>
        </w:rPr>
        <w:t>й</w:t>
      </w:r>
      <w:r w:rsidRPr="003E0DEB">
        <w:rPr>
          <w:rFonts w:ascii="Times New Roman" w:hAnsi="Times New Roman" w:cs="Times New Roman"/>
          <w:spacing w:val="98"/>
        </w:rPr>
        <w:t xml:space="preserve"> </w:t>
      </w:r>
      <w:r w:rsidRPr="003E0DEB">
        <w:rPr>
          <w:rFonts w:ascii="Times New Roman" w:hAnsi="Times New Roman" w:cs="Times New Roman"/>
        </w:rPr>
        <w:t>формо</w:t>
      </w:r>
      <w:r w:rsidRPr="003E0DEB">
        <w:rPr>
          <w:rFonts w:ascii="Times New Roman" w:hAnsi="Times New Roman" w:cs="Times New Roman"/>
          <w:w w:val="99"/>
        </w:rPr>
        <w:t>й</w:t>
      </w:r>
      <w:r w:rsidRPr="003E0DEB">
        <w:rPr>
          <w:rFonts w:ascii="Times New Roman" w:hAnsi="Times New Roman" w:cs="Times New Roman"/>
          <w:spacing w:val="99"/>
        </w:rPr>
        <w:t xml:space="preserve"> </w:t>
      </w:r>
      <w:r w:rsidRPr="003E0DEB">
        <w:rPr>
          <w:rFonts w:ascii="Times New Roman" w:hAnsi="Times New Roman" w:cs="Times New Roman"/>
        </w:rPr>
        <w:t>которо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98"/>
        </w:rPr>
        <w:t xml:space="preserve"> </w:t>
      </w:r>
      <w:r w:rsidRPr="003E0DEB">
        <w:rPr>
          <w:rFonts w:ascii="Times New Roman" w:hAnsi="Times New Roman" w:cs="Times New Roman"/>
        </w:rPr>
        <w:t>являе</w:t>
      </w:r>
      <w:r w:rsidRPr="003E0DEB">
        <w:rPr>
          <w:rFonts w:ascii="Times New Roman" w:hAnsi="Times New Roman" w:cs="Times New Roman"/>
          <w:w w:val="99"/>
        </w:rPr>
        <w:t>т</w:t>
      </w:r>
      <w:r w:rsidRPr="003E0DEB">
        <w:rPr>
          <w:rFonts w:ascii="Times New Roman" w:hAnsi="Times New Roman" w:cs="Times New Roman"/>
        </w:rPr>
        <w:t>ся</w:t>
      </w:r>
      <w:r w:rsidRPr="003E0DEB">
        <w:rPr>
          <w:rFonts w:ascii="Times New Roman" w:hAnsi="Times New Roman" w:cs="Times New Roman"/>
          <w:spacing w:val="100"/>
        </w:rPr>
        <w:t xml:space="preserve"> </w:t>
      </w:r>
      <w:r w:rsidRPr="003E0DEB">
        <w:rPr>
          <w:rFonts w:ascii="Times New Roman" w:hAnsi="Times New Roman" w:cs="Times New Roman"/>
        </w:rPr>
        <w:t>Торже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
        </w:rPr>
        <w:t>е</w:t>
      </w:r>
      <w:r w:rsidRPr="003E0DEB">
        <w:rPr>
          <w:rFonts w:ascii="Times New Roman" w:hAnsi="Times New Roman" w:cs="Times New Roman"/>
          <w:spacing w:val="1"/>
        </w:rPr>
        <w:t>нн</w:t>
      </w:r>
      <w:r w:rsidRPr="003E0DEB">
        <w:rPr>
          <w:rFonts w:ascii="Times New Roman" w:hAnsi="Times New Roman" w:cs="Times New Roman"/>
        </w:rPr>
        <w:t>ое</w:t>
      </w:r>
      <w:r w:rsidRPr="003E0DEB">
        <w:rPr>
          <w:rFonts w:ascii="Times New Roman" w:hAnsi="Times New Roman" w:cs="Times New Roman"/>
          <w:spacing w:val="99"/>
        </w:rPr>
        <w:t xml:space="preserve"> </w:t>
      </w:r>
      <w:r w:rsidRPr="003E0DEB">
        <w:rPr>
          <w:rFonts w:ascii="Times New Roman" w:hAnsi="Times New Roman" w:cs="Times New Roman"/>
        </w:rPr>
        <w:t>обе</w:t>
      </w:r>
      <w:r w:rsidRPr="003E0DEB">
        <w:rPr>
          <w:rFonts w:ascii="Times New Roman" w:hAnsi="Times New Roman" w:cs="Times New Roman"/>
          <w:w w:val="99"/>
        </w:rPr>
        <w:t>щ</w:t>
      </w:r>
      <w:r w:rsidRPr="003E0DEB">
        <w:rPr>
          <w:rFonts w:ascii="Times New Roman" w:hAnsi="Times New Roman" w:cs="Times New Roman"/>
        </w:rPr>
        <w:t>ан</w:t>
      </w:r>
      <w:r w:rsidRPr="003E0DEB">
        <w:rPr>
          <w:rFonts w:ascii="Times New Roman" w:hAnsi="Times New Roman" w:cs="Times New Roman"/>
          <w:spacing w:val="1"/>
        </w:rPr>
        <w:t>и</w:t>
      </w:r>
      <w:r w:rsidRPr="003E0DEB">
        <w:rPr>
          <w:rFonts w:ascii="Times New Roman" w:hAnsi="Times New Roman" w:cs="Times New Roman"/>
        </w:rPr>
        <w:t>е</w:t>
      </w:r>
      <w:r w:rsidRPr="003E0DEB">
        <w:rPr>
          <w:rFonts w:ascii="Times New Roman" w:hAnsi="Times New Roman" w:cs="Times New Roman"/>
          <w:spacing w:val="99"/>
        </w:rPr>
        <w:t xml:space="preserve"> </w:t>
      </w:r>
      <w:r w:rsidRPr="003E0DEB">
        <w:rPr>
          <w:rFonts w:ascii="Times New Roman" w:hAnsi="Times New Roman" w:cs="Times New Roman"/>
        </w:rPr>
        <w:t>(кля</w:t>
      </w:r>
      <w:r w:rsidRPr="003E0DEB">
        <w:rPr>
          <w:rFonts w:ascii="Times New Roman" w:hAnsi="Times New Roman" w:cs="Times New Roman"/>
          <w:spacing w:val="1"/>
          <w:w w:val="99"/>
        </w:rPr>
        <w:t>т</w:t>
      </w:r>
      <w:r w:rsidRPr="003E0DEB">
        <w:rPr>
          <w:rFonts w:ascii="Times New Roman" w:hAnsi="Times New Roman" w:cs="Times New Roman"/>
        </w:rPr>
        <w:t>ва)</w:t>
      </w:r>
      <w:r w:rsidRPr="003E0DEB">
        <w:rPr>
          <w:rFonts w:ascii="Times New Roman" w:hAnsi="Times New Roman" w:cs="Times New Roman"/>
          <w:spacing w:val="99"/>
        </w:rPr>
        <w:t xml:space="preserve"> </w:t>
      </w:r>
      <w:r w:rsidRPr="003E0DEB">
        <w:rPr>
          <w:rFonts w:ascii="Times New Roman" w:hAnsi="Times New Roman" w:cs="Times New Roman"/>
          <w:spacing w:val="1"/>
        </w:rPr>
        <w:t>п</w:t>
      </w:r>
      <w:r w:rsidRPr="003E0DEB">
        <w:rPr>
          <w:rFonts w:ascii="Times New Roman" w:hAnsi="Times New Roman" w:cs="Times New Roman"/>
          <w:spacing w:val="-1"/>
        </w:rPr>
        <w:t>р</w:t>
      </w:r>
      <w:r w:rsidRPr="003E0DEB">
        <w:rPr>
          <w:rFonts w:ascii="Times New Roman" w:hAnsi="Times New Roman" w:cs="Times New Roman"/>
        </w:rPr>
        <w:t>и</w:t>
      </w:r>
      <w:r w:rsidRPr="003E0DEB">
        <w:rPr>
          <w:rFonts w:ascii="Times New Roman" w:hAnsi="Times New Roman" w:cs="Times New Roman"/>
          <w:spacing w:val="100"/>
        </w:rPr>
        <w:t xml:space="preserve"> </w:t>
      </w:r>
      <w:r w:rsidRPr="003E0DEB">
        <w:rPr>
          <w:rFonts w:ascii="Times New Roman" w:hAnsi="Times New Roman" w:cs="Times New Roman"/>
        </w:rPr>
        <w:t>вс</w:t>
      </w:r>
      <w:r w:rsidRPr="003E0DEB">
        <w:rPr>
          <w:rFonts w:ascii="Times New Roman" w:hAnsi="Times New Roman" w:cs="Times New Roman"/>
          <w:spacing w:val="2"/>
        </w:rPr>
        <w:t>т</w:t>
      </w:r>
      <w:r w:rsidRPr="003E0DEB">
        <w:rPr>
          <w:rFonts w:ascii="Times New Roman" w:hAnsi="Times New Roman" w:cs="Times New Roman"/>
          <w:spacing w:val="-4"/>
        </w:rPr>
        <w:t>у</w:t>
      </w:r>
      <w:r w:rsidRPr="003E0DEB">
        <w:rPr>
          <w:rFonts w:ascii="Times New Roman" w:hAnsi="Times New Roman" w:cs="Times New Roman"/>
          <w:w w:val="99"/>
        </w:rPr>
        <w:t>пл</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ии</w:t>
      </w:r>
      <w:r w:rsidRPr="003E0DEB">
        <w:rPr>
          <w:rFonts w:ascii="Times New Roman" w:hAnsi="Times New Roman" w:cs="Times New Roman"/>
          <w:spacing w:val="100"/>
        </w:rPr>
        <w:t xml:space="preserve"> </w:t>
      </w:r>
      <w:r w:rsidRPr="003E0DEB">
        <w:rPr>
          <w:rFonts w:ascii="Times New Roman" w:hAnsi="Times New Roman" w:cs="Times New Roman"/>
        </w:rPr>
        <w:t>в 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е</w:t>
      </w:r>
      <w:r w:rsidRPr="003E0DEB">
        <w:rPr>
          <w:rFonts w:ascii="Times New Roman" w:hAnsi="Times New Roman" w:cs="Times New Roman"/>
          <w:spacing w:val="9"/>
        </w:rPr>
        <w:t xml:space="preserve"> </w:t>
      </w:r>
      <w:r w:rsidRPr="003E0DEB">
        <w:rPr>
          <w:rFonts w:ascii="Times New Roman" w:hAnsi="Times New Roman" w:cs="Times New Roman"/>
        </w:rPr>
        <w:t>(до</w:t>
      </w:r>
      <w:r w:rsidRPr="003E0DEB">
        <w:rPr>
          <w:rFonts w:ascii="Times New Roman" w:hAnsi="Times New Roman" w:cs="Times New Roman"/>
          <w:w w:val="99"/>
        </w:rPr>
        <w:t>г</w:t>
      </w:r>
      <w:r w:rsidRPr="003E0DEB">
        <w:rPr>
          <w:rFonts w:ascii="Times New Roman" w:hAnsi="Times New Roman" w:cs="Times New Roman"/>
        </w:rPr>
        <w:t>овор</w:t>
      </w:r>
      <w:r w:rsidRPr="003E0DEB">
        <w:rPr>
          <w:rFonts w:ascii="Times New Roman" w:hAnsi="Times New Roman" w:cs="Times New Roman"/>
          <w:spacing w:val="8"/>
        </w:rPr>
        <w:t xml:space="preserve"> </w:t>
      </w:r>
      <w:r w:rsidRPr="003E0DEB">
        <w:rPr>
          <w:rFonts w:ascii="Times New Roman" w:hAnsi="Times New Roman" w:cs="Times New Roman"/>
          <w:spacing w:val="1"/>
          <w:w w:val="99"/>
        </w:rPr>
        <w:t>п</w:t>
      </w:r>
      <w:r w:rsidRPr="003E0DEB">
        <w:rPr>
          <w:rFonts w:ascii="Times New Roman" w:hAnsi="Times New Roman" w:cs="Times New Roman"/>
        </w:rPr>
        <w:t>редставляет</w:t>
      </w:r>
      <w:r w:rsidRPr="003E0DEB">
        <w:rPr>
          <w:rFonts w:ascii="Times New Roman" w:hAnsi="Times New Roman" w:cs="Times New Roman"/>
          <w:spacing w:val="9"/>
        </w:rPr>
        <w:t xml:space="preserve"> </w:t>
      </w:r>
      <w:r w:rsidRPr="003E0DEB">
        <w:rPr>
          <w:rFonts w:ascii="Times New Roman" w:hAnsi="Times New Roman" w:cs="Times New Roman"/>
        </w:rPr>
        <w:t>собой</w:t>
      </w:r>
      <w:r w:rsidRPr="003E0DEB">
        <w:rPr>
          <w:rFonts w:ascii="Times New Roman" w:hAnsi="Times New Roman" w:cs="Times New Roman"/>
          <w:spacing w:val="10"/>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spacing w:val="2"/>
        </w:rPr>
        <w:t>х</w:t>
      </w:r>
      <w:r w:rsidRPr="003E0DEB">
        <w:rPr>
          <w:rFonts w:ascii="Times New Roman" w:hAnsi="Times New Roman" w:cs="Times New Roman"/>
        </w:rPr>
        <w:t>а</w:t>
      </w:r>
      <w:r w:rsidRPr="003E0DEB">
        <w:rPr>
          <w:rFonts w:ascii="Times New Roman" w:hAnsi="Times New Roman" w:cs="Times New Roman"/>
          <w:spacing w:val="-1"/>
        </w:rPr>
        <w:t>н</w:t>
      </w:r>
      <w:r w:rsidRPr="003E0DEB">
        <w:rPr>
          <w:rFonts w:ascii="Times New Roman" w:hAnsi="Times New Roman" w:cs="Times New Roman"/>
        </w:rPr>
        <w:t>и</w:t>
      </w:r>
      <w:r w:rsidRPr="003E0DEB">
        <w:rPr>
          <w:rFonts w:ascii="Times New Roman" w:hAnsi="Times New Roman" w:cs="Times New Roman"/>
          <w:spacing w:val="1"/>
          <w:w w:val="99"/>
        </w:rPr>
        <w:t>з</w:t>
      </w:r>
      <w:r w:rsidRPr="003E0DEB">
        <w:rPr>
          <w:rFonts w:ascii="Times New Roman" w:hAnsi="Times New Roman" w:cs="Times New Roman"/>
        </w:rPr>
        <w:t>м,</w:t>
      </w:r>
      <w:r w:rsidRPr="003E0DEB">
        <w:rPr>
          <w:rFonts w:ascii="Times New Roman" w:hAnsi="Times New Roman" w:cs="Times New Roman"/>
          <w:spacing w:val="9"/>
        </w:rPr>
        <w:t xml:space="preserve"> </w:t>
      </w:r>
      <w:r w:rsidRPr="003E0DEB">
        <w:rPr>
          <w:rFonts w:ascii="Times New Roman" w:hAnsi="Times New Roman" w:cs="Times New Roman"/>
        </w:rPr>
        <w:t>ре</w:t>
      </w:r>
      <w:r w:rsidRPr="003E0DEB">
        <w:rPr>
          <w:rFonts w:ascii="Times New Roman" w:hAnsi="Times New Roman" w:cs="Times New Roman"/>
          <w:spacing w:val="1"/>
        </w:rPr>
        <w:t>г</w:t>
      </w:r>
      <w:r w:rsidRPr="003E0DEB">
        <w:rPr>
          <w:rFonts w:ascii="Times New Roman" w:hAnsi="Times New Roman" w:cs="Times New Roman"/>
          <w:spacing w:val="-6"/>
        </w:rPr>
        <w:t>у</w:t>
      </w:r>
      <w:r w:rsidRPr="003E0DEB">
        <w:rPr>
          <w:rFonts w:ascii="Times New Roman" w:hAnsi="Times New Roman" w:cs="Times New Roman"/>
        </w:rPr>
        <w:t>ли</w:t>
      </w:r>
      <w:r w:rsidRPr="003E0DEB">
        <w:rPr>
          <w:rFonts w:ascii="Times New Roman" w:hAnsi="Times New Roman" w:cs="Times New Roman"/>
          <w:spacing w:val="5"/>
        </w:rPr>
        <w:t>р</w:t>
      </w:r>
      <w:r w:rsidRPr="003E0DEB">
        <w:rPr>
          <w:rFonts w:ascii="Times New Roman" w:hAnsi="Times New Roman" w:cs="Times New Roman"/>
          <w:spacing w:val="-4"/>
        </w:rPr>
        <w:t>у</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rPr>
        <w:t>й</w:t>
      </w:r>
      <w:r w:rsidRPr="003E0DEB">
        <w:rPr>
          <w:rFonts w:ascii="Times New Roman" w:hAnsi="Times New Roman" w:cs="Times New Roman"/>
          <w:spacing w:val="10"/>
        </w:rPr>
        <w:t xml:space="preserve"> </w:t>
      </w:r>
      <w:r w:rsidRPr="003E0DEB">
        <w:rPr>
          <w:rFonts w:ascii="Times New Roman" w:hAnsi="Times New Roman" w:cs="Times New Roman"/>
        </w:rPr>
        <w:t>о</w:t>
      </w:r>
      <w:r w:rsidRPr="003E0DEB">
        <w:rPr>
          <w:rFonts w:ascii="Times New Roman" w:hAnsi="Times New Roman" w:cs="Times New Roman"/>
          <w:w w:val="99"/>
        </w:rPr>
        <w:t>т</w:t>
      </w:r>
      <w:r w:rsidRPr="003E0DEB">
        <w:rPr>
          <w:rFonts w:ascii="Times New Roman" w:hAnsi="Times New Roman" w:cs="Times New Roman"/>
          <w:spacing w:val="2"/>
        </w:rPr>
        <w:t>н</w:t>
      </w:r>
      <w:r w:rsidRPr="003E0DEB">
        <w:rPr>
          <w:rFonts w:ascii="Times New Roman" w:hAnsi="Times New Roman" w:cs="Times New Roman"/>
        </w:rPr>
        <w:t>о</w:t>
      </w:r>
      <w:r w:rsidRPr="003E0DEB">
        <w:rPr>
          <w:rFonts w:ascii="Times New Roman" w:hAnsi="Times New Roman" w:cs="Times New Roman"/>
          <w:w w:val="99"/>
        </w:rPr>
        <w:t>ш</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spacing w:val="9"/>
        </w:rPr>
        <w:t xml:space="preserve"> </w:t>
      </w:r>
      <w:r w:rsidRPr="003E0DEB">
        <w:rPr>
          <w:rFonts w:ascii="Times New Roman" w:hAnsi="Times New Roman" w:cs="Times New Roman"/>
        </w:rPr>
        <w:t>во</w:t>
      </w:r>
      <w:r w:rsidRPr="003E0DEB">
        <w:rPr>
          <w:rFonts w:ascii="Times New Roman" w:hAnsi="Times New Roman" w:cs="Times New Roman"/>
          <w:w w:val="99"/>
        </w:rPr>
        <w:t>з</w:t>
      </w:r>
      <w:r w:rsidRPr="003E0DEB">
        <w:rPr>
          <w:rFonts w:ascii="Times New Roman" w:hAnsi="Times New Roman" w:cs="Times New Roman"/>
        </w:rPr>
        <w:t>ни</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1"/>
          <w:w w:val="99"/>
        </w:rPr>
        <w:t>ю</w:t>
      </w:r>
      <w:r w:rsidRPr="003E0DEB">
        <w:rPr>
          <w:rFonts w:ascii="Times New Roman" w:hAnsi="Times New Roman" w:cs="Times New Roman"/>
          <w:w w:val="99"/>
        </w:rPr>
        <w:t>щи</w:t>
      </w:r>
      <w:r w:rsidRPr="003E0DEB">
        <w:rPr>
          <w:rFonts w:ascii="Times New Roman" w:hAnsi="Times New Roman" w:cs="Times New Roman"/>
        </w:rPr>
        <w:t>е</w:t>
      </w:r>
      <w:r w:rsidRPr="003E0DEB">
        <w:rPr>
          <w:rFonts w:ascii="Times New Roman" w:hAnsi="Times New Roman" w:cs="Times New Roman"/>
          <w:spacing w:val="9"/>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ж</w:t>
      </w:r>
      <w:r w:rsidRPr="003E0DEB">
        <w:rPr>
          <w:rFonts w:ascii="Times New Roman" w:hAnsi="Times New Roman" w:cs="Times New Roman"/>
          <w:spacing w:val="12"/>
        </w:rPr>
        <w:t>д</w:t>
      </w:r>
      <w:r w:rsidRPr="003E0DEB">
        <w:rPr>
          <w:rFonts w:ascii="Times New Roman" w:hAnsi="Times New Roman" w:cs="Times New Roman"/>
        </w:rPr>
        <w:t>у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spacing w:val="-1"/>
        </w:rPr>
        <w:t>с</w:t>
      </w:r>
      <w:r w:rsidRPr="003E0DEB">
        <w:rPr>
          <w:rFonts w:ascii="Times New Roman" w:hAnsi="Times New Roman" w:cs="Times New Roman"/>
        </w:rPr>
        <w:t>я</w:t>
      </w:r>
      <w:r w:rsidR="00FE3619">
        <w:rPr>
          <w:rFonts w:ascii="Times New Roman" w:hAnsi="Times New Roman" w:cs="Times New Roman"/>
        </w:rPr>
        <w:t xml:space="preserve"> </w:t>
      </w:r>
      <w:r w:rsidRPr="003E0DEB">
        <w:rPr>
          <w:rFonts w:ascii="Times New Roman" w:hAnsi="Times New Roman" w:cs="Times New Roman"/>
          <w:w w:val="99"/>
        </w:rPr>
        <w:t>и</w:t>
      </w:r>
      <w:r w:rsidR="00FE3619">
        <w:rPr>
          <w:rFonts w:ascii="Times New Roman" w:hAnsi="Times New Roman" w:cs="Times New Roman"/>
          <w:w w:val="99"/>
        </w:rPr>
        <w:t xml:space="preserve"> </w:t>
      </w:r>
      <w:r w:rsidRPr="003E0DEB">
        <w:rPr>
          <w:rFonts w:ascii="Times New Roman" w:hAnsi="Times New Roman" w:cs="Times New Roman"/>
        </w:rPr>
        <w:t>коллект</w:t>
      </w:r>
      <w:r w:rsidRPr="003E0DEB">
        <w:rPr>
          <w:rFonts w:ascii="Times New Roman" w:hAnsi="Times New Roman" w:cs="Times New Roman"/>
          <w:w w:val="99"/>
        </w:rPr>
        <w:t>и</w:t>
      </w:r>
      <w:r w:rsidRPr="003E0DEB">
        <w:rPr>
          <w:rFonts w:ascii="Times New Roman" w:hAnsi="Times New Roman" w:cs="Times New Roman"/>
        </w:rPr>
        <w:t>вом</w:t>
      </w:r>
      <w:r w:rsidRPr="003E0DEB">
        <w:rPr>
          <w:rFonts w:ascii="Times New Roman" w:hAnsi="Times New Roman" w:cs="Times New Roman"/>
        </w:rPr>
        <w:tab/>
        <w:t>детского</w:t>
      </w:r>
      <w:r w:rsidR="00FE3619">
        <w:rPr>
          <w:rFonts w:ascii="Times New Roman" w:hAnsi="Times New Roman" w:cs="Times New Roman"/>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вен</w:t>
      </w:r>
      <w:r w:rsidRPr="003E0DEB">
        <w:rPr>
          <w:rFonts w:ascii="Times New Roman" w:hAnsi="Times New Roman" w:cs="Times New Roman"/>
          <w:spacing w:val="1"/>
        </w:rPr>
        <w:t>н</w:t>
      </w:r>
      <w:r w:rsidRPr="003E0DEB">
        <w:rPr>
          <w:rFonts w:ascii="Times New Roman" w:hAnsi="Times New Roman" w:cs="Times New Roman"/>
        </w:rPr>
        <w:t>ого</w:t>
      </w:r>
      <w:r w:rsidR="00FE3619">
        <w:rPr>
          <w:rFonts w:ascii="Times New Roman" w:hAnsi="Times New Roman" w:cs="Times New Roman"/>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rPr>
        <w:t>ъед</w:t>
      </w:r>
      <w:r w:rsidRPr="003E0DEB">
        <w:rPr>
          <w:rFonts w:ascii="Times New Roman" w:hAnsi="Times New Roman" w:cs="Times New Roman"/>
          <w:spacing w:val="1"/>
        </w:rPr>
        <w:t>ин</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rPr>
        <w:tab/>
        <w:t>его</w:t>
      </w:r>
      <w:r w:rsidRPr="003E0DEB">
        <w:rPr>
          <w:rFonts w:ascii="Times New Roman" w:hAnsi="Times New Roman" w:cs="Times New Roman"/>
        </w:rPr>
        <w:tab/>
      </w:r>
      <w:r w:rsidRPr="003E0DEB">
        <w:rPr>
          <w:rFonts w:ascii="Times New Roman" w:hAnsi="Times New Roman" w:cs="Times New Roman"/>
          <w:spacing w:val="2"/>
        </w:rPr>
        <w:t>р</w:t>
      </w:r>
      <w:r w:rsidRPr="003E0DEB">
        <w:rPr>
          <w:rFonts w:ascii="Times New Roman" w:hAnsi="Times New Roman" w:cs="Times New Roman"/>
          <w:spacing w:val="-7"/>
        </w:rPr>
        <w:t>у</w:t>
      </w:r>
      <w:r w:rsidRPr="003E0DEB">
        <w:rPr>
          <w:rFonts w:ascii="Times New Roman" w:hAnsi="Times New Roman" w:cs="Times New Roman"/>
          <w:spacing w:val="3"/>
        </w:rPr>
        <w:t>к</w:t>
      </w:r>
      <w:r w:rsidRPr="003E0DEB">
        <w:rPr>
          <w:rFonts w:ascii="Times New Roman" w:hAnsi="Times New Roman" w:cs="Times New Roman"/>
          <w:w w:val="99"/>
        </w:rPr>
        <w:t>о</w:t>
      </w:r>
      <w:r w:rsidRPr="003E0DEB">
        <w:rPr>
          <w:rFonts w:ascii="Times New Roman" w:hAnsi="Times New Roman" w:cs="Times New Roman"/>
        </w:rPr>
        <w:t>вод</w:t>
      </w:r>
      <w:r w:rsidRPr="003E0DEB">
        <w:rPr>
          <w:rFonts w:ascii="Times New Roman" w:hAnsi="Times New Roman" w:cs="Times New Roman"/>
          <w:spacing w:val="1"/>
          <w:w w:val="99"/>
        </w:rPr>
        <w:t>и</w:t>
      </w:r>
      <w:r w:rsidRPr="003E0DEB">
        <w:rPr>
          <w:rFonts w:ascii="Times New Roman" w:hAnsi="Times New Roman" w:cs="Times New Roman"/>
        </w:rPr>
        <w:t>те</w:t>
      </w:r>
      <w:r w:rsidRPr="003E0DEB">
        <w:rPr>
          <w:rFonts w:ascii="Times New Roman" w:hAnsi="Times New Roman" w:cs="Times New Roman"/>
          <w:w w:val="99"/>
        </w:rPr>
        <w:t>л</w:t>
      </w:r>
      <w:r w:rsidRPr="003E0DEB">
        <w:rPr>
          <w:rFonts w:ascii="Times New Roman" w:hAnsi="Times New Roman" w:cs="Times New Roman"/>
        </w:rPr>
        <w:t>ем,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w:t>
      </w:r>
      <w:r w:rsidR="00FE3619">
        <w:rPr>
          <w:rFonts w:ascii="Times New Roman" w:hAnsi="Times New Roman" w:cs="Times New Roman"/>
        </w:rPr>
        <w:t xml:space="preserve"> </w:t>
      </w:r>
      <w:r w:rsidRPr="003E0DEB">
        <w:rPr>
          <w:rFonts w:ascii="Times New Roman" w:hAnsi="Times New Roman" w:cs="Times New Roman"/>
          <w:w w:val="99"/>
        </w:rPr>
        <w:t>н</w:t>
      </w:r>
      <w:r w:rsidRPr="003E0DEB">
        <w:rPr>
          <w:rFonts w:ascii="Times New Roman" w:hAnsi="Times New Roman" w:cs="Times New Roman"/>
          <w:spacing w:val="1"/>
        </w:rPr>
        <w:t>е</w:t>
      </w:r>
      <w:r w:rsidRPr="003E0DEB">
        <w:rPr>
          <w:rFonts w:ascii="Times New Roman" w:hAnsi="Times New Roman" w:cs="Times New Roman"/>
        </w:rPr>
        <w:t xml:space="preserve"> яв</w:t>
      </w:r>
      <w:r w:rsidRPr="003E0DEB">
        <w:rPr>
          <w:rFonts w:ascii="Times New Roman" w:hAnsi="Times New Roman" w:cs="Times New Roman"/>
          <w:w w:val="99"/>
        </w:rPr>
        <w:t>л</w:t>
      </w:r>
      <w:r w:rsidRPr="003E0DEB">
        <w:rPr>
          <w:rFonts w:ascii="Times New Roman" w:hAnsi="Times New Roman" w:cs="Times New Roman"/>
        </w:rPr>
        <w:t>я</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rPr>
        <w:t>м</w:t>
      </w:r>
      <w:r w:rsidRPr="003E0DEB">
        <w:rPr>
          <w:rFonts w:ascii="Times New Roman" w:hAnsi="Times New Roman" w:cs="Times New Roman"/>
          <w:w w:val="99"/>
        </w:rPr>
        <w:t>и</w:t>
      </w:r>
      <w:r w:rsidRPr="003E0DEB">
        <w:rPr>
          <w:rFonts w:ascii="Times New Roman" w:hAnsi="Times New Roman" w:cs="Times New Roman"/>
        </w:rPr>
        <w:t>ся чл</w:t>
      </w:r>
      <w:r w:rsidRPr="003E0DEB">
        <w:rPr>
          <w:rFonts w:ascii="Times New Roman" w:hAnsi="Times New Roman" w:cs="Times New Roman"/>
          <w:spacing w:val="-1"/>
        </w:rPr>
        <w:t>е</w:t>
      </w:r>
      <w:r w:rsidRPr="003E0DEB">
        <w:rPr>
          <w:rFonts w:ascii="Times New Roman" w:hAnsi="Times New Roman" w:cs="Times New Roman"/>
          <w:spacing w:val="1"/>
          <w:w w:val="99"/>
        </w:rPr>
        <w:t>н</w:t>
      </w:r>
      <w:r w:rsidRPr="003E0DEB">
        <w:rPr>
          <w:rFonts w:ascii="Times New Roman" w:hAnsi="Times New Roman" w:cs="Times New Roman"/>
        </w:rPr>
        <w:t>а</w:t>
      </w:r>
      <w:r w:rsidRPr="003E0DEB">
        <w:rPr>
          <w:rFonts w:ascii="Times New Roman" w:hAnsi="Times New Roman" w:cs="Times New Roman"/>
          <w:spacing w:val="-1"/>
        </w:rPr>
        <w:t>м</w:t>
      </w:r>
      <w:r w:rsidRPr="003E0DEB">
        <w:rPr>
          <w:rFonts w:ascii="Times New Roman" w:hAnsi="Times New Roman" w:cs="Times New Roman"/>
          <w:w w:val="99"/>
        </w:rPr>
        <w:t>и</w:t>
      </w:r>
      <w:r w:rsidRPr="003E0DEB">
        <w:rPr>
          <w:rFonts w:ascii="Times New Roman" w:hAnsi="Times New Roman" w:cs="Times New Roman"/>
        </w:rPr>
        <w:t xml:space="preserve"> да</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об</w:t>
      </w:r>
      <w:r w:rsidRPr="003E0DEB">
        <w:rPr>
          <w:rFonts w:ascii="Times New Roman" w:hAnsi="Times New Roman" w:cs="Times New Roman"/>
          <w:spacing w:val="1"/>
          <w:w w:val="99"/>
        </w:rPr>
        <w:t>ъ</w:t>
      </w:r>
      <w:r w:rsidRPr="003E0DEB">
        <w:rPr>
          <w:rFonts w:ascii="Times New Roman" w:hAnsi="Times New Roman" w:cs="Times New Roman"/>
        </w:rPr>
        <w:t>едине</w:t>
      </w:r>
      <w:r w:rsidRPr="003E0DEB">
        <w:rPr>
          <w:rFonts w:ascii="Times New Roman" w:hAnsi="Times New Roman" w:cs="Times New Roman"/>
          <w:spacing w:val="-1"/>
        </w:rPr>
        <w:t>н</w:t>
      </w:r>
      <w:r w:rsidRPr="003E0DEB">
        <w:rPr>
          <w:rFonts w:ascii="Times New Roman" w:hAnsi="Times New Roman" w:cs="Times New Roman"/>
          <w:spacing w:val="-2"/>
        </w:rPr>
        <w:t>и</w:t>
      </w:r>
      <w:r w:rsidRPr="003E0DEB">
        <w:rPr>
          <w:rFonts w:ascii="Times New Roman" w:hAnsi="Times New Roman" w:cs="Times New Roman"/>
        </w:rPr>
        <w:t>я);</w:t>
      </w:r>
      <w:proofErr w:type="gramEnd"/>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9"/>
        </w:rPr>
        <w:t xml:space="preserve"> </w:t>
      </w:r>
      <w:r w:rsidRPr="003E0DEB">
        <w:rPr>
          <w:rFonts w:ascii="Times New Roman" w:hAnsi="Times New Roman" w:cs="Times New Roman"/>
          <w:spacing w:val="1"/>
        </w:rPr>
        <w:t>к</w:t>
      </w:r>
      <w:r w:rsidRPr="003E0DEB">
        <w:rPr>
          <w:rFonts w:ascii="Times New Roman" w:hAnsi="Times New Roman" w:cs="Times New Roman"/>
          <w:spacing w:val="3"/>
          <w:w w:val="99"/>
        </w:rPr>
        <w:t>л</w:t>
      </w:r>
      <w:r w:rsidRPr="003E0DEB">
        <w:rPr>
          <w:rFonts w:ascii="Times New Roman" w:hAnsi="Times New Roman" w:cs="Times New Roman"/>
          <w:spacing w:val="-3"/>
        </w:rPr>
        <w:t>у</w:t>
      </w:r>
      <w:r w:rsidRPr="003E0DEB">
        <w:rPr>
          <w:rFonts w:ascii="Times New Roman" w:hAnsi="Times New Roman" w:cs="Times New Roman"/>
        </w:rPr>
        <w:t>б</w:t>
      </w:r>
      <w:r w:rsidRPr="003E0DEB">
        <w:rPr>
          <w:rFonts w:ascii="Times New Roman" w:hAnsi="Times New Roman" w:cs="Times New Roman"/>
          <w:w w:val="99"/>
        </w:rPr>
        <w:t>н</w:t>
      </w:r>
      <w:r w:rsidRPr="003E0DEB">
        <w:rPr>
          <w:rFonts w:ascii="Times New Roman" w:hAnsi="Times New Roman" w:cs="Times New Roman"/>
        </w:rPr>
        <w:t>ые</w:t>
      </w:r>
      <w:r w:rsidRPr="003E0DEB">
        <w:rPr>
          <w:rFonts w:ascii="Times New Roman" w:hAnsi="Times New Roman" w:cs="Times New Roman"/>
          <w:spacing w:val="51"/>
        </w:rPr>
        <w:t xml:space="preserve"> </w:t>
      </w:r>
      <w:r w:rsidRPr="003E0DEB">
        <w:rPr>
          <w:rFonts w:ascii="Times New Roman" w:hAnsi="Times New Roman" w:cs="Times New Roman"/>
        </w:rPr>
        <w:t>в</w:t>
      </w:r>
      <w:r w:rsidRPr="003E0DEB">
        <w:rPr>
          <w:rFonts w:ascii="Times New Roman" w:hAnsi="Times New Roman" w:cs="Times New Roman"/>
          <w:spacing w:val="-1"/>
        </w:rPr>
        <w:t>с</w:t>
      </w:r>
      <w:r w:rsidRPr="003E0DEB">
        <w:rPr>
          <w:rFonts w:ascii="Times New Roman" w:hAnsi="Times New Roman" w:cs="Times New Roman"/>
        </w:rPr>
        <w:t>тр</w:t>
      </w:r>
      <w:r w:rsidRPr="003E0DEB">
        <w:rPr>
          <w:rFonts w:ascii="Times New Roman" w:hAnsi="Times New Roman" w:cs="Times New Roman"/>
          <w:spacing w:val="1"/>
        </w:rPr>
        <w:t>е</w:t>
      </w:r>
      <w:r w:rsidRPr="003E0DEB">
        <w:rPr>
          <w:rFonts w:ascii="Times New Roman" w:hAnsi="Times New Roman" w:cs="Times New Roman"/>
        </w:rPr>
        <w:t>ч</w:t>
      </w:r>
      <w:r w:rsidRPr="003E0DEB">
        <w:rPr>
          <w:rFonts w:ascii="Times New Roman" w:hAnsi="Times New Roman" w:cs="Times New Roman"/>
          <w:w w:val="99"/>
        </w:rPr>
        <w:t>и</w:t>
      </w:r>
      <w:r w:rsidRPr="003E0DEB">
        <w:rPr>
          <w:rFonts w:ascii="Times New Roman" w:hAnsi="Times New Roman" w:cs="Times New Roman"/>
          <w:spacing w:val="54"/>
        </w:rPr>
        <w:t xml:space="preserve"> </w:t>
      </w:r>
      <w:r w:rsidRPr="003E0DEB">
        <w:rPr>
          <w:rFonts w:ascii="Times New Roman" w:hAnsi="Times New Roman" w:cs="Times New Roman"/>
        </w:rPr>
        <w:t>–</w:t>
      </w:r>
      <w:r w:rsidRPr="003E0DEB">
        <w:rPr>
          <w:rFonts w:ascii="Times New Roman" w:hAnsi="Times New Roman" w:cs="Times New Roman"/>
          <w:spacing w:val="52"/>
        </w:rPr>
        <w:t xml:space="preserve"> </w:t>
      </w:r>
      <w:r w:rsidRPr="003E0DEB">
        <w:rPr>
          <w:rFonts w:ascii="Times New Roman" w:hAnsi="Times New Roman" w:cs="Times New Roman"/>
        </w:rPr>
        <w:t>формаль</w:t>
      </w:r>
      <w:r w:rsidRPr="003E0DEB">
        <w:rPr>
          <w:rFonts w:ascii="Times New Roman" w:hAnsi="Times New Roman" w:cs="Times New Roman"/>
          <w:spacing w:val="1"/>
          <w:w w:val="99"/>
        </w:rPr>
        <w:t>н</w:t>
      </w:r>
      <w:r w:rsidRPr="003E0DEB">
        <w:rPr>
          <w:rFonts w:ascii="Times New Roman" w:hAnsi="Times New Roman" w:cs="Times New Roman"/>
        </w:rPr>
        <w:t>ые</w:t>
      </w:r>
      <w:r w:rsidRPr="003E0DEB">
        <w:rPr>
          <w:rFonts w:ascii="Times New Roman" w:hAnsi="Times New Roman" w:cs="Times New Roman"/>
          <w:spacing w:val="49"/>
        </w:rPr>
        <w:t xml:space="preserve"> </w:t>
      </w:r>
      <w:r w:rsidRPr="003E0DEB">
        <w:rPr>
          <w:rFonts w:ascii="Times New Roman" w:hAnsi="Times New Roman" w:cs="Times New Roman"/>
        </w:rPr>
        <w:t>и</w:t>
      </w:r>
      <w:r w:rsidRPr="003E0DEB">
        <w:rPr>
          <w:rFonts w:ascii="Times New Roman" w:hAnsi="Times New Roman" w:cs="Times New Roman"/>
          <w:spacing w:val="51"/>
        </w:rPr>
        <w:t xml:space="preserve"> </w:t>
      </w:r>
      <w:r w:rsidRPr="003E0DEB">
        <w:rPr>
          <w:rFonts w:ascii="Times New Roman" w:hAnsi="Times New Roman" w:cs="Times New Roman"/>
          <w:spacing w:val="1"/>
        </w:rPr>
        <w:t>н</w:t>
      </w:r>
      <w:r w:rsidRPr="003E0DEB">
        <w:rPr>
          <w:rFonts w:ascii="Times New Roman" w:hAnsi="Times New Roman" w:cs="Times New Roman"/>
        </w:rPr>
        <w:t>еформал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rPr>
        <w:t>ые</w:t>
      </w:r>
      <w:r w:rsidRPr="003E0DEB">
        <w:rPr>
          <w:rFonts w:ascii="Times New Roman" w:hAnsi="Times New Roman" w:cs="Times New Roman"/>
          <w:spacing w:val="49"/>
        </w:rPr>
        <w:t xml:space="preserve"> </w:t>
      </w:r>
      <w:r w:rsidRPr="003E0DEB">
        <w:rPr>
          <w:rFonts w:ascii="Times New Roman" w:hAnsi="Times New Roman" w:cs="Times New Roman"/>
        </w:rPr>
        <w:t>вс</w:t>
      </w:r>
      <w:r w:rsidRPr="003E0DEB">
        <w:rPr>
          <w:rFonts w:ascii="Times New Roman" w:hAnsi="Times New Roman" w:cs="Times New Roman"/>
          <w:w w:val="99"/>
        </w:rPr>
        <w:t>т</w:t>
      </w:r>
      <w:r w:rsidRPr="003E0DEB">
        <w:rPr>
          <w:rFonts w:ascii="Times New Roman" w:hAnsi="Times New Roman" w:cs="Times New Roman"/>
        </w:rPr>
        <w:t>ре</w:t>
      </w:r>
      <w:r w:rsidRPr="003E0DEB">
        <w:rPr>
          <w:rFonts w:ascii="Times New Roman" w:hAnsi="Times New Roman" w:cs="Times New Roman"/>
          <w:spacing w:val="-1"/>
        </w:rPr>
        <w:t>ч</w:t>
      </w:r>
      <w:r w:rsidRPr="003E0DEB">
        <w:rPr>
          <w:rFonts w:ascii="Times New Roman" w:hAnsi="Times New Roman" w:cs="Times New Roman"/>
        </w:rPr>
        <w:t>и</w:t>
      </w:r>
      <w:r w:rsidRPr="003E0DEB">
        <w:rPr>
          <w:rFonts w:ascii="Times New Roman" w:hAnsi="Times New Roman" w:cs="Times New Roman"/>
          <w:spacing w:val="53"/>
        </w:rPr>
        <w:t xml:space="preserve"> </w:t>
      </w:r>
      <w:r w:rsidRPr="003E0DEB">
        <w:rPr>
          <w:rFonts w:ascii="Times New Roman" w:hAnsi="Times New Roman" w:cs="Times New Roman"/>
        </w:rPr>
        <w:t>членов</w:t>
      </w:r>
      <w:r w:rsidRPr="003E0DEB">
        <w:rPr>
          <w:rFonts w:ascii="Times New Roman" w:hAnsi="Times New Roman" w:cs="Times New Roman"/>
          <w:spacing w:val="50"/>
        </w:rPr>
        <w:t xml:space="preserve"> </w:t>
      </w:r>
      <w:r w:rsidRPr="003E0DEB">
        <w:rPr>
          <w:rFonts w:ascii="Times New Roman" w:hAnsi="Times New Roman" w:cs="Times New Roman"/>
        </w:rPr>
        <w:t>де</w:t>
      </w:r>
      <w:r w:rsidRPr="003E0DEB">
        <w:rPr>
          <w:rFonts w:ascii="Times New Roman" w:hAnsi="Times New Roman" w:cs="Times New Roman"/>
          <w:w w:val="99"/>
        </w:rPr>
        <w:t>т</w:t>
      </w:r>
      <w:r w:rsidRPr="003E0DEB">
        <w:rPr>
          <w:rFonts w:ascii="Times New Roman" w:hAnsi="Times New Roman" w:cs="Times New Roman"/>
        </w:rPr>
        <w:t>ского</w:t>
      </w:r>
      <w:r w:rsidRPr="003E0DEB">
        <w:rPr>
          <w:rFonts w:ascii="Times New Roman" w:hAnsi="Times New Roman" w:cs="Times New Roman"/>
          <w:spacing w:val="51"/>
        </w:rPr>
        <w:t xml:space="preserve"> </w:t>
      </w:r>
      <w:r w:rsidRPr="003E0DEB">
        <w:rPr>
          <w:rFonts w:ascii="Times New Roman" w:hAnsi="Times New Roman" w:cs="Times New Roman"/>
        </w:rPr>
        <w:t>об</w:t>
      </w:r>
      <w:r w:rsidRPr="003E0DEB">
        <w:rPr>
          <w:rFonts w:ascii="Times New Roman" w:hAnsi="Times New Roman" w:cs="Times New Roman"/>
          <w:w w:val="99"/>
        </w:rPr>
        <w:t>щ</w:t>
      </w:r>
      <w:r w:rsidRPr="003E0DEB">
        <w:rPr>
          <w:rFonts w:ascii="Times New Roman" w:hAnsi="Times New Roman" w:cs="Times New Roman"/>
          <w:spacing w:val="1"/>
        </w:rPr>
        <w:t>е</w:t>
      </w:r>
      <w:r w:rsidRPr="003E0DEB">
        <w:rPr>
          <w:rFonts w:ascii="Times New Roman" w:hAnsi="Times New Roman" w:cs="Times New Roman"/>
        </w:rPr>
        <w:t>стве</w:t>
      </w:r>
      <w:r w:rsidRPr="003E0DEB">
        <w:rPr>
          <w:rFonts w:ascii="Times New Roman" w:hAnsi="Times New Roman" w:cs="Times New Roman"/>
          <w:w w:val="99"/>
        </w:rPr>
        <w:t>нн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 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75"/>
        </w:rPr>
        <w:t xml:space="preserve"> </w:t>
      </w:r>
      <w:r w:rsidRPr="003E0DEB">
        <w:rPr>
          <w:rFonts w:ascii="Times New Roman" w:hAnsi="Times New Roman" w:cs="Times New Roman"/>
        </w:rPr>
        <w:t>д</w:t>
      </w:r>
      <w:r w:rsidRPr="003E0DEB">
        <w:rPr>
          <w:rFonts w:ascii="Times New Roman" w:hAnsi="Times New Roman" w:cs="Times New Roman"/>
          <w:w w:val="99"/>
        </w:rPr>
        <w:t>л</w:t>
      </w:r>
      <w:r w:rsidRPr="003E0DEB">
        <w:rPr>
          <w:rFonts w:ascii="Times New Roman" w:hAnsi="Times New Roman" w:cs="Times New Roman"/>
        </w:rPr>
        <w:t>я</w:t>
      </w:r>
      <w:r w:rsidRPr="003E0DEB">
        <w:rPr>
          <w:rFonts w:ascii="Times New Roman" w:hAnsi="Times New Roman" w:cs="Times New Roman"/>
          <w:spacing w:val="75"/>
        </w:rPr>
        <w:t xml:space="preserve"> </w:t>
      </w:r>
      <w:r w:rsidRPr="003E0DEB">
        <w:rPr>
          <w:rFonts w:ascii="Times New Roman" w:hAnsi="Times New Roman" w:cs="Times New Roman"/>
        </w:rPr>
        <w:t>об</w:t>
      </w:r>
      <w:r w:rsidRPr="003E0DEB">
        <w:rPr>
          <w:rFonts w:ascii="Times New Roman" w:hAnsi="Times New Roman" w:cs="Times New Roman"/>
          <w:spacing w:val="1"/>
        </w:rPr>
        <w:t>с</w:t>
      </w:r>
      <w:r w:rsidRPr="003E0DEB">
        <w:rPr>
          <w:rFonts w:ascii="Times New Roman" w:hAnsi="Times New Roman" w:cs="Times New Roman"/>
          <w:spacing w:val="-3"/>
        </w:rPr>
        <w:t>у</w:t>
      </w:r>
      <w:r w:rsidRPr="003E0DEB">
        <w:rPr>
          <w:rFonts w:ascii="Times New Roman" w:hAnsi="Times New Roman" w:cs="Times New Roman"/>
        </w:rPr>
        <w:t>жд</w:t>
      </w:r>
      <w:r w:rsidRPr="003E0DEB">
        <w:rPr>
          <w:rFonts w:ascii="Times New Roman" w:hAnsi="Times New Roman" w:cs="Times New Roman"/>
          <w:spacing w:val="-1"/>
        </w:rPr>
        <w:t>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74"/>
        </w:rPr>
        <w:t xml:space="preserve"> </w:t>
      </w:r>
      <w:r w:rsidRPr="003E0DEB">
        <w:rPr>
          <w:rFonts w:ascii="Times New Roman" w:hAnsi="Times New Roman" w:cs="Times New Roman"/>
        </w:rPr>
        <w:t>в</w:t>
      </w:r>
      <w:r w:rsidRPr="003E0DEB">
        <w:rPr>
          <w:rFonts w:ascii="Times New Roman" w:hAnsi="Times New Roman" w:cs="Times New Roman"/>
          <w:spacing w:val="3"/>
        </w:rPr>
        <w:t>о</w:t>
      </w:r>
      <w:r w:rsidRPr="003E0DEB">
        <w:rPr>
          <w:rFonts w:ascii="Times New Roman" w:hAnsi="Times New Roman" w:cs="Times New Roman"/>
          <w:spacing w:val="1"/>
          <w:w w:val="99"/>
        </w:rPr>
        <w:t>п</w:t>
      </w:r>
      <w:r w:rsidRPr="003E0DEB">
        <w:rPr>
          <w:rFonts w:ascii="Times New Roman" w:hAnsi="Times New Roman" w:cs="Times New Roman"/>
        </w:rPr>
        <w:t>росо</w:t>
      </w:r>
      <w:r w:rsidRPr="003E0DEB">
        <w:rPr>
          <w:rFonts w:ascii="Times New Roman" w:hAnsi="Times New Roman" w:cs="Times New Roman"/>
          <w:w w:val="99"/>
        </w:rPr>
        <w:t>в</w:t>
      </w:r>
      <w:r w:rsidRPr="003E0DEB">
        <w:rPr>
          <w:rFonts w:ascii="Times New Roman" w:hAnsi="Times New Roman" w:cs="Times New Roman"/>
          <w:spacing w:val="75"/>
        </w:rPr>
        <w:t xml:space="preserve"> </w:t>
      </w:r>
      <w:r w:rsidRPr="003E0DEB">
        <w:rPr>
          <w:rFonts w:ascii="Times New Roman" w:hAnsi="Times New Roman" w:cs="Times New Roman"/>
          <w:spacing w:val="-5"/>
        </w:rPr>
        <w:t>у</w:t>
      </w:r>
      <w:r w:rsidRPr="003E0DEB">
        <w:rPr>
          <w:rFonts w:ascii="Times New Roman" w:hAnsi="Times New Roman" w:cs="Times New Roman"/>
        </w:rPr>
        <w:t>правлен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74"/>
        </w:rPr>
        <w:t xml:space="preserve"> </w:t>
      </w:r>
      <w:r w:rsidRPr="003E0DEB">
        <w:rPr>
          <w:rFonts w:ascii="Times New Roman" w:hAnsi="Times New Roman" w:cs="Times New Roman"/>
        </w:rPr>
        <w:t>об</w:t>
      </w:r>
      <w:r w:rsidRPr="003E0DEB">
        <w:rPr>
          <w:rFonts w:ascii="Times New Roman" w:hAnsi="Times New Roman" w:cs="Times New Roman"/>
          <w:spacing w:val="1"/>
        </w:rPr>
        <w:t>ъ</w:t>
      </w:r>
      <w:r w:rsidRPr="003E0DEB">
        <w:rPr>
          <w:rFonts w:ascii="Times New Roman" w:hAnsi="Times New Roman" w:cs="Times New Roman"/>
        </w:rPr>
        <w:t>ед</w:t>
      </w:r>
      <w:r w:rsidRPr="003E0DEB">
        <w:rPr>
          <w:rFonts w:ascii="Times New Roman" w:hAnsi="Times New Roman" w:cs="Times New Roman"/>
          <w:spacing w:val="-1"/>
        </w:rPr>
        <w:t>и</w:t>
      </w:r>
      <w:r w:rsidRPr="003E0DEB">
        <w:rPr>
          <w:rFonts w:ascii="Times New Roman" w:hAnsi="Times New Roman" w:cs="Times New Roman"/>
        </w:rPr>
        <w:t>нен</w:t>
      </w:r>
      <w:r w:rsidRPr="003E0DEB">
        <w:rPr>
          <w:rFonts w:ascii="Times New Roman" w:hAnsi="Times New Roman" w:cs="Times New Roman"/>
          <w:spacing w:val="1"/>
        </w:rPr>
        <w:t>и</w:t>
      </w:r>
      <w:r w:rsidRPr="003E0DEB">
        <w:rPr>
          <w:rFonts w:ascii="Times New Roman" w:hAnsi="Times New Roman" w:cs="Times New Roman"/>
        </w:rPr>
        <w:t>ем,</w:t>
      </w:r>
      <w:r w:rsidRPr="003E0DEB">
        <w:rPr>
          <w:rFonts w:ascii="Times New Roman" w:hAnsi="Times New Roman" w:cs="Times New Roman"/>
          <w:spacing w:val="71"/>
        </w:rPr>
        <w:t xml:space="preserve"> </w:t>
      </w:r>
      <w:r w:rsidRPr="003E0DEB">
        <w:rPr>
          <w:rFonts w:ascii="Times New Roman" w:hAnsi="Times New Roman" w:cs="Times New Roman"/>
          <w:spacing w:val="1"/>
        </w:rPr>
        <w:t>п</w:t>
      </w:r>
      <w:r w:rsidRPr="003E0DEB">
        <w:rPr>
          <w:rFonts w:ascii="Times New Roman" w:hAnsi="Times New Roman" w:cs="Times New Roman"/>
        </w:rPr>
        <w:t>лан</w:t>
      </w:r>
      <w:r w:rsidRPr="003E0DEB">
        <w:rPr>
          <w:rFonts w:ascii="Times New Roman" w:hAnsi="Times New Roman" w:cs="Times New Roman"/>
          <w:spacing w:val="1"/>
        </w:rPr>
        <w:t>и</w:t>
      </w:r>
      <w:r w:rsidRPr="003E0DEB">
        <w:rPr>
          <w:rFonts w:ascii="Times New Roman" w:hAnsi="Times New Roman" w:cs="Times New Roman"/>
        </w:rPr>
        <w:t>рова</w:t>
      </w:r>
      <w:r w:rsidRPr="003E0DEB">
        <w:rPr>
          <w:rFonts w:ascii="Times New Roman" w:hAnsi="Times New Roman" w:cs="Times New Roman"/>
          <w:spacing w:val="-1"/>
        </w:rPr>
        <w:t>н</w:t>
      </w:r>
      <w:r w:rsidRPr="003E0DEB">
        <w:rPr>
          <w:rFonts w:ascii="Times New Roman" w:hAnsi="Times New Roman" w:cs="Times New Roman"/>
        </w:rPr>
        <w:t>ия</w:t>
      </w:r>
      <w:r w:rsidRPr="003E0DEB">
        <w:rPr>
          <w:rFonts w:ascii="Times New Roman" w:hAnsi="Times New Roman" w:cs="Times New Roman"/>
          <w:spacing w:val="74"/>
        </w:rPr>
        <w:t xml:space="preserve"> </w:t>
      </w:r>
      <w:r w:rsidRPr="003E0DEB">
        <w:rPr>
          <w:rFonts w:ascii="Times New Roman" w:hAnsi="Times New Roman" w:cs="Times New Roman"/>
        </w:rPr>
        <w:t>дел</w:t>
      </w:r>
      <w:r w:rsidRPr="003E0DEB">
        <w:rPr>
          <w:rFonts w:ascii="Times New Roman" w:hAnsi="Times New Roman" w:cs="Times New Roman"/>
          <w:spacing w:val="73"/>
        </w:rPr>
        <w:t xml:space="preserve"> </w:t>
      </w:r>
      <w:r w:rsidRPr="003E0DEB">
        <w:rPr>
          <w:rFonts w:ascii="Times New Roman" w:hAnsi="Times New Roman" w:cs="Times New Roman"/>
        </w:rPr>
        <w:t>в</w:t>
      </w:r>
      <w:r w:rsidRPr="003E0DEB">
        <w:rPr>
          <w:rFonts w:ascii="Times New Roman" w:hAnsi="Times New Roman" w:cs="Times New Roman"/>
          <w:spacing w:val="72"/>
        </w:rPr>
        <w:t xml:space="preserve"> </w:t>
      </w:r>
      <w:r w:rsidRPr="003E0DEB">
        <w:rPr>
          <w:rFonts w:ascii="Times New Roman" w:hAnsi="Times New Roman" w:cs="Times New Roman"/>
          <w:w w:val="99"/>
        </w:rPr>
        <w:t>ш</w:t>
      </w:r>
      <w:r w:rsidRPr="003E0DEB">
        <w:rPr>
          <w:rFonts w:ascii="Times New Roman" w:hAnsi="Times New Roman" w:cs="Times New Roman"/>
        </w:rPr>
        <w:t>ко</w:t>
      </w:r>
      <w:r w:rsidRPr="003E0DEB">
        <w:rPr>
          <w:rFonts w:ascii="Times New Roman" w:hAnsi="Times New Roman" w:cs="Times New Roman"/>
          <w:w w:val="99"/>
        </w:rPr>
        <w:t>л</w:t>
      </w:r>
      <w:r w:rsidRPr="003E0DEB">
        <w:rPr>
          <w:rFonts w:ascii="Times New Roman" w:hAnsi="Times New Roman" w:cs="Times New Roman"/>
        </w:rPr>
        <w:t>е</w:t>
      </w:r>
      <w:r w:rsidRPr="003E0DEB">
        <w:rPr>
          <w:rFonts w:ascii="Times New Roman" w:hAnsi="Times New Roman" w:cs="Times New Roman"/>
          <w:spacing w:val="73"/>
        </w:rPr>
        <w:t xml:space="preserve"> </w:t>
      </w:r>
      <w:r w:rsidRPr="003E0DEB">
        <w:rPr>
          <w:rFonts w:ascii="Times New Roman" w:hAnsi="Times New Roman" w:cs="Times New Roman"/>
          <w:w w:val="99"/>
        </w:rPr>
        <w:t>и</w:t>
      </w:r>
      <w:r w:rsidRPr="003E0DEB">
        <w:rPr>
          <w:rFonts w:ascii="Times New Roman" w:hAnsi="Times New Roman" w:cs="Times New Roman"/>
        </w:rPr>
        <w:t xml:space="preserve"> ми</w:t>
      </w:r>
      <w:r w:rsidRPr="003E0DEB">
        <w:rPr>
          <w:rFonts w:ascii="Times New Roman" w:hAnsi="Times New Roman" w:cs="Times New Roman"/>
          <w:spacing w:val="1"/>
        </w:rPr>
        <w:t>к</w:t>
      </w:r>
      <w:r w:rsidRPr="003E0DEB">
        <w:rPr>
          <w:rFonts w:ascii="Times New Roman" w:hAnsi="Times New Roman" w:cs="Times New Roman"/>
        </w:rPr>
        <w:t>рора</w:t>
      </w:r>
      <w:r w:rsidRPr="003E0DEB">
        <w:rPr>
          <w:rFonts w:ascii="Times New Roman" w:hAnsi="Times New Roman" w:cs="Times New Roman"/>
          <w:w w:val="99"/>
        </w:rPr>
        <w:t>й</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rPr>
        <w:t xml:space="preserve">е, </w:t>
      </w:r>
      <w:r w:rsidRPr="003E0DEB">
        <w:rPr>
          <w:rFonts w:ascii="Times New Roman" w:hAnsi="Times New Roman" w:cs="Times New Roman"/>
          <w:spacing w:val="-1"/>
        </w:rPr>
        <w:t>с</w:t>
      </w:r>
      <w:r w:rsidRPr="003E0DEB">
        <w:rPr>
          <w:rFonts w:ascii="Times New Roman" w:hAnsi="Times New Roman" w:cs="Times New Roman"/>
        </w:rPr>
        <w:t>овм</w:t>
      </w:r>
      <w:r w:rsidRPr="003E0DEB">
        <w:rPr>
          <w:rFonts w:ascii="Times New Roman" w:hAnsi="Times New Roman" w:cs="Times New Roman"/>
          <w:spacing w:val="-1"/>
        </w:rPr>
        <w:t>ес</w:t>
      </w:r>
      <w:r w:rsidRPr="003E0DEB">
        <w:rPr>
          <w:rFonts w:ascii="Times New Roman" w:hAnsi="Times New Roman" w:cs="Times New Roman"/>
        </w:rPr>
        <w:t>т</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 xml:space="preserve">о </w:t>
      </w:r>
      <w:r w:rsidRPr="003E0DEB">
        <w:rPr>
          <w:rFonts w:ascii="Times New Roman" w:hAnsi="Times New Roman" w:cs="Times New Roman"/>
          <w:spacing w:val="1"/>
          <w:w w:val="99"/>
        </w:rPr>
        <w:t>п</w:t>
      </w:r>
      <w:r w:rsidRPr="003E0DEB">
        <w:rPr>
          <w:rFonts w:ascii="Times New Roman" w:hAnsi="Times New Roman" w:cs="Times New Roman"/>
        </w:rPr>
        <w:t>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w w:val="99"/>
        </w:rPr>
        <w:t>п</w:t>
      </w:r>
      <w:r w:rsidRPr="003E0DEB">
        <w:rPr>
          <w:rFonts w:ascii="Times New Roman" w:hAnsi="Times New Roman" w:cs="Times New Roman"/>
        </w:rPr>
        <w:t>разд</w:t>
      </w:r>
      <w:r w:rsidRPr="003E0DEB">
        <w:rPr>
          <w:rFonts w:ascii="Times New Roman" w:hAnsi="Times New Roman" w:cs="Times New Roman"/>
          <w:spacing w:val="2"/>
          <w:w w:val="99"/>
        </w:rPr>
        <w:t>н</w:t>
      </w:r>
      <w:r w:rsidRPr="003E0DEB">
        <w:rPr>
          <w:rFonts w:ascii="Times New Roman" w:hAnsi="Times New Roman" w:cs="Times New Roman"/>
        </w:rPr>
        <w:t>ов</w:t>
      </w:r>
      <w:r w:rsidRPr="003E0DEB">
        <w:rPr>
          <w:rFonts w:ascii="Times New Roman" w:hAnsi="Times New Roman" w:cs="Times New Roman"/>
          <w:spacing w:val="-1"/>
        </w:rPr>
        <w:t>ани</w:t>
      </w:r>
      <w:r w:rsidRPr="003E0DEB">
        <w:rPr>
          <w:rFonts w:ascii="Times New Roman" w:hAnsi="Times New Roman" w:cs="Times New Roman"/>
        </w:rPr>
        <w:t xml:space="preserve">я </w:t>
      </w:r>
      <w:r w:rsidRPr="003E0DEB">
        <w:rPr>
          <w:rFonts w:ascii="Times New Roman" w:hAnsi="Times New Roman" w:cs="Times New Roman"/>
          <w:w w:val="99"/>
        </w:rPr>
        <w:t>з</w:t>
      </w:r>
      <w:r w:rsidRPr="003E0DEB">
        <w:rPr>
          <w:rFonts w:ascii="Times New Roman" w:hAnsi="Times New Roman" w:cs="Times New Roman"/>
          <w:spacing w:val="1"/>
        </w:rPr>
        <w:t>н</w:t>
      </w:r>
      <w:r w:rsidRPr="003E0DEB">
        <w:rPr>
          <w:rFonts w:ascii="Times New Roman" w:hAnsi="Times New Roman" w:cs="Times New Roman"/>
        </w:rPr>
        <w:t>ам</w:t>
      </w:r>
      <w:r w:rsidRPr="003E0DEB">
        <w:rPr>
          <w:rFonts w:ascii="Times New Roman" w:hAnsi="Times New Roman" w:cs="Times New Roman"/>
          <w:spacing w:val="-1"/>
        </w:rPr>
        <w:t>е</w:t>
      </w:r>
      <w:r w:rsidRPr="003E0DEB">
        <w:rPr>
          <w:rFonts w:ascii="Times New Roman" w:hAnsi="Times New Roman" w:cs="Times New Roman"/>
        </w:rPr>
        <w:t>на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spacing w:val="1"/>
        </w:rPr>
        <w:t>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1"/>
        </w:rPr>
        <w:t xml:space="preserve"> </w:t>
      </w:r>
      <w:r w:rsidRPr="003E0DEB">
        <w:rPr>
          <w:rFonts w:ascii="Times New Roman" w:hAnsi="Times New Roman" w:cs="Times New Roman"/>
        </w:rPr>
        <w:t xml:space="preserve">для </w:t>
      </w:r>
      <w:r w:rsidRPr="003E0DEB">
        <w:rPr>
          <w:rFonts w:ascii="Times New Roman" w:hAnsi="Times New Roman" w:cs="Times New Roman"/>
          <w:spacing w:val="-1"/>
        </w:rPr>
        <w:t>ч</w:t>
      </w:r>
      <w:r w:rsidRPr="003E0DEB">
        <w:rPr>
          <w:rFonts w:ascii="Times New Roman" w:hAnsi="Times New Roman" w:cs="Times New Roman"/>
        </w:rPr>
        <w:t>л</w:t>
      </w:r>
      <w:r w:rsidRPr="003E0DEB">
        <w:rPr>
          <w:rFonts w:ascii="Times New Roman" w:hAnsi="Times New Roman" w:cs="Times New Roman"/>
          <w:spacing w:val="-1"/>
        </w:rPr>
        <w:t>е</w:t>
      </w:r>
      <w:r w:rsidRPr="003E0DEB">
        <w:rPr>
          <w:rFonts w:ascii="Times New Roman" w:hAnsi="Times New Roman" w:cs="Times New Roman"/>
          <w:spacing w:val="1"/>
        </w:rPr>
        <w:t>н</w:t>
      </w:r>
      <w:r w:rsidRPr="003E0DEB">
        <w:rPr>
          <w:rFonts w:ascii="Times New Roman" w:hAnsi="Times New Roman" w:cs="Times New Roman"/>
        </w:rPr>
        <w:t>ов объед</w:t>
      </w:r>
      <w:r w:rsidRPr="003E0DEB">
        <w:rPr>
          <w:rFonts w:ascii="Times New Roman" w:hAnsi="Times New Roman" w:cs="Times New Roman"/>
          <w:spacing w:val="1"/>
        </w:rPr>
        <w:t>ин</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ия событ</w:t>
      </w:r>
      <w:r w:rsidRPr="003E0DEB">
        <w:rPr>
          <w:rFonts w:ascii="Times New Roman" w:hAnsi="Times New Roman" w:cs="Times New Roman"/>
          <w:spacing w:val="1"/>
          <w:w w:val="99"/>
        </w:rPr>
        <w:t>ий</w:t>
      </w:r>
      <w:r w:rsidRPr="003E0DEB">
        <w:rPr>
          <w:rFonts w:ascii="Times New Roman" w:hAnsi="Times New Roman" w:cs="Times New Roman"/>
        </w:rPr>
        <w:t>;</w:t>
      </w:r>
      <w:bookmarkEnd w:id="8"/>
    </w:p>
    <w:p w:rsidR="003E0DEB" w:rsidRPr="003E0DEB" w:rsidRDefault="003E0DEB" w:rsidP="003E0DEB">
      <w:pPr>
        <w:ind w:firstLine="710"/>
        <w:jc w:val="both"/>
        <w:rPr>
          <w:rFonts w:ascii="Times New Roman" w:hAnsi="Times New Roman" w:cs="Times New Roman"/>
        </w:rPr>
      </w:pPr>
      <w:proofErr w:type="gramStart"/>
      <w:r w:rsidRPr="003E0DEB">
        <w:rPr>
          <w:rFonts w:ascii="Times New Roman" w:hAnsi="Times New Roman" w:cs="Times New Roman"/>
        </w:rPr>
        <w:t>-</w:t>
      </w:r>
      <w:r w:rsidRPr="003E0DEB">
        <w:rPr>
          <w:rFonts w:ascii="Times New Roman" w:hAnsi="Times New Roman" w:cs="Times New Roman"/>
          <w:spacing w:val="47"/>
        </w:rPr>
        <w:t xml:space="preserve"> </w:t>
      </w:r>
      <w:r w:rsidRPr="003E0DEB">
        <w:rPr>
          <w:rFonts w:ascii="Times New Roman" w:hAnsi="Times New Roman" w:cs="Times New Roman"/>
          <w:spacing w:val="1"/>
          <w:w w:val="99"/>
        </w:rPr>
        <w:t>п</w:t>
      </w:r>
      <w:r w:rsidRPr="003E0DEB">
        <w:rPr>
          <w:rFonts w:ascii="Times New Roman" w:hAnsi="Times New Roman" w:cs="Times New Roman"/>
        </w:rPr>
        <w:t>оддерж</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spacing w:val="47"/>
        </w:rPr>
        <w:t xml:space="preserve"> </w:t>
      </w:r>
      <w:r w:rsidRPr="003E0DEB">
        <w:rPr>
          <w:rFonts w:ascii="Times New Roman" w:hAnsi="Times New Roman" w:cs="Times New Roman"/>
          <w:w w:val="99"/>
        </w:rPr>
        <w:t>и</w:t>
      </w:r>
      <w:r w:rsidRPr="003E0DEB">
        <w:rPr>
          <w:rFonts w:ascii="Times New Roman" w:hAnsi="Times New Roman" w:cs="Times New Roman"/>
          <w:spacing w:val="49"/>
        </w:rPr>
        <w:t xml:space="preserve"> </w:t>
      </w:r>
      <w:r w:rsidRPr="003E0DEB">
        <w:rPr>
          <w:rFonts w:ascii="Times New Roman" w:hAnsi="Times New Roman" w:cs="Times New Roman"/>
        </w:rPr>
        <w:t>разв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е</w:t>
      </w:r>
      <w:r w:rsidRPr="003E0DEB">
        <w:rPr>
          <w:rFonts w:ascii="Times New Roman" w:hAnsi="Times New Roman" w:cs="Times New Roman"/>
          <w:spacing w:val="47"/>
        </w:rPr>
        <w:t xml:space="preserve"> </w:t>
      </w:r>
      <w:r w:rsidRPr="003E0DEB">
        <w:rPr>
          <w:rFonts w:ascii="Times New Roman" w:hAnsi="Times New Roman" w:cs="Times New Roman"/>
        </w:rPr>
        <w:t>в</w:t>
      </w:r>
      <w:r w:rsidRPr="003E0DEB">
        <w:rPr>
          <w:rFonts w:ascii="Times New Roman" w:hAnsi="Times New Roman" w:cs="Times New Roman"/>
          <w:spacing w:val="47"/>
        </w:rPr>
        <w:t xml:space="preserve"> </w:t>
      </w:r>
      <w:r w:rsidRPr="003E0DEB">
        <w:rPr>
          <w:rFonts w:ascii="Times New Roman" w:hAnsi="Times New Roman" w:cs="Times New Roman"/>
          <w:spacing w:val="3"/>
        </w:rPr>
        <w:t>д</w:t>
      </w:r>
      <w:r w:rsidRPr="003E0DEB">
        <w:rPr>
          <w:rFonts w:ascii="Times New Roman" w:hAnsi="Times New Roman" w:cs="Times New Roman"/>
        </w:rPr>
        <w:t>етск</w:t>
      </w:r>
      <w:r w:rsidRPr="003E0DEB">
        <w:rPr>
          <w:rFonts w:ascii="Times New Roman" w:hAnsi="Times New Roman" w:cs="Times New Roman"/>
          <w:w w:val="99"/>
        </w:rPr>
        <w:t>о</w:t>
      </w:r>
      <w:r w:rsidRPr="003E0DEB">
        <w:rPr>
          <w:rFonts w:ascii="Times New Roman" w:hAnsi="Times New Roman" w:cs="Times New Roman"/>
        </w:rPr>
        <w:t>м</w:t>
      </w:r>
      <w:r w:rsidRPr="003E0DEB">
        <w:rPr>
          <w:rFonts w:ascii="Times New Roman" w:hAnsi="Times New Roman" w:cs="Times New Roman"/>
          <w:spacing w:val="48"/>
        </w:rPr>
        <w:t xml:space="preserve"> </w:t>
      </w:r>
      <w:r w:rsidRPr="003E0DEB">
        <w:rPr>
          <w:rFonts w:ascii="Times New Roman" w:hAnsi="Times New Roman" w:cs="Times New Roman"/>
        </w:rPr>
        <w:t>об</w:t>
      </w:r>
      <w:r w:rsidRPr="003E0DEB">
        <w:rPr>
          <w:rFonts w:ascii="Times New Roman" w:hAnsi="Times New Roman" w:cs="Times New Roman"/>
          <w:spacing w:val="1"/>
        </w:rPr>
        <w:t>ъ</w:t>
      </w:r>
      <w:r w:rsidRPr="003E0DEB">
        <w:rPr>
          <w:rFonts w:ascii="Times New Roman" w:hAnsi="Times New Roman" w:cs="Times New Roman"/>
        </w:rPr>
        <w:t>ед</w:t>
      </w:r>
      <w:r w:rsidRPr="003E0DEB">
        <w:rPr>
          <w:rFonts w:ascii="Times New Roman" w:hAnsi="Times New Roman" w:cs="Times New Roman"/>
          <w:spacing w:val="1"/>
        </w:rPr>
        <w:t>и</w:t>
      </w:r>
      <w:r w:rsidRPr="003E0DEB">
        <w:rPr>
          <w:rFonts w:ascii="Times New Roman" w:hAnsi="Times New Roman" w:cs="Times New Roman"/>
        </w:rPr>
        <w:t>не</w:t>
      </w:r>
      <w:r w:rsidRPr="003E0DEB">
        <w:rPr>
          <w:rFonts w:ascii="Times New Roman" w:hAnsi="Times New Roman" w:cs="Times New Roman"/>
          <w:spacing w:val="1"/>
        </w:rPr>
        <w:t>ни</w:t>
      </w:r>
      <w:r w:rsidRPr="003E0DEB">
        <w:rPr>
          <w:rFonts w:ascii="Times New Roman" w:hAnsi="Times New Roman" w:cs="Times New Roman"/>
        </w:rPr>
        <w:t>и</w:t>
      </w:r>
      <w:r w:rsidRPr="003E0DEB">
        <w:rPr>
          <w:rFonts w:ascii="Times New Roman" w:hAnsi="Times New Roman" w:cs="Times New Roman"/>
          <w:spacing w:val="48"/>
        </w:rPr>
        <w:t xml:space="preserve"> </w:t>
      </w:r>
      <w:r w:rsidRPr="003E0DEB">
        <w:rPr>
          <w:rFonts w:ascii="Times New Roman" w:hAnsi="Times New Roman" w:cs="Times New Roman"/>
        </w:rPr>
        <w:t>его</w:t>
      </w:r>
      <w:r w:rsidRPr="003E0DEB">
        <w:rPr>
          <w:rFonts w:ascii="Times New Roman" w:hAnsi="Times New Roman" w:cs="Times New Roman"/>
          <w:spacing w:val="47"/>
        </w:rPr>
        <w:t xml:space="preserve"> </w:t>
      </w:r>
      <w:r w:rsidRPr="003E0DEB">
        <w:rPr>
          <w:rFonts w:ascii="Times New Roman" w:hAnsi="Times New Roman" w:cs="Times New Roman"/>
          <w:w w:val="99"/>
        </w:rPr>
        <w:t>т</w:t>
      </w:r>
      <w:r w:rsidRPr="003E0DEB">
        <w:rPr>
          <w:rFonts w:ascii="Times New Roman" w:hAnsi="Times New Roman" w:cs="Times New Roman"/>
        </w:rPr>
        <w:t>рад</w:t>
      </w:r>
      <w:r w:rsidRPr="003E0DEB">
        <w:rPr>
          <w:rFonts w:ascii="Times New Roman" w:hAnsi="Times New Roman" w:cs="Times New Roman"/>
          <w:spacing w:val="1"/>
        </w:rPr>
        <w:t>и</w:t>
      </w:r>
      <w:r w:rsidRPr="003E0DEB">
        <w:rPr>
          <w:rFonts w:ascii="Times New Roman" w:hAnsi="Times New Roman" w:cs="Times New Roman"/>
        </w:rPr>
        <w:t>ций</w:t>
      </w:r>
      <w:r w:rsidRPr="003E0DEB">
        <w:rPr>
          <w:rFonts w:ascii="Times New Roman" w:hAnsi="Times New Roman" w:cs="Times New Roman"/>
          <w:spacing w:val="48"/>
        </w:rPr>
        <w:t xml:space="preserve"> </w:t>
      </w:r>
      <w:r w:rsidRPr="003E0DEB">
        <w:rPr>
          <w:rFonts w:ascii="Times New Roman" w:hAnsi="Times New Roman" w:cs="Times New Roman"/>
        </w:rPr>
        <w:t>и</w:t>
      </w:r>
      <w:r w:rsidRPr="003E0DEB">
        <w:rPr>
          <w:rFonts w:ascii="Times New Roman" w:hAnsi="Times New Roman" w:cs="Times New Roman"/>
          <w:spacing w:val="49"/>
        </w:rPr>
        <w:t xml:space="preserve"> </w:t>
      </w:r>
      <w:r w:rsidRPr="003E0DEB">
        <w:rPr>
          <w:rFonts w:ascii="Times New Roman" w:hAnsi="Times New Roman" w:cs="Times New Roman"/>
          <w:spacing w:val="-1"/>
        </w:rPr>
        <w:t>р</w:t>
      </w:r>
      <w:r w:rsidRPr="003E0DEB">
        <w:rPr>
          <w:rFonts w:ascii="Times New Roman" w:hAnsi="Times New Roman" w:cs="Times New Roman"/>
        </w:rPr>
        <w:t>и</w:t>
      </w:r>
      <w:r w:rsidRPr="003E0DEB">
        <w:rPr>
          <w:rFonts w:ascii="Times New Roman" w:hAnsi="Times New Roman" w:cs="Times New Roman"/>
          <w:spacing w:val="3"/>
          <w:w w:val="99"/>
        </w:rPr>
        <w:t>т</w:t>
      </w:r>
      <w:r w:rsidRPr="003E0DEB">
        <w:rPr>
          <w:rFonts w:ascii="Times New Roman" w:hAnsi="Times New Roman" w:cs="Times New Roman"/>
          <w:spacing w:val="-4"/>
        </w:rPr>
        <w:t>у</w:t>
      </w:r>
      <w:r w:rsidRPr="003E0DEB">
        <w:rPr>
          <w:rFonts w:ascii="Times New Roman" w:hAnsi="Times New Roman" w:cs="Times New Roman"/>
          <w:spacing w:val="-1"/>
        </w:rPr>
        <w:t>а</w:t>
      </w:r>
      <w:r w:rsidRPr="003E0DEB">
        <w:rPr>
          <w:rFonts w:ascii="Times New Roman" w:hAnsi="Times New Roman" w:cs="Times New Roman"/>
        </w:rPr>
        <w:t>лов,</w:t>
      </w:r>
      <w:r w:rsidRPr="003E0DEB">
        <w:rPr>
          <w:rFonts w:ascii="Times New Roman" w:hAnsi="Times New Roman" w:cs="Times New Roman"/>
          <w:spacing w:val="47"/>
        </w:rPr>
        <w:t xml:space="preserve"> </w:t>
      </w:r>
      <w:r w:rsidRPr="003E0DEB">
        <w:rPr>
          <w:rFonts w:ascii="Times New Roman" w:hAnsi="Times New Roman" w:cs="Times New Roman"/>
        </w:rPr>
        <w:t>форм</w:t>
      </w:r>
      <w:r w:rsidRPr="003E0DEB">
        <w:rPr>
          <w:rFonts w:ascii="Times New Roman" w:hAnsi="Times New Roman" w:cs="Times New Roman"/>
          <w:spacing w:val="1"/>
          <w:w w:val="99"/>
        </w:rPr>
        <w:t>и</w:t>
      </w:r>
      <w:r w:rsidRPr="003E0DEB">
        <w:rPr>
          <w:rFonts w:ascii="Times New Roman" w:hAnsi="Times New Roman" w:cs="Times New Roman"/>
          <w:spacing w:val="4"/>
        </w:rPr>
        <w:t>р</w:t>
      </w:r>
      <w:r w:rsidRPr="003E0DEB">
        <w:rPr>
          <w:rFonts w:ascii="Times New Roman" w:hAnsi="Times New Roman" w:cs="Times New Roman"/>
          <w:spacing w:val="-6"/>
        </w:rPr>
        <w:t>у</w:t>
      </w:r>
      <w:r w:rsidRPr="003E0DEB">
        <w:rPr>
          <w:rFonts w:ascii="Times New Roman" w:hAnsi="Times New Roman" w:cs="Times New Roman"/>
          <w:w w:val="99"/>
        </w:rPr>
        <w:t>ющ</w:t>
      </w:r>
      <w:r w:rsidRPr="003E0DEB">
        <w:rPr>
          <w:rFonts w:ascii="Times New Roman" w:hAnsi="Times New Roman" w:cs="Times New Roman"/>
          <w:spacing w:val="3"/>
          <w:w w:val="99"/>
        </w:rPr>
        <w:t>и</w:t>
      </w:r>
      <w:r w:rsidRPr="003E0DEB">
        <w:rPr>
          <w:rFonts w:ascii="Times New Roman" w:hAnsi="Times New Roman" w:cs="Times New Roman"/>
        </w:rPr>
        <w:t>х</w:t>
      </w:r>
      <w:r w:rsidRPr="003E0DEB">
        <w:rPr>
          <w:rFonts w:ascii="Times New Roman" w:hAnsi="Times New Roman" w:cs="Times New Roman"/>
          <w:spacing w:val="52"/>
        </w:rPr>
        <w:t xml:space="preserve"> </w:t>
      </w:r>
      <w:r w:rsidRPr="003E0DEB">
        <w:rPr>
          <w:rFonts w:ascii="Times New Roman" w:hAnsi="Times New Roman" w:cs="Times New Roman"/>
        </w:rPr>
        <w:t>у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rPr>
        <w:t>е</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я</w:t>
      </w:r>
      <w:r w:rsidRPr="003E0DEB">
        <w:rPr>
          <w:rFonts w:ascii="Times New Roman" w:hAnsi="Times New Roman" w:cs="Times New Roman"/>
          <w:spacing w:val="-7"/>
        </w:rPr>
        <w:t xml:space="preserve"> </w:t>
      </w:r>
      <w:r w:rsidRPr="003E0DEB">
        <w:rPr>
          <w:rFonts w:ascii="Times New Roman" w:hAnsi="Times New Roman" w:cs="Times New Roman"/>
          <w:spacing w:val="3"/>
        </w:rPr>
        <w:t>ч</w:t>
      </w:r>
      <w:r w:rsidRPr="003E0DEB">
        <w:rPr>
          <w:rFonts w:ascii="Times New Roman" w:hAnsi="Times New Roman" w:cs="Times New Roman"/>
          <w:spacing w:val="-3"/>
        </w:rPr>
        <w:t>у</w:t>
      </w:r>
      <w:r w:rsidRPr="003E0DEB">
        <w:rPr>
          <w:rFonts w:ascii="Times New Roman" w:hAnsi="Times New Roman" w:cs="Times New Roman"/>
        </w:rPr>
        <w:t>вство</w:t>
      </w:r>
      <w:r w:rsidRPr="003E0DEB">
        <w:rPr>
          <w:rFonts w:ascii="Times New Roman" w:hAnsi="Times New Roman" w:cs="Times New Roman"/>
          <w:spacing w:val="-2"/>
        </w:rPr>
        <w:t xml:space="preserve"> </w:t>
      </w:r>
      <w:r w:rsidRPr="003E0DEB">
        <w:rPr>
          <w:rFonts w:ascii="Times New Roman" w:hAnsi="Times New Roman" w:cs="Times New Roman"/>
        </w:rPr>
        <w:t>общ</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5"/>
        </w:rPr>
        <w:t xml:space="preserve"> </w:t>
      </w:r>
      <w:r w:rsidRPr="003E0DEB">
        <w:rPr>
          <w:rFonts w:ascii="Times New Roman" w:hAnsi="Times New Roman" w:cs="Times New Roman"/>
        </w:rPr>
        <w:t>с</w:t>
      </w:r>
      <w:r w:rsidRPr="003E0DEB">
        <w:rPr>
          <w:rFonts w:ascii="Times New Roman" w:hAnsi="Times New Roman" w:cs="Times New Roman"/>
          <w:spacing w:val="-8"/>
        </w:rPr>
        <w:t xml:space="preserve"> </w:t>
      </w:r>
      <w:r w:rsidRPr="003E0DEB">
        <w:rPr>
          <w:rFonts w:ascii="Times New Roman" w:hAnsi="Times New Roman" w:cs="Times New Roman"/>
        </w:rPr>
        <w:t>д</w:t>
      </w:r>
      <w:r w:rsidRPr="003E0DEB">
        <w:rPr>
          <w:rFonts w:ascii="Times New Roman" w:hAnsi="Times New Roman" w:cs="Times New Roman"/>
          <w:spacing w:val="2"/>
        </w:rPr>
        <w:t>р</w:t>
      </w:r>
      <w:r w:rsidRPr="003E0DEB">
        <w:rPr>
          <w:rFonts w:ascii="Times New Roman" w:hAnsi="Times New Roman" w:cs="Times New Roman"/>
          <w:spacing w:val="-7"/>
        </w:rPr>
        <w:t>у</w:t>
      </w:r>
      <w:r w:rsidRPr="003E0DEB">
        <w:rPr>
          <w:rFonts w:ascii="Times New Roman" w:hAnsi="Times New Roman" w:cs="Times New Roman"/>
          <w:w w:val="99"/>
        </w:rPr>
        <w:t>ги</w:t>
      </w:r>
      <w:r w:rsidRPr="003E0DEB">
        <w:rPr>
          <w:rFonts w:ascii="Times New Roman" w:hAnsi="Times New Roman" w:cs="Times New Roman"/>
        </w:rPr>
        <w:t>ми</w:t>
      </w:r>
      <w:r w:rsidRPr="003E0DEB">
        <w:rPr>
          <w:rFonts w:ascii="Times New Roman" w:hAnsi="Times New Roman" w:cs="Times New Roman"/>
          <w:spacing w:val="-5"/>
        </w:rPr>
        <w:t xml:space="preserve"> </w:t>
      </w:r>
      <w:r w:rsidRPr="003E0DEB">
        <w:rPr>
          <w:rFonts w:ascii="Times New Roman" w:hAnsi="Times New Roman" w:cs="Times New Roman"/>
          <w:spacing w:val="-1"/>
        </w:rPr>
        <w:t>е</w:t>
      </w:r>
      <w:r w:rsidRPr="003E0DEB">
        <w:rPr>
          <w:rFonts w:ascii="Times New Roman" w:hAnsi="Times New Roman" w:cs="Times New Roman"/>
          <w:spacing w:val="1"/>
        </w:rPr>
        <w:t>г</w:t>
      </w:r>
      <w:r w:rsidRPr="003E0DEB">
        <w:rPr>
          <w:rFonts w:ascii="Times New Roman" w:hAnsi="Times New Roman" w:cs="Times New Roman"/>
        </w:rPr>
        <w:t>о</w:t>
      </w:r>
      <w:r w:rsidRPr="003E0DEB">
        <w:rPr>
          <w:rFonts w:ascii="Times New Roman" w:hAnsi="Times New Roman" w:cs="Times New Roman"/>
          <w:spacing w:val="-6"/>
        </w:rPr>
        <w:t xml:space="preserve"> </w:t>
      </w:r>
      <w:r w:rsidRPr="003E0DEB">
        <w:rPr>
          <w:rFonts w:ascii="Times New Roman" w:hAnsi="Times New Roman" w:cs="Times New Roman"/>
          <w:spacing w:val="-1"/>
        </w:rPr>
        <w:t>ч</w:t>
      </w:r>
      <w:r w:rsidRPr="003E0DEB">
        <w:rPr>
          <w:rFonts w:ascii="Times New Roman" w:hAnsi="Times New Roman" w:cs="Times New Roman"/>
        </w:rPr>
        <w:t>лена</w:t>
      </w:r>
      <w:r w:rsidRPr="003E0DEB">
        <w:rPr>
          <w:rFonts w:ascii="Times New Roman" w:hAnsi="Times New Roman" w:cs="Times New Roman"/>
          <w:spacing w:val="-1"/>
        </w:rPr>
        <w:t>м</w:t>
      </w:r>
      <w:r w:rsidRPr="003E0DEB">
        <w:rPr>
          <w:rFonts w:ascii="Times New Roman" w:hAnsi="Times New Roman" w:cs="Times New Roman"/>
          <w:spacing w:val="1"/>
        </w:rPr>
        <w:t>и</w:t>
      </w: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spacing w:val="1"/>
        </w:rPr>
        <w:t>ч</w:t>
      </w:r>
      <w:r w:rsidRPr="003E0DEB">
        <w:rPr>
          <w:rFonts w:ascii="Times New Roman" w:hAnsi="Times New Roman" w:cs="Times New Roman"/>
          <w:spacing w:val="-4"/>
        </w:rPr>
        <w:t>у</w:t>
      </w:r>
      <w:r w:rsidRPr="003E0DEB">
        <w:rPr>
          <w:rFonts w:ascii="Times New Roman" w:hAnsi="Times New Roman" w:cs="Times New Roman"/>
          <w:spacing w:val="1"/>
        </w:rPr>
        <w:t>в</w:t>
      </w:r>
      <w:r w:rsidRPr="003E0DEB">
        <w:rPr>
          <w:rFonts w:ascii="Times New Roman" w:hAnsi="Times New Roman" w:cs="Times New Roman"/>
        </w:rPr>
        <w:t>с</w:t>
      </w:r>
      <w:r w:rsidRPr="003E0DEB">
        <w:rPr>
          <w:rFonts w:ascii="Times New Roman" w:hAnsi="Times New Roman" w:cs="Times New Roman"/>
          <w:w w:val="99"/>
        </w:rPr>
        <w:t>т</w:t>
      </w:r>
      <w:r w:rsidRPr="003E0DEB">
        <w:rPr>
          <w:rFonts w:ascii="Times New Roman" w:hAnsi="Times New Roman" w:cs="Times New Roman"/>
        </w:rPr>
        <w:t>во</w:t>
      </w:r>
      <w:r w:rsidRPr="003E0DEB">
        <w:rPr>
          <w:rFonts w:ascii="Times New Roman" w:hAnsi="Times New Roman" w:cs="Times New Roman"/>
          <w:spacing w:val="-7"/>
        </w:rPr>
        <w:t xml:space="preserve"> </w:t>
      </w:r>
      <w:r w:rsidRPr="003E0DEB">
        <w:rPr>
          <w:rFonts w:ascii="Times New Roman" w:hAnsi="Times New Roman" w:cs="Times New Roman"/>
        </w:rPr>
        <w:t>пр</w:t>
      </w:r>
      <w:r w:rsidRPr="003E0DEB">
        <w:rPr>
          <w:rFonts w:ascii="Times New Roman" w:hAnsi="Times New Roman" w:cs="Times New Roman"/>
          <w:spacing w:val="1"/>
        </w:rPr>
        <w:t>и</w:t>
      </w:r>
      <w:r w:rsidRPr="003E0DEB">
        <w:rPr>
          <w:rFonts w:ascii="Times New Roman" w:hAnsi="Times New Roman" w:cs="Times New Roman"/>
        </w:rPr>
        <w:t>ча</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spacing w:val="1"/>
        </w:rPr>
        <w:t>н</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5"/>
        </w:rPr>
        <w:t xml:space="preserve"> </w:t>
      </w:r>
      <w:r w:rsidRPr="003E0DEB">
        <w:rPr>
          <w:rFonts w:ascii="Times New Roman" w:hAnsi="Times New Roman" w:cs="Times New Roman"/>
        </w:rPr>
        <w:t>к</w:t>
      </w:r>
      <w:r w:rsidRPr="003E0DEB">
        <w:rPr>
          <w:rFonts w:ascii="Times New Roman" w:hAnsi="Times New Roman" w:cs="Times New Roman"/>
          <w:spacing w:val="-6"/>
        </w:rPr>
        <w:t xml:space="preserve"> </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rPr>
        <w:t>,</w:t>
      </w:r>
      <w:r w:rsidRPr="003E0DEB">
        <w:rPr>
          <w:rFonts w:ascii="Times New Roman" w:hAnsi="Times New Roman" w:cs="Times New Roman"/>
          <w:spacing w:val="-7"/>
        </w:rPr>
        <w:t xml:space="preserve"> </w:t>
      </w:r>
      <w:r w:rsidRPr="003E0DEB">
        <w:rPr>
          <w:rFonts w:ascii="Times New Roman" w:hAnsi="Times New Roman" w:cs="Times New Roman"/>
          <w:spacing w:val="-1"/>
        </w:rPr>
        <w:t>ч</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6"/>
        </w:rPr>
        <w:t xml:space="preserve"> </w:t>
      </w:r>
      <w:r w:rsidRPr="003E0DEB">
        <w:rPr>
          <w:rFonts w:ascii="Times New Roman" w:hAnsi="Times New Roman" w:cs="Times New Roman"/>
          <w:spacing w:val="2"/>
          <w:w w:val="99"/>
        </w:rPr>
        <w:t>п</w:t>
      </w:r>
      <w:r w:rsidRPr="003E0DEB">
        <w:rPr>
          <w:rFonts w:ascii="Times New Roman" w:hAnsi="Times New Roman" w:cs="Times New Roman"/>
        </w:rPr>
        <w:t>ро</w:t>
      </w:r>
      <w:r w:rsidRPr="003E0DEB">
        <w:rPr>
          <w:rFonts w:ascii="Times New Roman" w:hAnsi="Times New Roman" w:cs="Times New Roman"/>
          <w:spacing w:val="1"/>
          <w:w w:val="99"/>
        </w:rPr>
        <w:t>и</w:t>
      </w:r>
      <w:r w:rsidRPr="003E0DEB">
        <w:rPr>
          <w:rFonts w:ascii="Times New Roman" w:hAnsi="Times New Roman" w:cs="Times New Roman"/>
        </w:rPr>
        <w:t>с</w:t>
      </w:r>
      <w:r w:rsidRPr="003E0DEB">
        <w:rPr>
          <w:rFonts w:ascii="Times New Roman" w:hAnsi="Times New Roman" w:cs="Times New Roman"/>
          <w:spacing w:val="1"/>
        </w:rPr>
        <w:t>х</w:t>
      </w:r>
      <w:r w:rsidRPr="003E0DEB">
        <w:rPr>
          <w:rFonts w:ascii="Times New Roman" w:hAnsi="Times New Roman" w:cs="Times New Roman"/>
        </w:rPr>
        <w:t>о</w:t>
      </w:r>
      <w:r w:rsidRPr="003E0DEB">
        <w:rPr>
          <w:rFonts w:ascii="Times New Roman" w:hAnsi="Times New Roman" w:cs="Times New Roman"/>
          <w:spacing w:val="-1"/>
        </w:rPr>
        <w:t>д</w:t>
      </w:r>
      <w:r w:rsidRPr="003E0DEB">
        <w:rPr>
          <w:rFonts w:ascii="Times New Roman" w:hAnsi="Times New Roman" w:cs="Times New Roman"/>
          <w:spacing w:val="-1"/>
          <w:w w:val="99"/>
        </w:rPr>
        <w:t>и</w:t>
      </w:r>
      <w:r w:rsidRPr="003E0DEB">
        <w:rPr>
          <w:rFonts w:ascii="Times New Roman" w:hAnsi="Times New Roman" w:cs="Times New Roman"/>
        </w:rPr>
        <w:t>т в</w:t>
      </w:r>
      <w:r w:rsidRPr="003E0DEB">
        <w:rPr>
          <w:rFonts w:ascii="Times New Roman" w:hAnsi="Times New Roman" w:cs="Times New Roman"/>
          <w:spacing w:val="-5"/>
        </w:rPr>
        <w:t xml:space="preserve"> </w:t>
      </w:r>
      <w:r w:rsidRPr="003E0DEB">
        <w:rPr>
          <w:rFonts w:ascii="Times New Roman" w:hAnsi="Times New Roman" w:cs="Times New Roman"/>
        </w:rPr>
        <w:t>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w w:val="99"/>
        </w:rPr>
        <w:t>нии</w:t>
      </w:r>
      <w:r w:rsidRPr="003E0DEB">
        <w:rPr>
          <w:rFonts w:ascii="Times New Roman" w:hAnsi="Times New Roman" w:cs="Times New Roman"/>
          <w:spacing w:val="-4"/>
        </w:rPr>
        <w:t xml:space="preserve"> </w:t>
      </w:r>
      <w:r w:rsidRPr="003E0DEB">
        <w:rPr>
          <w:rFonts w:ascii="Times New Roman" w:hAnsi="Times New Roman" w:cs="Times New Roman"/>
        </w:rPr>
        <w:t>поср</w:t>
      </w:r>
      <w:r w:rsidRPr="003E0DEB">
        <w:rPr>
          <w:rFonts w:ascii="Times New Roman" w:hAnsi="Times New Roman" w:cs="Times New Roman"/>
          <w:spacing w:val="-1"/>
        </w:rPr>
        <w:t>е</w:t>
      </w:r>
      <w:r w:rsidRPr="003E0DEB">
        <w:rPr>
          <w:rFonts w:ascii="Times New Roman" w:hAnsi="Times New Roman" w:cs="Times New Roman"/>
        </w:rPr>
        <w:t>дством</w:t>
      </w:r>
      <w:r w:rsidRPr="003E0DEB">
        <w:rPr>
          <w:rFonts w:ascii="Times New Roman" w:hAnsi="Times New Roman" w:cs="Times New Roman"/>
          <w:spacing w:val="-5"/>
        </w:rPr>
        <w:t xml:space="preserve"> </w:t>
      </w:r>
      <w:r w:rsidRPr="003E0DEB">
        <w:rPr>
          <w:rFonts w:ascii="Times New Roman" w:hAnsi="Times New Roman" w:cs="Times New Roman"/>
        </w:rPr>
        <w:t>вве</w:t>
      </w:r>
      <w:r w:rsidRPr="003E0DEB">
        <w:rPr>
          <w:rFonts w:ascii="Times New Roman" w:hAnsi="Times New Roman" w:cs="Times New Roman"/>
          <w:spacing w:val="1"/>
        </w:rPr>
        <w:t>д</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4"/>
        </w:rPr>
        <w:t xml:space="preserve"> </w:t>
      </w:r>
      <w:r w:rsidRPr="003E0DEB">
        <w:rPr>
          <w:rFonts w:ascii="Times New Roman" w:hAnsi="Times New Roman" w:cs="Times New Roman"/>
        </w:rPr>
        <w:t>о</w:t>
      </w:r>
      <w:r w:rsidRPr="003E0DEB">
        <w:rPr>
          <w:rFonts w:ascii="Times New Roman" w:hAnsi="Times New Roman" w:cs="Times New Roman"/>
          <w:spacing w:val="-1"/>
        </w:rPr>
        <w:t>с</w:t>
      </w:r>
      <w:r w:rsidRPr="003E0DEB">
        <w:rPr>
          <w:rFonts w:ascii="Times New Roman" w:hAnsi="Times New Roman" w:cs="Times New Roman"/>
        </w:rPr>
        <w:t>обой</w:t>
      </w:r>
      <w:r w:rsidRPr="003E0DEB">
        <w:rPr>
          <w:rFonts w:ascii="Times New Roman" w:hAnsi="Times New Roman" w:cs="Times New Roman"/>
          <w:spacing w:val="-3"/>
        </w:rPr>
        <w:t xml:space="preserve"> </w:t>
      </w:r>
      <w:r w:rsidRPr="003E0DEB">
        <w:rPr>
          <w:rFonts w:ascii="Times New Roman" w:hAnsi="Times New Roman" w:cs="Times New Roman"/>
        </w:rPr>
        <w:t>с</w:t>
      </w:r>
      <w:r w:rsidRPr="003E0DEB">
        <w:rPr>
          <w:rFonts w:ascii="Times New Roman" w:hAnsi="Times New Roman" w:cs="Times New Roman"/>
          <w:spacing w:val="1"/>
        </w:rPr>
        <w:t>и</w:t>
      </w:r>
      <w:r w:rsidRPr="003E0DEB">
        <w:rPr>
          <w:rFonts w:ascii="Times New Roman" w:hAnsi="Times New Roman" w:cs="Times New Roman"/>
        </w:rPr>
        <w:t>мволи</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2"/>
        </w:rPr>
        <w:t xml:space="preserve"> </w:t>
      </w:r>
      <w:r w:rsidRPr="003E0DEB">
        <w:rPr>
          <w:rFonts w:ascii="Times New Roman" w:hAnsi="Times New Roman" w:cs="Times New Roman"/>
        </w:rPr>
        <w:t>д</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ского</w:t>
      </w:r>
      <w:r w:rsidRPr="003E0DEB">
        <w:rPr>
          <w:rFonts w:ascii="Times New Roman" w:hAnsi="Times New Roman" w:cs="Times New Roman"/>
          <w:spacing w:val="-3"/>
        </w:rPr>
        <w:t xml:space="preserve"> </w:t>
      </w:r>
      <w:r w:rsidRPr="003E0DEB">
        <w:rPr>
          <w:rFonts w:ascii="Times New Roman" w:hAnsi="Times New Roman" w:cs="Times New Roman"/>
        </w:rPr>
        <w:t>объединен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
        </w:rPr>
        <w:t xml:space="preserve"> </w:t>
      </w:r>
      <w:r w:rsidRPr="003E0DEB">
        <w:rPr>
          <w:rFonts w:ascii="Times New Roman" w:hAnsi="Times New Roman" w:cs="Times New Roman"/>
        </w:rPr>
        <w:t>проведения</w:t>
      </w:r>
      <w:r w:rsidRPr="003E0DEB">
        <w:rPr>
          <w:rFonts w:ascii="Times New Roman" w:hAnsi="Times New Roman" w:cs="Times New Roman"/>
          <w:spacing w:val="-4"/>
        </w:rPr>
        <w:t xml:space="preserve"> е</w:t>
      </w:r>
      <w:r w:rsidRPr="003E0DEB">
        <w:rPr>
          <w:rFonts w:ascii="Times New Roman" w:hAnsi="Times New Roman" w:cs="Times New Roman"/>
        </w:rPr>
        <w:t>же</w:t>
      </w:r>
      <w:r w:rsidRPr="003E0DEB">
        <w:rPr>
          <w:rFonts w:ascii="Times New Roman" w:hAnsi="Times New Roman" w:cs="Times New Roman"/>
          <w:w w:val="99"/>
        </w:rPr>
        <w:t>г</w:t>
      </w:r>
      <w:r w:rsidRPr="003E0DEB">
        <w:rPr>
          <w:rFonts w:ascii="Times New Roman" w:hAnsi="Times New Roman" w:cs="Times New Roman"/>
        </w:rPr>
        <w:t>од</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w w:val="99"/>
        </w:rPr>
        <w:t>ц</w:t>
      </w:r>
      <w:r w:rsidRPr="003E0DEB">
        <w:rPr>
          <w:rFonts w:ascii="Times New Roman" w:hAnsi="Times New Roman" w:cs="Times New Roman"/>
        </w:rPr>
        <w:t>ере</w:t>
      </w:r>
      <w:r w:rsidRPr="003E0DEB">
        <w:rPr>
          <w:rFonts w:ascii="Times New Roman" w:hAnsi="Times New Roman" w:cs="Times New Roman"/>
          <w:spacing w:val="-1"/>
        </w:rPr>
        <w:t>м</w:t>
      </w:r>
      <w:r w:rsidRPr="003E0DEB">
        <w:rPr>
          <w:rFonts w:ascii="Times New Roman" w:hAnsi="Times New Roman" w:cs="Times New Roman"/>
        </w:rPr>
        <w:t>о</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w w:val="99"/>
        </w:rPr>
        <w:t>и</w:t>
      </w:r>
      <w:r w:rsidRPr="003E0DEB">
        <w:rPr>
          <w:rFonts w:ascii="Times New Roman" w:hAnsi="Times New Roman" w:cs="Times New Roman"/>
          <w:spacing w:val="47"/>
        </w:rPr>
        <w:t xml:space="preserve"> </w:t>
      </w:r>
      <w:r w:rsidRPr="003E0DEB">
        <w:rPr>
          <w:rFonts w:ascii="Times New Roman" w:hAnsi="Times New Roman" w:cs="Times New Roman"/>
          <w:spacing w:val="1"/>
          <w:w w:val="99"/>
        </w:rPr>
        <w:t>п</w:t>
      </w:r>
      <w:r w:rsidRPr="003E0DEB">
        <w:rPr>
          <w:rFonts w:ascii="Times New Roman" w:hAnsi="Times New Roman" w:cs="Times New Roman"/>
        </w:rPr>
        <w:t>освящ</w:t>
      </w:r>
      <w:r w:rsidRPr="003E0DEB">
        <w:rPr>
          <w:rFonts w:ascii="Times New Roman" w:hAnsi="Times New Roman" w:cs="Times New Roman"/>
          <w:spacing w:val="-1"/>
        </w:rPr>
        <w:t>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44"/>
        </w:rPr>
        <w:t xml:space="preserve"> </w:t>
      </w:r>
      <w:r w:rsidRPr="003E0DEB">
        <w:rPr>
          <w:rFonts w:ascii="Times New Roman" w:hAnsi="Times New Roman" w:cs="Times New Roman"/>
        </w:rPr>
        <w:t>в</w:t>
      </w:r>
      <w:r w:rsidRPr="003E0DEB">
        <w:rPr>
          <w:rFonts w:ascii="Times New Roman" w:hAnsi="Times New Roman" w:cs="Times New Roman"/>
          <w:spacing w:val="45"/>
        </w:rPr>
        <w:t xml:space="preserve"> </w:t>
      </w:r>
      <w:r w:rsidRPr="003E0DEB">
        <w:rPr>
          <w:rFonts w:ascii="Times New Roman" w:hAnsi="Times New Roman" w:cs="Times New Roman"/>
        </w:rPr>
        <w:t>чле</w:t>
      </w:r>
      <w:r w:rsidRPr="003E0DEB">
        <w:rPr>
          <w:rFonts w:ascii="Times New Roman" w:hAnsi="Times New Roman" w:cs="Times New Roman"/>
          <w:w w:val="99"/>
        </w:rPr>
        <w:t>н</w:t>
      </w:r>
      <w:r w:rsidRPr="003E0DEB">
        <w:rPr>
          <w:rFonts w:ascii="Times New Roman" w:hAnsi="Times New Roman" w:cs="Times New Roman"/>
        </w:rPr>
        <w:t>ы</w:t>
      </w:r>
      <w:r w:rsidRPr="003E0DEB">
        <w:rPr>
          <w:rFonts w:ascii="Times New Roman" w:hAnsi="Times New Roman" w:cs="Times New Roman"/>
          <w:spacing w:val="44"/>
        </w:rPr>
        <w:t xml:space="preserve"> </w:t>
      </w:r>
      <w:r w:rsidRPr="003E0DEB">
        <w:rPr>
          <w:rFonts w:ascii="Times New Roman" w:hAnsi="Times New Roman" w:cs="Times New Roman"/>
        </w:rPr>
        <w:t>детского</w:t>
      </w:r>
      <w:r w:rsidRPr="003E0DEB">
        <w:rPr>
          <w:rFonts w:ascii="Times New Roman" w:hAnsi="Times New Roman" w:cs="Times New Roman"/>
          <w:spacing w:val="46"/>
        </w:rPr>
        <w:t xml:space="preserve">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rPr>
        <w:t>ъед</w:t>
      </w:r>
      <w:r w:rsidRPr="003E0DEB">
        <w:rPr>
          <w:rFonts w:ascii="Times New Roman" w:hAnsi="Times New Roman" w:cs="Times New Roman"/>
          <w:spacing w:val="1"/>
        </w:rPr>
        <w:t>ин</w:t>
      </w:r>
      <w:r w:rsidRPr="003E0DEB">
        <w:rPr>
          <w:rFonts w:ascii="Times New Roman" w:hAnsi="Times New Roman" w:cs="Times New Roman"/>
        </w:rPr>
        <w:t>ения,</w:t>
      </w:r>
      <w:r w:rsidRPr="003E0DEB">
        <w:rPr>
          <w:rFonts w:ascii="Times New Roman" w:hAnsi="Times New Roman" w:cs="Times New Roman"/>
          <w:spacing w:val="45"/>
        </w:rPr>
        <w:t xml:space="preserve"> </w:t>
      </w:r>
      <w:r w:rsidRPr="003E0DEB">
        <w:rPr>
          <w:rFonts w:ascii="Times New Roman" w:hAnsi="Times New Roman" w:cs="Times New Roman"/>
        </w:rPr>
        <w:t>со</w:t>
      </w:r>
      <w:r w:rsidRPr="003E0DEB">
        <w:rPr>
          <w:rFonts w:ascii="Times New Roman" w:hAnsi="Times New Roman" w:cs="Times New Roman"/>
          <w:spacing w:val="1"/>
          <w:w w:val="99"/>
        </w:rPr>
        <w:t>з</w:t>
      </w:r>
      <w:r w:rsidRPr="003E0DEB">
        <w:rPr>
          <w:rFonts w:ascii="Times New Roman" w:hAnsi="Times New Roman" w:cs="Times New Roman"/>
        </w:rPr>
        <w:t>дан</w:t>
      </w:r>
      <w:r w:rsidRPr="003E0DEB">
        <w:rPr>
          <w:rFonts w:ascii="Times New Roman" w:hAnsi="Times New Roman" w:cs="Times New Roman"/>
          <w:spacing w:val="1"/>
        </w:rPr>
        <w:t>и</w:t>
      </w:r>
      <w:r w:rsidRPr="003E0DEB">
        <w:rPr>
          <w:rFonts w:ascii="Times New Roman" w:hAnsi="Times New Roman" w:cs="Times New Roman"/>
        </w:rPr>
        <w:t>я</w:t>
      </w:r>
      <w:r w:rsidRPr="003E0DEB">
        <w:rPr>
          <w:rFonts w:ascii="Times New Roman" w:hAnsi="Times New Roman" w:cs="Times New Roman"/>
          <w:spacing w:val="43"/>
        </w:rPr>
        <w:t xml:space="preserve"> </w:t>
      </w:r>
      <w:r w:rsidRPr="003E0DEB">
        <w:rPr>
          <w:rFonts w:ascii="Times New Roman" w:hAnsi="Times New Roman" w:cs="Times New Roman"/>
        </w:rPr>
        <w:t>и</w:t>
      </w:r>
      <w:r w:rsidRPr="003E0DEB">
        <w:rPr>
          <w:rFonts w:ascii="Times New Roman" w:hAnsi="Times New Roman" w:cs="Times New Roman"/>
          <w:spacing w:val="44"/>
        </w:rPr>
        <w:t xml:space="preserve"> </w:t>
      </w:r>
      <w:r w:rsidRPr="003E0DEB">
        <w:rPr>
          <w:rFonts w:ascii="Times New Roman" w:hAnsi="Times New Roman" w:cs="Times New Roman"/>
          <w:spacing w:val="1"/>
        </w:rPr>
        <w:t>п</w:t>
      </w:r>
      <w:r w:rsidRPr="003E0DEB">
        <w:rPr>
          <w:rFonts w:ascii="Times New Roman" w:hAnsi="Times New Roman" w:cs="Times New Roman"/>
        </w:rPr>
        <w:t>оддерж</w:t>
      </w:r>
      <w:r w:rsidRPr="003E0DEB">
        <w:rPr>
          <w:rFonts w:ascii="Times New Roman" w:hAnsi="Times New Roman" w:cs="Times New Roman"/>
          <w:spacing w:val="1"/>
        </w:rPr>
        <w:t>к</w:t>
      </w:r>
      <w:r w:rsidRPr="003E0DEB">
        <w:rPr>
          <w:rFonts w:ascii="Times New Roman" w:hAnsi="Times New Roman" w:cs="Times New Roman"/>
        </w:rPr>
        <w:t>и</w:t>
      </w:r>
      <w:r w:rsidRPr="003E0DEB">
        <w:rPr>
          <w:rFonts w:ascii="Times New Roman" w:hAnsi="Times New Roman" w:cs="Times New Roman"/>
          <w:spacing w:val="46"/>
        </w:rPr>
        <w:t xml:space="preserve"> </w:t>
      </w:r>
      <w:r w:rsidRPr="003E0DEB">
        <w:rPr>
          <w:rFonts w:ascii="Times New Roman" w:hAnsi="Times New Roman" w:cs="Times New Roman"/>
        </w:rPr>
        <w:t>ин</w:t>
      </w:r>
      <w:r w:rsidRPr="003E0DEB">
        <w:rPr>
          <w:rFonts w:ascii="Times New Roman" w:hAnsi="Times New Roman" w:cs="Times New Roman"/>
          <w:w w:val="99"/>
        </w:rPr>
        <w:t>т</w:t>
      </w:r>
      <w:r w:rsidRPr="003E0DEB">
        <w:rPr>
          <w:rFonts w:ascii="Times New Roman" w:hAnsi="Times New Roman" w:cs="Times New Roman"/>
        </w:rPr>
        <w:t>ер</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spacing w:val="9"/>
        </w:rPr>
        <w:t>т</w:t>
      </w:r>
      <w:r w:rsidRPr="003E0DEB">
        <w:rPr>
          <w:rFonts w:ascii="Times New Roman" w:hAnsi="Times New Roman" w:cs="Times New Roman"/>
          <w:w w:val="99"/>
        </w:rPr>
        <w:t>-</w:t>
      </w:r>
      <w:r w:rsidRPr="003E0DEB">
        <w:rPr>
          <w:rFonts w:ascii="Times New Roman" w:hAnsi="Times New Roman" w:cs="Times New Roman"/>
          <w:spacing w:val="-2"/>
        </w:rPr>
        <w:t>с</w:t>
      </w:r>
      <w:r w:rsidRPr="003E0DEB">
        <w:rPr>
          <w:rFonts w:ascii="Times New Roman" w:hAnsi="Times New Roman" w:cs="Times New Roman"/>
        </w:rPr>
        <w:t>тра</w:t>
      </w:r>
      <w:r w:rsidRPr="003E0DEB">
        <w:rPr>
          <w:rFonts w:ascii="Times New Roman" w:hAnsi="Times New Roman" w:cs="Times New Roman"/>
          <w:w w:val="99"/>
        </w:rPr>
        <w:t>ни</w:t>
      </w:r>
      <w:r w:rsidRPr="003E0DEB">
        <w:rPr>
          <w:rFonts w:ascii="Times New Roman" w:hAnsi="Times New Roman" w:cs="Times New Roman"/>
        </w:rPr>
        <w:t>чк</w:t>
      </w:r>
      <w:r w:rsidRPr="003E0DEB">
        <w:rPr>
          <w:rFonts w:ascii="Times New Roman" w:hAnsi="Times New Roman" w:cs="Times New Roman"/>
          <w:w w:val="99"/>
        </w:rPr>
        <w:t>и</w:t>
      </w:r>
      <w:r w:rsidRPr="003E0DEB">
        <w:rPr>
          <w:rFonts w:ascii="Times New Roman" w:hAnsi="Times New Roman" w:cs="Times New Roman"/>
        </w:rPr>
        <w:t xml:space="preserve"> де</w:t>
      </w:r>
      <w:r w:rsidRPr="003E0DEB">
        <w:rPr>
          <w:rFonts w:ascii="Times New Roman" w:hAnsi="Times New Roman" w:cs="Times New Roman"/>
          <w:w w:val="99"/>
        </w:rPr>
        <w:t>т</w:t>
      </w:r>
      <w:r w:rsidRPr="003E0DEB">
        <w:rPr>
          <w:rFonts w:ascii="Times New Roman" w:hAnsi="Times New Roman" w:cs="Times New Roman"/>
        </w:rPr>
        <w:t>ско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130"/>
        </w:rPr>
        <w:t xml:space="preserve"> </w:t>
      </w:r>
      <w:r w:rsidRPr="003E0DEB">
        <w:rPr>
          <w:rFonts w:ascii="Times New Roman" w:hAnsi="Times New Roman" w:cs="Times New Roman"/>
        </w:rPr>
        <w:t>об</w:t>
      </w:r>
      <w:r w:rsidRPr="003E0DEB">
        <w:rPr>
          <w:rFonts w:ascii="Times New Roman" w:hAnsi="Times New Roman" w:cs="Times New Roman"/>
          <w:spacing w:val="1"/>
        </w:rPr>
        <w:t>ъ</w:t>
      </w:r>
      <w:r w:rsidRPr="003E0DEB">
        <w:rPr>
          <w:rFonts w:ascii="Times New Roman" w:hAnsi="Times New Roman" w:cs="Times New Roman"/>
        </w:rPr>
        <w:t>ед</w:t>
      </w:r>
      <w:r w:rsidRPr="003E0DEB">
        <w:rPr>
          <w:rFonts w:ascii="Times New Roman" w:hAnsi="Times New Roman" w:cs="Times New Roman"/>
          <w:spacing w:val="1"/>
          <w:w w:val="99"/>
        </w:rPr>
        <w:t>и</w:t>
      </w:r>
      <w:r w:rsidRPr="003E0DEB">
        <w:rPr>
          <w:rFonts w:ascii="Times New Roman" w:hAnsi="Times New Roman" w:cs="Times New Roman"/>
          <w:w w:val="99"/>
        </w:rPr>
        <w:t>н</w:t>
      </w:r>
      <w:r w:rsidRPr="003E0DEB">
        <w:rPr>
          <w:rFonts w:ascii="Times New Roman" w:hAnsi="Times New Roman" w:cs="Times New Roman"/>
        </w:rPr>
        <w:t>е</w:t>
      </w:r>
      <w:r w:rsidRPr="003E0DEB">
        <w:rPr>
          <w:rFonts w:ascii="Times New Roman" w:hAnsi="Times New Roman" w:cs="Times New Roman"/>
          <w:w w:val="99"/>
        </w:rPr>
        <w:t>ни</w:t>
      </w:r>
      <w:r w:rsidRPr="003E0DEB">
        <w:rPr>
          <w:rFonts w:ascii="Times New Roman" w:hAnsi="Times New Roman" w:cs="Times New Roman"/>
        </w:rPr>
        <w:t>я</w:t>
      </w:r>
      <w:r w:rsidRPr="003E0DEB">
        <w:rPr>
          <w:rFonts w:ascii="Times New Roman" w:hAnsi="Times New Roman" w:cs="Times New Roman"/>
          <w:spacing w:val="127"/>
        </w:rPr>
        <w:t xml:space="preserve"> </w:t>
      </w:r>
      <w:r w:rsidRPr="003E0DEB">
        <w:rPr>
          <w:rFonts w:ascii="Times New Roman" w:hAnsi="Times New Roman" w:cs="Times New Roman"/>
        </w:rPr>
        <w:t>в</w:t>
      </w:r>
      <w:r w:rsidRPr="003E0DEB">
        <w:rPr>
          <w:rFonts w:ascii="Times New Roman" w:hAnsi="Times New Roman" w:cs="Times New Roman"/>
          <w:spacing w:val="129"/>
        </w:rPr>
        <w:t xml:space="preserve"> </w:t>
      </w:r>
      <w:r w:rsidRPr="003E0DEB">
        <w:rPr>
          <w:rFonts w:ascii="Times New Roman" w:hAnsi="Times New Roman" w:cs="Times New Roman"/>
        </w:rPr>
        <w:t>со</w:t>
      </w:r>
      <w:r w:rsidRPr="003E0DEB">
        <w:rPr>
          <w:rFonts w:ascii="Times New Roman" w:hAnsi="Times New Roman" w:cs="Times New Roman"/>
          <w:w w:val="99"/>
        </w:rPr>
        <w:t>ц</w:t>
      </w:r>
      <w:r w:rsidRPr="003E0DEB">
        <w:rPr>
          <w:rFonts w:ascii="Times New Roman" w:hAnsi="Times New Roman" w:cs="Times New Roman"/>
          <w:spacing w:val="1"/>
          <w:w w:val="99"/>
        </w:rPr>
        <w:t>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31"/>
        </w:rPr>
        <w:t xml:space="preserve"> </w:t>
      </w:r>
      <w:r w:rsidRPr="003E0DEB">
        <w:rPr>
          <w:rFonts w:ascii="Times New Roman" w:hAnsi="Times New Roman" w:cs="Times New Roman"/>
        </w:rPr>
        <w:t>с</w:t>
      </w:r>
      <w:r w:rsidRPr="003E0DEB">
        <w:rPr>
          <w:rFonts w:ascii="Times New Roman" w:hAnsi="Times New Roman" w:cs="Times New Roman"/>
          <w:spacing w:val="-1"/>
        </w:rPr>
        <w:t>е</w:t>
      </w:r>
      <w:r w:rsidRPr="003E0DEB">
        <w:rPr>
          <w:rFonts w:ascii="Times New Roman" w:hAnsi="Times New Roman" w:cs="Times New Roman"/>
          <w:w w:val="99"/>
        </w:rPr>
        <w:t>т</w:t>
      </w:r>
      <w:r w:rsidRPr="003E0DEB">
        <w:rPr>
          <w:rFonts w:ascii="Times New Roman" w:hAnsi="Times New Roman" w:cs="Times New Roman"/>
        </w:rPr>
        <w:t>я</w:t>
      </w:r>
      <w:r w:rsidRPr="003E0DEB">
        <w:rPr>
          <w:rFonts w:ascii="Times New Roman" w:hAnsi="Times New Roman" w:cs="Times New Roman"/>
          <w:spacing w:val="3"/>
        </w:rPr>
        <w:t>х</w:t>
      </w:r>
      <w:r w:rsidRPr="003E0DEB">
        <w:rPr>
          <w:rFonts w:ascii="Times New Roman" w:hAnsi="Times New Roman" w:cs="Times New Roman"/>
        </w:rPr>
        <w:t>,</w:t>
      </w:r>
      <w:r w:rsidRPr="003E0DEB">
        <w:rPr>
          <w:rFonts w:ascii="Times New Roman" w:hAnsi="Times New Roman" w:cs="Times New Roman"/>
          <w:spacing w:val="129"/>
        </w:rPr>
        <w:t xml:space="preserve"> </w:t>
      </w:r>
      <w:r w:rsidRPr="003E0DEB">
        <w:rPr>
          <w:rFonts w:ascii="Times New Roman" w:hAnsi="Times New Roman" w:cs="Times New Roman"/>
        </w:rPr>
        <w:t>органи</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1"/>
        </w:rPr>
        <w:t>ц</w:t>
      </w:r>
      <w:r w:rsidRPr="003E0DEB">
        <w:rPr>
          <w:rFonts w:ascii="Times New Roman" w:hAnsi="Times New Roman" w:cs="Times New Roman"/>
        </w:rPr>
        <w:t>ии</w:t>
      </w:r>
      <w:r w:rsidRPr="003E0DEB">
        <w:rPr>
          <w:rFonts w:ascii="Times New Roman" w:hAnsi="Times New Roman" w:cs="Times New Roman"/>
          <w:spacing w:val="130"/>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spacing w:val="-1"/>
        </w:rPr>
        <w:t>е</w:t>
      </w:r>
      <w:r w:rsidRPr="003E0DEB">
        <w:rPr>
          <w:rFonts w:ascii="Times New Roman" w:hAnsi="Times New Roman" w:cs="Times New Roman"/>
        </w:rPr>
        <w:t>л</w:t>
      </w:r>
      <w:r w:rsidRPr="003E0DEB">
        <w:rPr>
          <w:rFonts w:ascii="Times New Roman" w:hAnsi="Times New Roman" w:cs="Times New Roman"/>
          <w:w w:val="99"/>
        </w:rPr>
        <w:t>ь</w:t>
      </w:r>
      <w:r w:rsidRPr="003E0DEB">
        <w:rPr>
          <w:rFonts w:ascii="Times New Roman" w:hAnsi="Times New Roman" w:cs="Times New Roman"/>
        </w:rPr>
        <w:t>нос</w:t>
      </w:r>
      <w:r w:rsidRPr="003E0DEB">
        <w:rPr>
          <w:rFonts w:ascii="Times New Roman" w:hAnsi="Times New Roman" w:cs="Times New Roman"/>
          <w:w w:val="99"/>
        </w:rPr>
        <w:t>т</w:t>
      </w:r>
      <w:r w:rsidRPr="003E0DEB">
        <w:rPr>
          <w:rFonts w:ascii="Times New Roman" w:hAnsi="Times New Roman" w:cs="Times New Roman"/>
        </w:rPr>
        <w:t>и</w:t>
      </w:r>
      <w:r w:rsidRPr="003E0DEB">
        <w:rPr>
          <w:rFonts w:ascii="Times New Roman" w:hAnsi="Times New Roman" w:cs="Times New Roman"/>
          <w:spacing w:val="128"/>
        </w:rPr>
        <w:t xml:space="preserve"> </w:t>
      </w:r>
      <w:r w:rsidRPr="003E0DEB">
        <w:rPr>
          <w:rFonts w:ascii="Times New Roman" w:hAnsi="Times New Roman" w:cs="Times New Roman"/>
          <w:spacing w:val="1"/>
        </w:rPr>
        <w:t>п</w:t>
      </w:r>
      <w:r w:rsidRPr="003E0DEB">
        <w:rPr>
          <w:rFonts w:ascii="Times New Roman" w:hAnsi="Times New Roman" w:cs="Times New Roman"/>
        </w:rPr>
        <w:t>рес</w:t>
      </w:r>
      <w:r w:rsidRPr="003E0DEB">
        <w:rPr>
          <w:rFonts w:ascii="Times New Roman" w:hAnsi="Times New Roman" w:cs="Times New Roman"/>
          <w:spacing w:val="5"/>
        </w:rPr>
        <w:t>с</w:t>
      </w:r>
      <w:r w:rsidRPr="003E0DEB">
        <w:rPr>
          <w:rFonts w:ascii="Times New Roman" w:hAnsi="Times New Roman" w:cs="Times New Roman"/>
        </w:rPr>
        <w:t>-цен</w:t>
      </w:r>
      <w:r w:rsidRPr="003E0DEB">
        <w:rPr>
          <w:rFonts w:ascii="Times New Roman" w:hAnsi="Times New Roman" w:cs="Times New Roman"/>
          <w:w w:val="99"/>
        </w:rPr>
        <w:t>т</w:t>
      </w:r>
      <w:r w:rsidRPr="003E0DEB">
        <w:rPr>
          <w:rFonts w:ascii="Times New Roman" w:hAnsi="Times New Roman" w:cs="Times New Roman"/>
        </w:rPr>
        <w:t>ра</w:t>
      </w:r>
      <w:r w:rsidRPr="003E0DEB">
        <w:rPr>
          <w:rFonts w:ascii="Times New Roman" w:hAnsi="Times New Roman" w:cs="Times New Roman"/>
          <w:spacing w:val="129"/>
        </w:rPr>
        <w:t xml:space="preserve"> </w:t>
      </w:r>
      <w:r w:rsidRPr="003E0DEB">
        <w:rPr>
          <w:rFonts w:ascii="Times New Roman" w:hAnsi="Times New Roman" w:cs="Times New Roman"/>
        </w:rPr>
        <w:t>детско</w:t>
      </w:r>
      <w:r w:rsidRPr="003E0DEB">
        <w:rPr>
          <w:rFonts w:ascii="Times New Roman" w:hAnsi="Times New Roman" w:cs="Times New Roman"/>
          <w:w w:val="99"/>
        </w:rPr>
        <w:t>г</w:t>
      </w:r>
      <w:r w:rsidRPr="003E0DEB">
        <w:rPr>
          <w:rFonts w:ascii="Times New Roman" w:hAnsi="Times New Roman" w:cs="Times New Roman"/>
        </w:rPr>
        <w:t>о объед</w:t>
      </w:r>
      <w:r w:rsidRPr="003E0DEB">
        <w:rPr>
          <w:rFonts w:ascii="Times New Roman" w:hAnsi="Times New Roman" w:cs="Times New Roman"/>
          <w:spacing w:val="1"/>
          <w:w w:val="99"/>
        </w:rPr>
        <w:t>ин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я,</w:t>
      </w:r>
      <w:r w:rsidRPr="003E0DEB">
        <w:rPr>
          <w:rFonts w:ascii="Times New Roman" w:hAnsi="Times New Roman" w:cs="Times New Roman"/>
          <w:spacing w:val="87"/>
        </w:rPr>
        <w:t xml:space="preserve"> </w:t>
      </w:r>
      <w:r w:rsidRPr="003E0DEB">
        <w:rPr>
          <w:rFonts w:ascii="Times New Roman" w:hAnsi="Times New Roman" w:cs="Times New Roman"/>
          <w:spacing w:val="1"/>
          <w:w w:val="99"/>
        </w:rPr>
        <w:t>п</w:t>
      </w:r>
      <w:r w:rsidRPr="003E0DEB">
        <w:rPr>
          <w:rFonts w:ascii="Times New Roman" w:hAnsi="Times New Roman" w:cs="Times New Roman"/>
        </w:rPr>
        <w:t>ров</w:t>
      </w:r>
      <w:r w:rsidRPr="003E0DEB">
        <w:rPr>
          <w:rFonts w:ascii="Times New Roman" w:hAnsi="Times New Roman" w:cs="Times New Roman"/>
          <w:spacing w:val="-1"/>
        </w:rPr>
        <w:t>е</w:t>
      </w:r>
      <w:r w:rsidRPr="003E0DEB">
        <w:rPr>
          <w:rFonts w:ascii="Times New Roman" w:hAnsi="Times New Roman" w:cs="Times New Roman"/>
        </w:rPr>
        <w:t>де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86"/>
        </w:rPr>
        <w:t xml:space="preserve"> </w:t>
      </w:r>
      <w:r w:rsidRPr="003E0DEB">
        <w:rPr>
          <w:rFonts w:ascii="Times New Roman" w:hAnsi="Times New Roman" w:cs="Times New Roman"/>
        </w:rPr>
        <w:t>трад</w:t>
      </w:r>
      <w:r w:rsidRPr="003E0DEB">
        <w:rPr>
          <w:rFonts w:ascii="Times New Roman" w:hAnsi="Times New Roman" w:cs="Times New Roman"/>
          <w:w w:val="99"/>
        </w:rPr>
        <w:t>иц</w:t>
      </w:r>
      <w:r w:rsidRPr="003E0DEB">
        <w:rPr>
          <w:rFonts w:ascii="Times New Roman" w:hAnsi="Times New Roman" w:cs="Times New Roman"/>
          <w:spacing w:val="1"/>
          <w:w w:val="99"/>
        </w:rPr>
        <w:t>и</w:t>
      </w:r>
      <w:r w:rsidRPr="003E0DEB">
        <w:rPr>
          <w:rFonts w:ascii="Times New Roman" w:hAnsi="Times New Roman" w:cs="Times New Roman"/>
          <w:spacing w:val="-1"/>
        </w:rPr>
        <w:t>о</w:t>
      </w:r>
      <w:r w:rsidRPr="003E0DEB">
        <w:rPr>
          <w:rFonts w:ascii="Times New Roman" w:hAnsi="Times New Roman" w:cs="Times New Roman"/>
          <w:w w:val="99"/>
        </w:rPr>
        <w:t>нн</w:t>
      </w:r>
      <w:r w:rsidRPr="003E0DEB">
        <w:rPr>
          <w:rFonts w:ascii="Times New Roman" w:hAnsi="Times New Roman" w:cs="Times New Roman"/>
          <w:spacing w:val="-1"/>
        </w:rPr>
        <w:t>ы</w:t>
      </w:r>
      <w:r w:rsidRPr="003E0DEB">
        <w:rPr>
          <w:rFonts w:ascii="Times New Roman" w:hAnsi="Times New Roman" w:cs="Times New Roman"/>
        </w:rPr>
        <w:t>х</w:t>
      </w:r>
      <w:r w:rsidRPr="003E0DEB">
        <w:rPr>
          <w:rFonts w:ascii="Times New Roman" w:hAnsi="Times New Roman" w:cs="Times New Roman"/>
          <w:spacing w:val="88"/>
        </w:rPr>
        <w:t xml:space="preserve"> </w:t>
      </w:r>
      <w:r w:rsidRPr="003E0DEB">
        <w:rPr>
          <w:rFonts w:ascii="Times New Roman" w:hAnsi="Times New Roman" w:cs="Times New Roman"/>
        </w:rPr>
        <w:t>о</w:t>
      </w:r>
      <w:r w:rsidRPr="003E0DEB">
        <w:rPr>
          <w:rFonts w:ascii="Times New Roman" w:hAnsi="Times New Roman" w:cs="Times New Roman"/>
          <w:spacing w:val="-2"/>
        </w:rPr>
        <w:t>г</w:t>
      </w:r>
      <w:r w:rsidRPr="003E0DEB">
        <w:rPr>
          <w:rFonts w:ascii="Times New Roman" w:hAnsi="Times New Roman" w:cs="Times New Roman"/>
        </w:rPr>
        <w:t>он</w:t>
      </w:r>
      <w:r w:rsidRPr="003E0DEB">
        <w:rPr>
          <w:rFonts w:ascii="Times New Roman" w:hAnsi="Times New Roman" w:cs="Times New Roman"/>
          <w:spacing w:val="1"/>
        </w:rPr>
        <w:t>ьк</w:t>
      </w:r>
      <w:r w:rsidRPr="003E0DEB">
        <w:rPr>
          <w:rFonts w:ascii="Times New Roman" w:hAnsi="Times New Roman" w:cs="Times New Roman"/>
        </w:rPr>
        <w:t>ов</w:t>
      </w:r>
      <w:r w:rsidRPr="003E0DEB">
        <w:rPr>
          <w:rFonts w:ascii="Times New Roman" w:hAnsi="Times New Roman" w:cs="Times New Roman"/>
          <w:spacing w:val="92"/>
        </w:rPr>
        <w:t xml:space="preserve"> </w:t>
      </w:r>
      <w:r w:rsidRPr="003E0DEB">
        <w:rPr>
          <w:rFonts w:ascii="Times New Roman" w:hAnsi="Times New Roman" w:cs="Times New Roman"/>
        </w:rPr>
        <w:t>–</w:t>
      </w:r>
      <w:r w:rsidRPr="003E0DEB">
        <w:rPr>
          <w:rFonts w:ascii="Times New Roman" w:hAnsi="Times New Roman" w:cs="Times New Roman"/>
          <w:spacing w:val="86"/>
        </w:rPr>
        <w:t xml:space="preserve"> </w:t>
      </w:r>
      <w:r w:rsidRPr="003E0DEB">
        <w:rPr>
          <w:rFonts w:ascii="Times New Roman" w:hAnsi="Times New Roman" w:cs="Times New Roman"/>
        </w:rPr>
        <w:t>формы</w:t>
      </w:r>
      <w:r w:rsidRPr="003E0DEB">
        <w:rPr>
          <w:rFonts w:ascii="Times New Roman" w:hAnsi="Times New Roman" w:cs="Times New Roman"/>
          <w:spacing w:val="85"/>
        </w:rPr>
        <w:t xml:space="preserve"> </w:t>
      </w:r>
      <w:r w:rsidRPr="003E0DEB">
        <w:rPr>
          <w:rFonts w:ascii="Times New Roman" w:hAnsi="Times New Roman" w:cs="Times New Roman"/>
          <w:spacing w:val="1"/>
        </w:rPr>
        <w:t>к</w:t>
      </w:r>
      <w:r w:rsidRPr="003E0DEB">
        <w:rPr>
          <w:rFonts w:ascii="Times New Roman" w:hAnsi="Times New Roman" w:cs="Times New Roman"/>
        </w:rPr>
        <w:t>оллек</w:t>
      </w:r>
      <w:r w:rsidRPr="003E0DEB">
        <w:rPr>
          <w:rFonts w:ascii="Times New Roman" w:hAnsi="Times New Roman" w:cs="Times New Roman"/>
          <w:w w:val="99"/>
        </w:rPr>
        <w:t>т</w:t>
      </w:r>
      <w:r w:rsidRPr="003E0DEB">
        <w:rPr>
          <w:rFonts w:ascii="Times New Roman" w:hAnsi="Times New Roman" w:cs="Times New Roman"/>
        </w:rPr>
        <w:t>ив</w:t>
      </w:r>
      <w:r w:rsidRPr="003E0DEB">
        <w:rPr>
          <w:rFonts w:ascii="Times New Roman" w:hAnsi="Times New Roman" w:cs="Times New Roman"/>
          <w:spacing w:val="1"/>
        </w:rPr>
        <w:t>н</w:t>
      </w:r>
      <w:r w:rsidRPr="003E0DEB">
        <w:rPr>
          <w:rFonts w:ascii="Times New Roman" w:hAnsi="Times New Roman" w:cs="Times New Roman"/>
        </w:rPr>
        <w:t>ого</w:t>
      </w:r>
      <w:proofErr w:type="gramEnd"/>
      <w:r w:rsidRPr="003E0DEB">
        <w:rPr>
          <w:rFonts w:ascii="Times New Roman" w:hAnsi="Times New Roman" w:cs="Times New Roman"/>
          <w:spacing w:val="86"/>
        </w:rPr>
        <w:t xml:space="preserve"> </w:t>
      </w:r>
      <w:r w:rsidRPr="003E0DEB">
        <w:rPr>
          <w:rFonts w:ascii="Times New Roman" w:hAnsi="Times New Roman" w:cs="Times New Roman"/>
        </w:rPr>
        <w:t>анали</w:t>
      </w:r>
      <w:r w:rsidRPr="003E0DEB">
        <w:rPr>
          <w:rFonts w:ascii="Times New Roman" w:hAnsi="Times New Roman" w:cs="Times New Roman"/>
          <w:w w:val="99"/>
        </w:rPr>
        <w:t>з</w:t>
      </w:r>
      <w:r w:rsidRPr="003E0DEB">
        <w:rPr>
          <w:rFonts w:ascii="Times New Roman" w:hAnsi="Times New Roman" w:cs="Times New Roman"/>
        </w:rPr>
        <w:t>а</w:t>
      </w:r>
      <w:r w:rsidRPr="003E0DEB">
        <w:rPr>
          <w:rFonts w:ascii="Times New Roman" w:hAnsi="Times New Roman" w:cs="Times New Roman"/>
          <w:spacing w:val="85"/>
        </w:rPr>
        <w:t xml:space="preserve"> </w:t>
      </w:r>
      <w:r w:rsidRPr="003E0DEB">
        <w:rPr>
          <w:rFonts w:ascii="Times New Roman" w:hAnsi="Times New Roman" w:cs="Times New Roman"/>
          <w:spacing w:val="1"/>
        </w:rPr>
        <w:t>п</w:t>
      </w:r>
      <w:r w:rsidRPr="003E0DEB">
        <w:rPr>
          <w:rFonts w:ascii="Times New Roman" w:hAnsi="Times New Roman" w:cs="Times New Roman"/>
          <w:spacing w:val="-2"/>
        </w:rPr>
        <w:t>р</w:t>
      </w:r>
      <w:r w:rsidRPr="003E0DEB">
        <w:rPr>
          <w:rFonts w:ascii="Times New Roman" w:hAnsi="Times New Roman" w:cs="Times New Roman"/>
        </w:rPr>
        <w:t>овод</w:t>
      </w:r>
      <w:r w:rsidRPr="003E0DEB">
        <w:rPr>
          <w:rFonts w:ascii="Times New Roman" w:hAnsi="Times New Roman" w:cs="Times New Roman"/>
          <w:w w:val="99"/>
        </w:rPr>
        <w:t>и</w:t>
      </w:r>
      <w:r w:rsidRPr="003E0DEB">
        <w:rPr>
          <w:rFonts w:ascii="Times New Roman" w:hAnsi="Times New Roman" w:cs="Times New Roman"/>
        </w:rPr>
        <w:t>мых де</w:t>
      </w:r>
      <w:r w:rsidRPr="003E0DEB">
        <w:rPr>
          <w:rFonts w:ascii="Times New Roman" w:hAnsi="Times New Roman" w:cs="Times New Roman"/>
          <w:w w:val="99"/>
        </w:rPr>
        <w:t>т</w:t>
      </w:r>
      <w:r w:rsidRPr="003E0DEB">
        <w:rPr>
          <w:rFonts w:ascii="Times New Roman" w:hAnsi="Times New Roman" w:cs="Times New Roman"/>
        </w:rPr>
        <w:t>ск</w:t>
      </w:r>
      <w:r w:rsidRPr="003E0DEB">
        <w:rPr>
          <w:rFonts w:ascii="Times New Roman" w:hAnsi="Times New Roman" w:cs="Times New Roman"/>
          <w:spacing w:val="1"/>
          <w:w w:val="99"/>
        </w:rPr>
        <w:t>и</w:t>
      </w:r>
      <w:r w:rsidRPr="003E0DEB">
        <w:rPr>
          <w:rFonts w:ascii="Times New Roman" w:hAnsi="Times New Roman" w:cs="Times New Roman"/>
        </w:rPr>
        <w:t>м объед</w:t>
      </w:r>
      <w:r w:rsidRPr="003E0DEB">
        <w:rPr>
          <w:rFonts w:ascii="Times New Roman" w:hAnsi="Times New Roman" w:cs="Times New Roman"/>
          <w:spacing w:val="1"/>
          <w:w w:val="99"/>
        </w:rPr>
        <w:t>и</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spacing w:val="-1"/>
          <w:w w:val="99"/>
        </w:rPr>
        <w:t>н</w:t>
      </w:r>
      <w:r w:rsidRPr="003E0DEB">
        <w:rPr>
          <w:rFonts w:ascii="Times New Roman" w:hAnsi="Times New Roman" w:cs="Times New Roman"/>
          <w:w w:val="99"/>
        </w:rPr>
        <w:t>и</w:t>
      </w:r>
      <w:r w:rsidRPr="003E0DEB">
        <w:rPr>
          <w:rFonts w:ascii="Times New Roman" w:hAnsi="Times New Roman" w:cs="Times New Roman"/>
        </w:rPr>
        <w:t>ем</w:t>
      </w:r>
      <w:r w:rsidRPr="003E0DEB">
        <w:rPr>
          <w:rFonts w:ascii="Times New Roman" w:hAnsi="Times New Roman" w:cs="Times New Roman"/>
          <w:spacing w:val="-1"/>
        </w:rPr>
        <w:t xml:space="preserve"> </w:t>
      </w:r>
      <w:r w:rsidRPr="003E0DEB">
        <w:rPr>
          <w:rFonts w:ascii="Times New Roman" w:hAnsi="Times New Roman" w:cs="Times New Roman"/>
        </w:rPr>
        <w:t>дел;</w:t>
      </w:r>
    </w:p>
    <w:p w:rsidR="003E0DEB" w:rsidRPr="003E0DEB" w:rsidRDefault="003E0DEB" w:rsidP="003E0DEB">
      <w:pPr>
        <w:ind w:firstLine="710"/>
        <w:jc w:val="both"/>
        <w:rPr>
          <w:rFonts w:ascii="Times New Roman" w:hAnsi="Times New Roman" w:cs="Times New Roman"/>
        </w:rPr>
      </w:pPr>
      <w:r w:rsidRPr="003E0DEB">
        <w:rPr>
          <w:rFonts w:ascii="Times New Roman" w:hAnsi="Times New Roman" w:cs="Times New Roman"/>
        </w:rPr>
        <w:t>-</w:t>
      </w:r>
      <w:r w:rsidRPr="003E0DEB">
        <w:rPr>
          <w:rFonts w:ascii="Times New Roman" w:hAnsi="Times New Roman" w:cs="Times New Roman"/>
          <w:spacing w:val="4"/>
        </w:rPr>
        <w:t xml:space="preserve"> </w:t>
      </w:r>
      <w:r w:rsidRPr="003E0DEB">
        <w:rPr>
          <w:rFonts w:ascii="Times New Roman" w:hAnsi="Times New Roman" w:cs="Times New Roman"/>
          <w:spacing w:val="-4"/>
        </w:rPr>
        <w:t>у</w:t>
      </w:r>
      <w:r w:rsidRPr="003E0DEB">
        <w:rPr>
          <w:rFonts w:ascii="Times New Roman" w:hAnsi="Times New Roman" w:cs="Times New Roman"/>
        </w:rPr>
        <w:t>част</w:t>
      </w:r>
      <w:r w:rsidRPr="003E0DEB">
        <w:rPr>
          <w:rFonts w:ascii="Times New Roman" w:hAnsi="Times New Roman" w:cs="Times New Roman"/>
          <w:spacing w:val="1"/>
          <w:w w:val="99"/>
        </w:rPr>
        <w:t>и</w:t>
      </w:r>
      <w:r w:rsidRPr="003E0DEB">
        <w:rPr>
          <w:rFonts w:ascii="Times New Roman" w:hAnsi="Times New Roman" w:cs="Times New Roman"/>
        </w:rPr>
        <w:t>е</w:t>
      </w:r>
      <w:r w:rsidRPr="003E0DEB">
        <w:rPr>
          <w:rFonts w:ascii="Times New Roman" w:hAnsi="Times New Roman" w:cs="Times New Roman"/>
          <w:spacing w:val="1"/>
        </w:rPr>
        <w:t xml:space="preserve"> </w:t>
      </w:r>
      <w:r w:rsidRPr="003E0DEB">
        <w:rPr>
          <w:rFonts w:ascii="Times New Roman" w:hAnsi="Times New Roman" w:cs="Times New Roman"/>
        </w:rPr>
        <w:t>чле</w:t>
      </w:r>
      <w:r w:rsidRPr="003E0DEB">
        <w:rPr>
          <w:rFonts w:ascii="Times New Roman" w:hAnsi="Times New Roman" w:cs="Times New Roman"/>
          <w:w w:val="99"/>
        </w:rPr>
        <w:t>н</w:t>
      </w:r>
      <w:r w:rsidRPr="003E0DEB">
        <w:rPr>
          <w:rFonts w:ascii="Times New Roman" w:hAnsi="Times New Roman" w:cs="Times New Roman"/>
        </w:rPr>
        <w:t>ов</w:t>
      </w:r>
      <w:r w:rsidRPr="003E0DEB">
        <w:rPr>
          <w:rFonts w:ascii="Times New Roman" w:hAnsi="Times New Roman" w:cs="Times New Roman"/>
          <w:spacing w:val="2"/>
        </w:rPr>
        <w:t xml:space="preserve"> </w:t>
      </w:r>
      <w:r w:rsidRPr="003E0DEB">
        <w:rPr>
          <w:rFonts w:ascii="Times New Roman" w:hAnsi="Times New Roman" w:cs="Times New Roman"/>
        </w:rPr>
        <w:t>детск</w:t>
      </w:r>
      <w:r w:rsidRPr="003E0DEB">
        <w:rPr>
          <w:rFonts w:ascii="Times New Roman" w:hAnsi="Times New Roman" w:cs="Times New Roman"/>
          <w:spacing w:val="3"/>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2"/>
        </w:rPr>
        <w:t xml:space="preserve"> </w:t>
      </w:r>
      <w:r w:rsidRPr="003E0DEB">
        <w:rPr>
          <w:rFonts w:ascii="Times New Roman" w:hAnsi="Times New Roman" w:cs="Times New Roman"/>
        </w:rPr>
        <w:t>обществ</w:t>
      </w:r>
      <w:r w:rsidRPr="003E0DEB">
        <w:rPr>
          <w:rFonts w:ascii="Times New Roman" w:hAnsi="Times New Roman" w:cs="Times New Roman"/>
          <w:spacing w:val="-1"/>
        </w:rPr>
        <w:t>е</w:t>
      </w:r>
      <w:r w:rsidRPr="003E0DEB">
        <w:rPr>
          <w:rFonts w:ascii="Times New Roman" w:hAnsi="Times New Roman" w:cs="Times New Roman"/>
          <w:spacing w:val="1"/>
        </w:rPr>
        <w:t>нн</w:t>
      </w:r>
      <w:r w:rsidRPr="003E0DEB">
        <w:rPr>
          <w:rFonts w:ascii="Times New Roman" w:hAnsi="Times New Roman" w:cs="Times New Roman"/>
        </w:rPr>
        <w:t>ого</w:t>
      </w:r>
      <w:r w:rsidRPr="003E0DEB">
        <w:rPr>
          <w:rFonts w:ascii="Times New Roman" w:hAnsi="Times New Roman" w:cs="Times New Roman"/>
          <w:spacing w:val="2"/>
        </w:rPr>
        <w:t xml:space="preserve"> </w:t>
      </w:r>
      <w:r w:rsidRPr="003E0DEB">
        <w:rPr>
          <w:rFonts w:ascii="Times New Roman" w:hAnsi="Times New Roman" w:cs="Times New Roman"/>
        </w:rPr>
        <w:t>об</w:t>
      </w:r>
      <w:r w:rsidRPr="003E0DEB">
        <w:rPr>
          <w:rFonts w:ascii="Times New Roman" w:hAnsi="Times New Roman" w:cs="Times New Roman"/>
          <w:spacing w:val="1"/>
        </w:rPr>
        <w:t>ъ</w:t>
      </w:r>
      <w:r w:rsidRPr="003E0DEB">
        <w:rPr>
          <w:rFonts w:ascii="Times New Roman" w:hAnsi="Times New Roman" w:cs="Times New Roman"/>
        </w:rPr>
        <w:t>еди</w:t>
      </w:r>
      <w:r w:rsidRPr="003E0DEB">
        <w:rPr>
          <w:rFonts w:ascii="Times New Roman" w:hAnsi="Times New Roman" w:cs="Times New Roman"/>
          <w:spacing w:val="1"/>
        </w:rPr>
        <w:t>н</w:t>
      </w:r>
      <w:r w:rsidRPr="003E0DEB">
        <w:rPr>
          <w:rFonts w:ascii="Times New Roman" w:hAnsi="Times New Roman" w:cs="Times New Roman"/>
        </w:rPr>
        <w:t>е</w:t>
      </w:r>
      <w:r w:rsidRPr="003E0DEB">
        <w:rPr>
          <w:rFonts w:ascii="Times New Roman" w:hAnsi="Times New Roman" w:cs="Times New Roman"/>
          <w:spacing w:val="3"/>
        </w:rPr>
        <w:t>н</w:t>
      </w:r>
      <w:r w:rsidRPr="003E0DEB">
        <w:rPr>
          <w:rFonts w:ascii="Times New Roman" w:hAnsi="Times New Roman" w:cs="Times New Roman"/>
        </w:rPr>
        <w:t>ия</w:t>
      </w:r>
      <w:r w:rsidRPr="003E0DEB">
        <w:rPr>
          <w:rFonts w:ascii="Times New Roman" w:hAnsi="Times New Roman" w:cs="Times New Roman"/>
          <w:spacing w:val="2"/>
        </w:rPr>
        <w:t xml:space="preserve"> </w:t>
      </w:r>
      <w:r w:rsidRPr="003E0DEB">
        <w:rPr>
          <w:rFonts w:ascii="Times New Roman" w:hAnsi="Times New Roman" w:cs="Times New Roman"/>
        </w:rPr>
        <w:t>в</w:t>
      </w:r>
      <w:r w:rsidRPr="003E0DEB">
        <w:rPr>
          <w:rFonts w:ascii="Times New Roman" w:hAnsi="Times New Roman" w:cs="Times New Roman"/>
          <w:spacing w:val="2"/>
        </w:rPr>
        <w:t xml:space="preserve"> </w:t>
      </w:r>
      <w:r w:rsidRPr="003E0DEB">
        <w:rPr>
          <w:rFonts w:ascii="Times New Roman" w:hAnsi="Times New Roman" w:cs="Times New Roman"/>
        </w:rPr>
        <w:t>волон</w:t>
      </w:r>
      <w:r w:rsidRPr="003E0DEB">
        <w:rPr>
          <w:rFonts w:ascii="Times New Roman" w:hAnsi="Times New Roman" w:cs="Times New Roman"/>
          <w:w w:val="99"/>
        </w:rPr>
        <w:t>т</w:t>
      </w:r>
      <w:r w:rsidRPr="003E0DEB">
        <w:rPr>
          <w:rFonts w:ascii="Times New Roman" w:hAnsi="Times New Roman" w:cs="Times New Roman"/>
        </w:rPr>
        <w:t>ерских</w:t>
      </w:r>
      <w:r w:rsidRPr="003E0DEB">
        <w:rPr>
          <w:rFonts w:ascii="Times New Roman" w:hAnsi="Times New Roman" w:cs="Times New Roman"/>
          <w:spacing w:val="3"/>
        </w:rPr>
        <w:t xml:space="preserve"> </w:t>
      </w:r>
      <w:r w:rsidRPr="003E0DEB">
        <w:rPr>
          <w:rFonts w:ascii="Times New Roman" w:hAnsi="Times New Roman" w:cs="Times New Roman"/>
        </w:rPr>
        <w:t>а</w:t>
      </w:r>
      <w:r w:rsidRPr="003E0DEB">
        <w:rPr>
          <w:rFonts w:ascii="Times New Roman" w:hAnsi="Times New Roman" w:cs="Times New Roman"/>
          <w:spacing w:val="-1"/>
        </w:rPr>
        <w:t>к</w:t>
      </w:r>
      <w:r w:rsidRPr="003E0DEB">
        <w:rPr>
          <w:rFonts w:ascii="Times New Roman" w:hAnsi="Times New Roman" w:cs="Times New Roman"/>
          <w:spacing w:val="1"/>
        </w:rPr>
        <w:t>ц</w:t>
      </w:r>
      <w:r w:rsidRPr="003E0DEB">
        <w:rPr>
          <w:rFonts w:ascii="Times New Roman" w:hAnsi="Times New Roman" w:cs="Times New Roman"/>
        </w:rPr>
        <w:t>и</w:t>
      </w:r>
      <w:r w:rsidRPr="003E0DEB">
        <w:rPr>
          <w:rFonts w:ascii="Times New Roman" w:hAnsi="Times New Roman" w:cs="Times New Roman"/>
          <w:spacing w:val="-1"/>
        </w:rPr>
        <w:t>я</w:t>
      </w:r>
      <w:r w:rsidRPr="003E0DEB">
        <w:rPr>
          <w:rFonts w:ascii="Times New Roman" w:hAnsi="Times New Roman" w:cs="Times New Roman"/>
          <w:spacing w:val="1"/>
        </w:rPr>
        <w:t>х</w:t>
      </w:r>
      <w:r w:rsidRPr="003E0DEB">
        <w:rPr>
          <w:rFonts w:ascii="Times New Roman" w:hAnsi="Times New Roman" w:cs="Times New Roman"/>
        </w:rPr>
        <w:t>,</w:t>
      </w:r>
      <w:r w:rsidRPr="003E0DEB">
        <w:rPr>
          <w:rFonts w:ascii="Times New Roman" w:hAnsi="Times New Roman" w:cs="Times New Roman"/>
          <w:spacing w:val="3"/>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w:t>
      </w:r>
      <w:r w:rsidRPr="003E0DEB">
        <w:rPr>
          <w:rFonts w:ascii="Times New Roman" w:hAnsi="Times New Roman" w:cs="Times New Roman"/>
          <w:w w:val="99"/>
        </w:rPr>
        <w:t>л</w:t>
      </w:r>
      <w:r w:rsidRPr="003E0DEB">
        <w:rPr>
          <w:rFonts w:ascii="Times New Roman" w:hAnsi="Times New Roman" w:cs="Times New Roman"/>
          <w:spacing w:val="-1"/>
          <w:w w:val="99"/>
        </w:rPr>
        <w:t>ь</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spacing w:val="1"/>
          <w:w w:val="99"/>
        </w:rPr>
        <w:t>н</w:t>
      </w:r>
      <w:r w:rsidRPr="003E0DEB">
        <w:rPr>
          <w:rFonts w:ascii="Times New Roman" w:hAnsi="Times New Roman" w:cs="Times New Roman"/>
          <w:spacing w:val="1"/>
        </w:rPr>
        <w:t>а</w:t>
      </w:r>
      <w:r w:rsidRPr="003E0DEB">
        <w:rPr>
          <w:rFonts w:ascii="Times New Roman" w:hAnsi="Times New Roman" w:cs="Times New Roman"/>
        </w:rPr>
        <w:t xml:space="preserve"> б</w:t>
      </w:r>
      <w:r w:rsidRPr="003E0DEB">
        <w:rPr>
          <w:rFonts w:ascii="Times New Roman" w:hAnsi="Times New Roman" w:cs="Times New Roman"/>
          <w:w w:val="99"/>
        </w:rPr>
        <w:t>л</w:t>
      </w:r>
      <w:r w:rsidRPr="003E0DEB">
        <w:rPr>
          <w:rFonts w:ascii="Times New Roman" w:hAnsi="Times New Roman" w:cs="Times New Roman"/>
        </w:rPr>
        <w:t>аго</w:t>
      </w:r>
      <w:r w:rsidRPr="003E0DEB">
        <w:rPr>
          <w:rFonts w:ascii="Times New Roman" w:hAnsi="Times New Roman" w:cs="Times New Roman"/>
          <w:spacing w:val="11"/>
        </w:rPr>
        <w:t xml:space="preserve"> </w:t>
      </w:r>
      <w:r w:rsidRPr="003E0DEB">
        <w:rPr>
          <w:rFonts w:ascii="Times New Roman" w:hAnsi="Times New Roman" w:cs="Times New Roman"/>
          <w:spacing w:val="1"/>
        </w:rPr>
        <w:t>к</w:t>
      </w:r>
      <w:r w:rsidRPr="003E0DEB">
        <w:rPr>
          <w:rFonts w:ascii="Times New Roman" w:hAnsi="Times New Roman" w:cs="Times New Roman"/>
        </w:rPr>
        <w:t>о</w:t>
      </w:r>
      <w:r w:rsidRPr="003E0DEB">
        <w:rPr>
          <w:rFonts w:ascii="Times New Roman" w:hAnsi="Times New Roman" w:cs="Times New Roman"/>
          <w:spacing w:val="1"/>
          <w:w w:val="99"/>
        </w:rPr>
        <w:t>н</w:t>
      </w:r>
      <w:r w:rsidRPr="003E0DEB">
        <w:rPr>
          <w:rFonts w:ascii="Times New Roman" w:hAnsi="Times New Roman" w:cs="Times New Roman"/>
          <w:spacing w:val="1"/>
        </w:rPr>
        <w:t>к</w:t>
      </w:r>
      <w:r w:rsidRPr="003E0DEB">
        <w:rPr>
          <w:rFonts w:ascii="Times New Roman" w:hAnsi="Times New Roman" w:cs="Times New Roman"/>
        </w:rPr>
        <w:t>ре</w:t>
      </w:r>
      <w:r w:rsidRPr="003E0DEB">
        <w:rPr>
          <w:rFonts w:ascii="Times New Roman" w:hAnsi="Times New Roman" w:cs="Times New Roman"/>
          <w:spacing w:val="-1"/>
        </w:rPr>
        <w:t>т</w:t>
      </w:r>
      <w:r w:rsidRPr="003E0DEB">
        <w:rPr>
          <w:rFonts w:ascii="Times New Roman" w:hAnsi="Times New Roman" w:cs="Times New Roman"/>
          <w:w w:val="99"/>
        </w:rPr>
        <w:t>н</w:t>
      </w:r>
      <w:r w:rsidRPr="003E0DEB">
        <w:rPr>
          <w:rFonts w:ascii="Times New Roman" w:hAnsi="Times New Roman" w:cs="Times New Roman"/>
          <w:spacing w:val="-2"/>
        </w:rPr>
        <w:t>ы</w:t>
      </w:r>
      <w:r w:rsidRPr="003E0DEB">
        <w:rPr>
          <w:rFonts w:ascii="Times New Roman" w:hAnsi="Times New Roman" w:cs="Times New Roman"/>
        </w:rPr>
        <w:t>х</w:t>
      </w:r>
      <w:r w:rsidRPr="003E0DEB">
        <w:rPr>
          <w:rFonts w:ascii="Times New Roman" w:hAnsi="Times New Roman" w:cs="Times New Roman"/>
          <w:spacing w:val="13"/>
        </w:rPr>
        <w:t xml:space="preserve"> </w:t>
      </w:r>
      <w:r w:rsidRPr="003E0DEB">
        <w:rPr>
          <w:rFonts w:ascii="Times New Roman" w:hAnsi="Times New Roman" w:cs="Times New Roman"/>
        </w:rPr>
        <w:t>л</w:t>
      </w:r>
      <w:r w:rsidRPr="003E0DEB">
        <w:rPr>
          <w:rFonts w:ascii="Times New Roman" w:hAnsi="Times New Roman" w:cs="Times New Roman"/>
          <w:spacing w:val="1"/>
        </w:rPr>
        <w:t>ю</w:t>
      </w:r>
      <w:r w:rsidRPr="003E0DEB">
        <w:rPr>
          <w:rFonts w:ascii="Times New Roman" w:hAnsi="Times New Roman" w:cs="Times New Roman"/>
          <w:spacing w:val="-1"/>
        </w:rPr>
        <w:t>де</w:t>
      </w:r>
      <w:r w:rsidRPr="003E0DEB">
        <w:rPr>
          <w:rFonts w:ascii="Times New Roman" w:hAnsi="Times New Roman" w:cs="Times New Roman"/>
          <w:w w:val="99"/>
        </w:rPr>
        <w:t>й</w:t>
      </w:r>
      <w:r w:rsidRPr="003E0DEB">
        <w:rPr>
          <w:rFonts w:ascii="Times New Roman" w:hAnsi="Times New Roman" w:cs="Times New Roman"/>
          <w:spacing w:val="12"/>
        </w:rPr>
        <w:t xml:space="preserve"> </w:t>
      </w:r>
      <w:r w:rsidRPr="003E0DEB">
        <w:rPr>
          <w:rFonts w:ascii="Times New Roman" w:hAnsi="Times New Roman" w:cs="Times New Roman"/>
          <w:w w:val="99"/>
        </w:rPr>
        <w:t>и</w:t>
      </w:r>
      <w:r w:rsidRPr="003E0DEB">
        <w:rPr>
          <w:rFonts w:ascii="Times New Roman" w:hAnsi="Times New Roman" w:cs="Times New Roman"/>
          <w:spacing w:val="13"/>
        </w:rPr>
        <w:t xml:space="preserve"> </w:t>
      </w:r>
      <w:r w:rsidRPr="003E0DEB">
        <w:rPr>
          <w:rFonts w:ascii="Times New Roman" w:hAnsi="Times New Roman" w:cs="Times New Roman"/>
        </w:rPr>
        <w:t>со</w:t>
      </w:r>
      <w:r w:rsidRPr="003E0DEB">
        <w:rPr>
          <w:rFonts w:ascii="Times New Roman" w:hAnsi="Times New Roman" w:cs="Times New Roman"/>
          <w:spacing w:val="-1"/>
          <w:w w:val="99"/>
        </w:rPr>
        <w:t>ц</w:t>
      </w:r>
      <w:r w:rsidRPr="003E0DEB">
        <w:rPr>
          <w:rFonts w:ascii="Times New Roman" w:hAnsi="Times New Roman" w:cs="Times New Roman"/>
          <w:w w:val="99"/>
        </w:rPr>
        <w:t>и</w:t>
      </w:r>
      <w:r w:rsidRPr="003E0DEB">
        <w:rPr>
          <w:rFonts w:ascii="Times New Roman" w:hAnsi="Times New Roman" w:cs="Times New Roman"/>
        </w:rPr>
        <w:t>аль</w:t>
      </w:r>
      <w:r w:rsidRPr="003E0DEB">
        <w:rPr>
          <w:rFonts w:ascii="Times New Roman" w:hAnsi="Times New Roman" w:cs="Times New Roman"/>
          <w:spacing w:val="1"/>
          <w:w w:val="99"/>
        </w:rPr>
        <w:t>н</w:t>
      </w:r>
      <w:r w:rsidRPr="003E0DEB">
        <w:rPr>
          <w:rFonts w:ascii="Times New Roman" w:hAnsi="Times New Roman" w:cs="Times New Roman"/>
        </w:rPr>
        <w:t>о</w:t>
      </w:r>
      <w:r w:rsidRPr="003E0DEB">
        <w:rPr>
          <w:rFonts w:ascii="Times New Roman" w:hAnsi="Times New Roman" w:cs="Times New Roman"/>
          <w:w w:val="99"/>
        </w:rPr>
        <w:t>г</w:t>
      </w:r>
      <w:r w:rsidRPr="003E0DEB">
        <w:rPr>
          <w:rFonts w:ascii="Times New Roman" w:hAnsi="Times New Roman" w:cs="Times New Roman"/>
        </w:rPr>
        <w:t>о</w:t>
      </w:r>
      <w:r w:rsidRPr="003E0DEB">
        <w:rPr>
          <w:rFonts w:ascii="Times New Roman" w:hAnsi="Times New Roman" w:cs="Times New Roman"/>
          <w:spacing w:val="9"/>
        </w:rPr>
        <w:t xml:space="preserve"> </w:t>
      </w:r>
      <w:r w:rsidRPr="003E0DEB">
        <w:rPr>
          <w:rFonts w:ascii="Times New Roman" w:hAnsi="Times New Roman" w:cs="Times New Roman"/>
        </w:rPr>
        <w:t>о</w:t>
      </w:r>
      <w:r w:rsidRPr="003E0DEB">
        <w:rPr>
          <w:rFonts w:ascii="Times New Roman" w:hAnsi="Times New Roman" w:cs="Times New Roman"/>
          <w:spacing w:val="1"/>
        </w:rPr>
        <w:t>к</w:t>
      </w:r>
      <w:r w:rsidRPr="003E0DEB">
        <w:rPr>
          <w:rFonts w:ascii="Times New Roman" w:hAnsi="Times New Roman" w:cs="Times New Roman"/>
          <w:spacing w:val="2"/>
        </w:rPr>
        <w:t>р</w:t>
      </w:r>
      <w:r w:rsidRPr="003E0DEB">
        <w:rPr>
          <w:rFonts w:ascii="Times New Roman" w:hAnsi="Times New Roman" w:cs="Times New Roman"/>
          <w:spacing w:val="-4"/>
        </w:rPr>
        <w:t>у</w:t>
      </w:r>
      <w:r w:rsidRPr="003E0DEB">
        <w:rPr>
          <w:rFonts w:ascii="Times New Roman" w:hAnsi="Times New Roman" w:cs="Times New Roman"/>
        </w:rPr>
        <w:t>ж</w:t>
      </w:r>
      <w:r w:rsidRPr="003E0DEB">
        <w:rPr>
          <w:rFonts w:ascii="Times New Roman" w:hAnsi="Times New Roman" w:cs="Times New Roman"/>
          <w:spacing w:val="-1"/>
        </w:rPr>
        <w:t>е</w:t>
      </w:r>
      <w:r w:rsidRPr="003E0DEB">
        <w:rPr>
          <w:rFonts w:ascii="Times New Roman" w:hAnsi="Times New Roman" w:cs="Times New Roman"/>
          <w:spacing w:val="1"/>
        </w:rPr>
        <w:t>ни</w:t>
      </w:r>
      <w:r w:rsidRPr="003E0DEB">
        <w:rPr>
          <w:rFonts w:ascii="Times New Roman" w:hAnsi="Times New Roman" w:cs="Times New Roman"/>
        </w:rPr>
        <w:t>я</w:t>
      </w:r>
      <w:r w:rsidRPr="003E0DEB">
        <w:rPr>
          <w:rFonts w:ascii="Times New Roman" w:hAnsi="Times New Roman" w:cs="Times New Roman"/>
          <w:spacing w:val="12"/>
        </w:rPr>
        <w:t xml:space="preserve"> </w:t>
      </w:r>
      <w:r w:rsidRPr="003E0DEB">
        <w:rPr>
          <w:rFonts w:ascii="Times New Roman" w:hAnsi="Times New Roman" w:cs="Times New Roman"/>
        </w:rPr>
        <w:t>в</w:t>
      </w:r>
      <w:r w:rsidRPr="003E0DEB">
        <w:rPr>
          <w:rFonts w:ascii="Times New Roman" w:hAnsi="Times New Roman" w:cs="Times New Roman"/>
          <w:spacing w:val="11"/>
        </w:rPr>
        <w:t xml:space="preserve"> </w:t>
      </w:r>
      <w:r w:rsidRPr="003E0DEB">
        <w:rPr>
          <w:rFonts w:ascii="Times New Roman" w:hAnsi="Times New Roman" w:cs="Times New Roman"/>
          <w:spacing w:val="1"/>
        </w:rPr>
        <w:t>ц</w:t>
      </w:r>
      <w:r w:rsidRPr="003E0DEB">
        <w:rPr>
          <w:rFonts w:ascii="Times New Roman" w:hAnsi="Times New Roman" w:cs="Times New Roman"/>
        </w:rPr>
        <w:t>елом</w:t>
      </w:r>
      <w:r w:rsidRPr="003E0DEB">
        <w:rPr>
          <w:rFonts w:ascii="Times New Roman" w:hAnsi="Times New Roman" w:cs="Times New Roman"/>
          <w:spacing w:val="11"/>
        </w:rPr>
        <w:t xml:space="preserve"> </w:t>
      </w:r>
      <w:r w:rsidRPr="003E0DEB">
        <w:rPr>
          <w:rFonts w:ascii="Times New Roman" w:hAnsi="Times New Roman" w:cs="Times New Roman"/>
        </w:rPr>
        <w:t>(р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ов</w:t>
      </w:r>
      <w:r w:rsidRPr="003E0DEB">
        <w:rPr>
          <w:rFonts w:ascii="Times New Roman" w:hAnsi="Times New Roman" w:cs="Times New Roman"/>
          <w:spacing w:val="-2"/>
        </w:rPr>
        <w:t>ы</w:t>
      </w:r>
      <w:r w:rsidRPr="003E0DEB">
        <w:rPr>
          <w:rFonts w:ascii="Times New Roman" w:hAnsi="Times New Roman" w:cs="Times New Roman"/>
        </w:rPr>
        <w:t>е</w:t>
      </w:r>
      <w:r w:rsidRPr="003E0DEB">
        <w:rPr>
          <w:rFonts w:ascii="Times New Roman" w:hAnsi="Times New Roman" w:cs="Times New Roman"/>
          <w:spacing w:val="10"/>
        </w:rPr>
        <w:t xml:space="preserve"> </w:t>
      </w:r>
      <w:r w:rsidRPr="003E0DEB">
        <w:rPr>
          <w:rFonts w:ascii="Times New Roman" w:hAnsi="Times New Roman" w:cs="Times New Roman"/>
        </w:rPr>
        <w:t>ак</w:t>
      </w:r>
      <w:r w:rsidRPr="003E0DEB">
        <w:rPr>
          <w:rFonts w:ascii="Times New Roman" w:hAnsi="Times New Roman" w:cs="Times New Roman"/>
          <w:spacing w:val="1"/>
        </w:rPr>
        <w:t>ции</w:t>
      </w:r>
      <w:r w:rsidRPr="003E0DEB">
        <w:rPr>
          <w:rFonts w:ascii="Times New Roman" w:hAnsi="Times New Roman" w:cs="Times New Roman"/>
        </w:rPr>
        <w:t>,</w:t>
      </w:r>
      <w:r w:rsidRPr="003E0DEB">
        <w:rPr>
          <w:rFonts w:ascii="Times New Roman" w:hAnsi="Times New Roman" w:cs="Times New Roman"/>
          <w:spacing w:val="10"/>
        </w:rPr>
        <w:t xml:space="preserve"> </w:t>
      </w:r>
      <w:r w:rsidRPr="003E0DEB">
        <w:rPr>
          <w:rFonts w:ascii="Times New Roman" w:hAnsi="Times New Roman" w:cs="Times New Roman"/>
          <w:spacing w:val="1"/>
        </w:rPr>
        <w:t>п</w:t>
      </w:r>
      <w:r w:rsidRPr="003E0DEB">
        <w:rPr>
          <w:rFonts w:ascii="Times New Roman" w:hAnsi="Times New Roman" w:cs="Times New Roman"/>
        </w:rPr>
        <w:t>ос</w:t>
      </w:r>
      <w:r w:rsidRPr="003E0DEB">
        <w:rPr>
          <w:rFonts w:ascii="Times New Roman" w:hAnsi="Times New Roman" w:cs="Times New Roman"/>
          <w:w w:val="99"/>
        </w:rPr>
        <w:t>т</w:t>
      </w:r>
      <w:r w:rsidRPr="003E0DEB">
        <w:rPr>
          <w:rFonts w:ascii="Times New Roman" w:hAnsi="Times New Roman" w:cs="Times New Roman"/>
        </w:rPr>
        <w:t>о</w:t>
      </w:r>
      <w:r w:rsidRPr="003E0DEB">
        <w:rPr>
          <w:rFonts w:ascii="Times New Roman" w:hAnsi="Times New Roman" w:cs="Times New Roman"/>
          <w:spacing w:val="-2"/>
        </w:rPr>
        <w:t>я</w:t>
      </w:r>
      <w:r w:rsidRPr="003E0DEB">
        <w:rPr>
          <w:rFonts w:ascii="Times New Roman" w:hAnsi="Times New Roman" w:cs="Times New Roman"/>
        </w:rPr>
        <w:t>н</w:t>
      </w:r>
      <w:r w:rsidRPr="003E0DEB">
        <w:rPr>
          <w:rFonts w:ascii="Times New Roman" w:hAnsi="Times New Roman" w:cs="Times New Roman"/>
          <w:spacing w:val="1"/>
        </w:rPr>
        <w:t>н</w:t>
      </w:r>
      <w:r w:rsidRPr="003E0DEB">
        <w:rPr>
          <w:rFonts w:ascii="Times New Roman" w:hAnsi="Times New Roman" w:cs="Times New Roman"/>
        </w:rPr>
        <w:t>ая</w:t>
      </w:r>
      <w:r w:rsidRPr="003E0DEB">
        <w:rPr>
          <w:rFonts w:ascii="Times New Roman" w:hAnsi="Times New Roman" w:cs="Times New Roman"/>
          <w:spacing w:val="12"/>
        </w:rPr>
        <w:t xml:space="preserve"> </w:t>
      </w:r>
      <w:r w:rsidRPr="003E0DEB">
        <w:rPr>
          <w:rFonts w:ascii="Times New Roman" w:hAnsi="Times New Roman" w:cs="Times New Roman"/>
        </w:rPr>
        <w:t>д</w:t>
      </w:r>
      <w:r w:rsidRPr="003E0DEB">
        <w:rPr>
          <w:rFonts w:ascii="Times New Roman" w:hAnsi="Times New Roman" w:cs="Times New Roman"/>
          <w:spacing w:val="-2"/>
        </w:rPr>
        <w:t>е</w:t>
      </w:r>
      <w:r w:rsidRPr="003E0DEB">
        <w:rPr>
          <w:rFonts w:ascii="Times New Roman" w:hAnsi="Times New Roman" w:cs="Times New Roman"/>
        </w:rPr>
        <w:t>яте</w:t>
      </w:r>
      <w:r w:rsidRPr="003E0DEB">
        <w:rPr>
          <w:rFonts w:ascii="Times New Roman" w:hAnsi="Times New Roman" w:cs="Times New Roman"/>
          <w:w w:val="99"/>
        </w:rPr>
        <w:t>ль</w:t>
      </w:r>
      <w:r w:rsidRPr="003E0DEB">
        <w:rPr>
          <w:rFonts w:ascii="Times New Roman" w:hAnsi="Times New Roman" w:cs="Times New Roman"/>
          <w:spacing w:val="1"/>
          <w:w w:val="99"/>
        </w:rPr>
        <w:t>н</w:t>
      </w:r>
      <w:r w:rsidRPr="003E0DEB">
        <w:rPr>
          <w:rFonts w:ascii="Times New Roman" w:hAnsi="Times New Roman" w:cs="Times New Roman"/>
        </w:rPr>
        <w:t>ост</w:t>
      </w:r>
      <w:r w:rsidRPr="003E0DEB">
        <w:rPr>
          <w:rFonts w:ascii="Times New Roman" w:hAnsi="Times New Roman" w:cs="Times New Roman"/>
          <w:w w:val="99"/>
        </w:rPr>
        <w:t>ь</w:t>
      </w:r>
      <w:r w:rsidRPr="003E0DEB">
        <w:rPr>
          <w:rFonts w:ascii="Times New Roman" w:hAnsi="Times New Roman" w:cs="Times New Roman"/>
        </w:rPr>
        <w:t xml:space="preserve"> 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w w:val="99"/>
        </w:rPr>
        <w:t>и</w:t>
      </w:r>
      <w:r w:rsidRPr="003E0DEB">
        <w:rPr>
          <w:rFonts w:ascii="Times New Roman" w:hAnsi="Times New Roman" w:cs="Times New Roman"/>
          <w:spacing w:val="2"/>
        </w:rPr>
        <w:t>х</w:t>
      </w:r>
      <w:r w:rsidRPr="003E0DEB">
        <w:rPr>
          <w:rFonts w:ascii="Times New Roman" w:hAnsi="Times New Roman" w:cs="Times New Roman"/>
        </w:rPr>
        <w:t>ся).</w:t>
      </w:r>
    </w:p>
    <w:bookmarkEnd w:id="5"/>
    <w:p w:rsidR="003E0DEB" w:rsidRPr="003E0DEB" w:rsidRDefault="003E0DEB" w:rsidP="003E0DEB">
      <w:pPr>
        <w:pStyle w:val="1"/>
        <w:tabs>
          <w:tab w:val="left" w:pos="1867"/>
        </w:tabs>
        <w:jc w:val="both"/>
        <w:rPr>
          <w:rFonts w:ascii="Times New Roman" w:hAnsi="Times New Roman"/>
          <w:sz w:val="24"/>
          <w:szCs w:val="24"/>
        </w:rPr>
      </w:pPr>
      <w:r w:rsidRPr="003E0DEB">
        <w:rPr>
          <w:rFonts w:ascii="Times New Roman" w:hAnsi="Times New Roman"/>
          <w:sz w:val="24"/>
          <w:szCs w:val="24"/>
        </w:rPr>
        <w:t>3.13. Модуль «</w:t>
      </w:r>
      <w:proofErr w:type="gramStart"/>
      <w:r w:rsidRPr="003E0DEB">
        <w:rPr>
          <w:rFonts w:ascii="Times New Roman" w:hAnsi="Times New Roman"/>
          <w:sz w:val="24"/>
          <w:szCs w:val="24"/>
        </w:rPr>
        <w:t>Школьные</w:t>
      </w:r>
      <w:proofErr w:type="gramEnd"/>
      <w:r w:rsidRPr="003E0DEB">
        <w:rPr>
          <w:rFonts w:ascii="Times New Roman" w:hAnsi="Times New Roman"/>
          <w:sz w:val="24"/>
          <w:szCs w:val="24"/>
        </w:rPr>
        <w:t xml:space="preserve"> медиа»</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b/>
        </w:rPr>
        <w:t>Ц</w:t>
      </w:r>
      <w:r w:rsidRPr="003E0DEB">
        <w:rPr>
          <w:rFonts w:ascii="Times New Roman" w:hAnsi="Times New Roman" w:cs="Times New Roman"/>
          <w:b/>
          <w:spacing w:val="-1"/>
        </w:rPr>
        <w:t>е</w:t>
      </w:r>
      <w:r w:rsidRPr="003E0DEB">
        <w:rPr>
          <w:rFonts w:ascii="Times New Roman" w:hAnsi="Times New Roman" w:cs="Times New Roman"/>
          <w:b/>
          <w:w w:val="99"/>
        </w:rPr>
        <w:t>л</w:t>
      </w:r>
      <w:r w:rsidRPr="003E0DEB">
        <w:rPr>
          <w:rFonts w:ascii="Times New Roman" w:hAnsi="Times New Roman" w:cs="Times New Roman"/>
          <w:b/>
        </w:rPr>
        <w:t>ь:</w:t>
      </w:r>
      <w:r w:rsidRPr="003E0DEB">
        <w:rPr>
          <w:rFonts w:ascii="Times New Roman" w:hAnsi="Times New Roman" w:cs="Times New Roman"/>
          <w:spacing w:val="-12"/>
        </w:rPr>
        <w:t xml:space="preserve"> </w:t>
      </w:r>
      <w:r w:rsidRPr="003E0DEB">
        <w:rPr>
          <w:rFonts w:ascii="Times New Roman" w:hAnsi="Times New Roman" w:cs="Times New Roman"/>
        </w:rPr>
        <w:t>с</w:t>
      </w:r>
      <w:r w:rsidRPr="003E0DEB">
        <w:rPr>
          <w:rFonts w:ascii="Times New Roman" w:hAnsi="Times New Roman" w:cs="Times New Roman"/>
          <w:w w:val="99"/>
        </w:rPr>
        <w:t>о</w:t>
      </w:r>
      <w:r w:rsidRPr="003E0DEB">
        <w:rPr>
          <w:rFonts w:ascii="Times New Roman" w:hAnsi="Times New Roman" w:cs="Times New Roman"/>
        </w:rPr>
        <w:t>зда</w:t>
      </w:r>
      <w:r w:rsidRPr="003E0DEB">
        <w:rPr>
          <w:rFonts w:ascii="Times New Roman" w:hAnsi="Times New Roman" w:cs="Times New Roman"/>
          <w:w w:val="99"/>
        </w:rPr>
        <w:t>ни</w:t>
      </w:r>
      <w:r w:rsidRPr="003E0DEB">
        <w:rPr>
          <w:rFonts w:ascii="Times New Roman" w:hAnsi="Times New Roman" w:cs="Times New Roman"/>
          <w:spacing w:val="44"/>
        </w:rPr>
        <w:t xml:space="preserve">е </w:t>
      </w:r>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5"/>
        </w:rPr>
        <w:t>у</w:t>
      </w:r>
      <w:r w:rsidRPr="003E0DEB">
        <w:rPr>
          <w:rFonts w:ascii="Times New Roman" w:hAnsi="Times New Roman" w:cs="Times New Roman"/>
        </w:rPr>
        <w:t>чающ</w:t>
      </w:r>
      <w:r w:rsidRPr="003E0DEB">
        <w:rPr>
          <w:rFonts w:ascii="Times New Roman" w:hAnsi="Times New Roman" w:cs="Times New Roman"/>
          <w:w w:val="99"/>
        </w:rPr>
        <w:t>и</w:t>
      </w:r>
      <w:r w:rsidRPr="003E0DEB">
        <w:rPr>
          <w:rFonts w:ascii="Times New Roman" w:hAnsi="Times New Roman" w:cs="Times New Roman"/>
        </w:rPr>
        <w:t>м</w:t>
      </w:r>
      <w:r w:rsidRPr="003E0DEB">
        <w:rPr>
          <w:rFonts w:ascii="Times New Roman" w:hAnsi="Times New Roman" w:cs="Times New Roman"/>
          <w:spacing w:val="1"/>
          <w:w w:val="99"/>
        </w:rPr>
        <w:t>и</w:t>
      </w:r>
      <w:r w:rsidRPr="003E0DEB">
        <w:rPr>
          <w:rFonts w:ascii="Times New Roman" w:hAnsi="Times New Roman" w:cs="Times New Roman"/>
        </w:rPr>
        <w:t>ся</w:t>
      </w:r>
      <w:r w:rsidRPr="003E0DEB">
        <w:rPr>
          <w:rFonts w:ascii="Times New Roman" w:hAnsi="Times New Roman" w:cs="Times New Roman"/>
          <w:spacing w:val="-12"/>
        </w:rPr>
        <w:t xml:space="preserve"> </w:t>
      </w:r>
      <w:r w:rsidRPr="003E0DEB">
        <w:rPr>
          <w:rFonts w:ascii="Times New Roman" w:hAnsi="Times New Roman" w:cs="Times New Roman"/>
          <w:w w:val="99"/>
        </w:rPr>
        <w:t>и</w:t>
      </w:r>
      <w:r w:rsidRPr="003E0DEB">
        <w:rPr>
          <w:rFonts w:ascii="Times New Roman" w:hAnsi="Times New Roman" w:cs="Times New Roman"/>
          <w:spacing w:val="-15"/>
        </w:rPr>
        <w:t xml:space="preserve"> </w:t>
      </w:r>
      <w:r w:rsidRPr="003E0DEB">
        <w:rPr>
          <w:rFonts w:ascii="Times New Roman" w:hAnsi="Times New Roman" w:cs="Times New Roman"/>
        </w:rPr>
        <w:t>педагог</w:t>
      </w:r>
      <w:r w:rsidRPr="003E0DEB">
        <w:rPr>
          <w:rFonts w:ascii="Times New Roman" w:hAnsi="Times New Roman" w:cs="Times New Roman"/>
          <w:spacing w:val="-1"/>
        </w:rPr>
        <w:t>ам</w:t>
      </w:r>
      <w:r w:rsidRPr="003E0DEB">
        <w:rPr>
          <w:rFonts w:ascii="Times New Roman" w:hAnsi="Times New Roman" w:cs="Times New Roman"/>
          <w:spacing w:val="46"/>
        </w:rPr>
        <w:t xml:space="preserve">и </w:t>
      </w:r>
      <w:r w:rsidRPr="003E0DEB">
        <w:rPr>
          <w:rFonts w:ascii="Times New Roman" w:hAnsi="Times New Roman" w:cs="Times New Roman"/>
        </w:rPr>
        <w:t>сред</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w:t>
      </w:r>
      <w:r w:rsidRPr="003E0DEB">
        <w:rPr>
          <w:rFonts w:ascii="Times New Roman" w:hAnsi="Times New Roman" w:cs="Times New Roman"/>
          <w:spacing w:val="-14"/>
        </w:rPr>
        <w:t xml:space="preserve"> </w:t>
      </w:r>
      <w:r w:rsidRPr="003E0DEB">
        <w:rPr>
          <w:rFonts w:ascii="Times New Roman" w:hAnsi="Times New Roman" w:cs="Times New Roman"/>
        </w:rPr>
        <w:t>распрос</w:t>
      </w:r>
      <w:r w:rsidRPr="003E0DEB">
        <w:rPr>
          <w:rFonts w:ascii="Times New Roman" w:hAnsi="Times New Roman" w:cs="Times New Roman"/>
          <w:w w:val="99"/>
        </w:rPr>
        <w:t>т</w:t>
      </w:r>
      <w:r w:rsidRPr="003E0DEB">
        <w:rPr>
          <w:rFonts w:ascii="Times New Roman" w:hAnsi="Times New Roman" w:cs="Times New Roman"/>
        </w:rPr>
        <w:t>ранения</w:t>
      </w:r>
      <w:r w:rsidRPr="003E0DEB">
        <w:rPr>
          <w:rFonts w:ascii="Times New Roman" w:hAnsi="Times New Roman" w:cs="Times New Roman"/>
          <w:spacing w:val="-14"/>
        </w:rPr>
        <w:t xml:space="preserve"> </w:t>
      </w:r>
      <w:r w:rsidRPr="003E0DEB">
        <w:rPr>
          <w:rFonts w:ascii="Times New Roman" w:hAnsi="Times New Roman" w:cs="Times New Roman"/>
          <w:w w:val="99"/>
        </w:rPr>
        <w:t>т</w:t>
      </w:r>
      <w:r w:rsidRPr="003E0DEB">
        <w:rPr>
          <w:rFonts w:ascii="Times New Roman" w:hAnsi="Times New Roman" w:cs="Times New Roman"/>
        </w:rPr>
        <w:t>екс</w:t>
      </w:r>
      <w:r w:rsidRPr="003E0DEB">
        <w:rPr>
          <w:rFonts w:ascii="Times New Roman" w:hAnsi="Times New Roman" w:cs="Times New Roman"/>
          <w:w w:val="99"/>
        </w:rPr>
        <w:t>т</w:t>
      </w:r>
      <w:r w:rsidRPr="003E0DEB">
        <w:rPr>
          <w:rFonts w:ascii="Times New Roman" w:hAnsi="Times New Roman" w:cs="Times New Roman"/>
        </w:rPr>
        <w:t>ово</w:t>
      </w:r>
      <w:r w:rsidRPr="003E0DEB">
        <w:rPr>
          <w:rFonts w:ascii="Times New Roman" w:hAnsi="Times New Roman" w:cs="Times New Roman"/>
          <w:spacing w:val="1"/>
        </w:rPr>
        <w:t>й</w:t>
      </w:r>
      <w:r w:rsidRPr="003E0DEB">
        <w:rPr>
          <w:rFonts w:ascii="Times New Roman" w:hAnsi="Times New Roman" w:cs="Times New Roman"/>
        </w:rPr>
        <w:t>,</w:t>
      </w:r>
      <w:r w:rsidRPr="003E0DEB">
        <w:rPr>
          <w:rFonts w:ascii="Times New Roman" w:hAnsi="Times New Roman" w:cs="Times New Roman"/>
          <w:spacing w:val="-13"/>
        </w:rPr>
        <w:t xml:space="preserve"> </w:t>
      </w:r>
      <w:r w:rsidRPr="003E0DEB">
        <w:rPr>
          <w:rFonts w:ascii="Times New Roman" w:hAnsi="Times New Roman" w:cs="Times New Roman"/>
        </w:rPr>
        <w:t>а</w:t>
      </w:r>
      <w:r w:rsidRPr="003E0DEB">
        <w:rPr>
          <w:rFonts w:ascii="Times New Roman" w:hAnsi="Times New Roman" w:cs="Times New Roman"/>
          <w:spacing w:val="-6"/>
        </w:rPr>
        <w:t>у</w:t>
      </w:r>
      <w:r w:rsidRPr="003E0DEB">
        <w:rPr>
          <w:rFonts w:ascii="Times New Roman" w:hAnsi="Times New Roman" w:cs="Times New Roman"/>
        </w:rPr>
        <w:t>д</w:t>
      </w:r>
      <w:r w:rsidRPr="003E0DEB">
        <w:rPr>
          <w:rFonts w:ascii="Times New Roman" w:hAnsi="Times New Roman" w:cs="Times New Roman"/>
          <w:w w:val="99"/>
        </w:rPr>
        <w:t>и</w:t>
      </w:r>
      <w:r w:rsidRPr="003E0DEB">
        <w:rPr>
          <w:rFonts w:ascii="Times New Roman" w:hAnsi="Times New Roman" w:cs="Times New Roman"/>
        </w:rPr>
        <w:t>о</w:t>
      </w:r>
      <w:r w:rsidRPr="003E0DEB">
        <w:rPr>
          <w:rFonts w:ascii="Times New Roman" w:hAnsi="Times New Roman" w:cs="Times New Roman"/>
          <w:spacing w:val="-13"/>
        </w:rPr>
        <w:t xml:space="preserve"> </w:t>
      </w:r>
      <w:r w:rsidRPr="003E0DEB">
        <w:rPr>
          <w:rFonts w:ascii="Times New Roman" w:hAnsi="Times New Roman" w:cs="Times New Roman"/>
          <w:spacing w:val="45"/>
          <w:w w:val="99"/>
        </w:rPr>
        <w:t>и</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део и</w:t>
      </w:r>
      <w:r w:rsidRPr="003E0DEB">
        <w:rPr>
          <w:rFonts w:ascii="Times New Roman" w:hAnsi="Times New Roman" w:cs="Times New Roman"/>
          <w:spacing w:val="1"/>
        </w:rPr>
        <w:t>н</w:t>
      </w:r>
      <w:r w:rsidRPr="003E0DEB">
        <w:rPr>
          <w:rFonts w:ascii="Times New Roman" w:hAnsi="Times New Roman" w:cs="Times New Roman"/>
        </w:rPr>
        <w:t>форма</w:t>
      </w:r>
      <w:r w:rsidRPr="003E0DEB">
        <w:rPr>
          <w:rFonts w:ascii="Times New Roman" w:hAnsi="Times New Roman" w:cs="Times New Roman"/>
          <w:w w:val="99"/>
        </w:rPr>
        <w:t>ции</w:t>
      </w:r>
      <w:r w:rsidRPr="003E0DEB">
        <w:rPr>
          <w:rFonts w:ascii="Times New Roman" w:hAnsi="Times New Roman" w:cs="Times New Roman"/>
        </w:rPr>
        <w:t>.</w:t>
      </w:r>
    </w:p>
    <w:p w:rsidR="003E0DEB" w:rsidRPr="003E0DEB" w:rsidRDefault="003E0DEB" w:rsidP="003E0DEB">
      <w:pPr>
        <w:spacing w:before="1"/>
        <w:jc w:val="both"/>
        <w:rPr>
          <w:rFonts w:ascii="Times New Roman" w:hAnsi="Times New Roman" w:cs="Times New Roman"/>
        </w:rPr>
      </w:pPr>
      <w:r w:rsidRPr="003E0DEB">
        <w:rPr>
          <w:rFonts w:ascii="Times New Roman" w:hAnsi="Times New Roman" w:cs="Times New Roman"/>
        </w:rPr>
        <w:t>Зад</w:t>
      </w:r>
      <w:r w:rsidRPr="003E0DEB">
        <w:rPr>
          <w:rFonts w:ascii="Times New Roman" w:hAnsi="Times New Roman" w:cs="Times New Roman"/>
          <w:spacing w:val="-1"/>
        </w:rPr>
        <w:t>а</w:t>
      </w:r>
      <w:r w:rsidRPr="003E0DEB">
        <w:rPr>
          <w:rFonts w:ascii="Times New Roman" w:hAnsi="Times New Roman" w:cs="Times New Roman"/>
        </w:rPr>
        <w:t>ч</w:t>
      </w:r>
      <w:r w:rsidRPr="003E0DEB">
        <w:rPr>
          <w:rFonts w:ascii="Times New Roman" w:hAnsi="Times New Roman" w:cs="Times New Roman"/>
          <w:w w:val="99"/>
        </w:rPr>
        <w:t>и</w:t>
      </w:r>
      <w:r w:rsidRPr="003E0DEB">
        <w:rPr>
          <w:rFonts w:ascii="Times New Roman" w:hAnsi="Times New Roman" w:cs="Times New Roman"/>
        </w:rPr>
        <w:t>:</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р</w:t>
      </w:r>
      <w:r w:rsidRPr="003E0DEB">
        <w:rPr>
          <w:rFonts w:ascii="Times New Roman" w:hAnsi="Times New Roman" w:cs="Times New Roman"/>
          <w:spacing w:val="-1"/>
        </w:rPr>
        <w:t>а</w:t>
      </w:r>
      <w:r w:rsidRPr="003E0DEB">
        <w:rPr>
          <w:rFonts w:ascii="Times New Roman" w:hAnsi="Times New Roman" w:cs="Times New Roman"/>
          <w:w w:val="99"/>
        </w:rPr>
        <w:t>з</w:t>
      </w:r>
      <w:r w:rsidRPr="003E0DEB">
        <w:rPr>
          <w:rFonts w:ascii="Times New Roman" w:hAnsi="Times New Roman" w:cs="Times New Roman"/>
        </w:rPr>
        <w:t>в</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rPr>
        <w:t>а</w:t>
      </w:r>
      <w:r w:rsidRPr="003E0DEB">
        <w:rPr>
          <w:rFonts w:ascii="Times New Roman" w:hAnsi="Times New Roman" w:cs="Times New Roman"/>
        </w:rPr>
        <w:t>ть</w:t>
      </w:r>
      <w:r w:rsidRPr="003E0DEB">
        <w:rPr>
          <w:rFonts w:ascii="Times New Roman" w:hAnsi="Times New Roman" w:cs="Times New Roman"/>
          <w:spacing w:val="1"/>
        </w:rPr>
        <w:t xml:space="preserve"> </w:t>
      </w:r>
      <w:r w:rsidRPr="003E0DEB">
        <w:rPr>
          <w:rFonts w:ascii="Times New Roman" w:hAnsi="Times New Roman" w:cs="Times New Roman"/>
        </w:rPr>
        <w:t>ком</w:t>
      </w:r>
      <w:r w:rsidRPr="003E0DEB">
        <w:rPr>
          <w:rFonts w:ascii="Times New Roman" w:hAnsi="Times New Roman" w:cs="Times New Roman"/>
          <w:spacing w:val="1"/>
        </w:rPr>
        <w:t>м</w:t>
      </w:r>
      <w:r w:rsidRPr="003E0DEB">
        <w:rPr>
          <w:rFonts w:ascii="Times New Roman" w:hAnsi="Times New Roman" w:cs="Times New Roman"/>
          <w:spacing w:val="-3"/>
        </w:rPr>
        <w:t>у</w:t>
      </w:r>
      <w:r w:rsidRPr="003E0DEB">
        <w:rPr>
          <w:rFonts w:ascii="Times New Roman" w:hAnsi="Times New Roman" w:cs="Times New Roman"/>
          <w:w w:val="99"/>
        </w:rPr>
        <w:t>ни</w:t>
      </w:r>
      <w:r w:rsidRPr="003E0DEB">
        <w:rPr>
          <w:rFonts w:ascii="Times New Roman" w:hAnsi="Times New Roman" w:cs="Times New Roman"/>
          <w:spacing w:val="1"/>
        </w:rPr>
        <w:t>к</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3"/>
          <w:w w:val="99"/>
        </w:rPr>
        <w:t>н</w:t>
      </w:r>
      <w:r w:rsidRPr="003E0DEB">
        <w:rPr>
          <w:rFonts w:ascii="Times New Roman" w:hAnsi="Times New Roman" w:cs="Times New Roman"/>
          <w:spacing w:val="-5"/>
        </w:rPr>
        <w:t>у</w:t>
      </w:r>
      <w:r w:rsidRPr="003E0DEB">
        <w:rPr>
          <w:rFonts w:ascii="Times New Roman" w:hAnsi="Times New Roman" w:cs="Times New Roman"/>
        </w:rPr>
        <w:t xml:space="preserve">ю </w:t>
      </w:r>
      <w:r w:rsidRPr="003E0DEB">
        <w:rPr>
          <w:rFonts w:ascii="Times New Roman" w:hAnsi="Times New Roman" w:cs="Times New Roman"/>
          <w:spacing w:val="5"/>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rPr>
        <w:t>т</w:t>
      </w:r>
      <w:r w:rsidRPr="003E0DEB">
        <w:rPr>
          <w:rFonts w:ascii="Times New Roman" w:hAnsi="Times New Roman" w:cs="Times New Roman"/>
          <w:spacing w:val="-4"/>
        </w:rPr>
        <w:t>у</w:t>
      </w:r>
      <w:r w:rsidRPr="003E0DEB">
        <w:rPr>
          <w:rFonts w:ascii="Times New Roman" w:hAnsi="Times New Roman" w:cs="Times New Roman"/>
          <w:spacing w:val="4"/>
        </w:rPr>
        <w:t>р</w:t>
      </w:r>
      <w:r w:rsidRPr="003E0DEB">
        <w:rPr>
          <w:rFonts w:ascii="Times New Roman" w:hAnsi="Times New Roman" w:cs="Times New Roman"/>
          <w:w w:val="99"/>
        </w:rPr>
        <w:t>у</w:t>
      </w:r>
      <w:r w:rsidRPr="003E0DEB">
        <w:rPr>
          <w:rFonts w:ascii="Times New Roman" w:hAnsi="Times New Roman" w:cs="Times New Roman"/>
          <w:spacing w:val="-4"/>
        </w:rPr>
        <w:t xml:space="preserve"> </w:t>
      </w:r>
      <w:proofErr w:type="gramStart"/>
      <w:r w:rsidRPr="003E0DEB">
        <w:rPr>
          <w:rFonts w:ascii="Times New Roman" w:hAnsi="Times New Roman" w:cs="Times New Roman"/>
        </w:rPr>
        <w:t>о</w:t>
      </w:r>
      <w:r w:rsidRPr="003E0DEB">
        <w:rPr>
          <w:rFonts w:ascii="Times New Roman" w:hAnsi="Times New Roman" w:cs="Times New Roman"/>
          <w:spacing w:val="4"/>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spacing w:val="1"/>
        </w:rPr>
        <w:t>а</w:t>
      </w:r>
      <w:r w:rsidRPr="003E0DEB">
        <w:rPr>
          <w:rFonts w:ascii="Times New Roman" w:hAnsi="Times New Roman" w:cs="Times New Roman"/>
          <w:spacing w:val="1"/>
          <w:w w:val="99"/>
        </w:rPr>
        <w:t>ю</w:t>
      </w:r>
      <w:r w:rsidRPr="003E0DEB">
        <w:rPr>
          <w:rFonts w:ascii="Times New Roman" w:hAnsi="Times New Roman" w:cs="Times New Roman"/>
          <w:w w:val="99"/>
        </w:rPr>
        <w:t>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w:t>
      </w:r>
      <w:r w:rsidRPr="003E0DEB">
        <w:rPr>
          <w:rFonts w:ascii="Times New Roman" w:hAnsi="Times New Roman" w:cs="Times New Roman"/>
          <w:w w:val="99"/>
        </w:rPr>
        <w:t>-</w:t>
      </w:r>
      <w:r w:rsidRPr="003E0DEB">
        <w:rPr>
          <w:rFonts w:ascii="Times New Roman" w:hAnsi="Times New Roman" w:cs="Times New Roman"/>
        </w:rPr>
        <w:t xml:space="preserve"> форм</w:t>
      </w:r>
      <w:r w:rsidRPr="003E0DEB">
        <w:rPr>
          <w:rFonts w:ascii="Times New Roman" w:hAnsi="Times New Roman" w:cs="Times New Roman"/>
          <w:w w:val="99"/>
        </w:rPr>
        <w:t>и</w:t>
      </w:r>
      <w:r w:rsidRPr="003E0DEB">
        <w:rPr>
          <w:rFonts w:ascii="Times New Roman" w:hAnsi="Times New Roman" w:cs="Times New Roman"/>
        </w:rPr>
        <w:t xml:space="preserve">ровать </w:t>
      </w:r>
      <w:r w:rsidRPr="003E0DEB">
        <w:rPr>
          <w:rFonts w:ascii="Times New Roman" w:hAnsi="Times New Roman" w:cs="Times New Roman"/>
          <w:spacing w:val="1"/>
          <w:w w:val="99"/>
        </w:rPr>
        <w:t>н</w:t>
      </w:r>
      <w:r w:rsidRPr="003E0DEB">
        <w:rPr>
          <w:rFonts w:ascii="Times New Roman" w:hAnsi="Times New Roman" w:cs="Times New Roman"/>
        </w:rPr>
        <w:t>авык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обще</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rPr>
        <w:t xml:space="preserve">я </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rPr>
        <w:t>сот</w:t>
      </w:r>
      <w:r w:rsidRPr="003E0DEB">
        <w:rPr>
          <w:rFonts w:ascii="Times New Roman" w:hAnsi="Times New Roman" w:cs="Times New Roman"/>
          <w:spacing w:val="2"/>
        </w:rPr>
        <w:t>р</w:t>
      </w:r>
      <w:r w:rsidRPr="003E0DEB">
        <w:rPr>
          <w:rFonts w:ascii="Times New Roman" w:hAnsi="Times New Roman" w:cs="Times New Roman"/>
          <w:spacing w:val="-6"/>
          <w:w w:val="99"/>
        </w:rPr>
        <w:t>у</w:t>
      </w:r>
      <w:r w:rsidRPr="003E0DEB">
        <w:rPr>
          <w:rFonts w:ascii="Times New Roman" w:hAnsi="Times New Roman" w:cs="Times New Roman"/>
        </w:rPr>
        <w:t>д</w:t>
      </w:r>
      <w:r w:rsidRPr="003E0DEB">
        <w:rPr>
          <w:rFonts w:ascii="Times New Roman" w:hAnsi="Times New Roman" w:cs="Times New Roman"/>
          <w:spacing w:val="1"/>
        </w:rPr>
        <w:t>ни</w:t>
      </w:r>
      <w:r w:rsidRPr="003E0DEB">
        <w:rPr>
          <w:rFonts w:ascii="Times New Roman" w:hAnsi="Times New Roman" w:cs="Times New Roman"/>
        </w:rPr>
        <w:t>ч</w:t>
      </w:r>
      <w:r w:rsidRPr="003E0DEB">
        <w:rPr>
          <w:rFonts w:ascii="Times New Roman" w:hAnsi="Times New Roman" w:cs="Times New Roman"/>
          <w:spacing w:val="-1"/>
        </w:rPr>
        <w:t>е</w:t>
      </w:r>
      <w:r w:rsidRPr="003E0DEB">
        <w:rPr>
          <w:rFonts w:ascii="Times New Roman" w:hAnsi="Times New Roman" w:cs="Times New Roman"/>
          <w:spacing w:val="1"/>
        </w:rPr>
        <w:t>с</w:t>
      </w:r>
      <w:r w:rsidRPr="003E0DEB">
        <w:rPr>
          <w:rFonts w:ascii="Times New Roman" w:hAnsi="Times New Roman" w:cs="Times New Roman"/>
          <w:w w:val="99"/>
        </w:rPr>
        <w:t>т</w:t>
      </w:r>
      <w:r w:rsidRPr="003E0DEB">
        <w:rPr>
          <w:rFonts w:ascii="Times New Roman" w:hAnsi="Times New Roman" w:cs="Times New Roman"/>
        </w:rPr>
        <w:t>ва;</w:t>
      </w:r>
    </w:p>
    <w:p w:rsidR="003E0DEB" w:rsidRPr="003E0DEB" w:rsidRDefault="003E0DEB" w:rsidP="003E0DEB">
      <w:pPr>
        <w:ind w:firstLine="52"/>
        <w:jc w:val="both"/>
        <w:rPr>
          <w:rFonts w:ascii="Times New Roman" w:hAnsi="Times New Roman" w:cs="Times New Roman"/>
        </w:rPr>
      </w:pPr>
      <w:r w:rsidRPr="003E0DEB">
        <w:rPr>
          <w:rFonts w:ascii="Times New Roman" w:hAnsi="Times New Roman" w:cs="Times New Roman"/>
          <w:w w:val="99"/>
        </w:rPr>
        <w:lastRenderedPageBreak/>
        <w:t>-</w:t>
      </w:r>
      <w:r w:rsidRPr="003E0DEB">
        <w:rPr>
          <w:rFonts w:ascii="Times New Roman" w:hAnsi="Times New Roman" w:cs="Times New Roman"/>
        </w:rPr>
        <w:t xml:space="preserve"> поддерж</w:t>
      </w:r>
      <w:r w:rsidRPr="003E0DEB">
        <w:rPr>
          <w:rFonts w:ascii="Times New Roman" w:hAnsi="Times New Roman" w:cs="Times New Roman"/>
          <w:w w:val="99"/>
        </w:rPr>
        <w:t>и</w:t>
      </w:r>
      <w:r w:rsidRPr="003E0DEB">
        <w:rPr>
          <w:rFonts w:ascii="Times New Roman" w:hAnsi="Times New Roman" w:cs="Times New Roman"/>
        </w:rPr>
        <w:t>вать</w:t>
      </w:r>
      <w:r w:rsidRPr="003E0DEB">
        <w:rPr>
          <w:rFonts w:ascii="Times New Roman" w:hAnsi="Times New Roman" w:cs="Times New Roman"/>
          <w:spacing w:val="1"/>
        </w:rPr>
        <w:t xml:space="preserve"> </w:t>
      </w:r>
      <w:r w:rsidRPr="003E0DEB">
        <w:rPr>
          <w:rFonts w:ascii="Times New Roman" w:hAnsi="Times New Roman" w:cs="Times New Roman"/>
        </w:rPr>
        <w:t>творч</w:t>
      </w:r>
      <w:r w:rsidRPr="003E0DEB">
        <w:rPr>
          <w:rFonts w:ascii="Times New Roman" w:hAnsi="Times New Roman" w:cs="Times New Roman"/>
          <w:spacing w:val="-1"/>
        </w:rPr>
        <w:t>е</w:t>
      </w:r>
      <w:r w:rsidRPr="003E0DEB">
        <w:rPr>
          <w:rFonts w:ascii="Times New Roman" w:hAnsi="Times New Roman" w:cs="Times New Roman"/>
        </w:rPr>
        <w:t>с</w:t>
      </w:r>
      <w:r w:rsidRPr="003E0DEB">
        <w:rPr>
          <w:rFonts w:ascii="Times New Roman" w:hAnsi="Times New Roman" w:cs="Times New Roman"/>
          <w:spacing w:val="2"/>
        </w:rPr>
        <w:t>к</w:t>
      </w:r>
      <w:r w:rsidRPr="003E0DEB">
        <w:rPr>
          <w:rFonts w:ascii="Times New Roman" w:hAnsi="Times New Roman" w:cs="Times New Roman"/>
          <w:spacing w:val="-3"/>
        </w:rPr>
        <w:t>у</w:t>
      </w:r>
      <w:r w:rsidRPr="003E0DEB">
        <w:rPr>
          <w:rFonts w:ascii="Times New Roman" w:hAnsi="Times New Roman" w:cs="Times New Roman"/>
        </w:rPr>
        <w:t>ю самореал</w:t>
      </w:r>
      <w:r w:rsidRPr="003E0DEB">
        <w:rPr>
          <w:rFonts w:ascii="Times New Roman" w:hAnsi="Times New Roman" w:cs="Times New Roman"/>
          <w:w w:val="99"/>
        </w:rPr>
        <w:t>и</w:t>
      </w:r>
      <w:r w:rsidRPr="003E0DEB">
        <w:rPr>
          <w:rFonts w:ascii="Times New Roman" w:hAnsi="Times New Roman" w:cs="Times New Roman"/>
          <w:spacing w:val="1"/>
        </w:rPr>
        <w:t>з</w:t>
      </w:r>
      <w:r w:rsidRPr="003E0DEB">
        <w:rPr>
          <w:rFonts w:ascii="Times New Roman" w:hAnsi="Times New Roman" w:cs="Times New Roman"/>
        </w:rPr>
        <w:t>ац</w:t>
      </w:r>
      <w:r w:rsidRPr="003E0DEB">
        <w:rPr>
          <w:rFonts w:ascii="Times New Roman" w:hAnsi="Times New Roman" w:cs="Times New Roman"/>
          <w:spacing w:val="1"/>
        </w:rPr>
        <w:t>и</w:t>
      </w:r>
      <w:r w:rsidRPr="003E0DEB">
        <w:rPr>
          <w:rFonts w:ascii="Times New Roman" w:hAnsi="Times New Roman" w:cs="Times New Roman"/>
          <w:w w:val="99"/>
        </w:rPr>
        <w:t>ю</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2"/>
        </w:rPr>
        <w:t>б</w:t>
      </w:r>
      <w:r w:rsidRPr="003E0DEB">
        <w:rPr>
          <w:rFonts w:ascii="Times New Roman" w:hAnsi="Times New Roman" w:cs="Times New Roman"/>
          <w:spacing w:val="-4"/>
        </w:rPr>
        <w:t>у</w:t>
      </w:r>
      <w:r w:rsidRPr="003E0DEB">
        <w:rPr>
          <w:rFonts w:ascii="Times New Roman" w:hAnsi="Times New Roman" w:cs="Times New Roman"/>
          <w:spacing w:val="1"/>
        </w:rPr>
        <w:t>ч</w:t>
      </w:r>
      <w:r w:rsidRPr="003E0DEB">
        <w:rPr>
          <w:rFonts w:ascii="Times New Roman" w:hAnsi="Times New Roman" w:cs="Times New Roman"/>
        </w:rPr>
        <w:t>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ся</w:t>
      </w:r>
      <w:proofErr w:type="gramEnd"/>
      <w:r w:rsidRPr="003E0DEB">
        <w:rPr>
          <w:rFonts w:ascii="Times New Roman" w:hAnsi="Times New Roman" w:cs="Times New Roman"/>
        </w:rPr>
        <w:t xml:space="preserve">. </w:t>
      </w:r>
      <w:r w:rsidRPr="003E0DEB">
        <w:rPr>
          <w:rFonts w:ascii="Times New Roman" w:hAnsi="Times New Roman" w:cs="Times New Roman"/>
          <w:w w:val="99"/>
        </w:rPr>
        <w:t>Пл</w:t>
      </w:r>
      <w:r w:rsidRPr="003E0DEB">
        <w:rPr>
          <w:rFonts w:ascii="Times New Roman" w:hAnsi="Times New Roman" w:cs="Times New Roman"/>
          <w:spacing w:val="-1"/>
        </w:rPr>
        <w:t>а</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3"/>
        </w:rPr>
        <w:t>р</w:t>
      </w:r>
      <w:r w:rsidRPr="003E0DEB">
        <w:rPr>
          <w:rFonts w:ascii="Times New Roman" w:hAnsi="Times New Roman" w:cs="Times New Roman"/>
          <w:spacing w:val="-4"/>
        </w:rPr>
        <w:t>у</w:t>
      </w:r>
      <w:r w:rsidRPr="003E0DEB">
        <w:rPr>
          <w:rFonts w:ascii="Times New Roman" w:hAnsi="Times New Roman" w:cs="Times New Roman"/>
          <w:spacing w:val="-1"/>
        </w:rPr>
        <w:t>ем</w:t>
      </w:r>
      <w:r w:rsidRPr="003E0DEB">
        <w:rPr>
          <w:rFonts w:ascii="Times New Roman" w:hAnsi="Times New Roman" w:cs="Times New Roman"/>
        </w:rPr>
        <w:t>ы</w:t>
      </w:r>
      <w:r w:rsidRPr="003E0DEB">
        <w:rPr>
          <w:rFonts w:ascii="Times New Roman" w:hAnsi="Times New Roman" w:cs="Times New Roman"/>
          <w:w w:val="99"/>
        </w:rPr>
        <w:t>й</w:t>
      </w:r>
      <w:r w:rsidRPr="003E0DEB">
        <w:rPr>
          <w:rFonts w:ascii="Times New Roman" w:hAnsi="Times New Roman" w:cs="Times New Roman"/>
        </w:rPr>
        <w:t xml:space="preserve"> ре</w:t>
      </w:r>
      <w:r w:rsidRPr="003E0DEB">
        <w:rPr>
          <w:rFonts w:ascii="Times New Roman" w:hAnsi="Times New Roman" w:cs="Times New Roman"/>
          <w:spacing w:val="5"/>
        </w:rPr>
        <w:t>з</w:t>
      </w:r>
      <w:r w:rsidRPr="003E0DEB">
        <w:rPr>
          <w:rFonts w:ascii="Times New Roman" w:hAnsi="Times New Roman" w:cs="Times New Roman"/>
          <w:spacing w:val="-3"/>
        </w:rPr>
        <w:t>у</w:t>
      </w:r>
      <w:r w:rsidRPr="003E0DEB">
        <w:rPr>
          <w:rFonts w:ascii="Times New Roman" w:hAnsi="Times New Roman" w:cs="Times New Roman"/>
        </w:rPr>
        <w:t>льтат:</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rPr>
        <w:t>к</w:t>
      </w:r>
      <w:r w:rsidRPr="003E0DEB">
        <w:rPr>
          <w:rFonts w:ascii="Times New Roman" w:hAnsi="Times New Roman" w:cs="Times New Roman"/>
          <w:w w:val="99"/>
        </w:rPr>
        <w:t>лю</w:t>
      </w:r>
      <w:r w:rsidRPr="003E0DEB">
        <w:rPr>
          <w:rFonts w:ascii="Times New Roman" w:hAnsi="Times New Roman" w:cs="Times New Roman"/>
        </w:rPr>
        <w:t>чё</w:t>
      </w:r>
      <w:r w:rsidRPr="003E0DEB">
        <w:rPr>
          <w:rFonts w:ascii="Times New Roman" w:hAnsi="Times New Roman" w:cs="Times New Roman"/>
          <w:w w:val="99"/>
        </w:rPr>
        <w:t>н</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
        </w:rPr>
        <w:t xml:space="preserve"> </w:t>
      </w:r>
      <w:r w:rsidRPr="003E0DEB">
        <w:rPr>
          <w:rFonts w:ascii="Times New Roman" w:hAnsi="Times New Roman" w:cs="Times New Roman"/>
        </w:rPr>
        <w:t>в деятель</w:t>
      </w:r>
      <w:r w:rsidRPr="003E0DEB">
        <w:rPr>
          <w:rFonts w:ascii="Times New Roman" w:hAnsi="Times New Roman" w:cs="Times New Roman"/>
          <w:spacing w:val="1"/>
          <w:w w:val="99"/>
        </w:rPr>
        <w:t>н</w:t>
      </w:r>
      <w:r w:rsidRPr="003E0DEB">
        <w:rPr>
          <w:rFonts w:ascii="Times New Roman" w:hAnsi="Times New Roman" w:cs="Times New Roman"/>
        </w:rPr>
        <w:t>ость</w:t>
      </w:r>
      <w:r w:rsidRPr="003E0DEB">
        <w:rPr>
          <w:rFonts w:ascii="Times New Roman" w:hAnsi="Times New Roman" w:cs="Times New Roman"/>
          <w:spacing w:val="1"/>
        </w:rPr>
        <w:t xml:space="preserve"> </w:t>
      </w:r>
      <w:r w:rsidRPr="003E0DEB">
        <w:rPr>
          <w:rFonts w:ascii="Times New Roman" w:hAnsi="Times New Roman" w:cs="Times New Roman"/>
        </w:rPr>
        <w:t>школ</w:t>
      </w:r>
      <w:r w:rsidRPr="003E0DEB">
        <w:rPr>
          <w:rFonts w:ascii="Times New Roman" w:hAnsi="Times New Roman" w:cs="Times New Roman"/>
          <w:spacing w:val="-1"/>
        </w:rPr>
        <w:t>ь</w:t>
      </w:r>
      <w:r w:rsidRPr="003E0DEB">
        <w:rPr>
          <w:rFonts w:ascii="Times New Roman" w:hAnsi="Times New Roman" w:cs="Times New Roman"/>
          <w:w w:val="99"/>
        </w:rPr>
        <w:t>н</w:t>
      </w:r>
      <w:r w:rsidRPr="003E0DEB">
        <w:rPr>
          <w:rFonts w:ascii="Times New Roman" w:hAnsi="Times New Roman" w:cs="Times New Roman"/>
        </w:rPr>
        <w:t>ых</w:t>
      </w:r>
      <w:r w:rsidRPr="003E0DEB">
        <w:rPr>
          <w:rFonts w:ascii="Times New Roman" w:hAnsi="Times New Roman" w:cs="Times New Roman"/>
          <w:spacing w:val="1"/>
        </w:rPr>
        <w:t xml:space="preserve"> </w:t>
      </w:r>
      <w:proofErr w:type="gramStart"/>
      <w:r w:rsidRPr="003E0DEB">
        <w:rPr>
          <w:rFonts w:ascii="Times New Roman" w:hAnsi="Times New Roman" w:cs="Times New Roman"/>
        </w:rPr>
        <w:t>ме</w:t>
      </w:r>
      <w:r w:rsidRPr="003E0DEB">
        <w:rPr>
          <w:rFonts w:ascii="Times New Roman" w:hAnsi="Times New Roman" w:cs="Times New Roman"/>
          <w:spacing w:val="-2"/>
        </w:rPr>
        <w:t>д</w:t>
      </w:r>
      <w:r w:rsidRPr="003E0DEB">
        <w:rPr>
          <w:rFonts w:ascii="Times New Roman" w:hAnsi="Times New Roman" w:cs="Times New Roman"/>
        </w:rPr>
        <w:t>иа не</w:t>
      </w:r>
      <w:proofErr w:type="gramEnd"/>
      <w:r w:rsidRPr="003E0DEB">
        <w:rPr>
          <w:rFonts w:ascii="Times New Roman" w:hAnsi="Times New Roman" w:cs="Times New Roman"/>
        </w:rPr>
        <w:t xml:space="preserve"> </w:t>
      </w:r>
      <w:r w:rsidRPr="003E0DEB">
        <w:rPr>
          <w:rFonts w:ascii="Times New Roman" w:hAnsi="Times New Roman" w:cs="Times New Roman"/>
          <w:spacing w:val="-1"/>
        </w:rPr>
        <w:t>ме</w:t>
      </w:r>
      <w:r w:rsidRPr="003E0DEB">
        <w:rPr>
          <w:rFonts w:ascii="Times New Roman" w:hAnsi="Times New Roman" w:cs="Times New Roman"/>
        </w:rPr>
        <w:t xml:space="preserve">нее </w:t>
      </w:r>
      <w:r w:rsidRPr="003E0DEB">
        <w:rPr>
          <w:rFonts w:ascii="Times New Roman" w:hAnsi="Times New Roman" w:cs="Times New Roman"/>
          <w:spacing w:val="-1"/>
        </w:rPr>
        <w:t>ч</w:t>
      </w:r>
      <w:r w:rsidRPr="003E0DEB">
        <w:rPr>
          <w:rFonts w:ascii="Times New Roman" w:hAnsi="Times New Roman" w:cs="Times New Roman"/>
          <w:spacing w:val="1"/>
        </w:rPr>
        <w:t>е</w:t>
      </w:r>
      <w:r w:rsidRPr="003E0DEB">
        <w:rPr>
          <w:rFonts w:ascii="Times New Roman" w:hAnsi="Times New Roman" w:cs="Times New Roman"/>
        </w:rPr>
        <w:t>м 60% о</w:t>
      </w:r>
      <w:r w:rsidRPr="003E0DEB">
        <w:rPr>
          <w:rFonts w:ascii="Times New Roman" w:hAnsi="Times New Roman" w:cs="Times New Roman"/>
          <w:spacing w:val="1"/>
        </w:rPr>
        <w:t>б</w:t>
      </w:r>
      <w:r w:rsidRPr="003E0DEB">
        <w:rPr>
          <w:rFonts w:ascii="Times New Roman" w:hAnsi="Times New Roman" w:cs="Times New Roman"/>
          <w:spacing w:val="-3"/>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spacing w:val="1"/>
        </w:rPr>
        <w:t>и</w:t>
      </w:r>
      <w:r w:rsidRPr="003E0DEB">
        <w:rPr>
          <w:rFonts w:ascii="Times New Roman" w:hAnsi="Times New Roman" w:cs="Times New Roman"/>
          <w:spacing w:val="2"/>
        </w:rPr>
        <w:t>х</w:t>
      </w:r>
      <w:r w:rsidRPr="003E0DEB">
        <w:rPr>
          <w:rFonts w:ascii="Times New Roman" w:hAnsi="Times New Roman" w:cs="Times New Roman"/>
        </w:rPr>
        <w:t xml:space="preserve">ся;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р</w:t>
      </w:r>
      <w:r w:rsidRPr="003E0DEB">
        <w:rPr>
          <w:rFonts w:ascii="Times New Roman" w:hAnsi="Times New Roman" w:cs="Times New Roman"/>
          <w:spacing w:val="-1"/>
        </w:rPr>
        <w:t>а</w:t>
      </w:r>
      <w:r w:rsidRPr="003E0DEB">
        <w:rPr>
          <w:rFonts w:ascii="Times New Roman" w:hAnsi="Times New Roman" w:cs="Times New Roman"/>
          <w:spacing w:val="1"/>
          <w:w w:val="99"/>
        </w:rPr>
        <w:t>з</w:t>
      </w:r>
      <w:r w:rsidRPr="003E0DEB">
        <w:rPr>
          <w:rFonts w:ascii="Times New Roman" w:hAnsi="Times New Roman" w:cs="Times New Roman"/>
        </w:rPr>
        <w:t>в</w:t>
      </w:r>
      <w:r w:rsidRPr="003E0DEB">
        <w:rPr>
          <w:rFonts w:ascii="Times New Roman" w:hAnsi="Times New Roman" w:cs="Times New Roman"/>
          <w:w w:val="99"/>
        </w:rPr>
        <w:t>и</w:t>
      </w:r>
      <w:r w:rsidRPr="003E0DEB">
        <w:rPr>
          <w:rFonts w:ascii="Times New Roman" w:hAnsi="Times New Roman" w:cs="Times New Roman"/>
        </w:rPr>
        <w:t>т</w:t>
      </w:r>
      <w:r w:rsidRPr="003E0DEB">
        <w:rPr>
          <w:rFonts w:ascii="Times New Roman" w:hAnsi="Times New Roman" w:cs="Times New Roman"/>
          <w:spacing w:val="2"/>
          <w:w w:val="99"/>
        </w:rPr>
        <w:t>и</w:t>
      </w:r>
      <w:r w:rsidRPr="003E0DEB">
        <w:rPr>
          <w:rFonts w:ascii="Times New Roman" w:hAnsi="Times New Roman" w:cs="Times New Roman"/>
        </w:rPr>
        <w:t>е ком</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rPr>
        <w:t>ат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w w:val="99"/>
        </w:rPr>
        <w:t>н</w:t>
      </w:r>
      <w:r w:rsidRPr="003E0DEB">
        <w:rPr>
          <w:rFonts w:ascii="Times New Roman" w:hAnsi="Times New Roman" w:cs="Times New Roman"/>
        </w:rPr>
        <w:t>о</w:t>
      </w:r>
      <w:r w:rsidRPr="003E0DEB">
        <w:rPr>
          <w:rFonts w:ascii="Times New Roman" w:hAnsi="Times New Roman" w:cs="Times New Roman"/>
          <w:w w:val="99"/>
        </w:rPr>
        <w:t>й</w:t>
      </w:r>
      <w:r w:rsidRPr="003E0DEB">
        <w:rPr>
          <w:rFonts w:ascii="Times New Roman" w:hAnsi="Times New Roman" w:cs="Times New Roman"/>
        </w:rPr>
        <w:t xml:space="preserve"> </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rPr>
        <w:t>т</w:t>
      </w:r>
      <w:r w:rsidRPr="003E0DEB">
        <w:rPr>
          <w:rFonts w:ascii="Times New Roman" w:hAnsi="Times New Roman" w:cs="Times New Roman"/>
          <w:spacing w:val="-4"/>
        </w:rPr>
        <w:t>у</w:t>
      </w:r>
      <w:r w:rsidRPr="003E0DEB">
        <w:rPr>
          <w:rFonts w:ascii="Times New Roman" w:hAnsi="Times New Roman" w:cs="Times New Roman"/>
        </w:rPr>
        <w:t>ры.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Кр</w:t>
      </w:r>
      <w:r w:rsidRPr="003E0DEB">
        <w:rPr>
          <w:rFonts w:ascii="Times New Roman" w:hAnsi="Times New Roman" w:cs="Times New Roman"/>
          <w:spacing w:val="1"/>
          <w:w w:val="99"/>
        </w:rPr>
        <w:t>и</w:t>
      </w:r>
      <w:r w:rsidRPr="003E0DEB">
        <w:rPr>
          <w:rFonts w:ascii="Times New Roman" w:hAnsi="Times New Roman" w:cs="Times New Roman"/>
        </w:rPr>
        <w:t>тер</w:t>
      </w:r>
      <w:r w:rsidRPr="003E0DEB">
        <w:rPr>
          <w:rFonts w:ascii="Times New Roman" w:hAnsi="Times New Roman" w:cs="Times New Roman"/>
          <w:w w:val="99"/>
        </w:rPr>
        <w:t>ии</w:t>
      </w:r>
      <w:r w:rsidRPr="003E0DEB">
        <w:rPr>
          <w:rFonts w:ascii="Times New Roman" w:hAnsi="Times New Roman" w:cs="Times New Roman"/>
        </w:rPr>
        <w:t xml:space="preserve"> о</w:t>
      </w:r>
      <w:r w:rsidRPr="003E0DEB">
        <w:rPr>
          <w:rFonts w:ascii="Times New Roman" w:hAnsi="Times New Roman" w:cs="Times New Roman"/>
          <w:spacing w:val="1"/>
          <w:w w:val="99"/>
        </w:rPr>
        <w:t>ц</w:t>
      </w:r>
      <w:r w:rsidRPr="003E0DEB">
        <w:rPr>
          <w:rFonts w:ascii="Times New Roman" w:hAnsi="Times New Roman" w:cs="Times New Roman"/>
        </w:rPr>
        <w:t>е</w:t>
      </w:r>
      <w:r w:rsidRPr="003E0DEB">
        <w:rPr>
          <w:rFonts w:ascii="Times New Roman" w:hAnsi="Times New Roman" w:cs="Times New Roman"/>
          <w:spacing w:val="-1"/>
        </w:rPr>
        <w:t>н</w:t>
      </w:r>
      <w:r w:rsidRPr="003E0DEB">
        <w:rPr>
          <w:rFonts w:ascii="Times New Roman" w:hAnsi="Times New Roman" w:cs="Times New Roman"/>
        </w:rPr>
        <w:t>к</w:t>
      </w:r>
      <w:r w:rsidRPr="003E0DEB">
        <w:rPr>
          <w:rFonts w:ascii="Times New Roman" w:hAnsi="Times New Roman" w:cs="Times New Roman"/>
          <w:w w:val="99"/>
        </w:rPr>
        <w:t>и</w:t>
      </w:r>
      <w:r w:rsidRPr="003E0DEB">
        <w:rPr>
          <w:rFonts w:ascii="Times New Roman" w:hAnsi="Times New Roman" w:cs="Times New Roman"/>
          <w:spacing w:val="1"/>
        </w:rPr>
        <w:t xml:space="preserve"> </w:t>
      </w:r>
      <w:r w:rsidRPr="003E0DEB">
        <w:rPr>
          <w:rFonts w:ascii="Times New Roman" w:hAnsi="Times New Roman" w:cs="Times New Roman"/>
          <w:w w:val="99"/>
        </w:rPr>
        <w:t>э</w:t>
      </w:r>
      <w:r w:rsidRPr="003E0DEB">
        <w:rPr>
          <w:rFonts w:ascii="Times New Roman" w:hAnsi="Times New Roman" w:cs="Times New Roman"/>
          <w:spacing w:val="-1"/>
        </w:rPr>
        <w:t>ф</w:t>
      </w:r>
      <w:r w:rsidRPr="003E0DEB">
        <w:rPr>
          <w:rFonts w:ascii="Times New Roman" w:hAnsi="Times New Roman" w:cs="Times New Roman"/>
        </w:rPr>
        <w:t>фек</w:t>
      </w:r>
      <w:r w:rsidRPr="003E0DEB">
        <w:rPr>
          <w:rFonts w:ascii="Times New Roman" w:hAnsi="Times New Roman" w:cs="Times New Roman"/>
          <w:spacing w:val="1"/>
        </w:rPr>
        <w:t>т</w:t>
      </w:r>
      <w:r w:rsidRPr="003E0DEB">
        <w:rPr>
          <w:rFonts w:ascii="Times New Roman" w:hAnsi="Times New Roman" w:cs="Times New Roman"/>
          <w:spacing w:val="1"/>
          <w:w w:val="99"/>
        </w:rPr>
        <w:t>и</w:t>
      </w:r>
      <w:r w:rsidRPr="003E0DEB">
        <w:rPr>
          <w:rFonts w:ascii="Times New Roman" w:hAnsi="Times New Roman" w:cs="Times New Roman"/>
        </w:rPr>
        <w:t>в</w:t>
      </w:r>
      <w:r w:rsidRPr="003E0DEB">
        <w:rPr>
          <w:rFonts w:ascii="Times New Roman" w:hAnsi="Times New Roman" w:cs="Times New Roman"/>
          <w:spacing w:val="1"/>
          <w:w w:val="99"/>
        </w:rPr>
        <w:t>н</w:t>
      </w:r>
      <w:r w:rsidRPr="003E0DEB">
        <w:rPr>
          <w:rFonts w:ascii="Times New Roman" w:hAnsi="Times New Roman" w:cs="Times New Roman"/>
        </w:rPr>
        <w:t>ос</w:t>
      </w:r>
      <w:r w:rsidRPr="003E0DEB">
        <w:rPr>
          <w:rFonts w:ascii="Times New Roman" w:hAnsi="Times New Roman" w:cs="Times New Roman"/>
          <w:spacing w:val="-2"/>
        </w:rPr>
        <w:t>т</w:t>
      </w:r>
      <w:r w:rsidRPr="003E0DEB">
        <w:rPr>
          <w:rFonts w:ascii="Times New Roman" w:hAnsi="Times New Roman" w:cs="Times New Roman"/>
          <w:w w:val="99"/>
        </w:rPr>
        <w:t>и</w:t>
      </w:r>
      <w:r w:rsidRPr="003E0DEB">
        <w:rPr>
          <w:rFonts w:ascii="Times New Roman" w:hAnsi="Times New Roman" w:cs="Times New Roman"/>
        </w:rPr>
        <w:t xml:space="preserve"> вос</w:t>
      </w:r>
      <w:r w:rsidRPr="003E0DEB">
        <w:rPr>
          <w:rFonts w:ascii="Times New Roman" w:hAnsi="Times New Roman" w:cs="Times New Roman"/>
          <w:w w:val="99"/>
        </w:rPr>
        <w:t>п</w:t>
      </w:r>
      <w:r w:rsidRPr="003E0DEB">
        <w:rPr>
          <w:rFonts w:ascii="Times New Roman" w:hAnsi="Times New Roman" w:cs="Times New Roman"/>
          <w:spacing w:val="1"/>
        </w:rPr>
        <w:t>и</w:t>
      </w:r>
      <w:r w:rsidRPr="003E0DEB">
        <w:rPr>
          <w:rFonts w:ascii="Times New Roman" w:hAnsi="Times New Roman" w:cs="Times New Roman"/>
          <w:w w:val="99"/>
        </w:rPr>
        <w:t>т</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rPr>
        <w:t>ел</w:t>
      </w:r>
      <w:r w:rsidRPr="003E0DEB">
        <w:rPr>
          <w:rFonts w:ascii="Times New Roman" w:hAnsi="Times New Roman" w:cs="Times New Roman"/>
          <w:w w:val="99"/>
        </w:rPr>
        <w:t>ь</w:t>
      </w:r>
      <w:r w:rsidRPr="003E0DEB">
        <w:rPr>
          <w:rFonts w:ascii="Times New Roman" w:hAnsi="Times New Roman" w:cs="Times New Roman"/>
        </w:rPr>
        <w:t>ной</w:t>
      </w:r>
      <w:r w:rsidRPr="003E0DEB">
        <w:rPr>
          <w:rFonts w:ascii="Times New Roman" w:hAnsi="Times New Roman" w:cs="Times New Roman"/>
          <w:spacing w:val="1"/>
        </w:rPr>
        <w:t xml:space="preserve"> </w:t>
      </w:r>
      <w:r w:rsidRPr="003E0DEB">
        <w:rPr>
          <w:rFonts w:ascii="Times New Roman" w:hAnsi="Times New Roman" w:cs="Times New Roman"/>
        </w:rPr>
        <w:t>дея</w:t>
      </w:r>
      <w:r w:rsidRPr="003E0DEB">
        <w:rPr>
          <w:rFonts w:ascii="Times New Roman" w:hAnsi="Times New Roman" w:cs="Times New Roman"/>
          <w:w w:val="99"/>
        </w:rPr>
        <w:t>т</w:t>
      </w:r>
      <w:r w:rsidRPr="003E0DEB">
        <w:rPr>
          <w:rFonts w:ascii="Times New Roman" w:hAnsi="Times New Roman" w:cs="Times New Roman"/>
        </w:rPr>
        <w:t>ельнос</w:t>
      </w:r>
      <w:r w:rsidRPr="003E0DEB">
        <w:rPr>
          <w:rFonts w:ascii="Times New Roman" w:hAnsi="Times New Roman" w:cs="Times New Roman"/>
          <w:w w:val="99"/>
        </w:rPr>
        <w:t>т</w:t>
      </w:r>
      <w:r w:rsidRPr="003E0DEB">
        <w:rPr>
          <w:rFonts w:ascii="Times New Roman" w:hAnsi="Times New Roman" w:cs="Times New Roman"/>
        </w:rPr>
        <w:t>и:</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spacing w:val="-1"/>
        </w:rPr>
        <w:t>ы</w:t>
      </w:r>
      <w:r w:rsidRPr="003E0DEB">
        <w:rPr>
          <w:rFonts w:ascii="Times New Roman" w:hAnsi="Times New Roman" w:cs="Times New Roman"/>
        </w:rPr>
        <w:t>сок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3"/>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1"/>
        </w:rPr>
        <w:t>е</w:t>
      </w:r>
      <w:r w:rsidRPr="003E0DEB">
        <w:rPr>
          <w:rFonts w:ascii="Times New Roman" w:hAnsi="Times New Roman" w:cs="Times New Roman"/>
          <w:w w:val="99"/>
        </w:rPr>
        <w:t>н</w:t>
      </w:r>
      <w:r w:rsidRPr="003E0DEB">
        <w:rPr>
          <w:rFonts w:ascii="Times New Roman" w:hAnsi="Times New Roman" w:cs="Times New Roman"/>
        </w:rPr>
        <w:t>ь</w:t>
      </w:r>
      <w:r w:rsidRPr="003E0DEB">
        <w:rPr>
          <w:rFonts w:ascii="Times New Roman" w:hAnsi="Times New Roman" w:cs="Times New Roman"/>
          <w:spacing w:val="1"/>
        </w:rPr>
        <w:t xml:space="preserve"> </w:t>
      </w:r>
      <w:r w:rsidRPr="003E0DEB">
        <w:rPr>
          <w:rFonts w:ascii="Times New Roman" w:hAnsi="Times New Roman" w:cs="Times New Roman"/>
        </w:rPr>
        <w:t>вкл</w:t>
      </w:r>
      <w:r w:rsidRPr="003E0DEB">
        <w:rPr>
          <w:rFonts w:ascii="Times New Roman" w:hAnsi="Times New Roman" w:cs="Times New Roman"/>
          <w:spacing w:val="1"/>
        </w:rPr>
        <w:t>ю</w:t>
      </w:r>
      <w:r w:rsidRPr="003E0DEB">
        <w:rPr>
          <w:rFonts w:ascii="Times New Roman" w:hAnsi="Times New Roman" w:cs="Times New Roman"/>
        </w:rPr>
        <w:t>ч</w:t>
      </w:r>
      <w:r w:rsidRPr="003E0DEB">
        <w:rPr>
          <w:rFonts w:ascii="Times New Roman" w:hAnsi="Times New Roman" w:cs="Times New Roman"/>
          <w:spacing w:val="-1"/>
        </w:rPr>
        <w:t>ё</w:t>
      </w:r>
      <w:r w:rsidRPr="003E0DEB">
        <w:rPr>
          <w:rFonts w:ascii="Times New Roman" w:hAnsi="Times New Roman" w:cs="Times New Roman"/>
          <w:spacing w:val="1"/>
          <w:w w:val="99"/>
        </w:rPr>
        <w:t>н</w:t>
      </w:r>
      <w:r w:rsidRPr="003E0DEB">
        <w:rPr>
          <w:rFonts w:ascii="Times New Roman" w:hAnsi="Times New Roman" w:cs="Times New Roman"/>
          <w:w w:val="99"/>
        </w:rPr>
        <w:t>н</w:t>
      </w:r>
      <w:r w:rsidRPr="003E0DEB">
        <w:rPr>
          <w:rFonts w:ascii="Times New Roman" w:hAnsi="Times New Roman" w:cs="Times New Roman"/>
        </w:rPr>
        <w:t>ост</w:t>
      </w:r>
      <w:r w:rsidRPr="003E0DEB">
        <w:rPr>
          <w:rFonts w:ascii="Times New Roman" w:hAnsi="Times New Roman" w:cs="Times New Roman"/>
          <w:w w:val="99"/>
        </w:rPr>
        <w:t>и</w:t>
      </w:r>
      <w:r w:rsidRPr="003E0DEB">
        <w:rPr>
          <w:rFonts w:ascii="Times New Roman" w:hAnsi="Times New Roman" w:cs="Times New Roman"/>
          <w:spacing w:val="1"/>
        </w:rPr>
        <w:t xml:space="preserve"> </w:t>
      </w:r>
      <w:proofErr w:type="gramStart"/>
      <w:r w:rsidRPr="003E0DEB">
        <w:rPr>
          <w:rFonts w:ascii="Times New Roman" w:hAnsi="Times New Roman" w:cs="Times New Roman"/>
        </w:rPr>
        <w:t>о</w:t>
      </w:r>
      <w:r w:rsidRPr="003E0DEB">
        <w:rPr>
          <w:rFonts w:ascii="Times New Roman" w:hAnsi="Times New Roman" w:cs="Times New Roman"/>
          <w:spacing w:val="3"/>
        </w:rPr>
        <w:t>б</w:t>
      </w:r>
      <w:r w:rsidRPr="003E0DEB">
        <w:rPr>
          <w:rFonts w:ascii="Times New Roman" w:hAnsi="Times New Roman" w:cs="Times New Roman"/>
          <w:spacing w:val="-5"/>
        </w:rPr>
        <w:t>у</w:t>
      </w:r>
      <w:r w:rsidRPr="003E0DEB">
        <w:rPr>
          <w:rFonts w:ascii="Times New Roman" w:hAnsi="Times New Roman" w:cs="Times New Roman"/>
        </w:rPr>
        <w:t>ча</w:t>
      </w:r>
      <w:r w:rsidRPr="003E0DEB">
        <w:rPr>
          <w:rFonts w:ascii="Times New Roman" w:hAnsi="Times New Roman" w:cs="Times New Roman"/>
          <w:w w:val="99"/>
        </w:rPr>
        <w:t>ющ</w:t>
      </w:r>
      <w:r w:rsidRPr="003E0DEB">
        <w:rPr>
          <w:rFonts w:ascii="Times New Roman" w:hAnsi="Times New Roman" w:cs="Times New Roman"/>
        </w:rPr>
        <w:t>ихся</w:t>
      </w:r>
      <w:proofErr w:type="gramEnd"/>
      <w:r w:rsidRPr="003E0DEB">
        <w:rPr>
          <w:rFonts w:ascii="Times New Roman" w:hAnsi="Times New Roman" w:cs="Times New Roman"/>
        </w:rPr>
        <w:t xml:space="preserve"> в </w:t>
      </w:r>
      <w:r w:rsidRPr="003E0DEB">
        <w:rPr>
          <w:rFonts w:ascii="Times New Roman" w:hAnsi="Times New Roman" w:cs="Times New Roman"/>
          <w:w w:val="99"/>
        </w:rPr>
        <w:t>ш</w:t>
      </w:r>
      <w:r w:rsidRPr="003E0DEB">
        <w:rPr>
          <w:rFonts w:ascii="Times New Roman" w:hAnsi="Times New Roman" w:cs="Times New Roman"/>
        </w:rPr>
        <w:t>кол</w:t>
      </w:r>
      <w:r w:rsidRPr="003E0DEB">
        <w:rPr>
          <w:rFonts w:ascii="Times New Roman" w:hAnsi="Times New Roman" w:cs="Times New Roman"/>
          <w:spacing w:val="1"/>
        </w:rPr>
        <w:t>ьн</w:t>
      </w:r>
      <w:r w:rsidRPr="003E0DEB">
        <w:rPr>
          <w:rFonts w:ascii="Times New Roman" w:hAnsi="Times New Roman" w:cs="Times New Roman"/>
        </w:rPr>
        <w:t>ые</w:t>
      </w:r>
      <w:r w:rsidRPr="003E0DEB">
        <w:rPr>
          <w:rFonts w:ascii="Times New Roman" w:hAnsi="Times New Roman" w:cs="Times New Roman"/>
          <w:spacing w:val="-1"/>
        </w:rPr>
        <w:t xml:space="preserve"> </w:t>
      </w:r>
      <w:r w:rsidRPr="003E0DEB">
        <w:rPr>
          <w:rFonts w:ascii="Times New Roman" w:hAnsi="Times New Roman" w:cs="Times New Roman"/>
        </w:rPr>
        <w:t>м</w:t>
      </w:r>
      <w:r w:rsidRPr="003E0DEB">
        <w:rPr>
          <w:rFonts w:ascii="Times New Roman" w:hAnsi="Times New Roman" w:cs="Times New Roman"/>
          <w:spacing w:val="-1"/>
        </w:rPr>
        <w:t>е</w:t>
      </w:r>
      <w:r w:rsidRPr="003E0DEB">
        <w:rPr>
          <w:rFonts w:ascii="Times New Roman" w:hAnsi="Times New Roman" w:cs="Times New Roman"/>
        </w:rPr>
        <w:t>д</w:t>
      </w:r>
      <w:r w:rsidRPr="003E0DEB">
        <w:rPr>
          <w:rFonts w:ascii="Times New Roman" w:hAnsi="Times New Roman" w:cs="Times New Roman"/>
          <w:spacing w:val="1"/>
        </w:rPr>
        <w:t>и</w:t>
      </w:r>
      <w:r w:rsidRPr="003E0DEB">
        <w:rPr>
          <w:rFonts w:ascii="Times New Roman" w:hAnsi="Times New Roman" w:cs="Times New Roman"/>
        </w:rPr>
        <w:t xml:space="preserve">а; </w:t>
      </w:r>
      <w:r w:rsidRPr="003E0DEB">
        <w:rPr>
          <w:rFonts w:ascii="Times New Roman" w:hAnsi="Times New Roman" w:cs="Times New Roman"/>
          <w:w w:val="99"/>
        </w:rPr>
        <w:t>-</w:t>
      </w:r>
      <w:r w:rsidRPr="003E0DEB">
        <w:rPr>
          <w:rFonts w:ascii="Times New Roman" w:hAnsi="Times New Roman" w:cs="Times New Roman"/>
        </w:rPr>
        <w:t xml:space="preserve"> </w:t>
      </w:r>
      <w:r w:rsidRPr="003E0DEB">
        <w:rPr>
          <w:rFonts w:ascii="Times New Roman" w:hAnsi="Times New Roman" w:cs="Times New Roman"/>
          <w:w w:val="99"/>
        </w:rPr>
        <w:t>в</w:t>
      </w:r>
      <w:r w:rsidRPr="003E0DEB">
        <w:rPr>
          <w:rFonts w:ascii="Times New Roman" w:hAnsi="Times New Roman" w:cs="Times New Roman"/>
          <w:spacing w:val="-1"/>
        </w:rPr>
        <w:t>ы</w:t>
      </w:r>
      <w:r w:rsidRPr="003E0DEB">
        <w:rPr>
          <w:rFonts w:ascii="Times New Roman" w:hAnsi="Times New Roman" w:cs="Times New Roman"/>
        </w:rPr>
        <w:t>сок</w:t>
      </w:r>
      <w:r w:rsidRPr="003E0DEB">
        <w:rPr>
          <w:rFonts w:ascii="Times New Roman" w:hAnsi="Times New Roman" w:cs="Times New Roman"/>
          <w:spacing w:val="1"/>
          <w:w w:val="99"/>
        </w:rPr>
        <w:t>и</w:t>
      </w:r>
      <w:r w:rsidRPr="003E0DEB">
        <w:rPr>
          <w:rFonts w:ascii="Times New Roman" w:hAnsi="Times New Roman" w:cs="Times New Roman"/>
          <w:w w:val="99"/>
        </w:rPr>
        <w:t>й</w:t>
      </w:r>
      <w:r w:rsidRPr="003E0DEB">
        <w:rPr>
          <w:rFonts w:ascii="Times New Roman" w:hAnsi="Times New Roman" w:cs="Times New Roman"/>
          <w:spacing w:val="4"/>
        </w:rPr>
        <w:t xml:space="preserve"> </w:t>
      </w:r>
      <w:r w:rsidRPr="003E0DEB">
        <w:rPr>
          <w:rFonts w:ascii="Times New Roman" w:hAnsi="Times New Roman" w:cs="Times New Roman"/>
          <w:spacing w:val="-4"/>
        </w:rPr>
        <w:t>у</w:t>
      </w:r>
      <w:r w:rsidRPr="003E0DEB">
        <w:rPr>
          <w:rFonts w:ascii="Times New Roman" w:hAnsi="Times New Roman" w:cs="Times New Roman"/>
        </w:rPr>
        <w:t>ро</w:t>
      </w:r>
      <w:r w:rsidRPr="003E0DEB">
        <w:rPr>
          <w:rFonts w:ascii="Times New Roman" w:hAnsi="Times New Roman" w:cs="Times New Roman"/>
          <w:w w:val="99"/>
        </w:rPr>
        <w:t>в</w:t>
      </w:r>
      <w:r w:rsidRPr="003E0DEB">
        <w:rPr>
          <w:rFonts w:ascii="Times New Roman" w:hAnsi="Times New Roman" w:cs="Times New Roman"/>
          <w:spacing w:val="-2"/>
        </w:rPr>
        <w:t>е</w:t>
      </w:r>
      <w:r w:rsidRPr="003E0DEB">
        <w:rPr>
          <w:rFonts w:ascii="Times New Roman" w:hAnsi="Times New Roman" w:cs="Times New Roman"/>
          <w:spacing w:val="1"/>
          <w:w w:val="99"/>
        </w:rPr>
        <w:t>н</w:t>
      </w:r>
      <w:r w:rsidRPr="003E0DEB">
        <w:rPr>
          <w:rFonts w:ascii="Times New Roman" w:hAnsi="Times New Roman" w:cs="Times New Roman"/>
        </w:rPr>
        <w:t>ь ра</w:t>
      </w:r>
      <w:r w:rsidRPr="003E0DEB">
        <w:rPr>
          <w:rFonts w:ascii="Times New Roman" w:hAnsi="Times New Roman" w:cs="Times New Roman"/>
          <w:spacing w:val="1"/>
        </w:rPr>
        <w:t>зв</w:t>
      </w:r>
      <w:r w:rsidRPr="003E0DEB">
        <w:rPr>
          <w:rFonts w:ascii="Times New Roman" w:hAnsi="Times New Roman" w:cs="Times New Roman"/>
          <w:spacing w:val="2"/>
          <w:w w:val="99"/>
        </w:rPr>
        <w:t>и</w:t>
      </w:r>
      <w:r w:rsidRPr="003E0DEB">
        <w:rPr>
          <w:rFonts w:ascii="Times New Roman" w:hAnsi="Times New Roman" w:cs="Times New Roman"/>
        </w:rPr>
        <w:t>т</w:t>
      </w:r>
      <w:r w:rsidRPr="003E0DEB">
        <w:rPr>
          <w:rFonts w:ascii="Times New Roman" w:hAnsi="Times New Roman" w:cs="Times New Roman"/>
          <w:spacing w:val="1"/>
          <w:w w:val="99"/>
        </w:rPr>
        <w:t>и</w:t>
      </w:r>
      <w:r w:rsidRPr="003E0DEB">
        <w:rPr>
          <w:rFonts w:ascii="Times New Roman" w:hAnsi="Times New Roman" w:cs="Times New Roman"/>
        </w:rPr>
        <w:t>я</w:t>
      </w:r>
      <w:r w:rsidRPr="003E0DEB">
        <w:rPr>
          <w:rFonts w:ascii="Times New Roman" w:hAnsi="Times New Roman" w:cs="Times New Roman"/>
          <w:spacing w:val="-1"/>
        </w:rPr>
        <w:t xml:space="preserve"> </w:t>
      </w:r>
      <w:r w:rsidRPr="003E0DEB">
        <w:rPr>
          <w:rFonts w:ascii="Times New Roman" w:hAnsi="Times New Roman" w:cs="Times New Roman"/>
        </w:rPr>
        <w:t>ком</w:t>
      </w:r>
      <w:r w:rsidRPr="003E0DEB">
        <w:rPr>
          <w:rFonts w:ascii="Times New Roman" w:hAnsi="Times New Roman" w:cs="Times New Roman"/>
          <w:spacing w:val="1"/>
        </w:rPr>
        <w:t>м</w:t>
      </w:r>
      <w:r w:rsidRPr="003E0DEB">
        <w:rPr>
          <w:rFonts w:ascii="Times New Roman" w:hAnsi="Times New Roman" w:cs="Times New Roman"/>
          <w:spacing w:val="-6"/>
        </w:rPr>
        <w:t>у</w:t>
      </w:r>
      <w:r w:rsidRPr="003E0DEB">
        <w:rPr>
          <w:rFonts w:ascii="Times New Roman" w:hAnsi="Times New Roman" w:cs="Times New Roman"/>
          <w:w w:val="99"/>
        </w:rPr>
        <w:t>н</w:t>
      </w:r>
      <w:r w:rsidRPr="003E0DEB">
        <w:rPr>
          <w:rFonts w:ascii="Times New Roman" w:hAnsi="Times New Roman" w:cs="Times New Roman"/>
          <w:spacing w:val="1"/>
          <w:w w:val="99"/>
        </w:rPr>
        <w:t>и</w:t>
      </w:r>
      <w:r w:rsidRPr="003E0DEB">
        <w:rPr>
          <w:rFonts w:ascii="Times New Roman" w:hAnsi="Times New Roman" w:cs="Times New Roman"/>
          <w:spacing w:val="1"/>
        </w:rPr>
        <w:t>к</w:t>
      </w:r>
      <w:r w:rsidRPr="003E0DEB">
        <w:rPr>
          <w:rFonts w:ascii="Times New Roman" w:hAnsi="Times New Roman" w:cs="Times New Roman"/>
        </w:rPr>
        <w:t>а</w:t>
      </w:r>
      <w:r w:rsidRPr="003E0DEB">
        <w:rPr>
          <w:rFonts w:ascii="Times New Roman" w:hAnsi="Times New Roman" w:cs="Times New Roman"/>
          <w:w w:val="99"/>
        </w:rPr>
        <w:t>т</w:t>
      </w:r>
      <w:r w:rsidRPr="003E0DEB">
        <w:rPr>
          <w:rFonts w:ascii="Times New Roman" w:hAnsi="Times New Roman" w:cs="Times New Roman"/>
          <w:spacing w:val="1"/>
        </w:rPr>
        <w:t>и</w:t>
      </w:r>
      <w:r w:rsidRPr="003E0DEB">
        <w:rPr>
          <w:rFonts w:ascii="Times New Roman" w:hAnsi="Times New Roman" w:cs="Times New Roman"/>
        </w:rPr>
        <w:t xml:space="preserve">вной </w:t>
      </w:r>
      <w:r w:rsidRPr="003E0DEB">
        <w:rPr>
          <w:rFonts w:ascii="Times New Roman" w:hAnsi="Times New Roman" w:cs="Times New Roman"/>
          <w:spacing w:val="2"/>
        </w:rPr>
        <w:t>к</w:t>
      </w:r>
      <w:r w:rsidRPr="003E0DEB">
        <w:rPr>
          <w:rFonts w:ascii="Times New Roman" w:hAnsi="Times New Roman" w:cs="Times New Roman"/>
          <w:spacing w:val="-6"/>
        </w:rPr>
        <w:t>у</w:t>
      </w:r>
      <w:r w:rsidRPr="003E0DEB">
        <w:rPr>
          <w:rFonts w:ascii="Times New Roman" w:hAnsi="Times New Roman" w:cs="Times New Roman"/>
        </w:rPr>
        <w:t>ль</w:t>
      </w:r>
      <w:r w:rsidRPr="003E0DEB">
        <w:rPr>
          <w:rFonts w:ascii="Times New Roman" w:hAnsi="Times New Roman" w:cs="Times New Roman"/>
          <w:spacing w:val="5"/>
          <w:w w:val="99"/>
        </w:rPr>
        <w:t>т</w:t>
      </w:r>
      <w:r w:rsidRPr="003E0DEB">
        <w:rPr>
          <w:rFonts w:ascii="Times New Roman" w:hAnsi="Times New Roman" w:cs="Times New Roman"/>
          <w:spacing w:val="-4"/>
        </w:rPr>
        <w:t>у</w:t>
      </w:r>
      <w:r w:rsidRPr="003E0DEB">
        <w:rPr>
          <w:rFonts w:ascii="Times New Roman" w:hAnsi="Times New Roman" w:cs="Times New Roman"/>
        </w:rPr>
        <w:t>ры.</w:t>
      </w:r>
    </w:p>
    <w:p w:rsidR="003E0DEB" w:rsidRPr="003E0DEB" w:rsidRDefault="003E0DEB" w:rsidP="003E0DEB">
      <w:pPr>
        <w:pStyle w:val="af1"/>
        <w:ind w:left="0"/>
        <w:rPr>
          <w:sz w:val="24"/>
          <w:szCs w:val="24"/>
        </w:rPr>
      </w:pPr>
      <w:r w:rsidRPr="003E0DEB">
        <w:rPr>
          <w:sz w:val="24"/>
          <w:szCs w:val="24"/>
        </w:rPr>
        <w:t>Воспитательный потенциал школьных медиа реализуется в рамках следующих видов и форм деятельности:</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разновозрастный редакционный совет школьников и консультирующих их взрослых, целью которого является освещение (через газету «Школьный курьер»,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3E0DEB" w:rsidRPr="003E0DEB" w:rsidRDefault="003E0DEB" w:rsidP="003E0DEB">
      <w:pPr>
        <w:tabs>
          <w:tab w:val="left" w:pos="2134"/>
        </w:tabs>
        <w:jc w:val="both"/>
        <w:rPr>
          <w:rFonts w:ascii="Times New Roman" w:hAnsi="Times New Roman" w:cs="Times New Roman"/>
        </w:rPr>
      </w:pPr>
      <w:r w:rsidRPr="003E0DEB">
        <w:rPr>
          <w:rFonts w:ascii="Times New Roman" w:hAnsi="Times New Roman" w:cs="Times New Roman"/>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rsidR="003E0DEB" w:rsidRPr="003E0DEB" w:rsidRDefault="003E0DEB" w:rsidP="003E0DEB">
      <w:pPr>
        <w:tabs>
          <w:tab w:val="left" w:pos="2134"/>
        </w:tabs>
        <w:jc w:val="both"/>
        <w:rPr>
          <w:rFonts w:ascii="Times New Roman" w:hAnsi="Times New Roman" w:cs="Times New Roman"/>
        </w:rPr>
      </w:pPr>
      <w:proofErr w:type="gramStart"/>
      <w:r w:rsidRPr="003E0DEB">
        <w:rPr>
          <w:rFonts w:ascii="Times New Roman" w:hAnsi="Times New Roman" w:cs="Times New Roman"/>
        </w:rPr>
        <w:t>- 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roofErr w:type="gramEnd"/>
    </w:p>
    <w:p w:rsidR="003E0DEB" w:rsidRPr="003E0DEB" w:rsidRDefault="003E0DEB" w:rsidP="003E0DEB">
      <w:pPr>
        <w:pStyle w:val="1"/>
        <w:tabs>
          <w:tab w:val="left" w:pos="1867"/>
        </w:tabs>
        <w:jc w:val="both"/>
        <w:rPr>
          <w:rFonts w:ascii="Times New Roman" w:hAnsi="Times New Roman"/>
          <w:sz w:val="24"/>
          <w:szCs w:val="24"/>
        </w:rPr>
      </w:pPr>
      <w:r w:rsidRPr="003E0DEB">
        <w:rPr>
          <w:rFonts w:ascii="Times New Roman" w:hAnsi="Times New Roman"/>
          <w:sz w:val="24"/>
          <w:szCs w:val="24"/>
        </w:rPr>
        <w:t xml:space="preserve">3.14. Модуль «Кадеты» </w:t>
      </w:r>
      <w:proofErr w:type="gramStart"/>
      <w:r w:rsidRPr="003E0DEB">
        <w:rPr>
          <w:rFonts w:ascii="Times New Roman" w:hAnsi="Times New Roman"/>
          <w:b w:val="0"/>
          <w:sz w:val="24"/>
          <w:szCs w:val="24"/>
        </w:rPr>
        <w:t xml:space="preserve">( </w:t>
      </w:r>
      <w:proofErr w:type="gramEnd"/>
      <w:r w:rsidRPr="003E0DEB">
        <w:rPr>
          <w:rFonts w:ascii="Times New Roman" w:hAnsi="Times New Roman"/>
          <w:b w:val="0"/>
          <w:sz w:val="24"/>
          <w:szCs w:val="24"/>
        </w:rPr>
        <w:t>для 4-8 классов)</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Современный мир наполнен опасностями. Сегодня дело спасения человека становится товаром повышенного спроса. Наука о безопасности и выживании - это именно наука, а не набор сведений. Возникла она благодаря серь</w:t>
      </w:r>
      <w:r w:rsidR="00D3597E">
        <w:rPr>
          <w:rFonts w:ascii="Times New Roman" w:hAnsi="Times New Roman"/>
          <w:b w:val="0"/>
          <w:sz w:val="24"/>
          <w:szCs w:val="24"/>
        </w:rPr>
        <w:t>ё</w:t>
      </w:r>
      <w:r w:rsidRPr="003E0DEB">
        <w:rPr>
          <w:rFonts w:ascii="Times New Roman" w:hAnsi="Times New Roman"/>
          <w:b w:val="0"/>
          <w:sz w:val="24"/>
          <w:szCs w:val="24"/>
        </w:rPr>
        <w:t xml:space="preserve">зному и обстоятельному анализу многих трагических ситуаций, и советы специалистов - плод долговременной кропотливой работы. </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xml:space="preserve">Цель: формирование и совершенствование навыков и умений, поддержание, повышение физического и культурного уровня кадетов - спасателей МЧС. </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xml:space="preserve">Направление работы </w:t>
      </w:r>
      <w:proofErr w:type="gramStart"/>
      <w:r w:rsidRPr="003E0DEB">
        <w:rPr>
          <w:rFonts w:ascii="Times New Roman" w:hAnsi="Times New Roman"/>
          <w:b w:val="0"/>
          <w:sz w:val="24"/>
          <w:szCs w:val="24"/>
        </w:rPr>
        <w:t>через</w:t>
      </w:r>
      <w:proofErr w:type="gramEnd"/>
      <w:r w:rsidRPr="003E0DEB">
        <w:rPr>
          <w:rFonts w:ascii="Times New Roman" w:hAnsi="Times New Roman"/>
          <w:b w:val="0"/>
          <w:sz w:val="24"/>
          <w:szCs w:val="24"/>
        </w:rPr>
        <w:t>:</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xml:space="preserve">-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через классные часы, беседы, инструктажи; </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xml:space="preserve">- формирование понимания ценности здорового и безопасного образа жизни через внеурочную деятельность курс «Спасатель», «Основы медицинских знаний»; </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через беседы, конкурсы, игры, акции; </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формирование нравственных чувств и нравственного поведения, осознанного и ответственного отношения к собственным поступкам через классные часы, акции, встречи с представителями МЧС.</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Мероприятия:</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sz w:val="24"/>
          <w:szCs w:val="24"/>
        </w:rPr>
        <w:t xml:space="preserve">- </w:t>
      </w:r>
      <w:r w:rsidRPr="003E0DEB">
        <w:rPr>
          <w:rFonts w:ascii="Times New Roman" w:hAnsi="Times New Roman"/>
          <w:b w:val="0"/>
          <w:sz w:val="24"/>
          <w:szCs w:val="24"/>
        </w:rPr>
        <w:t>посвящение в кадеты,</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 практические занятия по строевой подготовке;</w:t>
      </w:r>
    </w:p>
    <w:p w:rsidR="00CC7A62" w:rsidRDefault="003E0DEB" w:rsidP="00CC7A62">
      <w:pPr>
        <w:jc w:val="both"/>
        <w:rPr>
          <w:rFonts w:ascii="Times New Roman" w:hAnsi="Times New Roman" w:cs="Times New Roman"/>
        </w:rPr>
      </w:pPr>
      <w:r w:rsidRPr="003E0DEB">
        <w:rPr>
          <w:rFonts w:ascii="Times New Roman" w:hAnsi="Times New Roman" w:cs="Times New Roman"/>
        </w:rPr>
        <w:t xml:space="preserve">    -месячник военно-патриотической работы</w:t>
      </w:r>
    </w:p>
    <w:p w:rsidR="00CC7A62" w:rsidRDefault="003E0DEB" w:rsidP="00CC7A62">
      <w:pPr>
        <w:jc w:val="both"/>
        <w:rPr>
          <w:rFonts w:ascii="Times New Roman" w:hAnsi="Times New Roman"/>
        </w:rPr>
      </w:pPr>
      <w:r w:rsidRPr="003E0DEB">
        <w:rPr>
          <w:rFonts w:ascii="Times New Roman" w:hAnsi="Times New Roman"/>
        </w:rPr>
        <w:t>- акция «Забота»,</w:t>
      </w:r>
    </w:p>
    <w:p w:rsidR="00CC7A62" w:rsidRDefault="003E0DEB" w:rsidP="00CC7A62">
      <w:pPr>
        <w:jc w:val="both"/>
        <w:rPr>
          <w:rFonts w:ascii="Times New Roman" w:hAnsi="Times New Roman"/>
        </w:rPr>
      </w:pPr>
      <w:r w:rsidRPr="003E0DEB">
        <w:rPr>
          <w:rFonts w:ascii="Times New Roman" w:hAnsi="Times New Roman"/>
        </w:rPr>
        <w:t>- экскурсии в музеи,</w:t>
      </w:r>
    </w:p>
    <w:p w:rsidR="00CC7A62" w:rsidRDefault="003E0DEB" w:rsidP="00CC7A62">
      <w:pPr>
        <w:jc w:val="both"/>
        <w:rPr>
          <w:rFonts w:ascii="Times New Roman" w:hAnsi="Times New Roman"/>
        </w:rPr>
      </w:pPr>
      <w:r w:rsidRPr="003E0DEB">
        <w:rPr>
          <w:rFonts w:ascii="Times New Roman" w:hAnsi="Times New Roman"/>
        </w:rPr>
        <w:t>- конкурс рисунков «Есть такая профессия – Родину защищать»,</w:t>
      </w:r>
    </w:p>
    <w:p w:rsidR="00CC7A62" w:rsidRDefault="003E0DEB" w:rsidP="00CC7A62">
      <w:pPr>
        <w:jc w:val="both"/>
        <w:rPr>
          <w:rFonts w:ascii="Times New Roman" w:hAnsi="Times New Roman"/>
        </w:rPr>
      </w:pPr>
      <w:r w:rsidRPr="003E0DEB">
        <w:rPr>
          <w:rFonts w:ascii="Times New Roman" w:hAnsi="Times New Roman"/>
        </w:rPr>
        <w:t>- конкурс чтецов «Родина»,</w:t>
      </w:r>
    </w:p>
    <w:p w:rsidR="00CC7A62" w:rsidRDefault="003E0DEB" w:rsidP="00CC7A62">
      <w:pPr>
        <w:jc w:val="both"/>
        <w:rPr>
          <w:rFonts w:ascii="Times New Roman" w:hAnsi="Times New Roman"/>
        </w:rPr>
      </w:pPr>
      <w:r w:rsidRPr="003E0DEB">
        <w:rPr>
          <w:rFonts w:ascii="Times New Roman" w:hAnsi="Times New Roman"/>
        </w:rPr>
        <w:t>- военно-спортивная игра «Зарница»,</w:t>
      </w:r>
    </w:p>
    <w:p w:rsidR="003E0DEB" w:rsidRPr="003E0DEB" w:rsidRDefault="003E0DEB" w:rsidP="00CC7A62">
      <w:pPr>
        <w:jc w:val="both"/>
        <w:rPr>
          <w:rFonts w:ascii="Times New Roman" w:hAnsi="Times New Roman"/>
          <w:b/>
        </w:rPr>
      </w:pPr>
      <w:r w:rsidRPr="003E0DEB">
        <w:rPr>
          <w:rFonts w:ascii="Times New Roman" w:hAnsi="Times New Roman"/>
        </w:rPr>
        <w:lastRenderedPageBreak/>
        <w:t>- вахта памяти,</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уход за Братской могилой и памятником,</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участие в общешкольных мероприятиях,</w:t>
      </w:r>
    </w:p>
    <w:p w:rsidR="003E0DEB" w:rsidRPr="003E0DEB" w:rsidRDefault="003E0DEB" w:rsidP="003E0DEB">
      <w:pPr>
        <w:pStyle w:val="1"/>
        <w:tabs>
          <w:tab w:val="left" w:pos="1867"/>
        </w:tabs>
        <w:jc w:val="both"/>
        <w:rPr>
          <w:rFonts w:ascii="Times New Roman" w:hAnsi="Times New Roman"/>
          <w:b w:val="0"/>
          <w:sz w:val="24"/>
          <w:szCs w:val="24"/>
        </w:rPr>
      </w:pPr>
      <w:r w:rsidRPr="003E0DEB">
        <w:rPr>
          <w:rFonts w:ascii="Times New Roman" w:hAnsi="Times New Roman"/>
          <w:b w:val="0"/>
          <w:sz w:val="24"/>
          <w:szCs w:val="24"/>
        </w:rPr>
        <w:t>- классные часы.</w:t>
      </w:r>
    </w:p>
    <w:p w:rsidR="003E0DEB" w:rsidRPr="003E0DEB" w:rsidRDefault="003E0DEB" w:rsidP="00FE3619">
      <w:pPr>
        <w:pStyle w:val="1"/>
        <w:tabs>
          <w:tab w:val="left" w:pos="1867"/>
        </w:tabs>
        <w:jc w:val="center"/>
        <w:rPr>
          <w:rFonts w:ascii="Times New Roman" w:hAnsi="Times New Roman"/>
          <w:sz w:val="24"/>
          <w:szCs w:val="24"/>
        </w:rPr>
      </w:pPr>
      <w:r w:rsidRPr="003E0DEB">
        <w:rPr>
          <w:rFonts w:ascii="Times New Roman" w:hAnsi="Times New Roman"/>
          <w:sz w:val="24"/>
          <w:szCs w:val="24"/>
        </w:rPr>
        <w:t>ОСНОВНЫЕ НАПРАВЛЕНИЯ САМОАНАЛИЗА</w:t>
      </w:r>
      <w:r w:rsidR="00FE3619">
        <w:rPr>
          <w:rFonts w:ascii="Times New Roman" w:hAnsi="Times New Roman"/>
          <w:sz w:val="24"/>
          <w:szCs w:val="24"/>
        </w:rPr>
        <w:t xml:space="preserve"> </w:t>
      </w:r>
      <w:r w:rsidRPr="003E0DEB">
        <w:rPr>
          <w:rFonts w:ascii="Times New Roman" w:hAnsi="Times New Roman"/>
          <w:sz w:val="24"/>
          <w:szCs w:val="24"/>
        </w:rPr>
        <w:t>ВОСПИТАТЕЛЬНОЙ  РАБОТЫ</w:t>
      </w:r>
    </w:p>
    <w:p w:rsidR="003E0DEB" w:rsidRPr="003E0DEB" w:rsidRDefault="003E0DEB" w:rsidP="003E0DEB">
      <w:pPr>
        <w:pStyle w:val="af"/>
        <w:shd w:val="clear" w:color="auto" w:fill="FFFFFF"/>
        <w:tabs>
          <w:tab w:val="left" w:pos="993"/>
          <w:tab w:val="left" w:pos="1310"/>
        </w:tabs>
        <w:ind w:left="0"/>
        <w:jc w:val="both"/>
        <w:rPr>
          <w:rFonts w:ascii="Times New Roman" w:hAnsi="Times New Roman" w:cs="Times New Roman"/>
        </w:rPr>
      </w:pPr>
      <w:r w:rsidRPr="003E0DEB">
        <w:rPr>
          <w:rFonts w:ascii="Times New Roman" w:hAnsi="Times New Roman" w:cs="Times New Roman"/>
        </w:rPr>
        <w:t>Анализ  организуемого в образовательной организации воспитательного процесса проводится с целью выявления основных проблем школьного воспитания и последующего их решения.</w:t>
      </w:r>
    </w:p>
    <w:p w:rsidR="003E0DEB" w:rsidRPr="003E0DEB" w:rsidRDefault="003E0DEB" w:rsidP="003E0DEB">
      <w:pPr>
        <w:widowControl/>
        <w:shd w:val="clear" w:color="auto" w:fill="FFFFFF"/>
        <w:jc w:val="both"/>
        <w:rPr>
          <w:rFonts w:ascii="Times New Roman" w:hAnsi="Times New Roman" w:cs="Times New Roman"/>
        </w:rPr>
      </w:pPr>
      <w:r w:rsidRPr="003E0DEB">
        <w:rPr>
          <w:rFonts w:ascii="Times New Roman" w:hAnsi="Times New Roman" w:cs="Times New Roman"/>
        </w:rPr>
        <w:t>Анализ осуществляется ежегодно силами учителей, родителей и учеников школы.</w:t>
      </w:r>
    </w:p>
    <w:p w:rsidR="003E0DEB" w:rsidRPr="003E0DEB" w:rsidRDefault="003E0DEB" w:rsidP="003E0DEB">
      <w:pPr>
        <w:tabs>
          <w:tab w:val="left" w:pos="-142"/>
          <w:tab w:val="left" w:pos="0"/>
        </w:tabs>
        <w:jc w:val="both"/>
        <w:rPr>
          <w:rFonts w:ascii="Times New Roman" w:hAnsi="Times New Roman" w:cs="Times New Roman"/>
        </w:rPr>
      </w:pPr>
      <w:r w:rsidRPr="003E0DEB">
        <w:rPr>
          <w:rFonts w:ascii="Times New Roman" w:hAnsi="Times New Roman" w:cs="Times New Roman"/>
        </w:rPr>
        <w:t>Для оценки результативности</w:t>
      </w:r>
      <w:r w:rsidR="00D3597E">
        <w:rPr>
          <w:rFonts w:ascii="Times New Roman" w:hAnsi="Times New Roman" w:cs="Times New Roman"/>
        </w:rPr>
        <w:t xml:space="preserve"> </w:t>
      </w:r>
      <w:r w:rsidRPr="003E0DEB">
        <w:rPr>
          <w:rFonts w:ascii="Times New Roman" w:hAnsi="Times New Roman" w:cs="Times New Roman"/>
        </w:rPr>
        <w:t>организуемого в школе воспитательного процесса определены критерии, ее показатели и способы изучения эффективности.</w:t>
      </w:r>
    </w:p>
    <w:p w:rsidR="003E0DEB" w:rsidRPr="003E0DEB" w:rsidRDefault="003E0DEB" w:rsidP="003E0DEB">
      <w:pPr>
        <w:tabs>
          <w:tab w:val="left" w:pos="-142"/>
          <w:tab w:val="left" w:pos="0"/>
        </w:tabs>
        <w:jc w:val="both"/>
        <w:rPr>
          <w:rFonts w:ascii="Times New Roman" w:hAnsi="Times New Roman" w:cs="Times New Roman"/>
        </w:rPr>
      </w:pPr>
      <w:r w:rsidRPr="003E0DEB">
        <w:rPr>
          <w:rFonts w:ascii="Times New Roman" w:hAnsi="Times New Roman" w:cs="Times New Roman"/>
          <w:b/>
          <w:bCs/>
        </w:rPr>
        <w:t xml:space="preserve">Первый критерий – </w:t>
      </w:r>
      <w:r w:rsidRPr="003E0DEB">
        <w:rPr>
          <w:rFonts w:ascii="Times New Roman" w:hAnsi="Times New Roman" w:cs="Times New Roman"/>
        </w:rPr>
        <w:t>удовлетворенность детей, педагогов и родителей жизнедеятельностью в школе.</w:t>
      </w:r>
    </w:p>
    <w:p w:rsidR="003E0DEB" w:rsidRPr="003E0DEB" w:rsidRDefault="003E0DEB" w:rsidP="003E0DEB">
      <w:pPr>
        <w:tabs>
          <w:tab w:val="left" w:pos="-142"/>
          <w:tab w:val="left" w:pos="0"/>
        </w:tabs>
        <w:jc w:val="both"/>
        <w:rPr>
          <w:rFonts w:ascii="Times New Roman" w:hAnsi="Times New Roman" w:cs="Times New Roman"/>
        </w:rPr>
      </w:pPr>
      <w:r w:rsidRPr="003E0DEB">
        <w:rPr>
          <w:rFonts w:ascii="Times New Roman" w:hAnsi="Times New Roman" w:cs="Times New Roman"/>
          <w:b/>
          <w:bCs/>
        </w:rPr>
        <w:t xml:space="preserve">Второй критерий – </w:t>
      </w:r>
      <w:r w:rsidRPr="003E0DEB">
        <w:rPr>
          <w:rFonts w:ascii="Times New Roman" w:hAnsi="Times New Roman" w:cs="Times New Roman"/>
        </w:rPr>
        <w:t>самоактуализация личности учащихся. 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3E0DEB" w:rsidRPr="003E0DEB" w:rsidRDefault="003E0DEB" w:rsidP="003E0DEB">
      <w:pPr>
        <w:tabs>
          <w:tab w:val="left" w:pos="-142"/>
          <w:tab w:val="left" w:pos="0"/>
        </w:tabs>
        <w:jc w:val="both"/>
        <w:rPr>
          <w:rFonts w:ascii="Times New Roman" w:hAnsi="Times New Roman" w:cs="Times New Roman"/>
        </w:rPr>
      </w:pPr>
      <w:r w:rsidRPr="003E0DEB">
        <w:rPr>
          <w:rFonts w:ascii="Times New Roman" w:hAnsi="Times New Roman" w:cs="Times New Roman"/>
          <w:b/>
          <w:bCs/>
        </w:rPr>
        <w:t>Третий критерий –</w:t>
      </w:r>
      <w:r w:rsidRPr="003E0DEB">
        <w:rPr>
          <w:rFonts w:ascii="Times New Roman" w:hAnsi="Times New Roman" w:cs="Times New Roman"/>
        </w:rPr>
        <w:t xml:space="preserve"> сформированность духовно-нравственного потенциала личности.</w:t>
      </w:r>
    </w:p>
    <w:p w:rsidR="003E0DEB" w:rsidRPr="003E0DEB" w:rsidRDefault="003E0DEB" w:rsidP="003E0DEB">
      <w:pPr>
        <w:tabs>
          <w:tab w:val="left" w:pos="-142"/>
          <w:tab w:val="left" w:pos="0"/>
        </w:tabs>
        <w:jc w:val="both"/>
        <w:rPr>
          <w:rFonts w:ascii="Times New Roman" w:hAnsi="Times New Roman" w:cs="Times New Roman"/>
        </w:rPr>
      </w:pPr>
      <w:r w:rsidRPr="003E0DEB">
        <w:rPr>
          <w:rFonts w:ascii="Times New Roman" w:hAnsi="Times New Roman" w:cs="Times New Roman"/>
          <w:b/>
          <w:bCs/>
        </w:rPr>
        <w:t>Четвертый критерий –</w:t>
      </w:r>
      <w:r w:rsidRPr="003E0DEB">
        <w:rPr>
          <w:rFonts w:ascii="Times New Roman" w:hAnsi="Times New Roman" w:cs="Times New Roman"/>
        </w:rPr>
        <w:t xml:space="preserve"> конкурентоспособность школы. С помощью этого критерия можно анализировать результаты учебно-воспитательного процесса не только на основе изменений, происходящих в школе, но и сравнивать их с достижениями других учреждений образования Старооскольского района.</w:t>
      </w:r>
    </w:p>
    <w:tbl>
      <w:tblPr>
        <w:tblW w:w="9773"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58"/>
        <w:gridCol w:w="2693"/>
        <w:gridCol w:w="4422"/>
      </w:tblGrid>
      <w:tr w:rsidR="003E0DEB" w:rsidRPr="003E0DEB" w:rsidTr="00FE3619">
        <w:tc>
          <w:tcPr>
            <w:tcW w:w="2658" w:type="dxa"/>
            <w:tcBorders>
              <w:top w:val="single" w:sz="4" w:space="0" w:color="auto"/>
              <w:left w:val="single" w:sz="4" w:space="0" w:color="auto"/>
              <w:bottom w:val="single" w:sz="4" w:space="0" w:color="auto"/>
              <w:right w:val="single" w:sz="4" w:space="0" w:color="auto"/>
            </w:tcBorders>
            <w:shd w:val="clear" w:color="auto" w:fill="auto"/>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b/>
                <w:bCs/>
              </w:rPr>
              <w:t xml:space="preserve">Критерии эффективности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b/>
                <w:bCs/>
              </w:rPr>
              <w:t>Показатели</w:t>
            </w:r>
          </w:p>
        </w:tc>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b/>
                <w:bCs/>
              </w:rPr>
              <w:t xml:space="preserve">Способы изучения </w:t>
            </w:r>
          </w:p>
        </w:tc>
      </w:tr>
      <w:tr w:rsidR="003E0DEB" w:rsidRPr="003E0DEB" w:rsidTr="00FE3619">
        <w:trPr>
          <w:cantSplit/>
          <w:trHeight w:val="570"/>
        </w:trPr>
        <w:tc>
          <w:tcPr>
            <w:tcW w:w="2658" w:type="dxa"/>
            <w:vMerge w:val="restart"/>
            <w:tcBorders>
              <w:top w:val="single" w:sz="4" w:space="0" w:color="auto"/>
              <w:left w:val="single" w:sz="4" w:space="0" w:color="auto"/>
              <w:bottom w:val="single" w:sz="4" w:space="0" w:color="auto"/>
              <w:right w:val="single" w:sz="4" w:space="0" w:color="auto"/>
            </w:tcBorders>
          </w:tcPr>
          <w:p w:rsidR="003E0DEB" w:rsidRPr="003E0DEB" w:rsidRDefault="003E0DEB" w:rsidP="003E0DEB">
            <w:pPr>
              <w:jc w:val="both"/>
              <w:rPr>
                <w:rFonts w:ascii="Times New Roman" w:hAnsi="Times New Roman" w:cs="Times New Roman"/>
                <w:lang w:eastAsia="ko-KR"/>
              </w:rPr>
            </w:pPr>
            <w:r w:rsidRPr="003E0DEB">
              <w:rPr>
                <w:rFonts w:ascii="Times New Roman" w:hAnsi="Times New Roman" w:cs="Times New Roman"/>
              </w:rPr>
              <w:t>1. Удовлетворенность учащихся, родителей жизнедеятельностью в школе и результатами воспитательного процесса</w:t>
            </w:r>
          </w:p>
          <w:p w:rsidR="003E0DEB" w:rsidRPr="003E0DEB" w:rsidRDefault="003E0DEB" w:rsidP="003E0DEB">
            <w:pPr>
              <w:jc w:val="both"/>
              <w:rPr>
                <w:rFonts w:ascii="Times New Roman" w:hAnsi="Times New Roman" w:cs="Times New Roman"/>
              </w:rPr>
            </w:pPr>
          </w:p>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Сформированность благоприятного климата в школьном коллективе</w:t>
            </w: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jc w:val="both"/>
              <w:rPr>
                <w:rFonts w:ascii="Times New Roman" w:hAnsi="Times New Roman" w:cs="Times New Roman"/>
                <w:lang w:eastAsia="ko-KR"/>
              </w:rPr>
            </w:pPr>
            <w:r w:rsidRPr="003E0DEB">
              <w:rPr>
                <w:rFonts w:ascii="Times New Roman" w:hAnsi="Times New Roman" w:cs="Times New Roman"/>
              </w:rPr>
              <w:t>Удовлетворенность учащихся различными сторонами жизни.</w:t>
            </w:r>
          </w:p>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Благоприятная психологическая атмосфера в коллективе.</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jc w:val="both"/>
              <w:rPr>
                <w:rFonts w:ascii="Times New Roman" w:hAnsi="Times New Roman" w:cs="Times New Roman"/>
                <w:lang w:eastAsia="ko-KR"/>
              </w:rPr>
            </w:pPr>
            <w:r w:rsidRPr="003E0DEB">
              <w:rPr>
                <w:rFonts w:ascii="Times New Roman" w:hAnsi="Times New Roman" w:cs="Times New Roman"/>
              </w:rPr>
              <w:t>Методика изучения удовлетворенности учащихся школьной жизнью (А.А. Андреев)</w:t>
            </w:r>
          </w:p>
          <w:p w:rsidR="003E0DEB" w:rsidRPr="003E0DEB" w:rsidRDefault="003E0DEB" w:rsidP="003E0DEB">
            <w:pPr>
              <w:jc w:val="both"/>
              <w:rPr>
                <w:rFonts w:ascii="Times New Roman" w:hAnsi="Times New Roman" w:cs="Times New Roman"/>
              </w:rPr>
            </w:pPr>
            <w:r w:rsidRPr="003E0DEB">
              <w:rPr>
                <w:rFonts w:ascii="Times New Roman" w:hAnsi="Times New Roman" w:cs="Times New Roman"/>
              </w:rPr>
              <w:t>Методика «Наши отношения»</w:t>
            </w:r>
          </w:p>
          <w:p w:rsidR="003E0DEB" w:rsidRPr="003E0DEB" w:rsidRDefault="003E0DEB" w:rsidP="003E0DEB">
            <w:pPr>
              <w:jc w:val="both"/>
              <w:rPr>
                <w:rFonts w:ascii="Times New Roman" w:hAnsi="Times New Roman" w:cs="Times New Roman"/>
                <w:lang w:eastAsia="ko-KR"/>
              </w:rPr>
            </w:pPr>
            <w:r w:rsidRPr="003E0DEB">
              <w:rPr>
                <w:rFonts w:ascii="Times New Roman" w:hAnsi="Times New Roman" w:cs="Times New Roman"/>
              </w:rPr>
              <w:t>(Фридман Л.М. и др.)</w:t>
            </w:r>
          </w:p>
        </w:tc>
      </w:tr>
      <w:tr w:rsidR="003E0DEB" w:rsidRPr="003E0DEB" w:rsidTr="00FE3619">
        <w:trPr>
          <w:cantSplit/>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Удовлетворенность родителей.</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Комплексная методика изучения удовлетворенности родителей жизнедеятельностью школы (А.А. Андреев)</w:t>
            </w:r>
          </w:p>
        </w:tc>
      </w:tr>
      <w:tr w:rsidR="003E0DEB" w:rsidRPr="003E0DEB" w:rsidTr="00FE3619">
        <w:trPr>
          <w:cantSplit/>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Удовлетворенность педагогов жизнедеятельностью в школе.</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Методики Е.Н. Степанова для исследования удовлетворенности педагогов и родителей жизнедеятельностью в школе</w:t>
            </w:r>
          </w:p>
        </w:tc>
      </w:tr>
      <w:tr w:rsidR="003E0DEB" w:rsidRPr="003E0DEB" w:rsidTr="00FE3619">
        <w:trPr>
          <w:cantSplit/>
        </w:trPr>
        <w:tc>
          <w:tcPr>
            <w:tcW w:w="2658" w:type="dxa"/>
            <w:vMerge w:val="restart"/>
            <w:tcBorders>
              <w:top w:val="single" w:sz="4" w:space="0" w:color="auto"/>
              <w:left w:val="single" w:sz="4" w:space="0" w:color="auto"/>
              <w:bottom w:val="nil"/>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2.Самоактуализированность личности</w:t>
            </w: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Наличие положительной самооценки.</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Методика Ю.И. Киселева «Самооценка личности»</w:t>
            </w:r>
          </w:p>
        </w:tc>
      </w:tr>
      <w:tr w:rsidR="003E0DEB" w:rsidRPr="003E0DEB" w:rsidTr="00FE3619">
        <w:trPr>
          <w:cantSplit/>
        </w:trPr>
        <w:tc>
          <w:tcPr>
            <w:tcW w:w="2658" w:type="dxa"/>
            <w:vMerge/>
            <w:tcBorders>
              <w:top w:val="single" w:sz="4" w:space="0" w:color="auto"/>
              <w:left w:val="single" w:sz="4" w:space="0" w:color="auto"/>
              <w:bottom w:val="nil"/>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Низкий уровень тревожности.</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Опросник школьной тревожности Филлипса</w:t>
            </w:r>
          </w:p>
        </w:tc>
      </w:tr>
      <w:tr w:rsidR="003E0DEB" w:rsidRPr="003E0DEB" w:rsidTr="00FE3619">
        <w:trPr>
          <w:cantSplit/>
          <w:trHeight w:val="499"/>
        </w:trPr>
        <w:tc>
          <w:tcPr>
            <w:tcW w:w="2658" w:type="dxa"/>
            <w:vMerge/>
            <w:tcBorders>
              <w:top w:val="single" w:sz="4" w:space="0" w:color="auto"/>
              <w:left w:val="single" w:sz="4" w:space="0" w:color="auto"/>
              <w:bottom w:val="nil"/>
              <w:right w:val="single" w:sz="4" w:space="0" w:color="auto"/>
            </w:tcBorders>
            <w:vAlign w:val="center"/>
            <w:hideMark/>
          </w:tcPr>
          <w:p w:rsidR="003E0DEB" w:rsidRPr="003E0DEB" w:rsidRDefault="003E0DEB" w:rsidP="003E0DEB">
            <w:pPr>
              <w:widowControl/>
              <w:jc w:val="both"/>
              <w:rPr>
                <w:rFonts w:ascii="Times New Roman" w:hAnsi="Times New Roman" w:cs="Times New Roman"/>
                <w:lang w:val="en-US"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Креативность личности, высокие достижения в разных видах деятельности</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Тест П.Торренса</w:t>
            </w:r>
          </w:p>
        </w:tc>
      </w:tr>
      <w:tr w:rsidR="003E0DEB" w:rsidRPr="003E0DEB" w:rsidTr="00FE3619">
        <w:trPr>
          <w:cantSplit/>
        </w:trPr>
        <w:tc>
          <w:tcPr>
            <w:tcW w:w="2658" w:type="dxa"/>
            <w:vMerge w:val="restart"/>
            <w:tcBorders>
              <w:top w:val="single" w:sz="4" w:space="0" w:color="auto"/>
              <w:left w:val="single" w:sz="4" w:space="0" w:color="auto"/>
              <w:bottom w:val="nil"/>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 xml:space="preserve">3.Сформированность духовно-нравственного </w:t>
            </w:r>
            <w:r w:rsidRPr="003E0DEB">
              <w:rPr>
                <w:rFonts w:ascii="Times New Roman" w:hAnsi="Times New Roman" w:cs="Times New Roman"/>
              </w:rPr>
              <w:lastRenderedPageBreak/>
              <w:t>потенциала личности</w:t>
            </w: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lastRenderedPageBreak/>
              <w:t>Социальная (общественная) активность.</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Методика определения общественной активности учащихся (сост. Е.Н. Степанов)</w:t>
            </w:r>
          </w:p>
        </w:tc>
      </w:tr>
      <w:tr w:rsidR="003E0DEB" w:rsidRPr="003E0DEB" w:rsidTr="00FE3619">
        <w:trPr>
          <w:cantSplit/>
        </w:trPr>
        <w:tc>
          <w:tcPr>
            <w:tcW w:w="2658" w:type="dxa"/>
            <w:vMerge/>
            <w:tcBorders>
              <w:top w:val="single" w:sz="4" w:space="0" w:color="auto"/>
              <w:left w:val="single" w:sz="4" w:space="0" w:color="auto"/>
              <w:bottom w:val="nil"/>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Сформированность основных нравственных качеств.</w:t>
            </w:r>
          </w:p>
        </w:tc>
        <w:tc>
          <w:tcPr>
            <w:tcW w:w="4422"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jc w:val="both"/>
              <w:rPr>
                <w:rFonts w:ascii="Times New Roman" w:hAnsi="Times New Roman" w:cs="Times New Roman"/>
                <w:lang w:eastAsia="ko-KR"/>
              </w:rPr>
            </w:pPr>
            <w:r w:rsidRPr="003E0DEB">
              <w:rPr>
                <w:rFonts w:ascii="Times New Roman" w:hAnsi="Times New Roman" w:cs="Times New Roman"/>
              </w:rPr>
              <w:t>«Духовно-нравственное развитие и воспитание учащихся. Мониторинг результатов» А.А. Логинова, А.Я. Данилюк;</w:t>
            </w:r>
          </w:p>
          <w:p w:rsidR="003E0DEB" w:rsidRPr="003E0DEB" w:rsidRDefault="003E0DEB" w:rsidP="003E0DEB">
            <w:pPr>
              <w:wordWrap w:val="0"/>
              <w:jc w:val="both"/>
              <w:rPr>
                <w:rFonts w:ascii="Times New Roman" w:hAnsi="Times New Roman" w:cs="Times New Roman"/>
                <w:lang w:eastAsia="ko-KR"/>
              </w:rPr>
            </w:pPr>
            <w:proofErr w:type="gramStart"/>
            <w:r w:rsidRPr="003E0DEB">
              <w:rPr>
                <w:rFonts w:ascii="Times New Roman" w:hAnsi="Times New Roman" w:cs="Times New Roman"/>
              </w:rPr>
              <w:t>Адаптированный вариант теста «Размышляем о жизненном опыте» для младших школьников (составлен Н.Е. Щурковой, адаптирован В.М. Ивановой, Т.В. Павловой, Е.Н. Степановым</w:t>
            </w:r>
            <w:proofErr w:type="gramEnd"/>
          </w:p>
        </w:tc>
      </w:tr>
      <w:tr w:rsidR="003E0DEB" w:rsidRPr="003E0DEB" w:rsidTr="00FE3619">
        <w:trPr>
          <w:cantSplit/>
        </w:trPr>
        <w:tc>
          <w:tcPr>
            <w:tcW w:w="2658" w:type="dxa"/>
            <w:vMerge w:val="restart"/>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lastRenderedPageBreak/>
              <w:t>4.Конкурентоспособность школы</w:t>
            </w: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Репутация школы</w:t>
            </w:r>
          </w:p>
        </w:tc>
        <w:tc>
          <w:tcPr>
            <w:tcW w:w="4422" w:type="dxa"/>
            <w:vMerge w:val="restart"/>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r w:rsidRPr="003E0DEB">
              <w:rPr>
                <w:rFonts w:ascii="Times New Roman" w:hAnsi="Times New Roman" w:cs="Times New Roman"/>
              </w:rPr>
              <w:t>Учет и фиксация фактических данных</w:t>
            </w:r>
          </w:p>
        </w:tc>
      </w:tr>
      <w:tr w:rsidR="003E0DEB" w:rsidRPr="003E0DEB" w:rsidTr="00FE3619">
        <w:trPr>
          <w:cantSplit/>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val="en-US" w:eastAsia="ko-KR"/>
              </w:rPr>
            </w:pPr>
            <w:r w:rsidRPr="003E0DEB">
              <w:rPr>
                <w:rFonts w:ascii="Times New Roman" w:hAnsi="Times New Roman" w:cs="Times New Roman"/>
              </w:rPr>
              <w:t>Поступление выпускников в СУЗы</w:t>
            </w:r>
          </w:p>
        </w:tc>
        <w:tc>
          <w:tcPr>
            <w:tcW w:w="4422"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r>
      <w:tr w:rsidR="003E0DEB" w:rsidRPr="003E0DEB" w:rsidTr="00FE3619">
        <w:trPr>
          <w:cantSplit/>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val="en-US" w:eastAsia="ko-KR"/>
              </w:rPr>
            </w:pPr>
          </w:p>
        </w:tc>
        <w:tc>
          <w:tcPr>
            <w:tcW w:w="2693" w:type="dxa"/>
            <w:tcBorders>
              <w:top w:val="single" w:sz="4" w:space="0" w:color="auto"/>
              <w:left w:val="single" w:sz="4" w:space="0" w:color="auto"/>
              <w:bottom w:val="single" w:sz="4" w:space="0" w:color="auto"/>
              <w:right w:val="single" w:sz="4" w:space="0" w:color="auto"/>
            </w:tcBorders>
            <w:hideMark/>
          </w:tcPr>
          <w:p w:rsidR="003E0DEB" w:rsidRPr="003E0DEB" w:rsidRDefault="003E0DEB" w:rsidP="003E0DEB">
            <w:pPr>
              <w:wordWrap w:val="0"/>
              <w:jc w:val="both"/>
              <w:rPr>
                <w:rFonts w:ascii="Times New Roman" w:hAnsi="Times New Roman" w:cs="Times New Roman"/>
                <w:lang w:eastAsia="ko-KR"/>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rsidR="003E0DEB" w:rsidRPr="003E0DEB" w:rsidRDefault="003E0DEB" w:rsidP="003E0DEB">
            <w:pPr>
              <w:widowControl/>
              <w:jc w:val="both"/>
              <w:rPr>
                <w:rFonts w:ascii="Times New Roman" w:hAnsi="Times New Roman" w:cs="Times New Roman"/>
                <w:lang w:eastAsia="ko-KR"/>
              </w:rPr>
            </w:pPr>
          </w:p>
        </w:tc>
      </w:tr>
    </w:tbl>
    <w:p w:rsidR="003E0DEB" w:rsidRPr="003E0DEB" w:rsidRDefault="003E0DEB" w:rsidP="003E0DEB">
      <w:pPr>
        <w:pStyle w:val="2"/>
        <w:tabs>
          <w:tab w:val="left" w:pos="1764"/>
        </w:tabs>
        <w:jc w:val="both"/>
        <w:rPr>
          <w:rFonts w:ascii="Times New Roman" w:hAnsi="Times New Roman"/>
          <w:i w:val="0"/>
          <w:sz w:val="24"/>
          <w:szCs w:val="24"/>
        </w:rPr>
      </w:pPr>
      <w:r w:rsidRPr="003E0DEB">
        <w:rPr>
          <w:rFonts w:ascii="Times New Roman" w:hAnsi="Times New Roman"/>
          <w:i w:val="0"/>
          <w:sz w:val="24"/>
          <w:szCs w:val="24"/>
        </w:rPr>
        <w:t>Состояние организуемой в школе совместной деятельности детей и взрослых.</w:t>
      </w:r>
    </w:p>
    <w:p w:rsidR="003E0DEB" w:rsidRPr="003E0DEB" w:rsidRDefault="003E0DEB" w:rsidP="003E0DEB">
      <w:pPr>
        <w:pStyle w:val="af1"/>
        <w:ind w:left="0"/>
        <w:rPr>
          <w:sz w:val="24"/>
          <w:szCs w:val="24"/>
        </w:rPr>
      </w:pPr>
      <w:r w:rsidRPr="003E0DEB">
        <w:rPr>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3E0DEB" w:rsidRPr="003E0DEB" w:rsidRDefault="003E0DEB" w:rsidP="003E0DEB">
      <w:pPr>
        <w:pStyle w:val="af1"/>
        <w:ind w:left="0"/>
        <w:rPr>
          <w:sz w:val="24"/>
          <w:szCs w:val="24"/>
        </w:rPr>
      </w:pPr>
      <w:r w:rsidRPr="003E0DEB">
        <w:rPr>
          <w:sz w:val="24"/>
          <w:szCs w:val="24"/>
        </w:rPr>
        <w:t>Осуществляется анализ куратором по воспитательной работе, классными руководителями, старшей вожатой.</w:t>
      </w:r>
    </w:p>
    <w:p w:rsidR="003E0DEB" w:rsidRPr="003E0DEB" w:rsidRDefault="003E0DEB" w:rsidP="003E0DEB">
      <w:pPr>
        <w:pStyle w:val="af1"/>
        <w:ind w:left="0"/>
        <w:rPr>
          <w:sz w:val="24"/>
          <w:szCs w:val="24"/>
        </w:rPr>
      </w:pPr>
      <w:proofErr w:type="gramStart"/>
      <w:r w:rsidRPr="003E0DEB">
        <w:rPr>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(законными представителями), педагогами, лидерами ученического самоуправления, при необходимости – их анкетирование.</w:t>
      </w:r>
      <w:proofErr w:type="gramEnd"/>
      <w:r w:rsidRPr="003E0DEB">
        <w:rPr>
          <w:sz w:val="24"/>
          <w:szCs w:val="24"/>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3E0DEB" w:rsidRPr="003E0DEB" w:rsidRDefault="003E0DEB" w:rsidP="003E0DEB">
      <w:pPr>
        <w:pStyle w:val="af1"/>
        <w:ind w:left="0"/>
        <w:rPr>
          <w:i/>
          <w:sz w:val="24"/>
          <w:szCs w:val="24"/>
        </w:rPr>
      </w:pPr>
      <w:r w:rsidRPr="003E0DEB">
        <w:rPr>
          <w:sz w:val="24"/>
          <w:szCs w:val="24"/>
        </w:rPr>
        <w:t>Внимание при этом сосредотачивается на вопросах, связанных с качеством</w:t>
      </w:r>
      <w:r w:rsidRPr="003E0DEB">
        <w:rPr>
          <w:i/>
          <w:sz w:val="24"/>
          <w:szCs w:val="24"/>
        </w:rPr>
        <w:t>:</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проводимых общешкольных ключевых дел;</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совместной деятельности классных руководителей и их классов;</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организуемой в школе внеурочной деятельности;</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реализации личностно развивающего потенциала школьных уроков;</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существующего в школе ученического самоуправления;</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функционирующих на базе образовательной организации ДО «Факел», кадетского корпуса «Спасатель»;</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проводимых в образовательной организации экскурсий, походов;</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профориентационной работы образовательной организации;</w:t>
      </w:r>
    </w:p>
    <w:p w:rsidR="003E0DEB" w:rsidRPr="003E0DEB" w:rsidRDefault="003E0DEB" w:rsidP="003E0DEB">
      <w:pPr>
        <w:tabs>
          <w:tab w:val="left" w:pos="1402"/>
        </w:tabs>
        <w:jc w:val="both"/>
        <w:rPr>
          <w:rFonts w:ascii="Times New Roman" w:hAnsi="Times New Roman" w:cs="Times New Roman"/>
        </w:rPr>
      </w:pPr>
      <w:r w:rsidRPr="003E0DEB">
        <w:rPr>
          <w:rFonts w:ascii="Times New Roman" w:hAnsi="Times New Roman" w:cs="Times New Roman"/>
        </w:rPr>
        <w:t>- качеством взаимодействия образовательной организации и семей обучающихся.</w:t>
      </w:r>
    </w:p>
    <w:p w:rsidR="003E0DEB" w:rsidRPr="00365797" w:rsidRDefault="003E0DEB" w:rsidP="003E0DEB">
      <w:pPr>
        <w:pStyle w:val="af1"/>
        <w:ind w:left="0"/>
        <w:rPr>
          <w:sz w:val="24"/>
          <w:szCs w:val="24"/>
        </w:rPr>
      </w:pPr>
      <w:r w:rsidRPr="003E0DEB">
        <w:rPr>
          <w:sz w:val="24"/>
          <w:szCs w:val="24"/>
        </w:rPr>
        <w:t xml:space="preserve">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w:t>
      </w:r>
      <w:r w:rsidRPr="00365797">
        <w:rPr>
          <w:sz w:val="24"/>
          <w:szCs w:val="24"/>
        </w:rPr>
        <w:t>на это управленческих решений.</w:t>
      </w:r>
    </w:p>
    <w:p w:rsidR="003E0DEB" w:rsidRPr="00365797" w:rsidRDefault="003E0DEB" w:rsidP="003E0DEB">
      <w:pPr>
        <w:pStyle w:val="af1"/>
        <w:ind w:left="0"/>
        <w:rPr>
          <w:sz w:val="24"/>
          <w:szCs w:val="24"/>
        </w:rPr>
      </w:pPr>
    </w:p>
    <w:p w:rsidR="00253BF7" w:rsidRPr="00EA4AB2" w:rsidRDefault="00EA48AB" w:rsidP="00EA4AB2">
      <w:pPr>
        <w:pStyle w:val="40"/>
        <w:shd w:val="clear" w:color="auto" w:fill="auto"/>
        <w:spacing w:line="274" w:lineRule="exact"/>
        <w:ind w:firstLine="360"/>
        <w:jc w:val="center"/>
        <w:rPr>
          <w:color w:val="FF0000"/>
        </w:rPr>
      </w:pPr>
      <w:r w:rsidRPr="00EA4AB2">
        <w:rPr>
          <w:color w:val="auto"/>
        </w:rPr>
        <w:t>Программа коррекционной работы</w:t>
      </w:r>
    </w:p>
    <w:p w:rsidR="00253BF7" w:rsidRPr="00EA4AB2" w:rsidRDefault="00EA48AB" w:rsidP="00EA4AB2">
      <w:pPr>
        <w:pStyle w:val="22"/>
        <w:shd w:val="clear" w:color="auto" w:fill="auto"/>
        <w:spacing w:line="274" w:lineRule="exact"/>
        <w:rPr>
          <w:b/>
        </w:rPr>
      </w:pPr>
      <w:r w:rsidRPr="00EA4AB2">
        <w:rPr>
          <w:b/>
        </w:rPr>
        <w:t>Пояснительная записка</w:t>
      </w:r>
    </w:p>
    <w:p w:rsidR="00EA4AB2" w:rsidRPr="00EA4AB2" w:rsidRDefault="00EA48AB" w:rsidP="00EA4AB2">
      <w:pPr>
        <w:autoSpaceDE w:val="0"/>
        <w:autoSpaceDN w:val="0"/>
        <w:adjustRightInd w:val="0"/>
        <w:ind w:firstLine="709"/>
        <w:jc w:val="both"/>
        <w:rPr>
          <w:rFonts w:ascii="Times New Roman" w:eastAsia="Calibri" w:hAnsi="Times New Roman" w:cs="Times New Roman"/>
        </w:rPr>
      </w:pPr>
      <w:r w:rsidRPr="00EA4AB2">
        <w:rPr>
          <w:rFonts w:ascii="Times New Roman" w:hAnsi="Times New Roman" w:cs="Times New Roman"/>
        </w:rPr>
        <w:t>Программа коррекционной работы разработана в соответствии с требованиями ФГОС НОО - 2021, а также с учетом опыта работы школы по данной проблематике. Она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их социальную адаптацию.</w:t>
      </w:r>
    </w:p>
    <w:p w:rsidR="00EA4AB2" w:rsidRPr="00EA4AB2" w:rsidRDefault="00EA4AB2" w:rsidP="00EA4AB2">
      <w:pPr>
        <w:autoSpaceDE w:val="0"/>
        <w:autoSpaceDN w:val="0"/>
        <w:adjustRightInd w:val="0"/>
        <w:ind w:firstLine="709"/>
        <w:jc w:val="both"/>
        <w:rPr>
          <w:rFonts w:ascii="Times New Roman" w:eastAsia="Calibri" w:hAnsi="Times New Roman" w:cs="Times New Roman"/>
          <w:i/>
          <w:iCs/>
        </w:rPr>
      </w:pPr>
      <w:r w:rsidRPr="00EA4AB2">
        <w:rPr>
          <w:rFonts w:ascii="Times New Roman" w:eastAsia="Calibri" w:hAnsi="Times New Roman" w:cs="Times New Roman"/>
          <w:i/>
          <w:iCs/>
        </w:rPr>
        <w:t>Программа коррекционной работы обеспечивает:</w:t>
      </w:r>
    </w:p>
    <w:p w:rsidR="00EA4AB2" w:rsidRPr="00EA4AB2" w:rsidRDefault="00EA4AB2" w:rsidP="00EA4AB2">
      <w:pPr>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 выявление особых образовательных потребностей обучающихся с ОВЗ и инвалидов, обусловленных недостатками в их физическом и (или) психическом развитии;</w:t>
      </w:r>
    </w:p>
    <w:p w:rsidR="00EA4AB2" w:rsidRPr="00EA4AB2" w:rsidRDefault="00EA4AB2" w:rsidP="00EA4AB2">
      <w:pPr>
        <w:autoSpaceDE w:val="0"/>
        <w:autoSpaceDN w:val="0"/>
        <w:adjustRightInd w:val="0"/>
        <w:jc w:val="both"/>
        <w:rPr>
          <w:rFonts w:ascii="Times New Roman" w:eastAsia="Calibri" w:hAnsi="Times New Roman" w:cs="Times New Roman"/>
        </w:rPr>
      </w:pPr>
      <w:proofErr w:type="gramStart"/>
      <w:r w:rsidRPr="00EA4AB2">
        <w:rPr>
          <w:rFonts w:ascii="Times New Roman" w:eastAsia="Calibri" w:hAnsi="Times New Roman" w:cs="Times New Roman"/>
        </w:rPr>
        <w:t xml:space="preserve">- осуществление индивидуально ориентированной психолого-медикопедагогической помощи обучающимся с ОВЗ и инвалидов с учетом особенностей психофизического </w:t>
      </w:r>
      <w:r w:rsidRPr="00EA4AB2">
        <w:rPr>
          <w:rFonts w:ascii="Times New Roman" w:eastAsia="Calibri" w:hAnsi="Times New Roman" w:cs="Times New Roman"/>
        </w:rPr>
        <w:lastRenderedPageBreak/>
        <w:t>развития и индивидуальных возможностей детей (в соответствии с рекомендациями психолого-медико-педагогической комиссии);</w:t>
      </w:r>
      <w:proofErr w:type="gramEnd"/>
    </w:p>
    <w:p w:rsidR="00EA4AB2" w:rsidRPr="00EA4AB2" w:rsidRDefault="00EA4AB2" w:rsidP="00EA4AB2">
      <w:pPr>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 возможность освоения обучающимися с ОВЗ и инвалидами основной ООП НОО и их интеграции в образовательной организации.</w:t>
      </w:r>
    </w:p>
    <w:p w:rsidR="00EA4AB2" w:rsidRPr="00EA4AB2" w:rsidRDefault="00EA4AB2" w:rsidP="00EA4AB2">
      <w:pPr>
        <w:ind w:firstLine="709"/>
        <w:jc w:val="both"/>
        <w:rPr>
          <w:rFonts w:ascii="Times New Roman" w:hAnsi="Times New Roman" w:cs="Times New Roman"/>
        </w:rPr>
      </w:pPr>
      <w:r w:rsidRPr="00EA4AB2">
        <w:rPr>
          <w:rFonts w:ascii="Times New Roman" w:hAnsi="Times New Roman" w:cs="Times New Roman"/>
          <w:b/>
        </w:rPr>
        <w:t xml:space="preserve">Цель: </w:t>
      </w:r>
      <w:r w:rsidRPr="00EA4AB2">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roofErr w:type="gramStart"/>
      <w:r w:rsidRPr="00EA4AB2">
        <w:rPr>
          <w:rFonts w:ascii="Times New Roman" w:hAnsi="Times New Roman" w:cs="Times New Roman"/>
        </w:rPr>
        <w:t xml:space="preserve"> .</w:t>
      </w:r>
      <w:proofErr w:type="gramEnd"/>
    </w:p>
    <w:p w:rsidR="00EA4AB2" w:rsidRPr="00EA4AB2" w:rsidRDefault="00EA4AB2" w:rsidP="00EA4AB2">
      <w:pPr>
        <w:ind w:firstLine="709"/>
        <w:rPr>
          <w:rFonts w:ascii="Times New Roman" w:hAnsi="Times New Roman" w:cs="Times New Roman"/>
          <w:b/>
        </w:rPr>
      </w:pPr>
      <w:r w:rsidRPr="00EA4AB2">
        <w:rPr>
          <w:rFonts w:ascii="Times New Roman" w:hAnsi="Times New Roman" w:cs="Times New Roman"/>
          <w:b/>
        </w:rPr>
        <w:t>Задачи программы:</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своевременное выявление детей с трудностями адаптации к обучению в школе;</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определение особых образовательных потребностей детей данной категории;</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разработка и реализация индивидуальных учебных планов, организация индивидуальных и (или) групповых занятий;</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обеспечение возможности обучения и воспитания по дополнительным образовательным программам;</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реализация системы мероприятий по социальной адаптации детей;</w:t>
      </w:r>
    </w:p>
    <w:p w:rsidR="00EA4AB2" w:rsidRPr="00EA4AB2" w:rsidRDefault="00EA4AB2" w:rsidP="00FA457A">
      <w:pPr>
        <w:widowControl/>
        <w:numPr>
          <w:ilvl w:val="0"/>
          <w:numId w:val="8"/>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EA4AB2" w:rsidRPr="00EA4AB2" w:rsidRDefault="00EA4AB2" w:rsidP="00EA4AB2">
      <w:pPr>
        <w:ind w:firstLine="708"/>
        <w:rPr>
          <w:rFonts w:ascii="Times New Roman" w:hAnsi="Times New Roman" w:cs="Times New Roman"/>
        </w:rPr>
      </w:pPr>
      <w:r w:rsidRPr="00EA4AB2">
        <w:rPr>
          <w:rFonts w:ascii="Times New Roman" w:hAnsi="Times New Roman" w:cs="Times New Roman"/>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EA4AB2" w:rsidRPr="00EA4AB2" w:rsidRDefault="00EA4AB2" w:rsidP="00EA4AB2">
      <w:pPr>
        <w:tabs>
          <w:tab w:val="left" w:pos="142"/>
        </w:tabs>
        <w:autoSpaceDE w:val="0"/>
        <w:autoSpaceDN w:val="0"/>
        <w:adjustRightInd w:val="0"/>
        <w:rPr>
          <w:rFonts w:ascii="Times New Roman" w:hAnsi="Times New Roman" w:cs="Times New Roman"/>
        </w:rPr>
      </w:pPr>
      <w:r w:rsidRPr="00EA4AB2">
        <w:rPr>
          <w:rFonts w:ascii="Times New Roman" w:hAnsi="Times New Roman" w:cs="Times New Roman"/>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ОВЗ. Это могут быть формы обучения в общеобразовательном классе по адаптированным образовательным программам или по индивидуальной программе, с использованием надомной формы обучения</w:t>
      </w:r>
    </w:p>
    <w:p w:rsidR="00EA4AB2" w:rsidRPr="00EA4AB2" w:rsidRDefault="00EA4AB2" w:rsidP="00EA4AB2">
      <w:pPr>
        <w:pStyle w:val="af"/>
        <w:ind w:left="0"/>
        <w:rPr>
          <w:rFonts w:ascii="Times New Roman" w:hAnsi="Times New Roman" w:cs="Times New Roman"/>
        </w:rPr>
      </w:pPr>
      <w:r w:rsidRPr="00EA4AB2">
        <w:rPr>
          <w:rFonts w:ascii="Times New Roman" w:hAnsi="Times New Roman" w:cs="Times New Roman"/>
        </w:rPr>
        <w:t xml:space="preserve">Содержание программы коррекционной работы определяют следующие </w:t>
      </w:r>
      <w:r w:rsidRPr="00EA4AB2">
        <w:rPr>
          <w:rFonts w:ascii="Times New Roman" w:hAnsi="Times New Roman" w:cs="Times New Roman"/>
          <w:b/>
        </w:rPr>
        <w:t>принципы</w:t>
      </w:r>
      <w:r w:rsidRPr="00EA4AB2">
        <w:rPr>
          <w:rFonts w:ascii="Times New Roman" w:hAnsi="Times New Roman" w:cs="Times New Roman"/>
        </w:rPr>
        <w:t>:</w:t>
      </w:r>
    </w:p>
    <w:p w:rsidR="00EA4AB2" w:rsidRPr="00EA4AB2" w:rsidRDefault="00EA4AB2" w:rsidP="00FA457A">
      <w:pPr>
        <w:widowControl/>
        <w:numPr>
          <w:ilvl w:val="0"/>
          <w:numId w:val="7"/>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 xml:space="preserve">соблюдение интересов ребёнка. </w:t>
      </w:r>
    </w:p>
    <w:p w:rsidR="00EA4AB2" w:rsidRPr="00EA4AB2" w:rsidRDefault="00EA4AB2" w:rsidP="00FA457A">
      <w:pPr>
        <w:widowControl/>
        <w:numPr>
          <w:ilvl w:val="0"/>
          <w:numId w:val="7"/>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системность.</w:t>
      </w:r>
    </w:p>
    <w:p w:rsidR="00EA4AB2" w:rsidRPr="00EA4AB2" w:rsidRDefault="00EA4AB2" w:rsidP="00FA457A">
      <w:pPr>
        <w:widowControl/>
        <w:numPr>
          <w:ilvl w:val="0"/>
          <w:numId w:val="7"/>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 xml:space="preserve">непрерывность. </w:t>
      </w:r>
    </w:p>
    <w:p w:rsidR="00EA4AB2" w:rsidRPr="00EA4AB2" w:rsidRDefault="00EA4AB2" w:rsidP="00FA457A">
      <w:pPr>
        <w:widowControl/>
        <w:numPr>
          <w:ilvl w:val="0"/>
          <w:numId w:val="7"/>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 xml:space="preserve">вариативность. </w:t>
      </w:r>
    </w:p>
    <w:p w:rsidR="00EA4AB2" w:rsidRPr="00EA4AB2" w:rsidRDefault="00EA4AB2" w:rsidP="00FA457A">
      <w:pPr>
        <w:numPr>
          <w:ilvl w:val="0"/>
          <w:numId w:val="7"/>
        </w:numPr>
        <w:tabs>
          <w:tab w:val="left" w:pos="142"/>
        </w:tabs>
        <w:autoSpaceDE w:val="0"/>
        <w:autoSpaceDN w:val="0"/>
        <w:adjustRightInd w:val="0"/>
        <w:ind w:left="0" w:firstLine="0"/>
        <w:jc w:val="both"/>
        <w:rPr>
          <w:rFonts w:ascii="Times New Roman" w:hAnsi="Times New Roman" w:cs="Times New Roman"/>
        </w:rPr>
      </w:pPr>
      <w:r w:rsidRPr="00EA4AB2">
        <w:rPr>
          <w:rFonts w:ascii="Times New Roman" w:hAnsi="Times New Roman" w:cs="Times New Roman"/>
        </w:rPr>
        <w:t>рекомендательный характер оказания помощи.</w:t>
      </w:r>
    </w:p>
    <w:p w:rsidR="00EA4AB2" w:rsidRPr="00EA4AB2" w:rsidRDefault="00EA4AB2" w:rsidP="00EA4AB2">
      <w:pPr>
        <w:tabs>
          <w:tab w:val="left" w:pos="-180"/>
          <w:tab w:val="left" w:pos="0"/>
        </w:tabs>
        <w:rPr>
          <w:rFonts w:ascii="Times New Roman" w:hAnsi="Times New Roman" w:cs="Times New Roman"/>
        </w:rPr>
      </w:pPr>
      <w:r w:rsidRPr="00EA4AB2">
        <w:rPr>
          <w:rFonts w:ascii="Times New Roman" w:hAnsi="Times New Roman" w:cs="Times New Roman"/>
          <w:b/>
        </w:rPr>
        <w:t>Коррекционная работа с учащимися</w:t>
      </w:r>
      <w:r w:rsidRPr="00EA4AB2">
        <w:rPr>
          <w:rFonts w:ascii="Times New Roman" w:hAnsi="Times New Roman" w:cs="Times New Roman"/>
          <w:b/>
          <w:kern w:val="28"/>
        </w:rPr>
        <w:t xml:space="preserve"> с ЗПР</w:t>
      </w:r>
      <w:r w:rsidRPr="00EA4AB2">
        <w:rPr>
          <w:rFonts w:ascii="Times New Roman" w:hAnsi="Times New Roman" w:cs="Times New Roman"/>
          <w:b/>
        </w:rPr>
        <w:t xml:space="preserve"> осуществляется</w:t>
      </w:r>
      <w:r w:rsidRPr="00EA4AB2">
        <w:rPr>
          <w:rFonts w:ascii="Times New Roman" w:hAnsi="Times New Roman" w:cs="Times New Roman"/>
        </w:rPr>
        <w:t>:</w:t>
      </w:r>
    </w:p>
    <w:p w:rsidR="00EA4AB2" w:rsidRPr="00EA4AB2" w:rsidRDefault="00EA4AB2" w:rsidP="00FA457A">
      <w:pPr>
        <w:widowControl/>
        <w:numPr>
          <w:ilvl w:val="0"/>
          <w:numId w:val="7"/>
        </w:numPr>
        <w:tabs>
          <w:tab w:val="left" w:pos="-180"/>
          <w:tab w:val="left" w:pos="0"/>
        </w:tabs>
        <w:ind w:left="0" w:firstLine="0"/>
        <w:jc w:val="both"/>
        <w:rPr>
          <w:rFonts w:ascii="Times New Roman" w:hAnsi="Times New Roman" w:cs="Times New Roman"/>
          <w:kern w:val="28"/>
        </w:rPr>
      </w:pPr>
      <w:r w:rsidRPr="00EA4AB2">
        <w:rPr>
          <w:rFonts w:ascii="Times New Roman" w:hAnsi="Times New Roman" w:cs="Times New Roman"/>
          <w:kern w:val="28"/>
        </w:rPr>
        <w:t>через содержание и организацию образовательной деятельности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A4AB2" w:rsidRPr="00EA4AB2" w:rsidRDefault="00EA4AB2" w:rsidP="00FA457A">
      <w:pPr>
        <w:widowControl/>
        <w:numPr>
          <w:ilvl w:val="0"/>
          <w:numId w:val="7"/>
        </w:numPr>
        <w:tabs>
          <w:tab w:val="left" w:pos="-180"/>
          <w:tab w:val="left" w:pos="0"/>
        </w:tabs>
        <w:ind w:left="0" w:firstLine="0"/>
        <w:jc w:val="both"/>
        <w:rPr>
          <w:rFonts w:ascii="Times New Roman" w:hAnsi="Times New Roman" w:cs="Times New Roman"/>
          <w:kern w:val="28"/>
        </w:rPr>
      </w:pPr>
      <w:r w:rsidRPr="00EA4AB2">
        <w:rPr>
          <w:rFonts w:ascii="Times New Roman" w:hAnsi="Times New Roman" w:cs="Times New Roman"/>
          <w:kern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EA4AB2" w:rsidRPr="00EA4AB2" w:rsidRDefault="00EA4AB2" w:rsidP="00FA457A">
      <w:pPr>
        <w:widowControl/>
        <w:numPr>
          <w:ilvl w:val="0"/>
          <w:numId w:val="7"/>
        </w:numPr>
        <w:tabs>
          <w:tab w:val="left" w:pos="-180"/>
          <w:tab w:val="left" w:pos="0"/>
        </w:tabs>
        <w:ind w:left="0"/>
        <w:jc w:val="both"/>
        <w:rPr>
          <w:rFonts w:ascii="Times New Roman" w:hAnsi="Times New Roman" w:cs="Times New Roman"/>
          <w:kern w:val="28"/>
        </w:rPr>
      </w:pPr>
      <w:r w:rsidRPr="00EA4AB2">
        <w:rPr>
          <w:rFonts w:ascii="Times New Roman" w:hAnsi="Times New Roman" w:cs="Times New Roman"/>
          <w:kern w:val="28"/>
        </w:rPr>
        <w:t xml:space="preserve"> в рамках психологического и социально-педагогического сопровождения </w:t>
      </w:r>
      <w:r w:rsidRPr="00EA4AB2">
        <w:rPr>
          <w:rFonts w:ascii="Times New Roman" w:hAnsi="Times New Roman" w:cs="Times New Roman"/>
        </w:rPr>
        <w:t>учащихся.</w:t>
      </w:r>
    </w:p>
    <w:p w:rsidR="00EA4AB2" w:rsidRPr="00EA4AB2" w:rsidRDefault="00EA4AB2" w:rsidP="00EA4AB2">
      <w:pPr>
        <w:rPr>
          <w:rFonts w:ascii="Times New Roman" w:hAnsi="Times New Roman" w:cs="Times New Roman"/>
          <w:b/>
          <w:bCs/>
          <w:color w:val="00000A"/>
          <w:kern w:val="2"/>
        </w:rPr>
      </w:pPr>
      <w:r w:rsidRPr="00EA4AB2">
        <w:rPr>
          <w:rFonts w:ascii="Times New Roman" w:hAnsi="Times New Roman" w:cs="Times New Roman"/>
          <w:b/>
          <w:bCs/>
        </w:rPr>
        <w:t>Направления работы:</w:t>
      </w:r>
    </w:p>
    <w:p w:rsidR="00EA4AB2" w:rsidRPr="00EA4AB2" w:rsidRDefault="00EA4AB2" w:rsidP="00EA4AB2">
      <w:pPr>
        <w:rPr>
          <w:rFonts w:ascii="Times New Roman" w:hAnsi="Times New Roman" w:cs="Times New Roman"/>
        </w:rPr>
      </w:pPr>
      <w:r w:rsidRPr="00EA4AB2">
        <w:rPr>
          <w:rFonts w:ascii="Times New Roman" w:hAnsi="Times New Roman" w:cs="Times New Roman"/>
        </w:rPr>
        <w:t xml:space="preserve">- коррекционная помощь в овладении базовым содержанием обучения; </w:t>
      </w:r>
    </w:p>
    <w:p w:rsidR="00EA4AB2" w:rsidRPr="00EA4AB2" w:rsidRDefault="00EA4AB2" w:rsidP="00EA4AB2">
      <w:pPr>
        <w:rPr>
          <w:rFonts w:ascii="Times New Roman" w:hAnsi="Times New Roman" w:cs="Times New Roman"/>
        </w:rPr>
      </w:pPr>
      <w:r w:rsidRPr="00EA4AB2">
        <w:rPr>
          <w:rFonts w:ascii="Times New Roman" w:hAnsi="Times New Roman" w:cs="Times New Roman"/>
        </w:rPr>
        <w:t xml:space="preserve">- развитие эмоционально-личностной сферы и коррекция ее недостатков; </w:t>
      </w:r>
    </w:p>
    <w:p w:rsidR="00EA4AB2" w:rsidRPr="00EA4AB2" w:rsidRDefault="00EA4AB2" w:rsidP="00EA4AB2">
      <w:pPr>
        <w:rPr>
          <w:rFonts w:ascii="Times New Roman" w:hAnsi="Times New Roman" w:cs="Times New Roman"/>
        </w:rPr>
      </w:pPr>
      <w:r w:rsidRPr="00EA4AB2">
        <w:rPr>
          <w:rFonts w:ascii="Times New Roman" w:hAnsi="Times New Roman" w:cs="Times New Roman"/>
        </w:rPr>
        <w:t xml:space="preserve">- развитие познавательной деятельности и целенаправленное формирование высших психических функций; </w:t>
      </w:r>
    </w:p>
    <w:p w:rsidR="00EA4AB2" w:rsidRPr="00EA4AB2" w:rsidRDefault="00EA4AB2" w:rsidP="00EA4AB2">
      <w:pPr>
        <w:rPr>
          <w:rFonts w:ascii="Times New Roman" w:hAnsi="Times New Roman" w:cs="Times New Roman"/>
        </w:rPr>
      </w:pPr>
      <w:r w:rsidRPr="00EA4AB2">
        <w:rPr>
          <w:rFonts w:ascii="Times New Roman" w:hAnsi="Times New Roman" w:cs="Times New Roman"/>
        </w:rPr>
        <w:t xml:space="preserve">- формирование произвольной регуляции деятельности и поведения; </w:t>
      </w:r>
    </w:p>
    <w:p w:rsidR="00EA4AB2" w:rsidRPr="00EA4AB2" w:rsidRDefault="00EA4AB2" w:rsidP="00EA4AB2">
      <w:pPr>
        <w:rPr>
          <w:rFonts w:ascii="Times New Roman" w:hAnsi="Times New Roman" w:cs="Times New Roman"/>
        </w:rPr>
      </w:pPr>
      <w:r w:rsidRPr="00EA4AB2">
        <w:rPr>
          <w:rFonts w:ascii="Times New Roman" w:hAnsi="Times New Roman" w:cs="Times New Roman"/>
        </w:rPr>
        <w:t xml:space="preserve">- коррекция нарушений устной и письменной речи; </w:t>
      </w:r>
    </w:p>
    <w:p w:rsidR="00EA4AB2" w:rsidRPr="00EA4AB2" w:rsidRDefault="00EA4AB2" w:rsidP="00EA4AB2">
      <w:pPr>
        <w:rPr>
          <w:rFonts w:ascii="Times New Roman" w:hAnsi="Times New Roman" w:cs="Times New Roman"/>
        </w:rPr>
      </w:pPr>
      <w:r w:rsidRPr="00EA4AB2">
        <w:rPr>
          <w:rFonts w:ascii="Times New Roman" w:hAnsi="Times New Roman" w:cs="Times New Roman"/>
        </w:rPr>
        <w:lastRenderedPageBreak/>
        <w:t>-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EA4AB2" w:rsidRPr="00EA4AB2" w:rsidRDefault="00EA4AB2" w:rsidP="00EA4AB2">
      <w:pPr>
        <w:rPr>
          <w:rFonts w:ascii="Times New Roman" w:hAnsi="Times New Roman" w:cs="Times New Roman"/>
          <w:color w:val="FF0000"/>
        </w:rPr>
      </w:pPr>
      <w:r w:rsidRPr="00EA4AB2">
        <w:rPr>
          <w:rFonts w:ascii="Times New Roman" w:hAnsi="Times New Roman" w:cs="Times New Roman"/>
          <w:b/>
          <w:bCs/>
        </w:rPr>
        <w:t>Содержание направлений работы</w:t>
      </w:r>
    </w:p>
    <w:p w:rsidR="00EA4AB2" w:rsidRPr="00EA4AB2" w:rsidRDefault="00EA4AB2" w:rsidP="00EA4AB2">
      <w:pPr>
        <w:ind w:firstLine="706"/>
        <w:rPr>
          <w:rFonts w:ascii="Times New Roman" w:hAnsi="Times New Roman" w:cs="Times New Roman"/>
        </w:rPr>
      </w:pPr>
      <w:r w:rsidRPr="00EA4AB2">
        <w:rPr>
          <w:rFonts w:ascii="Times New Roman" w:hAnsi="Times New Roman" w:cs="Times New Roman"/>
        </w:rPr>
        <w:t>Программа коррекционной работы  включает в себя три раздела, которые и определяют характер работы участников образовательной деятельности.</w:t>
      </w:r>
    </w:p>
    <w:p w:rsidR="00EA4AB2" w:rsidRPr="00EA4AB2" w:rsidRDefault="00EA4AB2" w:rsidP="00EA4AB2">
      <w:pPr>
        <w:rPr>
          <w:rFonts w:ascii="Times New Roman" w:hAnsi="Times New Roman" w:cs="Times New Roman"/>
          <w:b/>
          <w:bCs/>
        </w:rPr>
      </w:pPr>
      <w:r w:rsidRPr="00EA4AB2">
        <w:rPr>
          <w:rFonts w:ascii="Times New Roman" w:hAnsi="Times New Roman" w:cs="Times New Roman"/>
          <w:b/>
          <w:bCs/>
        </w:rPr>
        <w:t>Диагностическая работа:</w:t>
      </w:r>
    </w:p>
    <w:p w:rsidR="00EA4AB2" w:rsidRPr="00EA4AB2" w:rsidRDefault="00EA4AB2" w:rsidP="00EA4AB2">
      <w:pPr>
        <w:pStyle w:val="af5"/>
        <w:spacing w:line="240" w:lineRule="auto"/>
        <w:ind w:firstLine="720"/>
        <w:rPr>
          <w:rStyle w:val="af4"/>
          <w:i w:val="0"/>
          <w:sz w:val="24"/>
          <w:szCs w:val="24"/>
        </w:rPr>
      </w:pPr>
      <w:r w:rsidRPr="00EA4AB2">
        <w:rPr>
          <w:rStyle w:val="af4"/>
          <w:i w:val="0"/>
        </w:rPr>
        <w:t xml:space="preserve">1) </w:t>
      </w:r>
      <w:r w:rsidRPr="00EA4AB2">
        <w:rPr>
          <w:rStyle w:val="af4"/>
          <w:i w:val="0"/>
          <w:sz w:val="24"/>
          <w:szCs w:val="24"/>
        </w:rPr>
        <w:t>психолого-педагогического и медицинского обследования с целью выявления их особых образовательных потребностей:</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развития эмоционально-волевой сферы и личностных особенностей обучающихся;</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определение социальной ситуации развития и условий семейного воспитания обучающегося;</w:t>
      </w:r>
    </w:p>
    <w:p w:rsidR="00EA4AB2" w:rsidRPr="00EA4AB2" w:rsidRDefault="00EA4AB2" w:rsidP="00EA4AB2">
      <w:pPr>
        <w:pStyle w:val="af5"/>
        <w:spacing w:line="240" w:lineRule="auto"/>
        <w:ind w:firstLine="720"/>
        <w:rPr>
          <w:rStyle w:val="af4"/>
          <w:i w:val="0"/>
          <w:sz w:val="24"/>
          <w:szCs w:val="24"/>
        </w:rPr>
      </w:pPr>
      <w:r w:rsidRPr="00EA4AB2">
        <w:rPr>
          <w:rStyle w:val="af4"/>
          <w:i w:val="0"/>
          <w:sz w:val="24"/>
          <w:szCs w:val="24"/>
        </w:rPr>
        <w:t>2) мониторинга динамики развития обучающихся, их успешности в освоении АООП НОО;</w:t>
      </w:r>
    </w:p>
    <w:p w:rsidR="00EA4AB2" w:rsidRPr="00EA4AB2" w:rsidRDefault="00EA4AB2" w:rsidP="00EA4AB2">
      <w:pPr>
        <w:pStyle w:val="af5"/>
        <w:spacing w:line="240" w:lineRule="auto"/>
        <w:ind w:firstLine="720"/>
        <w:rPr>
          <w:rStyle w:val="af4"/>
          <w:i w:val="0"/>
          <w:sz w:val="24"/>
          <w:szCs w:val="24"/>
        </w:rPr>
      </w:pPr>
      <w:r w:rsidRPr="00EA4AB2">
        <w:rPr>
          <w:rStyle w:val="af4"/>
          <w:i w:val="0"/>
          <w:sz w:val="24"/>
          <w:szCs w:val="24"/>
        </w:rPr>
        <w:t>3) анализа результатов обследования с целью проектирования и корректировки коррекционных мероприятий.</w:t>
      </w:r>
    </w:p>
    <w:p w:rsidR="00EA4AB2" w:rsidRPr="00EA4AB2" w:rsidRDefault="00EA4AB2" w:rsidP="00D3597E">
      <w:pPr>
        <w:rPr>
          <w:rStyle w:val="af4"/>
          <w:rFonts w:ascii="Times New Roman" w:hAnsi="Times New Roman" w:cs="Times New Roman"/>
          <w:i w:val="0"/>
        </w:rPr>
      </w:pPr>
      <w:r w:rsidRPr="00EA4AB2">
        <w:rPr>
          <w:rStyle w:val="af4"/>
          <w:rFonts w:ascii="Times New Roman" w:hAnsi="Times New Roman" w:cs="Times New Roman"/>
          <w:b/>
          <w:i w:val="0"/>
        </w:rPr>
        <w:t>Коррекционно-развивающая работа</w:t>
      </w:r>
      <w:r w:rsidRPr="00EA4AB2">
        <w:rPr>
          <w:rStyle w:val="af4"/>
          <w:rFonts w:ascii="Times New Roman" w:hAnsi="Times New Roman" w:cs="Times New Roman"/>
          <w:i w:val="0"/>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EA4AB2" w:rsidRPr="00EA4AB2" w:rsidRDefault="00EA4AB2" w:rsidP="00EA4AB2">
      <w:pPr>
        <w:pStyle w:val="af5"/>
        <w:spacing w:line="240" w:lineRule="auto"/>
        <w:ind w:firstLine="720"/>
        <w:rPr>
          <w:rStyle w:val="af4"/>
          <w:i w:val="0"/>
          <w:sz w:val="24"/>
          <w:szCs w:val="24"/>
        </w:rPr>
      </w:pPr>
      <w:r w:rsidRPr="00EA4AB2">
        <w:rPr>
          <w:rStyle w:val="af4"/>
          <w:i w:val="0"/>
          <w:sz w:val="24"/>
          <w:szCs w:val="24"/>
        </w:rPr>
        <w:t>Коррекционно-развивающая работа включает:</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составление индивидуальной программы психологического сопровождения учащегося (совместно с педагогами);</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формирование в классе психологического климата комфортного для всех учащихся;</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разработка оптимальных для развития учащихся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развитие эмоционально-волевой и личностной сферы учащегося и коррекцию его поведения;</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социальное сопровождение учащегося в случае неблагоприятных условий жизни при психотравмирующих обстоятельствах.</w:t>
      </w:r>
    </w:p>
    <w:p w:rsidR="00EA4AB2" w:rsidRPr="00EA4AB2" w:rsidRDefault="00EA4AB2" w:rsidP="00EA4AB2">
      <w:pPr>
        <w:rPr>
          <w:rStyle w:val="af4"/>
          <w:rFonts w:ascii="Times New Roman" w:hAnsi="Times New Roman" w:cs="Times New Roman"/>
          <w:i w:val="0"/>
        </w:rPr>
      </w:pPr>
      <w:r w:rsidRPr="00EA4AB2">
        <w:rPr>
          <w:rStyle w:val="af4"/>
          <w:rFonts w:ascii="Times New Roman" w:hAnsi="Times New Roman" w:cs="Times New Roman"/>
          <w:b/>
          <w:i w:val="0"/>
        </w:rPr>
        <w:t>Консультативная работа</w:t>
      </w:r>
      <w:r w:rsidRPr="00EA4AB2">
        <w:rPr>
          <w:rStyle w:val="af4"/>
          <w:rFonts w:ascii="Times New Roman" w:hAnsi="Times New Roman" w:cs="Times New Roman"/>
          <w:i w:val="0"/>
        </w:rPr>
        <w:t xml:space="preserve"> обеспечивает непрерывность специального сопровождения учащихся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учащихся с ЗПР.</w:t>
      </w:r>
    </w:p>
    <w:p w:rsidR="00EA4AB2" w:rsidRPr="00EA4AB2" w:rsidRDefault="00EA4AB2" w:rsidP="00EA4AB2">
      <w:pPr>
        <w:pStyle w:val="af5"/>
        <w:spacing w:line="240" w:lineRule="auto"/>
        <w:ind w:firstLine="720"/>
        <w:rPr>
          <w:rStyle w:val="af4"/>
          <w:i w:val="0"/>
          <w:sz w:val="24"/>
          <w:szCs w:val="24"/>
        </w:rPr>
      </w:pPr>
      <w:r w:rsidRPr="00EA4AB2">
        <w:rPr>
          <w:rStyle w:val="af4"/>
          <w:i w:val="0"/>
          <w:sz w:val="24"/>
          <w:szCs w:val="24"/>
        </w:rPr>
        <w:t>Консультативная работа включает:</w:t>
      </w:r>
    </w:p>
    <w:p w:rsidR="00EA4AB2" w:rsidRPr="00EA4AB2" w:rsidRDefault="00D3597E" w:rsidP="00EA4AB2">
      <w:pPr>
        <w:pStyle w:val="Default"/>
        <w:ind w:firstLine="720"/>
        <w:rPr>
          <w:rStyle w:val="af4"/>
          <w:i w:val="0"/>
        </w:rPr>
      </w:pPr>
      <w:r>
        <w:rPr>
          <w:rStyle w:val="af4"/>
          <w:i w:val="0"/>
        </w:rPr>
        <w:t>-</w:t>
      </w:r>
      <w:r w:rsidR="00EA4AB2" w:rsidRPr="00EA4AB2">
        <w:rPr>
          <w:rStyle w:val="af4"/>
          <w:i w:val="0"/>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A4AB2" w:rsidRPr="00EA4AB2" w:rsidRDefault="00D3597E" w:rsidP="00EA4AB2">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консультативную помощь семье в вопросах решения конкретных вопросов воспитания и оказания возможной помощи учащемуся в освоении общеобразовательной программы.</w:t>
      </w:r>
    </w:p>
    <w:p w:rsidR="00EA4AB2" w:rsidRPr="00EA4AB2" w:rsidRDefault="00EA4AB2" w:rsidP="00EA4AB2">
      <w:pPr>
        <w:rPr>
          <w:rStyle w:val="af4"/>
          <w:rFonts w:ascii="Times New Roman" w:hAnsi="Times New Roman" w:cs="Times New Roman"/>
          <w:i w:val="0"/>
        </w:rPr>
      </w:pPr>
      <w:r w:rsidRPr="00EA4AB2">
        <w:rPr>
          <w:rStyle w:val="af4"/>
          <w:rFonts w:ascii="Times New Roman" w:hAnsi="Times New Roman" w:cs="Times New Roman"/>
          <w:b/>
          <w:i w:val="0"/>
        </w:rPr>
        <w:t>Информационно-просветительская</w:t>
      </w:r>
      <w:r w:rsidRPr="00EA4AB2">
        <w:rPr>
          <w:rStyle w:val="af4"/>
          <w:rFonts w:ascii="Times New Roman" w:hAnsi="Times New Roman" w:cs="Times New Roman"/>
          <w:i w:val="0"/>
        </w:rPr>
        <w:t xml:space="preserve">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учащихся с ЗПР, взаимодействия с педагогами и сверстниками, их родителями (законными </w:t>
      </w:r>
      <w:r w:rsidRPr="00EA4AB2">
        <w:rPr>
          <w:rStyle w:val="af4"/>
          <w:rFonts w:ascii="Times New Roman" w:hAnsi="Times New Roman" w:cs="Times New Roman"/>
          <w:i w:val="0"/>
        </w:rPr>
        <w:lastRenderedPageBreak/>
        <w:t>представителями) и др.</w:t>
      </w:r>
    </w:p>
    <w:p w:rsidR="00EA4AB2" w:rsidRPr="00EA4AB2" w:rsidRDefault="00EA4AB2" w:rsidP="00D3597E">
      <w:pPr>
        <w:pStyle w:val="af5"/>
        <w:spacing w:line="240" w:lineRule="auto"/>
        <w:ind w:firstLine="720"/>
        <w:rPr>
          <w:rStyle w:val="af4"/>
          <w:i w:val="0"/>
          <w:sz w:val="24"/>
          <w:szCs w:val="24"/>
        </w:rPr>
      </w:pPr>
      <w:r w:rsidRPr="00EA4AB2">
        <w:rPr>
          <w:rStyle w:val="af4"/>
          <w:i w:val="0"/>
          <w:sz w:val="24"/>
          <w:szCs w:val="24"/>
        </w:rPr>
        <w:t xml:space="preserve">Информационно-просветительская работа включает: </w:t>
      </w:r>
    </w:p>
    <w:p w:rsidR="00EA4AB2" w:rsidRPr="00EA4AB2" w:rsidRDefault="00D3597E" w:rsidP="00D3597E">
      <w:pPr>
        <w:pStyle w:val="af5"/>
        <w:spacing w:line="240" w:lineRule="auto"/>
        <w:ind w:firstLine="720"/>
        <w:rPr>
          <w:rStyle w:val="af4"/>
          <w:i w:val="0"/>
          <w:sz w:val="24"/>
          <w:szCs w:val="24"/>
          <w:lang w:eastAsia="en-US"/>
        </w:rPr>
      </w:pPr>
      <w:r>
        <w:rPr>
          <w:rStyle w:val="af4"/>
          <w:i w:val="0"/>
          <w:sz w:val="24"/>
          <w:szCs w:val="24"/>
        </w:rPr>
        <w:t>-</w:t>
      </w:r>
      <w:r w:rsidR="00EA4AB2" w:rsidRPr="00EA4AB2">
        <w:rPr>
          <w:rStyle w:val="af4"/>
          <w:i w:val="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учащихся;</w:t>
      </w:r>
    </w:p>
    <w:p w:rsidR="00EA4AB2" w:rsidRPr="00EA4AB2" w:rsidRDefault="00D3597E" w:rsidP="00D3597E">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оформление информационных стендов, печатных и других материалов;</w:t>
      </w:r>
    </w:p>
    <w:p w:rsidR="00EA4AB2" w:rsidRPr="00EA4AB2" w:rsidRDefault="00D3597E" w:rsidP="00D3597E">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психологическое просвещение педагогов с целью повышения их психологической  компетентности;</w:t>
      </w:r>
    </w:p>
    <w:p w:rsidR="00EA4AB2" w:rsidRPr="00EA4AB2" w:rsidRDefault="00D3597E" w:rsidP="00D3597E">
      <w:pPr>
        <w:pStyle w:val="af5"/>
        <w:spacing w:line="240" w:lineRule="auto"/>
        <w:ind w:firstLine="720"/>
        <w:rPr>
          <w:rStyle w:val="af4"/>
          <w:i w:val="0"/>
          <w:sz w:val="24"/>
          <w:szCs w:val="24"/>
        </w:rPr>
      </w:pPr>
      <w:r>
        <w:rPr>
          <w:rStyle w:val="af4"/>
          <w:i w:val="0"/>
          <w:sz w:val="24"/>
          <w:szCs w:val="24"/>
        </w:rPr>
        <w:t>-</w:t>
      </w:r>
      <w:r w:rsidR="00EA4AB2" w:rsidRPr="00EA4AB2">
        <w:rPr>
          <w:rStyle w:val="af4"/>
          <w:i w:val="0"/>
          <w:sz w:val="24"/>
          <w:szCs w:val="24"/>
        </w:rPr>
        <w:t> психологическое просвещение родителей с целью формирования у них элементарной психолого-психологической компетентности.</w:t>
      </w:r>
    </w:p>
    <w:p w:rsidR="00EA4AB2" w:rsidRPr="00EA4AB2" w:rsidRDefault="00EA4AB2" w:rsidP="00D3597E">
      <w:pPr>
        <w:ind w:firstLine="709"/>
        <w:jc w:val="both"/>
        <w:rPr>
          <w:rStyle w:val="af4"/>
          <w:rFonts w:ascii="Times New Roman" w:hAnsi="Times New Roman" w:cs="Times New Roman"/>
          <w:i w:val="0"/>
        </w:rPr>
      </w:pPr>
      <w:r w:rsidRPr="00EA4AB2">
        <w:rPr>
          <w:rStyle w:val="af4"/>
          <w:rFonts w:ascii="Times New Roman" w:hAnsi="Times New Roman" w:cs="Times New Roman"/>
          <w:i w:val="0"/>
        </w:rPr>
        <w:t>Программа коррекционной работы может предусматривать индивидуализацию специального сопровождения учащегося с ЗПР.</w:t>
      </w:r>
    </w:p>
    <w:p w:rsidR="00EA4AB2" w:rsidRPr="00EA4AB2" w:rsidRDefault="00EA4AB2" w:rsidP="00D3597E">
      <w:pPr>
        <w:pStyle w:val="ae"/>
        <w:jc w:val="both"/>
        <w:rPr>
          <w:rFonts w:ascii="Times New Roman" w:hAnsi="Times New Roman" w:cs="Times New Roman"/>
          <w:b/>
        </w:rPr>
      </w:pPr>
      <w:r w:rsidRPr="00EA4AB2">
        <w:rPr>
          <w:rFonts w:ascii="Times New Roman" w:hAnsi="Times New Roman" w:cs="Times New Roman"/>
          <w:b/>
        </w:rPr>
        <w:t>Диагностическая работа</w:t>
      </w:r>
    </w:p>
    <w:p w:rsidR="00EA4AB2" w:rsidRPr="00EA4AB2" w:rsidRDefault="00EA4AB2" w:rsidP="00D3597E">
      <w:pPr>
        <w:pStyle w:val="ae"/>
        <w:ind w:firstLine="709"/>
        <w:jc w:val="both"/>
        <w:rPr>
          <w:rFonts w:ascii="Times New Roman" w:hAnsi="Times New Roman" w:cs="Times New Roman"/>
        </w:rPr>
      </w:pPr>
      <w:r w:rsidRPr="00D3597E">
        <w:rPr>
          <w:rFonts w:ascii="Times New Roman" w:hAnsi="Times New Roman" w:cs="Times New Roman"/>
        </w:rPr>
        <w:t>Диагностическая работа</w:t>
      </w:r>
      <w:r w:rsidR="00D3597E">
        <w:rPr>
          <w:rFonts w:ascii="Times New Roman" w:hAnsi="Times New Roman" w:cs="Times New Roman"/>
          <w:b/>
        </w:rPr>
        <w:t xml:space="preserve"> </w:t>
      </w:r>
      <w:r w:rsidRPr="00EA4AB2">
        <w:rPr>
          <w:rFonts w:ascii="Times New Roman" w:hAnsi="Times New Roman" w:cs="Times New Roman"/>
        </w:rPr>
        <w:t>включает:</w:t>
      </w:r>
    </w:p>
    <w:p w:rsidR="00EA4AB2" w:rsidRPr="00EA4AB2" w:rsidRDefault="00EA4AB2" w:rsidP="00D3597E">
      <w:pPr>
        <w:pStyle w:val="ae"/>
        <w:jc w:val="both"/>
        <w:rPr>
          <w:rFonts w:ascii="Times New Roman" w:hAnsi="Times New Roman" w:cs="Times New Roman"/>
        </w:rPr>
      </w:pPr>
      <w:r w:rsidRPr="00EA4AB2">
        <w:rPr>
          <w:rFonts w:ascii="Times New Roman" w:hAnsi="Times New Roman" w:cs="Times New Roman"/>
        </w:rPr>
        <w:t>-своевременное выявление детей, нуждающихся в помощи;</w:t>
      </w:r>
    </w:p>
    <w:p w:rsidR="00EA4AB2" w:rsidRPr="00EA4AB2" w:rsidRDefault="00EA4AB2" w:rsidP="00D3597E">
      <w:pPr>
        <w:pStyle w:val="ae"/>
        <w:jc w:val="both"/>
        <w:rPr>
          <w:rFonts w:ascii="Times New Roman" w:hAnsi="Times New Roman" w:cs="Times New Roman"/>
        </w:rPr>
      </w:pPr>
      <w:r w:rsidRPr="00EA4AB2">
        <w:rPr>
          <w:rFonts w:ascii="Times New Roman" w:hAnsi="Times New Roman" w:cs="Times New Roman"/>
        </w:rPr>
        <w:t>- сбор сведений о ребёнке на основании диагностической информации от классных руководителей;</w:t>
      </w:r>
    </w:p>
    <w:p w:rsidR="00EA4AB2" w:rsidRPr="00EA4AB2" w:rsidRDefault="00EA4AB2" w:rsidP="00D3597E">
      <w:pPr>
        <w:pStyle w:val="ae"/>
        <w:jc w:val="both"/>
        <w:rPr>
          <w:rFonts w:ascii="Times New Roman" w:hAnsi="Times New Roman" w:cs="Times New Roman"/>
        </w:rPr>
      </w:pPr>
      <w:r w:rsidRPr="00EA4AB2">
        <w:rPr>
          <w:rFonts w:ascii="Times New Roman" w:hAnsi="Times New Roman" w:cs="Times New Roman"/>
        </w:rPr>
        <w:t>- определение зоны ближайшего развития учащегося, выявление его резервных возможностей;</w:t>
      </w:r>
    </w:p>
    <w:p w:rsidR="00EA4AB2" w:rsidRPr="00EA4AB2" w:rsidRDefault="00EA4AB2" w:rsidP="00D3597E">
      <w:pPr>
        <w:pStyle w:val="ae"/>
        <w:jc w:val="both"/>
        <w:rPr>
          <w:rFonts w:ascii="Times New Roman" w:hAnsi="Times New Roman" w:cs="Times New Roman"/>
        </w:rPr>
      </w:pPr>
      <w:r w:rsidRPr="00EA4AB2">
        <w:rPr>
          <w:rFonts w:ascii="Times New Roman" w:hAnsi="Times New Roman" w:cs="Times New Roman"/>
        </w:rPr>
        <w:t>-  изучение развития эмоционально-волевой сферы и личностных особенностей обучающихся;</w:t>
      </w:r>
    </w:p>
    <w:p w:rsidR="00EA4AB2" w:rsidRPr="00EA4AB2" w:rsidRDefault="00EA4AB2" w:rsidP="00EA4AB2">
      <w:pPr>
        <w:rPr>
          <w:rFonts w:ascii="Times New Roman" w:hAnsi="Times New Roman" w:cs="Times New Roman"/>
        </w:rPr>
      </w:pPr>
      <w:r w:rsidRPr="00EA4AB2">
        <w:rPr>
          <w:rFonts w:ascii="Times New Roman" w:hAnsi="Times New Roman" w:cs="Times New Roman"/>
        </w:rPr>
        <w:t>- изучение социальной ситуации развития и условий семейного воспитания ребёнка.</w:t>
      </w:r>
    </w:p>
    <w:p w:rsidR="00EA4AB2" w:rsidRPr="00EA4AB2" w:rsidRDefault="00EA4AB2" w:rsidP="00EA4AB2">
      <w:pPr>
        <w:ind w:firstLine="709"/>
        <w:rPr>
          <w:rFonts w:ascii="Times New Roman" w:hAnsi="Times New Roman" w:cs="Times New Roman"/>
        </w:rPr>
      </w:pPr>
    </w:p>
    <w:tbl>
      <w:tblPr>
        <w:tblW w:w="9645" w:type="dxa"/>
        <w:jc w:val="center"/>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6"/>
        <w:gridCol w:w="2127"/>
        <w:gridCol w:w="1560"/>
        <w:gridCol w:w="2127"/>
      </w:tblGrid>
      <w:tr w:rsidR="00EA4AB2" w:rsidRPr="00EA4AB2" w:rsidTr="000D7965">
        <w:trPr>
          <w:trHeight w:val="728"/>
          <w:jc w:val="center"/>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Задачи</w:t>
            </w:r>
          </w:p>
          <w:p w:rsidR="00EA4AB2" w:rsidRPr="00EA4AB2" w:rsidRDefault="00EA4AB2" w:rsidP="000D7965">
            <w:pPr>
              <w:pStyle w:val="af3"/>
              <w:jc w:val="center"/>
              <w:rPr>
                <w:rFonts w:eastAsia="Calibri" w:cs="Times New Roman"/>
                <w:b/>
              </w:rPr>
            </w:pPr>
            <w:r w:rsidRPr="00EA4AB2">
              <w:rPr>
                <w:rFonts w:cs="Times New Roman"/>
                <w:b/>
              </w:rP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Виды и формы деятельности,</w:t>
            </w:r>
          </w:p>
          <w:p w:rsidR="00EA4AB2" w:rsidRPr="00EA4AB2" w:rsidRDefault="00EA4AB2" w:rsidP="000D7965">
            <w:pPr>
              <w:pStyle w:val="af3"/>
              <w:jc w:val="center"/>
              <w:rPr>
                <w:rFonts w:eastAsia="Calibri" w:cs="Times New Roman"/>
                <w:b/>
              </w:rPr>
            </w:pPr>
            <w:r w:rsidRPr="00EA4AB2">
              <w:rPr>
                <w:rFonts w:cs="Times New Roman"/>
                <w:b/>
              </w:rPr>
              <w:t>мероприятия</w:t>
            </w:r>
          </w:p>
        </w:tc>
        <w:tc>
          <w:tcPr>
            <w:tcW w:w="1559"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Сроки</w:t>
            </w:r>
          </w:p>
          <w:p w:rsidR="00EA4AB2" w:rsidRPr="00EA4AB2" w:rsidRDefault="00EA4AB2" w:rsidP="000D7965">
            <w:pPr>
              <w:pStyle w:val="af3"/>
              <w:jc w:val="center"/>
              <w:rPr>
                <w:rFonts w:eastAsia="Calibri" w:cs="Times New Roman"/>
                <w:b/>
              </w:rPr>
            </w:pPr>
            <w:r w:rsidRPr="00EA4AB2">
              <w:rPr>
                <w:rFonts w:cs="Times New Roman"/>
                <w:b/>
              </w:rPr>
              <w:t>(периодичность в течение года)</w:t>
            </w:r>
          </w:p>
        </w:tc>
        <w:tc>
          <w:tcPr>
            <w:tcW w:w="2126" w:type="dxa"/>
            <w:tcBorders>
              <w:top w:val="single" w:sz="8" w:space="0" w:color="000000"/>
              <w:left w:val="single" w:sz="8" w:space="0" w:color="000000"/>
              <w:bottom w:val="single" w:sz="8" w:space="0" w:color="000000"/>
              <w:right w:val="single" w:sz="8" w:space="0" w:color="000000"/>
            </w:tcBorders>
            <w:hideMark/>
          </w:tcPr>
          <w:p w:rsidR="00EA4AB2" w:rsidRPr="00EA4AB2" w:rsidRDefault="00EA4AB2" w:rsidP="000D7965">
            <w:pPr>
              <w:pStyle w:val="af3"/>
              <w:snapToGrid w:val="0"/>
              <w:jc w:val="center"/>
              <w:rPr>
                <w:rFonts w:eastAsia="Calibri" w:cs="Times New Roman"/>
                <w:b/>
              </w:rPr>
            </w:pPr>
            <w:r w:rsidRPr="00EA4AB2">
              <w:rPr>
                <w:rFonts w:cs="Times New Roman"/>
                <w:b/>
              </w:rPr>
              <w:t>Ответственные</w:t>
            </w:r>
          </w:p>
        </w:tc>
      </w:tr>
      <w:tr w:rsidR="00EA4AB2" w:rsidRPr="00EA4AB2" w:rsidTr="000D7965">
        <w:trPr>
          <w:trHeight w:val="390"/>
          <w:jc w:val="center"/>
        </w:trPr>
        <w:tc>
          <w:tcPr>
            <w:tcW w:w="9639" w:type="dxa"/>
            <w:gridSpan w:val="5"/>
            <w:tcBorders>
              <w:top w:val="nil"/>
              <w:left w:val="single" w:sz="8" w:space="0" w:color="000000"/>
              <w:bottom w:val="single" w:sz="8" w:space="0" w:color="000000"/>
              <w:right w:val="single" w:sz="8" w:space="0" w:color="000000"/>
            </w:tcBorders>
            <w:hideMark/>
          </w:tcPr>
          <w:p w:rsidR="00EA4AB2" w:rsidRPr="00EA4AB2" w:rsidRDefault="00EA4AB2" w:rsidP="000D7965">
            <w:pPr>
              <w:pStyle w:val="af3"/>
              <w:snapToGrid w:val="0"/>
              <w:jc w:val="center"/>
              <w:rPr>
                <w:rFonts w:eastAsia="Calibri" w:cs="Times New Roman"/>
                <w:b/>
              </w:rPr>
            </w:pPr>
            <w:r w:rsidRPr="00EA4AB2">
              <w:rPr>
                <w:rFonts w:cs="Times New Roman"/>
                <w:b/>
              </w:rPr>
              <w:t>Педагогическая диагностика</w:t>
            </w:r>
          </w:p>
        </w:tc>
      </w:tr>
      <w:tr w:rsidR="00EA4AB2" w:rsidRPr="00EA4AB2" w:rsidTr="000D7965">
        <w:trPr>
          <w:jc w:val="center"/>
        </w:trPr>
        <w:tc>
          <w:tcPr>
            <w:tcW w:w="1843"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 xml:space="preserve">Первичная диагностика </w:t>
            </w:r>
          </w:p>
        </w:tc>
        <w:tc>
          <w:tcPr>
            <w:tcW w:w="1985"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cs="Times New Roman"/>
              </w:rPr>
            </w:pPr>
            <w:r w:rsidRPr="00EA4AB2">
              <w:rPr>
                <w:rFonts w:cs="Times New Roman"/>
              </w:rPr>
              <w:t>Создание банка данных учащихся, нуждающихся в специализированной помощи</w:t>
            </w:r>
          </w:p>
          <w:p w:rsidR="00EA4AB2" w:rsidRPr="00EA4AB2" w:rsidRDefault="00EA4AB2" w:rsidP="000D7965">
            <w:pPr>
              <w:pStyle w:val="af3"/>
              <w:rPr>
                <w:rFonts w:eastAsia="Calibri" w:cs="Times New Roman"/>
              </w:rPr>
            </w:pPr>
            <w:r w:rsidRPr="00EA4AB2">
              <w:rPr>
                <w:rFonts w:cs="Times New Roman"/>
              </w:rPr>
              <w:t>Формирование характеристики образовательной ситуации в ОУ</w:t>
            </w:r>
          </w:p>
        </w:tc>
        <w:tc>
          <w:tcPr>
            <w:tcW w:w="2126" w:type="dxa"/>
            <w:tcBorders>
              <w:top w:val="nil"/>
              <w:left w:val="single" w:sz="8" w:space="0" w:color="000000"/>
              <w:bottom w:val="single" w:sz="4" w:space="0" w:color="auto"/>
              <w:right w:val="nil"/>
            </w:tcBorders>
            <w:hideMark/>
          </w:tcPr>
          <w:p w:rsidR="00EA4AB2" w:rsidRPr="00EA4AB2" w:rsidRDefault="00EA4AB2" w:rsidP="000D7965">
            <w:pPr>
              <w:pStyle w:val="af3"/>
              <w:rPr>
                <w:rFonts w:eastAsia="Calibri" w:cs="Times New Roman"/>
              </w:rPr>
            </w:pPr>
            <w:r w:rsidRPr="00EA4AB2">
              <w:rPr>
                <w:rFonts w:cs="Times New Roman"/>
              </w:rPr>
              <w:t>Изучение истории развития ребенка, беседа с родителями, наблюдение классного руководителя, анализ работ учащихся</w:t>
            </w:r>
          </w:p>
        </w:tc>
        <w:tc>
          <w:tcPr>
            <w:tcW w:w="1559"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сентябрь</w:t>
            </w:r>
          </w:p>
        </w:tc>
        <w:tc>
          <w:tcPr>
            <w:tcW w:w="2126" w:type="dxa"/>
            <w:tcBorders>
              <w:top w:val="nil"/>
              <w:left w:val="single" w:sz="8" w:space="0" w:color="000000"/>
              <w:bottom w:val="single" w:sz="4" w:space="0" w:color="auto"/>
              <w:right w:val="single" w:sz="8" w:space="0" w:color="000000"/>
            </w:tcBorders>
            <w:hideMark/>
          </w:tcPr>
          <w:p w:rsidR="00EA4AB2" w:rsidRPr="00EA4AB2" w:rsidRDefault="00EA4AB2" w:rsidP="000D7965">
            <w:pPr>
              <w:pStyle w:val="af3"/>
              <w:rPr>
                <w:rFonts w:eastAsia="Calibri" w:cs="Times New Roman"/>
              </w:rPr>
            </w:pPr>
            <w:r w:rsidRPr="00EA4AB2">
              <w:rPr>
                <w:rFonts w:cs="Times New Roman"/>
              </w:rPr>
              <w:t xml:space="preserve">классный руководитель Педагог-психолог Учитель-логопед </w:t>
            </w:r>
          </w:p>
        </w:tc>
      </w:tr>
      <w:tr w:rsidR="00EA4AB2" w:rsidRPr="00EA4AB2" w:rsidTr="000D7965">
        <w:trPr>
          <w:jc w:val="center"/>
        </w:trPr>
        <w:tc>
          <w:tcPr>
            <w:tcW w:w="1843"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cs="Times New Roman"/>
              </w:rPr>
            </w:pPr>
            <w:r w:rsidRPr="00EA4AB2">
              <w:rPr>
                <w:rFonts w:cs="Times New Roman"/>
              </w:rPr>
              <w:t>Проанализировать причины возникновения трудностей в обучении.</w:t>
            </w:r>
          </w:p>
          <w:p w:rsidR="00EA4AB2" w:rsidRPr="00EA4AB2" w:rsidRDefault="00EA4AB2" w:rsidP="000D7965">
            <w:pPr>
              <w:pStyle w:val="af3"/>
              <w:rPr>
                <w:rFonts w:eastAsia="Calibri" w:cs="Times New Roman"/>
              </w:rPr>
            </w:pPr>
            <w:r w:rsidRPr="00EA4AB2">
              <w:rPr>
                <w:rFonts w:cs="Times New Roman"/>
              </w:rPr>
              <w:t>Выявить резервные возможности</w:t>
            </w:r>
          </w:p>
        </w:tc>
        <w:tc>
          <w:tcPr>
            <w:tcW w:w="1985"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Индивидуальная коррекционная программа, соответствующая выявленному уровню развития учащегося</w:t>
            </w:r>
          </w:p>
        </w:tc>
        <w:tc>
          <w:tcPr>
            <w:tcW w:w="2126" w:type="dxa"/>
            <w:tcBorders>
              <w:top w:val="nil"/>
              <w:left w:val="single" w:sz="8" w:space="0" w:color="000000"/>
              <w:bottom w:val="single" w:sz="4" w:space="0" w:color="auto"/>
              <w:right w:val="nil"/>
            </w:tcBorders>
          </w:tcPr>
          <w:p w:rsidR="00EA4AB2" w:rsidRPr="00EA4AB2" w:rsidRDefault="00EA4AB2" w:rsidP="000D7965">
            <w:pPr>
              <w:pStyle w:val="af3"/>
              <w:snapToGrid w:val="0"/>
              <w:rPr>
                <w:rFonts w:cs="Times New Roman"/>
              </w:rPr>
            </w:pPr>
            <w:r w:rsidRPr="00EA4AB2">
              <w:rPr>
                <w:rFonts w:cs="Times New Roman"/>
              </w:rPr>
              <w:t>Разработка коррекционной программы</w:t>
            </w:r>
          </w:p>
          <w:p w:rsidR="00EA4AB2" w:rsidRPr="00EA4AB2" w:rsidRDefault="00EA4AB2" w:rsidP="000D7965">
            <w:pPr>
              <w:pStyle w:val="af3"/>
              <w:snapToGrid w:val="0"/>
              <w:rPr>
                <w:rFonts w:cs="Times New Roman"/>
              </w:rPr>
            </w:pPr>
          </w:p>
          <w:p w:rsidR="00EA4AB2" w:rsidRPr="00EA4AB2" w:rsidRDefault="00EA4AB2" w:rsidP="000D7965">
            <w:pPr>
              <w:pStyle w:val="af3"/>
              <w:snapToGrid w:val="0"/>
              <w:rPr>
                <w:rFonts w:eastAsia="Calibri" w:cs="Times New Roman"/>
              </w:rPr>
            </w:pPr>
          </w:p>
        </w:tc>
        <w:tc>
          <w:tcPr>
            <w:tcW w:w="1559"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До 10.10</w:t>
            </w:r>
          </w:p>
        </w:tc>
        <w:tc>
          <w:tcPr>
            <w:tcW w:w="2126" w:type="dxa"/>
            <w:tcBorders>
              <w:top w:val="nil"/>
              <w:left w:val="single" w:sz="8" w:space="0" w:color="000000"/>
              <w:bottom w:val="single" w:sz="4" w:space="0" w:color="auto"/>
              <w:right w:val="single" w:sz="8" w:space="0" w:color="000000"/>
            </w:tcBorders>
            <w:hideMark/>
          </w:tcPr>
          <w:p w:rsidR="00EA4AB2" w:rsidRPr="00EA4AB2" w:rsidRDefault="00EA4AB2" w:rsidP="000D7965">
            <w:pPr>
              <w:pStyle w:val="af3"/>
              <w:rPr>
                <w:rFonts w:eastAsia="Calibri" w:cs="Times New Roman"/>
              </w:rPr>
            </w:pPr>
            <w:r w:rsidRPr="00EA4AB2">
              <w:rPr>
                <w:rFonts w:cs="Times New Roman"/>
              </w:rPr>
              <w:t xml:space="preserve">учитель </w:t>
            </w:r>
          </w:p>
        </w:tc>
      </w:tr>
      <w:tr w:rsidR="00EA4AB2" w:rsidRPr="00EA4AB2" w:rsidTr="000D7965">
        <w:trPr>
          <w:jc w:val="center"/>
        </w:trPr>
        <w:tc>
          <w:tcPr>
            <w:tcW w:w="9639" w:type="dxa"/>
            <w:gridSpan w:val="5"/>
            <w:tcBorders>
              <w:top w:val="nil"/>
              <w:left w:val="single" w:sz="8" w:space="0" w:color="000000"/>
              <w:bottom w:val="single" w:sz="4" w:space="0" w:color="auto"/>
              <w:right w:val="single" w:sz="8" w:space="0" w:color="000000"/>
            </w:tcBorders>
            <w:hideMark/>
          </w:tcPr>
          <w:p w:rsidR="00EA4AB2" w:rsidRPr="00EA4AB2" w:rsidRDefault="00EA4AB2" w:rsidP="000D7965">
            <w:pPr>
              <w:pStyle w:val="af3"/>
              <w:snapToGrid w:val="0"/>
              <w:jc w:val="center"/>
              <w:rPr>
                <w:rFonts w:eastAsia="Calibri" w:cs="Times New Roman"/>
                <w:b/>
              </w:rPr>
            </w:pPr>
            <w:r w:rsidRPr="00EA4AB2">
              <w:rPr>
                <w:rFonts w:cs="Times New Roman"/>
                <w:b/>
              </w:rPr>
              <w:t>Социально – педагогическая диагностика</w:t>
            </w:r>
          </w:p>
        </w:tc>
      </w:tr>
      <w:tr w:rsidR="00EA4AB2" w:rsidRPr="00EA4AB2" w:rsidTr="000D7965">
        <w:trPr>
          <w:jc w:val="center"/>
        </w:trPr>
        <w:tc>
          <w:tcPr>
            <w:tcW w:w="1843"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lastRenderedPageBreak/>
              <w:t>Определить уровень организованности ребенка, особенности эмоционально-волевой и личностной сферы; уровень знаний по предметам</w:t>
            </w:r>
          </w:p>
        </w:tc>
        <w:tc>
          <w:tcPr>
            <w:tcW w:w="1985"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cs="Times New Roman"/>
              </w:rPr>
            </w:pPr>
            <w:r w:rsidRPr="00EA4AB2">
              <w:rPr>
                <w:rFonts w:cs="Times New Roman"/>
              </w:rPr>
              <w:t xml:space="preserve">Получение объективной информации об организованности ребенка, умении учиться, особенности личности, уровню знаний по предметам. </w:t>
            </w:r>
          </w:p>
          <w:p w:rsidR="00EA4AB2" w:rsidRPr="00EA4AB2" w:rsidRDefault="00EA4AB2" w:rsidP="000D7965">
            <w:pPr>
              <w:pStyle w:val="af3"/>
              <w:rPr>
                <w:rFonts w:eastAsia="Calibri" w:cs="Times New Roman"/>
              </w:rPr>
            </w:pPr>
            <w:r w:rsidRPr="00EA4AB2">
              <w:rPr>
                <w:rFonts w:cs="Times New Roman"/>
              </w:rP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Анкетирование, наблюдение во время занятий, беседа с родителями, посещение семьи. Составление характеристики.</w:t>
            </w:r>
          </w:p>
        </w:tc>
        <w:tc>
          <w:tcPr>
            <w:tcW w:w="1559"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сентябрь - октябрь</w:t>
            </w:r>
          </w:p>
        </w:tc>
        <w:tc>
          <w:tcPr>
            <w:tcW w:w="2126" w:type="dxa"/>
            <w:tcBorders>
              <w:top w:val="nil"/>
              <w:left w:val="single" w:sz="8" w:space="0" w:color="000000"/>
              <w:bottom w:val="single" w:sz="4" w:space="0" w:color="auto"/>
              <w:right w:val="single" w:sz="8" w:space="0" w:color="000000"/>
            </w:tcBorders>
            <w:hideMark/>
          </w:tcPr>
          <w:p w:rsidR="00EA4AB2" w:rsidRPr="00EA4AB2" w:rsidRDefault="00EA4AB2" w:rsidP="000D7965">
            <w:pPr>
              <w:pStyle w:val="af3"/>
              <w:snapToGrid w:val="0"/>
              <w:rPr>
                <w:rFonts w:cs="Times New Roman"/>
              </w:rPr>
            </w:pPr>
            <w:r w:rsidRPr="00EA4AB2">
              <w:rPr>
                <w:rFonts w:cs="Times New Roman"/>
              </w:rPr>
              <w:t>классный руководитель,</w:t>
            </w:r>
          </w:p>
          <w:p w:rsidR="00EA4AB2" w:rsidRPr="00EA4AB2" w:rsidRDefault="00EA4AB2" w:rsidP="000D7965">
            <w:pPr>
              <w:pStyle w:val="af3"/>
              <w:rPr>
                <w:rFonts w:cs="Times New Roman"/>
              </w:rPr>
            </w:pPr>
            <w:r w:rsidRPr="00EA4AB2">
              <w:rPr>
                <w:rFonts w:cs="Times New Roman"/>
              </w:rPr>
              <w:t>социальный педагог,</w:t>
            </w:r>
          </w:p>
          <w:p w:rsidR="00EA4AB2" w:rsidRPr="00EA4AB2" w:rsidRDefault="00EA4AB2" w:rsidP="000D7965">
            <w:pPr>
              <w:pStyle w:val="af3"/>
              <w:rPr>
                <w:rFonts w:eastAsia="Calibri" w:cs="Times New Roman"/>
              </w:rPr>
            </w:pPr>
            <w:r w:rsidRPr="00EA4AB2">
              <w:rPr>
                <w:rFonts w:cs="Times New Roman"/>
              </w:rPr>
              <w:t>учителя-предметники</w:t>
            </w:r>
          </w:p>
        </w:tc>
      </w:tr>
    </w:tbl>
    <w:p w:rsidR="00EA4AB2" w:rsidRPr="00EA4AB2" w:rsidRDefault="00EA4AB2" w:rsidP="00EA4AB2">
      <w:pPr>
        <w:pStyle w:val="af1"/>
        <w:jc w:val="center"/>
        <w:rPr>
          <w:b/>
          <w:sz w:val="24"/>
          <w:szCs w:val="24"/>
        </w:rPr>
      </w:pPr>
      <w:r w:rsidRPr="00EA4AB2">
        <w:rPr>
          <w:b/>
          <w:sz w:val="24"/>
          <w:szCs w:val="24"/>
        </w:rPr>
        <w:t>Коррекционно-развивающая работа</w:t>
      </w:r>
    </w:p>
    <w:p w:rsidR="00EA4AB2" w:rsidRPr="00EA4AB2" w:rsidRDefault="00EA4AB2" w:rsidP="00D3597E">
      <w:pPr>
        <w:pStyle w:val="af1"/>
        <w:ind w:left="0"/>
        <w:rPr>
          <w:sz w:val="24"/>
          <w:szCs w:val="24"/>
        </w:rPr>
      </w:pPr>
      <w:r w:rsidRPr="00EA4AB2">
        <w:rPr>
          <w:b/>
          <w:sz w:val="24"/>
          <w:szCs w:val="24"/>
        </w:rPr>
        <w:t xml:space="preserve"> Цель: </w:t>
      </w:r>
      <w:r w:rsidRPr="00EA4AB2">
        <w:rPr>
          <w:sz w:val="24"/>
          <w:szCs w:val="24"/>
        </w:rP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испытывающих трудности в освоении ООП НОО, учащихся с ограниченными возможностями здоровья, детей-инвалидов.  </w:t>
      </w:r>
    </w:p>
    <w:tbl>
      <w:tblPr>
        <w:tblW w:w="9645" w:type="dxa"/>
        <w:jc w:val="center"/>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6"/>
        <w:gridCol w:w="2127"/>
        <w:gridCol w:w="1560"/>
        <w:gridCol w:w="2127"/>
      </w:tblGrid>
      <w:tr w:rsidR="00EA4AB2" w:rsidRPr="00EA4AB2" w:rsidTr="000D7965">
        <w:trPr>
          <w:trHeight w:val="728"/>
          <w:jc w:val="center"/>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Задачи</w:t>
            </w:r>
          </w:p>
          <w:p w:rsidR="00EA4AB2" w:rsidRPr="00EA4AB2" w:rsidRDefault="00EA4AB2" w:rsidP="000D7965">
            <w:pPr>
              <w:pStyle w:val="af3"/>
              <w:jc w:val="center"/>
              <w:rPr>
                <w:rFonts w:eastAsia="Calibri" w:cs="Times New Roman"/>
                <w:b/>
              </w:rPr>
            </w:pPr>
            <w:r w:rsidRPr="00EA4AB2">
              <w:rPr>
                <w:rFonts w:cs="Times New Roman"/>
                <w:b/>
              </w:rP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Виды и формы деятельности,</w:t>
            </w:r>
          </w:p>
          <w:p w:rsidR="00EA4AB2" w:rsidRPr="00EA4AB2" w:rsidRDefault="00EA4AB2" w:rsidP="000D7965">
            <w:pPr>
              <w:pStyle w:val="af3"/>
              <w:jc w:val="center"/>
              <w:rPr>
                <w:rFonts w:eastAsia="Calibri" w:cs="Times New Roman"/>
                <w:b/>
              </w:rPr>
            </w:pPr>
            <w:r w:rsidRPr="00EA4AB2">
              <w:rPr>
                <w:rFonts w:cs="Times New Roman"/>
                <w:b/>
              </w:rPr>
              <w:t>мероприятия</w:t>
            </w:r>
          </w:p>
        </w:tc>
        <w:tc>
          <w:tcPr>
            <w:tcW w:w="1559"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cs="Times New Roman"/>
                <w:b/>
              </w:rPr>
            </w:pPr>
            <w:r w:rsidRPr="00EA4AB2">
              <w:rPr>
                <w:rFonts w:cs="Times New Roman"/>
                <w:b/>
              </w:rPr>
              <w:t>Сроки</w:t>
            </w:r>
          </w:p>
          <w:p w:rsidR="00EA4AB2" w:rsidRPr="00EA4AB2" w:rsidRDefault="00EA4AB2" w:rsidP="000D7965">
            <w:pPr>
              <w:pStyle w:val="af3"/>
              <w:jc w:val="center"/>
              <w:rPr>
                <w:rFonts w:eastAsia="Calibri" w:cs="Times New Roman"/>
                <w:b/>
              </w:rPr>
            </w:pPr>
            <w:r w:rsidRPr="00EA4AB2">
              <w:rPr>
                <w:rFonts w:cs="Times New Roman"/>
                <w:b/>
              </w:rPr>
              <w:t>(периодичность в течение года)</w:t>
            </w:r>
          </w:p>
        </w:tc>
        <w:tc>
          <w:tcPr>
            <w:tcW w:w="2126" w:type="dxa"/>
            <w:tcBorders>
              <w:top w:val="single" w:sz="8" w:space="0" w:color="000000"/>
              <w:left w:val="single" w:sz="8" w:space="0" w:color="000000"/>
              <w:bottom w:val="single" w:sz="8" w:space="0" w:color="000000"/>
              <w:right w:val="single" w:sz="8" w:space="0" w:color="000000"/>
            </w:tcBorders>
            <w:hideMark/>
          </w:tcPr>
          <w:p w:rsidR="00EA4AB2" w:rsidRPr="00EA4AB2" w:rsidRDefault="00EA4AB2" w:rsidP="000D7965">
            <w:pPr>
              <w:pStyle w:val="af3"/>
              <w:snapToGrid w:val="0"/>
              <w:jc w:val="center"/>
              <w:rPr>
                <w:rFonts w:eastAsia="Calibri" w:cs="Times New Roman"/>
                <w:b/>
              </w:rPr>
            </w:pPr>
            <w:r w:rsidRPr="00EA4AB2">
              <w:rPr>
                <w:rFonts w:cs="Times New Roman"/>
                <w:b/>
              </w:rPr>
              <w:t>Ответственные</w:t>
            </w:r>
          </w:p>
        </w:tc>
      </w:tr>
      <w:tr w:rsidR="00EA4AB2" w:rsidRPr="00EA4AB2" w:rsidTr="000D7965">
        <w:trPr>
          <w:trHeight w:val="728"/>
          <w:jc w:val="center"/>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 xml:space="preserve">Выбор оптимальных для  развития ребёнка методов и приёмов обучения в соответствии с его особыми образовательными потребностями </w:t>
            </w:r>
          </w:p>
        </w:tc>
        <w:tc>
          <w:tcPr>
            <w:tcW w:w="1985" w:type="dxa"/>
            <w:tcBorders>
              <w:top w:val="single" w:sz="8" w:space="0" w:color="000000"/>
              <w:left w:val="single" w:sz="8" w:space="0" w:color="000000"/>
              <w:bottom w:val="single" w:sz="8" w:space="0" w:color="000000"/>
              <w:right w:val="nil"/>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 xml:space="preserve">планы, программы </w:t>
            </w:r>
          </w:p>
          <w:p w:rsidR="00EA4AB2" w:rsidRPr="00EA4AB2" w:rsidRDefault="00EA4AB2" w:rsidP="000D7965">
            <w:pPr>
              <w:rPr>
                <w:rFonts w:ascii="Times New Roman" w:hAnsi="Times New Roman" w:cs="Times New Roman"/>
              </w:rPr>
            </w:pPr>
          </w:p>
        </w:tc>
        <w:tc>
          <w:tcPr>
            <w:tcW w:w="2126" w:type="dxa"/>
            <w:tcBorders>
              <w:top w:val="single" w:sz="8" w:space="0" w:color="000000"/>
              <w:left w:val="single" w:sz="8" w:space="0" w:color="000000"/>
              <w:bottom w:val="single" w:sz="8" w:space="0" w:color="000000"/>
              <w:right w:val="nil"/>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 xml:space="preserve">разработка индивидуальной программы по предмету. Разработка воспитательной программы работы с классом и индивидуальной воспитательной программы для детей с ОВЗ. Разработка плана работы с родителями по формированию толерантных отношений между участниками образовательной деятельности. Осуществление педагогического </w:t>
            </w:r>
            <w:r w:rsidRPr="00EA4AB2">
              <w:rPr>
                <w:rFonts w:ascii="Times New Roman" w:hAnsi="Times New Roman" w:cs="Times New Roman"/>
              </w:rPr>
              <w:lastRenderedPageBreak/>
              <w:t xml:space="preserve">мониторинга достижений школьника. </w:t>
            </w:r>
          </w:p>
          <w:p w:rsidR="00EA4AB2" w:rsidRPr="00EA4AB2" w:rsidRDefault="00EA4AB2" w:rsidP="000D7965">
            <w:pPr>
              <w:rPr>
                <w:rFonts w:ascii="Times New Roman" w:hAnsi="Times New Roman" w:cs="Times New Roman"/>
              </w:rPr>
            </w:pPr>
          </w:p>
        </w:tc>
        <w:tc>
          <w:tcPr>
            <w:tcW w:w="1559" w:type="dxa"/>
            <w:tcBorders>
              <w:top w:val="single" w:sz="8" w:space="0" w:color="000000"/>
              <w:left w:val="single" w:sz="8" w:space="0" w:color="000000"/>
              <w:bottom w:val="single" w:sz="8" w:space="0" w:color="000000"/>
              <w:right w:val="nil"/>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lastRenderedPageBreak/>
              <w:t>сентябрь</w:t>
            </w:r>
          </w:p>
        </w:tc>
        <w:tc>
          <w:tcPr>
            <w:tcW w:w="2126" w:type="dxa"/>
            <w:tcBorders>
              <w:top w:val="single" w:sz="8" w:space="0" w:color="000000"/>
              <w:left w:val="single" w:sz="8" w:space="0" w:color="000000"/>
              <w:bottom w:val="single" w:sz="8" w:space="0" w:color="000000"/>
              <w:right w:val="single" w:sz="8" w:space="0" w:color="000000"/>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классный руководитель, социальный педагог, учителя-предметники</w:t>
            </w:r>
          </w:p>
        </w:tc>
      </w:tr>
      <w:tr w:rsidR="00EA4AB2" w:rsidRPr="00EA4AB2" w:rsidTr="000D7965">
        <w:trPr>
          <w:trHeight w:val="728"/>
          <w:jc w:val="center"/>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lastRenderedPageBreak/>
              <w:t>Организация и проведение индивидуальных и групповых занятий, необходимых для преодоления трудностей обучения</w:t>
            </w:r>
          </w:p>
        </w:tc>
        <w:tc>
          <w:tcPr>
            <w:tcW w:w="1985" w:type="dxa"/>
            <w:tcBorders>
              <w:top w:val="single" w:sz="8" w:space="0" w:color="000000"/>
              <w:left w:val="single" w:sz="8" w:space="0" w:color="000000"/>
              <w:bottom w:val="single" w:sz="8" w:space="0" w:color="000000"/>
              <w:right w:val="nil"/>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 xml:space="preserve">позитивная динамика </w:t>
            </w:r>
            <w:proofErr w:type="gramStart"/>
            <w:r w:rsidRPr="00EA4AB2">
              <w:rPr>
                <w:rFonts w:ascii="Times New Roman" w:hAnsi="Times New Roman" w:cs="Times New Roman"/>
              </w:rPr>
              <w:t>развиваемых</w:t>
            </w:r>
            <w:proofErr w:type="gramEnd"/>
          </w:p>
          <w:p w:rsidR="00EA4AB2" w:rsidRPr="00EA4AB2" w:rsidRDefault="00EA4AB2" w:rsidP="000D7965">
            <w:pPr>
              <w:rPr>
                <w:rFonts w:ascii="Times New Roman" w:hAnsi="Times New Roman" w:cs="Times New Roman"/>
              </w:rPr>
            </w:pPr>
          </w:p>
        </w:tc>
        <w:tc>
          <w:tcPr>
            <w:tcW w:w="2126" w:type="dxa"/>
            <w:tcBorders>
              <w:top w:val="single" w:sz="8" w:space="0" w:color="000000"/>
              <w:left w:val="single" w:sz="8" w:space="0" w:color="000000"/>
              <w:bottom w:val="single" w:sz="8" w:space="0" w:color="000000"/>
              <w:right w:val="nil"/>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формирование групп для коррекционной работы.</w:t>
            </w:r>
          </w:p>
        </w:tc>
        <w:tc>
          <w:tcPr>
            <w:tcW w:w="1559" w:type="dxa"/>
            <w:tcBorders>
              <w:top w:val="single" w:sz="8" w:space="0" w:color="000000"/>
              <w:left w:val="single" w:sz="8" w:space="0" w:color="000000"/>
              <w:bottom w:val="single" w:sz="8" w:space="0" w:color="000000"/>
              <w:right w:val="nil"/>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составление расписания проведение занятий, необходимых для преодоления трудностей обучения.</w:t>
            </w:r>
          </w:p>
          <w:p w:rsidR="00EA4AB2" w:rsidRPr="00EA4AB2" w:rsidRDefault="00EA4AB2" w:rsidP="000D7965">
            <w:pPr>
              <w:rPr>
                <w:rFonts w:ascii="Times New Roman" w:hAnsi="Times New Roman" w:cs="Times New Roman"/>
              </w:rPr>
            </w:pPr>
          </w:p>
        </w:tc>
        <w:tc>
          <w:tcPr>
            <w:tcW w:w="2126" w:type="dxa"/>
            <w:tcBorders>
              <w:top w:val="single" w:sz="8" w:space="0" w:color="000000"/>
              <w:left w:val="single" w:sz="8" w:space="0" w:color="000000"/>
              <w:bottom w:val="single" w:sz="8" w:space="0" w:color="000000"/>
              <w:right w:val="single" w:sz="8" w:space="0" w:color="000000"/>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Педагог-психолог, Классный руководитель, учителя-предметники</w:t>
            </w:r>
          </w:p>
          <w:p w:rsidR="00EA4AB2" w:rsidRPr="00EA4AB2" w:rsidRDefault="00EA4AB2" w:rsidP="000D7965">
            <w:pPr>
              <w:rPr>
                <w:rFonts w:ascii="Times New Roman" w:hAnsi="Times New Roman" w:cs="Times New Roman"/>
              </w:rPr>
            </w:pPr>
          </w:p>
        </w:tc>
      </w:tr>
    </w:tbl>
    <w:p w:rsidR="00EA4AB2" w:rsidRPr="00EA4AB2" w:rsidRDefault="00EA4AB2" w:rsidP="00EA4AB2">
      <w:pPr>
        <w:pStyle w:val="af1"/>
        <w:jc w:val="center"/>
        <w:rPr>
          <w:b/>
          <w:sz w:val="24"/>
          <w:szCs w:val="24"/>
        </w:rPr>
      </w:pPr>
    </w:p>
    <w:p w:rsidR="00EA4AB2" w:rsidRPr="00EA4AB2" w:rsidRDefault="00EA4AB2" w:rsidP="00EA4AB2">
      <w:pPr>
        <w:pStyle w:val="af1"/>
        <w:jc w:val="center"/>
        <w:rPr>
          <w:b/>
          <w:sz w:val="24"/>
          <w:szCs w:val="24"/>
        </w:rPr>
      </w:pPr>
      <w:r w:rsidRPr="00EA4AB2">
        <w:rPr>
          <w:b/>
          <w:sz w:val="24"/>
          <w:szCs w:val="24"/>
        </w:rPr>
        <w:t>Консультативная помощь</w:t>
      </w:r>
    </w:p>
    <w:p w:rsidR="00EA4AB2" w:rsidRPr="00EA4AB2" w:rsidRDefault="00EA4AB2" w:rsidP="00621553">
      <w:pPr>
        <w:pStyle w:val="af1"/>
        <w:ind w:left="0"/>
        <w:rPr>
          <w:sz w:val="24"/>
          <w:szCs w:val="24"/>
        </w:rPr>
      </w:pPr>
      <w:r w:rsidRPr="00EA4AB2">
        <w:rPr>
          <w:b/>
          <w:sz w:val="24"/>
          <w:szCs w:val="24"/>
        </w:rPr>
        <w:t>Цель:</w:t>
      </w:r>
      <w:r w:rsidRPr="00EA4AB2">
        <w:rPr>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условий обучения, воспитания; коррекции, развития и социализации учащихся.</w:t>
      </w:r>
    </w:p>
    <w:p w:rsidR="00EA4AB2" w:rsidRPr="00EA4AB2" w:rsidRDefault="00EA4AB2" w:rsidP="00EA4AB2">
      <w:pPr>
        <w:ind w:firstLine="709"/>
        <w:rPr>
          <w:rFonts w:ascii="Times New Roman" w:hAnsi="Times New Roman" w:cs="Times New Roman"/>
        </w:rPr>
      </w:pPr>
      <w:r w:rsidRPr="00EA4AB2">
        <w:rPr>
          <w:rFonts w:ascii="Times New Roman" w:hAnsi="Times New Roman" w:cs="Times New Roman"/>
          <w:b/>
        </w:rPr>
        <w:t>Консультативная работа</w:t>
      </w:r>
      <w:r w:rsidRPr="00EA4AB2">
        <w:rPr>
          <w:rFonts w:ascii="Times New Roman" w:hAnsi="Times New Roman" w:cs="Times New Roman"/>
        </w:rPr>
        <w:t xml:space="preserve"> включает:</w:t>
      </w:r>
    </w:p>
    <w:p w:rsidR="00EA4AB2" w:rsidRPr="00EA4AB2" w:rsidRDefault="00EA4AB2" w:rsidP="00EA4AB2">
      <w:pPr>
        <w:ind w:firstLine="709"/>
        <w:rPr>
          <w:rFonts w:ascii="Times New Roman" w:hAnsi="Times New Roman" w:cs="Times New Roman"/>
        </w:rPr>
      </w:pPr>
      <w:r w:rsidRPr="00EA4AB2">
        <w:rPr>
          <w:rFonts w:ascii="Times New Roman" w:hAnsi="Times New Roman" w:cs="Times New Roman"/>
        </w:rPr>
        <w:t>- выработку совместных обоснованных рекомендаций по основным направлениям работы с учащимся;</w:t>
      </w:r>
    </w:p>
    <w:p w:rsidR="00EA4AB2" w:rsidRPr="00EA4AB2" w:rsidRDefault="00EA4AB2" w:rsidP="00EA4AB2">
      <w:pPr>
        <w:ind w:firstLine="709"/>
        <w:rPr>
          <w:rFonts w:ascii="Times New Roman" w:hAnsi="Times New Roman" w:cs="Times New Roman"/>
        </w:rPr>
      </w:pPr>
      <w:r w:rsidRPr="00EA4AB2">
        <w:rPr>
          <w:rFonts w:ascii="Times New Roman" w:hAnsi="Times New Roman" w:cs="Times New Roman"/>
        </w:rPr>
        <w:t>-  консультирование педагогов по выбору индивидуально-ориентированных методов и приёмов работы с учащимся.</w:t>
      </w:r>
    </w:p>
    <w:tbl>
      <w:tblPr>
        <w:tblW w:w="9645"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1843"/>
        <w:gridCol w:w="1418"/>
        <w:gridCol w:w="1985"/>
      </w:tblGrid>
      <w:tr w:rsidR="00EA4AB2" w:rsidRPr="00EA4AB2" w:rsidTr="000D7965">
        <w:trPr>
          <w:trHeight w:val="801"/>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Планируемые результаты</w:t>
            </w:r>
          </w:p>
        </w:tc>
        <w:tc>
          <w:tcPr>
            <w:tcW w:w="1842"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jc w:val="center"/>
              <w:rPr>
                <w:rFonts w:eastAsia="Calibri" w:cs="Times New Roman"/>
                <w:b/>
              </w:rPr>
            </w:pPr>
            <w:r w:rsidRPr="00EA4AB2">
              <w:rPr>
                <w:rFonts w:cs="Times New Roman"/>
                <w:b/>
              </w:rPr>
              <w:t>Сроки</w:t>
            </w:r>
          </w:p>
        </w:tc>
        <w:tc>
          <w:tcPr>
            <w:tcW w:w="1984" w:type="dxa"/>
            <w:tcBorders>
              <w:top w:val="single" w:sz="8" w:space="0" w:color="000000"/>
              <w:left w:val="single" w:sz="8" w:space="0" w:color="000000"/>
              <w:bottom w:val="single" w:sz="8" w:space="0" w:color="000000"/>
              <w:right w:val="single" w:sz="8" w:space="0" w:color="000000"/>
            </w:tcBorders>
            <w:hideMark/>
          </w:tcPr>
          <w:p w:rsidR="00EA4AB2" w:rsidRPr="00EA4AB2" w:rsidRDefault="00EA4AB2" w:rsidP="000D7965">
            <w:pPr>
              <w:pStyle w:val="af3"/>
              <w:snapToGrid w:val="0"/>
              <w:jc w:val="center"/>
              <w:rPr>
                <w:rFonts w:eastAsia="Calibri" w:cs="Times New Roman"/>
                <w:b/>
              </w:rPr>
            </w:pPr>
            <w:r w:rsidRPr="00EA4AB2">
              <w:rPr>
                <w:rFonts w:cs="Times New Roman"/>
                <w:b/>
              </w:rPr>
              <w:t>Ответственные</w:t>
            </w:r>
          </w:p>
        </w:tc>
      </w:tr>
      <w:tr w:rsidR="00EA4AB2" w:rsidRPr="00EA4AB2" w:rsidTr="000D7965">
        <w:trPr>
          <w:trHeight w:val="801"/>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r w:rsidRPr="00EA4AB2">
              <w:rPr>
                <w:rFonts w:cs="Times New Roman"/>
              </w:rPr>
              <w:t>Выработка совместных обоснованных рекомендаций по основным направлениям работы с учащимися (в том числе с ОВЗ, инвалидностью) единых для всех</w:t>
            </w:r>
          </w:p>
        </w:tc>
        <w:tc>
          <w:tcPr>
            <w:tcW w:w="2552" w:type="dxa"/>
            <w:tcBorders>
              <w:top w:val="single" w:sz="8" w:space="0" w:color="000000"/>
              <w:left w:val="single" w:sz="8" w:space="0" w:color="000000"/>
              <w:bottom w:val="single" w:sz="8" w:space="0" w:color="000000"/>
              <w:right w:val="nil"/>
            </w:tcBorders>
          </w:tcPr>
          <w:p w:rsidR="00EA4AB2" w:rsidRPr="00EA4AB2" w:rsidRDefault="00EA4AB2" w:rsidP="000D7965">
            <w:pPr>
              <w:pStyle w:val="af3"/>
              <w:snapToGrid w:val="0"/>
              <w:rPr>
                <w:rFonts w:cs="Times New Roman"/>
              </w:rPr>
            </w:pPr>
            <w:r w:rsidRPr="00EA4AB2">
              <w:rPr>
                <w:rFonts w:cs="Times New Roman"/>
              </w:rPr>
              <w:t xml:space="preserve">разработка рекомендаций по основным направлениям работы с учащимися, единые для всех участников образовательной деятельности </w:t>
            </w:r>
          </w:p>
          <w:p w:rsidR="00EA4AB2" w:rsidRPr="00EA4AB2" w:rsidRDefault="00EA4AB2" w:rsidP="000D7965">
            <w:pPr>
              <w:pStyle w:val="af3"/>
              <w:rPr>
                <w:rFonts w:eastAsia="Calibri" w:cs="Times New Roman"/>
              </w:rPr>
            </w:pPr>
          </w:p>
        </w:tc>
        <w:tc>
          <w:tcPr>
            <w:tcW w:w="1842"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r w:rsidRPr="00EA4AB2">
              <w:rPr>
                <w:rFonts w:cs="Times New Roman"/>
              </w:rPr>
              <w:t>индивидуальные, групповые, тематические консультации</w:t>
            </w:r>
          </w:p>
        </w:tc>
        <w:tc>
          <w:tcPr>
            <w:tcW w:w="1417"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r w:rsidRPr="00EA4AB2">
              <w:rPr>
                <w:rFonts w:cs="Times New Roman"/>
              </w:rPr>
              <w:t>по отдельному плану-графику</w:t>
            </w:r>
          </w:p>
        </w:tc>
        <w:tc>
          <w:tcPr>
            <w:tcW w:w="1984" w:type="dxa"/>
            <w:tcBorders>
              <w:top w:val="single" w:sz="8" w:space="0" w:color="000000"/>
              <w:left w:val="single" w:sz="8" w:space="0" w:color="000000"/>
              <w:bottom w:val="single" w:sz="8" w:space="0" w:color="000000"/>
              <w:right w:val="single" w:sz="8" w:space="0" w:color="000000"/>
            </w:tcBorders>
            <w:hideMark/>
          </w:tcPr>
          <w:p w:rsidR="00621553" w:rsidRPr="00EA4AB2" w:rsidRDefault="00EA4AB2" w:rsidP="00621553">
            <w:pPr>
              <w:pStyle w:val="af3"/>
              <w:jc w:val="left"/>
              <w:rPr>
                <w:rFonts w:cs="Times New Roman"/>
              </w:rPr>
            </w:pPr>
            <w:r w:rsidRPr="00EA4AB2">
              <w:rPr>
                <w:rFonts w:cs="Times New Roman"/>
              </w:rPr>
              <w:t>учитель – логопед</w:t>
            </w:r>
            <w:proofErr w:type="gramStart"/>
            <w:r w:rsidRPr="00EA4AB2">
              <w:rPr>
                <w:rFonts w:cs="Times New Roman"/>
              </w:rPr>
              <w:t xml:space="preserve"> ,</w:t>
            </w:r>
            <w:proofErr w:type="gramEnd"/>
            <w:r w:rsidR="00621553">
              <w:rPr>
                <w:rFonts w:cs="Times New Roman"/>
              </w:rPr>
              <w:t xml:space="preserve"> учитель -дефектолог</w:t>
            </w:r>
          </w:p>
          <w:p w:rsidR="00EA4AB2" w:rsidRPr="00EA4AB2" w:rsidRDefault="00EA4AB2" w:rsidP="000D7965">
            <w:pPr>
              <w:pStyle w:val="af3"/>
              <w:rPr>
                <w:rFonts w:eastAsia="Calibri" w:cs="Times New Roman"/>
              </w:rPr>
            </w:pPr>
            <w:r w:rsidRPr="00EA4AB2">
              <w:rPr>
                <w:rFonts w:cs="Times New Roman"/>
              </w:rPr>
              <w:t xml:space="preserve">педагог – психолог </w:t>
            </w:r>
            <w:proofErr w:type="gramStart"/>
            <w:r w:rsidRPr="00EA4AB2">
              <w:rPr>
                <w:rFonts w:cs="Times New Roman"/>
              </w:rPr>
              <w:t>социальны й</w:t>
            </w:r>
            <w:proofErr w:type="gramEnd"/>
            <w:r w:rsidRPr="00EA4AB2">
              <w:rPr>
                <w:rFonts w:cs="Times New Roman"/>
              </w:rPr>
              <w:t xml:space="preserve"> педагог</w:t>
            </w:r>
          </w:p>
        </w:tc>
      </w:tr>
      <w:tr w:rsidR="00EA4AB2" w:rsidRPr="00EA4AB2" w:rsidTr="000D7965">
        <w:trPr>
          <w:trHeight w:val="801"/>
        </w:trPr>
        <w:tc>
          <w:tcPr>
            <w:tcW w:w="1843"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proofErr w:type="gramStart"/>
            <w:r w:rsidRPr="00EA4AB2">
              <w:rPr>
                <w:rFonts w:cs="Times New Roman"/>
              </w:rPr>
              <w:t xml:space="preserve">Консультирование педагогических работников по выбору индивидуальноориентированных методов и </w:t>
            </w:r>
            <w:r w:rsidRPr="00EA4AB2">
              <w:rPr>
                <w:rFonts w:cs="Times New Roman"/>
              </w:rPr>
              <w:lastRenderedPageBreak/>
              <w:t>приемов работы с учащимися (в том числе детей с ОВЗ, инвалидностью</w:t>
            </w:r>
            <w:proofErr w:type="gramEnd"/>
          </w:p>
        </w:tc>
        <w:tc>
          <w:tcPr>
            <w:tcW w:w="2552"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rPr>
                <w:rFonts w:eastAsia="Calibri" w:cs="Times New Roman"/>
              </w:rPr>
            </w:pPr>
            <w:r w:rsidRPr="00EA4AB2">
              <w:rPr>
                <w:rFonts w:cs="Times New Roman"/>
              </w:rPr>
              <w:lastRenderedPageBreak/>
              <w:t>разработка плана консультативной работы с ребенком, родителями, классом, работниками школы</w:t>
            </w:r>
          </w:p>
        </w:tc>
        <w:tc>
          <w:tcPr>
            <w:tcW w:w="1842"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r w:rsidRPr="00EA4AB2">
              <w:rPr>
                <w:rFonts w:cs="Times New Roman"/>
              </w:rPr>
              <w:t>индивидуальные, групповые, тематические консультации</w:t>
            </w:r>
          </w:p>
        </w:tc>
        <w:tc>
          <w:tcPr>
            <w:tcW w:w="1417"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f3"/>
              <w:snapToGrid w:val="0"/>
              <w:rPr>
                <w:rFonts w:eastAsia="Calibri" w:cs="Times New Roman"/>
              </w:rPr>
            </w:pPr>
            <w:r w:rsidRPr="00EA4AB2">
              <w:rPr>
                <w:rFonts w:cs="Times New Roman"/>
              </w:rPr>
              <w:t>по отдельному плану-графику</w:t>
            </w:r>
          </w:p>
        </w:tc>
        <w:tc>
          <w:tcPr>
            <w:tcW w:w="1984" w:type="dxa"/>
            <w:tcBorders>
              <w:top w:val="single" w:sz="8" w:space="0" w:color="000000"/>
              <w:left w:val="single" w:sz="8" w:space="0" w:color="000000"/>
              <w:bottom w:val="single" w:sz="8" w:space="0" w:color="000000"/>
              <w:right w:val="single" w:sz="8" w:space="0" w:color="000000"/>
            </w:tcBorders>
            <w:hideMark/>
          </w:tcPr>
          <w:p w:rsidR="00621553" w:rsidRPr="00EA4AB2" w:rsidRDefault="00EA4AB2" w:rsidP="00621553">
            <w:pPr>
              <w:pStyle w:val="af3"/>
              <w:jc w:val="left"/>
              <w:rPr>
                <w:rFonts w:cs="Times New Roman"/>
              </w:rPr>
            </w:pPr>
            <w:r w:rsidRPr="00EA4AB2">
              <w:rPr>
                <w:rFonts w:cs="Times New Roman"/>
              </w:rPr>
              <w:t xml:space="preserve">учитель – логопед, </w:t>
            </w:r>
            <w:r w:rsidR="00621553">
              <w:rPr>
                <w:rFonts w:cs="Times New Roman"/>
              </w:rPr>
              <w:t xml:space="preserve">учитель </w:t>
            </w:r>
            <w:proofErr w:type="gramStart"/>
            <w:r w:rsidR="00621553">
              <w:rPr>
                <w:rFonts w:cs="Times New Roman"/>
              </w:rPr>
              <w:t>-д</w:t>
            </w:r>
            <w:proofErr w:type="gramEnd"/>
            <w:r w:rsidR="00621553">
              <w:rPr>
                <w:rFonts w:cs="Times New Roman"/>
              </w:rPr>
              <w:t>ефектолог</w:t>
            </w:r>
          </w:p>
          <w:p w:rsidR="00EA4AB2" w:rsidRPr="00EA4AB2" w:rsidRDefault="00EA4AB2" w:rsidP="00621553">
            <w:pPr>
              <w:pStyle w:val="af3"/>
              <w:rPr>
                <w:rFonts w:eastAsia="Calibri" w:cs="Times New Roman"/>
              </w:rPr>
            </w:pPr>
            <w:r w:rsidRPr="00EA4AB2">
              <w:rPr>
                <w:rFonts w:cs="Times New Roman"/>
              </w:rPr>
              <w:t>педагог – психолог социальный педагог</w:t>
            </w:r>
          </w:p>
        </w:tc>
      </w:tr>
      <w:tr w:rsidR="00EA4AB2" w:rsidRPr="00EA4AB2" w:rsidTr="000D7965">
        <w:trPr>
          <w:trHeight w:val="1770"/>
        </w:trPr>
        <w:tc>
          <w:tcPr>
            <w:tcW w:w="1843"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lastRenderedPageBreak/>
              <w:t>Консультирование учащихся по выявленным проблемам, оказание помощи</w:t>
            </w:r>
          </w:p>
        </w:tc>
        <w:tc>
          <w:tcPr>
            <w:tcW w:w="2552" w:type="dxa"/>
            <w:tcBorders>
              <w:top w:val="nil"/>
              <w:left w:val="single" w:sz="8" w:space="0" w:color="000000"/>
              <w:bottom w:val="single" w:sz="4" w:space="0" w:color="auto"/>
              <w:right w:val="nil"/>
            </w:tcBorders>
            <w:hideMark/>
          </w:tcPr>
          <w:p w:rsidR="00EA4AB2" w:rsidRPr="00EA4AB2" w:rsidRDefault="00EA4AB2" w:rsidP="000D7965">
            <w:pPr>
              <w:pStyle w:val="af3"/>
              <w:rPr>
                <w:rFonts w:eastAsia="Calibri" w:cs="Times New Roman"/>
              </w:rPr>
            </w:pPr>
            <w:r w:rsidRPr="00EA4AB2">
              <w:rPr>
                <w:rFonts w:cs="Times New Roman"/>
              </w:rPr>
              <w:t xml:space="preserve">развитие навыков критического переосмысления информации, получаемой ребенком </w:t>
            </w:r>
          </w:p>
        </w:tc>
        <w:tc>
          <w:tcPr>
            <w:tcW w:w="1842"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индивидуальные, групповые, тематические консультации</w:t>
            </w:r>
          </w:p>
        </w:tc>
        <w:tc>
          <w:tcPr>
            <w:tcW w:w="1417" w:type="dxa"/>
            <w:tcBorders>
              <w:top w:val="nil"/>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по отдельному плану-графику</w:t>
            </w:r>
          </w:p>
        </w:tc>
        <w:tc>
          <w:tcPr>
            <w:tcW w:w="1984" w:type="dxa"/>
            <w:tcBorders>
              <w:top w:val="nil"/>
              <w:left w:val="single" w:sz="8" w:space="0" w:color="000000"/>
              <w:bottom w:val="single" w:sz="4" w:space="0" w:color="auto"/>
              <w:right w:val="single" w:sz="8" w:space="0" w:color="000000"/>
            </w:tcBorders>
            <w:hideMark/>
          </w:tcPr>
          <w:p w:rsidR="00EA4AB2" w:rsidRDefault="00EA4AB2" w:rsidP="000D7965">
            <w:pPr>
              <w:pStyle w:val="af3"/>
              <w:jc w:val="left"/>
              <w:rPr>
                <w:rFonts w:cs="Times New Roman"/>
              </w:rPr>
            </w:pPr>
            <w:r w:rsidRPr="00EA4AB2">
              <w:rPr>
                <w:rFonts w:cs="Times New Roman"/>
              </w:rPr>
              <w:t>учитель – логопед,</w:t>
            </w:r>
          </w:p>
          <w:p w:rsidR="00621553" w:rsidRPr="00EA4AB2" w:rsidRDefault="00621553" w:rsidP="000D7965">
            <w:pPr>
              <w:pStyle w:val="af3"/>
              <w:jc w:val="left"/>
              <w:rPr>
                <w:rFonts w:cs="Times New Roman"/>
              </w:rPr>
            </w:pPr>
            <w:r>
              <w:rPr>
                <w:rFonts w:cs="Times New Roman"/>
              </w:rPr>
              <w:t xml:space="preserve">учитель </w:t>
            </w:r>
            <w:proofErr w:type="gramStart"/>
            <w:r>
              <w:rPr>
                <w:rFonts w:cs="Times New Roman"/>
              </w:rPr>
              <w:t>-д</w:t>
            </w:r>
            <w:proofErr w:type="gramEnd"/>
            <w:r>
              <w:rPr>
                <w:rFonts w:cs="Times New Roman"/>
              </w:rPr>
              <w:t>ефектолог</w:t>
            </w:r>
          </w:p>
          <w:p w:rsidR="00EA4AB2" w:rsidRPr="00EA4AB2" w:rsidRDefault="00EA4AB2" w:rsidP="000D7965">
            <w:pPr>
              <w:pStyle w:val="af3"/>
              <w:jc w:val="left"/>
              <w:rPr>
                <w:rFonts w:eastAsia="Calibri" w:cs="Times New Roman"/>
              </w:rPr>
            </w:pPr>
            <w:r w:rsidRPr="00EA4AB2">
              <w:rPr>
                <w:rFonts w:cs="Times New Roman"/>
              </w:rPr>
              <w:t xml:space="preserve"> педагог – психолог </w:t>
            </w:r>
            <w:proofErr w:type="gramStart"/>
            <w:r w:rsidRPr="00EA4AB2">
              <w:rPr>
                <w:rFonts w:cs="Times New Roman"/>
              </w:rPr>
              <w:t>социальны й</w:t>
            </w:r>
            <w:proofErr w:type="gramEnd"/>
            <w:r w:rsidRPr="00EA4AB2">
              <w:rPr>
                <w:rFonts w:cs="Times New Roman"/>
              </w:rPr>
              <w:t xml:space="preserve"> педагог</w:t>
            </w:r>
          </w:p>
        </w:tc>
      </w:tr>
      <w:tr w:rsidR="00EA4AB2" w:rsidRPr="00EA4AB2" w:rsidTr="000D7965">
        <w:trPr>
          <w:trHeight w:val="3420"/>
        </w:trPr>
        <w:tc>
          <w:tcPr>
            <w:tcW w:w="1843" w:type="dxa"/>
            <w:tcBorders>
              <w:top w:val="single" w:sz="4" w:space="0" w:color="auto"/>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Консультирование родителей по вопросам выбора стратегии воспитания, соответствующей психофизиологическим особенностям детей</w:t>
            </w:r>
          </w:p>
        </w:tc>
        <w:tc>
          <w:tcPr>
            <w:tcW w:w="2552" w:type="dxa"/>
            <w:tcBorders>
              <w:top w:val="single" w:sz="4" w:space="0" w:color="auto"/>
              <w:left w:val="single" w:sz="8" w:space="0" w:color="000000"/>
              <w:bottom w:val="single" w:sz="4" w:space="0" w:color="auto"/>
              <w:right w:val="nil"/>
            </w:tcBorders>
            <w:hideMark/>
          </w:tcPr>
          <w:p w:rsidR="00EA4AB2" w:rsidRPr="00EA4AB2" w:rsidRDefault="00EA4AB2" w:rsidP="000D7965">
            <w:pPr>
              <w:pStyle w:val="af3"/>
              <w:rPr>
                <w:rFonts w:eastAsia="Calibri" w:cs="Times New Roman"/>
              </w:rPr>
            </w:pPr>
            <w:r w:rsidRPr="00EA4AB2">
              <w:rPr>
                <w:rFonts w:cs="Times New Roman"/>
              </w:rPr>
              <w:t>выработка режима дня, организация детского досуга, выбор хобби, занятий спортом</w:t>
            </w:r>
          </w:p>
        </w:tc>
        <w:tc>
          <w:tcPr>
            <w:tcW w:w="1842" w:type="dxa"/>
            <w:tcBorders>
              <w:top w:val="single" w:sz="4" w:space="0" w:color="auto"/>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индивидуальные, групповые, тематические консультации</w:t>
            </w:r>
          </w:p>
        </w:tc>
        <w:tc>
          <w:tcPr>
            <w:tcW w:w="1417" w:type="dxa"/>
            <w:tcBorders>
              <w:top w:val="single" w:sz="4" w:space="0" w:color="auto"/>
              <w:left w:val="single" w:sz="8" w:space="0" w:color="000000"/>
              <w:bottom w:val="single" w:sz="4" w:space="0" w:color="auto"/>
              <w:right w:val="nil"/>
            </w:tcBorders>
            <w:hideMark/>
          </w:tcPr>
          <w:p w:rsidR="00EA4AB2" w:rsidRPr="00EA4AB2" w:rsidRDefault="00EA4AB2" w:rsidP="000D7965">
            <w:pPr>
              <w:pStyle w:val="af3"/>
              <w:snapToGrid w:val="0"/>
              <w:rPr>
                <w:rFonts w:eastAsia="Calibri" w:cs="Times New Roman"/>
              </w:rPr>
            </w:pPr>
            <w:r w:rsidRPr="00EA4AB2">
              <w:rPr>
                <w:rFonts w:cs="Times New Roman"/>
              </w:rPr>
              <w:t>по отдельному плану-графику</w:t>
            </w:r>
          </w:p>
        </w:tc>
        <w:tc>
          <w:tcPr>
            <w:tcW w:w="1984" w:type="dxa"/>
            <w:tcBorders>
              <w:top w:val="single" w:sz="4" w:space="0" w:color="auto"/>
              <w:left w:val="single" w:sz="8" w:space="0" w:color="000000"/>
              <w:bottom w:val="single" w:sz="4" w:space="0" w:color="auto"/>
              <w:right w:val="single" w:sz="8" w:space="0" w:color="000000"/>
            </w:tcBorders>
            <w:hideMark/>
          </w:tcPr>
          <w:p w:rsidR="00EA4AB2" w:rsidRPr="00EA4AB2" w:rsidRDefault="00EA4AB2" w:rsidP="000D7965">
            <w:pPr>
              <w:pStyle w:val="af3"/>
              <w:jc w:val="left"/>
              <w:rPr>
                <w:rFonts w:cs="Times New Roman"/>
              </w:rPr>
            </w:pPr>
            <w:r w:rsidRPr="00EA4AB2">
              <w:rPr>
                <w:rFonts w:cs="Times New Roman"/>
              </w:rPr>
              <w:t xml:space="preserve">учитель – логопед, </w:t>
            </w:r>
          </w:p>
          <w:p w:rsidR="00EA4AB2" w:rsidRPr="00EA4AB2" w:rsidRDefault="00EA4AB2" w:rsidP="000D7965">
            <w:pPr>
              <w:pStyle w:val="af3"/>
              <w:jc w:val="left"/>
              <w:rPr>
                <w:rFonts w:eastAsia="Calibri" w:cs="Times New Roman"/>
              </w:rPr>
            </w:pPr>
            <w:r w:rsidRPr="00EA4AB2">
              <w:rPr>
                <w:rFonts w:cs="Times New Roman"/>
              </w:rPr>
              <w:t xml:space="preserve">педагог – психолог </w:t>
            </w:r>
            <w:proofErr w:type="gramStart"/>
            <w:r w:rsidRPr="00EA4AB2">
              <w:rPr>
                <w:rFonts w:cs="Times New Roman"/>
              </w:rPr>
              <w:t>социальны й</w:t>
            </w:r>
            <w:proofErr w:type="gramEnd"/>
            <w:r w:rsidRPr="00EA4AB2">
              <w:rPr>
                <w:rFonts w:cs="Times New Roman"/>
              </w:rPr>
              <w:t xml:space="preserve"> педагог</w:t>
            </w:r>
          </w:p>
        </w:tc>
      </w:tr>
    </w:tbl>
    <w:p w:rsidR="00EA4AB2" w:rsidRPr="00EA4AB2" w:rsidRDefault="00EA4AB2" w:rsidP="00EA4AB2">
      <w:pPr>
        <w:pStyle w:val="af1"/>
        <w:ind w:firstLine="709"/>
        <w:jc w:val="center"/>
        <w:rPr>
          <w:b/>
          <w:sz w:val="24"/>
          <w:szCs w:val="24"/>
        </w:rPr>
      </w:pPr>
    </w:p>
    <w:p w:rsidR="00EA4AB2" w:rsidRPr="00EA4AB2" w:rsidRDefault="00EA4AB2" w:rsidP="009F2CFA">
      <w:pPr>
        <w:pStyle w:val="af1"/>
        <w:ind w:left="0"/>
        <w:jc w:val="center"/>
        <w:rPr>
          <w:b/>
          <w:sz w:val="24"/>
          <w:szCs w:val="24"/>
        </w:rPr>
      </w:pPr>
      <w:r w:rsidRPr="00EA4AB2">
        <w:rPr>
          <w:b/>
          <w:sz w:val="24"/>
          <w:szCs w:val="24"/>
        </w:rPr>
        <w:t>Информационно – просветительская работа</w:t>
      </w:r>
    </w:p>
    <w:p w:rsidR="00EA4AB2" w:rsidRPr="00EA4AB2" w:rsidRDefault="00EA4AB2" w:rsidP="009F2CFA">
      <w:pPr>
        <w:pStyle w:val="af1"/>
        <w:ind w:left="0"/>
        <w:rPr>
          <w:sz w:val="24"/>
          <w:szCs w:val="24"/>
        </w:rPr>
      </w:pPr>
      <w:r w:rsidRPr="00EA4AB2">
        <w:rPr>
          <w:b/>
          <w:sz w:val="24"/>
          <w:szCs w:val="24"/>
        </w:rPr>
        <w:t xml:space="preserve">Цель: </w:t>
      </w:r>
      <w:r w:rsidRPr="00EA4AB2">
        <w:rPr>
          <w:sz w:val="24"/>
          <w:szCs w:val="24"/>
        </w:rPr>
        <w:t>организация информационно-просветительской деятельности со всеми участниками образовательного процесса</w:t>
      </w:r>
    </w:p>
    <w:p w:rsidR="00EA4AB2" w:rsidRPr="00EA4AB2" w:rsidRDefault="00EA4AB2" w:rsidP="00EA4AB2">
      <w:pPr>
        <w:pStyle w:val="ae"/>
        <w:ind w:firstLine="709"/>
        <w:rPr>
          <w:rFonts w:ascii="Times New Roman" w:hAnsi="Times New Roman" w:cs="Times New Roman"/>
        </w:rPr>
      </w:pPr>
      <w:r w:rsidRPr="00EA4AB2">
        <w:rPr>
          <w:rFonts w:ascii="Times New Roman" w:hAnsi="Times New Roman" w:cs="Times New Roman"/>
          <w:b/>
        </w:rPr>
        <w:t>Информационно-просветительская работа</w:t>
      </w:r>
      <w:r w:rsidRPr="00EA4AB2">
        <w:rPr>
          <w:rFonts w:ascii="Times New Roman" w:hAnsi="Times New Roman" w:cs="Times New Roman"/>
        </w:rPr>
        <w:t xml:space="preserve"> предусматривает:</w:t>
      </w:r>
    </w:p>
    <w:p w:rsidR="00EA4AB2" w:rsidRPr="00EA4AB2" w:rsidRDefault="00EA4AB2" w:rsidP="00D3597E">
      <w:pPr>
        <w:pStyle w:val="ae"/>
        <w:ind w:firstLine="709"/>
        <w:jc w:val="both"/>
        <w:rPr>
          <w:rFonts w:ascii="Times New Roman" w:hAnsi="Times New Roman" w:cs="Times New Roman"/>
        </w:rPr>
      </w:pPr>
      <w:proofErr w:type="gramStart"/>
      <w:r w:rsidRPr="00EA4AB2">
        <w:rPr>
          <w:rFonts w:ascii="Times New Roman" w:hAnsi="Times New Roman" w:cs="Times New Roman"/>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учащимся,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tbl>
      <w:tblPr>
        <w:tblW w:w="9645" w:type="dxa"/>
        <w:tblInd w:w="105" w:type="dxa"/>
        <w:tblLayout w:type="fixed"/>
        <w:tblCellMar>
          <w:top w:w="105" w:type="dxa"/>
          <w:left w:w="105" w:type="dxa"/>
          <w:bottom w:w="105" w:type="dxa"/>
          <w:right w:w="105" w:type="dxa"/>
        </w:tblCellMar>
        <w:tblLook w:val="04A0" w:firstRow="1" w:lastRow="0" w:firstColumn="1" w:lastColumn="0" w:noHBand="0" w:noVBand="1"/>
      </w:tblPr>
      <w:tblGrid>
        <w:gridCol w:w="2270"/>
        <w:gridCol w:w="1986"/>
        <w:gridCol w:w="1844"/>
        <w:gridCol w:w="1560"/>
        <w:gridCol w:w="1838"/>
        <w:gridCol w:w="147"/>
      </w:tblGrid>
      <w:tr w:rsidR="00EA4AB2" w:rsidRPr="00EA4AB2" w:rsidTr="000D7965">
        <w:trPr>
          <w:trHeight w:val="1263"/>
        </w:trPr>
        <w:tc>
          <w:tcPr>
            <w:tcW w:w="2270"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jc w:val="center"/>
              <w:rPr>
                <w:rFonts w:ascii="Times New Roman" w:eastAsia="Calibri" w:hAnsi="Times New Roman" w:cs="Times New Roman"/>
                <w:b/>
                <w:lang w:bidi="ru-RU"/>
              </w:rPr>
            </w:pPr>
            <w:r w:rsidRPr="00EA4AB2">
              <w:rPr>
                <w:rFonts w:ascii="Times New Roman" w:hAnsi="Times New Roman" w:cs="Times New Roman"/>
                <w:b/>
              </w:rPr>
              <w:t>Задачи (направления) деятельности</w:t>
            </w:r>
          </w:p>
        </w:tc>
        <w:tc>
          <w:tcPr>
            <w:tcW w:w="1986"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jc w:val="center"/>
              <w:rPr>
                <w:rFonts w:ascii="Times New Roman" w:eastAsia="Calibri" w:hAnsi="Times New Roman" w:cs="Times New Roman"/>
                <w:b/>
                <w:lang w:bidi="ru-RU"/>
              </w:rPr>
            </w:pPr>
            <w:r w:rsidRPr="00EA4AB2">
              <w:rPr>
                <w:rFonts w:ascii="Times New Roman" w:hAnsi="Times New Roman" w:cs="Times New Roman"/>
                <w:b/>
              </w:rPr>
              <w:t>Планируемые результаты</w:t>
            </w:r>
          </w:p>
        </w:tc>
        <w:tc>
          <w:tcPr>
            <w:tcW w:w="1844"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jc w:val="center"/>
              <w:rPr>
                <w:rFonts w:ascii="Times New Roman" w:eastAsia="Calibri" w:hAnsi="Times New Roman" w:cs="Times New Roman"/>
                <w:b/>
                <w:lang w:bidi="ru-RU"/>
              </w:rPr>
            </w:pPr>
            <w:r w:rsidRPr="00EA4AB2">
              <w:rPr>
                <w:rFonts w:ascii="Times New Roman" w:hAnsi="Times New Roman" w:cs="Times New Roman"/>
                <w:b/>
              </w:rPr>
              <w:t>Виды и формы деятельности, мероприятия</w:t>
            </w:r>
          </w:p>
        </w:tc>
        <w:tc>
          <w:tcPr>
            <w:tcW w:w="1560"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jc w:val="center"/>
              <w:rPr>
                <w:rFonts w:ascii="Times New Roman" w:eastAsia="Calibri" w:hAnsi="Times New Roman" w:cs="Times New Roman"/>
                <w:b/>
                <w:lang w:bidi="ru-RU"/>
              </w:rPr>
            </w:pPr>
            <w:r w:rsidRPr="00EA4AB2">
              <w:rPr>
                <w:rFonts w:ascii="Times New Roman" w:hAnsi="Times New Roman" w:cs="Times New Roman"/>
                <w:b/>
              </w:rPr>
              <w:t>Сроки</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EA4AB2" w:rsidRPr="00EA4AB2" w:rsidRDefault="00EA4AB2" w:rsidP="000D7965">
            <w:pPr>
              <w:pStyle w:val="ae"/>
              <w:jc w:val="center"/>
              <w:rPr>
                <w:rFonts w:ascii="Times New Roman" w:eastAsia="Calibri" w:hAnsi="Times New Roman" w:cs="Times New Roman"/>
                <w:b/>
                <w:lang w:bidi="ru-RU"/>
              </w:rPr>
            </w:pPr>
            <w:r w:rsidRPr="00EA4AB2">
              <w:rPr>
                <w:rFonts w:ascii="Times New Roman" w:hAnsi="Times New Roman" w:cs="Times New Roman"/>
                <w:b/>
              </w:rPr>
              <w:t>Ответственные</w:t>
            </w:r>
          </w:p>
        </w:tc>
      </w:tr>
      <w:tr w:rsidR="00EA4AB2" w:rsidRPr="00EA4AB2" w:rsidTr="000D7965">
        <w:trPr>
          <w:trHeight w:val="785"/>
        </w:trPr>
        <w:tc>
          <w:tcPr>
            <w:tcW w:w="2270"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 xml:space="preserve">Проведение тематических выступлений для педагогов и родителей по разъяснению </w:t>
            </w:r>
            <w:r w:rsidRPr="00EA4AB2">
              <w:rPr>
                <w:rFonts w:ascii="Times New Roman" w:hAnsi="Times New Roman" w:cs="Times New Roman"/>
              </w:rPr>
              <w:lastRenderedPageBreak/>
              <w:t>индивидуальнотипологических особенностей различных категорий детей (в том числе с ОВЗ, инвалидностью)</w:t>
            </w:r>
          </w:p>
        </w:tc>
        <w:tc>
          <w:tcPr>
            <w:tcW w:w="1986" w:type="dxa"/>
            <w:tcBorders>
              <w:top w:val="single" w:sz="8" w:space="0" w:color="000000"/>
              <w:left w:val="single" w:sz="8" w:space="0" w:color="000000"/>
              <w:bottom w:val="single" w:sz="8" w:space="0" w:color="000000"/>
              <w:right w:val="nil"/>
            </w:tcBorders>
          </w:tcPr>
          <w:p w:rsidR="00EA4AB2" w:rsidRPr="00EA4AB2" w:rsidRDefault="00EA4AB2" w:rsidP="000D7965">
            <w:pPr>
              <w:pStyle w:val="ae"/>
              <w:rPr>
                <w:rFonts w:ascii="Times New Roman" w:hAnsi="Times New Roman" w:cs="Times New Roman"/>
                <w:color w:val="000000"/>
                <w:lang w:bidi="ru-RU"/>
              </w:rPr>
            </w:pPr>
            <w:r w:rsidRPr="00EA4AB2">
              <w:rPr>
                <w:rFonts w:ascii="Times New Roman" w:hAnsi="Times New Roman" w:cs="Times New Roman"/>
              </w:rPr>
              <w:lastRenderedPageBreak/>
              <w:t xml:space="preserve">повышение уровня компетентности </w:t>
            </w:r>
          </w:p>
          <w:p w:rsidR="00EA4AB2" w:rsidRPr="00EA4AB2" w:rsidRDefault="00EA4AB2" w:rsidP="000D7965">
            <w:pPr>
              <w:pStyle w:val="ae"/>
              <w:rPr>
                <w:rFonts w:ascii="Times New Roman" w:eastAsia="Calibri" w:hAnsi="Times New Roman" w:cs="Times New Roman"/>
                <w:lang w:bidi="ru-RU"/>
              </w:rPr>
            </w:pPr>
          </w:p>
        </w:tc>
        <w:tc>
          <w:tcPr>
            <w:tcW w:w="1844"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proofErr w:type="gramStart"/>
            <w:r w:rsidRPr="00EA4AB2">
              <w:rPr>
                <w:rFonts w:ascii="Times New Roman" w:hAnsi="Times New Roman" w:cs="Times New Roman"/>
              </w:rPr>
              <w:t>информацио нные</w:t>
            </w:r>
            <w:proofErr w:type="gramEnd"/>
            <w:r w:rsidRPr="00EA4AB2">
              <w:rPr>
                <w:rFonts w:ascii="Times New Roman" w:hAnsi="Times New Roman" w:cs="Times New Roman"/>
              </w:rPr>
              <w:t xml:space="preserve"> мероприятия</w:t>
            </w:r>
          </w:p>
        </w:tc>
        <w:tc>
          <w:tcPr>
            <w:tcW w:w="1560" w:type="dxa"/>
            <w:tcBorders>
              <w:top w:val="single" w:sz="8" w:space="0" w:color="000000"/>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по отдельному плану</w:t>
            </w:r>
          </w:p>
        </w:tc>
        <w:tc>
          <w:tcPr>
            <w:tcW w:w="1985" w:type="dxa"/>
            <w:gridSpan w:val="2"/>
            <w:tcBorders>
              <w:top w:val="single" w:sz="8" w:space="0" w:color="000000"/>
              <w:left w:val="single" w:sz="8" w:space="0" w:color="000000"/>
              <w:bottom w:val="single" w:sz="8" w:space="0" w:color="000000"/>
              <w:right w:val="single" w:sz="8" w:space="0" w:color="000000"/>
            </w:tcBorders>
            <w:hideMark/>
          </w:tcPr>
          <w:p w:rsidR="00621553" w:rsidRPr="00EA4AB2" w:rsidRDefault="00EA4AB2" w:rsidP="00621553">
            <w:pPr>
              <w:pStyle w:val="af3"/>
              <w:jc w:val="left"/>
              <w:rPr>
                <w:rFonts w:cs="Times New Roman"/>
              </w:rPr>
            </w:pPr>
            <w:r w:rsidRPr="00EA4AB2">
              <w:rPr>
                <w:rFonts w:cs="Times New Roman"/>
              </w:rPr>
              <w:t>заместитель директора, учитель – логопед,</w:t>
            </w:r>
            <w:r w:rsidR="00621553">
              <w:rPr>
                <w:rFonts w:cs="Times New Roman"/>
              </w:rPr>
              <w:t xml:space="preserve"> учитель </w:t>
            </w:r>
            <w:proofErr w:type="gramStart"/>
            <w:r w:rsidR="00621553">
              <w:rPr>
                <w:rFonts w:cs="Times New Roman"/>
              </w:rPr>
              <w:t>-д</w:t>
            </w:r>
            <w:proofErr w:type="gramEnd"/>
            <w:r w:rsidR="00621553">
              <w:rPr>
                <w:rFonts w:cs="Times New Roman"/>
              </w:rPr>
              <w:t>ефектолог</w:t>
            </w:r>
          </w:p>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 xml:space="preserve"> педагог – </w:t>
            </w:r>
            <w:r w:rsidRPr="00EA4AB2">
              <w:rPr>
                <w:rFonts w:ascii="Times New Roman" w:hAnsi="Times New Roman" w:cs="Times New Roman"/>
              </w:rPr>
              <w:lastRenderedPageBreak/>
              <w:t>психолог социальный педагог</w:t>
            </w:r>
          </w:p>
        </w:tc>
      </w:tr>
      <w:tr w:rsidR="00EA4AB2" w:rsidRPr="00EA4AB2" w:rsidTr="000D7965">
        <w:trPr>
          <w:gridAfter w:val="1"/>
          <w:wAfter w:w="147" w:type="dxa"/>
          <w:trHeight w:val="2183"/>
        </w:trPr>
        <w:tc>
          <w:tcPr>
            <w:tcW w:w="2270"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lastRenderedPageBreak/>
              <w:t xml:space="preserve">Информирование родителей (законных представителей) по медицинским, социальным, правовым и другим вопросам </w:t>
            </w:r>
          </w:p>
        </w:tc>
        <w:tc>
          <w:tcPr>
            <w:tcW w:w="1986"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организация работы семинаров, тренингов, клуба и др. по вопросам образования детей с ОВЗ</w:t>
            </w:r>
          </w:p>
        </w:tc>
        <w:tc>
          <w:tcPr>
            <w:tcW w:w="1844"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информационные мероприятия</w:t>
            </w:r>
          </w:p>
        </w:tc>
        <w:tc>
          <w:tcPr>
            <w:tcW w:w="1560"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по отдельному плану-графику</w:t>
            </w:r>
          </w:p>
        </w:tc>
        <w:tc>
          <w:tcPr>
            <w:tcW w:w="1838" w:type="dxa"/>
            <w:tcBorders>
              <w:top w:val="nil"/>
              <w:left w:val="single" w:sz="8" w:space="0" w:color="000000"/>
              <w:bottom w:val="single" w:sz="8" w:space="0" w:color="000000"/>
              <w:right w:val="single" w:sz="8" w:space="0" w:color="000000"/>
            </w:tcBorders>
            <w:hideMark/>
          </w:tcPr>
          <w:p w:rsidR="00621553" w:rsidRPr="00EA4AB2" w:rsidRDefault="00EA4AB2" w:rsidP="00621553">
            <w:pPr>
              <w:pStyle w:val="af3"/>
              <w:jc w:val="left"/>
              <w:rPr>
                <w:rFonts w:cs="Times New Roman"/>
              </w:rPr>
            </w:pPr>
            <w:r w:rsidRPr="00EA4AB2">
              <w:rPr>
                <w:rFonts w:cs="Times New Roman"/>
              </w:rPr>
              <w:t xml:space="preserve">заместитель директора, учитель – логопед, </w:t>
            </w:r>
            <w:r w:rsidR="00621553">
              <w:rPr>
                <w:rFonts w:cs="Times New Roman"/>
              </w:rPr>
              <w:t xml:space="preserve">учитель </w:t>
            </w:r>
            <w:proofErr w:type="gramStart"/>
            <w:r w:rsidR="00621553">
              <w:rPr>
                <w:rFonts w:cs="Times New Roman"/>
              </w:rPr>
              <w:t>-д</w:t>
            </w:r>
            <w:proofErr w:type="gramEnd"/>
            <w:r w:rsidR="00621553">
              <w:rPr>
                <w:rFonts w:cs="Times New Roman"/>
              </w:rPr>
              <w:t>ефектолог</w:t>
            </w:r>
          </w:p>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 xml:space="preserve">педагог – психолог социальный педагог </w:t>
            </w:r>
          </w:p>
        </w:tc>
      </w:tr>
      <w:tr w:rsidR="00EA4AB2" w:rsidRPr="00EA4AB2" w:rsidTr="000D7965">
        <w:trPr>
          <w:gridAfter w:val="1"/>
          <w:wAfter w:w="147" w:type="dxa"/>
          <w:trHeight w:val="2183"/>
        </w:trPr>
        <w:tc>
          <w:tcPr>
            <w:tcW w:w="2270"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86"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организация методических мероприятий по вопросам образования детей с ОВЗ</w:t>
            </w:r>
          </w:p>
        </w:tc>
        <w:tc>
          <w:tcPr>
            <w:tcW w:w="1844"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информационные мероприятия</w:t>
            </w:r>
          </w:p>
        </w:tc>
        <w:tc>
          <w:tcPr>
            <w:tcW w:w="1560" w:type="dxa"/>
            <w:tcBorders>
              <w:top w:val="nil"/>
              <w:left w:val="single" w:sz="8" w:space="0" w:color="000000"/>
              <w:bottom w:val="single" w:sz="8" w:space="0" w:color="000000"/>
              <w:right w:val="nil"/>
            </w:tcBorders>
            <w:hideMark/>
          </w:tcPr>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по отдельному плану-графику</w:t>
            </w:r>
          </w:p>
        </w:tc>
        <w:tc>
          <w:tcPr>
            <w:tcW w:w="1838" w:type="dxa"/>
            <w:tcBorders>
              <w:top w:val="nil"/>
              <w:left w:val="single" w:sz="8" w:space="0" w:color="000000"/>
              <w:bottom w:val="single" w:sz="8" w:space="0" w:color="000000"/>
              <w:right w:val="single" w:sz="8" w:space="0" w:color="000000"/>
            </w:tcBorders>
            <w:hideMark/>
          </w:tcPr>
          <w:p w:rsidR="00621553" w:rsidRPr="00EA4AB2" w:rsidRDefault="00EA4AB2" w:rsidP="00621553">
            <w:pPr>
              <w:pStyle w:val="af3"/>
              <w:jc w:val="left"/>
              <w:rPr>
                <w:rFonts w:cs="Times New Roman"/>
              </w:rPr>
            </w:pPr>
            <w:r w:rsidRPr="00EA4AB2">
              <w:rPr>
                <w:rFonts w:cs="Times New Roman"/>
              </w:rPr>
              <w:t xml:space="preserve">учитель – логопед, </w:t>
            </w:r>
            <w:r w:rsidR="00621553">
              <w:rPr>
                <w:rFonts w:cs="Times New Roman"/>
              </w:rPr>
              <w:t xml:space="preserve">учитель </w:t>
            </w:r>
            <w:proofErr w:type="gramStart"/>
            <w:r w:rsidR="00621553">
              <w:rPr>
                <w:rFonts w:cs="Times New Roman"/>
              </w:rPr>
              <w:t>-д</w:t>
            </w:r>
            <w:proofErr w:type="gramEnd"/>
            <w:r w:rsidR="00621553">
              <w:rPr>
                <w:rFonts w:cs="Times New Roman"/>
              </w:rPr>
              <w:t>ефектолог</w:t>
            </w:r>
          </w:p>
          <w:p w:rsidR="00EA4AB2" w:rsidRPr="00EA4AB2" w:rsidRDefault="00EA4AB2" w:rsidP="000D7965">
            <w:pPr>
              <w:pStyle w:val="ae"/>
              <w:rPr>
                <w:rFonts w:ascii="Times New Roman" w:eastAsia="Calibri" w:hAnsi="Times New Roman" w:cs="Times New Roman"/>
                <w:lang w:bidi="ru-RU"/>
              </w:rPr>
            </w:pPr>
            <w:r w:rsidRPr="00EA4AB2">
              <w:rPr>
                <w:rFonts w:ascii="Times New Roman" w:hAnsi="Times New Roman" w:cs="Times New Roman"/>
              </w:rPr>
              <w:t xml:space="preserve">педагог – психолог </w:t>
            </w:r>
            <w:proofErr w:type="gramStart"/>
            <w:r w:rsidRPr="00EA4AB2">
              <w:rPr>
                <w:rFonts w:ascii="Times New Roman" w:hAnsi="Times New Roman" w:cs="Times New Roman"/>
              </w:rPr>
              <w:t>социальны й</w:t>
            </w:r>
            <w:proofErr w:type="gramEnd"/>
            <w:r w:rsidRPr="00EA4AB2">
              <w:rPr>
                <w:rFonts w:ascii="Times New Roman" w:hAnsi="Times New Roman" w:cs="Times New Roman"/>
              </w:rPr>
              <w:t xml:space="preserve"> педагог </w:t>
            </w:r>
          </w:p>
        </w:tc>
      </w:tr>
    </w:tbl>
    <w:p w:rsidR="00EA4AB2" w:rsidRPr="00EA4AB2" w:rsidRDefault="00EA4AB2" w:rsidP="00EA4AB2">
      <w:pPr>
        <w:ind w:firstLine="709"/>
        <w:rPr>
          <w:rFonts w:ascii="Times New Roman" w:hAnsi="Times New Roman" w:cs="Times New Roman"/>
        </w:rPr>
      </w:pPr>
    </w:p>
    <w:p w:rsidR="00EA4AB2" w:rsidRPr="00EA4AB2" w:rsidRDefault="00EA4AB2" w:rsidP="00EA4AB2">
      <w:pPr>
        <w:ind w:firstLine="709"/>
        <w:jc w:val="center"/>
        <w:rPr>
          <w:rFonts w:ascii="Times New Roman" w:hAnsi="Times New Roman" w:cs="Times New Roman"/>
          <w:b/>
        </w:rPr>
      </w:pPr>
      <w:r w:rsidRPr="00EA4AB2">
        <w:rPr>
          <w:rFonts w:ascii="Times New Roman" w:hAnsi="Times New Roman" w:cs="Times New Roman"/>
          <w:b/>
        </w:rPr>
        <w:t>Этапы реализации программы коррекционной работы</w:t>
      </w:r>
    </w:p>
    <w:p w:rsidR="00EA4AB2" w:rsidRPr="00EA4AB2" w:rsidRDefault="00EA4AB2" w:rsidP="00D3597E">
      <w:pPr>
        <w:ind w:firstLine="708"/>
        <w:jc w:val="both"/>
        <w:rPr>
          <w:rFonts w:ascii="Times New Roman" w:hAnsi="Times New Roman" w:cs="Times New Roman"/>
        </w:rPr>
      </w:pPr>
      <w:r w:rsidRPr="00EA4AB2">
        <w:rPr>
          <w:rFonts w:ascii="Times New Roman" w:hAnsi="Times New Roman"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6045"/>
      </w:tblGrid>
      <w:tr w:rsidR="00EA4AB2" w:rsidRPr="00EA4AB2" w:rsidTr="000D7965">
        <w:tc>
          <w:tcPr>
            <w:tcW w:w="3441" w:type="dxa"/>
            <w:tcBorders>
              <w:top w:val="single" w:sz="4" w:space="0" w:color="auto"/>
              <w:left w:val="single" w:sz="4" w:space="0" w:color="auto"/>
              <w:bottom w:val="single" w:sz="4" w:space="0" w:color="auto"/>
              <w:right w:val="single" w:sz="4" w:space="0" w:color="auto"/>
            </w:tcBorders>
            <w:hideMark/>
          </w:tcPr>
          <w:p w:rsidR="00EA4AB2" w:rsidRPr="00EA4AB2" w:rsidRDefault="00EA4AB2" w:rsidP="000D7965">
            <w:pPr>
              <w:jc w:val="center"/>
              <w:rPr>
                <w:rFonts w:ascii="Times New Roman" w:hAnsi="Times New Roman" w:cs="Times New Roman"/>
                <w:b/>
              </w:rPr>
            </w:pPr>
            <w:r w:rsidRPr="00EA4AB2">
              <w:rPr>
                <w:rFonts w:ascii="Times New Roman" w:hAnsi="Times New Roman" w:cs="Times New Roman"/>
                <w:b/>
              </w:rPr>
              <w:t>Этапы</w:t>
            </w:r>
          </w:p>
        </w:tc>
        <w:tc>
          <w:tcPr>
            <w:tcW w:w="6378" w:type="dxa"/>
            <w:tcBorders>
              <w:top w:val="single" w:sz="4" w:space="0" w:color="auto"/>
              <w:left w:val="single" w:sz="4" w:space="0" w:color="auto"/>
              <w:bottom w:val="single" w:sz="4" w:space="0" w:color="auto"/>
              <w:right w:val="single" w:sz="4" w:space="0" w:color="auto"/>
            </w:tcBorders>
          </w:tcPr>
          <w:p w:rsidR="00EA4AB2" w:rsidRPr="00EA4AB2" w:rsidRDefault="00EA4AB2" w:rsidP="000D7965">
            <w:pPr>
              <w:jc w:val="center"/>
              <w:rPr>
                <w:rFonts w:ascii="Times New Roman" w:hAnsi="Times New Roman" w:cs="Times New Roman"/>
                <w:b/>
              </w:rPr>
            </w:pPr>
            <w:r w:rsidRPr="00EA4AB2">
              <w:rPr>
                <w:rFonts w:ascii="Times New Roman" w:hAnsi="Times New Roman" w:cs="Times New Roman"/>
                <w:b/>
              </w:rPr>
              <w:t>Результат деятельности на данном этапе</w:t>
            </w:r>
          </w:p>
          <w:p w:rsidR="00EA4AB2" w:rsidRPr="00EA4AB2" w:rsidRDefault="00EA4AB2" w:rsidP="000D7965">
            <w:pPr>
              <w:jc w:val="center"/>
              <w:rPr>
                <w:rFonts w:ascii="Times New Roman" w:hAnsi="Times New Roman" w:cs="Times New Roman"/>
                <w:b/>
              </w:rPr>
            </w:pPr>
          </w:p>
        </w:tc>
      </w:tr>
      <w:tr w:rsidR="00EA4AB2" w:rsidRPr="00EA4AB2" w:rsidTr="000D7965">
        <w:tc>
          <w:tcPr>
            <w:tcW w:w="3441" w:type="dxa"/>
            <w:tcBorders>
              <w:top w:val="single" w:sz="4" w:space="0" w:color="auto"/>
              <w:left w:val="single" w:sz="4" w:space="0" w:color="auto"/>
              <w:bottom w:val="single" w:sz="4" w:space="0" w:color="auto"/>
              <w:right w:val="single" w:sz="4" w:space="0" w:color="auto"/>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Сбор и анализ информации (информационно-аналитическая деятельность)</w:t>
            </w:r>
          </w:p>
        </w:tc>
        <w:tc>
          <w:tcPr>
            <w:tcW w:w="6378" w:type="dxa"/>
            <w:tcBorders>
              <w:top w:val="single" w:sz="4" w:space="0" w:color="auto"/>
              <w:left w:val="single" w:sz="4" w:space="0" w:color="auto"/>
              <w:bottom w:val="single" w:sz="4" w:space="0" w:color="auto"/>
              <w:right w:val="single" w:sz="4" w:space="0" w:color="auto"/>
            </w:tcBorders>
          </w:tcPr>
          <w:p w:rsidR="00EA4AB2" w:rsidRPr="00EA4AB2" w:rsidRDefault="00EA4AB2" w:rsidP="00621553">
            <w:pPr>
              <w:jc w:val="both"/>
              <w:rPr>
                <w:rFonts w:ascii="Times New Roman" w:hAnsi="Times New Roman" w:cs="Times New Roman"/>
              </w:rPr>
            </w:pPr>
            <w:r w:rsidRPr="00EA4AB2">
              <w:rPr>
                <w:rFonts w:ascii="Times New Roman" w:hAnsi="Times New Roman" w:cs="Times New Roman"/>
              </w:rPr>
              <w:t>1. Оценка контингента обучающихся для учёта особенностей развития детей, определения специфики и их особых образовательных потребностей.</w:t>
            </w:r>
          </w:p>
          <w:p w:rsidR="00EA4AB2" w:rsidRPr="00EA4AB2" w:rsidRDefault="00EA4AB2" w:rsidP="00621553">
            <w:pPr>
              <w:jc w:val="both"/>
              <w:rPr>
                <w:rFonts w:ascii="Times New Roman" w:hAnsi="Times New Roman" w:cs="Times New Roman"/>
              </w:rPr>
            </w:pPr>
            <w:r w:rsidRPr="00EA4AB2">
              <w:rPr>
                <w:rFonts w:ascii="Times New Roman" w:hAnsi="Times New Roman" w:cs="Times New Roman"/>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EA4AB2" w:rsidRPr="00EA4AB2" w:rsidRDefault="00EA4AB2" w:rsidP="000D7965">
            <w:pPr>
              <w:rPr>
                <w:rFonts w:ascii="Times New Roman" w:hAnsi="Times New Roman" w:cs="Times New Roman"/>
              </w:rPr>
            </w:pPr>
          </w:p>
        </w:tc>
      </w:tr>
      <w:tr w:rsidR="00EA4AB2" w:rsidRPr="00EA4AB2" w:rsidTr="000D7965">
        <w:tc>
          <w:tcPr>
            <w:tcW w:w="3441" w:type="dxa"/>
            <w:tcBorders>
              <w:top w:val="single" w:sz="4" w:space="0" w:color="auto"/>
              <w:left w:val="single" w:sz="4" w:space="0" w:color="auto"/>
              <w:bottom w:val="single" w:sz="4" w:space="0" w:color="auto"/>
              <w:right w:val="single" w:sz="4" w:space="0" w:color="auto"/>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Планирование, организация, координация (организационно-исполнительская деятельность)</w:t>
            </w:r>
          </w:p>
        </w:tc>
        <w:tc>
          <w:tcPr>
            <w:tcW w:w="6378" w:type="dxa"/>
            <w:tcBorders>
              <w:top w:val="single" w:sz="4" w:space="0" w:color="auto"/>
              <w:left w:val="single" w:sz="4" w:space="0" w:color="auto"/>
              <w:bottom w:val="single" w:sz="4" w:space="0" w:color="auto"/>
              <w:right w:val="single" w:sz="4" w:space="0" w:color="auto"/>
            </w:tcBorders>
          </w:tcPr>
          <w:p w:rsidR="00EA4AB2" w:rsidRPr="00EA4AB2" w:rsidRDefault="00EA4AB2" w:rsidP="000D7965">
            <w:pPr>
              <w:rPr>
                <w:rFonts w:ascii="Times New Roman" w:hAnsi="Times New Roman" w:cs="Times New Roman"/>
              </w:rPr>
            </w:pPr>
            <w:r w:rsidRPr="00EA4AB2">
              <w:rPr>
                <w:rFonts w:ascii="Times New Roman" w:hAnsi="Times New Roman" w:cs="Times New Roman"/>
              </w:rPr>
              <w:t xml:space="preserve">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p w:rsidR="00EA4AB2" w:rsidRPr="00EA4AB2" w:rsidRDefault="00EA4AB2" w:rsidP="000D7965">
            <w:pPr>
              <w:rPr>
                <w:rFonts w:ascii="Times New Roman" w:hAnsi="Times New Roman" w:cs="Times New Roman"/>
              </w:rPr>
            </w:pPr>
          </w:p>
        </w:tc>
      </w:tr>
      <w:tr w:rsidR="00EA4AB2" w:rsidRPr="00EA4AB2" w:rsidTr="000D7965">
        <w:trPr>
          <w:trHeight w:val="1247"/>
        </w:trPr>
        <w:tc>
          <w:tcPr>
            <w:tcW w:w="3441" w:type="dxa"/>
            <w:tcBorders>
              <w:top w:val="single" w:sz="4" w:space="0" w:color="auto"/>
              <w:left w:val="single" w:sz="4" w:space="0" w:color="auto"/>
              <w:bottom w:val="single" w:sz="4" w:space="0" w:color="auto"/>
              <w:right w:val="single" w:sz="4" w:space="0" w:color="auto"/>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lastRenderedPageBreak/>
              <w:t>Диагностика коррекционно-развивающей образовательной среды (контрольно-диагностическая деятельность)</w:t>
            </w:r>
          </w:p>
        </w:tc>
        <w:tc>
          <w:tcPr>
            <w:tcW w:w="6378" w:type="dxa"/>
            <w:tcBorders>
              <w:top w:val="single" w:sz="4" w:space="0" w:color="auto"/>
              <w:left w:val="single" w:sz="4" w:space="0" w:color="auto"/>
              <w:bottom w:val="single" w:sz="4" w:space="0" w:color="auto"/>
              <w:right w:val="single" w:sz="4" w:space="0" w:color="auto"/>
            </w:tcBorders>
            <w:hideMark/>
          </w:tcPr>
          <w:p w:rsidR="00EA4AB2" w:rsidRPr="00EA4AB2" w:rsidRDefault="00EA4AB2" w:rsidP="00621553">
            <w:pPr>
              <w:jc w:val="both"/>
              <w:rPr>
                <w:rFonts w:ascii="Times New Roman" w:hAnsi="Times New Roman" w:cs="Times New Roman"/>
              </w:rPr>
            </w:pPr>
            <w:r w:rsidRPr="00EA4AB2">
              <w:rPr>
                <w:rFonts w:ascii="Times New Roman" w:hAnsi="Times New Roman" w:cs="Times New Roman"/>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EA4AB2" w:rsidRPr="00EA4AB2" w:rsidTr="000D7965">
        <w:tc>
          <w:tcPr>
            <w:tcW w:w="3441" w:type="dxa"/>
            <w:tcBorders>
              <w:top w:val="single" w:sz="4" w:space="0" w:color="auto"/>
              <w:left w:val="single" w:sz="4" w:space="0" w:color="auto"/>
              <w:bottom w:val="single" w:sz="4" w:space="0" w:color="auto"/>
              <w:right w:val="single" w:sz="4" w:space="0" w:color="auto"/>
            </w:tcBorders>
            <w:hideMark/>
          </w:tcPr>
          <w:p w:rsidR="00EA4AB2" w:rsidRPr="00EA4AB2" w:rsidRDefault="00EA4AB2" w:rsidP="000D7965">
            <w:pPr>
              <w:rPr>
                <w:rFonts w:ascii="Times New Roman" w:hAnsi="Times New Roman" w:cs="Times New Roman"/>
              </w:rPr>
            </w:pPr>
            <w:r w:rsidRPr="00EA4AB2">
              <w:rPr>
                <w:rFonts w:ascii="Times New Roman" w:hAnsi="Times New Roman" w:cs="Times New Roman"/>
              </w:rPr>
              <w:t>Реализация и корректировка (регулятивно-корректировочная деятельность)</w:t>
            </w:r>
          </w:p>
        </w:tc>
        <w:tc>
          <w:tcPr>
            <w:tcW w:w="6378" w:type="dxa"/>
            <w:tcBorders>
              <w:top w:val="single" w:sz="4" w:space="0" w:color="auto"/>
              <w:left w:val="single" w:sz="4" w:space="0" w:color="auto"/>
              <w:bottom w:val="single" w:sz="4" w:space="0" w:color="auto"/>
              <w:right w:val="single" w:sz="4" w:space="0" w:color="auto"/>
            </w:tcBorders>
            <w:hideMark/>
          </w:tcPr>
          <w:p w:rsidR="00EA4AB2" w:rsidRPr="00EA4AB2" w:rsidRDefault="00EA4AB2" w:rsidP="00621553">
            <w:pPr>
              <w:jc w:val="both"/>
              <w:rPr>
                <w:rFonts w:ascii="Times New Roman" w:hAnsi="Times New Roman" w:cs="Times New Roman"/>
              </w:rPr>
            </w:pPr>
            <w:r w:rsidRPr="00EA4AB2">
              <w:rPr>
                <w:rFonts w:ascii="Times New Roman" w:hAnsi="Times New Roman" w:cs="Times New Roman"/>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EA4AB2" w:rsidRPr="00EA4AB2" w:rsidRDefault="00EA4AB2" w:rsidP="00EA4AB2">
      <w:pPr>
        <w:ind w:firstLine="709"/>
        <w:jc w:val="center"/>
        <w:rPr>
          <w:rFonts w:ascii="Times New Roman" w:hAnsi="Times New Roman" w:cs="Times New Roman"/>
          <w:b/>
        </w:rPr>
      </w:pPr>
    </w:p>
    <w:p w:rsidR="00EA4AB2" w:rsidRPr="00EA4AB2" w:rsidRDefault="00EA4AB2" w:rsidP="00EA4AB2">
      <w:pPr>
        <w:ind w:firstLine="709"/>
        <w:jc w:val="center"/>
        <w:rPr>
          <w:rFonts w:ascii="Times New Roman" w:hAnsi="Times New Roman" w:cs="Times New Roman"/>
          <w:b/>
        </w:rPr>
      </w:pPr>
      <w:r w:rsidRPr="00EA4AB2">
        <w:rPr>
          <w:rFonts w:ascii="Times New Roman" w:hAnsi="Times New Roman" w:cs="Times New Roman"/>
          <w:b/>
        </w:rPr>
        <w:t>Механизм реализации программы</w:t>
      </w:r>
    </w:p>
    <w:p w:rsidR="00EA4AB2" w:rsidRPr="00EA4AB2" w:rsidRDefault="00EA4AB2" w:rsidP="00EA4AB2">
      <w:pPr>
        <w:pStyle w:val="af1"/>
        <w:ind w:left="0"/>
        <w:rPr>
          <w:rFonts w:eastAsia="Arial Unicode MS"/>
          <w:color w:val="000000"/>
          <w:sz w:val="24"/>
          <w:szCs w:val="24"/>
          <w:lang w:bidi="ru-RU"/>
        </w:rPr>
      </w:pPr>
      <w:r w:rsidRPr="00EA4AB2">
        <w:rPr>
          <w:rFonts w:eastAsia="Arial Unicode MS"/>
          <w:color w:val="000000"/>
          <w:sz w:val="24"/>
          <w:szCs w:val="24"/>
          <w:lang w:bidi="ru-RU"/>
        </w:rPr>
        <w:t>Механизмом реализации коррекционной работы является оптимально выстроенное взаимодействие учителя-логопеда, педагога-психолога, социального педагога, классных руководителей МБОУ  «Основная общеобразовательная Дмитриевская школа», обеспечивающее сопровождение детей, испытывающих затруднения в освоении основной образовательной программы начального общего образования (в том числе детей с ОВЗ, инвалидностью) Взаимодействие специалистов образовательной организации предусматривает:</w:t>
      </w:r>
    </w:p>
    <w:p w:rsidR="00EA4AB2" w:rsidRPr="00EA4AB2" w:rsidRDefault="00EA4AB2" w:rsidP="00EA4AB2">
      <w:pPr>
        <w:pStyle w:val="af1"/>
        <w:ind w:left="0"/>
        <w:rPr>
          <w:rFonts w:eastAsia="Arial Unicode MS"/>
          <w:color w:val="000000"/>
          <w:sz w:val="24"/>
          <w:szCs w:val="24"/>
          <w:lang w:bidi="ru-RU"/>
        </w:rPr>
      </w:pPr>
      <w:r w:rsidRPr="00EA4AB2">
        <w:rPr>
          <w:rFonts w:eastAsia="Arial Unicode MS"/>
          <w:color w:val="000000"/>
          <w:sz w:val="24"/>
          <w:szCs w:val="24"/>
          <w:lang w:bidi="ru-RU"/>
        </w:rPr>
        <w:t>- комплексность в определении и решении проблем ребёнка, предоставлении ему квалифицированной помощи специалистов разного профиля;</w:t>
      </w:r>
    </w:p>
    <w:p w:rsidR="00EA4AB2" w:rsidRPr="00EA4AB2" w:rsidRDefault="00EA4AB2" w:rsidP="00EA4AB2">
      <w:pPr>
        <w:pStyle w:val="af1"/>
        <w:ind w:left="0"/>
        <w:rPr>
          <w:rFonts w:eastAsia="Arial Unicode MS"/>
          <w:color w:val="000000"/>
          <w:sz w:val="24"/>
          <w:szCs w:val="24"/>
          <w:lang w:bidi="ru-RU"/>
        </w:rPr>
      </w:pPr>
      <w:r w:rsidRPr="00EA4AB2">
        <w:rPr>
          <w:rFonts w:eastAsia="Arial Unicode MS"/>
          <w:color w:val="000000"/>
          <w:sz w:val="24"/>
          <w:szCs w:val="24"/>
          <w:lang w:bidi="ru-RU"/>
        </w:rPr>
        <w:t xml:space="preserve">- многоаспектный анализ личностного и познавательного развития ребёнка; </w:t>
      </w:r>
    </w:p>
    <w:p w:rsidR="00EA4AB2" w:rsidRPr="00EA4AB2" w:rsidRDefault="00EA4AB2" w:rsidP="00EA4AB2">
      <w:pPr>
        <w:pStyle w:val="af1"/>
        <w:ind w:left="0"/>
        <w:rPr>
          <w:rFonts w:eastAsia="Arial Unicode MS"/>
          <w:color w:val="000000"/>
          <w:sz w:val="24"/>
          <w:szCs w:val="24"/>
          <w:lang w:bidi="ru-RU"/>
        </w:rPr>
      </w:pPr>
      <w:r w:rsidRPr="00EA4AB2">
        <w:rPr>
          <w:rFonts w:eastAsia="Arial Unicode MS"/>
          <w:color w:val="000000"/>
          <w:sz w:val="24"/>
          <w:szCs w:val="24"/>
          <w:lang w:bidi="ru-RU"/>
        </w:rPr>
        <w:t>-составление комплексных индивидуальных программ общего развития и коррекции отдельных сторон учебно</w:t>
      </w:r>
      <w:r w:rsidRPr="00EA4AB2">
        <w:rPr>
          <w:rFonts w:eastAsia="Arial Unicode MS"/>
          <w:color w:val="000000"/>
          <w:sz w:val="24"/>
          <w:szCs w:val="24"/>
          <w:lang w:bidi="ru-RU"/>
        </w:rPr>
        <w:softHyphen/>
        <w:t xml:space="preserve">-познавательной, речевой, эмоциональной </w:t>
      </w:r>
      <w:r w:rsidRPr="00EA4AB2">
        <w:rPr>
          <w:rFonts w:eastAsia="Arial Unicode MS"/>
          <w:color w:val="000000"/>
          <w:sz w:val="24"/>
          <w:szCs w:val="24"/>
          <w:lang w:bidi="ru-RU"/>
        </w:rPr>
        <w:softHyphen/>
        <w:t>волевой и личностной сфер ребёнка. Одной из форм организованного взаимодействия специалистов является психолого – медико–педагогический консилиум. В его состав входят заместитель директора, педагог-психолог, учитель-логопед, социальный педагог, дефектолог, педагоги школы. Заседания консилиума проводятся один раз в триместр. В качестве ещё одного механизма реализации коррекционной работы следует обозначить социальное партнёрство, Социальное партнёрство включает: – сотрудничество с территориальной психолого-медико-педагогической комиссией общеобразовательных учреждений  Старооскольского городского округа;</w:t>
      </w:r>
    </w:p>
    <w:p w:rsidR="00EA4AB2" w:rsidRPr="00EA4AB2" w:rsidRDefault="00EA4AB2" w:rsidP="00EA4AB2">
      <w:pPr>
        <w:pStyle w:val="af1"/>
        <w:ind w:left="0"/>
        <w:rPr>
          <w:sz w:val="24"/>
          <w:szCs w:val="24"/>
        </w:rPr>
      </w:pPr>
      <w:r w:rsidRPr="00EA4AB2">
        <w:rPr>
          <w:rFonts w:eastAsia="Arial Unicode MS"/>
          <w:color w:val="000000"/>
          <w:sz w:val="24"/>
          <w:szCs w:val="24"/>
          <w:lang w:bidi="ru-RU"/>
        </w:rPr>
        <w:t xml:space="preserve"> – сотрудничество с МБУ «Центр психолого-педагогической, медицинской и социальной помощи»;  – сотрудничество с ОГБУЗ СОБ «Луки Крымского </w:t>
      </w:r>
      <w:r w:rsidRPr="00EA4AB2">
        <w:rPr>
          <w:sz w:val="24"/>
          <w:szCs w:val="24"/>
        </w:rPr>
        <w:t>- сотрудничество с муниципальным образовательным учреждением «Центр психолог</w:t>
      </w:r>
      <w:proofErr w:type="gramStart"/>
      <w:r w:rsidRPr="00EA4AB2">
        <w:rPr>
          <w:sz w:val="24"/>
          <w:szCs w:val="24"/>
        </w:rPr>
        <w:t>о-</w:t>
      </w:r>
      <w:proofErr w:type="gramEnd"/>
      <w:r w:rsidRPr="00EA4AB2">
        <w:rPr>
          <w:sz w:val="24"/>
          <w:szCs w:val="24"/>
        </w:rPr>
        <w:t xml:space="preserve"> педагогической, медикой и социальной помощи» для детей, нуждающихся в психолого- педагогической медико-социальной помощи. </w:t>
      </w:r>
    </w:p>
    <w:p w:rsidR="00EA4AB2" w:rsidRPr="00EA4AB2" w:rsidRDefault="00EA4AB2" w:rsidP="00EA4AB2">
      <w:pPr>
        <w:jc w:val="center"/>
        <w:rPr>
          <w:rFonts w:ascii="Times New Roman" w:hAnsi="Times New Roman" w:cs="Times New Roman"/>
          <w:b/>
        </w:rPr>
      </w:pPr>
      <w:r w:rsidRPr="00EA4AB2">
        <w:rPr>
          <w:rFonts w:ascii="Times New Roman" w:hAnsi="Times New Roman" w:cs="Times New Roman"/>
          <w:b/>
        </w:rPr>
        <w:t>Планируемые результаты коррекционной работы</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i/>
        </w:rPr>
        <w:t>Личностные УУД:</w:t>
      </w:r>
      <w:r w:rsidRPr="00EA4AB2">
        <w:rPr>
          <w:rFonts w:ascii="Times New Roman" w:hAnsi="Times New Roman" w:cs="Times New Roman"/>
        </w:rPr>
        <w:t xml:space="preserve">  - комплексность в определении и решении проблем ребёнка, в предоставлении ему квалифицированной помощи специалистов разного профиля;  - достижение оптимального эмоционального уровня самооценки;  - многоаспектный анализ личностного развития учащегося.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i/>
        </w:rPr>
        <w:t>Познавательные УУД</w:t>
      </w:r>
      <w:r w:rsidRPr="00EA4AB2">
        <w:rPr>
          <w:rFonts w:ascii="Times New Roman" w:hAnsi="Times New Roman" w:cs="Times New Roman"/>
        </w:rPr>
        <w:t xml:space="preserve">:  - многоплановый анализ познавательного развития ребёнка;  - мониторинг динамики развития познавательных способностей, выстраивание индивидуальной траектории их развития. </w:t>
      </w:r>
    </w:p>
    <w:p w:rsidR="00EA4AB2" w:rsidRPr="00EA4AB2" w:rsidRDefault="00EA4AB2" w:rsidP="00EA4AB2">
      <w:pPr>
        <w:jc w:val="both"/>
        <w:rPr>
          <w:rFonts w:ascii="Times New Roman" w:hAnsi="Times New Roman" w:cs="Times New Roman"/>
          <w:b/>
          <w:spacing w:val="6"/>
        </w:rPr>
      </w:pPr>
      <w:proofErr w:type="gramStart"/>
      <w:r w:rsidRPr="00EA4AB2">
        <w:rPr>
          <w:rFonts w:ascii="Times New Roman" w:hAnsi="Times New Roman" w:cs="Times New Roman"/>
          <w:i/>
        </w:rPr>
        <w:t>Регулятивные УУД</w:t>
      </w:r>
      <w:r w:rsidRPr="00EA4AB2">
        <w:rPr>
          <w:rFonts w:ascii="Times New Roman" w:hAnsi="Times New Roman" w:cs="Times New Roman"/>
        </w:rPr>
        <w:t>:  - общее развитие и коррекция отдельных сторон учебно-познавательной, речевой, эмоционально-волевой и личностной сферы школьника</w:t>
      </w:r>
      <w:proofErr w:type="gramEnd"/>
    </w:p>
    <w:p w:rsidR="00EA4AB2" w:rsidRPr="00EA4AB2" w:rsidRDefault="00EA4AB2" w:rsidP="00EA4AB2">
      <w:pPr>
        <w:jc w:val="both"/>
        <w:rPr>
          <w:rFonts w:ascii="Times New Roman" w:hAnsi="Times New Roman" w:cs="Times New Roman"/>
          <w:b/>
          <w:color w:val="FF0000"/>
        </w:rPr>
      </w:pPr>
      <w:r w:rsidRPr="00EA4AB2">
        <w:rPr>
          <w:rFonts w:ascii="Times New Roman" w:hAnsi="Times New Roman" w:cs="Times New Roman"/>
          <w:b/>
        </w:rPr>
        <w:t xml:space="preserve">Условия реализации программы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EA4AB2">
        <w:rPr>
          <w:rFonts w:ascii="Times New Roman" w:hAnsi="Times New Roman" w:cs="Times New Roman"/>
        </w:rPr>
        <w:softHyphen/>
        <w:t>-медико-</w:t>
      </w:r>
      <w:r w:rsidRPr="00EA4AB2">
        <w:rPr>
          <w:rFonts w:ascii="Times New Roman" w:hAnsi="Times New Roman" w:cs="Times New Roman"/>
        </w:rPr>
        <w:softHyphen/>
        <w:t>педагогической комиссии;</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 обеспечение психолого-</w:t>
      </w:r>
      <w:r w:rsidRPr="00EA4AB2">
        <w:rPr>
          <w:rFonts w:ascii="Times New Roman" w:hAnsi="Times New Roman" w:cs="Times New Roman"/>
        </w:rPr>
        <w:softHyphen/>
        <w:t xml:space="preserve">педагогических условий (коррекционная направленность </w:t>
      </w:r>
      <w:r w:rsidRPr="00EA4AB2">
        <w:rPr>
          <w:rFonts w:ascii="Times New Roman" w:hAnsi="Times New Roman" w:cs="Times New Roman"/>
        </w:rPr>
        <w:lastRenderedPageBreak/>
        <w:t xml:space="preserve">образовательной деятельности; учёт индивидуальных особенностей ребёнка;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соблюдение комфортного психоэмоционального режима;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обеспечение специализированных условий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дифференцированное и индивидуализированное обучение с учётом специфики нарушения развития ребёнка;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комплексное воздействие на учащегося, осуществляемое на индивидуальных и групповых коррекционных занятиях); </w:t>
      </w:r>
    </w:p>
    <w:p w:rsidR="00EA4AB2" w:rsidRPr="00EA4AB2" w:rsidRDefault="00EA4AB2" w:rsidP="00EA4AB2">
      <w:pPr>
        <w:jc w:val="both"/>
        <w:rPr>
          <w:rFonts w:ascii="Times New Roman" w:hAnsi="Times New Roman" w:cs="Times New Roman"/>
        </w:rPr>
      </w:pPr>
      <w:proofErr w:type="gramStart"/>
      <w:r w:rsidRPr="00EA4AB2">
        <w:rPr>
          <w:rFonts w:ascii="Times New Roman" w:hAnsi="Times New Roman" w:cs="Times New Roman"/>
        </w:rPr>
        <w:t xml:space="preserve">обеспечение здоровьесберегающих условий (оздоровительный и лечебно-охранительный режим, укрепление физического и психического здоровья, профилактика  </w:t>
      </w:r>
      <w:proofErr w:type="gramEnd"/>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 физических, умственных и психологических перегрузок обучающихся, соблюдение санитарно</w:t>
      </w:r>
      <w:r w:rsidRPr="00EA4AB2">
        <w:rPr>
          <w:rFonts w:ascii="Times New Roman" w:hAnsi="Times New Roman" w:cs="Times New Roman"/>
        </w:rPr>
        <w:softHyphen/>
        <w:t xml:space="preserve"> гигиенических правил и норм); </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обеспечение участия всех детей с ОВЗ и инвалидностью, независимо от степени выраженности нарушений их развития, вместе с нормально развивающимися детьми в проведении воспитательных, культурно</w:t>
      </w:r>
      <w:r w:rsidR="00D3597E">
        <w:rPr>
          <w:rFonts w:ascii="Times New Roman" w:hAnsi="Times New Roman" w:cs="Times New Roman"/>
        </w:rPr>
        <w:t xml:space="preserve"> </w:t>
      </w:r>
      <w:r w:rsidRPr="00EA4AB2">
        <w:rPr>
          <w:rFonts w:ascii="Times New Roman" w:hAnsi="Times New Roman" w:cs="Times New Roman"/>
        </w:rPr>
        <w:softHyphen/>
        <w:t>развлекательных, спортивно</w:t>
      </w:r>
      <w:r w:rsidR="00D3597E">
        <w:rPr>
          <w:rFonts w:ascii="Times New Roman" w:hAnsi="Times New Roman" w:cs="Times New Roman"/>
        </w:rPr>
        <w:t xml:space="preserve"> </w:t>
      </w:r>
      <w:r w:rsidRPr="00EA4AB2">
        <w:rPr>
          <w:rFonts w:ascii="Times New Roman" w:hAnsi="Times New Roman" w:cs="Times New Roman"/>
        </w:rPr>
        <w:softHyphen/>
        <w:t>оздоровительных и иных досуговых мероприятий;</w:t>
      </w:r>
    </w:p>
    <w:p w:rsidR="00EA4AB2" w:rsidRPr="00EA4AB2" w:rsidRDefault="00EA4AB2" w:rsidP="00EA4AB2">
      <w:pPr>
        <w:jc w:val="both"/>
        <w:rPr>
          <w:rFonts w:ascii="Times New Roman" w:hAnsi="Times New Roman" w:cs="Times New Roman"/>
        </w:rPr>
      </w:pPr>
      <w:r w:rsidRPr="00EA4AB2">
        <w:rPr>
          <w:rFonts w:ascii="Times New Roman" w:hAnsi="Times New Roman" w:cs="Times New Roman"/>
        </w:rPr>
        <w:t xml:space="preserve"> развитие системы обучения и воспитания детей, имеющих сложные нарушения психического и (или) физического развития</w:t>
      </w:r>
      <w:r w:rsidR="00D3597E">
        <w:rPr>
          <w:rFonts w:ascii="Times New Roman" w:hAnsi="Times New Roman" w:cs="Times New Roman"/>
        </w:rPr>
        <w:t xml:space="preserve"> </w:t>
      </w:r>
      <w:r w:rsidRPr="00EA4AB2">
        <w:rPr>
          <w:rFonts w:ascii="Times New Roman" w:hAnsi="Times New Roman" w:cs="Times New Roman"/>
        </w:rPr>
        <w:t>Программно-методическое обеспечение:</w:t>
      </w:r>
    </w:p>
    <w:p w:rsidR="00EA4AB2" w:rsidRPr="00EA4AB2" w:rsidRDefault="00EA4AB2" w:rsidP="00EA4AB2">
      <w:pPr>
        <w:rPr>
          <w:rFonts w:ascii="Times New Roman" w:hAnsi="Times New Roman" w:cs="Times New Roman"/>
        </w:rPr>
      </w:pPr>
      <w:r w:rsidRPr="00EA4AB2">
        <w:rPr>
          <w:rFonts w:ascii="Times New Roman" w:hAnsi="Times New Roman" w:cs="Times New Roman"/>
        </w:rPr>
        <w:t>- использование развивающих программ, диагностического инструментария, необходимого для осуществления профессиональной деятельности учителя.</w:t>
      </w:r>
    </w:p>
    <w:p w:rsidR="00EA4AB2" w:rsidRPr="00EA4AB2" w:rsidRDefault="00EA4AB2" w:rsidP="00EA4AB2">
      <w:pPr>
        <w:rPr>
          <w:rFonts w:ascii="Times New Roman" w:hAnsi="Times New Roman" w:cs="Times New Roman"/>
        </w:rPr>
      </w:pPr>
      <w:r w:rsidRPr="00EA4AB2">
        <w:rPr>
          <w:rFonts w:ascii="Times New Roman" w:hAnsi="Times New Roman" w:cs="Times New Roman"/>
        </w:rPr>
        <w:t>Кадровое обеспечение</w:t>
      </w:r>
    </w:p>
    <w:p w:rsidR="00EA4AB2" w:rsidRPr="00EA4AB2" w:rsidRDefault="00EA4AB2" w:rsidP="00EA4AB2">
      <w:pPr>
        <w:rPr>
          <w:rFonts w:ascii="Times New Roman" w:hAnsi="Times New Roman" w:cs="Times New Roman"/>
        </w:rPr>
      </w:pPr>
      <w:r w:rsidRPr="00EA4AB2">
        <w:rPr>
          <w:rFonts w:ascii="Times New Roman" w:hAnsi="Times New Roman" w:cs="Times New Roman"/>
        </w:rPr>
        <w:t>Коррекционная работа осуществляется педагогами,   социальным педагогом.</w:t>
      </w:r>
    </w:p>
    <w:p w:rsidR="00EA4AB2" w:rsidRPr="00EA4AB2" w:rsidRDefault="00EA4AB2" w:rsidP="00EA4AB2">
      <w:pPr>
        <w:rPr>
          <w:rFonts w:ascii="Times New Roman" w:hAnsi="Times New Roman" w:cs="Times New Roman"/>
        </w:rPr>
      </w:pPr>
      <w:r w:rsidRPr="00EA4AB2">
        <w:rPr>
          <w:rFonts w:ascii="Times New Roman" w:hAnsi="Times New Roman" w:cs="Times New Roman"/>
        </w:rPr>
        <w:t>Материально-техническое обеспечение</w:t>
      </w:r>
    </w:p>
    <w:p w:rsidR="00EA4AB2" w:rsidRPr="00EA4AB2" w:rsidRDefault="00EA4AB2" w:rsidP="00EA4AB2">
      <w:pPr>
        <w:rPr>
          <w:rFonts w:ascii="Times New Roman" w:hAnsi="Times New Roman" w:cs="Times New Roman"/>
        </w:rPr>
      </w:pPr>
      <w:proofErr w:type="gramStart"/>
      <w:r w:rsidRPr="00EA4AB2">
        <w:rPr>
          <w:rFonts w:ascii="Times New Roman" w:hAnsi="Times New Roman" w:cs="Times New Roman"/>
        </w:rPr>
        <w:t>В учреждении имеются: кабинет социального педагога, спортивный зал, библиотека, обеденный зал,  Интернет – ресурсы, медицинский кабинет.</w:t>
      </w:r>
      <w:proofErr w:type="gramEnd"/>
    </w:p>
    <w:p w:rsidR="00EA4AB2" w:rsidRPr="00E9355C" w:rsidRDefault="00EA4AB2" w:rsidP="00165058">
      <w:pPr>
        <w:rPr>
          <w:rFonts w:ascii="Times New Roman" w:hAnsi="Times New Roman"/>
          <w:b/>
        </w:rPr>
      </w:pPr>
      <w:r w:rsidRPr="00EA4AB2">
        <w:rPr>
          <w:rFonts w:ascii="Times New Roman" w:hAnsi="Times New Roman" w:cs="Times New Roman"/>
        </w:rPr>
        <w:t>Информационное обеспечение</w:t>
      </w:r>
      <w:r w:rsidR="00165058">
        <w:rPr>
          <w:rFonts w:ascii="Times New Roman" w:hAnsi="Times New Roman" w:cs="Times New Roman"/>
        </w:rPr>
        <w:t xml:space="preserve"> </w:t>
      </w:r>
      <w:r w:rsidRPr="00EA4AB2">
        <w:rPr>
          <w:rFonts w:ascii="Times New Roman" w:hAnsi="Times New Roman" w:cs="Times New Roman"/>
          <w:lang w:val="en-US"/>
        </w:rPr>
        <w:t>e</w:t>
      </w:r>
      <w:r w:rsidRPr="00CC7A62">
        <w:rPr>
          <w:rFonts w:ascii="Times New Roman" w:hAnsi="Times New Roman" w:cs="Times New Roman"/>
        </w:rPr>
        <w:t>-</w:t>
      </w:r>
      <w:r w:rsidRPr="00EA4AB2">
        <w:rPr>
          <w:rFonts w:ascii="Times New Roman" w:hAnsi="Times New Roman" w:cs="Times New Roman"/>
          <w:lang w:val="en-US"/>
        </w:rPr>
        <w:t>mail</w:t>
      </w:r>
      <w:r w:rsidRPr="00CC7A62">
        <w:rPr>
          <w:rFonts w:ascii="Times New Roman" w:hAnsi="Times New Roman" w:cs="Times New Roman"/>
        </w:rPr>
        <w:t xml:space="preserve">: </w:t>
      </w:r>
      <w:hyperlink r:id="rId24" w:history="1">
        <w:r w:rsidR="00FE3619" w:rsidRPr="00FE3619">
          <w:rPr>
            <w:rStyle w:val="a3"/>
            <w:rFonts w:ascii="Montserrat" w:hAnsi="Montserrat"/>
            <w:b/>
            <w:bCs/>
            <w:color w:val="306AFD"/>
            <w:sz w:val="21"/>
            <w:szCs w:val="21"/>
            <w:lang w:val="en-US"/>
          </w:rPr>
          <w:t>sh</w:t>
        </w:r>
        <w:r w:rsidR="00FE3619" w:rsidRPr="00CC7A62">
          <w:rPr>
            <w:rStyle w:val="a3"/>
            <w:rFonts w:ascii="Montserrat" w:hAnsi="Montserrat"/>
            <w:b/>
            <w:bCs/>
            <w:color w:val="306AFD"/>
            <w:sz w:val="21"/>
            <w:szCs w:val="21"/>
          </w:rPr>
          <w:t>-</w:t>
        </w:r>
        <w:r w:rsidR="00FE3619" w:rsidRPr="00FE3619">
          <w:rPr>
            <w:rStyle w:val="a3"/>
            <w:rFonts w:ascii="Montserrat" w:hAnsi="Montserrat"/>
            <w:b/>
            <w:bCs/>
            <w:color w:val="306AFD"/>
            <w:sz w:val="21"/>
            <w:szCs w:val="21"/>
            <w:lang w:val="en-US"/>
          </w:rPr>
          <w:t>dmitr</w:t>
        </w:r>
        <w:r w:rsidR="00FE3619" w:rsidRPr="00CC7A62">
          <w:rPr>
            <w:rStyle w:val="a3"/>
            <w:rFonts w:ascii="Montserrat" w:hAnsi="Montserrat"/>
            <w:b/>
            <w:bCs/>
            <w:color w:val="306AFD"/>
            <w:sz w:val="21"/>
            <w:szCs w:val="21"/>
          </w:rPr>
          <w:t>@</w:t>
        </w:r>
        <w:r w:rsidR="00FE3619" w:rsidRPr="00FE3619">
          <w:rPr>
            <w:rStyle w:val="a3"/>
            <w:rFonts w:ascii="Montserrat" w:hAnsi="Montserrat"/>
            <w:b/>
            <w:bCs/>
            <w:color w:val="306AFD"/>
            <w:sz w:val="21"/>
            <w:szCs w:val="21"/>
            <w:lang w:val="en-US"/>
          </w:rPr>
          <w:t>so</w:t>
        </w:r>
        <w:r w:rsidR="00FE3619" w:rsidRPr="00CC7A62">
          <w:rPr>
            <w:rStyle w:val="a3"/>
            <w:rFonts w:ascii="Montserrat" w:hAnsi="Montserrat"/>
            <w:b/>
            <w:bCs/>
            <w:color w:val="306AFD"/>
            <w:sz w:val="21"/>
            <w:szCs w:val="21"/>
          </w:rPr>
          <w:t>.</w:t>
        </w:r>
        <w:r w:rsidR="00FE3619" w:rsidRPr="00FE3619">
          <w:rPr>
            <w:rStyle w:val="a3"/>
            <w:rFonts w:ascii="Montserrat" w:hAnsi="Montserrat"/>
            <w:b/>
            <w:bCs/>
            <w:color w:val="306AFD"/>
            <w:sz w:val="21"/>
            <w:szCs w:val="21"/>
            <w:lang w:val="en-US"/>
          </w:rPr>
          <w:t>belregion</w:t>
        </w:r>
        <w:r w:rsidR="00FE3619" w:rsidRPr="00CC7A62">
          <w:rPr>
            <w:rStyle w:val="a3"/>
            <w:rFonts w:ascii="Montserrat" w:hAnsi="Montserrat"/>
            <w:b/>
            <w:bCs/>
            <w:color w:val="306AFD"/>
            <w:sz w:val="21"/>
            <w:szCs w:val="21"/>
          </w:rPr>
          <w:t>.</w:t>
        </w:r>
        <w:r w:rsidR="00FE3619" w:rsidRPr="00FE3619">
          <w:rPr>
            <w:rStyle w:val="a3"/>
            <w:rFonts w:ascii="Montserrat" w:hAnsi="Montserrat"/>
            <w:b/>
            <w:bCs/>
            <w:color w:val="306AFD"/>
            <w:sz w:val="21"/>
            <w:szCs w:val="21"/>
            <w:lang w:val="en-US"/>
          </w:rPr>
          <w:t>ru</w:t>
        </w:r>
      </w:hyperlink>
    </w:p>
    <w:p w:rsidR="00253BF7" w:rsidRDefault="00EA48AB">
      <w:pPr>
        <w:pStyle w:val="22"/>
        <w:shd w:val="clear" w:color="auto" w:fill="auto"/>
        <w:spacing w:line="274" w:lineRule="exact"/>
        <w:ind w:firstLine="360"/>
        <w:jc w:val="left"/>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53BF7" w:rsidRDefault="00EA48AB">
      <w:pPr>
        <w:pStyle w:val="40"/>
        <w:shd w:val="clear" w:color="auto" w:fill="auto"/>
        <w:spacing w:line="274" w:lineRule="exact"/>
        <w:jc w:val="left"/>
      </w:pPr>
      <w:r>
        <w:t>Критерии, показатели эффективности программы</w:t>
      </w:r>
    </w:p>
    <w:p w:rsidR="00253BF7" w:rsidRDefault="00EA48AB">
      <w:pPr>
        <w:pStyle w:val="22"/>
        <w:shd w:val="clear" w:color="auto" w:fill="auto"/>
        <w:spacing w:line="274" w:lineRule="exact"/>
        <w:ind w:firstLine="360"/>
        <w:jc w:val="left"/>
      </w:pPr>
      <w:r>
        <w:t>Критериями эффективности коррекционной работы с учащимися являются личностная, учебная, эмоциональная и социальная готовности детей с ограниченными возможностями здоровья к обучению на основном уровне образования.</w:t>
      </w:r>
    </w:p>
    <w:p w:rsidR="00253BF7" w:rsidRDefault="00EA48AB">
      <w:pPr>
        <w:pStyle w:val="22"/>
        <w:shd w:val="clear" w:color="auto" w:fill="auto"/>
        <w:spacing w:line="274" w:lineRule="exact"/>
        <w:ind w:firstLine="360"/>
        <w:jc w:val="left"/>
      </w:pPr>
      <w:r>
        <w:t>Показателями эффективной реализации Программы коррекционной работы являются:</w:t>
      </w:r>
    </w:p>
    <w:p w:rsidR="00253BF7" w:rsidRDefault="00EA48AB" w:rsidP="00165058">
      <w:pPr>
        <w:pStyle w:val="22"/>
        <w:numPr>
          <w:ilvl w:val="0"/>
          <w:numId w:val="38"/>
        </w:numPr>
        <w:shd w:val="clear" w:color="auto" w:fill="auto"/>
        <w:tabs>
          <w:tab w:val="left" w:pos="596"/>
        </w:tabs>
        <w:spacing w:line="274" w:lineRule="exact"/>
        <w:ind w:left="360" w:hanging="360"/>
        <w:jc w:val="left"/>
      </w:pPr>
      <w:r>
        <w:t>функционирование и систематическое обновление информации на сайте учреждения;</w:t>
      </w:r>
    </w:p>
    <w:p w:rsidR="00253BF7" w:rsidRDefault="00EA48AB" w:rsidP="00165058">
      <w:pPr>
        <w:pStyle w:val="22"/>
        <w:numPr>
          <w:ilvl w:val="0"/>
          <w:numId w:val="38"/>
        </w:numPr>
        <w:shd w:val="clear" w:color="auto" w:fill="auto"/>
        <w:tabs>
          <w:tab w:val="left" w:pos="596"/>
        </w:tabs>
        <w:spacing w:line="274" w:lineRule="exact"/>
        <w:ind w:left="360" w:hanging="360"/>
        <w:jc w:val="left"/>
      </w:pPr>
      <w:r>
        <w:t>накопляемость информационных материалов, в т.ч. учебно-методического содержания;</w:t>
      </w:r>
    </w:p>
    <w:p w:rsidR="00253BF7" w:rsidRDefault="00EA48AB" w:rsidP="00165058">
      <w:pPr>
        <w:pStyle w:val="22"/>
        <w:numPr>
          <w:ilvl w:val="0"/>
          <w:numId w:val="38"/>
        </w:numPr>
        <w:shd w:val="clear" w:color="auto" w:fill="auto"/>
        <w:tabs>
          <w:tab w:val="left" w:pos="596"/>
        </w:tabs>
        <w:spacing w:line="274" w:lineRule="exact"/>
        <w:ind w:left="360" w:hanging="360"/>
        <w:jc w:val="left"/>
      </w:pPr>
      <w:r>
        <w:t>наличие банка данных о современных достижениях в области специальной педагогики и психологии, инклюзивного образования;</w:t>
      </w:r>
    </w:p>
    <w:p w:rsidR="00253BF7" w:rsidRDefault="00EA48AB" w:rsidP="00165058">
      <w:pPr>
        <w:pStyle w:val="22"/>
        <w:numPr>
          <w:ilvl w:val="0"/>
          <w:numId w:val="38"/>
        </w:numPr>
        <w:shd w:val="clear" w:color="auto" w:fill="auto"/>
        <w:tabs>
          <w:tab w:val="left" w:pos="596"/>
        </w:tabs>
        <w:spacing w:line="274" w:lineRule="exact"/>
        <w:ind w:left="360" w:hanging="360"/>
        <w:jc w:val="left"/>
      </w:pPr>
      <w:r>
        <w:t>пополнение банка эффективного опыта работы с детьми с ОВЗ;</w:t>
      </w:r>
    </w:p>
    <w:p w:rsidR="00253BF7" w:rsidRDefault="00EA48AB" w:rsidP="00FA457A">
      <w:pPr>
        <w:pStyle w:val="22"/>
        <w:numPr>
          <w:ilvl w:val="0"/>
          <w:numId w:val="3"/>
        </w:numPr>
        <w:shd w:val="clear" w:color="auto" w:fill="auto"/>
        <w:tabs>
          <w:tab w:val="left" w:pos="596"/>
        </w:tabs>
        <w:spacing w:line="274" w:lineRule="exact"/>
        <w:ind w:left="360" w:hanging="360"/>
        <w:jc w:val="left"/>
      </w:pPr>
      <w:r>
        <w:t>систематическое проведение мероприятий, обеспечивающих развитие родительской компетентности в области коррекционной работы с учащимися.</w:t>
      </w:r>
    </w:p>
    <w:p w:rsidR="00253BF7" w:rsidRDefault="00EA48AB">
      <w:pPr>
        <w:pStyle w:val="40"/>
        <w:shd w:val="clear" w:color="auto" w:fill="auto"/>
        <w:spacing w:line="274" w:lineRule="exact"/>
        <w:jc w:val="left"/>
      </w:pPr>
      <w:r>
        <w:t>Планируемые результаты</w:t>
      </w:r>
    </w:p>
    <w:p w:rsidR="00253BF7" w:rsidRDefault="00EA48AB">
      <w:pPr>
        <w:pStyle w:val="22"/>
        <w:shd w:val="clear" w:color="auto" w:fill="auto"/>
        <w:spacing w:line="274" w:lineRule="exact"/>
        <w:ind w:firstLine="360"/>
        <w:jc w:val="left"/>
      </w:pPr>
      <w:r>
        <w:t>Результатом коррекции развития учащихся может считаться не столько успешное освоение ими основной образовательной программы, сколько освоение жизненно значимых компетенций:</w:t>
      </w:r>
    </w:p>
    <w:p w:rsidR="00253BF7" w:rsidRDefault="00EA48AB" w:rsidP="00FA457A">
      <w:pPr>
        <w:pStyle w:val="22"/>
        <w:numPr>
          <w:ilvl w:val="0"/>
          <w:numId w:val="2"/>
        </w:numPr>
        <w:shd w:val="clear" w:color="auto" w:fill="auto"/>
        <w:tabs>
          <w:tab w:val="left" w:pos="596"/>
        </w:tabs>
        <w:spacing w:line="278" w:lineRule="exact"/>
        <w:ind w:left="360" w:hanging="360"/>
        <w:jc w:val="left"/>
      </w:pPr>
      <w:r>
        <w:t xml:space="preserve">развитие адекватных представлений о собственных возможностях и ограничениях, о </w:t>
      </w:r>
      <w:r>
        <w:lastRenderedPageBreak/>
        <w:t xml:space="preserve">насущно необходимом жизнеобеспечении, способности вступать в коммуникацию </w:t>
      </w:r>
      <w:proofErr w:type="gramStart"/>
      <w:r>
        <w:t>со</w:t>
      </w:r>
      <w:proofErr w:type="gramEnd"/>
      <w: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53BF7" w:rsidRDefault="00EA48AB" w:rsidP="00FA457A">
      <w:pPr>
        <w:pStyle w:val="22"/>
        <w:numPr>
          <w:ilvl w:val="0"/>
          <w:numId w:val="2"/>
        </w:numPr>
        <w:shd w:val="clear" w:color="auto" w:fill="auto"/>
        <w:tabs>
          <w:tab w:val="left" w:pos="596"/>
        </w:tabs>
        <w:spacing w:line="278" w:lineRule="exact"/>
        <w:ind w:left="360" w:hanging="360"/>
        <w:jc w:val="left"/>
      </w:pPr>
      <w:r>
        <w:t>овладение социально-бытовыми умениями, используемыми в повседневной жизни;</w:t>
      </w:r>
    </w:p>
    <w:p w:rsidR="00253BF7" w:rsidRDefault="00EA48AB" w:rsidP="00FA457A">
      <w:pPr>
        <w:pStyle w:val="22"/>
        <w:numPr>
          <w:ilvl w:val="0"/>
          <w:numId w:val="2"/>
        </w:numPr>
        <w:shd w:val="clear" w:color="auto" w:fill="auto"/>
        <w:tabs>
          <w:tab w:val="left" w:pos="596"/>
        </w:tabs>
        <w:spacing w:line="278" w:lineRule="exact"/>
        <w:ind w:left="360" w:hanging="360"/>
        <w:jc w:val="left"/>
      </w:pPr>
      <w:r>
        <w:t>овладение навыками коммуникации;</w:t>
      </w:r>
    </w:p>
    <w:p w:rsidR="00253BF7" w:rsidRDefault="00EA48AB" w:rsidP="00FA457A">
      <w:pPr>
        <w:pStyle w:val="22"/>
        <w:numPr>
          <w:ilvl w:val="0"/>
          <w:numId w:val="2"/>
        </w:numPr>
        <w:shd w:val="clear" w:color="auto" w:fill="auto"/>
        <w:tabs>
          <w:tab w:val="left" w:pos="596"/>
        </w:tabs>
        <w:spacing w:line="278" w:lineRule="exact"/>
        <w:ind w:left="360" w:hanging="360"/>
        <w:jc w:val="left"/>
      </w:pPr>
      <w:r>
        <w:t>дифференциация и осмысление картины мира и ее временно-пространственной организации;</w:t>
      </w:r>
    </w:p>
    <w:p w:rsidR="00253BF7" w:rsidRDefault="00EA48AB" w:rsidP="00FA457A">
      <w:pPr>
        <w:pStyle w:val="22"/>
        <w:numPr>
          <w:ilvl w:val="0"/>
          <w:numId w:val="2"/>
        </w:numPr>
        <w:shd w:val="clear" w:color="auto" w:fill="auto"/>
        <w:spacing w:line="274" w:lineRule="exact"/>
        <w:ind w:left="360" w:hanging="360"/>
        <w:jc w:val="left"/>
      </w:pPr>
      <w:bookmarkStart w:id="9" w:name="bookmark57"/>
      <w:r>
        <w:t xml:space="preserve"> осмысление своего социального окружения и освоение соответствующих возрасту системы ценностей и социальных ролей.</w:t>
      </w:r>
      <w:bookmarkEnd w:id="9"/>
    </w:p>
    <w:p w:rsidR="007253AD" w:rsidRDefault="007253AD" w:rsidP="00EA4AB2">
      <w:pPr>
        <w:pStyle w:val="40"/>
        <w:shd w:val="clear" w:color="auto" w:fill="auto"/>
        <w:tabs>
          <w:tab w:val="left" w:pos="4148"/>
        </w:tabs>
        <w:spacing w:line="240" w:lineRule="exact"/>
        <w:jc w:val="center"/>
        <w:rPr>
          <w:rStyle w:val="41"/>
          <w:b/>
          <w:bCs/>
        </w:rPr>
      </w:pPr>
    </w:p>
    <w:p w:rsidR="007253AD" w:rsidRPr="0032224D" w:rsidRDefault="007253AD" w:rsidP="007253AD">
      <w:pPr>
        <w:tabs>
          <w:tab w:val="left" w:pos="639"/>
        </w:tabs>
        <w:jc w:val="center"/>
        <w:outlineLvl w:val="3"/>
        <w:rPr>
          <w:rFonts w:ascii="Times New Roman" w:hAnsi="Times New Roman"/>
          <w:b/>
        </w:rPr>
      </w:pPr>
      <w:r w:rsidRPr="0032224D">
        <w:rPr>
          <w:rFonts w:ascii="Times New Roman" w:hAnsi="Times New Roman"/>
          <w:b/>
        </w:rPr>
        <w:t>2.3.4. Организационный раздел</w:t>
      </w:r>
    </w:p>
    <w:p w:rsidR="007253AD" w:rsidRPr="0032224D" w:rsidRDefault="007253AD" w:rsidP="007253AD">
      <w:pPr>
        <w:tabs>
          <w:tab w:val="left" w:pos="639"/>
        </w:tabs>
        <w:jc w:val="both"/>
        <w:outlineLvl w:val="3"/>
        <w:rPr>
          <w:rFonts w:ascii="Times New Roman" w:hAnsi="Times New Roman"/>
          <w:i/>
        </w:rPr>
      </w:pPr>
      <w:r w:rsidRPr="0032224D">
        <w:rPr>
          <w:rFonts w:ascii="Times New Roman" w:hAnsi="Times New Roman"/>
          <w:i/>
        </w:rPr>
        <w:t>Кадровое обеспечение</w:t>
      </w:r>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 xml:space="preserve">Для обеспечения реализации программы воспитания при получении основного общего образования МБОУ </w:t>
      </w:r>
      <w:r>
        <w:rPr>
          <w:rFonts w:ascii="Times New Roman" w:hAnsi="Times New Roman"/>
        </w:rPr>
        <w:t>«Основная общеобразовательная Дмитриевская школа»</w:t>
      </w:r>
      <w:r w:rsidRPr="0032224D">
        <w:rPr>
          <w:rFonts w:ascii="Times New Roman" w:hAnsi="Times New Roman"/>
        </w:rPr>
        <w:t xml:space="preserve"> укомплектована кадрами, имеющими необходимую квалификацию для решения задач, связанных с достижением целей и задач воспитательной деятельности.</w:t>
      </w:r>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 xml:space="preserve">Организация воспитательной деятельности в МБОУ </w:t>
      </w:r>
      <w:r>
        <w:rPr>
          <w:rFonts w:ascii="Times New Roman" w:hAnsi="Times New Roman"/>
        </w:rPr>
        <w:t>«Основная общеобразовательная Дмитриевская школа»</w:t>
      </w:r>
      <w:r w:rsidRPr="0032224D">
        <w:rPr>
          <w:rFonts w:ascii="Times New Roman" w:hAnsi="Times New Roman"/>
        </w:rPr>
        <w:t xml:space="preserve">, осуществление руководства и контроля развития воспитательной деятельности осуществляется заместителем директора. Заместитель директора, курирующий в школе воспитательную деятельность, осуществляет методическое руководство работы старших вожатых, классных руководителей, педагогов дополнительного образования. Заместитель директора обеспечивает выполнения норм и правил охраны труда и техники безопасности во время воспитательной деятельности. Организует совместную работу с социальными педагогами, направленную на профилактику правонарушений и безнадзорности среди учащихся МБОУ </w:t>
      </w:r>
      <w:r>
        <w:rPr>
          <w:rFonts w:ascii="Times New Roman" w:hAnsi="Times New Roman"/>
        </w:rPr>
        <w:t>«Основная общеобразовательная Дмитриевская школа»</w:t>
      </w:r>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Формирование воспитательной среды в МБОУ «</w:t>
      </w:r>
      <w:r>
        <w:rPr>
          <w:rFonts w:ascii="Times New Roman" w:hAnsi="Times New Roman"/>
        </w:rPr>
        <w:t>Основная общеобразовательная Дмитриевская школа»</w:t>
      </w:r>
      <w:r w:rsidRPr="0032224D">
        <w:rPr>
          <w:rFonts w:ascii="Times New Roman" w:hAnsi="Times New Roman"/>
        </w:rPr>
        <w:t xml:space="preserve">», способствующей позитивной социализации обучающихся, их духовно-нравственному развитию на основе национальных идеалов и ценностей возложено непосредственно на советника по воспитанию. </w:t>
      </w:r>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Формирование и развитие гармонично развитой и социально ответственной личности в соответствии с семейными и общественными духовно-нравственными и социокультурными ценностями народов Российской Федерации в классном коллективе осуществляет классный руководитель. Классный руководитель решает следующие задачи:</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 xml:space="preserve">создание условий для самоопределения и </w:t>
      </w:r>
      <w:proofErr w:type="gramStart"/>
      <w:r w:rsidRPr="0032224D">
        <w:rPr>
          <w:rFonts w:ascii="Times New Roman" w:hAnsi="Times New Roman"/>
        </w:rPr>
        <w:t>социализации</w:t>
      </w:r>
      <w:proofErr w:type="gramEnd"/>
      <w:r w:rsidRPr="0032224D">
        <w:rPr>
          <w:rFonts w:ascii="Times New Roman" w:hAnsi="Times New Roman"/>
        </w:rPr>
        <w:t xml:space="preserve">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7253AD" w:rsidRPr="0032224D" w:rsidRDefault="007253AD" w:rsidP="007253AD">
      <w:pPr>
        <w:tabs>
          <w:tab w:val="left" w:pos="639"/>
        </w:tabs>
        <w:ind w:firstLine="709"/>
        <w:jc w:val="both"/>
        <w:outlineLvl w:val="3"/>
        <w:rPr>
          <w:rFonts w:ascii="Times New Roman" w:hAnsi="Times New Roman"/>
        </w:rPr>
      </w:pPr>
      <w:proofErr w:type="gramStart"/>
      <w:r w:rsidRPr="0032224D">
        <w:rPr>
          <w:rFonts w:ascii="Times New Roman" w:hAnsi="Times New Roman"/>
        </w:rPr>
        <w:t xml:space="preserve">формирование у обучающихся активной гражданской позиции, чувства ответственности за свою страну, причастности к историко-культурной общности </w:t>
      </w:r>
      <w:r w:rsidRPr="0032224D">
        <w:rPr>
          <w:rFonts w:ascii="Times New Roman" w:hAnsi="Times New Roman"/>
        </w:rPr>
        <w:lastRenderedPageBreak/>
        <w:t>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формирование способности обучающихся реализовывать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формирование здорового образа жизни;</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обеспечение защиты прав и соблюдение законных интересов каждого ребенка;</w:t>
      </w:r>
    </w:p>
    <w:p w:rsidR="007253AD" w:rsidRPr="0032224D" w:rsidRDefault="007253AD" w:rsidP="007253AD">
      <w:pPr>
        <w:tabs>
          <w:tab w:val="left" w:pos="639"/>
        </w:tabs>
        <w:ind w:firstLine="709"/>
        <w:jc w:val="both"/>
        <w:outlineLvl w:val="3"/>
        <w:rPr>
          <w:rFonts w:ascii="Times New Roman" w:hAnsi="Times New Roman"/>
        </w:rPr>
      </w:pPr>
      <w:r w:rsidRPr="0032224D">
        <w:rPr>
          <w:rFonts w:ascii="Times New Roman" w:hAnsi="Times New Roman"/>
        </w:rPr>
        <w:t xml:space="preserve">организация внеурочной работы с </w:t>
      </w:r>
      <w:proofErr w:type="gramStart"/>
      <w:r w:rsidRPr="0032224D">
        <w:rPr>
          <w:rFonts w:ascii="Times New Roman" w:hAnsi="Times New Roman"/>
        </w:rPr>
        <w:t>обучающимися</w:t>
      </w:r>
      <w:proofErr w:type="gramEnd"/>
      <w:r w:rsidRPr="0032224D">
        <w:rPr>
          <w:rFonts w:ascii="Times New Roman" w:hAnsi="Times New Roman"/>
        </w:rPr>
        <w:t xml:space="preserve"> класса.</w:t>
      </w:r>
    </w:p>
    <w:p w:rsidR="007253AD" w:rsidRPr="0032224D" w:rsidRDefault="007253AD" w:rsidP="007253AD">
      <w:pPr>
        <w:tabs>
          <w:tab w:val="left" w:pos="639"/>
        </w:tabs>
        <w:jc w:val="both"/>
        <w:outlineLvl w:val="3"/>
        <w:rPr>
          <w:rFonts w:ascii="Times New Roman" w:hAnsi="Times New Roman"/>
          <w:i/>
        </w:rPr>
      </w:pPr>
      <w:proofErr w:type="gramStart"/>
      <w:r w:rsidRPr="0032224D">
        <w:rPr>
          <w:rFonts w:ascii="Times New Roman" w:hAnsi="Times New Roman"/>
          <w:i/>
        </w:rPr>
        <w:t>Условия работы с обучающимися с особыми образовательными потребностями</w:t>
      </w:r>
      <w:proofErr w:type="gramEnd"/>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 xml:space="preserve">Для реализации программы воспитания для </w:t>
      </w:r>
      <w:proofErr w:type="gramStart"/>
      <w:r w:rsidRPr="0032224D">
        <w:rPr>
          <w:rFonts w:ascii="Times New Roman" w:hAnsi="Times New Roman"/>
        </w:rPr>
        <w:t>обучающихся</w:t>
      </w:r>
      <w:proofErr w:type="gramEnd"/>
      <w:r w:rsidRPr="0032224D">
        <w:rPr>
          <w:rFonts w:ascii="Times New Roman" w:hAnsi="Times New Roman"/>
        </w:rPr>
        <w:t xml:space="preserve"> с особыми образовательными потребностями в МБОУ </w:t>
      </w:r>
      <w:r>
        <w:rPr>
          <w:rFonts w:ascii="Times New Roman" w:hAnsi="Times New Roman"/>
        </w:rPr>
        <w:t>«Основная общеобразовательная Дмитриевская школа»</w:t>
      </w:r>
      <w:r w:rsidRPr="0032224D">
        <w:rPr>
          <w:rFonts w:ascii="Times New Roman" w:hAnsi="Times New Roman"/>
        </w:rPr>
        <w:t>» создана служба комплексного психолого-педагогического и социального сопровождения и поддержки обучающихся.</w:t>
      </w:r>
    </w:p>
    <w:p w:rsidR="007253AD" w:rsidRPr="0032224D" w:rsidRDefault="007253AD" w:rsidP="007253AD">
      <w:pPr>
        <w:tabs>
          <w:tab w:val="left" w:pos="639"/>
        </w:tabs>
        <w:jc w:val="both"/>
        <w:outlineLvl w:val="3"/>
        <w:rPr>
          <w:rFonts w:ascii="Times New Roman" w:hAnsi="Times New Roman"/>
        </w:rPr>
      </w:pPr>
      <w:r w:rsidRPr="0032224D">
        <w:rPr>
          <w:rFonts w:ascii="Times New Roman" w:hAnsi="Times New Roman"/>
        </w:rPr>
        <w:tab/>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МБОУ </w:t>
      </w:r>
      <w:r>
        <w:rPr>
          <w:rFonts w:ascii="Times New Roman" w:hAnsi="Times New Roman"/>
        </w:rPr>
        <w:t>«Основная общеобразовательная Дмитриевская школа»</w:t>
      </w:r>
      <w:r w:rsidRPr="0032224D">
        <w:rPr>
          <w:rFonts w:ascii="Times New Roman" w:hAnsi="Times New Roman"/>
        </w:rPr>
        <w:t>» (педагогом-психологом, социальным педагогом, учителем-ло</w:t>
      </w:r>
      <w:r>
        <w:rPr>
          <w:rFonts w:ascii="Times New Roman" w:hAnsi="Times New Roman"/>
        </w:rPr>
        <w:t xml:space="preserve">гопедом учителем </w:t>
      </w:r>
      <w:proofErr w:type="gramStart"/>
      <w:r>
        <w:rPr>
          <w:rFonts w:ascii="Times New Roman" w:hAnsi="Times New Roman"/>
        </w:rPr>
        <w:t>-д</w:t>
      </w:r>
      <w:proofErr w:type="gramEnd"/>
      <w:r>
        <w:rPr>
          <w:rFonts w:ascii="Times New Roman" w:hAnsi="Times New Roman"/>
        </w:rPr>
        <w:t>ефектологом</w:t>
      </w:r>
      <w:r w:rsidRPr="0032224D">
        <w:rPr>
          <w:rFonts w:ascii="Times New Roman" w:hAnsi="Times New Roman"/>
        </w:rPr>
        <w:t>, регламентируются локальными нормативными актами, а также ее уставом, реализуется преимущественно во внеурочной деятельности.</w:t>
      </w:r>
    </w:p>
    <w:p w:rsidR="007253AD" w:rsidRPr="003B683A" w:rsidRDefault="007253AD" w:rsidP="007253AD">
      <w:pPr>
        <w:tabs>
          <w:tab w:val="left" w:pos="639"/>
        </w:tabs>
        <w:jc w:val="both"/>
        <w:outlineLvl w:val="3"/>
        <w:rPr>
          <w:rFonts w:ascii="Times New Roman" w:hAnsi="Times New Roman"/>
        </w:rPr>
      </w:pPr>
      <w:r w:rsidRPr="0032224D">
        <w:rPr>
          <w:rFonts w:ascii="Times New Roman" w:hAnsi="Times New Roman"/>
        </w:rPr>
        <w:tab/>
      </w:r>
      <w:proofErr w:type="gramStart"/>
      <w:r w:rsidRPr="0032224D">
        <w:rPr>
          <w:rFonts w:ascii="Times New Roman" w:hAnsi="Times New Roman"/>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roofErr w:type="gramEnd"/>
      <w:r w:rsidRPr="0032224D">
        <w:rPr>
          <w:rFonts w:ascii="Times New Roman" w:hAnsi="Times New Roman"/>
        </w:rPr>
        <w:t xml:space="preserve"> При реализации каждого воспитательного модуля разрабатывается индивидуальный план сопровождения, учитывающий потребности ребенка. </w:t>
      </w:r>
      <w:proofErr w:type="gramStart"/>
      <w:r w:rsidRPr="0032224D">
        <w:rPr>
          <w:rFonts w:ascii="Times New Roman" w:hAnsi="Times New Roman"/>
        </w:rPr>
        <w:t>Тре</w:t>
      </w:r>
      <w:r w:rsidRPr="003B683A">
        <w:rPr>
          <w:rFonts w:ascii="Times New Roman" w:hAnsi="Times New Roman"/>
        </w:rPr>
        <w:t>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t xml:space="preserve">Особыми задачами воспитания </w:t>
      </w:r>
      <w:proofErr w:type="gramStart"/>
      <w:r w:rsidRPr="003B683A">
        <w:rPr>
          <w:rFonts w:ascii="Times New Roman" w:hAnsi="Times New Roman"/>
        </w:rPr>
        <w:t>обучающихся</w:t>
      </w:r>
      <w:proofErr w:type="gramEnd"/>
      <w:r w:rsidRPr="003B683A">
        <w:rPr>
          <w:rFonts w:ascii="Times New Roman" w:hAnsi="Times New Roman"/>
        </w:rPr>
        <w:t xml:space="preserve"> с особыми образовательными потребностями являются:</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формирование доброжелательного отношения к обучающимся и их семьям со стороны всех участников образовательных отношений;</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построение воспитательной деятельности с учётом индивидуальных особенностей и возможностей каждого обучающегося;</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 xml:space="preserve">При организации воспитания </w:t>
      </w:r>
      <w:proofErr w:type="gramStart"/>
      <w:r w:rsidRPr="003B683A">
        <w:rPr>
          <w:rFonts w:ascii="Times New Roman" w:hAnsi="Times New Roman"/>
        </w:rPr>
        <w:t>обучающихся</w:t>
      </w:r>
      <w:proofErr w:type="gramEnd"/>
      <w:r w:rsidRPr="003B683A">
        <w:rPr>
          <w:rFonts w:ascii="Times New Roman" w:hAnsi="Times New Roman"/>
        </w:rPr>
        <w:t xml:space="preserve"> с особыми образовательными потребностями педагоги МБОУ «Основная общеобразовательная Дмитриевская школа» ориентируются на:</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 xml:space="preserve">создание оптимальных условий совместного воспитания и </w:t>
      </w:r>
      <w:proofErr w:type="gramStart"/>
      <w:r w:rsidRPr="003B683A">
        <w:rPr>
          <w:rFonts w:ascii="Times New Roman" w:hAnsi="Times New Roman"/>
        </w:rPr>
        <w:t>обучения</w:t>
      </w:r>
      <w:proofErr w:type="gramEnd"/>
      <w:r w:rsidRPr="003B683A">
        <w:rPr>
          <w:rFonts w:ascii="Times New Roman" w:hAnsi="Times New Roman"/>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личностно-ориентированный подход в организации всех видов деятельности обучающихся с особыми образовательными потребностями.</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 xml:space="preserve">Педагогические работники МБОУ «Основная общеобразовательная Дмитриевская </w:t>
      </w:r>
      <w:r w:rsidRPr="003B683A">
        <w:rPr>
          <w:rFonts w:ascii="Times New Roman" w:hAnsi="Times New Roman"/>
        </w:rPr>
        <w:lastRenderedPageBreak/>
        <w:t>школа» имеют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Уровень квалификации работников МБОУ «Основная общеобразовательная Дмитриевская школа» для каждой занимаемой должности соответствует квалификационным характеристикам по соответствующей должности.</w:t>
      </w:r>
    </w:p>
    <w:p w:rsidR="007253AD" w:rsidRPr="003B683A" w:rsidRDefault="007253AD" w:rsidP="007253AD">
      <w:pPr>
        <w:tabs>
          <w:tab w:val="left" w:pos="639"/>
        </w:tabs>
        <w:ind w:firstLine="709"/>
        <w:jc w:val="both"/>
        <w:outlineLvl w:val="3"/>
        <w:rPr>
          <w:rFonts w:ascii="Times New Roman" w:hAnsi="Times New Roman"/>
        </w:rPr>
      </w:pPr>
      <w:r w:rsidRPr="003B683A">
        <w:rPr>
          <w:rFonts w:ascii="Times New Roman" w:hAnsi="Times New Roman"/>
        </w:rPr>
        <w:t>Обеспечивается на постоянной основе подготовка, переподготовка и повышение квалификации работников МБОУ «Основная общеобразовательная Дмитриевская школа», занимающихся решением вопросов образования школьников с трудностями в обучении и социализации.</w:t>
      </w:r>
    </w:p>
    <w:p w:rsidR="007253AD" w:rsidRPr="003B683A" w:rsidRDefault="007253AD" w:rsidP="007253AD">
      <w:pPr>
        <w:tabs>
          <w:tab w:val="left" w:pos="639"/>
        </w:tabs>
        <w:jc w:val="both"/>
        <w:outlineLvl w:val="3"/>
        <w:rPr>
          <w:rFonts w:ascii="Times New Roman" w:hAnsi="Times New Roman"/>
          <w:i/>
        </w:rPr>
      </w:pPr>
      <w:r w:rsidRPr="003B683A">
        <w:rPr>
          <w:rFonts w:ascii="Times New Roman" w:hAnsi="Times New Roman"/>
          <w:i/>
        </w:rPr>
        <w:t>Система поощрения социальной успешности и проявлений активной жизненной позиции обучающихся.</w:t>
      </w:r>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r>
      <w:proofErr w:type="gramStart"/>
      <w:r w:rsidRPr="003B683A">
        <w:rPr>
          <w:rFonts w:ascii="Times New Roman" w:hAnsi="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t>Система проявлений активной жизненной позиции и поощрения социальной успешности обучающихся строится на принципах:</w:t>
      </w:r>
    </w:p>
    <w:p w:rsidR="007253AD" w:rsidRPr="003B683A" w:rsidRDefault="007253AD" w:rsidP="007253AD">
      <w:pPr>
        <w:tabs>
          <w:tab w:val="left" w:pos="639"/>
        </w:tabs>
        <w:ind w:firstLine="567"/>
        <w:jc w:val="both"/>
        <w:outlineLvl w:val="3"/>
        <w:rPr>
          <w:rFonts w:ascii="Times New Roman" w:hAnsi="Times New Roman"/>
        </w:rPr>
      </w:pPr>
      <w:r w:rsidRPr="003B683A">
        <w:rPr>
          <w:rFonts w:ascii="Times New Roman" w:hAnsi="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t>В МБОУ «Основная общеобразовательная Дмитриевская школа» используются различные формы поощрения проявлений активной жизненной позиции обучающихся и социальной успешности: индивидуальные и групповые портфолио, рейтинги, грамоты, благодарственные письма родителям (законным представителям) обучающихся.</w:t>
      </w:r>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7253AD" w:rsidRPr="003B683A" w:rsidRDefault="007253AD" w:rsidP="007253AD">
      <w:pPr>
        <w:tabs>
          <w:tab w:val="left" w:pos="639"/>
        </w:tabs>
        <w:jc w:val="both"/>
        <w:outlineLvl w:val="3"/>
        <w:rPr>
          <w:rFonts w:ascii="Times New Roman" w:hAnsi="Times New Roman"/>
        </w:rPr>
      </w:pPr>
      <w:r w:rsidRPr="003B683A">
        <w:rPr>
          <w:rFonts w:ascii="Times New Roman" w:hAnsi="Times New Roman"/>
        </w:rPr>
        <w:tab/>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7253AD" w:rsidRDefault="007253AD" w:rsidP="00EA4AB2">
      <w:pPr>
        <w:pStyle w:val="40"/>
        <w:shd w:val="clear" w:color="auto" w:fill="auto"/>
        <w:tabs>
          <w:tab w:val="left" w:pos="4148"/>
        </w:tabs>
        <w:spacing w:line="240" w:lineRule="exact"/>
        <w:jc w:val="center"/>
        <w:rPr>
          <w:rStyle w:val="41"/>
          <w:b/>
          <w:bCs/>
        </w:rPr>
      </w:pPr>
    </w:p>
    <w:p w:rsidR="00253BF7" w:rsidRDefault="00165058" w:rsidP="00EA4AB2">
      <w:pPr>
        <w:pStyle w:val="40"/>
        <w:shd w:val="clear" w:color="auto" w:fill="auto"/>
        <w:tabs>
          <w:tab w:val="left" w:pos="4148"/>
        </w:tabs>
        <w:spacing w:line="240" w:lineRule="exact"/>
        <w:jc w:val="center"/>
      </w:pPr>
      <w:r>
        <w:rPr>
          <w:rStyle w:val="41"/>
          <w:b/>
          <w:bCs/>
        </w:rPr>
        <w:t>3.</w:t>
      </w:r>
      <w:r w:rsidR="00EA48AB">
        <w:rPr>
          <w:rStyle w:val="41"/>
          <w:b/>
          <w:bCs/>
        </w:rPr>
        <w:t>Организационный раздел</w:t>
      </w:r>
    </w:p>
    <w:p w:rsidR="00253BF7" w:rsidRDefault="00EA48AB" w:rsidP="00AB4FCB">
      <w:pPr>
        <w:pStyle w:val="22"/>
        <w:shd w:val="clear" w:color="auto" w:fill="auto"/>
        <w:tabs>
          <w:tab w:val="left" w:pos="1759"/>
          <w:tab w:val="left" w:pos="4349"/>
        </w:tabs>
        <w:spacing w:line="274" w:lineRule="exact"/>
        <w:jc w:val="both"/>
      </w:pPr>
      <w:proofErr w:type="gramStart"/>
      <w:r>
        <w:t>Учебный план НОО М</w:t>
      </w:r>
      <w:r w:rsidR="00EA4AB2">
        <w:t>Б</w:t>
      </w:r>
      <w:r>
        <w:t>ОУ «</w:t>
      </w:r>
      <w:r w:rsidR="00EA4AB2">
        <w:t xml:space="preserve">Основная общеобразовательная Дмитриевская школа» </w:t>
      </w:r>
      <w:r>
        <w:t>далее - учебный план), реализующий программы начального общего образования, соответствует действующему законодательству Российской</w:t>
      </w:r>
      <w:r>
        <w:tab/>
        <w:t>Федерации в области образования, обеспечивает</w:t>
      </w:r>
      <w:r w:rsidR="00D3597E">
        <w:t xml:space="preserve"> </w:t>
      </w:r>
      <w:r>
        <w:t>исполнение федеральных государственных образовательных стандартов начального общего образования.</w:t>
      </w:r>
      <w:proofErr w:type="gramEnd"/>
      <w:r>
        <w:t xml:space="preserve"> Учебный план формируется с учётом учебного плана начального общего образования Федеральной основной образовательной программы начального общего образования.</w:t>
      </w:r>
      <w:r w:rsidR="00D3597E">
        <w:t xml:space="preserve"> </w:t>
      </w:r>
      <w: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FE3619">
        <w:t xml:space="preserve"> </w:t>
      </w:r>
      <w:r>
        <w:t>Учебный план определяет общие рамки принимаемых решений при отборе</w:t>
      </w:r>
    </w:p>
    <w:p w:rsidR="00253BF7" w:rsidRDefault="00EA48AB" w:rsidP="00AB4FCB">
      <w:pPr>
        <w:pStyle w:val="22"/>
        <w:shd w:val="clear" w:color="auto" w:fill="auto"/>
        <w:spacing w:line="274" w:lineRule="exact"/>
        <w:jc w:val="both"/>
      </w:pPr>
      <w:r>
        <w:t>учебного материала, формировании перечня результатов образования и организации образовательной деятельности</w:t>
      </w:r>
      <w:proofErr w:type="gramStart"/>
      <w:r w:rsidR="00FE3619">
        <w:t xml:space="preserve"> </w:t>
      </w:r>
      <w:r>
        <w:t>.</w:t>
      </w:r>
      <w:proofErr w:type="gramEnd"/>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r w:rsidR="00FE3619">
        <w:t xml:space="preserve"> </w:t>
      </w:r>
      <w:proofErr w:type="gramStart"/>
      <w:r>
        <w:t xml:space="preserve">Учебный план обеспечивает в случаях, предусмотренных законодательством Российской Федерации в сфере образования, возможность обучения на </w:t>
      </w:r>
      <w:r>
        <w:lastRenderedPageBreak/>
        <w:t>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r w:rsidR="00FE3619">
        <w:t xml:space="preserve"> </w:t>
      </w: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w:t>
      </w:r>
      <w:proofErr w:type="gramEnd"/>
      <w:r>
        <w:t xml:space="preserve"> направленности с учетом образовательных потребностей и способностей обучающихся.</w:t>
      </w:r>
      <w:r w:rsidR="00FE3619">
        <w:t xml:space="preserve"> </w:t>
      </w:r>
      <w:r>
        <w:t>Учебный план состоит из двух частей - обязательной части и части, формируемой участниками образовательных отношений.</w:t>
      </w:r>
      <w:r w:rsidR="00FE3619">
        <w:t xml:space="preserve"> </w:t>
      </w: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r w:rsidR="00FE3619">
        <w:t xml:space="preserve"> </w:t>
      </w: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253BF7" w:rsidRDefault="00EA48AB" w:rsidP="00AB4FCB">
      <w:pPr>
        <w:pStyle w:val="22"/>
        <w:shd w:val="clear" w:color="auto" w:fill="auto"/>
        <w:tabs>
          <w:tab w:val="left" w:pos="1916"/>
        </w:tabs>
        <w:spacing w:line="274" w:lineRule="exact"/>
        <w:ind w:left="360"/>
        <w:jc w:val="both"/>
        <w:sectPr w:rsidR="00253BF7" w:rsidSect="00C55590">
          <w:footerReference w:type="even" r:id="rId25"/>
          <w:footerReference w:type="default" r:id="rId26"/>
          <w:type w:val="continuous"/>
          <w:pgSz w:w="11909" w:h="16840"/>
          <w:pgMar w:top="1134" w:right="850" w:bottom="1134" w:left="1701" w:header="0" w:footer="3" w:gutter="0"/>
          <w:cols w:space="720"/>
          <w:noEndnote/>
          <w:titlePg/>
          <w:docGrid w:linePitch="360"/>
        </w:sectPr>
      </w:pPr>
      <w:r>
        <w:t>Перспективный учебный план</w:t>
      </w:r>
    </w:p>
    <w:tbl>
      <w:tblPr>
        <w:tblOverlap w:val="never"/>
        <w:tblW w:w="0" w:type="auto"/>
        <w:tblLayout w:type="fixed"/>
        <w:tblCellMar>
          <w:left w:w="10" w:type="dxa"/>
          <w:right w:w="10" w:type="dxa"/>
        </w:tblCellMar>
        <w:tblLook w:val="0000" w:firstRow="0" w:lastRow="0" w:firstColumn="0" w:lastColumn="0" w:noHBand="0" w:noVBand="0"/>
      </w:tblPr>
      <w:tblGrid>
        <w:gridCol w:w="2285"/>
        <w:gridCol w:w="1982"/>
        <w:gridCol w:w="1070"/>
        <w:gridCol w:w="1099"/>
        <w:gridCol w:w="1027"/>
        <w:gridCol w:w="1061"/>
        <w:gridCol w:w="1138"/>
      </w:tblGrid>
      <w:tr w:rsidR="00253BF7">
        <w:trPr>
          <w:trHeight w:val="413"/>
        </w:trPr>
        <w:tc>
          <w:tcPr>
            <w:tcW w:w="2285" w:type="dxa"/>
            <w:vMerge w:val="restart"/>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lastRenderedPageBreak/>
              <w:t>Предметные</w:t>
            </w:r>
          </w:p>
          <w:p w:rsidR="00253BF7" w:rsidRDefault="00EA48AB">
            <w:pPr>
              <w:pStyle w:val="22"/>
              <w:shd w:val="clear" w:color="auto" w:fill="auto"/>
              <w:spacing w:line="240" w:lineRule="exact"/>
              <w:jc w:val="left"/>
            </w:pPr>
            <w:r>
              <w:rPr>
                <w:rStyle w:val="28"/>
              </w:rPr>
              <w:t>области</w:t>
            </w:r>
          </w:p>
        </w:tc>
        <w:tc>
          <w:tcPr>
            <w:tcW w:w="1982" w:type="dxa"/>
            <w:vMerge w:val="restart"/>
            <w:tcBorders>
              <w:top w:val="single" w:sz="4" w:space="0" w:color="auto"/>
              <w:left w:val="single" w:sz="4" w:space="0" w:color="auto"/>
            </w:tcBorders>
            <w:shd w:val="clear" w:color="auto" w:fill="FFFFFF"/>
            <w:vAlign w:val="bottom"/>
          </w:tcPr>
          <w:p w:rsidR="00253BF7" w:rsidRDefault="00EA48AB">
            <w:pPr>
              <w:pStyle w:val="22"/>
              <w:shd w:val="clear" w:color="auto" w:fill="auto"/>
              <w:spacing w:line="274" w:lineRule="exact"/>
              <w:jc w:val="left"/>
            </w:pPr>
            <w:r>
              <w:rPr>
                <w:rStyle w:val="28"/>
              </w:rPr>
              <w:t>Учебные</w:t>
            </w:r>
          </w:p>
          <w:p w:rsidR="00253BF7" w:rsidRDefault="00EA48AB">
            <w:pPr>
              <w:pStyle w:val="22"/>
              <w:shd w:val="clear" w:color="auto" w:fill="auto"/>
              <w:spacing w:line="274" w:lineRule="exact"/>
              <w:jc w:val="left"/>
            </w:pPr>
            <w:r>
              <w:rPr>
                <w:rStyle w:val="28"/>
              </w:rPr>
              <w:t>предметы/</w:t>
            </w:r>
          </w:p>
          <w:p w:rsidR="00253BF7" w:rsidRDefault="00EA48AB">
            <w:pPr>
              <w:pStyle w:val="22"/>
              <w:shd w:val="clear" w:color="auto" w:fill="auto"/>
              <w:spacing w:line="274" w:lineRule="exact"/>
              <w:jc w:val="left"/>
            </w:pPr>
            <w:r>
              <w:rPr>
                <w:rStyle w:val="28"/>
              </w:rPr>
              <w:t>классы</w:t>
            </w:r>
          </w:p>
        </w:tc>
        <w:tc>
          <w:tcPr>
            <w:tcW w:w="2169" w:type="dxa"/>
            <w:gridSpan w:val="2"/>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t>Количество</w:t>
            </w:r>
          </w:p>
        </w:tc>
        <w:tc>
          <w:tcPr>
            <w:tcW w:w="3226" w:type="dxa"/>
            <w:gridSpan w:val="3"/>
            <w:tcBorders>
              <w:top w:val="single" w:sz="4" w:space="0" w:color="auto"/>
              <w:right w:val="single" w:sz="4" w:space="0" w:color="auto"/>
            </w:tcBorders>
            <w:shd w:val="clear" w:color="auto" w:fill="FFFFFF"/>
          </w:tcPr>
          <w:p w:rsidR="00253BF7" w:rsidRDefault="00EA48AB">
            <w:pPr>
              <w:pStyle w:val="22"/>
              <w:shd w:val="clear" w:color="auto" w:fill="auto"/>
              <w:spacing w:line="240" w:lineRule="exact"/>
              <w:jc w:val="left"/>
            </w:pPr>
            <w:r>
              <w:rPr>
                <w:rStyle w:val="28"/>
              </w:rPr>
              <w:t>часов в неделю (год)</w:t>
            </w:r>
          </w:p>
        </w:tc>
      </w:tr>
      <w:tr w:rsidR="00253BF7">
        <w:trPr>
          <w:trHeight w:val="432"/>
        </w:trPr>
        <w:tc>
          <w:tcPr>
            <w:tcW w:w="2285" w:type="dxa"/>
            <w:vMerge/>
            <w:tcBorders>
              <w:left w:val="single" w:sz="4" w:space="0" w:color="auto"/>
            </w:tcBorders>
            <w:shd w:val="clear" w:color="auto" w:fill="FFFFFF"/>
          </w:tcPr>
          <w:p w:rsidR="00253BF7" w:rsidRDefault="00253BF7"/>
        </w:tc>
        <w:tc>
          <w:tcPr>
            <w:tcW w:w="1982" w:type="dxa"/>
            <w:vMerge/>
            <w:tcBorders>
              <w:left w:val="single" w:sz="4" w:space="0" w:color="auto"/>
            </w:tcBorders>
            <w:shd w:val="clear" w:color="auto" w:fill="FFFFFF"/>
            <w:vAlign w:val="bottom"/>
          </w:tcPr>
          <w:p w:rsidR="00253BF7" w:rsidRDefault="00253BF7"/>
        </w:tc>
        <w:tc>
          <w:tcPr>
            <w:tcW w:w="1070"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t>I</w:t>
            </w:r>
          </w:p>
        </w:tc>
        <w:tc>
          <w:tcPr>
            <w:tcW w:w="1099"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t>II</w:t>
            </w:r>
          </w:p>
        </w:tc>
        <w:tc>
          <w:tcPr>
            <w:tcW w:w="1027"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t>III</w:t>
            </w:r>
          </w:p>
        </w:tc>
        <w:tc>
          <w:tcPr>
            <w:tcW w:w="1061"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rPr>
                <w:rStyle w:val="28"/>
              </w:rPr>
              <w:t>IV</w:t>
            </w:r>
          </w:p>
        </w:tc>
        <w:tc>
          <w:tcPr>
            <w:tcW w:w="1138" w:type="dxa"/>
            <w:tcBorders>
              <w:top w:val="single" w:sz="4" w:space="0" w:color="auto"/>
              <w:left w:val="single" w:sz="4" w:space="0" w:color="auto"/>
              <w:right w:val="single" w:sz="4" w:space="0" w:color="auto"/>
            </w:tcBorders>
            <w:shd w:val="clear" w:color="auto" w:fill="FFFFFF"/>
          </w:tcPr>
          <w:p w:rsidR="00253BF7" w:rsidRDefault="00EA48AB">
            <w:pPr>
              <w:pStyle w:val="22"/>
              <w:shd w:val="clear" w:color="auto" w:fill="auto"/>
              <w:spacing w:line="240" w:lineRule="exact"/>
              <w:jc w:val="left"/>
            </w:pPr>
            <w:r>
              <w:rPr>
                <w:rStyle w:val="28"/>
              </w:rPr>
              <w:t>Всего</w:t>
            </w:r>
          </w:p>
        </w:tc>
      </w:tr>
      <w:tr w:rsidR="00253BF7">
        <w:trPr>
          <w:trHeight w:val="307"/>
        </w:trPr>
        <w:tc>
          <w:tcPr>
            <w:tcW w:w="2285"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t>Русский язык и</w:t>
            </w:r>
          </w:p>
        </w:tc>
        <w:tc>
          <w:tcPr>
            <w:tcW w:w="1982"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t>Русский язык</w:t>
            </w:r>
          </w:p>
        </w:tc>
        <w:tc>
          <w:tcPr>
            <w:tcW w:w="1070"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t>5</w:t>
            </w:r>
            <w:r w:rsidR="00AB4FCB">
              <w:t>\165</w:t>
            </w:r>
          </w:p>
        </w:tc>
        <w:tc>
          <w:tcPr>
            <w:tcW w:w="1099" w:type="dxa"/>
            <w:tcBorders>
              <w:top w:val="single" w:sz="4" w:space="0" w:color="auto"/>
              <w:left w:val="single" w:sz="4" w:space="0" w:color="auto"/>
            </w:tcBorders>
            <w:shd w:val="clear" w:color="auto" w:fill="FFFFFF"/>
          </w:tcPr>
          <w:p w:rsidR="00253BF7" w:rsidRDefault="00EA48AB">
            <w:pPr>
              <w:pStyle w:val="22"/>
              <w:shd w:val="clear" w:color="auto" w:fill="auto"/>
              <w:spacing w:line="240" w:lineRule="exact"/>
              <w:jc w:val="left"/>
            </w:pPr>
            <w:r>
              <w:t>5</w:t>
            </w:r>
            <w:r w:rsidR="00AB4FCB">
              <w:t>\170</w:t>
            </w:r>
          </w:p>
        </w:tc>
        <w:tc>
          <w:tcPr>
            <w:tcW w:w="1027" w:type="dxa"/>
            <w:tcBorders>
              <w:top w:val="single" w:sz="4" w:space="0" w:color="auto"/>
              <w:left w:val="single" w:sz="4" w:space="0" w:color="auto"/>
            </w:tcBorders>
            <w:shd w:val="clear" w:color="auto" w:fill="FFFFFF"/>
          </w:tcPr>
          <w:p w:rsidR="00253BF7" w:rsidRDefault="00AB4FCB">
            <w:pPr>
              <w:pStyle w:val="22"/>
              <w:shd w:val="clear" w:color="auto" w:fill="auto"/>
              <w:spacing w:line="240" w:lineRule="exact"/>
              <w:jc w:val="left"/>
            </w:pPr>
            <w:r>
              <w:t>5\170</w:t>
            </w:r>
          </w:p>
        </w:tc>
        <w:tc>
          <w:tcPr>
            <w:tcW w:w="1061" w:type="dxa"/>
            <w:tcBorders>
              <w:top w:val="single" w:sz="4" w:space="0" w:color="auto"/>
              <w:left w:val="single" w:sz="4" w:space="0" w:color="auto"/>
            </w:tcBorders>
            <w:shd w:val="clear" w:color="auto" w:fill="FFFFFF"/>
          </w:tcPr>
          <w:p w:rsidR="00253BF7" w:rsidRDefault="00253BF7">
            <w:pPr>
              <w:pStyle w:val="22"/>
              <w:shd w:val="clear" w:color="auto" w:fill="auto"/>
              <w:spacing w:line="240" w:lineRule="exact"/>
              <w:jc w:val="left"/>
            </w:pPr>
          </w:p>
        </w:tc>
        <w:tc>
          <w:tcPr>
            <w:tcW w:w="1138" w:type="dxa"/>
            <w:tcBorders>
              <w:top w:val="single" w:sz="4" w:space="0" w:color="auto"/>
              <w:left w:val="single" w:sz="4" w:space="0" w:color="auto"/>
              <w:right w:val="single" w:sz="4" w:space="0" w:color="auto"/>
            </w:tcBorders>
            <w:shd w:val="clear" w:color="auto" w:fill="FFFFFF"/>
          </w:tcPr>
          <w:p w:rsidR="00253BF7" w:rsidRDefault="00EA48AB">
            <w:pPr>
              <w:pStyle w:val="22"/>
              <w:shd w:val="clear" w:color="auto" w:fill="auto"/>
              <w:spacing w:line="240" w:lineRule="exact"/>
              <w:jc w:val="left"/>
            </w:pPr>
            <w:r>
              <w:t>675</w:t>
            </w:r>
          </w:p>
        </w:tc>
      </w:tr>
      <w:tr w:rsidR="00253BF7">
        <w:trPr>
          <w:trHeight w:val="254"/>
        </w:trPr>
        <w:tc>
          <w:tcPr>
            <w:tcW w:w="2285" w:type="dxa"/>
            <w:tcBorders>
              <w:left w:val="single" w:sz="4" w:space="0" w:color="auto"/>
            </w:tcBorders>
            <w:shd w:val="clear" w:color="auto" w:fill="FFFFFF"/>
          </w:tcPr>
          <w:p w:rsidR="00253BF7" w:rsidRDefault="00EA48AB" w:rsidP="00D3597E">
            <w:pPr>
              <w:pStyle w:val="22"/>
              <w:shd w:val="clear" w:color="auto" w:fill="auto"/>
              <w:spacing w:line="240" w:lineRule="auto"/>
              <w:jc w:val="left"/>
            </w:pPr>
            <w:r>
              <w:t>литературное</w:t>
            </w:r>
          </w:p>
        </w:tc>
        <w:tc>
          <w:tcPr>
            <w:tcW w:w="1982" w:type="dxa"/>
            <w:tcBorders>
              <w:left w:val="single" w:sz="4" w:space="0" w:color="auto"/>
            </w:tcBorders>
            <w:shd w:val="clear" w:color="auto" w:fill="FFFFFF"/>
          </w:tcPr>
          <w:p w:rsidR="00253BF7" w:rsidRDefault="00253BF7" w:rsidP="00D3597E">
            <w:pPr>
              <w:rPr>
                <w:sz w:val="10"/>
                <w:szCs w:val="10"/>
              </w:rPr>
            </w:pPr>
          </w:p>
        </w:tc>
        <w:tc>
          <w:tcPr>
            <w:tcW w:w="1070" w:type="dxa"/>
            <w:tcBorders>
              <w:left w:val="single" w:sz="4" w:space="0" w:color="auto"/>
            </w:tcBorders>
            <w:shd w:val="clear" w:color="auto" w:fill="FFFFFF"/>
          </w:tcPr>
          <w:p w:rsidR="00253BF7" w:rsidRDefault="00253BF7" w:rsidP="00D3597E">
            <w:pPr>
              <w:pStyle w:val="22"/>
              <w:shd w:val="clear" w:color="auto" w:fill="auto"/>
              <w:spacing w:line="240" w:lineRule="auto"/>
            </w:pPr>
          </w:p>
        </w:tc>
        <w:tc>
          <w:tcPr>
            <w:tcW w:w="1099" w:type="dxa"/>
            <w:tcBorders>
              <w:left w:val="single" w:sz="4" w:space="0" w:color="auto"/>
            </w:tcBorders>
            <w:shd w:val="clear" w:color="auto" w:fill="FFFFFF"/>
          </w:tcPr>
          <w:p w:rsidR="00253BF7" w:rsidRDefault="00253BF7" w:rsidP="00D3597E">
            <w:pPr>
              <w:pStyle w:val="22"/>
              <w:shd w:val="clear" w:color="auto" w:fill="auto"/>
              <w:spacing w:line="240" w:lineRule="auto"/>
            </w:pPr>
          </w:p>
        </w:tc>
        <w:tc>
          <w:tcPr>
            <w:tcW w:w="1027" w:type="dxa"/>
            <w:tcBorders>
              <w:left w:val="single" w:sz="4" w:space="0" w:color="auto"/>
            </w:tcBorders>
            <w:shd w:val="clear" w:color="auto" w:fill="FFFFFF"/>
          </w:tcPr>
          <w:p w:rsidR="00253BF7" w:rsidRDefault="00253BF7" w:rsidP="00D3597E">
            <w:pPr>
              <w:pStyle w:val="22"/>
              <w:shd w:val="clear" w:color="auto" w:fill="auto"/>
              <w:spacing w:line="240" w:lineRule="auto"/>
            </w:pPr>
          </w:p>
        </w:tc>
        <w:tc>
          <w:tcPr>
            <w:tcW w:w="1061" w:type="dxa"/>
            <w:tcBorders>
              <w:left w:val="single" w:sz="4" w:space="0" w:color="auto"/>
            </w:tcBorders>
            <w:shd w:val="clear" w:color="auto" w:fill="FFFFFF"/>
          </w:tcPr>
          <w:p w:rsidR="00AB4FCB" w:rsidRDefault="00AB4FCB" w:rsidP="00D3597E">
            <w:pPr>
              <w:pStyle w:val="22"/>
              <w:shd w:val="clear" w:color="auto" w:fill="auto"/>
              <w:spacing w:line="240" w:lineRule="auto"/>
            </w:pPr>
            <w:r>
              <w:t>5\170</w:t>
            </w:r>
          </w:p>
        </w:tc>
        <w:tc>
          <w:tcPr>
            <w:tcW w:w="1138" w:type="dxa"/>
            <w:tcBorders>
              <w:left w:val="single" w:sz="4" w:space="0" w:color="auto"/>
              <w:right w:val="single" w:sz="4" w:space="0" w:color="auto"/>
            </w:tcBorders>
            <w:shd w:val="clear" w:color="auto" w:fill="FFFFFF"/>
          </w:tcPr>
          <w:p w:rsidR="00253BF7" w:rsidRDefault="00253BF7" w:rsidP="00D3597E">
            <w:pPr>
              <w:rPr>
                <w:sz w:val="10"/>
                <w:szCs w:val="10"/>
              </w:rPr>
            </w:pPr>
          </w:p>
        </w:tc>
      </w:tr>
      <w:tr w:rsidR="00253BF7">
        <w:trPr>
          <w:trHeight w:val="302"/>
        </w:trPr>
        <w:tc>
          <w:tcPr>
            <w:tcW w:w="2285" w:type="dxa"/>
            <w:tcBorders>
              <w:left w:val="single" w:sz="4" w:space="0" w:color="auto"/>
            </w:tcBorders>
            <w:shd w:val="clear" w:color="auto" w:fill="FFFFFF"/>
          </w:tcPr>
          <w:p w:rsidR="00253BF7" w:rsidRDefault="00EA48AB" w:rsidP="00D3597E">
            <w:pPr>
              <w:pStyle w:val="22"/>
              <w:shd w:val="clear" w:color="auto" w:fill="auto"/>
              <w:spacing w:line="240" w:lineRule="auto"/>
              <w:jc w:val="left"/>
            </w:pPr>
            <w:r>
              <w:t>чтение</w:t>
            </w:r>
          </w:p>
        </w:tc>
        <w:tc>
          <w:tcPr>
            <w:tcW w:w="1982" w:type="dxa"/>
            <w:tcBorders>
              <w:top w:val="single" w:sz="4" w:space="0" w:color="auto"/>
              <w:left w:val="single" w:sz="4" w:space="0" w:color="auto"/>
            </w:tcBorders>
            <w:shd w:val="clear" w:color="auto" w:fill="FFFFFF"/>
          </w:tcPr>
          <w:p w:rsidR="00253BF7" w:rsidRDefault="00EA48AB" w:rsidP="00D3597E">
            <w:pPr>
              <w:pStyle w:val="22"/>
              <w:shd w:val="clear" w:color="auto" w:fill="auto"/>
              <w:spacing w:line="240" w:lineRule="auto"/>
              <w:jc w:val="left"/>
            </w:pPr>
            <w:r>
              <w:t>Литературное</w:t>
            </w:r>
          </w:p>
        </w:tc>
        <w:tc>
          <w:tcPr>
            <w:tcW w:w="1070" w:type="dxa"/>
            <w:tcBorders>
              <w:top w:val="single" w:sz="4" w:space="0" w:color="auto"/>
              <w:left w:val="single" w:sz="4" w:space="0" w:color="auto"/>
            </w:tcBorders>
            <w:shd w:val="clear" w:color="auto" w:fill="FFFFFF"/>
          </w:tcPr>
          <w:p w:rsidR="00253BF7" w:rsidRDefault="00EA48AB" w:rsidP="00D3597E">
            <w:pPr>
              <w:pStyle w:val="22"/>
              <w:shd w:val="clear" w:color="auto" w:fill="auto"/>
              <w:spacing w:line="240" w:lineRule="auto"/>
              <w:jc w:val="left"/>
            </w:pPr>
            <w:r>
              <w:t>4</w:t>
            </w:r>
            <w:r w:rsidR="00AB4FCB">
              <w:t>\132</w:t>
            </w:r>
          </w:p>
        </w:tc>
        <w:tc>
          <w:tcPr>
            <w:tcW w:w="1099" w:type="dxa"/>
            <w:tcBorders>
              <w:top w:val="single" w:sz="4" w:space="0" w:color="auto"/>
              <w:left w:val="single" w:sz="4" w:space="0" w:color="auto"/>
            </w:tcBorders>
            <w:shd w:val="clear" w:color="auto" w:fill="FFFFFF"/>
          </w:tcPr>
          <w:p w:rsidR="00253BF7" w:rsidRDefault="00EA48AB" w:rsidP="00D3597E">
            <w:pPr>
              <w:pStyle w:val="22"/>
              <w:shd w:val="clear" w:color="auto" w:fill="auto"/>
              <w:spacing w:line="240" w:lineRule="auto"/>
              <w:jc w:val="left"/>
            </w:pPr>
            <w:r>
              <w:t>4</w:t>
            </w:r>
            <w:r w:rsidR="00AB4FCB">
              <w:t>\136</w:t>
            </w:r>
          </w:p>
        </w:tc>
        <w:tc>
          <w:tcPr>
            <w:tcW w:w="1027" w:type="dxa"/>
            <w:tcBorders>
              <w:top w:val="single" w:sz="4" w:space="0" w:color="auto"/>
              <w:left w:val="single" w:sz="4" w:space="0" w:color="auto"/>
            </w:tcBorders>
            <w:shd w:val="clear" w:color="auto" w:fill="FFFFFF"/>
          </w:tcPr>
          <w:p w:rsidR="00253BF7" w:rsidRDefault="00EA48AB" w:rsidP="00D3597E">
            <w:pPr>
              <w:pStyle w:val="22"/>
              <w:shd w:val="clear" w:color="auto" w:fill="auto"/>
              <w:spacing w:line="240" w:lineRule="auto"/>
              <w:jc w:val="left"/>
            </w:pPr>
            <w:r>
              <w:t>4</w:t>
            </w:r>
            <w:r w:rsidR="00AB4FCB">
              <w:t>\136</w:t>
            </w:r>
          </w:p>
        </w:tc>
        <w:tc>
          <w:tcPr>
            <w:tcW w:w="1061" w:type="dxa"/>
            <w:tcBorders>
              <w:top w:val="single" w:sz="4" w:space="0" w:color="auto"/>
              <w:left w:val="single" w:sz="4" w:space="0" w:color="auto"/>
            </w:tcBorders>
            <w:shd w:val="clear" w:color="auto" w:fill="FFFFFF"/>
          </w:tcPr>
          <w:p w:rsidR="00253BF7" w:rsidRDefault="00EA48AB" w:rsidP="00D3597E">
            <w:pPr>
              <w:pStyle w:val="22"/>
              <w:shd w:val="clear" w:color="auto" w:fill="auto"/>
              <w:spacing w:line="240" w:lineRule="auto"/>
              <w:jc w:val="left"/>
            </w:pPr>
            <w:r>
              <w:t>4</w:t>
            </w:r>
            <w:r w:rsidR="00AB4FCB">
              <w:t>\136</w:t>
            </w:r>
          </w:p>
        </w:tc>
        <w:tc>
          <w:tcPr>
            <w:tcW w:w="1138" w:type="dxa"/>
            <w:tcBorders>
              <w:top w:val="single" w:sz="4" w:space="0" w:color="auto"/>
              <w:left w:val="single" w:sz="4" w:space="0" w:color="auto"/>
              <w:right w:val="single" w:sz="4" w:space="0" w:color="auto"/>
            </w:tcBorders>
            <w:shd w:val="clear" w:color="auto" w:fill="FFFFFF"/>
          </w:tcPr>
          <w:p w:rsidR="00253BF7" w:rsidRDefault="00EA48AB" w:rsidP="00D3597E">
            <w:pPr>
              <w:pStyle w:val="22"/>
              <w:shd w:val="clear" w:color="auto" w:fill="auto"/>
              <w:spacing w:line="240" w:lineRule="auto"/>
              <w:jc w:val="left"/>
            </w:pPr>
            <w:r>
              <w:t>540</w:t>
            </w:r>
          </w:p>
        </w:tc>
      </w:tr>
      <w:tr w:rsidR="00253BF7">
        <w:trPr>
          <w:trHeight w:val="533"/>
        </w:trPr>
        <w:tc>
          <w:tcPr>
            <w:tcW w:w="2285" w:type="dxa"/>
            <w:tcBorders>
              <w:left w:val="single" w:sz="4" w:space="0" w:color="auto"/>
            </w:tcBorders>
            <w:shd w:val="clear" w:color="auto" w:fill="FFFFFF"/>
          </w:tcPr>
          <w:p w:rsidR="00253BF7" w:rsidRDefault="00253BF7" w:rsidP="00D3597E">
            <w:pPr>
              <w:rPr>
                <w:sz w:val="10"/>
                <w:szCs w:val="10"/>
              </w:rPr>
            </w:pPr>
          </w:p>
        </w:tc>
        <w:tc>
          <w:tcPr>
            <w:tcW w:w="1982" w:type="dxa"/>
            <w:tcBorders>
              <w:left w:val="single" w:sz="4" w:space="0" w:color="auto"/>
            </w:tcBorders>
            <w:shd w:val="clear" w:color="auto" w:fill="FFFFFF"/>
          </w:tcPr>
          <w:p w:rsidR="00253BF7" w:rsidRDefault="00EA48AB" w:rsidP="00D3597E">
            <w:pPr>
              <w:pStyle w:val="22"/>
              <w:shd w:val="clear" w:color="auto" w:fill="auto"/>
              <w:spacing w:line="240" w:lineRule="auto"/>
              <w:jc w:val="left"/>
            </w:pPr>
            <w:r>
              <w:t>чтение</w:t>
            </w:r>
          </w:p>
        </w:tc>
        <w:tc>
          <w:tcPr>
            <w:tcW w:w="1070" w:type="dxa"/>
            <w:tcBorders>
              <w:left w:val="single" w:sz="4" w:space="0" w:color="auto"/>
            </w:tcBorders>
            <w:shd w:val="clear" w:color="auto" w:fill="FFFFFF"/>
          </w:tcPr>
          <w:p w:rsidR="00253BF7" w:rsidRDefault="00253BF7" w:rsidP="00D3597E">
            <w:pPr>
              <w:pStyle w:val="22"/>
              <w:shd w:val="clear" w:color="auto" w:fill="auto"/>
              <w:spacing w:line="240" w:lineRule="auto"/>
              <w:jc w:val="left"/>
            </w:pPr>
          </w:p>
        </w:tc>
        <w:tc>
          <w:tcPr>
            <w:tcW w:w="1099" w:type="dxa"/>
            <w:tcBorders>
              <w:left w:val="single" w:sz="4" w:space="0" w:color="auto"/>
            </w:tcBorders>
            <w:shd w:val="clear" w:color="auto" w:fill="FFFFFF"/>
          </w:tcPr>
          <w:p w:rsidR="00253BF7" w:rsidRDefault="00253BF7" w:rsidP="00D3597E">
            <w:pPr>
              <w:pStyle w:val="22"/>
              <w:shd w:val="clear" w:color="auto" w:fill="auto"/>
              <w:spacing w:line="240" w:lineRule="auto"/>
              <w:jc w:val="left"/>
            </w:pPr>
          </w:p>
        </w:tc>
        <w:tc>
          <w:tcPr>
            <w:tcW w:w="1027" w:type="dxa"/>
            <w:tcBorders>
              <w:left w:val="single" w:sz="4" w:space="0" w:color="auto"/>
            </w:tcBorders>
            <w:shd w:val="clear" w:color="auto" w:fill="FFFFFF"/>
          </w:tcPr>
          <w:p w:rsidR="00253BF7" w:rsidRDefault="00253BF7" w:rsidP="00D3597E">
            <w:pPr>
              <w:pStyle w:val="22"/>
              <w:shd w:val="clear" w:color="auto" w:fill="auto"/>
              <w:spacing w:line="240" w:lineRule="auto"/>
              <w:jc w:val="left"/>
            </w:pPr>
          </w:p>
        </w:tc>
        <w:tc>
          <w:tcPr>
            <w:tcW w:w="1061" w:type="dxa"/>
            <w:tcBorders>
              <w:left w:val="single" w:sz="4" w:space="0" w:color="auto"/>
            </w:tcBorders>
            <w:shd w:val="clear" w:color="auto" w:fill="FFFFFF"/>
          </w:tcPr>
          <w:p w:rsidR="00253BF7" w:rsidRDefault="00253BF7" w:rsidP="00D3597E">
            <w:pPr>
              <w:pStyle w:val="22"/>
              <w:shd w:val="clear" w:color="auto" w:fill="auto"/>
              <w:spacing w:line="240" w:lineRule="auto"/>
              <w:jc w:val="left"/>
            </w:pPr>
          </w:p>
        </w:tc>
        <w:tc>
          <w:tcPr>
            <w:tcW w:w="1138" w:type="dxa"/>
            <w:tcBorders>
              <w:left w:val="single" w:sz="4" w:space="0" w:color="auto"/>
              <w:right w:val="single" w:sz="4" w:space="0" w:color="auto"/>
            </w:tcBorders>
            <w:shd w:val="clear" w:color="auto" w:fill="FFFFFF"/>
          </w:tcPr>
          <w:p w:rsidR="00253BF7" w:rsidRDefault="00253BF7" w:rsidP="00D3597E">
            <w:pPr>
              <w:rPr>
                <w:sz w:val="10"/>
                <w:szCs w:val="10"/>
              </w:rPr>
            </w:pPr>
          </w:p>
        </w:tc>
      </w:tr>
      <w:tr w:rsidR="00253BF7">
        <w:trPr>
          <w:trHeight w:val="221"/>
        </w:trPr>
        <w:tc>
          <w:tcPr>
            <w:tcW w:w="2285" w:type="dxa"/>
            <w:tcBorders>
              <w:top w:val="single" w:sz="4" w:space="0" w:color="auto"/>
              <w:left w:val="single" w:sz="4" w:space="0" w:color="auto"/>
            </w:tcBorders>
            <w:shd w:val="clear" w:color="auto" w:fill="FFFFFF"/>
          </w:tcPr>
          <w:p w:rsidR="00253BF7" w:rsidRDefault="00253BF7" w:rsidP="00D3597E">
            <w:pPr>
              <w:rPr>
                <w:sz w:val="10"/>
                <w:szCs w:val="10"/>
              </w:rPr>
            </w:pPr>
          </w:p>
        </w:tc>
        <w:tc>
          <w:tcPr>
            <w:tcW w:w="1982" w:type="dxa"/>
            <w:tcBorders>
              <w:top w:val="single" w:sz="4" w:space="0" w:color="auto"/>
              <w:left w:val="single" w:sz="4" w:space="0" w:color="auto"/>
            </w:tcBorders>
            <w:shd w:val="clear" w:color="auto" w:fill="FFFFFF"/>
            <w:vAlign w:val="bottom"/>
          </w:tcPr>
          <w:p w:rsidR="00253BF7" w:rsidRDefault="00EA48AB" w:rsidP="00D3597E">
            <w:pPr>
              <w:pStyle w:val="22"/>
              <w:shd w:val="clear" w:color="auto" w:fill="auto"/>
              <w:spacing w:line="240" w:lineRule="auto"/>
              <w:jc w:val="left"/>
            </w:pPr>
            <w:r>
              <w:t>Английский</w:t>
            </w:r>
          </w:p>
        </w:tc>
        <w:tc>
          <w:tcPr>
            <w:tcW w:w="1070" w:type="dxa"/>
            <w:tcBorders>
              <w:top w:val="single" w:sz="4" w:space="0" w:color="auto"/>
              <w:left w:val="single" w:sz="4" w:space="0" w:color="auto"/>
            </w:tcBorders>
            <w:shd w:val="clear" w:color="auto" w:fill="FFFFFF"/>
            <w:vAlign w:val="bottom"/>
          </w:tcPr>
          <w:p w:rsidR="00253BF7" w:rsidRDefault="00EA48AB" w:rsidP="00D3597E">
            <w:pPr>
              <w:pStyle w:val="22"/>
              <w:shd w:val="clear" w:color="auto" w:fill="auto"/>
              <w:spacing w:line="240" w:lineRule="auto"/>
              <w:jc w:val="left"/>
            </w:pPr>
            <w:r>
              <w:t>_</w:t>
            </w:r>
          </w:p>
        </w:tc>
        <w:tc>
          <w:tcPr>
            <w:tcW w:w="1099" w:type="dxa"/>
            <w:tcBorders>
              <w:top w:val="single" w:sz="4" w:space="0" w:color="auto"/>
              <w:left w:val="single" w:sz="4" w:space="0" w:color="auto"/>
            </w:tcBorders>
            <w:shd w:val="clear" w:color="auto" w:fill="FFFFFF"/>
            <w:vAlign w:val="bottom"/>
          </w:tcPr>
          <w:p w:rsidR="00253BF7" w:rsidRDefault="00EA48AB" w:rsidP="00D3597E">
            <w:pPr>
              <w:pStyle w:val="22"/>
              <w:shd w:val="clear" w:color="auto" w:fill="auto"/>
              <w:spacing w:line="240" w:lineRule="auto"/>
            </w:pPr>
            <w:r>
              <w:t>2</w:t>
            </w:r>
            <w:r w:rsidR="00AB4FCB">
              <w:t>\68</w:t>
            </w:r>
          </w:p>
        </w:tc>
        <w:tc>
          <w:tcPr>
            <w:tcW w:w="1027" w:type="dxa"/>
            <w:tcBorders>
              <w:top w:val="single" w:sz="4" w:space="0" w:color="auto"/>
              <w:left w:val="single" w:sz="4" w:space="0" w:color="auto"/>
            </w:tcBorders>
            <w:shd w:val="clear" w:color="auto" w:fill="FFFFFF"/>
            <w:vAlign w:val="bottom"/>
          </w:tcPr>
          <w:p w:rsidR="00253BF7" w:rsidRDefault="00AB4FCB" w:rsidP="00D3597E">
            <w:pPr>
              <w:pStyle w:val="22"/>
              <w:shd w:val="clear" w:color="auto" w:fill="auto"/>
              <w:spacing w:line="240" w:lineRule="auto"/>
            </w:pPr>
            <w:r>
              <w:t>2\68</w:t>
            </w:r>
          </w:p>
        </w:tc>
        <w:tc>
          <w:tcPr>
            <w:tcW w:w="1061" w:type="dxa"/>
            <w:tcBorders>
              <w:top w:val="single" w:sz="4" w:space="0" w:color="auto"/>
              <w:left w:val="single" w:sz="4" w:space="0" w:color="auto"/>
            </w:tcBorders>
            <w:shd w:val="clear" w:color="auto" w:fill="FFFFFF"/>
            <w:vAlign w:val="bottom"/>
          </w:tcPr>
          <w:p w:rsidR="00253BF7" w:rsidRDefault="00AB4FCB" w:rsidP="00D3597E">
            <w:pPr>
              <w:pStyle w:val="22"/>
              <w:shd w:val="clear" w:color="auto" w:fill="auto"/>
              <w:spacing w:line="240" w:lineRule="auto"/>
              <w:jc w:val="left"/>
            </w:pPr>
            <w:r>
              <w:t>2\68</w:t>
            </w:r>
          </w:p>
        </w:tc>
        <w:tc>
          <w:tcPr>
            <w:tcW w:w="1138" w:type="dxa"/>
            <w:tcBorders>
              <w:top w:val="single" w:sz="4" w:space="0" w:color="auto"/>
              <w:left w:val="single" w:sz="4" w:space="0" w:color="auto"/>
              <w:right w:val="single" w:sz="4" w:space="0" w:color="auto"/>
            </w:tcBorders>
            <w:shd w:val="clear" w:color="auto" w:fill="FFFFFF"/>
            <w:vAlign w:val="bottom"/>
          </w:tcPr>
          <w:p w:rsidR="00253BF7" w:rsidRDefault="00EA48AB" w:rsidP="00D3597E">
            <w:pPr>
              <w:pStyle w:val="22"/>
              <w:shd w:val="clear" w:color="auto" w:fill="auto"/>
              <w:spacing w:line="240" w:lineRule="auto"/>
              <w:jc w:val="left"/>
            </w:pPr>
            <w:r>
              <w:t>204</w:t>
            </w:r>
          </w:p>
        </w:tc>
      </w:tr>
      <w:tr w:rsidR="00253BF7">
        <w:trPr>
          <w:trHeight w:val="341"/>
        </w:trPr>
        <w:tc>
          <w:tcPr>
            <w:tcW w:w="2285" w:type="dxa"/>
            <w:tcBorders>
              <w:left w:val="single" w:sz="4" w:space="0" w:color="auto"/>
            </w:tcBorders>
            <w:shd w:val="clear" w:color="auto" w:fill="FFFFFF"/>
          </w:tcPr>
          <w:p w:rsidR="00253BF7" w:rsidRDefault="00EA48AB" w:rsidP="00D3597E">
            <w:pPr>
              <w:pStyle w:val="22"/>
              <w:shd w:val="clear" w:color="auto" w:fill="auto"/>
              <w:spacing w:line="240" w:lineRule="auto"/>
              <w:jc w:val="left"/>
            </w:pPr>
            <w:r>
              <w:t>Иностранный язык</w:t>
            </w:r>
          </w:p>
        </w:tc>
        <w:tc>
          <w:tcPr>
            <w:tcW w:w="1982" w:type="dxa"/>
            <w:tcBorders>
              <w:left w:val="single" w:sz="4" w:space="0" w:color="auto"/>
            </w:tcBorders>
            <w:shd w:val="clear" w:color="auto" w:fill="FFFFFF"/>
            <w:vAlign w:val="bottom"/>
          </w:tcPr>
          <w:p w:rsidR="00253BF7" w:rsidRDefault="00EA48AB" w:rsidP="00D3597E">
            <w:pPr>
              <w:pStyle w:val="22"/>
              <w:shd w:val="clear" w:color="auto" w:fill="auto"/>
              <w:spacing w:line="240" w:lineRule="auto"/>
              <w:jc w:val="left"/>
            </w:pPr>
            <w:r>
              <w:t>язык</w:t>
            </w:r>
          </w:p>
        </w:tc>
        <w:tc>
          <w:tcPr>
            <w:tcW w:w="1070" w:type="dxa"/>
            <w:tcBorders>
              <w:left w:val="single" w:sz="4" w:space="0" w:color="auto"/>
            </w:tcBorders>
            <w:shd w:val="clear" w:color="auto" w:fill="FFFFFF"/>
          </w:tcPr>
          <w:p w:rsidR="00253BF7" w:rsidRDefault="00253BF7" w:rsidP="00D3597E">
            <w:pPr>
              <w:rPr>
                <w:sz w:val="10"/>
                <w:szCs w:val="10"/>
              </w:rPr>
            </w:pPr>
          </w:p>
        </w:tc>
        <w:tc>
          <w:tcPr>
            <w:tcW w:w="1099" w:type="dxa"/>
            <w:tcBorders>
              <w:left w:val="single" w:sz="4" w:space="0" w:color="auto"/>
            </w:tcBorders>
            <w:shd w:val="clear" w:color="auto" w:fill="FFFFFF"/>
            <w:vAlign w:val="bottom"/>
          </w:tcPr>
          <w:p w:rsidR="00253BF7" w:rsidRDefault="00253BF7" w:rsidP="00D3597E">
            <w:pPr>
              <w:pStyle w:val="22"/>
              <w:shd w:val="clear" w:color="auto" w:fill="auto"/>
              <w:spacing w:line="240" w:lineRule="auto"/>
              <w:jc w:val="left"/>
            </w:pPr>
          </w:p>
        </w:tc>
        <w:tc>
          <w:tcPr>
            <w:tcW w:w="1027" w:type="dxa"/>
            <w:tcBorders>
              <w:left w:val="single" w:sz="4" w:space="0" w:color="auto"/>
            </w:tcBorders>
            <w:shd w:val="clear" w:color="auto" w:fill="FFFFFF"/>
            <w:vAlign w:val="bottom"/>
          </w:tcPr>
          <w:p w:rsidR="00253BF7" w:rsidRDefault="00253BF7" w:rsidP="00D3597E">
            <w:pPr>
              <w:pStyle w:val="22"/>
              <w:shd w:val="clear" w:color="auto" w:fill="auto"/>
              <w:spacing w:line="240" w:lineRule="auto"/>
              <w:jc w:val="left"/>
            </w:pPr>
          </w:p>
        </w:tc>
        <w:tc>
          <w:tcPr>
            <w:tcW w:w="1061" w:type="dxa"/>
            <w:tcBorders>
              <w:left w:val="single" w:sz="4" w:space="0" w:color="auto"/>
            </w:tcBorders>
            <w:shd w:val="clear" w:color="auto" w:fill="FFFFFF"/>
            <w:vAlign w:val="bottom"/>
          </w:tcPr>
          <w:p w:rsidR="00253BF7" w:rsidRDefault="00253BF7" w:rsidP="00D3597E">
            <w:pPr>
              <w:pStyle w:val="22"/>
              <w:shd w:val="clear" w:color="auto" w:fill="auto"/>
              <w:spacing w:line="240" w:lineRule="auto"/>
              <w:jc w:val="left"/>
            </w:pPr>
          </w:p>
        </w:tc>
        <w:tc>
          <w:tcPr>
            <w:tcW w:w="1138" w:type="dxa"/>
            <w:tcBorders>
              <w:left w:val="single" w:sz="4" w:space="0" w:color="auto"/>
              <w:right w:val="single" w:sz="4" w:space="0" w:color="auto"/>
            </w:tcBorders>
            <w:shd w:val="clear" w:color="auto" w:fill="FFFFFF"/>
          </w:tcPr>
          <w:p w:rsidR="00253BF7" w:rsidRDefault="00253BF7" w:rsidP="00D3597E">
            <w:pPr>
              <w:rPr>
                <w:sz w:val="10"/>
                <w:szCs w:val="10"/>
              </w:rPr>
            </w:pPr>
          </w:p>
        </w:tc>
      </w:tr>
      <w:tr w:rsidR="00AB4FCB">
        <w:trPr>
          <w:trHeight w:val="283"/>
        </w:trPr>
        <w:tc>
          <w:tcPr>
            <w:tcW w:w="2285"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Математика и</w:t>
            </w:r>
          </w:p>
        </w:tc>
        <w:tc>
          <w:tcPr>
            <w:tcW w:w="1982"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Математика</w:t>
            </w:r>
          </w:p>
        </w:tc>
        <w:tc>
          <w:tcPr>
            <w:tcW w:w="1070"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4\132</w:t>
            </w:r>
          </w:p>
        </w:tc>
        <w:tc>
          <w:tcPr>
            <w:tcW w:w="1099"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4\136</w:t>
            </w:r>
          </w:p>
        </w:tc>
        <w:tc>
          <w:tcPr>
            <w:tcW w:w="1027"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4\136</w:t>
            </w:r>
          </w:p>
        </w:tc>
        <w:tc>
          <w:tcPr>
            <w:tcW w:w="1061"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138" w:type="dxa"/>
            <w:tcBorders>
              <w:top w:val="single" w:sz="4" w:space="0" w:color="auto"/>
              <w:left w:val="single" w:sz="4" w:space="0" w:color="auto"/>
              <w:right w:val="single" w:sz="4" w:space="0" w:color="auto"/>
            </w:tcBorders>
            <w:shd w:val="clear" w:color="auto" w:fill="FFFFFF"/>
            <w:vAlign w:val="bottom"/>
          </w:tcPr>
          <w:p w:rsidR="00AB4FCB" w:rsidRDefault="00AB4FCB" w:rsidP="00D3597E">
            <w:pPr>
              <w:pStyle w:val="22"/>
              <w:shd w:val="clear" w:color="auto" w:fill="auto"/>
              <w:spacing w:line="240" w:lineRule="auto"/>
            </w:pPr>
            <w:r>
              <w:t>540</w:t>
            </w:r>
          </w:p>
        </w:tc>
      </w:tr>
      <w:tr w:rsidR="00AB4FCB" w:rsidTr="00B761DA">
        <w:trPr>
          <w:trHeight w:val="278"/>
        </w:trPr>
        <w:tc>
          <w:tcPr>
            <w:tcW w:w="2285"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информатика</w:t>
            </w:r>
          </w:p>
        </w:tc>
        <w:tc>
          <w:tcPr>
            <w:tcW w:w="1982" w:type="dxa"/>
            <w:tcBorders>
              <w:left w:val="single" w:sz="4" w:space="0" w:color="auto"/>
            </w:tcBorders>
            <w:shd w:val="clear" w:color="auto" w:fill="FFFFFF"/>
          </w:tcPr>
          <w:p w:rsidR="00AB4FCB" w:rsidRDefault="00AB4FCB" w:rsidP="00D3597E">
            <w:pPr>
              <w:rPr>
                <w:sz w:val="10"/>
                <w:szCs w:val="10"/>
              </w:rPr>
            </w:pPr>
          </w:p>
        </w:tc>
        <w:tc>
          <w:tcPr>
            <w:tcW w:w="1070"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99"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27"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61"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pPr>
            <w:r>
              <w:t>4\136</w:t>
            </w: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rsidTr="00B761DA">
        <w:trPr>
          <w:trHeight w:val="307"/>
        </w:trPr>
        <w:tc>
          <w:tcPr>
            <w:tcW w:w="2285"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Обществознание</w:t>
            </w:r>
          </w:p>
        </w:tc>
        <w:tc>
          <w:tcPr>
            <w:tcW w:w="1982"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Окружающий</w:t>
            </w:r>
          </w:p>
        </w:tc>
        <w:tc>
          <w:tcPr>
            <w:tcW w:w="1070"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2\66</w:t>
            </w:r>
          </w:p>
        </w:tc>
        <w:tc>
          <w:tcPr>
            <w:tcW w:w="1099"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027"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061" w:type="dxa"/>
            <w:tcBorders>
              <w:top w:val="single" w:sz="4" w:space="0" w:color="auto"/>
              <w:left w:val="single" w:sz="4" w:space="0" w:color="auto"/>
            </w:tcBorders>
            <w:shd w:val="clear" w:color="auto" w:fill="FFFFFF"/>
          </w:tcPr>
          <w:p w:rsidR="00AB4FCB" w:rsidRDefault="00AB4FCB" w:rsidP="00D3597E">
            <w:pPr>
              <w:pStyle w:val="22"/>
              <w:shd w:val="clear" w:color="auto" w:fill="auto"/>
              <w:spacing w:line="240" w:lineRule="auto"/>
            </w:pP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rsidP="00D3597E">
            <w:pPr>
              <w:pStyle w:val="22"/>
              <w:shd w:val="clear" w:color="auto" w:fill="auto"/>
              <w:spacing w:line="240" w:lineRule="auto"/>
            </w:pPr>
            <w:r>
              <w:t>270</w:t>
            </w:r>
          </w:p>
        </w:tc>
      </w:tr>
      <w:tr w:rsidR="00AB4FCB">
        <w:trPr>
          <w:trHeight w:val="254"/>
        </w:trPr>
        <w:tc>
          <w:tcPr>
            <w:tcW w:w="2285" w:type="dxa"/>
            <w:tcBorders>
              <w:left w:val="single" w:sz="4" w:space="0" w:color="auto"/>
            </w:tcBorders>
            <w:shd w:val="clear" w:color="auto" w:fill="FFFFFF"/>
            <w:vAlign w:val="center"/>
          </w:tcPr>
          <w:p w:rsidR="00AB4FCB" w:rsidRDefault="00AB4FCB" w:rsidP="00D3597E">
            <w:pPr>
              <w:pStyle w:val="22"/>
              <w:shd w:val="clear" w:color="auto" w:fill="auto"/>
              <w:spacing w:line="240" w:lineRule="auto"/>
              <w:jc w:val="left"/>
            </w:pPr>
            <w:r>
              <w:t>и естествознание</w:t>
            </w:r>
          </w:p>
        </w:tc>
        <w:tc>
          <w:tcPr>
            <w:tcW w:w="1982"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мир</w:t>
            </w:r>
          </w:p>
        </w:tc>
        <w:tc>
          <w:tcPr>
            <w:tcW w:w="1070"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099"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pPr>
            <w:r>
              <w:t>2\68</w:t>
            </w:r>
          </w:p>
        </w:tc>
        <w:tc>
          <w:tcPr>
            <w:tcW w:w="1027"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pPr>
            <w:r>
              <w:t>2\68</w:t>
            </w:r>
          </w:p>
        </w:tc>
        <w:tc>
          <w:tcPr>
            <w:tcW w:w="1061"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pPr>
            <w:r>
              <w:t>2\68</w:t>
            </w: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278"/>
        </w:trPr>
        <w:tc>
          <w:tcPr>
            <w:tcW w:w="2285" w:type="dxa"/>
            <w:tcBorders>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(окружающий мир)</w:t>
            </w:r>
          </w:p>
        </w:tc>
        <w:tc>
          <w:tcPr>
            <w:tcW w:w="1982" w:type="dxa"/>
            <w:tcBorders>
              <w:left w:val="single" w:sz="4" w:space="0" w:color="auto"/>
            </w:tcBorders>
            <w:shd w:val="clear" w:color="auto" w:fill="FFFFFF"/>
          </w:tcPr>
          <w:p w:rsidR="00AB4FCB" w:rsidRDefault="00AB4FCB" w:rsidP="00D3597E">
            <w:pPr>
              <w:rPr>
                <w:sz w:val="10"/>
                <w:szCs w:val="10"/>
              </w:rPr>
            </w:pPr>
          </w:p>
        </w:tc>
        <w:tc>
          <w:tcPr>
            <w:tcW w:w="1070" w:type="dxa"/>
            <w:tcBorders>
              <w:left w:val="single" w:sz="4" w:space="0" w:color="auto"/>
            </w:tcBorders>
            <w:shd w:val="clear" w:color="auto" w:fill="FFFFFF"/>
          </w:tcPr>
          <w:p w:rsidR="00AB4FCB" w:rsidRDefault="00AB4FCB" w:rsidP="00D3597E">
            <w:pPr>
              <w:jc w:val="center"/>
              <w:rPr>
                <w:sz w:val="10"/>
                <w:szCs w:val="10"/>
              </w:rPr>
            </w:pPr>
          </w:p>
        </w:tc>
        <w:tc>
          <w:tcPr>
            <w:tcW w:w="1099" w:type="dxa"/>
            <w:tcBorders>
              <w:left w:val="single" w:sz="4" w:space="0" w:color="auto"/>
            </w:tcBorders>
            <w:shd w:val="clear" w:color="auto" w:fill="FFFFFF"/>
          </w:tcPr>
          <w:p w:rsidR="00AB4FCB" w:rsidRDefault="00AB4FCB" w:rsidP="00D3597E">
            <w:pPr>
              <w:jc w:val="center"/>
              <w:rPr>
                <w:sz w:val="10"/>
                <w:szCs w:val="10"/>
              </w:rPr>
            </w:pPr>
          </w:p>
        </w:tc>
        <w:tc>
          <w:tcPr>
            <w:tcW w:w="1027" w:type="dxa"/>
            <w:tcBorders>
              <w:left w:val="single" w:sz="4" w:space="0" w:color="auto"/>
            </w:tcBorders>
            <w:shd w:val="clear" w:color="auto" w:fill="FFFFFF"/>
          </w:tcPr>
          <w:p w:rsidR="00AB4FCB" w:rsidRDefault="00AB4FCB" w:rsidP="00D3597E">
            <w:pPr>
              <w:jc w:val="center"/>
              <w:rPr>
                <w:sz w:val="10"/>
                <w:szCs w:val="10"/>
              </w:rPr>
            </w:pPr>
          </w:p>
        </w:tc>
        <w:tc>
          <w:tcPr>
            <w:tcW w:w="1061" w:type="dxa"/>
            <w:tcBorders>
              <w:left w:val="single" w:sz="4" w:space="0" w:color="auto"/>
            </w:tcBorders>
            <w:shd w:val="clear" w:color="auto" w:fill="FFFFFF"/>
          </w:tcPr>
          <w:p w:rsidR="00AB4FCB" w:rsidRDefault="00AB4FCB" w:rsidP="00D3597E">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302"/>
        </w:trPr>
        <w:tc>
          <w:tcPr>
            <w:tcW w:w="2285" w:type="dxa"/>
            <w:tcBorders>
              <w:top w:val="single" w:sz="4" w:space="0" w:color="auto"/>
              <w:left w:val="single" w:sz="4" w:space="0" w:color="auto"/>
            </w:tcBorders>
            <w:shd w:val="clear" w:color="auto" w:fill="FFFFFF"/>
          </w:tcPr>
          <w:p w:rsidR="00AB4FCB" w:rsidRDefault="00AB4FCB" w:rsidP="00D3597E">
            <w:pPr>
              <w:pStyle w:val="22"/>
              <w:shd w:val="clear" w:color="auto" w:fill="auto"/>
              <w:spacing w:line="240" w:lineRule="auto"/>
              <w:jc w:val="left"/>
            </w:pPr>
            <w:r>
              <w:t>Основы</w:t>
            </w:r>
          </w:p>
        </w:tc>
        <w:tc>
          <w:tcPr>
            <w:tcW w:w="1982" w:type="dxa"/>
            <w:tcBorders>
              <w:top w:val="single" w:sz="4" w:space="0" w:color="auto"/>
              <w:left w:val="single" w:sz="4" w:space="0" w:color="auto"/>
            </w:tcBorders>
            <w:shd w:val="clear" w:color="auto" w:fill="FFFFFF"/>
          </w:tcPr>
          <w:p w:rsidR="00AB4FCB" w:rsidRDefault="00AB4FCB" w:rsidP="00D3597E">
            <w:pPr>
              <w:pStyle w:val="22"/>
              <w:shd w:val="clear" w:color="auto" w:fill="auto"/>
              <w:spacing w:line="240" w:lineRule="auto"/>
              <w:jc w:val="left"/>
            </w:pPr>
            <w:r>
              <w:t>Основы</w:t>
            </w:r>
          </w:p>
        </w:tc>
        <w:tc>
          <w:tcPr>
            <w:tcW w:w="1070" w:type="dxa"/>
            <w:tcBorders>
              <w:top w:val="single" w:sz="4" w:space="0" w:color="auto"/>
              <w:left w:val="single" w:sz="4" w:space="0" w:color="auto"/>
            </w:tcBorders>
            <w:shd w:val="clear" w:color="auto" w:fill="FFFFFF"/>
          </w:tcPr>
          <w:p w:rsidR="00AB4FCB" w:rsidRDefault="00AB4FCB" w:rsidP="00D3597E">
            <w:pPr>
              <w:jc w:val="center"/>
              <w:rPr>
                <w:sz w:val="10"/>
                <w:szCs w:val="10"/>
              </w:rPr>
            </w:pPr>
          </w:p>
        </w:tc>
        <w:tc>
          <w:tcPr>
            <w:tcW w:w="1099" w:type="dxa"/>
            <w:tcBorders>
              <w:top w:val="single" w:sz="4" w:space="0" w:color="auto"/>
              <w:left w:val="single" w:sz="4" w:space="0" w:color="auto"/>
            </w:tcBorders>
            <w:shd w:val="clear" w:color="auto" w:fill="FFFFFF"/>
          </w:tcPr>
          <w:p w:rsidR="00AB4FCB" w:rsidRDefault="00AB4FCB" w:rsidP="00D3597E">
            <w:pPr>
              <w:jc w:val="center"/>
              <w:rPr>
                <w:sz w:val="10"/>
                <w:szCs w:val="10"/>
              </w:rPr>
            </w:pPr>
          </w:p>
        </w:tc>
        <w:tc>
          <w:tcPr>
            <w:tcW w:w="1027" w:type="dxa"/>
            <w:tcBorders>
              <w:top w:val="single" w:sz="4" w:space="0" w:color="auto"/>
              <w:left w:val="single" w:sz="4" w:space="0" w:color="auto"/>
            </w:tcBorders>
            <w:shd w:val="clear" w:color="auto" w:fill="FFFFFF"/>
          </w:tcPr>
          <w:p w:rsidR="00AB4FCB" w:rsidRDefault="00AB4FCB" w:rsidP="00D3597E">
            <w:pPr>
              <w:jc w:val="center"/>
              <w:rPr>
                <w:sz w:val="10"/>
                <w:szCs w:val="10"/>
              </w:rPr>
            </w:pPr>
          </w:p>
        </w:tc>
        <w:tc>
          <w:tcPr>
            <w:tcW w:w="1061" w:type="dxa"/>
            <w:tcBorders>
              <w:top w:val="single" w:sz="4" w:space="0" w:color="auto"/>
              <w:left w:val="single" w:sz="4" w:space="0" w:color="auto"/>
            </w:tcBorders>
            <w:shd w:val="clear" w:color="auto" w:fill="FFFFFF"/>
          </w:tcPr>
          <w:p w:rsidR="00AB4FCB" w:rsidRDefault="00AB4FCB" w:rsidP="00D3597E">
            <w:pPr>
              <w:jc w:val="center"/>
              <w:rPr>
                <w:sz w:val="10"/>
                <w:szCs w:val="10"/>
              </w:rPr>
            </w:pPr>
          </w:p>
        </w:tc>
        <w:tc>
          <w:tcPr>
            <w:tcW w:w="1138" w:type="dxa"/>
            <w:tcBorders>
              <w:top w:val="single" w:sz="4" w:space="0" w:color="auto"/>
              <w:left w:val="single" w:sz="4" w:space="0" w:color="auto"/>
              <w:right w:val="single" w:sz="4" w:space="0" w:color="auto"/>
            </w:tcBorders>
            <w:shd w:val="clear" w:color="auto" w:fill="FFFFFF"/>
          </w:tcPr>
          <w:p w:rsidR="00AB4FCB" w:rsidRDefault="00AB4FCB" w:rsidP="00D3597E">
            <w:pPr>
              <w:pStyle w:val="22"/>
              <w:shd w:val="clear" w:color="auto" w:fill="auto"/>
              <w:spacing w:line="240" w:lineRule="auto"/>
            </w:pPr>
            <w:r>
              <w:t>34</w:t>
            </w:r>
          </w:p>
        </w:tc>
      </w:tr>
      <w:tr w:rsidR="00AB4FCB">
        <w:trPr>
          <w:trHeight w:val="298"/>
        </w:trPr>
        <w:tc>
          <w:tcPr>
            <w:tcW w:w="2285" w:type="dxa"/>
            <w:tcBorders>
              <w:left w:val="single" w:sz="4" w:space="0" w:color="auto"/>
            </w:tcBorders>
            <w:shd w:val="clear" w:color="auto" w:fill="FFFFFF"/>
            <w:vAlign w:val="center"/>
          </w:tcPr>
          <w:p w:rsidR="00AB4FCB" w:rsidRDefault="00AB4FCB" w:rsidP="00D3597E">
            <w:pPr>
              <w:pStyle w:val="22"/>
              <w:shd w:val="clear" w:color="auto" w:fill="auto"/>
              <w:spacing w:line="240" w:lineRule="auto"/>
              <w:jc w:val="left"/>
            </w:pPr>
            <w:r>
              <w:t>религиозных</w:t>
            </w:r>
          </w:p>
        </w:tc>
        <w:tc>
          <w:tcPr>
            <w:tcW w:w="1982" w:type="dxa"/>
            <w:tcBorders>
              <w:left w:val="single" w:sz="4" w:space="0" w:color="auto"/>
            </w:tcBorders>
            <w:shd w:val="clear" w:color="auto" w:fill="FFFFFF"/>
            <w:vAlign w:val="center"/>
          </w:tcPr>
          <w:p w:rsidR="00AB4FCB" w:rsidRDefault="00AB4FCB" w:rsidP="00D3597E">
            <w:pPr>
              <w:pStyle w:val="22"/>
              <w:shd w:val="clear" w:color="auto" w:fill="auto"/>
              <w:spacing w:line="240" w:lineRule="auto"/>
              <w:jc w:val="left"/>
            </w:pPr>
            <w:r>
              <w:t>религиозных</w:t>
            </w:r>
          </w:p>
        </w:tc>
        <w:tc>
          <w:tcPr>
            <w:tcW w:w="1070" w:type="dxa"/>
            <w:tcBorders>
              <w:left w:val="single" w:sz="4" w:space="0" w:color="auto"/>
            </w:tcBorders>
            <w:shd w:val="clear" w:color="auto" w:fill="FFFFFF"/>
          </w:tcPr>
          <w:p w:rsidR="00AB4FCB" w:rsidRDefault="00AB4FCB" w:rsidP="00D3597E">
            <w:pPr>
              <w:pStyle w:val="22"/>
              <w:shd w:val="clear" w:color="auto" w:fill="auto"/>
              <w:spacing w:line="240" w:lineRule="auto"/>
            </w:pPr>
            <w:r>
              <w:t>_</w:t>
            </w:r>
          </w:p>
        </w:tc>
        <w:tc>
          <w:tcPr>
            <w:tcW w:w="1099" w:type="dxa"/>
            <w:tcBorders>
              <w:left w:val="single" w:sz="4" w:space="0" w:color="auto"/>
            </w:tcBorders>
            <w:shd w:val="clear" w:color="auto" w:fill="FFFFFF"/>
          </w:tcPr>
          <w:p w:rsidR="00AB4FCB" w:rsidRDefault="00AB4FCB" w:rsidP="00D3597E">
            <w:pPr>
              <w:pStyle w:val="22"/>
              <w:shd w:val="clear" w:color="auto" w:fill="auto"/>
              <w:spacing w:line="240" w:lineRule="auto"/>
            </w:pPr>
            <w:r>
              <w:t>_</w:t>
            </w:r>
          </w:p>
        </w:tc>
        <w:tc>
          <w:tcPr>
            <w:tcW w:w="1027" w:type="dxa"/>
            <w:tcBorders>
              <w:left w:val="single" w:sz="4" w:space="0" w:color="auto"/>
            </w:tcBorders>
            <w:shd w:val="clear" w:color="auto" w:fill="FFFFFF"/>
          </w:tcPr>
          <w:p w:rsidR="00AB4FCB" w:rsidRDefault="00AB4FCB" w:rsidP="00D3597E">
            <w:pPr>
              <w:pStyle w:val="22"/>
              <w:shd w:val="clear" w:color="auto" w:fill="auto"/>
              <w:spacing w:line="240" w:lineRule="auto"/>
            </w:pPr>
            <w:r>
              <w:t>_</w:t>
            </w:r>
          </w:p>
        </w:tc>
        <w:tc>
          <w:tcPr>
            <w:tcW w:w="1061" w:type="dxa"/>
            <w:tcBorders>
              <w:left w:val="single" w:sz="4" w:space="0" w:color="auto"/>
            </w:tcBorders>
            <w:shd w:val="clear" w:color="auto" w:fill="FFFFFF"/>
            <w:vAlign w:val="center"/>
          </w:tcPr>
          <w:p w:rsidR="00AB4FCB" w:rsidRDefault="00AB4FCB" w:rsidP="00D3597E">
            <w:pPr>
              <w:pStyle w:val="22"/>
              <w:shd w:val="clear" w:color="auto" w:fill="auto"/>
              <w:spacing w:line="240" w:lineRule="auto"/>
            </w:pPr>
            <w:r>
              <w:t>1\34</w:t>
            </w: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278"/>
        </w:trPr>
        <w:tc>
          <w:tcPr>
            <w:tcW w:w="2285"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 xml:space="preserve">культур и </w:t>
            </w:r>
            <w:proofErr w:type="gramStart"/>
            <w:r>
              <w:t>светской</w:t>
            </w:r>
            <w:proofErr w:type="gramEnd"/>
          </w:p>
        </w:tc>
        <w:tc>
          <w:tcPr>
            <w:tcW w:w="1982"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культур и</w:t>
            </w:r>
          </w:p>
        </w:tc>
        <w:tc>
          <w:tcPr>
            <w:tcW w:w="1070" w:type="dxa"/>
            <w:tcBorders>
              <w:left w:val="single" w:sz="4" w:space="0" w:color="auto"/>
            </w:tcBorders>
            <w:shd w:val="clear" w:color="auto" w:fill="FFFFFF"/>
          </w:tcPr>
          <w:p w:rsidR="00AB4FCB" w:rsidRDefault="00AB4FCB" w:rsidP="00D3597E">
            <w:pPr>
              <w:jc w:val="center"/>
              <w:rPr>
                <w:sz w:val="10"/>
                <w:szCs w:val="10"/>
              </w:rPr>
            </w:pPr>
          </w:p>
        </w:tc>
        <w:tc>
          <w:tcPr>
            <w:tcW w:w="1099" w:type="dxa"/>
            <w:tcBorders>
              <w:left w:val="single" w:sz="4" w:space="0" w:color="auto"/>
            </w:tcBorders>
            <w:shd w:val="clear" w:color="auto" w:fill="FFFFFF"/>
          </w:tcPr>
          <w:p w:rsidR="00AB4FCB" w:rsidRDefault="00AB4FCB" w:rsidP="00D3597E">
            <w:pPr>
              <w:jc w:val="center"/>
              <w:rPr>
                <w:sz w:val="10"/>
                <w:szCs w:val="10"/>
              </w:rPr>
            </w:pPr>
          </w:p>
        </w:tc>
        <w:tc>
          <w:tcPr>
            <w:tcW w:w="1027" w:type="dxa"/>
            <w:tcBorders>
              <w:left w:val="single" w:sz="4" w:space="0" w:color="auto"/>
            </w:tcBorders>
            <w:shd w:val="clear" w:color="auto" w:fill="FFFFFF"/>
          </w:tcPr>
          <w:p w:rsidR="00AB4FCB" w:rsidRDefault="00AB4FCB" w:rsidP="00D3597E">
            <w:pPr>
              <w:jc w:val="center"/>
              <w:rPr>
                <w:sz w:val="10"/>
                <w:szCs w:val="10"/>
              </w:rPr>
            </w:pPr>
          </w:p>
        </w:tc>
        <w:tc>
          <w:tcPr>
            <w:tcW w:w="1061"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230"/>
        </w:trPr>
        <w:tc>
          <w:tcPr>
            <w:tcW w:w="2285"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этики</w:t>
            </w:r>
          </w:p>
        </w:tc>
        <w:tc>
          <w:tcPr>
            <w:tcW w:w="1982"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светской этики</w:t>
            </w:r>
          </w:p>
        </w:tc>
        <w:tc>
          <w:tcPr>
            <w:tcW w:w="1070" w:type="dxa"/>
            <w:tcBorders>
              <w:left w:val="single" w:sz="4" w:space="0" w:color="auto"/>
            </w:tcBorders>
            <w:shd w:val="clear" w:color="auto" w:fill="FFFFFF"/>
          </w:tcPr>
          <w:p w:rsidR="00AB4FCB" w:rsidRDefault="00AB4FCB" w:rsidP="00D3597E">
            <w:pPr>
              <w:jc w:val="center"/>
              <w:rPr>
                <w:sz w:val="10"/>
                <w:szCs w:val="10"/>
              </w:rPr>
            </w:pPr>
          </w:p>
        </w:tc>
        <w:tc>
          <w:tcPr>
            <w:tcW w:w="1099" w:type="dxa"/>
            <w:tcBorders>
              <w:left w:val="single" w:sz="4" w:space="0" w:color="auto"/>
            </w:tcBorders>
            <w:shd w:val="clear" w:color="auto" w:fill="FFFFFF"/>
          </w:tcPr>
          <w:p w:rsidR="00AB4FCB" w:rsidRDefault="00AB4FCB" w:rsidP="00D3597E">
            <w:pPr>
              <w:jc w:val="center"/>
              <w:rPr>
                <w:sz w:val="10"/>
                <w:szCs w:val="10"/>
              </w:rPr>
            </w:pPr>
          </w:p>
        </w:tc>
        <w:tc>
          <w:tcPr>
            <w:tcW w:w="1027" w:type="dxa"/>
            <w:tcBorders>
              <w:left w:val="single" w:sz="4" w:space="0" w:color="auto"/>
            </w:tcBorders>
            <w:shd w:val="clear" w:color="auto" w:fill="FFFFFF"/>
          </w:tcPr>
          <w:p w:rsidR="00AB4FCB" w:rsidRDefault="00AB4FCB" w:rsidP="00D3597E">
            <w:pPr>
              <w:jc w:val="center"/>
              <w:rPr>
                <w:sz w:val="10"/>
                <w:szCs w:val="10"/>
              </w:rPr>
            </w:pPr>
          </w:p>
        </w:tc>
        <w:tc>
          <w:tcPr>
            <w:tcW w:w="1061" w:type="dxa"/>
            <w:tcBorders>
              <w:left w:val="single" w:sz="4" w:space="0" w:color="auto"/>
            </w:tcBorders>
            <w:shd w:val="clear" w:color="auto" w:fill="FFFFFF"/>
          </w:tcPr>
          <w:p w:rsidR="00AB4FCB" w:rsidRDefault="00AB4FCB" w:rsidP="00D3597E">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307"/>
        </w:trPr>
        <w:tc>
          <w:tcPr>
            <w:tcW w:w="2285"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Искусство</w:t>
            </w:r>
          </w:p>
        </w:tc>
        <w:tc>
          <w:tcPr>
            <w:tcW w:w="1982"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Изобразительно</w:t>
            </w:r>
          </w:p>
        </w:tc>
        <w:tc>
          <w:tcPr>
            <w:tcW w:w="1070"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1\33</w:t>
            </w:r>
          </w:p>
        </w:tc>
        <w:tc>
          <w:tcPr>
            <w:tcW w:w="1099"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1\34</w:t>
            </w:r>
          </w:p>
        </w:tc>
        <w:tc>
          <w:tcPr>
            <w:tcW w:w="1027"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1\341\34</w:t>
            </w:r>
          </w:p>
        </w:tc>
        <w:tc>
          <w:tcPr>
            <w:tcW w:w="1061"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rsidP="00D3597E">
            <w:pPr>
              <w:pStyle w:val="22"/>
              <w:shd w:val="clear" w:color="auto" w:fill="auto"/>
              <w:spacing w:line="240" w:lineRule="auto"/>
            </w:pPr>
            <w:r>
              <w:t>135</w:t>
            </w:r>
          </w:p>
        </w:tc>
      </w:tr>
      <w:tr w:rsidR="00AB4FCB">
        <w:trPr>
          <w:trHeight w:val="254"/>
        </w:trPr>
        <w:tc>
          <w:tcPr>
            <w:tcW w:w="2285" w:type="dxa"/>
            <w:tcBorders>
              <w:left w:val="single" w:sz="4" w:space="0" w:color="auto"/>
            </w:tcBorders>
            <w:shd w:val="clear" w:color="auto" w:fill="FFFFFF"/>
          </w:tcPr>
          <w:p w:rsidR="00AB4FCB" w:rsidRDefault="00AB4FCB" w:rsidP="00D3597E">
            <w:pPr>
              <w:rPr>
                <w:sz w:val="10"/>
                <w:szCs w:val="10"/>
              </w:rPr>
            </w:pPr>
          </w:p>
        </w:tc>
        <w:tc>
          <w:tcPr>
            <w:tcW w:w="1982" w:type="dxa"/>
            <w:tcBorders>
              <w:left w:val="single" w:sz="4" w:space="0" w:color="auto"/>
            </w:tcBorders>
            <w:shd w:val="clear" w:color="auto" w:fill="FFFFFF"/>
          </w:tcPr>
          <w:p w:rsidR="00AB4FCB" w:rsidRDefault="00AB4FCB" w:rsidP="00D3597E">
            <w:pPr>
              <w:pStyle w:val="22"/>
              <w:shd w:val="clear" w:color="auto" w:fill="auto"/>
              <w:spacing w:line="240" w:lineRule="auto"/>
              <w:jc w:val="left"/>
            </w:pPr>
            <w:r>
              <w:t>е искусство</w:t>
            </w:r>
          </w:p>
        </w:tc>
        <w:tc>
          <w:tcPr>
            <w:tcW w:w="1070"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99"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27"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61" w:type="dxa"/>
            <w:tcBorders>
              <w:left w:val="single" w:sz="4" w:space="0" w:color="auto"/>
            </w:tcBorders>
            <w:shd w:val="clear" w:color="auto" w:fill="FFFFFF"/>
          </w:tcPr>
          <w:p w:rsidR="00AB4FCB" w:rsidRDefault="00AB4FCB" w:rsidP="00D3597E">
            <w:pPr>
              <w:pStyle w:val="22"/>
              <w:shd w:val="clear" w:color="auto" w:fill="auto"/>
              <w:spacing w:line="240" w:lineRule="auto"/>
            </w:pPr>
            <w:r>
              <w:t>1\34</w:t>
            </w: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307"/>
        </w:trPr>
        <w:tc>
          <w:tcPr>
            <w:tcW w:w="2285" w:type="dxa"/>
            <w:tcBorders>
              <w:left w:val="single" w:sz="4" w:space="0" w:color="auto"/>
            </w:tcBorders>
            <w:shd w:val="clear" w:color="auto" w:fill="FFFFFF"/>
          </w:tcPr>
          <w:p w:rsidR="00AB4FCB" w:rsidRDefault="00AB4FCB" w:rsidP="00D3597E">
            <w:pPr>
              <w:rPr>
                <w:sz w:val="10"/>
                <w:szCs w:val="10"/>
              </w:rPr>
            </w:pPr>
          </w:p>
        </w:tc>
        <w:tc>
          <w:tcPr>
            <w:tcW w:w="1982"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jc w:val="left"/>
            </w:pPr>
            <w:r>
              <w:t>Музыка</w:t>
            </w:r>
          </w:p>
        </w:tc>
        <w:tc>
          <w:tcPr>
            <w:tcW w:w="1070"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099"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1\34</w:t>
            </w:r>
          </w:p>
        </w:tc>
        <w:tc>
          <w:tcPr>
            <w:tcW w:w="1027"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r>
              <w:t>1\34</w:t>
            </w:r>
          </w:p>
        </w:tc>
        <w:tc>
          <w:tcPr>
            <w:tcW w:w="1061" w:type="dxa"/>
            <w:tcBorders>
              <w:top w:val="single" w:sz="4" w:space="0" w:color="auto"/>
              <w:left w:val="single" w:sz="4" w:space="0" w:color="auto"/>
            </w:tcBorders>
            <w:shd w:val="clear" w:color="auto" w:fill="FFFFFF"/>
            <w:vAlign w:val="bottom"/>
          </w:tcPr>
          <w:p w:rsidR="00AB4FCB" w:rsidRDefault="00AB4FCB" w:rsidP="00D3597E">
            <w:pPr>
              <w:pStyle w:val="22"/>
              <w:shd w:val="clear" w:color="auto" w:fill="auto"/>
              <w:spacing w:line="240" w:lineRule="auto"/>
            </w:pP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rsidP="00D3597E">
            <w:pPr>
              <w:pStyle w:val="22"/>
              <w:shd w:val="clear" w:color="auto" w:fill="auto"/>
              <w:spacing w:line="240" w:lineRule="auto"/>
            </w:pPr>
            <w:r>
              <w:t>135</w:t>
            </w:r>
          </w:p>
        </w:tc>
      </w:tr>
      <w:tr w:rsidR="00AB4FCB">
        <w:trPr>
          <w:trHeight w:val="254"/>
        </w:trPr>
        <w:tc>
          <w:tcPr>
            <w:tcW w:w="2285" w:type="dxa"/>
            <w:tcBorders>
              <w:left w:val="single" w:sz="4" w:space="0" w:color="auto"/>
            </w:tcBorders>
            <w:shd w:val="clear" w:color="auto" w:fill="FFFFFF"/>
          </w:tcPr>
          <w:p w:rsidR="00AB4FCB" w:rsidRDefault="00AB4FCB" w:rsidP="00D3597E">
            <w:pPr>
              <w:rPr>
                <w:sz w:val="10"/>
                <w:szCs w:val="10"/>
              </w:rPr>
            </w:pPr>
          </w:p>
        </w:tc>
        <w:tc>
          <w:tcPr>
            <w:tcW w:w="1982" w:type="dxa"/>
            <w:tcBorders>
              <w:left w:val="single" w:sz="4" w:space="0" w:color="auto"/>
            </w:tcBorders>
            <w:shd w:val="clear" w:color="auto" w:fill="FFFFFF"/>
          </w:tcPr>
          <w:p w:rsidR="00AB4FCB" w:rsidRDefault="00AB4FCB" w:rsidP="00D3597E">
            <w:pPr>
              <w:rPr>
                <w:sz w:val="10"/>
                <w:szCs w:val="10"/>
              </w:rPr>
            </w:pPr>
          </w:p>
        </w:tc>
        <w:tc>
          <w:tcPr>
            <w:tcW w:w="1070" w:type="dxa"/>
            <w:tcBorders>
              <w:left w:val="single" w:sz="4" w:space="0" w:color="auto"/>
            </w:tcBorders>
            <w:shd w:val="clear" w:color="auto" w:fill="FFFFFF"/>
          </w:tcPr>
          <w:p w:rsidR="00AB4FCB" w:rsidRDefault="00AB4FCB" w:rsidP="00D3597E">
            <w:pPr>
              <w:pStyle w:val="22"/>
              <w:shd w:val="clear" w:color="auto" w:fill="auto"/>
              <w:spacing w:line="240" w:lineRule="auto"/>
            </w:pPr>
            <w:r>
              <w:t>1\33</w:t>
            </w:r>
          </w:p>
        </w:tc>
        <w:tc>
          <w:tcPr>
            <w:tcW w:w="1099"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27" w:type="dxa"/>
            <w:tcBorders>
              <w:left w:val="single" w:sz="4" w:space="0" w:color="auto"/>
            </w:tcBorders>
            <w:shd w:val="clear" w:color="auto" w:fill="FFFFFF"/>
          </w:tcPr>
          <w:p w:rsidR="00AB4FCB" w:rsidRDefault="00AB4FCB" w:rsidP="00D3597E">
            <w:pPr>
              <w:pStyle w:val="22"/>
              <w:shd w:val="clear" w:color="auto" w:fill="auto"/>
              <w:spacing w:line="240" w:lineRule="auto"/>
            </w:pPr>
          </w:p>
        </w:tc>
        <w:tc>
          <w:tcPr>
            <w:tcW w:w="1061" w:type="dxa"/>
            <w:tcBorders>
              <w:left w:val="single" w:sz="4" w:space="0" w:color="auto"/>
            </w:tcBorders>
            <w:shd w:val="clear" w:color="auto" w:fill="FFFFFF"/>
          </w:tcPr>
          <w:p w:rsidR="00AB4FCB" w:rsidRDefault="00AB4FCB" w:rsidP="00D3597E">
            <w:pPr>
              <w:pStyle w:val="22"/>
              <w:shd w:val="clear" w:color="auto" w:fill="auto"/>
              <w:spacing w:line="240" w:lineRule="auto"/>
            </w:pPr>
            <w:r>
              <w:t>1\34</w:t>
            </w:r>
          </w:p>
        </w:tc>
        <w:tc>
          <w:tcPr>
            <w:tcW w:w="1138" w:type="dxa"/>
            <w:tcBorders>
              <w:left w:val="single" w:sz="4" w:space="0" w:color="auto"/>
              <w:right w:val="single" w:sz="4" w:space="0" w:color="auto"/>
            </w:tcBorders>
            <w:shd w:val="clear" w:color="auto" w:fill="FFFFFF"/>
          </w:tcPr>
          <w:p w:rsidR="00AB4FCB" w:rsidRDefault="00AB4FCB" w:rsidP="00D3597E">
            <w:pPr>
              <w:jc w:val="center"/>
              <w:rPr>
                <w:sz w:val="10"/>
                <w:szCs w:val="10"/>
              </w:rPr>
            </w:pPr>
          </w:p>
        </w:tc>
      </w:tr>
      <w:tr w:rsidR="00AB4FCB">
        <w:trPr>
          <w:trHeight w:val="283"/>
        </w:trPr>
        <w:tc>
          <w:tcPr>
            <w:tcW w:w="2285" w:type="dxa"/>
            <w:tcBorders>
              <w:top w:val="single" w:sz="4" w:space="0" w:color="auto"/>
              <w:left w:val="single" w:sz="4" w:space="0" w:color="auto"/>
            </w:tcBorders>
            <w:shd w:val="clear" w:color="auto" w:fill="FFFFFF"/>
            <w:vAlign w:val="center"/>
          </w:tcPr>
          <w:p w:rsidR="00AB4FCB" w:rsidRDefault="00AB4FCB">
            <w:pPr>
              <w:pStyle w:val="22"/>
              <w:shd w:val="clear" w:color="auto" w:fill="auto"/>
              <w:spacing w:line="240" w:lineRule="exact"/>
              <w:jc w:val="left"/>
            </w:pPr>
            <w:r>
              <w:t>Технология</w:t>
            </w:r>
          </w:p>
        </w:tc>
        <w:tc>
          <w:tcPr>
            <w:tcW w:w="1982" w:type="dxa"/>
            <w:tcBorders>
              <w:top w:val="single" w:sz="4" w:space="0" w:color="auto"/>
              <w:left w:val="single" w:sz="4" w:space="0" w:color="auto"/>
            </w:tcBorders>
            <w:shd w:val="clear" w:color="auto" w:fill="FFFFFF"/>
            <w:vAlign w:val="center"/>
          </w:tcPr>
          <w:p w:rsidR="00AB4FCB" w:rsidRDefault="00AB4FCB">
            <w:pPr>
              <w:pStyle w:val="22"/>
              <w:shd w:val="clear" w:color="auto" w:fill="auto"/>
              <w:spacing w:line="240" w:lineRule="exact"/>
              <w:jc w:val="left"/>
            </w:pPr>
            <w:r>
              <w:t>Технология</w:t>
            </w:r>
          </w:p>
        </w:tc>
        <w:tc>
          <w:tcPr>
            <w:tcW w:w="1070"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p>
        </w:tc>
        <w:tc>
          <w:tcPr>
            <w:tcW w:w="1099"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1\34</w:t>
            </w:r>
          </w:p>
        </w:tc>
        <w:tc>
          <w:tcPr>
            <w:tcW w:w="1027"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1\34</w:t>
            </w:r>
          </w:p>
        </w:tc>
        <w:tc>
          <w:tcPr>
            <w:tcW w:w="1061"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rsidP="00AB4FCB">
            <w:pPr>
              <w:pStyle w:val="22"/>
              <w:shd w:val="clear" w:color="auto" w:fill="auto"/>
              <w:spacing w:line="240" w:lineRule="exact"/>
            </w:pPr>
            <w:r>
              <w:t>135</w:t>
            </w:r>
          </w:p>
        </w:tc>
      </w:tr>
      <w:tr w:rsidR="00AB4FCB">
        <w:trPr>
          <w:trHeight w:val="278"/>
        </w:trPr>
        <w:tc>
          <w:tcPr>
            <w:tcW w:w="2285" w:type="dxa"/>
            <w:tcBorders>
              <w:left w:val="single" w:sz="4" w:space="0" w:color="auto"/>
            </w:tcBorders>
            <w:shd w:val="clear" w:color="auto" w:fill="FFFFFF"/>
          </w:tcPr>
          <w:p w:rsidR="00AB4FCB" w:rsidRDefault="00AB4FCB">
            <w:pPr>
              <w:rPr>
                <w:sz w:val="10"/>
                <w:szCs w:val="10"/>
              </w:rPr>
            </w:pP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pStyle w:val="22"/>
              <w:shd w:val="clear" w:color="auto" w:fill="auto"/>
              <w:spacing w:line="240" w:lineRule="exact"/>
            </w:pPr>
            <w:r>
              <w:t>1\33</w:t>
            </w:r>
          </w:p>
        </w:tc>
        <w:tc>
          <w:tcPr>
            <w:tcW w:w="1099" w:type="dxa"/>
            <w:tcBorders>
              <w:left w:val="single" w:sz="4" w:space="0" w:color="auto"/>
            </w:tcBorders>
            <w:shd w:val="clear" w:color="auto" w:fill="FFFFFF"/>
          </w:tcPr>
          <w:p w:rsidR="00AB4FCB" w:rsidRDefault="00AB4FCB">
            <w:pPr>
              <w:pStyle w:val="22"/>
              <w:shd w:val="clear" w:color="auto" w:fill="auto"/>
              <w:spacing w:line="240" w:lineRule="exact"/>
              <w:jc w:val="left"/>
            </w:pPr>
          </w:p>
        </w:tc>
        <w:tc>
          <w:tcPr>
            <w:tcW w:w="1027" w:type="dxa"/>
            <w:tcBorders>
              <w:left w:val="single" w:sz="4" w:space="0" w:color="auto"/>
            </w:tcBorders>
            <w:shd w:val="clear" w:color="auto" w:fill="FFFFFF"/>
          </w:tcPr>
          <w:p w:rsidR="00AB4FCB" w:rsidRDefault="00AB4FCB">
            <w:pPr>
              <w:pStyle w:val="22"/>
              <w:shd w:val="clear" w:color="auto" w:fill="auto"/>
              <w:spacing w:line="240" w:lineRule="exact"/>
              <w:jc w:val="left"/>
            </w:pPr>
          </w:p>
        </w:tc>
        <w:tc>
          <w:tcPr>
            <w:tcW w:w="1061" w:type="dxa"/>
            <w:tcBorders>
              <w:left w:val="single" w:sz="4" w:space="0" w:color="auto"/>
            </w:tcBorders>
            <w:shd w:val="clear" w:color="auto" w:fill="FFFFFF"/>
          </w:tcPr>
          <w:p w:rsidR="00AB4FCB" w:rsidRDefault="00AB4FCB" w:rsidP="00AB4FCB">
            <w:pPr>
              <w:pStyle w:val="22"/>
              <w:shd w:val="clear" w:color="auto" w:fill="auto"/>
              <w:spacing w:line="240" w:lineRule="exact"/>
            </w:pPr>
            <w:r>
              <w:t>1\34</w:t>
            </w:r>
          </w:p>
        </w:tc>
        <w:tc>
          <w:tcPr>
            <w:tcW w:w="1138" w:type="dxa"/>
            <w:tcBorders>
              <w:left w:val="single" w:sz="4" w:space="0" w:color="auto"/>
              <w:right w:val="single" w:sz="4" w:space="0" w:color="auto"/>
            </w:tcBorders>
            <w:shd w:val="clear" w:color="auto" w:fill="FFFFFF"/>
          </w:tcPr>
          <w:p w:rsidR="00AB4FCB" w:rsidRDefault="00AB4FCB">
            <w:pPr>
              <w:rPr>
                <w:sz w:val="10"/>
                <w:szCs w:val="10"/>
              </w:rPr>
            </w:pPr>
          </w:p>
        </w:tc>
      </w:tr>
      <w:tr w:rsidR="00AB4FCB">
        <w:trPr>
          <w:trHeight w:val="293"/>
        </w:trPr>
        <w:tc>
          <w:tcPr>
            <w:tcW w:w="2285" w:type="dxa"/>
            <w:tcBorders>
              <w:top w:val="single" w:sz="4" w:space="0" w:color="auto"/>
              <w:left w:val="single" w:sz="4" w:space="0" w:color="auto"/>
            </w:tcBorders>
            <w:shd w:val="clear" w:color="auto" w:fill="FFFFFF"/>
            <w:vAlign w:val="center"/>
          </w:tcPr>
          <w:p w:rsidR="00AB4FCB" w:rsidRDefault="00AB4FCB">
            <w:pPr>
              <w:pStyle w:val="22"/>
              <w:shd w:val="clear" w:color="auto" w:fill="auto"/>
              <w:spacing w:line="240" w:lineRule="exact"/>
              <w:jc w:val="left"/>
            </w:pPr>
            <w:r>
              <w:t>Физическая</w:t>
            </w:r>
          </w:p>
        </w:tc>
        <w:tc>
          <w:tcPr>
            <w:tcW w:w="1982" w:type="dxa"/>
            <w:tcBorders>
              <w:top w:val="single" w:sz="4" w:space="0" w:color="auto"/>
              <w:left w:val="single" w:sz="4" w:space="0" w:color="auto"/>
            </w:tcBorders>
            <w:shd w:val="clear" w:color="auto" w:fill="FFFFFF"/>
            <w:vAlign w:val="center"/>
          </w:tcPr>
          <w:p w:rsidR="00AB4FCB" w:rsidRDefault="00AB4FCB">
            <w:pPr>
              <w:pStyle w:val="22"/>
              <w:shd w:val="clear" w:color="auto" w:fill="auto"/>
              <w:spacing w:line="240" w:lineRule="exact"/>
              <w:jc w:val="left"/>
            </w:pPr>
            <w:r>
              <w:t>Физическая</w:t>
            </w:r>
          </w:p>
        </w:tc>
        <w:tc>
          <w:tcPr>
            <w:tcW w:w="1070"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2\66</w:t>
            </w:r>
          </w:p>
        </w:tc>
        <w:tc>
          <w:tcPr>
            <w:tcW w:w="1099"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2\68</w:t>
            </w:r>
          </w:p>
        </w:tc>
        <w:tc>
          <w:tcPr>
            <w:tcW w:w="1027"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2\68</w:t>
            </w:r>
          </w:p>
        </w:tc>
        <w:tc>
          <w:tcPr>
            <w:tcW w:w="1061"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2\68</w:t>
            </w: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pPr>
              <w:pStyle w:val="22"/>
              <w:shd w:val="clear" w:color="auto" w:fill="auto"/>
              <w:spacing w:line="240" w:lineRule="exact"/>
              <w:jc w:val="left"/>
            </w:pPr>
            <w:r>
              <w:t>270</w:t>
            </w:r>
          </w:p>
        </w:tc>
      </w:tr>
      <w:tr w:rsidR="00AB4FCB">
        <w:trPr>
          <w:trHeight w:val="547"/>
        </w:trPr>
        <w:tc>
          <w:tcPr>
            <w:tcW w:w="2285" w:type="dxa"/>
            <w:tcBorders>
              <w:left w:val="single" w:sz="4" w:space="0" w:color="auto"/>
            </w:tcBorders>
            <w:shd w:val="clear" w:color="auto" w:fill="FFFFFF"/>
          </w:tcPr>
          <w:p w:rsidR="00AB4FCB" w:rsidRDefault="00AB4FCB">
            <w:pPr>
              <w:pStyle w:val="22"/>
              <w:shd w:val="clear" w:color="auto" w:fill="auto"/>
              <w:spacing w:line="240" w:lineRule="exact"/>
              <w:jc w:val="left"/>
            </w:pPr>
            <w:r>
              <w:t>культура</w:t>
            </w:r>
          </w:p>
        </w:tc>
        <w:tc>
          <w:tcPr>
            <w:tcW w:w="1982" w:type="dxa"/>
            <w:tcBorders>
              <w:left w:val="single" w:sz="4" w:space="0" w:color="auto"/>
            </w:tcBorders>
            <w:shd w:val="clear" w:color="auto" w:fill="FFFFFF"/>
          </w:tcPr>
          <w:p w:rsidR="00AB4FCB" w:rsidRDefault="00AB4FCB">
            <w:pPr>
              <w:pStyle w:val="22"/>
              <w:shd w:val="clear" w:color="auto" w:fill="auto"/>
              <w:spacing w:line="240" w:lineRule="exact"/>
              <w:jc w:val="left"/>
            </w:pPr>
            <w:r>
              <w:t>культура</w:t>
            </w:r>
          </w:p>
        </w:tc>
        <w:tc>
          <w:tcPr>
            <w:tcW w:w="1070" w:type="dxa"/>
            <w:tcBorders>
              <w:left w:val="single" w:sz="4" w:space="0" w:color="auto"/>
            </w:tcBorders>
            <w:shd w:val="clear" w:color="auto" w:fill="FFFFFF"/>
            <w:vAlign w:val="center"/>
          </w:tcPr>
          <w:p w:rsidR="00AB4FCB" w:rsidRDefault="00AB4FCB" w:rsidP="00AB4FCB">
            <w:pPr>
              <w:pStyle w:val="22"/>
              <w:shd w:val="clear" w:color="auto" w:fill="auto"/>
              <w:spacing w:line="240" w:lineRule="exact"/>
            </w:pPr>
          </w:p>
        </w:tc>
        <w:tc>
          <w:tcPr>
            <w:tcW w:w="1099" w:type="dxa"/>
            <w:tcBorders>
              <w:left w:val="single" w:sz="4" w:space="0" w:color="auto"/>
            </w:tcBorders>
            <w:shd w:val="clear" w:color="auto" w:fill="FFFFFF"/>
            <w:vAlign w:val="center"/>
          </w:tcPr>
          <w:p w:rsidR="00AB4FCB" w:rsidRDefault="00AB4FCB">
            <w:pPr>
              <w:pStyle w:val="22"/>
              <w:shd w:val="clear" w:color="auto" w:fill="auto"/>
              <w:spacing w:line="240" w:lineRule="exact"/>
              <w:jc w:val="left"/>
            </w:pPr>
          </w:p>
        </w:tc>
        <w:tc>
          <w:tcPr>
            <w:tcW w:w="1027" w:type="dxa"/>
            <w:tcBorders>
              <w:left w:val="single" w:sz="4" w:space="0" w:color="auto"/>
            </w:tcBorders>
            <w:shd w:val="clear" w:color="auto" w:fill="FFFFFF"/>
            <w:vAlign w:val="center"/>
          </w:tcPr>
          <w:p w:rsidR="00AB4FCB" w:rsidRDefault="00AB4FCB">
            <w:pPr>
              <w:pStyle w:val="22"/>
              <w:shd w:val="clear" w:color="auto" w:fill="auto"/>
              <w:spacing w:line="240" w:lineRule="exact"/>
              <w:jc w:val="left"/>
            </w:pPr>
          </w:p>
        </w:tc>
        <w:tc>
          <w:tcPr>
            <w:tcW w:w="1061" w:type="dxa"/>
            <w:tcBorders>
              <w:left w:val="single" w:sz="4" w:space="0" w:color="auto"/>
            </w:tcBorders>
            <w:shd w:val="clear" w:color="auto" w:fill="FFFFFF"/>
            <w:vAlign w:val="center"/>
          </w:tcPr>
          <w:p w:rsidR="00AB4FCB" w:rsidRDefault="00AB4FCB">
            <w:pPr>
              <w:pStyle w:val="22"/>
              <w:shd w:val="clear" w:color="auto" w:fill="auto"/>
              <w:spacing w:line="240" w:lineRule="exact"/>
              <w:jc w:val="left"/>
            </w:pPr>
          </w:p>
        </w:tc>
        <w:tc>
          <w:tcPr>
            <w:tcW w:w="1138" w:type="dxa"/>
            <w:tcBorders>
              <w:left w:val="single" w:sz="4" w:space="0" w:color="auto"/>
              <w:right w:val="single" w:sz="4" w:space="0" w:color="auto"/>
            </w:tcBorders>
            <w:shd w:val="clear" w:color="auto" w:fill="FFFFFF"/>
          </w:tcPr>
          <w:p w:rsidR="00AB4FCB" w:rsidRDefault="00AB4FCB">
            <w:pPr>
              <w:rPr>
                <w:sz w:val="10"/>
                <w:szCs w:val="10"/>
              </w:rPr>
            </w:pPr>
          </w:p>
        </w:tc>
      </w:tr>
      <w:tr w:rsidR="00AB4FCB">
        <w:trPr>
          <w:trHeight w:val="216"/>
        </w:trPr>
        <w:tc>
          <w:tcPr>
            <w:tcW w:w="2285" w:type="dxa"/>
            <w:tcBorders>
              <w:top w:val="single" w:sz="4" w:space="0" w:color="auto"/>
              <w:left w:val="single" w:sz="4" w:space="0" w:color="auto"/>
            </w:tcBorders>
            <w:shd w:val="clear" w:color="auto" w:fill="FFFFFF"/>
            <w:vAlign w:val="bottom"/>
          </w:tcPr>
          <w:p w:rsidR="00AB4FCB" w:rsidRDefault="00AB4FCB">
            <w:pPr>
              <w:pStyle w:val="22"/>
              <w:shd w:val="clear" w:color="auto" w:fill="auto"/>
              <w:spacing w:line="240" w:lineRule="exact"/>
              <w:jc w:val="left"/>
            </w:pPr>
            <w:r>
              <w:t>Итого:</w:t>
            </w:r>
          </w:p>
        </w:tc>
        <w:tc>
          <w:tcPr>
            <w:tcW w:w="1982" w:type="dxa"/>
            <w:tcBorders>
              <w:top w:val="single" w:sz="4" w:space="0" w:color="auto"/>
              <w:left w:val="single" w:sz="4" w:space="0" w:color="auto"/>
            </w:tcBorders>
            <w:shd w:val="clear" w:color="auto" w:fill="FFFFFF"/>
          </w:tcPr>
          <w:p w:rsidR="00AB4FCB" w:rsidRDefault="00AB4FCB">
            <w:pPr>
              <w:rPr>
                <w:sz w:val="10"/>
                <w:szCs w:val="10"/>
              </w:rPr>
            </w:pPr>
          </w:p>
        </w:tc>
        <w:tc>
          <w:tcPr>
            <w:tcW w:w="1070" w:type="dxa"/>
            <w:tcBorders>
              <w:top w:val="single" w:sz="4" w:space="0" w:color="auto"/>
              <w:left w:val="single" w:sz="4" w:space="0" w:color="auto"/>
            </w:tcBorders>
            <w:shd w:val="clear" w:color="auto" w:fill="FFFFFF"/>
          </w:tcPr>
          <w:p w:rsidR="00AB4FCB" w:rsidRDefault="00AB4FCB">
            <w:pPr>
              <w:rPr>
                <w:sz w:val="10"/>
                <w:szCs w:val="10"/>
              </w:rPr>
            </w:pPr>
          </w:p>
        </w:tc>
        <w:tc>
          <w:tcPr>
            <w:tcW w:w="1099" w:type="dxa"/>
            <w:tcBorders>
              <w:top w:val="single" w:sz="4" w:space="0" w:color="auto"/>
              <w:left w:val="single" w:sz="4" w:space="0" w:color="auto"/>
            </w:tcBorders>
            <w:shd w:val="clear" w:color="auto" w:fill="FFFFFF"/>
          </w:tcPr>
          <w:p w:rsidR="00AB4FCB" w:rsidRDefault="00AB4FCB">
            <w:pPr>
              <w:rPr>
                <w:sz w:val="10"/>
                <w:szCs w:val="10"/>
              </w:rPr>
            </w:pPr>
          </w:p>
        </w:tc>
        <w:tc>
          <w:tcPr>
            <w:tcW w:w="1027" w:type="dxa"/>
            <w:tcBorders>
              <w:top w:val="single" w:sz="4" w:space="0" w:color="auto"/>
              <w:left w:val="single" w:sz="4" w:space="0" w:color="auto"/>
            </w:tcBorders>
            <w:shd w:val="clear" w:color="auto" w:fill="FFFFFF"/>
          </w:tcPr>
          <w:p w:rsidR="00AB4FCB" w:rsidRDefault="00AB4FCB">
            <w:pPr>
              <w:rPr>
                <w:sz w:val="10"/>
                <w:szCs w:val="10"/>
              </w:rPr>
            </w:pPr>
          </w:p>
        </w:tc>
        <w:tc>
          <w:tcPr>
            <w:tcW w:w="1061" w:type="dxa"/>
            <w:tcBorders>
              <w:top w:val="single" w:sz="4" w:space="0" w:color="auto"/>
              <w:left w:val="single" w:sz="4" w:space="0" w:color="auto"/>
            </w:tcBorders>
            <w:shd w:val="clear" w:color="auto" w:fill="FFFFFF"/>
          </w:tcPr>
          <w:p w:rsidR="00AB4FCB" w:rsidRDefault="00AB4FCB">
            <w:pPr>
              <w:rPr>
                <w:sz w:val="10"/>
                <w:szCs w:val="10"/>
              </w:rPr>
            </w:pPr>
          </w:p>
        </w:tc>
        <w:tc>
          <w:tcPr>
            <w:tcW w:w="1138" w:type="dxa"/>
            <w:tcBorders>
              <w:top w:val="single" w:sz="4" w:space="0" w:color="auto"/>
              <w:left w:val="single" w:sz="4" w:space="0" w:color="auto"/>
              <w:right w:val="single" w:sz="4" w:space="0" w:color="auto"/>
            </w:tcBorders>
            <w:shd w:val="clear" w:color="auto" w:fill="FFFFFF"/>
          </w:tcPr>
          <w:p w:rsidR="00AB4FCB" w:rsidRDefault="00AB4FCB">
            <w:pPr>
              <w:rPr>
                <w:sz w:val="10"/>
                <w:szCs w:val="10"/>
              </w:rPr>
            </w:pPr>
          </w:p>
        </w:tc>
      </w:tr>
      <w:tr w:rsidR="00AB4FCB">
        <w:trPr>
          <w:trHeight w:val="370"/>
        </w:trPr>
        <w:tc>
          <w:tcPr>
            <w:tcW w:w="2285" w:type="dxa"/>
            <w:tcBorders>
              <w:left w:val="single" w:sz="4" w:space="0" w:color="auto"/>
            </w:tcBorders>
            <w:shd w:val="clear" w:color="auto" w:fill="FFFFFF"/>
          </w:tcPr>
          <w:p w:rsidR="00AB4FCB" w:rsidRDefault="00AB4FCB">
            <w:pPr>
              <w:rPr>
                <w:sz w:val="10"/>
                <w:szCs w:val="10"/>
              </w:rPr>
            </w:pP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vAlign w:val="center"/>
          </w:tcPr>
          <w:p w:rsidR="00AB4FCB" w:rsidRDefault="00AB4FCB" w:rsidP="00AB4FCB">
            <w:pPr>
              <w:pStyle w:val="22"/>
              <w:shd w:val="clear" w:color="auto" w:fill="auto"/>
              <w:spacing w:line="240" w:lineRule="exact"/>
            </w:pPr>
            <w:r>
              <w:t>20</w:t>
            </w:r>
          </w:p>
        </w:tc>
        <w:tc>
          <w:tcPr>
            <w:tcW w:w="1099" w:type="dxa"/>
            <w:tcBorders>
              <w:left w:val="single" w:sz="4" w:space="0" w:color="auto"/>
            </w:tcBorders>
            <w:shd w:val="clear" w:color="auto" w:fill="FFFFFF"/>
            <w:vAlign w:val="center"/>
          </w:tcPr>
          <w:p w:rsidR="00AB4FCB" w:rsidRDefault="00AB4FCB" w:rsidP="00AB4FCB">
            <w:pPr>
              <w:pStyle w:val="22"/>
              <w:shd w:val="clear" w:color="auto" w:fill="auto"/>
              <w:spacing w:line="240" w:lineRule="exact"/>
            </w:pPr>
            <w:r>
              <w:t>22</w:t>
            </w:r>
          </w:p>
        </w:tc>
        <w:tc>
          <w:tcPr>
            <w:tcW w:w="1027" w:type="dxa"/>
            <w:tcBorders>
              <w:left w:val="single" w:sz="4" w:space="0" w:color="auto"/>
            </w:tcBorders>
            <w:shd w:val="clear" w:color="auto" w:fill="FFFFFF"/>
            <w:vAlign w:val="center"/>
          </w:tcPr>
          <w:p w:rsidR="00AB4FCB" w:rsidRDefault="00AB4FCB" w:rsidP="00AB4FCB">
            <w:pPr>
              <w:pStyle w:val="22"/>
              <w:shd w:val="clear" w:color="auto" w:fill="auto"/>
              <w:spacing w:line="240" w:lineRule="exact"/>
            </w:pPr>
            <w:r>
              <w:t>22</w:t>
            </w:r>
          </w:p>
        </w:tc>
        <w:tc>
          <w:tcPr>
            <w:tcW w:w="1061" w:type="dxa"/>
            <w:tcBorders>
              <w:left w:val="single" w:sz="4" w:space="0" w:color="auto"/>
            </w:tcBorders>
            <w:shd w:val="clear" w:color="auto" w:fill="FFFFFF"/>
          </w:tcPr>
          <w:p w:rsidR="00AB4FCB" w:rsidRDefault="00AB4FCB" w:rsidP="00AB4FCB">
            <w:pPr>
              <w:pStyle w:val="22"/>
              <w:shd w:val="clear" w:color="auto" w:fill="auto"/>
              <w:spacing w:line="240" w:lineRule="exact"/>
            </w:pPr>
            <w:r>
              <w:t>23</w:t>
            </w:r>
          </w:p>
        </w:tc>
        <w:tc>
          <w:tcPr>
            <w:tcW w:w="1138" w:type="dxa"/>
            <w:tcBorders>
              <w:left w:val="single" w:sz="4" w:space="0" w:color="auto"/>
              <w:right w:val="single" w:sz="4" w:space="0" w:color="auto"/>
            </w:tcBorders>
            <w:shd w:val="clear" w:color="auto" w:fill="FFFFFF"/>
          </w:tcPr>
          <w:p w:rsidR="00AB4FCB" w:rsidRDefault="00AB4FCB" w:rsidP="00AB4FCB">
            <w:pPr>
              <w:pStyle w:val="22"/>
              <w:shd w:val="clear" w:color="auto" w:fill="auto"/>
              <w:spacing w:line="240" w:lineRule="exact"/>
            </w:pPr>
            <w:r>
              <w:t>87</w:t>
            </w:r>
          </w:p>
        </w:tc>
      </w:tr>
      <w:tr w:rsidR="00AB4FCB">
        <w:trPr>
          <w:trHeight w:val="269"/>
        </w:trPr>
        <w:tc>
          <w:tcPr>
            <w:tcW w:w="2285" w:type="dxa"/>
            <w:tcBorders>
              <w:top w:val="single" w:sz="4" w:space="0" w:color="auto"/>
              <w:left w:val="single" w:sz="4" w:space="0" w:color="auto"/>
            </w:tcBorders>
            <w:shd w:val="clear" w:color="auto" w:fill="FFFFFF"/>
            <w:vAlign w:val="center"/>
          </w:tcPr>
          <w:p w:rsidR="00AB4FCB" w:rsidRDefault="00AB4FCB">
            <w:pPr>
              <w:pStyle w:val="22"/>
              <w:shd w:val="clear" w:color="auto" w:fill="auto"/>
              <w:spacing w:line="240" w:lineRule="exact"/>
              <w:jc w:val="left"/>
            </w:pPr>
            <w:r>
              <w:rPr>
                <w:rStyle w:val="28"/>
              </w:rPr>
              <w:t>Часть,</w:t>
            </w:r>
          </w:p>
        </w:tc>
        <w:tc>
          <w:tcPr>
            <w:tcW w:w="1982" w:type="dxa"/>
            <w:tcBorders>
              <w:top w:val="single" w:sz="4" w:space="0" w:color="auto"/>
              <w:left w:val="single" w:sz="4" w:space="0" w:color="auto"/>
            </w:tcBorders>
            <w:shd w:val="clear" w:color="auto" w:fill="FFFFFF"/>
          </w:tcPr>
          <w:p w:rsidR="00AB4FCB" w:rsidRDefault="00AB4FCB">
            <w:pPr>
              <w:rPr>
                <w:sz w:val="10"/>
                <w:szCs w:val="10"/>
              </w:rPr>
            </w:pPr>
          </w:p>
        </w:tc>
        <w:tc>
          <w:tcPr>
            <w:tcW w:w="1070"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1</w:t>
            </w:r>
          </w:p>
        </w:tc>
        <w:tc>
          <w:tcPr>
            <w:tcW w:w="1099"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1</w:t>
            </w:r>
          </w:p>
        </w:tc>
        <w:tc>
          <w:tcPr>
            <w:tcW w:w="1027"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1</w:t>
            </w:r>
          </w:p>
        </w:tc>
        <w:tc>
          <w:tcPr>
            <w:tcW w:w="1061"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0</w:t>
            </w:r>
          </w:p>
        </w:tc>
        <w:tc>
          <w:tcPr>
            <w:tcW w:w="1138" w:type="dxa"/>
            <w:tcBorders>
              <w:top w:val="single" w:sz="4" w:space="0" w:color="auto"/>
              <w:left w:val="single" w:sz="4" w:space="0" w:color="auto"/>
              <w:right w:val="single" w:sz="4" w:space="0" w:color="auto"/>
            </w:tcBorders>
            <w:shd w:val="clear" w:color="auto" w:fill="FFFFFF"/>
            <w:vAlign w:val="center"/>
          </w:tcPr>
          <w:p w:rsidR="00AB4FCB" w:rsidRDefault="00AB4FCB" w:rsidP="00AB4FCB">
            <w:pPr>
              <w:pStyle w:val="22"/>
              <w:shd w:val="clear" w:color="auto" w:fill="auto"/>
              <w:spacing w:line="240" w:lineRule="exact"/>
            </w:pPr>
            <w:r>
              <w:t>3</w:t>
            </w:r>
          </w:p>
        </w:tc>
      </w:tr>
      <w:tr w:rsidR="00AB4FCB">
        <w:trPr>
          <w:trHeight w:val="293"/>
        </w:trPr>
        <w:tc>
          <w:tcPr>
            <w:tcW w:w="2285" w:type="dxa"/>
            <w:tcBorders>
              <w:left w:val="single" w:sz="4" w:space="0" w:color="auto"/>
            </w:tcBorders>
            <w:shd w:val="clear" w:color="auto" w:fill="FFFFFF"/>
          </w:tcPr>
          <w:p w:rsidR="00AB4FCB" w:rsidRDefault="00AB4FCB">
            <w:pPr>
              <w:pStyle w:val="22"/>
              <w:shd w:val="clear" w:color="auto" w:fill="auto"/>
              <w:spacing w:line="240" w:lineRule="exact"/>
              <w:jc w:val="left"/>
            </w:pPr>
            <w:r>
              <w:rPr>
                <w:rStyle w:val="28"/>
              </w:rPr>
              <w:t>формируемая</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35"/>
        </w:trPr>
        <w:tc>
          <w:tcPr>
            <w:tcW w:w="2285" w:type="dxa"/>
            <w:tcBorders>
              <w:left w:val="single" w:sz="4" w:space="0" w:color="auto"/>
            </w:tcBorders>
            <w:shd w:val="clear" w:color="auto" w:fill="FFFFFF"/>
            <w:vAlign w:val="bottom"/>
          </w:tcPr>
          <w:p w:rsidR="00AB4FCB" w:rsidRDefault="00AB4FCB">
            <w:pPr>
              <w:pStyle w:val="22"/>
              <w:shd w:val="clear" w:color="auto" w:fill="auto"/>
              <w:spacing w:line="240" w:lineRule="exact"/>
              <w:jc w:val="left"/>
            </w:pPr>
            <w:r>
              <w:rPr>
                <w:rStyle w:val="28"/>
              </w:rPr>
              <w:t>участниками</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69"/>
        </w:trPr>
        <w:tc>
          <w:tcPr>
            <w:tcW w:w="2285" w:type="dxa"/>
            <w:tcBorders>
              <w:left w:val="single" w:sz="4" w:space="0" w:color="auto"/>
            </w:tcBorders>
            <w:shd w:val="clear" w:color="auto" w:fill="FFFFFF"/>
          </w:tcPr>
          <w:p w:rsidR="00AB4FCB" w:rsidRDefault="00AB4FCB">
            <w:pPr>
              <w:pStyle w:val="22"/>
              <w:shd w:val="clear" w:color="auto" w:fill="auto"/>
              <w:spacing w:line="240" w:lineRule="exact"/>
              <w:jc w:val="left"/>
            </w:pPr>
            <w:r>
              <w:rPr>
                <w:rStyle w:val="28"/>
              </w:rPr>
              <w:t>образовательных</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11"/>
        </w:trPr>
        <w:tc>
          <w:tcPr>
            <w:tcW w:w="2285" w:type="dxa"/>
            <w:tcBorders>
              <w:left w:val="single" w:sz="4" w:space="0" w:color="auto"/>
            </w:tcBorders>
            <w:shd w:val="clear" w:color="auto" w:fill="FFFFFF"/>
          </w:tcPr>
          <w:p w:rsidR="00AB4FCB" w:rsidRDefault="00AB4FCB">
            <w:pPr>
              <w:pStyle w:val="22"/>
              <w:shd w:val="clear" w:color="auto" w:fill="auto"/>
              <w:spacing w:line="240" w:lineRule="exact"/>
              <w:jc w:val="left"/>
            </w:pPr>
            <w:r>
              <w:rPr>
                <w:rStyle w:val="28"/>
              </w:rPr>
              <w:t>отношений</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88"/>
        </w:trPr>
        <w:tc>
          <w:tcPr>
            <w:tcW w:w="2285" w:type="dxa"/>
            <w:tcBorders>
              <w:top w:val="single" w:sz="4" w:space="0" w:color="auto"/>
              <w:left w:val="single" w:sz="4" w:space="0" w:color="auto"/>
            </w:tcBorders>
            <w:shd w:val="clear" w:color="auto" w:fill="FFFFFF"/>
            <w:vAlign w:val="bottom"/>
          </w:tcPr>
          <w:p w:rsidR="00AB4FCB" w:rsidRDefault="00AB4FCB">
            <w:pPr>
              <w:pStyle w:val="22"/>
              <w:shd w:val="clear" w:color="auto" w:fill="auto"/>
              <w:spacing w:line="240" w:lineRule="exact"/>
              <w:jc w:val="left"/>
            </w:pPr>
            <w:r>
              <w:rPr>
                <w:rStyle w:val="28"/>
              </w:rPr>
              <w:t>Учебные недели</w:t>
            </w:r>
          </w:p>
        </w:tc>
        <w:tc>
          <w:tcPr>
            <w:tcW w:w="1982" w:type="dxa"/>
            <w:tcBorders>
              <w:top w:val="single" w:sz="4" w:space="0" w:color="auto"/>
              <w:left w:val="single" w:sz="4" w:space="0" w:color="auto"/>
            </w:tcBorders>
            <w:shd w:val="clear" w:color="auto" w:fill="FFFFFF"/>
          </w:tcPr>
          <w:p w:rsidR="00AB4FCB" w:rsidRDefault="00AB4FCB">
            <w:pPr>
              <w:rPr>
                <w:sz w:val="10"/>
                <w:szCs w:val="10"/>
              </w:rPr>
            </w:pPr>
          </w:p>
        </w:tc>
        <w:tc>
          <w:tcPr>
            <w:tcW w:w="1070"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33</w:t>
            </w:r>
          </w:p>
        </w:tc>
        <w:tc>
          <w:tcPr>
            <w:tcW w:w="1099"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34</w:t>
            </w:r>
          </w:p>
        </w:tc>
        <w:tc>
          <w:tcPr>
            <w:tcW w:w="1027"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34</w:t>
            </w:r>
          </w:p>
        </w:tc>
        <w:tc>
          <w:tcPr>
            <w:tcW w:w="1061" w:type="dxa"/>
            <w:tcBorders>
              <w:top w:val="single" w:sz="4" w:space="0" w:color="auto"/>
              <w:left w:val="single" w:sz="4" w:space="0" w:color="auto"/>
            </w:tcBorders>
            <w:shd w:val="clear" w:color="auto" w:fill="FFFFFF"/>
            <w:vAlign w:val="bottom"/>
          </w:tcPr>
          <w:p w:rsidR="00AB4FCB" w:rsidRDefault="00AB4FCB" w:rsidP="00AB4FCB">
            <w:pPr>
              <w:pStyle w:val="22"/>
              <w:shd w:val="clear" w:color="auto" w:fill="auto"/>
              <w:spacing w:line="240" w:lineRule="exact"/>
            </w:pPr>
            <w:r>
              <w:t>34</w:t>
            </w:r>
          </w:p>
        </w:tc>
        <w:tc>
          <w:tcPr>
            <w:tcW w:w="1138" w:type="dxa"/>
            <w:tcBorders>
              <w:top w:val="single" w:sz="4" w:space="0" w:color="auto"/>
              <w:left w:val="single" w:sz="4" w:space="0" w:color="auto"/>
              <w:right w:val="single" w:sz="4" w:space="0" w:color="auto"/>
            </w:tcBorders>
            <w:shd w:val="clear" w:color="auto" w:fill="FFFFFF"/>
            <w:vAlign w:val="bottom"/>
          </w:tcPr>
          <w:p w:rsidR="00AB4FCB" w:rsidRDefault="00AB4FCB" w:rsidP="00AB4FCB">
            <w:pPr>
              <w:pStyle w:val="22"/>
              <w:shd w:val="clear" w:color="auto" w:fill="auto"/>
              <w:spacing w:line="240" w:lineRule="exact"/>
            </w:pPr>
            <w:r>
              <w:t>135</w:t>
            </w:r>
          </w:p>
        </w:tc>
      </w:tr>
      <w:tr w:rsidR="00AB4FCB">
        <w:trPr>
          <w:trHeight w:val="403"/>
        </w:trPr>
        <w:tc>
          <w:tcPr>
            <w:tcW w:w="2285"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rPr>
                <w:rStyle w:val="28"/>
              </w:rPr>
              <w:t>ВСЕГО ЧАСОВ</w:t>
            </w:r>
          </w:p>
        </w:tc>
        <w:tc>
          <w:tcPr>
            <w:tcW w:w="1982" w:type="dxa"/>
            <w:tcBorders>
              <w:top w:val="single" w:sz="4" w:space="0" w:color="auto"/>
              <w:left w:val="single" w:sz="4" w:space="0" w:color="auto"/>
            </w:tcBorders>
            <w:shd w:val="clear" w:color="auto" w:fill="FFFFFF"/>
          </w:tcPr>
          <w:p w:rsidR="00AB4FCB" w:rsidRDefault="00AB4FCB">
            <w:pPr>
              <w:rPr>
                <w:sz w:val="10"/>
                <w:szCs w:val="10"/>
              </w:rPr>
            </w:pPr>
          </w:p>
        </w:tc>
        <w:tc>
          <w:tcPr>
            <w:tcW w:w="1070"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693</w:t>
            </w:r>
          </w:p>
        </w:tc>
        <w:tc>
          <w:tcPr>
            <w:tcW w:w="1099"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027"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061"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138" w:type="dxa"/>
            <w:tcBorders>
              <w:top w:val="single" w:sz="4" w:space="0" w:color="auto"/>
              <w:left w:val="single" w:sz="4" w:space="0" w:color="auto"/>
              <w:right w:val="single" w:sz="4" w:space="0" w:color="auto"/>
            </w:tcBorders>
            <w:shd w:val="clear" w:color="auto" w:fill="FFFFFF"/>
          </w:tcPr>
          <w:p w:rsidR="00AB4FCB" w:rsidRDefault="00AB4FCB" w:rsidP="00AB4FCB">
            <w:pPr>
              <w:pStyle w:val="22"/>
              <w:shd w:val="clear" w:color="auto" w:fill="auto"/>
              <w:spacing w:line="240" w:lineRule="exact"/>
            </w:pPr>
            <w:r>
              <w:rPr>
                <w:rStyle w:val="28"/>
              </w:rPr>
              <w:t>3039</w:t>
            </w:r>
          </w:p>
        </w:tc>
      </w:tr>
      <w:tr w:rsidR="00AB4FCB">
        <w:trPr>
          <w:trHeight w:val="326"/>
        </w:trPr>
        <w:tc>
          <w:tcPr>
            <w:tcW w:w="2285"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t>Рекомендуемая</w:t>
            </w:r>
          </w:p>
        </w:tc>
        <w:tc>
          <w:tcPr>
            <w:tcW w:w="1982" w:type="dxa"/>
            <w:tcBorders>
              <w:top w:val="single" w:sz="4" w:space="0" w:color="auto"/>
              <w:left w:val="single" w:sz="4" w:space="0" w:color="auto"/>
            </w:tcBorders>
            <w:shd w:val="clear" w:color="auto" w:fill="FFFFFF"/>
          </w:tcPr>
          <w:p w:rsidR="00AB4FCB" w:rsidRDefault="00AB4FCB">
            <w:pPr>
              <w:rPr>
                <w:sz w:val="10"/>
                <w:szCs w:val="10"/>
              </w:rPr>
            </w:pPr>
          </w:p>
        </w:tc>
        <w:tc>
          <w:tcPr>
            <w:tcW w:w="1070" w:type="dxa"/>
            <w:tcBorders>
              <w:top w:val="single" w:sz="4" w:space="0" w:color="auto"/>
              <w:left w:val="single" w:sz="4" w:space="0" w:color="auto"/>
            </w:tcBorders>
            <w:shd w:val="clear" w:color="auto" w:fill="FFFFFF"/>
            <w:vAlign w:val="bottom"/>
          </w:tcPr>
          <w:p w:rsidR="00AB4FCB" w:rsidRDefault="00AB4FCB">
            <w:pPr>
              <w:pStyle w:val="22"/>
              <w:shd w:val="clear" w:color="auto" w:fill="auto"/>
              <w:spacing w:line="240" w:lineRule="exact"/>
              <w:jc w:val="left"/>
            </w:pPr>
            <w:r>
              <w:t>21</w:t>
            </w:r>
          </w:p>
        </w:tc>
        <w:tc>
          <w:tcPr>
            <w:tcW w:w="1099"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t>23</w:t>
            </w:r>
          </w:p>
        </w:tc>
        <w:tc>
          <w:tcPr>
            <w:tcW w:w="1027"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t>23</w:t>
            </w:r>
          </w:p>
        </w:tc>
        <w:tc>
          <w:tcPr>
            <w:tcW w:w="1061"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t>23</w:t>
            </w:r>
          </w:p>
        </w:tc>
        <w:tc>
          <w:tcPr>
            <w:tcW w:w="1138" w:type="dxa"/>
            <w:tcBorders>
              <w:top w:val="single" w:sz="4" w:space="0" w:color="auto"/>
              <w:left w:val="single" w:sz="4" w:space="0" w:color="auto"/>
              <w:right w:val="single" w:sz="4" w:space="0" w:color="auto"/>
            </w:tcBorders>
            <w:shd w:val="clear" w:color="auto" w:fill="FFFFFF"/>
          </w:tcPr>
          <w:p w:rsidR="00AB4FCB" w:rsidRDefault="00AB4FCB">
            <w:pPr>
              <w:pStyle w:val="22"/>
              <w:shd w:val="clear" w:color="auto" w:fill="auto"/>
              <w:spacing w:line="240" w:lineRule="exact"/>
              <w:jc w:val="left"/>
            </w:pPr>
            <w:r>
              <w:t>90</w:t>
            </w:r>
          </w:p>
        </w:tc>
      </w:tr>
      <w:tr w:rsidR="00AB4FCB">
        <w:trPr>
          <w:trHeight w:val="274"/>
        </w:trPr>
        <w:tc>
          <w:tcPr>
            <w:tcW w:w="2285" w:type="dxa"/>
            <w:tcBorders>
              <w:left w:val="single" w:sz="4" w:space="0" w:color="auto"/>
            </w:tcBorders>
            <w:shd w:val="clear" w:color="auto" w:fill="FFFFFF"/>
            <w:vAlign w:val="bottom"/>
          </w:tcPr>
          <w:p w:rsidR="00AB4FCB" w:rsidRDefault="00AB4FCB">
            <w:pPr>
              <w:pStyle w:val="22"/>
              <w:shd w:val="clear" w:color="auto" w:fill="auto"/>
              <w:spacing w:line="240" w:lineRule="exact"/>
              <w:jc w:val="left"/>
            </w:pPr>
            <w:r>
              <w:t>недельная нагрузка</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54"/>
        </w:trPr>
        <w:tc>
          <w:tcPr>
            <w:tcW w:w="2285" w:type="dxa"/>
            <w:tcBorders>
              <w:left w:val="single" w:sz="4" w:space="0" w:color="auto"/>
            </w:tcBorders>
            <w:shd w:val="clear" w:color="auto" w:fill="FFFFFF"/>
          </w:tcPr>
          <w:p w:rsidR="00AB4FCB" w:rsidRDefault="00AB4FCB">
            <w:pPr>
              <w:pStyle w:val="22"/>
              <w:shd w:val="clear" w:color="auto" w:fill="auto"/>
              <w:spacing w:line="240" w:lineRule="exact"/>
              <w:jc w:val="left"/>
            </w:pPr>
            <w:r>
              <w:t>при 5-дневной</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259"/>
        </w:trPr>
        <w:tc>
          <w:tcPr>
            <w:tcW w:w="2285" w:type="dxa"/>
            <w:tcBorders>
              <w:left w:val="single" w:sz="4" w:space="0" w:color="auto"/>
            </w:tcBorders>
            <w:shd w:val="clear" w:color="auto" w:fill="FFFFFF"/>
            <w:vAlign w:val="bottom"/>
          </w:tcPr>
          <w:p w:rsidR="00AB4FCB" w:rsidRDefault="00AB4FCB">
            <w:pPr>
              <w:pStyle w:val="22"/>
              <w:shd w:val="clear" w:color="auto" w:fill="auto"/>
              <w:spacing w:line="240" w:lineRule="exact"/>
              <w:jc w:val="left"/>
            </w:pPr>
            <w:r>
              <w:t>учебной неделе</w:t>
            </w:r>
          </w:p>
        </w:tc>
        <w:tc>
          <w:tcPr>
            <w:tcW w:w="1982" w:type="dxa"/>
            <w:tcBorders>
              <w:left w:val="single" w:sz="4" w:space="0" w:color="auto"/>
            </w:tcBorders>
            <w:shd w:val="clear" w:color="auto" w:fill="FFFFFF"/>
          </w:tcPr>
          <w:p w:rsidR="00AB4FCB" w:rsidRDefault="00AB4FCB">
            <w:pPr>
              <w:rPr>
                <w:sz w:val="10"/>
                <w:szCs w:val="10"/>
              </w:rPr>
            </w:pPr>
          </w:p>
        </w:tc>
        <w:tc>
          <w:tcPr>
            <w:tcW w:w="1070" w:type="dxa"/>
            <w:tcBorders>
              <w:left w:val="single" w:sz="4" w:space="0" w:color="auto"/>
            </w:tcBorders>
            <w:shd w:val="clear" w:color="auto" w:fill="FFFFFF"/>
          </w:tcPr>
          <w:p w:rsidR="00AB4FCB" w:rsidRDefault="00AB4FCB" w:rsidP="00AB4FCB">
            <w:pPr>
              <w:jc w:val="center"/>
              <w:rPr>
                <w:sz w:val="10"/>
                <w:szCs w:val="10"/>
              </w:rPr>
            </w:pPr>
          </w:p>
        </w:tc>
        <w:tc>
          <w:tcPr>
            <w:tcW w:w="1099" w:type="dxa"/>
            <w:tcBorders>
              <w:left w:val="single" w:sz="4" w:space="0" w:color="auto"/>
            </w:tcBorders>
            <w:shd w:val="clear" w:color="auto" w:fill="FFFFFF"/>
          </w:tcPr>
          <w:p w:rsidR="00AB4FCB" w:rsidRDefault="00AB4FCB" w:rsidP="00AB4FCB">
            <w:pPr>
              <w:jc w:val="center"/>
              <w:rPr>
                <w:sz w:val="10"/>
                <w:szCs w:val="10"/>
              </w:rPr>
            </w:pPr>
          </w:p>
        </w:tc>
        <w:tc>
          <w:tcPr>
            <w:tcW w:w="1027" w:type="dxa"/>
            <w:tcBorders>
              <w:left w:val="single" w:sz="4" w:space="0" w:color="auto"/>
            </w:tcBorders>
            <w:shd w:val="clear" w:color="auto" w:fill="FFFFFF"/>
          </w:tcPr>
          <w:p w:rsidR="00AB4FCB" w:rsidRDefault="00AB4FCB" w:rsidP="00AB4FCB">
            <w:pPr>
              <w:jc w:val="center"/>
              <w:rPr>
                <w:sz w:val="10"/>
                <w:szCs w:val="10"/>
              </w:rPr>
            </w:pPr>
          </w:p>
        </w:tc>
        <w:tc>
          <w:tcPr>
            <w:tcW w:w="1061" w:type="dxa"/>
            <w:tcBorders>
              <w:left w:val="single" w:sz="4" w:space="0" w:color="auto"/>
            </w:tcBorders>
            <w:shd w:val="clear" w:color="auto" w:fill="FFFFFF"/>
          </w:tcPr>
          <w:p w:rsidR="00AB4FCB" w:rsidRDefault="00AB4FCB" w:rsidP="00AB4FCB">
            <w:pPr>
              <w:jc w:val="center"/>
              <w:rPr>
                <w:sz w:val="10"/>
                <w:szCs w:val="10"/>
              </w:rPr>
            </w:pPr>
          </w:p>
        </w:tc>
        <w:tc>
          <w:tcPr>
            <w:tcW w:w="1138" w:type="dxa"/>
            <w:tcBorders>
              <w:left w:val="single" w:sz="4" w:space="0" w:color="auto"/>
              <w:right w:val="single" w:sz="4" w:space="0" w:color="auto"/>
            </w:tcBorders>
            <w:shd w:val="clear" w:color="auto" w:fill="FFFFFF"/>
          </w:tcPr>
          <w:p w:rsidR="00AB4FCB" w:rsidRDefault="00AB4FCB" w:rsidP="00AB4FCB">
            <w:pPr>
              <w:jc w:val="center"/>
              <w:rPr>
                <w:sz w:val="10"/>
                <w:szCs w:val="10"/>
              </w:rPr>
            </w:pPr>
          </w:p>
        </w:tc>
      </w:tr>
      <w:tr w:rsidR="00AB4FCB">
        <w:trPr>
          <w:trHeight w:val="307"/>
        </w:trPr>
        <w:tc>
          <w:tcPr>
            <w:tcW w:w="2285"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rPr>
                <w:rStyle w:val="28"/>
              </w:rPr>
              <w:t>ИТОГО</w:t>
            </w:r>
          </w:p>
        </w:tc>
        <w:tc>
          <w:tcPr>
            <w:tcW w:w="1982" w:type="dxa"/>
            <w:tcBorders>
              <w:top w:val="single" w:sz="4" w:space="0" w:color="auto"/>
              <w:left w:val="single" w:sz="4" w:space="0" w:color="auto"/>
            </w:tcBorders>
            <w:shd w:val="clear" w:color="auto" w:fill="FFFFFF"/>
          </w:tcPr>
          <w:p w:rsidR="00AB4FCB" w:rsidRDefault="00AB4FCB">
            <w:pPr>
              <w:pStyle w:val="22"/>
              <w:shd w:val="clear" w:color="auto" w:fill="auto"/>
              <w:spacing w:line="240" w:lineRule="exact"/>
              <w:jc w:val="left"/>
            </w:pPr>
            <w:r>
              <w:t>Максимально</w:t>
            </w:r>
          </w:p>
        </w:tc>
        <w:tc>
          <w:tcPr>
            <w:tcW w:w="1070"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693</w:t>
            </w:r>
          </w:p>
        </w:tc>
        <w:tc>
          <w:tcPr>
            <w:tcW w:w="1099"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027"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061" w:type="dxa"/>
            <w:tcBorders>
              <w:top w:val="single" w:sz="4" w:space="0" w:color="auto"/>
              <w:left w:val="single" w:sz="4" w:space="0" w:color="auto"/>
            </w:tcBorders>
            <w:shd w:val="clear" w:color="auto" w:fill="FFFFFF"/>
          </w:tcPr>
          <w:p w:rsidR="00AB4FCB" w:rsidRDefault="00AB4FCB" w:rsidP="00AB4FCB">
            <w:pPr>
              <w:pStyle w:val="22"/>
              <w:shd w:val="clear" w:color="auto" w:fill="auto"/>
              <w:spacing w:line="240" w:lineRule="exact"/>
            </w:pPr>
            <w:r>
              <w:rPr>
                <w:rStyle w:val="28"/>
              </w:rPr>
              <w:t>782</w:t>
            </w:r>
          </w:p>
        </w:tc>
        <w:tc>
          <w:tcPr>
            <w:tcW w:w="1138" w:type="dxa"/>
            <w:tcBorders>
              <w:top w:val="single" w:sz="4" w:space="0" w:color="auto"/>
              <w:left w:val="single" w:sz="4" w:space="0" w:color="auto"/>
              <w:right w:val="single" w:sz="4" w:space="0" w:color="auto"/>
            </w:tcBorders>
            <w:shd w:val="clear" w:color="auto" w:fill="FFFFFF"/>
          </w:tcPr>
          <w:p w:rsidR="00AB4FCB" w:rsidRDefault="00AB4FCB" w:rsidP="00AB4FCB">
            <w:pPr>
              <w:pStyle w:val="22"/>
              <w:shd w:val="clear" w:color="auto" w:fill="auto"/>
              <w:spacing w:line="240" w:lineRule="exact"/>
            </w:pPr>
            <w:r>
              <w:rPr>
                <w:rStyle w:val="28"/>
              </w:rPr>
              <w:t>3039</w:t>
            </w:r>
          </w:p>
        </w:tc>
      </w:tr>
      <w:tr w:rsidR="00AB4FCB">
        <w:trPr>
          <w:trHeight w:val="298"/>
        </w:trPr>
        <w:tc>
          <w:tcPr>
            <w:tcW w:w="2285" w:type="dxa"/>
            <w:tcBorders>
              <w:left w:val="single" w:sz="4" w:space="0" w:color="auto"/>
            </w:tcBorders>
            <w:shd w:val="clear" w:color="auto" w:fill="FFFFFF"/>
          </w:tcPr>
          <w:p w:rsidR="00AB4FCB" w:rsidRDefault="00AB4FCB">
            <w:pPr>
              <w:rPr>
                <w:sz w:val="10"/>
                <w:szCs w:val="10"/>
              </w:rPr>
            </w:pPr>
          </w:p>
        </w:tc>
        <w:tc>
          <w:tcPr>
            <w:tcW w:w="1982" w:type="dxa"/>
            <w:tcBorders>
              <w:left w:val="single" w:sz="4" w:space="0" w:color="auto"/>
            </w:tcBorders>
            <w:shd w:val="clear" w:color="auto" w:fill="FFFFFF"/>
            <w:vAlign w:val="bottom"/>
          </w:tcPr>
          <w:p w:rsidR="00AB4FCB" w:rsidRDefault="00AB4FCB">
            <w:pPr>
              <w:pStyle w:val="22"/>
              <w:shd w:val="clear" w:color="auto" w:fill="auto"/>
              <w:spacing w:line="240" w:lineRule="exact"/>
              <w:jc w:val="left"/>
            </w:pPr>
            <w:r>
              <w:t>допустимая</w:t>
            </w:r>
          </w:p>
        </w:tc>
        <w:tc>
          <w:tcPr>
            <w:tcW w:w="1070" w:type="dxa"/>
            <w:tcBorders>
              <w:left w:val="single" w:sz="4" w:space="0" w:color="auto"/>
            </w:tcBorders>
            <w:shd w:val="clear" w:color="auto" w:fill="FFFFFF"/>
          </w:tcPr>
          <w:p w:rsidR="00AB4FCB" w:rsidRDefault="00AB4FCB">
            <w:pPr>
              <w:rPr>
                <w:sz w:val="10"/>
                <w:szCs w:val="10"/>
              </w:rPr>
            </w:pPr>
          </w:p>
        </w:tc>
        <w:tc>
          <w:tcPr>
            <w:tcW w:w="1099" w:type="dxa"/>
            <w:tcBorders>
              <w:left w:val="single" w:sz="4" w:space="0" w:color="auto"/>
            </w:tcBorders>
            <w:shd w:val="clear" w:color="auto" w:fill="FFFFFF"/>
          </w:tcPr>
          <w:p w:rsidR="00AB4FCB" w:rsidRDefault="00AB4FCB">
            <w:pPr>
              <w:rPr>
                <w:sz w:val="10"/>
                <w:szCs w:val="10"/>
              </w:rPr>
            </w:pPr>
          </w:p>
        </w:tc>
        <w:tc>
          <w:tcPr>
            <w:tcW w:w="1027" w:type="dxa"/>
            <w:tcBorders>
              <w:left w:val="single" w:sz="4" w:space="0" w:color="auto"/>
            </w:tcBorders>
            <w:shd w:val="clear" w:color="auto" w:fill="FFFFFF"/>
          </w:tcPr>
          <w:p w:rsidR="00AB4FCB" w:rsidRDefault="00AB4FCB">
            <w:pPr>
              <w:rPr>
                <w:sz w:val="10"/>
                <w:szCs w:val="10"/>
              </w:rPr>
            </w:pPr>
          </w:p>
        </w:tc>
        <w:tc>
          <w:tcPr>
            <w:tcW w:w="1061" w:type="dxa"/>
            <w:tcBorders>
              <w:left w:val="single" w:sz="4" w:space="0" w:color="auto"/>
            </w:tcBorders>
            <w:shd w:val="clear" w:color="auto" w:fill="FFFFFF"/>
          </w:tcPr>
          <w:p w:rsidR="00AB4FCB" w:rsidRDefault="00AB4FCB">
            <w:pPr>
              <w:rPr>
                <w:sz w:val="10"/>
                <w:szCs w:val="10"/>
              </w:rPr>
            </w:pPr>
          </w:p>
        </w:tc>
        <w:tc>
          <w:tcPr>
            <w:tcW w:w="1138" w:type="dxa"/>
            <w:tcBorders>
              <w:left w:val="single" w:sz="4" w:space="0" w:color="auto"/>
              <w:right w:val="single" w:sz="4" w:space="0" w:color="auto"/>
            </w:tcBorders>
            <w:shd w:val="clear" w:color="auto" w:fill="FFFFFF"/>
          </w:tcPr>
          <w:p w:rsidR="00AB4FCB" w:rsidRDefault="00AB4FCB">
            <w:pPr>
              <w:rPr>
                <w:sz w:val="10"/>
                <w:szCs w:val="10"/>
              </w:rPr>
            </w:pPr>
          </w:p>
        </w:tc>
      </w:tr>
      <w:tr w:rsidR="00AB4FCB">
        <w:trPr>
          <w:trHeight w:val="365"/>
        </w:trPr>
        <w:tc>
          <w:tcPr>
            <w:tcW w:w="2285" w:type="dxa"/>
            <w:tcBorders>
              <w:left w:val="single" w:sz="4" w:space="0" w:color="auto"/>
              <w:bottom w:val="single" w:sz="4" w:space="0" w:color="auto"/>
            </w:tcBorders>
            <w:shd w:val="clear" w:color="auto" w:fill="FFFFFF"/>
          </w:tcPr>
          <w:p w:rsidR="00AB4FCB" w:rsidRDefault="00AB4FCB">
            <w:pPr>
              <w:rPr>
                <w:sz w:val="10"/>
                <w:szCs w:val="10"/>
              </w:rPr>
            </w:pPr>
          </w:p>
        </w:tc>
        <w:tc>
          <w:tcPr>
            <w:tcW w:w="1982" w:type="dxa"/>
            <w:tcBorders>
              <w:left w:val="single" w:sz="4" w:space="0" w:color="auto"/>
              <w:bottom w:val="single" w:sz="4" w:space="0" w:color="auto"/>
            </w:tcBorders>
            <w:shd w:val="clear" w:color="auto" w:fill="FFFFFF"/>
          </w:tcPr>
          <w:p w:rsidR="00AB4FCB" w:rsidRDefault="00AB4FCB">
            <w:pPr>
              <w:pStyle w:val="22"/>
              <w:shd w:val="clear" w:color="auto" w:fill="auto"/>
              <w:spacing w:line="240" w:lineRule="exact"/>
              <w:jc w:val="left"/>
            </w:pPr>
            <w:r>
              <w:t>годовая нагрузка</w:t>
            </w:r>
          </w:p>
        </w:tc>
        <w:tc>
          <w:tcPr>
            <w:tcW w:w="1070" w:type="dxa"/>
            <w:tcBorders>
              <w:left w:val="single" w:sz="4" w:space="0" w:color="auto"/>
              <w:bottom w:val="single" w:sz="4" w:space="0" w:color="auto"/>
            </w:tcBorders>
            <w:shd w:val="clear" w:color="auto" w:fill="FFFFFF"/>
          </w:tcPr>
          <w:p w:rsidR="00AB4FCB" w:rsidRDefault="00AB4FCB">
            <w:pPr>
              <w:rPr>
                <w:sz w:val="10"/>
                <w:szCs w:val="10"/>
              </w:rPr>
            </w:pPr>
          </w:p>
        </w:tc>
        <w:tc>
          <w:tcPr>
            <w:tcW w:w="1099" w:type="dxa"/>
            <w:tcBorders>
              <w:left w:val="single" w:sz="4" w:space="0" w:color="auto"/>
              <w:bottom w:val="single" w:sz="4" w:space="0" w:color="auto"/>
            </w:tcBorders>
            <w:shd w:val="clear" w:color="auto" w:fill="FFFFFF"/>
          </w:tcPr>
          <w:p w:rsidR="00AB4FCB" w:rsidRDefault="00AB4FCB">
            <w:pPr>
              <w:rPr>
                <w:sz w:val="10"/>
                <w:szCs w:val="10"/>
              </w:rPr>
            </w:pPr>
          </w:p>
        </w:tc>
        <w:tc>
          <w:tcPr>
            <w:tcW w:w="1027" w:type="dxa"/>
            <w:tcBorders>
              <w:left w:val="single" w:sz="4" w:space="0" w:color="auto"/>
              <w:bottom w:val="single" w:sz="4" w:space="0" w:color="auto"/>
            </w:tcBorders>
            <w:shd w:val="clear" w:color="auto" w:fill="FFFFFF"/>
          </w:tcPr>
          <w:p w:rsidR="00AB4FCB" w:rsidRDefault="00AB4FCB">
            <w:pPr>
              <w:rPr>
                <w:sz w:val="10"/>
                <w:szCs w:val="10"/>
              </w:rPr>
            </w:pPr>
          </w:p>
        </w:tc>
        <w:tc>
          <w:tcPr>
            <w:tcW w:w="1061" w:type="dxa"/>
            <w:tcBorders>
              <w:left w:val="single" w:sz="4" w:space="0" w:color="auto"/>
              <w:bottom w:val="single" w:sz="4" w:space="0" w:color="auto"/>
            </w:tcBorders>
            <w:shd w:val="clear" w:color="auto" w:fill="FFFFFF"/>
          </w:tcPr>
          <w:p w:rsidR="00AB4FCB" w:rsidRDefault="00AB4FCB">
            <w:pPr>
              <w:rPr>
                <w:sz w:val="10"/>
                <w:szCs w:val="10"/>
              </w:rPr>
            </w:pPr>
          </w:p>
        </w:tc>
        <w:tc>
          <w:tcPr>
            <w:tcW w:w="1138" w:type="dxa"/>
            <w:tcBorders>
              <w:left w:val="single" w:sz="4" w:space="0" w:color="auto"/>
              <w:bottom w:val="single" w:sz="4" w:space="0" w:color="auto"/>
              <w:right w:val="single" w:sz="4" w:space="0" w:color="auto"/>
            </w:tcBorders>
            <w:shd w:val="clear" w:color="auto" w:fill="FFFFFF"/>
          </w:tcPr>
          <w:p w:rsidR="00AB4FCB" w:rsidRDefault="00AB4FCB">
            <w:pPr>
              <w:rPr>
                <w:sz w:val="10"/>
                <w:szCs w:val="10"/>
              </w:rPr>
            </w:pPr>
          </w:p>
        </w:tc>
      </w:tr>
    </w:tbl>
    <w:p w:rsidR="003B66E4" w:rsidRPr="00FE3619" w:rsidRDefault="003B66E4" w:rsidP="003B66E4">
      <w:pPr>
        <w:pStyle w:val="af1"/>
        <w:ind w:left="0" w:firstLine="720"/>
        <w:rPr>
          <w:sz w:val="24"/>
          <w:szCs w:val="24"/>
        </w:rPr>
      </w:pPr>
      <w:r w:rsidRPr="003B66E4">
        <w:rPr>
          <w:sz w:val="24"/>
          <w:szCs w:val="24"/>
        </w:rPr>
        <w:t xml:space="preserve">Для учащихся, нуждающихся в длительном лечении, детей-инвалидов, которые по состоянию здоровья не могут посещать МБОУ «Основная общеобразовательная Дмитриевская школа»» </w:t>
      </w:r>
      <w:proofErr w:type="gramStart"/>
      <w:r w:rsidRPr="003B66E4">
        <w:rPr>
          <w:sz w:val="24"/>
          <w:szCs w:val="24"/>
        </w:rPr>
        <w:t>обучение по</w:t>
      </w:r>
      <w:proofErr w:type="gramEnd"/>
      <w:r w:rsidRPr="003B66E4">
        <w:rPr>
          <w:sz w:val="24"/>
          <w:szCs w:val="24"/>
        </w:rPr>
        <w:t xml:space="preserve"> образовательным программам основного общего образования организуется на дому. </w:t>
      </w:r>
      <w:r w:rsidRPr="00FE3619">
        <w:rPr>
          <w:sz w:val="24"/>
          <w:szCs w:val="24"/>
        </w:rPr>
        <w:t xml:space="preserve">Обучение на дому школа осуществляет по запросам родителей (законных представителей) согласно индивидуальному учебному плану в соответствии с </w:t>
      </w:r>
      <w:r w:rsidRPr="00FE3619">
        <w:rPr>
          <w:sz w:val="24"/>
          <w:szCs w:val="24"/>
        </w:rPr>
        <w:lastRenderedPageBreak/>
        <w:t xml:space="preserve">Порядком регламентации и оформлении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FE3619">
        <w:rPr>
          <w:sz w:val="24"/>
          <w:szCs w:val="24"/>
        </w:rPr>
        <w:t>обучения</w:t>
      </w:r>
      <w:proofErr w:type="gramEnd"/>
      <w:r w:rsidRPr="00FE3619">
        <w:rPr>
          <w:sz w:val="24"/>
          <w:szCs w:val="24"/>
        </w:rPr>
        <w:t xml:space="preserve"> по основным общеобразовательным программам на дому. </w:t>
      </w:r>
    </w:p>
    <w:p w:rsidR="003B66E4" w:rsidRPr="00FE3619" w:rsidRDefault="003B66E4" w:rsidP="003B66E4">
      <w:pPr>
        <w:ind w:firstLine="708"/>
        <w:jc w:val="both"/>
        <w:rPr>
          <w:rFonts w:ascii="Times New Roman" w:hAnsi="Times New Roman" w:cs="Times New Roman"/>
        </w:rPr>
      </w:pPr>
      <w:r w:rsidRPr="00FE3619">
        <w:rPr>
          <w:rFonts w:ascii="Times New Roman" w:hAnsi="Times New Roman" w:cs="Times New Roman"/>
        </w:rPr>
        <w:t>Промежуточная аттестация предусматривает осуществление промежуточной текущей аттестации – аттестация учащихся по четвертям, полугодиям, году, и промежуточной годовой аттестации – по окончании учебного года.</w:t>
      </w:r>
    </w:p>
    <w:p w:rsidR="003B66E4" w:rsidRPr="00FE3619" w:rsidRDefault="003B66E4" w:rsidP="003B66E4">
      <w:pPr>
        <w:ind w:firstLine="708"/>
        <w:jc w:val="both"/>
        <w:rPr>
          <w:rFonts w:ascii="Times New Roman" w:hAnsi="Times New Roman" w:cs="Times New Roman"/>
        </w:rPr>
      </w:pPr>
      <w:r w:rsidRPr="00FE3619">
        <w:rPr>
          <w:rFonts w:ascii="Times New Roman" w:hAnsi="Times New Roman" w:cs="Times New Roman"/>
        </w:rPr>
        <w:t xml:space="preserve">Периодичность промежуточной текущей аттестации определяется Уставом школы и Положением о формах, периодичности, порядке, текущего контроля успеваемости и промежуточной аттестации. Промежуточная текущая аттестация определяется отметкой за четверть или полугодие, год. Результативность </w:t>
      </w:r>
      <w:proofErr w:type="gramStart"/>
      <w:r w:rsidRPr="00FE3619">
        <w:rPr>
          <w:rFonts w:ascii="Times New Roman" w:hAnsi="Times New Roman" w:cs="Times New Roman"/>
        </w:rPr>
        <w:t>обучения по четвертям</w:t>
      </w:r>
      <w:proofErr w:type="gramEnd"/>
      <w:r w:rsidRPr="00FE3619">
        <w:rPr>
          <w:rFonts w:ascii="Times New Roman" w:hAnsi="Times New Roman" w:cs="Times New Roman"/>
        </w:rPr>
        <w:t xml:space="preserve"> (полугодиям) оценивается по итогам текущего контроля:</w:t>
      </w:r>
    </w:p>
    <w:p w:rsidR="003B66E4" w:rsidRPr="00FE3619" w:rsidRDefault="003B66E4" w:rsidP="00FA457A">
      <w:pPr>
        <w:pStyle w:val="af"/>
        <w:widowControl/>
        <w:numPr>
          <w:ilvl w:val="0"/>
          <w:numId w:val="13"/>
        </w:numPr>
        <w:ind w:left="0" w:firstLine="360"/>
        <w:jc w:val="both"/>
        <w:rPr>
          <w:rFonts w:ascii="Times New Roman" w:hAnsi="Times New Roman" w:cs="Times New Roman"/>
        </w:rPr>
      </w:pPr>
      <w:r w:rsidRPr="00FE3619">
        <w:rPr>
          <w:rFonts w:ascii="Times New Roman" w:hAnsi="Times New Roman" w:cs="Times New Roman"/>
        </w:rPr>
        <w:t>во 2 – 4 классах по учебным предметам – по четвертям;</w:t>
      </w:r>
    </w:p>
    <w:p w:rsidR="003B66E4" w:rsidRPr="00FE3619" w:rsidRDefault="003B66E4" w:rsidP="003B66E4">
      <w:pPr>
        <w:ind w:firstLine="708"/>
        <w:jc w:val="both"/>
        <w:rPr>
          <w:rFonts w:ascii="Times New Roman" w:hAnsi="Times New Roman" w:cs="Times New Roman"/>
        </w:rPr>
      </w:pPr>
      <w:r w:rsidRPr="00FE3619">
        <w:rPr>
          <w:rFonts w:ascii="Times New Roman" w:hAnsi="Times New Roman" w:cs="Times New Roman"/>
        </w:rPr>
        <w:t>Отметка обучающихся за четверть (полугодие) выставляется на основе текущих отметок по предмету, годовые отметки выставляются на основании четвертных или полугодовых отметок.</w:t>
      </w:r>
    </w:p>
    <w:p w:rsidR="003B66E4" w:rsidRPr="00FE3619" w:rsidRDefault="003B66E4" w:rsidP="003B66E4">
      <w:pPr>
        <w:ind w:firstLine="708"/>
        <w:jc w:val="both"/>
        <w:rPr>
          <w:rFonts w:ascii="Times New Roman" w:hAnsi="Times New Roman" w:cs="Times New Roman"/>
        </w:rPr>
      </w:pPr>
      <w:r w:rsidRPr="00FE3619">
        <w:rPr>
          <w:rFonts w:ascii="Times New Roman" w:hAnsi="Times New Roman" w:cs="Times New Roman"/>
        </w:rPr>
        <w:t>Годовая промежуточная аттестация проводится в 2 – 4 классах. Сроки, порядок, предметы и формы промежуточной аттестации утверждаются приказом руководителя на текущий учебный год.</w:t>
      </w:r>
    </w:p>
    <w:p w:rsidR="003B66E4" w:rsidRPr="00FE3619" w:rsidRDefault="003B66E4" w:rsidP="00EA4AB2">
      <w:pPr>
        <w:pStyle w:val="40"/>
        <w:shd w:val="clear" w:color="auto" w:fill="auto"/>
        <w:tabs>
          <w:tab w:val="left" w:pos="1743"/>
        </w:tabs>
        <w:spacing w:line="274" w:lineRule="exact"/>
        <w:ind w:left="360"/>
        <w:jc w:val="center"/>
      </w:pPr>
    </w:p>
    <w:p w:rsidR="00253BF7" w:rsidRPr="00FE3619" w:rsidRDefault="00EA48AB" w:rsidP="00EA4AB2">
      <w:pPr>
        <w:pStyle w:val="40"/>
        <w:shd w:val="clear" w:color="auto" w:fill="auto"/>
        <w:tabs>
          <w:tab w:val="left" w:pos="1743"/>
        </w:tabs>
        <w:spacing w:line="274" w:lineRule="exact"/>
        <w:ind w:left="360"/>
        <w:jc w:val="center"/>
      </w:pPr>
      <w:r w:rsidRPr="00FE3619">
        <w:t>Календарный учебный график.</w:t>
      </w:r>
    </w:p>
    <w:p w:rsidR="00253BF7" w:rsidRPr="00FE3619" w:rsidRDefault="00EA48AB" w:rsidP="005917D3">
      <w:pPr>
        <w:pStyle w:val="22"/>
        <w:shd w:val="clear" w:color="auto" w:fill="auto"/>
        <w:tabs>
          <w:tab w:val="left" w:pos="2015"/>
        </w:tabs>
        <w:spacing w:line="274" w:lineRule="exact"/>
        <w:jc w:val="both"/>
      </w:pPr>
      <w:proofErr w:type="gramStart"/>
      <w:r w:rsidRPr="00FE3619">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w:t>
      </w:r>
      <w:proofErr w:type="gramEnd"/>
      <w:r w:rsidRPr="00FE3619">
        <w:t xml:space="preserve"> сроки и продолжительность каникул; сроки проведения промежуточных аттестаций.</w:t>
      </w:r>
    </w:p>
    <w:p w:rsidR="00253BF7" w:rsidRPr="00FE3619" w:rsidRDefault="00EA48AB" w:rsidP="005917D3">
      <w:pPr>
        <w:pStyle w:val="22"/>
        <w:shd w:val="clear" w:color="auto" w:fill="auto"/>
        <w:spacing w:line="274" w:lineRule="exact"/>
        <w:ind w:firstLine="360"/>
        <w:jc w:val="both"/>
      </w:pPr>
      <w:r w:rsidRPr="00FE3619">
        <w:t>Даты продолжительности учебных четвертей и каникул могут меняться в зависимости от календарного года и государственных праздников.</w:t>
      </w:r>
    </w:p>
    <w:p w:rsidR="00253BF7" w:rsidRPr="00FE3619" w:rsidRDefault="00EA48AB" w:rsidP="005917D3">
      <w:pPr>
        <w:pStyle w:val="22"/>
        <w:shd w:val="clear" w:color="auto" w:fill="auto"/>
        <w:spacing w:line="274" w:lineRule="exact"/>
        <w:jc w:val="both"/>
      </w:pPr>
      <w:r w:rsidRPr="00FE3619">
        <w:t xml:space="preserve"> Продолжительность учебного года при получении начального общего образования составляет 34 недели, в 1 классе - 33 недели.</w:t>
      </w:r>
    </w:p>
    <w:p w:rsidR="00253BF7" w:rsidRPr="00FE3619" w:rsidRDefault="00EA48AB" w:rsidP="005917D3">
      <w:pPr>
        <w:pStyle w:val="22"/>
        <w:shd w:val="clear" w:color="auto" w:fill="auto"/>
        <w:tabs>
          <w:tab w:val="left" w:pos="1925"/>
        </w:tabs>
        <w:spacing w:line="274" w:lineRule="exact"/>
        <w:jc w:val="both"/>
      </w:pPr>
      <w:r w:rsidRPr="00FE3619">
        <w:t xml:space="preserve">Учебный год в </w:t>
      </w:r>
      <w:r w:rsidR="00F152EA" w:rsidRPr="00FE3619">
        <w:t xml:space="preserve">МБОУ «Основная общеобразовательная Дмитриевская школа» </w:t>
      </w:r>
      <w:r w:rsidRPr="00FE3619">
        <w:t xml:space="preserve"> начинается в </w:t>
      </w:r>
      <w:r w:rsidR="00F152EA" w:rsidRPr="00FE3619">
        <w:t>01сентября</w:t>
      </w:r>
      <w:proofErr w:type="gramStart"/>
      <w:r w:rsidR="00F152EA" w:rsidRPr="00FE3619">
        <w:t>,</w:t>
      </w:r>
      <w:r w:rsidR="00FE3619" w:rsidRPr="00FE3619">
        <w:t>е</w:t>
      </w:r>
      <w:proofErr w:type="gramEnd"/>
      <w:r w:rsidR="00F152EA" w:rsidRPr="00FE3619">
        <w:t>сли этот день приходится на выходной день ,то в том случае,</w:t>
      </w:r>
      <w:r w:rsidR="00FE3619" w:rsidRPr="00FE3619">
        <w:t xml:space="preserve"> </w:t>
      </w:r>
      <w:r w:rsidR="00F152EA" w:rsidRPr="00FE3619">
        <w:t xml:space="preserve">учебный год начинается в первый, </w:t>
      </w:r>
      <w:r w:rsidRPr="00FE3619">
        <w:t>следующий за ним, рабочий день.</w:t>
      </w:r>
    </w:p>
    <w:p w:rsidR="00253BF7" w:rsidRPr="00FE3619" w:rsidRDefault="00EA48AB" w:rsidP="005917D3">
      <w:pPr>
        <w:pStyle w:val="22"/>
        <w:shd w:val="clear" w:color="auto" w:fill="auto"/>
        <w:tabs>
          <w:tab w:val="left" w:pos="1925"/>
        </w:tabs>
        <w:spacing w:line="274" w:lineRule="exact"/>
        <w:jc w:val="both"/>
      </w:pPr>
      <w:r w:rsidRPr="00FE3619">
        <w:t xml:space="preserve">Учебный год </w:t>
      </w:r>
      <w:proofErr w:type="gramStart"/>
      <w:r w:rsidRPr="00FE3619">
        <w:t>в</w:t>
      </w:r>
      <w:proofErr w:type="gramEnd"/>
      <w:r w:rsidRPr="00FE3619">
        <w:t xml:space="preserve"> заканчивается 2</w:t>
      </w:r>
      <w:r w:rsidR="005917D3" w:rsidRPr="00FE3619">
        <w:t>6</w:t>
      </w:r>
      <w:r w:rsidRPr="00FE3619">
        <w:t xml:space="preserve"> мая. Если этот день приходится на выходной день, то в этом случае учебный год заканчивается в предыдущий рабочий день</w:t>
      </w:r>
      <w:proofErr w:type="gramStart"/>
      <w:r w:rsidRPr="00FE3619">
        <w:t>.</w:t>
      </w:r>
      <w:r w:rsidR="00F152EA" w:rsidRPr="00FE3619">
        <w:t>.</w:t>
      </w:r>
      <w:proofErr w:type="gramEnd"/>
    </w:p>
    <w:p w:rsidR="00253BF7" w:rsidRPr="00FE3619" w:rsidRDefault="00EA48AB" w:rsidP="005917D3">
      <w:pPr>
        <w:pStyle w:val="22"/>
        <w:shd w:val="clear" w:color="auto" w:fill="auto"/>
        <w:tabs>
          <w:tab w:val="left" w:pos="1925"/>
        </w:tabs>
        <w:spacing w:line="274" w:lineRule="exact"/>
        <w:jc w:val="both"/>
      </w:pPr>
      <w:r w:rsidRPr="00FE3619">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53BF7" w:rsidRPr="00FE3619" w:rsidRDefault="00EA48AB" w:rsidP="005917D3">
      <w:pPr>
        <w:pStyle w:val="22"/>
        <w:shd w:val="clear" w:color="auto" w:fill="auto"/>
        <w:tabs>
          <w:tab w:val="left" w:pos="1925"/>
        </w:tabs>
        <w:spacing w:line="274" w:lineRule="exact"/>
        <w:jc w:val="both"/>
      </w:pPr>
      <w:r w:rsidRPr="00FE3619">
        <w:t xml:space="preserve">Продолжительность учебных четвертей составляет: </w:t>
      </w:r>
      <w:proofErr w:type="gramStart"/>
      <w:r w:rsidRPr="00FE3619">
        <w:t>I четверть - 8 учебных недель (для 1-4 классов); II четверть - 8 учебных недель (для 1-4 классов); III четверть - 1</w:t>
      </w:r>
      <w:r w:rsidR="00F152EA" w:rsidRPr="00FE3619">
        <w:t>1</w:t>
      </w:r>
      <w:r w:rsidRPr="00FE3619">
        <w:t xml:space="preserve"> учебных недель (для 2-4 классов), 9 учебных недель (для 1 классов); IV четверть - </w:t>
      </w:r>
      <w:r w:rsidR="005917D3" w:rsidRPr="00FE3619">
        <w:t>7</w:t>
      </w:r>
      <w:r w:rsidRPr="00FE3619">
        <w:t xml:space="preserve"> учебных недель (для 1 -4 классов).</w:t>
      </w:r>
      <w:proofErr w:type="gramEnd"/>
    </w:p>
    <w:p w:rsidR="00253BF7" w:rsidRPr="00FE3619" w:rsidRDefault="00EA48AB" w:rsidP="005917D3">
      <w:pPr>
        <w:pStyle w:val="22"/>
        <w:shd w:val="clear" w:color="auto" w:fill="auto"/>
        <w:tabs>
          <w:tab w:val="left" w:pos="1925"/>
        </w:tabs>
        <w:spacing w:line="274" w:lineRule="exact"/>
        <w:jc w:val="both"/>
      </w:pPr>
      <w:r w:rsidRPr="00FE3619">
        <w:t>Продолжительность каникул составляет:</w:t>
      </w:r>
    </w:p>
    <w:p w:rsidR="00253BF7" w:rsidRPr="00FE3619" w:rsidRDefault="00EA48AB" w:rsidP="005917D3">
      <w:pPr>
        <w:pStyle w:val="22"/>
        <w:shd w:val="clear" w:color="auto" w:fill="auto"/>
        <w:spacing w:line="274" w:lineRule="exact"/>
        <w:jc w:val="both"/>
      </w:pPr>
      <w:r w:rsidRPr="00FE3619">
        <w:t>по окончании I четверти (осенние каникулы) - 9 календарных дней (для 1-4 классов);</w:t>
      </w:r>
    </w:p>
    <w:p w:rsidR="00253BF7" w:rsidRPr="00FE3619" w:rsidRDefault="00EA48AB" w:rsidP="005917D3">
      <w:pPr>
        <w:pStyle w:val="22"/>
        <w:shd w:val="clear" w:color="auto" w:fill="auto"/>
        <w:spacing w:line="274" w:lineRule="exact"/>
        <w:jc w:val="both"/>
      </w:pPr>
      <w:r w:rsidRPr="00FE3619">
        <w:t xml:space="preserve">по окончании </w:t>
      </w:r>
      <w:proofErr w:type="gramStart"/>
      <w:r w:rsidRPr="00FE3619">
        <w:rPr>
          <w:lang w:val="en-US" w:eastAsia="en-US" w:bidi="en-US"/>
        </w:rPr>
        <w:t>II</w:t>
      </w:r>
      <w:proofErr w:type="gramEnd"/>
      <w:r w:rsidRPr="00FE3619">
        <w:t>четверти (зимние каникулы) - 9 календарных дней (для 1 -4 классов);</w:t>
      </w:r>
    </w:p>
    <w:p w:rsidR="00253BF7" w:rsidRPr="00FE3619" w:rsidRDefault="00EA48AB" w:rsidP="005917D3">
      <w:pPr>
        <w:pStyle w:val="22"/>
        <w:shd w:val="clear" w:color="auto" w:fill="auto"/>
        <w:spacing w:line="274" w:lineRule="exact"/>
        <w:jc w:val="both"/>
      </w:pPr>
      <w:r w:rsidRPr="00FE3619">
        <w:t>дополнительные каникулы - 9 календарных дней (для 1 классов);</w:t>
      </w:r>
    </w:p>
    <w:p w:rsidR="00253BF7" w:rsidRPr="00FE3619" w:rsidRDefault="00EA48AB" w:rsidP="005917D3">
      <w:pPr>
        <w:pStyle w:val="22"/>
        <w:shd w:val="clear" w:color="auto" w:fill="auto"/>
        <w:spacing w:line="274" w:lineRule="exact"/>
        <w:jc w:val="both"/>
      </w:pPr>
      <w:r w:rsidRPr="00FE3619">
        <w:t xml:space="preserve">по окончании </w:t>
      </w:r>
      <w:proofErr w:type="gramStart"/>
      <w:r w:rsidRPr="00FE3619">
        <w:rPr>
          <w:lang w:val="en-US" w:eastAsia="en-US" w:bidi="en-US"/>
        </w:rPr>
        <w:t>III</w:t>
      </w:r>
      <w:proofErr w:type="gramEnd"/>
      <w:r w:rsidRPr="00FE3619">
        <w:t>четверти (весенние каникулы) - 9 календарных дней (для 1 -4 классов);</w:t>
      </w:r>
    </w:p>
    <w:p w:rsidR="00253BF7" w:rsidRPr="00FE3619" w:rsidRDefault="00EA48AB" w:rsidP="005917D3">
      <w:pPr>
        <w:pStyle w:val="22"/>
        <w:shd w:val="clear" w:color="auto" w:fill="auto"/>
        <w:spacing w:line="274" w:lineRule="exact"/>
        <w:jc w:val="both"/>
      </w:pPr>
      <w:r w:rsidRPr="00FE3619">
        <w:t>по окончании учебного года (летние каникулы) - не менее 8 недель.</w:t>
      </w:r>
    </w:p>
    <w:p w:rsidR="00253BF7" w:rsidRPr="00FE3619" w:rsidRDefault="00EA48AB" w:rsidP="005917D3">
      <w:pPr>
        <w:pStyle w:val="22"/>
        <w:shd w:val="clear" w:color="auto" w:fill="auto"/>
        <w:tabs>
          <w:tab w:val="left" w:pos="1925"/>
        </w:tabs>
        <w:spacing w:line="274" w:lineRule="exact"/>
        <w:jc w:val="both"/>
      </w:pPr>
      <w:r w:rsidRPr="00FE3619">
        <w:t xml:space="preserve">Продолжительность урока не должна превышать 45 минут, за исключением 1 класса и компенсирующего класса, продолжительность урока </w:t>
      </w:r>
      <w:proofErr w:type="gramStart"/>
      <w:r w:rsidRPr="00FE3619">
        <w:t>в</w:t>
      </w:r>
      <w:proofErr w:type="gramEnd"/>
      <w:r w:rsidRPr="00FE3619">
        <w:t xml:space="preserve"> которых не должна превышать 40 </w:t>
      </w:r>
      <w:r w:rsidRPr="00FE3619">
        <w:lastRenderedPageBreak/>
        <w:t>минут.</w:t>
      </w:r>
    </w:p>
    <w:p w:rsidR="00253BF7" w:rsidRPr="00FE3619" w:rsidRDefault="00EA48AB" w:rsidP="005917D3">
      <w:pPr>
        <w:pStyle w:val="22"/>
        <w:shd w:val="clear" w:color="auto" w:fill="auto"/>
        <w:tabs>
          <w:tab w:val="left" w:pos="1925"/>
        </w:tabs>
        <w:spacing w:line="274" w:lineRule="exact"/>
        <w:jc w:val="both"/>
      </w:pPr>
      <w:r w:rsidRPr="00FE3619">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53BF7" w:rsidRPr="00FE3619" w:rsidRDefault="00EA48AB" w:rsidP="005917D3">
      <w:pPr>
        <w:pStyle w:val="22"/>
        <w:shd w:val="clear" w:color="auto" w:fill="auto"/>
        <w:spacing w:line="274" w:lineRule="exact"/>
        <w:ind w:firstLine="360"/>
        <w:jc w:val="both"/>
      </w:pPr>
      <w:r w:rsidRPr="00FE3619">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53BF7" w:rsidRPr="00FE3619" w:rsidRDefault="00EA48AB" w:rsidP="005917D3">
      <w:pPr>
        <w:pStyle w:val="22"/>
        <w:shd w:val="clear" w:color="auto" w:fill="auto"/>
        <w:tabs>
          <w:tab w:val="left" w:pos="2036"/>
        </w:tabs>
        <w:spacing w:line="274" w:lineRule="exact"/>
        <w:jc w:val="both"/>
      </w:pPr>
      <w:r w:rsidRPr="00FE3619">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hyperlink r:id="rId27" w:history="1">
        <w:r w:rsidRPr="00FE3619">
          <w:rPr>
            <w:rStyle w:val="a3"/>
          </w:rPr>
          <w:t xml:space="preserve"> нормативами.</w:t>
        </w:r>
      </w:hyperlink>
    </w:p>
    <w:p w:rsidR="00253BF7" w:rsidRPr="00FE3619" w:rsidRDefault="00EA48AB" w:rsidP="005917D3">
      <w:pPr>
        <w:pStyle w:val="22"/>
        <w:shd w:val="clear" w:color="auto" w:fill="auto"/>
        <w:tabs>
          <w:tab w:val="left" w:pos="2036"/>
        </w:tabs>
        <w:spacing w:line="274" w:lineRule="exact"/>
        <w:jc w:val="both"/>
      </w:pPr>
      <w:r w:rsidRPr="00FE3619">
        <w:t>Образовательная недельная нагрузка распределяетс</w:t>
      </w:r>
      <w:r w:rsidR="00EA4AB2" w:rsidRPr="00FE3619">
        <w:t xml:space="preserve">я равномерно в течение учебной </w:t>
      </w:r>
      <w:r w:rsidRPr="00FE3619">
        <w:t>едели, при этом объем максимально допустимой нагрузки в течение дня составляет:</w:t>
      </w:r>
    </w:p>
    <w:p w:rsidR="00253BF7" w:rsidRPr="00FE3619" w:rsidRDefault="00EA48AB" w:rsidP="005917D3">
      <w:pPr>
        <w:pStyle w:val="22"/>
        <w:shd w:val="clear" w:color="auto" w:fill="auto"/>
        <w:spacing w:line="274" w:lineRule="exact"/>
        <w:ind w:firstLine="360"/>
        <w:jc w:val="both"/>
      </w:pPr>
      <w:r w:rsidRPr="00FE3619">
        <w:t>для обучающихся 1 -х классов - не должен превышать 4 уроков и один раз в неделю - 5 уроков, за счет урока физической культуры;</w:t>
      </w:r>
    </w:p>
    <w:p w:rsidR="00253BF7" w:rsidRPr="00FE3619" w:rsidRDefault="00EA48AB" w:rsidP="005917D3">
      <w:pPr>
        <w:pStyle w:val="22"/>
        <w:shd w:val="clear" w:color="auto" w:fill="auto"/>
        <w:spacing w:line="274" w:lineRule="exact"/>
        <w:ind w:firstLine="360"/>
        <w:jc w:val="both"/>
      </w:pPr>
      <w:r w:rsidRPr="00FE3619">
        <w:t>для обучающихся 2-4 классов - не более 5 уроков и один раз в неделю 6 уроков за счет урока физической культуры.</w:t>
      </w:r>
    </w:p>
    <w:p w:rsidR="00253BF7" w:rsidRPr="00FE3619" w:rsidRDefault="00EA48AB" w:rsidP="005917D3">
      <w:pPr>
        <w:pStyle w:val="22"/>
        <w:shd w:val="clear" w:color="auto" w:fill="auto"/>
        <w:tabs>
          <w:tab w:val="left" w:pos="2031"/>
        </w:tabs>
        <w:spacing w:line="274" w:lineRule="exact"/>
        <w:jc w:val="both"/>
      </w:pPr>
      <w:r w:rsidRPr="00FE3619">
        <w:t>Обучение в 1 классе осуществляется с соблюдением следующих требований:</w:t>
      </w:r>
    </w:p>
    <w:p w:rsidR="00253BF7" w:rsidRPr="00FE3619" w:rsidRDefault="00EA48AB" w:rsidP="005917D3">
      <w:pPr>
        <w:pStyle w:val="22"/>
        <w:shd w:val="clear" w:color="auto" w:fill="auto"/>
        <w:spacing w:line="274" w:lineRule="exact"/>
        <w:ind w:firstLine="360"/>
        <w:jc w:val="both"/>
      </w:pPr>
      <w:proofErr w:type="gramStart"/>
      <w:r w:rsidRPr="00FE3619">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253BF7" w:rsidRPr="00FE3619" w:rsidRDefault="00EA48AB" w:rsidP="005917D3">
      <w:pPr>
        <w:pStyle w:val="22"/>
        <w:shd w:val="clear" w:color="auto" w:fill="auto"/>
        <w:spacing w:line="274" w:lineRule="exact"/>
        <w:ind w:firstLine="360"/>
        <w:jc w:val="both"/>
      </w:pPr>
      <w:r w:rsidRPr="00FE3619">
        <w:t>в середине учебного дня организуется динамическая пауза продолжительностью не менее 40 минут;</w:t>
      </w:r>
    </w:p>
    <w:p w:rsidR="00253BF7" w:rsidRPr="00FE3619" w:rsidRDefault="00EA48AB" w:rsidP="005917D3">
      <w:pPr>
        <w:pStyle w:val="22"/>
        <w:shd w:val="clear" w:color="auto" w:fill="auto"/>
        <w:spacing w:line="274" w:lineRule="exact"/>
        <w:ind w:firstLine="360"/>
        <w:jc w:val="both"/>
      </w:pPr>
      <w:r w:rsidRPr="00FE3619">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253BF7" w:rsidRPr="00FE3619" w:rsidRDefault="00EA48AB" w:rsidP="005917D3">
      <w:pPr>
        <w:pStyle w:val="22"/>
        <w:shd w:val="clear" w:color="auto" w:fill="auto"/>
        <w:tabs>
          <w:tab w:val="left" w:pos="2049"/>
        </w:tabs>
        <w:spacing w:line="274" w:lineRule="exact"/>
        <w:jc w:val="both"/>
      </w:pPr>
      <w:r w:rsidRPr="00FE3619">
        <w:t>Занятия начинаются не ранее 8 часов утра и заканчиваются не позднее 19часов.</w:t>
      </w:r>
    </w:p>
    <w:p w:rsidR="00253BF7" w:rsidRPr="00FE3619" w:rsidRDefault="00EA48AB" w:rsidP="005917D3">
      <w:pPr>
        <w:pStyle w:val="22"/>
        <w:shd w:val="clear" w:color="auto" w:fill="auto"/>
        <w:tabs>
          <w:tab w:val="left" w:pos="2049"/>
        </w:tabs>
        <w:spacing w:line="274" w:lineRule="exact"/>
        <w:jc w:val="both"/>
      </w:pPr>
      <w:r w:rsidRPr="00FE3619">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53BF7" w:rsidRPr="00FE3619" w:rsidRDefault="00EA48AB" w:rsidP="005917D3">
      <w:pPr>
        <w:pStyle w:val="22"/>
        <w:shd w:val="clear" w:color="auto" w:fill="auto"/>
        <w:tabs>
          <w:tab w:val="left" w:pos="2049"/>
        </w:tabs>
        <w:spacing w:line="274" w:lineRule="exact"/>
        <w:jc w:val="both"/>
      </w:pPr>
      <w:r w:rsidRPr="00FE3619">
        <w:t xml:space="preserve">Календарный учебный график </w:t>
      </w:r>
      <w:r w:rsidR="00045814" w:rsidRPr="00FE3619">
        <w:t>МБОУ «Основная общеобразовательная Дмитриевская школа»</w:t>
      </w:r>
      <w:r w:rsidRPr="00FE3619">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53BF7" w:rsidRPr="00FE3619" w:rsidRDefault="00EA48AB" w:rsidP="005917D3">
      <w:pPr>
        <w:pStyle w:val="22"/>
        <w:shd w:val="clear" w:color="auto" w:fill="auto"/>
        <w:tabs>
          <w:tab w:val="left" w:pos="2049"/>
        </w:tabs>
        <w:spacing w:line="274" w:lineRule="exact"/>
        <w:jc w:val="both"/>
      </w:pPr>
      <w:r w:rsidRPr="00FE3619">
        <w:t xml:space="preserve">При составлении календарного учебного графика образовательная </w:t>
      </w:r>
      <w:r w:rsidR="009F2CFA" w:rsidRPr="00FE3619">
        <w:t>МБОУ «Основная общеобразовательная Дмитриевская школа»</w:t>
      </w:r>
      <w:r w:rsidRPr="00FE3619">
        <w:t xml:space="preserve"> использ</w:t>
      </w:r>
      <w:r w:rsidR="009F2CFA" w:rsidRPr="00FE3619">
        <w:t>ует</w:t>
      </w:r>
      <w:r w:rsidRPr="00FE3619">
        <w:t xml:space="preserve"> организацию учебного года по </w:t>
      </w:r>
      <w:r w:rsidR="009F2CFA" w:rsidRPr="00FE3619">
        <w:t>четвертям.</w:t>
      </w:r>
    </w:p>
    <w:p w:rsidR="00FE3619" w:rsidRDefault="00FE3619" w:rsidP="00FE3619">
      <w:pPr>
        <w:pStyle w:val="40"/>
        <w:shd w:val="clear" w:color="auto" w:fill="auto"/>
        <w:tabs>
          <w:tab w:val="left" w:pos="1743"/>
        </w:tabs>
        <w:spacing w:line="274" w:lineRule="exact"/>
        <w:ind w:left="360"/>
        <w:jc w:val="center"/>
        <w:rPr>
          <w:color w:val="000000" w:themeColor="text1"/>
        </w:rPr>
      </w:pPr>
      <w:r>
        <w:rPr>
          <w:color w:val="000000" w:themeColor="text1"/>
        </w:rPr>
        <w:t>План внеурочной деятельности</w:t>
      </w:r>
    </w:p>
    <w:p w:rsidR="00FE3619" w:rsidRPr="00FE3619" w:rsidRDefault="00FE3619" w:rsidP="00FE3619">
      <w:pPr>
        <w:pStyle w:val="40"/>
        <w:shd w:val="clear" w:color="auto" w:fill="auto"/>
        <w:tabs>
          <w:tab w:val="left" w:pos="1743"/>
        </w:tabs>
        <w:spacing w:line="274" w:lineRule="exact"/>
        <w:ind w:left="360"/>
        <w:jc w:val="center"/>
        <w:rPr>
          <w:color w:val="000000" w:themeColor="text1"/>
        </w:rPr>
      </w:pPr>
      <w:r>
        <w:rPr>
          <w:color w:val="000000" w:themeColor="text1"/>
        </w:rPr>
        <w:t>Пояснительная записка</w:t>
      </w:r>
    </w:p>
    <w:p w:rsidR="00FE3619" w:rsidRPr="00FE3619" w:rsidRDefault="00FE3619" w:rsidP="00FE3619">
      <w:pPr>
        <w:kinsoku w:val="0"/>
        <w:overflowPunct w:val="0"/>
        <w:spacing w:before="140"/>
        <w:jc w:val="both"/>
        <w:textAlignment w:val="baseline"/>
        <w:rPr>
          <w:rFonts w:ascii="Times New Roman" w:hAnsi="Times New Roman" w:cs="Times New Roman"/>
        </w:rPr>
      </w:pPr>
      <w:r w:rsidRPr="00FE3619">
        <w:rPr>
          <w:rFonts w:ascii="Times New Roman" w:eastAsia="Calibri" w:hAnsi="Times New Roman" w:cs="Times New Roman"/>
          <w:b/>
          <w:bCs/>
          <w:kern w:val="24"/>
        </w:rPr>
        <w:t xml:space="preserve">Внеурочная деятельность </w:t>
      </w:r>
      <w:r w:rsidRPr="00FE3619">
        <w:rPr>
          <w:rFonts w:ascii="Times New Roman" w:eastAsia="Calibri" w:hAnsi="Times New Roman" w:cs="Times New Roman"/>
          <w:kern w:val="24"/>
        </w:rPr>
        <w:t xml:space="preserve">- образовательная деятельность, направленная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w:t>
      </w:r>
      <w:proofErr w:type="gramStart"/>
      <w:r w:rsidRPr="00FE3619">
        <w:rPr>
          <w:rFonts w:ascii="Times New Roman" w:eastAsia="Calibri" w:hAnsi="Times New Roman" w:cs="Times New Roman"/>
          <w:kern w:val="24"/>
        </w:rPr>
        <w:t>урочной</w:t>
      </w:r>
      <w:proofErr w:type="gramEnd"/>
      <w:r w:rsidRPr="00FE3619">
        <w:rPr>
          <w:rFonts w:ascii="Times New Roman" w:eastAsia="Calibri" w:hAnsi="Times New Roman" w:cs="Times New Roman"/>
          <w:kern w:val="24"/>
        </w:rPr>
        <w:t>.</w:t>
      </w:r>
    </w:p>
    <w:p w:rsidR="00FE3619" w:rsidRPr="00FE3619" w:rsidRDefault="00FE3619" w:rsidP="00FE3619">
      <w:pPr>
        <w:pStyle w:val="afc"/>
        <w:tabs>
          <w:tab w:val="left" w:pos="709"/>
        </w:tabs>
        <w:spacing w:after="0"/>
        <w:ind w:left="0"/>
        <w:jc w:val="both"/>
        <w:rPr>
          <w:rFonts w:ascii="Times New Roman" w:hAnsi="Times New Roman" w:cs="Times New Roman"/>
        </w:rPr>
      </w:pPr>
      <w:r w:rsidRPr="00FE3619">
        <w:rPr>
          <w:rFonts w:ascii="Times New Roman" w:hAnsi="Times New Roman" w:cs="Times New Roman"/>
          <w:b/>
        </w:rPr>
        <w:t xml:space="preserve">План </w:t>
      </w:r>
      <w:r w:rsidRPr="00FE3619">
        <w:rPr>
          <w:rFonts w:ascii="Times New Roman" w:hAnsi="Times New Roman" w:cs="Times New Roman"/>
        </w:rPr>
        <w:t xml:space="preserve">внеурочной деятельности  муниципального бюджетного общеобразовательного учреждения «Основная общеобразовательная Дмитриевская школа»  (далее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учащихся в рамках внеурочной деятельности, состав и структуру направлений и форм внеурочной деятельности по классам (годам обучения).  </w:t>
      </w:r>
    </w:p>
    <w:p w:rsidR="00FE3619" w:rsidRPr="00FE3619" w:rsidRDefault="00FE3619" w:rsidP="00FE3619">
      <w:pPr>
        <w:pStyle w:val="211"/>
        <w:tabs>
          <w:tab w:val="left" w:pos="709"/>
        </w:tabs>
        <w:jc w:val="both"/>
        <w:rPr>
          <w:rFonts w:ascii="Times New Roman" w:hAnsi="Times New Roman" w:cs="Times New Roman"/>
        </w:rPr>
      </w:pPr>
      <w:r w:rsidRPr="00FE3619">
        <w:rPr>
          <w:rFonts w:ascii="Times New Roman" w:hAnsi="Times New Roman" w:cs="Times New Roman"/>
        </w:rPr>
        <w:lastRenderedPageBreak/>
        <w:t>При разработке плана, реализующего программы внеурочной деятельности,  использовались следующие документы:</w:t>
      </w:r>
    </w:p>
    <w:p w:rsidR="00FE3619" w:rsidRPr="00FE3619" w:rsidRDefault="00FE3619" w:rsidP="00FA457A">
      <w:pPr>
        <w:widowControl/>
        <w:numPr>
          <w:ilvl w:val="0"/>
          <w:numId w:val="36"/>
        </w:numPr>
        <w:suppressAutoHyphens/>
        <w:autoSpaceDE w:val="0"/>
        <w:ind w:left="0" w:firstLine="0"/>
        <w:jc w:val="both"/>
        <w:rPr>
          <w:rFonts w:ascii="Times New Roman" w:hAnsi="Times New Roman" w:cs="Times New Roman"/>
        </w:rPr>
      </w:pPr>
      <w:r w:rsidRPr="00FE3619">
        <w:rPr>
          <w:rFonts w:ascii="Times New Roman" w:hAnsi="Times New Roman" w:cs="Times New Roman"/>
        </w:rPr>
        <w:t>Федеральный закон от 29</w:t>
      </w:r>
      <w:r w:rsidR="00027817">
        <w:rPr>
          <w:rFonts w:ascii="Times New Roman" w:hAnsi="Times New Roman" w:cs="Times New Roman"/>
        </w:rPr>
        <w:t>.12.</w:t>
      </w:r>
      <w:r w:rsidRPr="00FE3619">
        <w:rPr>
          <w:rFonts w:ascii="Times New Roman" w:hAnsi="Times New Roman" w:cs="Times New Roman"/>
        </w:rPr>
        <w:t xml:space="preserve"> 2012 г. № 273-ФЗ «Об образовании в  Российской Федерации»;</w:t>
      </w:r>
    </w:p>
    <w:p w:rsidR="00FE3619" w:rsidRPr="00FE3619" w:rsidRDefault="00FE3619" w:rsidP="00FA457A">
      <w:pPr>
        <w:widowControl/>
        <w:numPr>
          <w:ilvl w:val="0"/>
          <w:numId w:val="36"/>
        </w:numPr>
        <w:shd w:val="clear" w:color="auto" w:fill="FFFFFF"/>
        <w:ind w:left="0" w:firstLine="0"/>
        <w:jc w:val="both"/>
        <w:rPr>
          <w:rFonts w:ascii="Times New Roman" w:hAnsi="Times New Roman" w:cs="Times New Roman"/>
        </w:rPr>
      </w:pPr>
      <w:r w:rsidRPr="00FE3619">
        <w:rPr>
          <w:rFonts w:ascii="Times New Roman" w:hAnsi="Times New Roman" w:cs="Times New Roman"/>
        </w:rPr>
        <w:t>СанПиН 2.4.2.2821-10 «Санитарно-эпидемиологические требования к условиям и организации обучения в образовательных учреждениях» (постановление Главного   государственного санитарного врача Российской Федерации от 24</w:t>
      </w:r>
      <w:r w:rsidR="00027817">
        <w:rPr>
          <w:rFonts w:ascii="Times New Roman" w:hAnsi="Times New Roman" w:cs="Times New Roman"/>
        </w:rPr>
        <w:t>.11.</w:t>
      </w:r>
      <w:r w:rsidRPr="00FE3619">
        <w:rPr>
          <w:rFonts w:ascii="Times New Roman" w:hAnsi="Times New Roman" w:cs="Times New Roman"/>
        </w:rPr>
        <w:t xml:space="preserve"> 2015 г. N 81);</w:t>
      </w:r>
    </w:p>
    <w:p w:rsidR="00FE3619" w:rsidRPr="00FE3619" w:rsidRDefault="00FE3619" w:rsidP="00FA457A">
      <w:pPr>
        <w:pStyle w:val="af"/>
        <w:widowControl/>
        <w:numPr>
          <w:ilvl w:val="0"/>
          <w:numId w:val="36"/>
        </w:numPr>
        <w:spacing w:after="200"/>
        <w:ind w:left="0" w:firstLine="0"/>
        <w:jc w:val="both"/>
        <w:textAlignment w:val="baseline"/>
        <w:rPr>
          <w:rFonts w:ascii="Times New Roman" w:hAnsi="Times New Roman" w:cs="Times New Roman"/>
        </w:rPr>
      </w:pPr>
      <w:r w:rsidRPr="00FE3619">
        <w:rPr>
          <w:rFonts w:ascii="Times New Roman" w:eastAsia="+mn-ea" w:hAnsi="Times New Roman" w:cs="Times New Roman"/>
          <w:kern w:val="24"/>
        </w:rPr>
        <w:t>Приказ Министерства просвещения Российской Федерации от 18</w:t>
      </w:r>
      <w:r w:rsidR="00027817">
        <w:rPr>
          <w:rFonts w:ascii="Times New Roman" w:eastAsia="+mn-ea" w:hAnsi="Times New Roman" w:cs="Times New Roman"/>
          <w:kern w:val="24"/>
        </w:rPr>
        <w:t>.07.</w:t>
      </w:r>
      <w:r w:rsidRPr="00FE3619">
        <w:rPr>
          <w:rFonts w:ascii="Times New Roman" w:eastAsia="+mn-ea" w:hAnsi="Times New Roman" w:cs="Times New Roman"/>
          <w:kern w:val="24"/>
        </w:rPr>
        <w:t>2022 года № 569  «О внесении изменений в федеральный государственный</w:t>
      </w:r>
      <w:r w:rsidRPr="00FE3619">
        <w:rPr>
          <w:rFonts w:ascii="Times New Roman" w:eastAsia="+mn-ea" w:hAnsi="Times New Roman" w:cs="Times New Roman"/>
          <w:kern w:val="24"/>
        </w:rPr>
        <w:br/>
        <w:t>образовательный стандарт начального общего образования».</w:t>
      </w:r>
    </w:p>
    <w:p w:rsidR="00FE3619" w:rsidRPr="00FE3619" w:rsidRDefault="00FE3619" w:rsidP="00FA457A">
      <w:pPr>
        <w:pStyle w:val="af"/>
        <w:widowControl/>
        <w:numPr>
          <w:ilvl w:val="0"/>
          <w:numId w:val="36"/>
        </w:numPr>
        <w:spacing w:after="200"/>
        <w:ind w:left="0" w:firstLine="0"/>
        <w:jc w:val="both"/>
        <w:textAlignment w:val="baseline"/>
        <w:rPr>
          <w:rFonts w:ascii="Times New Roman" w:hAnsi="Times New Roman" w:cs="Times New Roman"/>
        </w:rPr>
      </w:pPr>
      <w:r w:rsidRPr="00FE3619">
        <w:rPr>
          <w:rFonts w:ascii="Times New Roman" w:eastAsia="+mn-ea" w:hAnsi="Times New Roman" w:cs="Times New Roman"/>
          <w:kern w:val="24"/>
        </w:rPr>
        <w:t>Приказ Министерства просвещения Российской Федерации от 18</w:t>
      </w:r>
      <w:r w:rsidR="00027817">
        <w:rPr>
          <w:rFonts w:ascii="Times New Roman" w:eastAsia="+mn-ea" w:hAnsi="Times New Roman" w:cs="Times New Roman"/>
          <w:kern w:val="24"/>
        </w:rPr>
        <w:t>.05.</w:t>
      </w:r>
      <w:r w:rsidRPr="00FE3619">
        <w:rPr>
          <w:rFonts w:ascii="Times New Roman" w:eastAsia="+mn-ea" w:hAnsi="Times New Roman" w:cs="Times New Roman"/>
          <w:kern w:val="24"/>
        </w:rPr>
        <w:t>2023 года № 372 «Об утверждении федеральной образовательной программы</w:t>
      </w:r>
      <w:r w:rsidRPr="00FE3619">
        <w:rPr>
          <w:rFonts w:ascii="Times New Roman" w:eastAsia="+mn-ea" w:hAnsi="Times New Roman" w:cs="Times New Roman"/>
          <w:kern w:val="24"/>
        </w:rPr>
        <w:br/>
        <w:t>начального общего образования».</w:t>
      </w:r>
    </w:p>
    <w:p w:rsidR="00FE3619" w:rsidRPr="00FE3619" w:rsidRDefault="00FE3619" w:rsidP="00FA457A">
      <w:pPr>
        <w:pStyle w:val="af"/>
        <w:widowControl/>
        <w:numPr>
          <w:ilvl w:val="0"/>
          <w:numId w:val="36"/>
        </w:numPr>
        <w:spacing w:after="200"/>
        <w:ind w:left="0" w:firstLine="0"/>
        <w:jc w:val="both"/>
        <w:textAlignment w:val="baseline"/>
        <w:rPr>
          <w:rFonts w:ascii="Times New Roman" w:hAnsi="Times New Roman" w:cs="Times New Roman"/>
        </w:rPr>
      </w:pPr>
      <w:r w:rsidRPr="00FE3619">
        <w:rPr>
          <w:rFonts w:ascii="Times New Roman" w:eastAsia="+mn-ea" w:hAnsi="Times New Roman" w:cs="Times New Roman"/>
          <w:kern w:val="24"/>
        </w:rPr>
        <w:t>Письма Министерства просвещения Российской Федерации   от 18</w:t>
      </w:r>
      <w:r w:rsidR="00027817">
        <w:rPr>
          <w:rFonts w:ascii="Times New Roman" w:eastAsia="+mn-ea" w:hAnsi="Times New Roman" w:cs="Times New Roman"/>
          <w:kern w:val="24"/>
        </w:rPr>
        <w:t>.07.</w:t>
      </w:r>
      <w:r w:rsidRPr="00FE3619">
        <w:rPr>
          <w:rFonts w:ascii="Times New Roman" w:eastAsia="+mn-ea" w:hAnsi="Times New Roman" w:cs="Times New Roman"/>
          <w:kern w:val="24"/>
        </w:rPr>
        <w:t>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w:t>
      </w:r>
      <w:r w:rsidR="00EF30E2">
        <w:rPr>
          <w:rFonts w:ascii="Times New Roman" w:eastAsia="+mn-ea" w:hAnsi="Times New Roman" w:cs="Times New Roman"/>
          <w:kern w:val="24"/>
        </w:rPr>
        <w:t xml:space="preserve"> </w:t>
      </w:r>
      <w:r w:rsidRPr="00FE3619">
        <w:rPr>
          <w:rFonts w:ascii="Times New Roman" w:eastAsia="+mn-ea" w:hAnsi="Times New Roman" w:cs="Times New Roman"/>
          <w:kern w:val="24"/>
        </w:rPr>
        <w:t>от 23.06.2022г. № 3/22).</w:t>
      </w:r>
    </w:p>
    <w:p w:rsidR="00FE3619" w:rsidRPr="00FE3619" w:rsidRDefault="00FE3619" w:rsidP="00FA457A">
      <w:pPr>
        <w:pStyle w:val="af"/>
        <w:widowControl/>
        <w:numPr>
          <w:ilvl w:val="0"/>
          <w:numId w:val="36"/>
        </w:numPr>
        <w:spacing w:after="200"/>
        <w:ind w:left="0" w:firstLine="0"/>
        <w:jc w:val="both"/>
        <w:textAlignment w:val="baseline"/>
        <w:rPr>
          <w:rFonts w:ascii="Times New Roman" w:hAnsi="Times New Roman" w:cs="Times New Roman"/>
        </w:rPr>
      </w:pPr>
      <w:r w:rsidRPr="00FE3619">
        <w:rPr>
          <w:rFonts w:ascii="Times New Roman" w:eastAsia="+mn-ea" w:hAnsi="Times New Roman" w:cs="Times New Roman"/>
          <w:kern w:val="24"/>
        </w:rPr>
        <w:t>Приказ Министерства образования Белгородской области от 18</w:t>
      </w:r>
      <w:r w:rsidR="00027817">
        <w:rPr>
          <w:rFonts w:ascii="Times New Roman" w:eastAsia="+mn-ea" w:hAnsi="Times New Roman" w:cs="Times New Roman"/>
          <w:kern w:val="24"/>
        </w:rPr>
        <w:t>.03</w:t>
      </w:r>
      <w:r w:rsidRPr="00FE3619">
        <w:rPr>
          <w:rFonts w:ascii="Times New Roman" w:eastAsia="+mn-ea" w:hAnsi="Times New Roman" w:cs="Times New Roman"/>
          <w:kern w:val="24"/>
        </w:rPr>
        <w:t xml:space="preserve"> 2022 года № 874</w:t>
      </w:r>
      <w:r w:rsidRPr="00FE3619">
        <w:rPr>
          <w:rFonts w:ascii="Times New Roman" w:eastAsia="+mn-ea" w:hAnsi="Times New Roman" w:cs="Times New Roman"/>
          <w:kern w:val="24"/>
        </w:rPr>
        <w:br/>
        <w:t xml:space="preserve"> «Об организации работы по введению федеральных государственных</w:t>
      </w:r>
      <w:r w:rsidR="00EF30E2">
        <w:rPr>
          <w:rFonts w:ascii="Times New Roman" w:eastAsia="+mn-ea" w:hAnsi="Times New Roman" w:cs="Times New Roman"/>
          <w:kern w:val="24"/>
        </w:rPr>
        <w:t xml:space="preserve"> </w:t>
      </w:r>
      <w:r w:rsidRPr="00FE3619">
        <w:rPr>
          <w:rFonts w:ascii="Times New Roman" w:eastAsia="+mn-ea" w:hAnsi="Times New Roman" w:cs="Times New Roman"/>
          <w:kern w:val="24"/>
        </w:rPr>
        <w:t>образовательных стандартов начального общего образования и основного общего образования в общеобразовательных организациях».</w:t>
      </w:r>
    </w:p>
    <w:p w:rsidR="00FE3619" w:rsidRPr="00FE3619" w:rsidRDefault="00FE3619" w:rsidP="00FA457A">
      <w:pPr>
        <w:pStyle w:val="af"/>
        <w:widowControl/>
        <w:numPr>
          <w:ilvl w:val="0"/>
          <w:numId w:val="36"/>
        </w:numPr>
        <w:tabs>
          <w:tab w:val="left" w:pos="709"/>
        </w:tabs>
        <w:ind w:left="142" w:firstLine="0"/>
        <w:jc w:val="both"/>
        <w:textAlignment w:val="baseline"/>
        <w:rPr>
          <w:rFonts w:ascii="Times New Roman" w:hAnsi="Times New Roman" w:cs="Times New Roman"/>
          <w:i/>
        </w:rPr>
      </w:pPr>
      <w:r w:rsidRPr="00FE3619">
        <w:rPr>
          <w:rFonts w:ascii="Times New Roman" w:eastAsia="+mn-ea" w:hAnsi="Times New Roman" w:cs="Times New Roman"/>
          <w:kern w:val="24"/>
        </w:rPr>
        <w:t>Приказ Министерства образования Белгородской области от 17</w:t>
      </w:r>
      <w:r w:rsidR="00027817">
        <w:rPr>
          <w:rFonts w:ascii="Times New Roman" w:eastAsia="+mn-ea" w:hAnsi="Times New Roman" w:cs="Times New Roman"/>
          <w:kern w:val="24"/>
        </w:rPr>
        <w:t>.04</w:t>
      </w:r>
      <w:r w:rsidR="00EF30E2">
        <w:rPr>
          <w:rFonts w:ascii="Times New Roman" w:eastAsia="+mn-ea" w:hAnsi="Times New Roman" w:cs="Times New Roman"/>
          <w:kern w:val="24"/>
        </w:rPr>
        <w:t xml:space="preserve"> </w:t>
      </w:r>
      <w:r w:rsidRPr="00FE3619">
        <w:rPr>
          <w:rFonts w:ascii="Times New Roman" w:eastAsia="+mn-ea" w:hAnsi="Times New Roman" w:cs="Times New Roman"/>
          <w:kern w:val="24"/>
        </w:rPr>
        <w:t>2022 года № 1222 «Об организации работы по введению федеральных основных общеобразовательных программ».</w:t>
      </w:r>
    </w:p>
    <w:p w:rsidR="00FE3619" w:rsidRPr="00FE3619" w:rsidRDefault="00FE3619" w:rsidP="00FE3619">
      <w:pPr>
        <w:ind w:left="1" w:right="-20"/>
        <w:jc w:val="center"/>
        <w:rPr>
          <w:rFonts w:ascii="Times New Roman" w:hAnsi="Times New Roman" w:cs="Times New Roman"/>
          <w:b/>
          <w:bCs/>
        </w:rPr>
      </w:pPr>
      <w:bookmarkStart w:id="10" w:name="_page_42_0"/>
      <w:r w:rsidRPr="00FE3619">
        <w:rPr>
          <w:rFonts w:ascii="Times New Roman" w:hAnsi="Times New Roman" w:cs="Times New Roman"/>
          <w:b/>
          <w:bCs/>
        </w:rPr>
        <w:t>Соде</w:t>
      </w:r>
      <w:r w:rsidRPr="00FE3619">
        <w:rPr>
          <w:rFonts w:ascii="Times New Roman" w:hAnsi="Times New Roman" w:cs="Times New Roman"/>
          <w:b/>
          <w:bCs/>
          <w:w w:val="99"/>
        </w:rPr>
        <w:t>р</w:t>
      </w:r>
      <w:r w:rsidRPr="00FE3619">
        <w:rPr>
          <w:rFonts w:ascii="Times New Roman" w:hAnsi="Times New Roman" w:cs="Times New Roman"/>
          <w:b/>
          <w:bCs/>
          <w:spacing w:val="-2"/>
          <w:w w:val="99"/>
        </w:rPr>
        <w:t>ж</w:t>
      </w:r>
      <w:r w:rsidRPr="00FE3619">
        <w:rPr>
          <w:rFonts w:ascii="Times New Roman" w:hAnsi="Times New Roman" w:cs="Times New Roman"/>
          <w:b/>
          <w:bCs/>
        </w:rPr>
        <w:t>а</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ьное</w:t>
      </w:r>
      <w:r w:rsidRPr="00FE3619">
        <w:rPr>
          <w:rFonts w:ascii="Times New Roman" w:hAnsi="Times New Roman" w:cs="Times New Roman"/>
          <w:b/>
          <w:bCs/>
          <w:spacing w:val="1"/>
        </w:rPr>
        <w:t xml:space="preserve"> н</w:t>
      </w:r>
      <w:r w:rsidRPr="00FE3619">
        <w:rPr>
          <w:rFonts w:ascii="Times New Roman" w:hAnsi="Times New Roman" w:cs="Times New Roman"/>
          <w:b/>
          <w:bCs/>
        </w:rPr>
        <w:t>а</w:t>
      </w:r>
      <w:r w:rsidRPr="00FE3619">
        <w:rPr>
          <w:rFonts w:ascii="Times New Roman" w:hAnsi="Times New Roman" w:cs="Times New Roman"/>
          <w:b/>
          <w:bCs/>
          <w:spacing w:val="1"/>
        </w:rPr>
        <w:t>п</w:t>
      </w:r>
      <w:r w:rsidRPr="00FE3619">
        <w:rPr>
          <w:rFonts w:ascii="Times New Roman" w:hAnsi="Times New Roman" w:cs="Times New Roman"/>
          <w:b/>
          <w:bCs/>
        </w:rPr>
        <w:t>о</w:t>
      </w:r>
      <w:r w:rsidRPr="00FE3619">
        <w:rPr>
          <w:rFonts w:ascii="Times New Roman" w:hAnsi="Times New Roman" w:cs="Times New Roman"/>
          <w:b/>
          <w:bCs/>
          <w:w w:val="99"/>
        </w:rPr>
        <w:t>л</w:t>
      </w:r>
      <w:r w:rsidRPr="00FE3619">
        <w:rPr>
          <w:rFonts w:ascii="Times New Roman" w:hAnsi="Times New Roman" w:cs="Times New Roman"/>
          <w:b/>
          <w:bCs/>
        </w:rPr>
        <w:t>не</w:t>
      </w:r>
      <w:r w:rsidRPr="00FE3619">
        <w:rPr>
          <w:rFonts w:ascii="Times New Roman" w:hAnsi="Times New Roman" w:cs="Times New Roman"/>
          <w:b/>
          <w:bCs/>
          <w:spacing w:val="1"/>
        </w:rPr>
        <w:t>н</w:t>
      </w:r>
      <w:r w:rsidRPr="00FE3619">
        <w:rPr>
          <w:rFonts w:ascii="Times New Roman" w:hAnsi="Times New Roman" w:cs="Times New Roman"/>
          <w:b/>
          <w:bCs/>
        </w:rPr>
        <w:t xml:space="preserve">ие </w:t>
      </w:r>
      <w:r w:rsidRPr="00FE3619">
        <w:rPr>
          <w:rFonts w:ascii="Times New Roman" w:hAnsi="Times New Roman" w:cs="Times New Roman"/>
          <w:b/>
          <w:bCs/>
          <w:w w:val="99"/>
        </w:rPr>
        <w:t>вн</w:t>
      </w:r>
      <w:r w:rsidRPr="00FE3619">
        <w:rPr>
          <w:rFonts w:ascii="Times New Roman" w:hAnsi="Times New Roman" w:cs="Times New Roman"/>
          <w:b/>
          <w:bCs/>
          <w:spacing w:val="-1"/>
        </w:rPr>
        <w:t>е</w:t>
      </w:r>
      <w:r w:rsidRPr="00FE3619">
        <w:rPr>
          <w:rFonts w:ascii="Times New Roman" w:hAnsi="Times New Roman" w:cs="Times New Roman"/>
          <w:b/>
          <w:bCs/>
        </w:rPr>
        <w:t>у</w:t>
      </w:r>
      <w:r w:rsidRPr="00FE3619">
        <w:rPr>
          <w:rFonts w:ascii="Times New Roman" w:hAnsi="Times New Roman" w:cs="Times New Roman"/>
          <w:b/>
          <w:bCs/>
          <w:w w:val="99"/>
        </w:rPr>
        <w:t>р</w:t>
      </w:r>
      <w:r w:rsidRPr="00FE3619">
        <w:rPr>
          <w:rFonts w:ascii="Times New Roman" w:hAnsi="Times New Roman" w:cs="Times New Roman"/>
          <w:b/>
          <w:bCs/>
        </w:rPr>
        <w:t>оч</w:t>
      </w:r>
      <w:r w:rsidRPr="00FE3619">
        <w:rPr>
          <w:rFonts w:ascii="Times New Roman" w:hAnsi="Times New Roman" w:cs="Times New Roman"/>
          <w:b/>
          <w:bCs/>
          <w:w w:val="99"/>
        </w:rPr>
        <w:t>н</w:t>
      </w:r>
      <w:r w:rsidRPr="00FE3619">
        <w:rPr>
          <w:rFonts w:ascii="Times New Roman" w:hAnsi="Times New Roman" w:cs="Times New Roman"/>
          <w:b/>
          <w:bCs/>
        </w:rPr>
        <w:t>о</w:t>
      </w:r>
      <w:r w:rsidRPr="00FE3619">
        <w:rPr>
          <w:rFonts w:ascii="Times New Roman" w:hAnsi="Times New Roman" w:cs="Times New Roman"/>
          <w:b/>
          <w:bCs/>
          <w:w w:val="99"/>
        </w:rPr>
        <w:t>й</w:t>
      </w:r>
      <w:r w:rsidRPr="00FE3619">
        <w:rPr>
          <w:rFonts w:ascii="Times New Roman" w:hAnsi="Times New Roman" w:cs="Times New Roman"/>
          <w:b/>
          <w:bCs/>
          <w:spacing w:val="1"/>
        </w:rPr>
        <w:t xml:space="preserve"> д</w:t>
      </w:r>
      <w:r w:rsidRPr="00FE3619">
        <w:rPr>
          <w:rFonts w:ascii="Times New Roman" w:hAnsi="Times New Roman" w:cs="Times New Roman"/>
          <w:b/>
          <w:bCs/>
        </w:rPr>
        <w:t>ея</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w w:val="99"/>
        </w:rPr>
        <w:t>н</w:t>
      </w:r>
      <w:r w:rsidRPr="00FE3619">
        <w:rPr>
          <w:rFonts w:ascii="Times New Roman" w:hAnsi="Times New Roman" w:cs="Times New Roman"/>
          <w:b/>
          <w:bCs/>
        </w:rPr>
        <w:t>ос</w:t>
      </w:r>
      <w:r w:rsidRPr="00FE3619">
        <w:rPr>
          <w:rFonts w:ascii="Times New Roman" w:hAnsi="Times New Roman" w:cs="Times New Roman"/>
          <w:b/>
          <w:bCs/>
          <w:spacing w:val="1"/>
          <w:w w:val="99"/>
        </w:rPr>
        <w:t>т</w:t>
      </w:r>
      <w:r w:rsidRPr="00FE3619">
        <w:rPr>
          <w:rFonts w:ascii="Times New Roman" w:hAnsi="Times New Roman" w:cs="Times New Roman"/>
          <w:b/>
          <w:bCs/>
          <w:w w:val="99"/>
        </w:rPr>
        <w:t>и</w:t>
      </w:r>
    </w:p>
    <w:p w:rsidR="00FE3619" w:rsidRPr="00FE3619" w:rsidRDefault="00FE3619" w:rsidP="00FE3619">
      <w:pPr>
        <w:ind w:right="-18"/>
        <w:jc w:val="both"/>
        <w:rPr>
          <w:rFonts w:ascii="Times New Roman" w:hAnsi="Times New Roman" w:cs="Times New Roman"/>
        </w:rPr>
      </w:pPr>
      <w:proofErr w:type="gramStart"/>
      <w:r w:rsidRPr="00FE3619">
        <w:rPr>
          <w:rFonts w:ascii="Times New Roman" w:hAnsi="Times New Roman" w:cs="Times New Roman"/>
        </w:rPr>
        <w:t>Ча</w:t>
      </w:r>
      <w:r w:rsidRPr="00FE3619">
        <w:rPr>
          <w:rFonts w:ascii="Times New Roman" w:hAnsi="Times New Roman" w:cs="Times New Roman"/>
          <w:spacing w:val="-1"/>
        </w:rPr>
        <w:t>с</w:t>
      </w:r>
      <w:r w:rsidRPr="00FE3619">
        <w:rPr>
          <w:rFonts w:ascii="Times New Roman" w:hAnsi="Times New Roman" w:cs="Times New Roman"/>
        </w:rPr>
        <w:t>ы</w:t>
      </w:r>
      <w:r>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spacing w:val="4"/>
        </w:rPr>
        <w:t>е</w:t>
      </w:r>
      <w:r w:rsidRPr="00FE3619">
        <w:rPr>
          <w:rFonts w:ascii="Times New Roman" w:hAnsi="Times New Roman" w:cs="Times New Roman"/>
          <w:spacing w:val="-4"/>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Pr>
          <w:rFonts w:ascii="Times New Roman" w:hAnsi="Times New Roman" w:cs="Times New Roman"/>
          <w:w w:val="99"/>
        </w:rPr>
        <w:t xml:space="preserve"> </w:t>
      </w:r>
      <w:r w:rsidRPr="00FE3619">
        <w:rPr>
          <w:rFonts w:ascii="Times New Roman" w:hAnsi="Times New Roman" w:cs="Times New Roman"/>
        </w:rPr>
        <w:t>деят</w:t>
      </w:r>
      <w:r w:rsidRPr="00FE3619">
        <w:rPr>
          <w:rFonts w:ascii="Times New Roman" w:hAnsi="Times New Roman" w:cs="Times New Roman"/>
          <w:spacing w:val="2"/>
        </w:rPr>
        <w:t>е</w:t>
      </w:r>
      <w:r w:rsidRPr="00FE3619">
        <w:rPr>
          <w:rFonts w:ascii="Times New Roman" w:hAnsi="Times New Roman" w:cs="Times New Roman"/>
        </w:rPr>
        <w:t>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Pr>
          <w:rFonts w:ascii="Times New Roman" w:hAnsi="Times New Roman" w:cs="Times New Roman"/>
          <w:w w:val="99"/>
        </w:rPr>
        <w:t xml:space="preserve"> </w:t>
      </w:r>
      <w:r w:rsidRPr="00FE3619">
        <w:rPr>
          <w:rFonts w:ascii="Times New Roman" w:hAnsi="Times New Roman" w:cs="Times New Roman"/>
          <w:spacing w:val="1"/>
          <w:w w:val="99"/>
        </w:rPr>
        <w:t>и</w:t>
      </w:r>
      <w:r w:rsidRPr="00FE3619">
        <w:rPr>
          <w:rFonts w:ascii="Times New Roman" w:hAnsi="Times New Roman" w:cs="Times New Roman"/>
        </w:rPr>
        <w:t>сп</w:t>
      </w:r>
      <w:r w:rsidRPr="00FE3619">
        <w:rPr>
          <w:rFonts w:ascii="Times New Roman" w:hAnsi="Times New Roman" w:cs="Times New Roman"/>
          <w:spacing w:val="-1"/>
        </w:rPr>
        <w:t>о</w:t>
      </w:r>
      <w:r w:rsidRPr="00FE3619">
        <w:rPr>
          <w:rFonts w:ascii="Times New Roman" w:hAnsi="Times New Roman" w:cs="Times New Roman"/>
        </w:rPr>
        <w:t>ль</w:t>
      </w:r>
      <w:r w:rsidRPr="00FE3619">
        <w:rPr>
          <w:rFonts w:ascii="Times New Roman" w:hAnsi="Times New Roman" w:cs="Times New Roman"/>
          <w:spacing w:val="3"/>
          <w:w w:val="99"/>
        </w:rPr>
        <w:t>з</w:t>
      </w:r>
      <w:r w:rsidRPr="00FE3619">
        <w:rPr>
          <w:rFonts w:ascii="Times New Roman" w:hAnsi="Times New Roman" w:cs="Times New Roman"/>
          <w:spacing w:val="-6"/>
        </w:rPr>
        <w:t>у</w:t>
      </w:r>
      <w:r w:rsidRPr="00FE3619">
        <w:rPr>
          <w:rFonts w:ascii="Times New Roman" w:hAnsi="Times New Roman" w:cs="Times New Roman"/>
          <w:w w:val="99"/>
        </w:rPr>
        <w:t>ют</w:t>
      </w:r>
      <w:r w:rsidRPr="00FE3619">
        <w:rPr>
          <w:rFonts w:ascii="Times New Roman" w:hAnsi="Times New Roman" w:cs="Times New Roman"/>
        </w:rPr>
        <w:t>ся</w:t>
      </w:r>
      <w:r>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w:t>
      </w:r>
      <w:r>
        <w:rPr>
          <w:rFonts w:ascii="Times New Roman" w:hAnsi="Times New Roman" w:cs="Times New Roman"/>
        </w:rPr>
        <w:t xml:space="preserve"> </w:t>
      </w:r>
      <w:r w:rsidRPr="00FE3619">
        <w:rPr>
          <w:rFonts w:ascii="Times New Roman" w:hAnsi="Times New Roman" w:cs="Times New Roman"/>
        </w:rPr>
        <w:t>соц</w:t>
      </w:r>
      <w:r w:rsidRPr="00FE3619">
        <w:rPr>
          <w:rFonts w:ascii="Times New Roman" w:hAnsi="Times New Roman" w:cs="Times New Roman"/>
          <w:spacing w:val="1"/>
        </w:rPr>
        <w:t>и</w:t>
      </w:r>
      <w:r w:rsidRPr="00FE3619">
        <w:rPr>
          <w:rFonts w:ascii="Times New Roman" w:hAnsi="Times New Roman" w:cs="Times New Roman"/>
        </w:rPr>
        <w:t>аль</w:t>
      </w:r>
      <w:r w:rsidRPr="00FE3619">
        <w:rPr>
          <w:rFonts w:ascii="Times New Roman" w:hAnsi="Times New Roman" w:cs="Times New Roman"/>
          <w:spacing w:val="1"/>
        </w:rPr>
        <w:t>н</w:t>
      </w:r>
      <w:r w:rsidRPr="00FE3619">
        <w:rPr>
          <w:rFonts w:ascii="Times New Roman" w:hAnsi="Times New Roman" w:cs="Times New Roman"/>
        </w:rPr>
        <w:t>ое,</w:t>
      </w:r>
      <w:r>
        <w:rPr>
          <w:rFonts w:ascii="Times New Roman" w:hAnsi="Times New Roman" w:cs="Times New Roman"/>
        </w:rPr>
        <w:t xml:space="preserve"> </w:t>
      </w:r>
      <w:r w:rsidRPr="00FE3619">
        <w:rPr>
          <w:rFonts w:ascii="Times New Roman" w:hAnsi="Times New Roman" w:cs="Times New Roman"/>
          <w:w w:val="99"/>
        </w:rPr>
        <w:t>т</w:t>
      </w:r>
      <w:r w:rsidRPr="00FE3619">
        <w:rPr>
          <w:rFonts w:ascii="Times New Roman" w:hAnsi="Times New Roman" w:cs="Times New Roman"/>
        </w:rPr>
        <w:t>ворческое,</w:t>
      </w:r>
      <w:r>
        <w:rPr>
          <w:rFonts w:ascii="Times New Roman" w:hAnsi="Times New Roman" w:cs="Times New Roman"/>
        </w:rPr>
        <w:t xml:space="preserve"> </w:t>
      </w:r>
      <w:r w:rsidRPr="00FE3619">
        <w:rPr>
          <w:rFonts w:ascii="Times New Roman" w:hAnsi="Times New Roman" w:cs="Times New Roman"/>
          <w:spacing w:val="1"/>
        </w:rPr>
        <w:t>ин</w:t>
      </w:r>
      <w:r w:rsidRPr="00FE3619">
        <w:rPr>
          <w:rFonts w:ascii="Times New Roman" w:hAnsi="Times New Roman" w:cs="Times New Roman"/>
          <w:w w:val="99"/>
        </w:rPr>
        <w:t>т</w:t>
      </w:r>
      <w:r w:rsidRPr="00FE3619">
        <w:rPr>
          <w:rFonts w:ascii="Times New Roman" w:hAnsi="Times New Roman" w:cs="Times New Roman"/>
        </w:rPr>
        <w:t>елле</w:t>
      </w:r>
      <w:r w:rsidRPr="00FE3619">
        <w:rPr>
          <w:rFonts w:ascii="Times New Roman" w:hAnsi="Times New Roman" w:cs="Times New Roman"/>
          <w:spacing w:val="1"/>
        </w:rPr>
        <w:t>к</w:t>
      </w:r>
      <w:r w:rsidRPr="00FE3619">
        <w:rPr>
          <w:rFonts w:ascii="Times New Roman" w:hAnsi="Times New Roman" w:cs="Times New Roman"/>
          <w:spacing w:val="3"/>
        </w:rPr>
        <w:t>т</w:t>
      </w:r>
      <w:r w:rsidRPr="00FE3619">
        <w:rPr>
          <w:rFonts w:ascii="Times New Roman" w:hAnsi="Times New Roman" w:cs="Times New Roman"/>
          <w:spacing w:val="-6"/>
        </w:rPr>
        <w:t>у</w:t>
      </w:r>
      <w:r w:rsidRPr="00FE3619">
        <w:rPr>
          <w:rFonts w:ascii="Times New Roman" w:hAnsi="Times New Roman" w:cs="Times New Roman"/>
          <w:spacing w:val="-1"/>
        </w:rPr>
        <w:t>а</w:t>
      </w:r>
      <w:r w:rsidRPr="00FE3619">
        <w:rPr>
          <w:rFonts w:ascii="Times New Roman" w:hAnsi="Times New Roman" w:cs="Times New Roman"/>
          <w:w w:val="99"/>
        </w:rPr>
        <w:t>ль</w:t>
      </w:r>
      <w:r w:rsidRPr="00FE3619">
        <w:rPr>
          <w:rFonts w:ascii="Times New Roman" w:hAnsi="Times New Roman" w:cs="Times New Roman"/>
          <w:spacing w:val="1"/>
          <w:w w:val="99"/>
        </w:rPr>
        <w:t>н</w:t>
      </w:r>
      <w:r w:rsidRPr="00FE3619">
        <w:rPr>
          <w:rFonts w:ascii="Times New Roman" w:hAnsi="Times New Roman" w:cs="Times New Roman"/>
        </w:rPr>
        <w:t>ое, 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2"/>
        </w:rPr>
        <w:t>к</w:t>
      </w:r>
      <w:r w:rsidRPr="00FE3619">
        <w:rPr>
          <w:rFonts w:ascii="Times New Roman" w:hAnsi="Times New Roman" w:cs="Times New Roman"/>
          <w:spacing w:val="-3"/>
        </w:rPr>
        <w:t>у</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spacing w:val="2"/>
        </w:rPr>
        <w:t>т</w:t>
      </w:r>
      <w:r w:rsidRPr="00FE3619">
        <w:rPr>
          <w:rFonts w:ascii="Times New Roman" w:hAnsi="Times New Roman" w:cs="Times New Roman"/>
          <w:spacing w:val="-3"/>
        </w:rPr>
        <w:t>у</w:t>
      </w:r>
      <w:r w:rsidRPr="00FE3619">
        <w:rPr>
          <w:rFonts w:ascii="Times New Roman" w:hAnsi="Times New Roman" w:cs="Times New Roman"/>
        </w:rPr>
        <w:t>р</w:t>
      </w:r>
      <w:r w:rsidRPr="00FE3619">
        <w:rPr>
          <w:rFonts w:ascii="Times New Roman" w:hAnsi="Times New Roman" w:cs="Times New Roman"/>
          <w:w w:val="99"/>
        </w:rPr>
        <w:t>н</w:t>
      </w:r>
      <w:r w:rsidRPr="00FE3619">
        <w:rPr>
          <w:rFonts w:ascii="Times New Roman" w:hAnsi="Times New Roman" w:cs="Times New Roman"/>
        </w:rPr>
        <w:t>ое,</w:t>
      </w:r>
      <w:r>
        <w:rPr>
          <w:rFonts w:ascii="Times New Roman" w:hAnsi="Times New Roman" w:cs="Times New Roman"/>
        </w:rPr>
        <w:t xml:space="preserve"> </w:t>
      </w:r>
      <w:r w:rsidRPr="00FE3619">
        <w:rPr>
          <w:rFonts w:ascii="Times New Roman" w:hAnsi="Times New Roman" w:cs="Times New Roman"/>
        </w:rPr>
        <w:t>ф</w:t>
      </w:r>
      <w:r w:rsidRPr="00FE3619">
        <w:rPr>
          <w:rFonts w:ascii="Times New Roman" w:hAnsi="Times New Roman" w:cs="Times New Roman"/>
          <w:spacing w:val="2"/>
          <w:w w:val="99"/>
        </w:rPr>
        <w:t>и</w:t>
      </w:r>
      <w:r w:rsidRPr="00FE3619">
        <w:rPr>
          <w:rFonts w:ascii="Times New Roman" w:hAnsi="Times New Roman" w:cs="Times New Roman"/>
          <w:spacing w:val="1"/>
        </w:rPr>
        <w:t>з</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spacing w:val="-1"/>
        </w:rPr>
        <w:t>ес</w:t>
      </w:r>
      <w:r w:rsidRPr="00FE3619">
        <w:rPr>
          <w:rFonts w:ascii="Times New Roman" w:hAnsi="Times New Roman" w:cs="Times New Roman"/>
        </w:rPr>
        <w:t>кое,</w:t>
      </w:r>
      <w:r>
        <w:rPr>
          <w:rFonts w:ascii="Times New Roman" w:hAnsi="Times New Roman" w:cs="Times New Roman"/>
        </w:rPr>
        <w:t xml:space="preserve"> </w:t>
      </w:r>
      <w:r w:rsidRPr="00FE3619">
        <w:rPr>
          <w:rFonts w:ascii="Times New Roman" w:hAnsi="Times New Roman" w:cs="Times New Roman"/>
          <w:w w:val="99"/>
        </w:rPr>
        <w:t>г</w:t>
      </w:r>
      <w:r w:rsidRPr="00FE3619">
        <w:rPr>
          <w:rFonts w:ascii="Times New Roman" w:hAnsi="Times New Roman" w:cs="Times New Roman"/>
        </w:rPr>
        <w:t>раж</w:t>
      </w:r>
      <w:r w:rsidRPr="00FE3619">
        <w:rPr>
          <w:rFonts w:ascii="Times New Roman" w:hAnsi="Times New Roman" w:cs="Times New Roman"/>
          <w:spacing w:val="2"/>
        </w:rPr>
        <w:t>д</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ск</w:t>
      </w:r>
      <w:r w:rsidRPr="00FE3619">
        <w:rPr>
          <w:rFonts w:ascii="Times New Roman" w:hAnsi="Times New Roman" w:cs="Times New Roman"/>
          <w:spacing w:val="4"/>
        </w:rPr>
        <w:t>о</w:t>
      </w:r>
      <w:r w:rsidRPr="00FE3619">
        <w:rPr>
          <w:rFonts w:ascii="Times New Roman" w:hAnsi="Times New Roman" w:cs="Times New Roman"/>
        </w:rPr>
        <w:t>-па</w:t>
      </w:r>
      <w:r w:rsidRPr="00FE3619">
        <w:rPr>
          <w:rFonts w:ascii="Times New Roman" w:hAnsi="Times New Roman" w:cs="Times New Roman"/>
          <w:w w:val="99"/>
        </w:rPr>
        <w:t>т</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ческое</w:t>
      </w:r>
      <w:r>
        <w:rPr>
          <w:rFonts w:ascii="Times New Roman" w:hAnsi="Times New Roman" w:cs="Times New Roman"/>
        </w:rPr>
        <w:t xml:space="preserve"> </w:t>
      </w:r>
      <w:r w:rsidRPr="00FE3619">
        <w:rPr>
          <w:rFonts w:ascii="Times New Roman" w:hAnsi="Times New Roman" w:cs="Times New Roman"/>
        </w:rPr>
        <w:t>ра</w:t>
      </w:r>
      <w:r w:rsidRPr="00FE3619">
        <w:rPr>
          <w:rFonts w:ascii="Times New Roman" w:hAnsi="Times New Roman" w:cs="Times New Roman"/>
          <w:w w:val="99"/>
        </w:rPr>
        <w:t>з</w:t>
      </w:r>
      <w:r w:rsidRPr="00FE3619">
        <w:rPr>
          <w:rFonts w:ascii="Times New Roman" w:hAnsi="Times New Roman" w:cs="Times New Roman"/>
        </w:rPr>
        <w:t>ви</w:t>
      </w:r>
      <w:r w:rsidRPr="00FE3619">
        <w:rPr>
          <w:rFonts w:ascii="Times New Roman" w:hAnsi="Times New Roman" w:cs="Times New Roman"/>
          <w:w w:val="99"/>
        </w:rPr>
        <w:t>т</w:t>
      </w:r>
      <w:r w:rsidRPr="00FE3619">
        <w:rPr>
          <w:rFonts w:ascii="Times New Roman" w:hAnsi="Times New Roman" w:cs="Times New Roman"/>
        </w:rPr>
        <w:t>ие</w:t>
      </w:r>
      <w:r>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spacing w:val="2"/>
        </w:rPr>
        <w:t>х</w:t>
      </w:r>
      <w:r w:rsidRPr="00FE3619">
        <w:rPr>
          <w:rFonts w:ascii="Times New Roman" w:hAnsi="Times New Roman" w:cs="Times New Roman"/>
        </w:rPr>
        <w:t>ся,</w:t>
      </w:r>
      <w:r w:rsidR="00EF30E2">
        <w:rPr>
          <w:rFonts w:ascii="Times New Roman" w:hAnsi="Times New Roman" w:cs="Times New Roman"/>
        </w:rPr>
        <w:t xml:space="preserve"> </w:t>
      </w:r>
      <w:r w:rsidRPr="00FE3619">
        <w:rPr>
          <w:rFonts w:ascii="Times New Roman" w:hAnsi="Times New Roman" w:cs="Times New Roman"/>
        </w:rPr>
        <w:t>со</w:t>
      </w:r>
      <w:r w:rsidRPr="00FE3619">
        <w:rPr>
          <w:rFonts w:ascii="Times New Roman" w:hAnsi="Times New Roman" w:cs="Times New Roman"/>
          <w:spacing w:val="1"/>
          <w:w w:val="99"/>
        </w:rPr>
        <w:t>з</w:t>
      </w:r>
      <w:r w:rsidRPr="00FE3619">
        <w:rPr>
          <w:rFonts w:ascii="Times New Roman" w:hAnsi="Times New Roman" w:cs="Times New Roman"/>
        </w:rPr>
        <w:t>дав</w:t>
      </w:r>
      <w:r w:rsidRPr="00FE3619">
        <w:rPr>
          <w:rFonts w:ascii="Times New Roman" w:hAnsi="Times New Roman" w:cs="Times New Roman"/>
          <w:spacing w:val="-1"/>
        </w:rPr>
        <w:t>а</w:t>
      </w:r>
      <w:r w:rsidRPr="00FE3619">
        <w:rPr>
          <w:rFonts w:ascii="Times New Roman" w:hAnsi="Times New Roman" w:cs="Times New Roman"/>
        </w:rPr>
        <w:t xml:space="preserve">я </w:t>
      </w:r>
      <w:r w:rsidRPr="00FE3619">
        <w:rPr>
          <w:rFonts w:ascii="Times New Roman" w:hAnsi="Times New Roman" w:cs="Times New Roman"/>
          <w:spacing w:val="-4"/>
        </w:rPr>
        <w:t>у</w:t>
      </w:r>
      <w:r w:rsidRPr="00FE3619">
        <w:rPr>
          <w:rFonts w:ascii="Times New Roman" w:hAnsi="Times New Roman" w:cs="Times New Roman"/>
        </w:rPr>
        <w:t>с</w:t>
      </w:r>
      <w:r w:rsidRPr="00FE3619">
        <w:rPr>
          <w:rFonts w:ascii="Times New Roman" w:hAnsi="Times New Roman" w:cs="Times New Roman"/>
          <w:w w:val="99"/>
        </w:rPr>
        <w:t>л</w:t>
      </w:r>
      <w:r w:rsidRPr="00FE3619">
        <w:rPr>
          <w:rFonts w:ascii="Times New Roman" w:hAnsi="Times New Roman" w:cs="Times New Roman"/>
          <w:spacing w:val="3"/>
        </w:rPr>
        <w:t>о</w:t>
      </w:r>
      <w:r w:rsidRPr="00FE3619">
        <w:rPr>
          <w:rFonts w:ascii="Times New Roman" w:hAnsi="Times New Roman" w:cs="Times New Roman"/>
        </w:rPr>
        <w:t>в</w:t>
      </w:r>
      <w:r w:rsidRPr="00FE3619">
        <w:rPr>
          <w:rFonts w:ascii="Times New Roman" w:hAnsi="Times New Roman" w:cs="Times New Roman"/>
          <w:w w:val="99"/>
        </w:rPr>
        <w:t>и</w:t>
      </w:r>
      <w:r w:rsidRPr="00FE3619">
        <w:rPr>
          <w:rFonts w:ascii="Times New Roman" w:hAnsi="Times New Roman" w:cs="Times New Roman"/>
        </w:rPr>
        <w:t>я</w:t>
      </w:r>
      <w:r w:rsidR="00EF30E2">
        <w:rPr>
          <w:rFonts w:ascii="Times New Roman" w:hAnsi="Times New Roman" w:cs="Times New Roman"/>
        </w:rPr>
        <w:t xml:space="preserve"> </w:t>
      </w:r>
      <w:r w:rsidRPr="00FE3619">
        <w:rPr>
          <w:rFonts w:ascii="Times New Roman" w:hAnsi="Times New Roman" w:cs="Times New Roman"/>
        </w:rPr>
        <w:t>для</w:t>
      </w:r>
      <w:r w:rsidR="00EF30E2">
        <w:rPr>
          <w:rFonts w:ascii="Times New Roman" w:hAnsi="Times New Roman" w:cs="Times New Roman"/>
        </w:rPr>
        <w:t xml:space="preserve"> </w:t>
      </w:r>
      <w:r w:rsidRPr="00FE3619">
        <w:rPr>
          <w:rFonts w:ascii="Times New Roman" w:hAnsi="Times New Roman" w:cs="Times New Roman"/>
          <w:spacing w:val="-1"/>
          <w:w w:val="99"/>
        </w:rPr>
        <w:t>и</w:t>
      </w:r>
      <w:r w:rsidRPr="00FE3619">
        <w:rPr>
          <w:rFonts w:ascii="Times New Roman" w:hAnsi="Times New Roman" w:cs="Times New Roman"/>
        </w:rPr>
        <w:t>х</w:t>
      </w:r>
      <w:r w:rsidR="00EF30E2">
        <w:rPr>
          <w:rFonts w:ascii="Times New Roman" w:hAnsi="Times New Roman" w:cs="Times New Roman"/>
        </w:rPr>
        <w:t xml:space="preserve"> </w:t>
      </w:r>
      <w:r w:rsidRPr="00FE3619">
        <w:rPr>
          <w:rFonts w:ascii="Times New Roman" w:hAnsi="Times New Roman" w:cs="Times New Roman"/>
          <w:spacing w:val="-1"/>
        </w:rPr>
        <w:t>с</w:t>
      </w:r>
      <w:r w:rsidRPr="00FE3619">
        <w:rPr>
          <w:rFonts w:ascii="Times New Roman" w:hAnsi="Times New Roman" w:cs="Times New Roman"/>
        </w:rPr>
        <w:t>а</w:t>
      </w:r>
      <w:r w:rsidRPr="00FE3619">
        <w:rPr>
          <w:rFonts w:ascii="Times New Roman" w:hAnsi="Times New Roman" w:cs="Times New Roman"/>
          <w:spacing w:val="-1"/>
        </w:rPr>
        <w:t>м</w:t>
      </w:r>
      <w:r w:rsidRPr="00FE3619">
        <w:rPr>
          <w:rFonts w:ascii="Times New Roman" w:hAnsi="Times New Roman" w:cs="Times New Roman"/>
        </w:rPr>
        <w:t>оре</w:t>
      </w:r>
      <w:r w:rsidRPr="00FE3619">
        <w:rPr>
          <w:rFonts w:ascii="Times New Roman" w:hAnsi="Times New Roman" w:cs="Times New Roman"/>
          <w:spacing w:val="-1"/>
        </w:rPr>
        <w:t>а</w:t>
      </w:r>
      <w:r w:rsidRPr="00FE3619">
        <w:rPr>
          <w:rFonts w:ascii="Times New Roman" w:hAnsi="Times New Roman" w:cs="Times New Roman"/>
        </w:rPr>
        <w:t>л</w:t>
      </w:r>
      <w:r w:rsidRPr="00FE3619">
        <w:rPr>
          <w:rFonts w:ascii="Times New Roman" w:hAnsi="Times New Roman" w:cs="Times New Roman"/>
          <w:w w:val="99"/>
        </w:rPr>
        <w:t>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иии</w:t>
      </w:r>
      <w:r w:rsidR="00EF30E2">
        <w:rPr>
          <w:rFonts w:ascii="Times New Roman" w:hAnsi="Times New Roman" w:cs="Times New Roman"/>
          <w:w w:val="99"/>
        </w:rPr>
        <w:t xml:space="preserve"> </w:t>
      </w:r>
      <w:r w:rsidRPr="00FE3619">
        <w:rPr>
          <w:rFonts w:ascii="Times New Roman" w:hAnsi="Times New Roman" w:cs="Times New Roman"/>
        </w:rPr>
        <w:t>ос</w:t>
      </w:r>
      <w:r w:rsidRPr="00FE3619">
        <w:rPr>
          <w:rFonts w:ascii="Times New Roman" w:hAnsi="Times New Roman" w:cs="Times New Roman"/>
          <w:spacing w:val="-6"/>
        </w:rPr>
        <w:t>у</w:t>
      </w:r>
      <w:r w:rsidRPr="00FE3619">
        <w:rPr>
          <w:rFonts w:ascii="Times New Roman" w:hAnsi="Times New Roman" w:cs="Times New Roman"/>
          <w:spacing w:val="1"/>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вляя</w:t>
      </w:r>
      <w:r w:rsidR="00EF30E2">
        <w:rPr>
          <w:rFonts w:ascii="Times New Roman" w:hAnsi="Times New Roman" w:cs="Times New Roman"/>
        </w:rPr>
        <w:t xml:space="preserve"> </w:t>
      </w:r>
      <w:r w:rsidRPr="00FE3619">
        <w:rPr>
          <w:rFonts w:ascii="Times New Roman" w:hAnsi="Times New Roman" w:cs="Times New Roman"/>
        </w:rPr>
        <w:t>педагогич</w:t>
      </w:r>
      <w:r w:rsidRPr="00FE3619">
        <w:rPr>
          <w:rFonts w:ascii="Times New Roman" w:hAnsi="Times New Roman" w:cs="Times New Roman"/>
          <w:spacing w:val="-1"/>
        </w:rPr>
        <w:t>е</w:t>
      </w:r>
      <w:r w:rsidRPr="00FE3619">
        <w:rPr>
          <w:rFonts w:ascii="Times New Roman" w:hAnsi="Times New Roman" w:cs="Times New Roman"/>
        </w:rPr>
        <w:t>с</w:t>
      </w:r>
      <w:r w:rsidRPr="00FE3619">
        <w:rPr>
          <w:rFonts w:ascii="Times New Roman" w:hAnsi="Times New Roman" w:cs="Times New Roman"/>
          <w:spacing w:val="2"/>
        </w:rPr>
        <w:t>к</w:t>
      </w:r>
      <w:r w:rsidRPr="00FE3619">
        <w:rPr>
          <w:rFonts w:ascii="Times New Roman" w:hAnsi="Times New Roman" w:cs="Times New Roman"/>
          <w:spacing w:val="-3"/>
        </w:rPr>
        <w:t>у</w:t>
      </w:r>
      <w:r w:rsidRPr="00FE3619">
        <w:rPr>
          <w:rFonts w:ascii="Times New Roman" w:hAnsi="Times New Roman" w:cs="Times New Roman"/>
          <w:w w:val="99"/>
        </w:rPr>
        <w:t>ю</w:t>
      </w:r>
      <w:r w:rsidR="00027817">
        <w:rPr>
          <w:rFonts w:ascii="Times New Roman" w:hAnsi="Times New Roman" w:cs="Times New Roman"/>
          <w:w w:val="99"/>
        </w:rPr>
        <w:t xml:space="preserve"> </w:t>
      </w:r>
      <w:r w:rsidR="00027817" w:rsidRPr="00FE3619">
        <w:rPr>
          <w:rFonts w:ascii="Times New Roman" w:hAnsi="Times New Roman" w:cs="Times New Roman"/>
        </w:rPr>
        <w:t>подде</w:t>
      </w:r>
      <w:r w:rsidR="00027817" w:rsidRPr="00FE3619">
        <w:rPr>
          <w:rFonts w:ascii="Times New Roman" w:hAnsi="Times New Roman" w:cs="Times New Roman"/>
          <w:spacing w:val="2"/>
        </w:rPr>
        <w:t>р</w:t>
      </w:r>
      <w:r w:rsidR="00027817" w:rsidRPr="00FE3619">
        <w:rPr>
          <w:rFonts w:ascii="Times New Roman" w:hAnsi="Times New Roman" w:cs="Times New Roman"/>
        </w:rPr>
        <w:t>ж</w:t>
      </w:r>
      <w:r w:rsidR="00027817" w:rsidRPr="00FE3619">
        <w:rPr>
          <w:rFonts w:ascii="Times New Roman" w:hAnsi="Times New Roman" w:cs="Times New Roman"/>
          <w:spacing w:val="3"/>
        </w:rPr>
        <w:t>к</w:t>
      </w:r>
      <w:r w:rsidR="00027817" w:rsidRPr="00FE3619">
        <w:rPr>
          <w:rFonts w:ascii="Times New Roman" w:hAnsi="Times New Roman" w:cs="Times New Roman"/>
          <w:spacing w:val="46"/>
        </w:rPr>
        <w:t>у</w:t>
      </w:r>
      <w:r w:rsidR="00027817">
        <w:rPr>
          <w:rFonts w:ascii="Times New Roman" w:hAnsi="Times New Roman" w:cs="Times New Roman"/>
        </w:rPr>
        <w:t xml:space="preserve"> </w:t>
      </w:r>
      <w:r w:rsidRPr="00FE3619">
        <w:rPr>
          <w:rFonts w:ascii="Times New Roman" w:hAnsi="Times New Roman" w:cs="Times New Roman"/>
        </w:rPr>
        <w:t>преод</w:t>
      </w:r>
      <w:r w:rsidRPr="00FE3619">
        <w:rPr>
          <w:rFonts w:ascii="Times New Roman" w:hAnsi="Times New Roman" w:cs="Times New Roman"/>
          <w:w w:val="99"/>
        </w:rPr>
        <w:t>ол</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w w:val="99"/>
        </w:rPr>
        <w:t>и</w:t>
      </w:r>
      <w:r w:rsidRPr="00FE3619">
        <w:rPr>
          <w:rFonts w:ascii="Times New Roman" w:hAnsi="Times New Roman" w:cs="Times New Roman"/>
        </w:rPr>
        <w:t>м</w:t>
      </w:r>
      <w:r w:rsidRPr="00FE3619">
        <w:rPr>
          <w:rFonts w:ascii="Times New Roman" w:hAnsi="Times New Roman" w:cs="Times New Roman"/>
          <w:w w:val="99"/>
        </w:rPr>
        <w:t>и</w:t>
      </w:r>
      <w:r w:rsidRPr="00FE3619">
        <w:rPr>
          <w:rFonts w:ascii="Times New Roman" w:hAnsi="Times New Roman" w:cs="Times New Roman"/>
        </w:rPr>
        <w:t xml:space="preserve"> т</w:t>
      </w:r>
      <w:r w:rsidRPr="00FE3619">
        <w:rPr>
          <w:rFonts w:ascii="Times New Roman" w:hAnsi="Times New Roman" w:cs="Times New Roman"/>
          <w:spacing w:val="2"/>
        </w:rPr>
        <w:t>р</w:t>
      </w:r>
      <w:r w:rsidRPr="00FE3619">
        <w:rPr>
          <w:rFonts w:ascii="Times New Roman" w:hAnsi="Times New Roman" w:cs="Times New Roman"/>
          <w:spacing w:val="-3"/>
        </w:rPr>
        <w:t>у</w:t>
      </w:r>
      <w:r w:rsidRPr="00FE3619">
        <w:rPr>
          <w:rFonts w:ascii="Times New Roman" w:hAnsi="Times New Roman" w:cs="Times New Roman"/>
        </w:rPr>
        <w:t>д</w:t>
      </w:r>
      <w:r w:rsidRPr="00FE3619">
        <w:rPr>
          <w:rFonts w:ascii="Times New Roman" w:hAnsi="Times New Roman" w:cs="Times New Roman"/>
          <w:w w:val="99"/>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w w:val="99"/>
        </w:rPr>
        <w:t>й</w:t>
      </w:r>
      <w:r>
        <w:rPr>
          <w:rFonts w:ascii="Times New Roman" w:hAnsi="Times New Roman" w:cs="Times New Roman"/>
          <w:w w:val="99"/>
        </w:rPr>
        <w:t xml:space="preserve"> </w:t>
      </w:r>
      <w:r w:rsidRPr="00FE3619">
        <w:rPr>
          <w:rFonts w:ascii="Times New Roman" w:hAnsi="Times New Roman" w:cs="Times New Roman"/>
        </w:rPr>
        <w:t>в</w:t>
      </w:r>
      <w:r>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spacing w:val="-1"/>
        </w:rPr>
        <w:t>че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w w:val="99"/>
        </w:rPr>
        <w:t>и</w:t>
      </w:r>
      <w:r>
        <w:rPr>
          <w:rFonts w:ascii="Times New Roman" w:hAnsi="Times New Roman" w:cs="Times New Roman"/>
          <w:w w:val="99"/>
        </w:rPr>
        <w:t xml:space="preserve"> </w:t>
      </w:r>
      <w:r w:rsidRPr="00FE3619">
        <w:rPr>
          <w:rFonts w:ascii="Times New Roman" w:hAnsi="Times New Roman" w:cs="Times New Roman"/>
        </w:rPr>
        <w:t>со</w:t>
      </w:r>
      <w:r w:rsidRPr="00FE3619">
        <w:rPr>
          <w:rFonts w:ascii="Times New Roman" w:hAnsi="Times New Roman" w:cs="Times New Roman"/>
          <w:spacing w:val="-1"/>
          <w:w w:val="99"/>
        </w:rPr>
        <w:t>ц</w:t>
      </w:r>
      <w:r w:rsidRPr="00FE3619">
        <w:rPr>
          <w:rFonts w:ascii="Times New Roman" w:hAnsi="Times New Roman" w:cs="Times New Roman"/>
          <w:w w:val="99"/>
        </w:rPr>
        <w:t>и</w:t>
      </w:r>
      <w:r w:rsidRPr="00FE3619">
        <w:rPr>
          <w:rFonts w:ascii="Times New Roman" w:hAnsi="Times New Roman" w:cs="Times New Roman"/>
        </w:rPr>
        <w:t>а</w:t>
      </w:r>
      <w:r w:rsidRPr="00FE3619">
        <w:rPr>
          <w:rFonts w:ascii="Times New Roman" w:hAnsi="Times New Roman" w:cs="Times New Roman"/>
          <w:w w:val="99"/>
        </w:rPr>
        <w:t>л</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spacing w:val="-3"/>
        </w:rPr>
        <w:t>а</w:t>
      </w:r>
      <w:r w:rsidRPr="00FE3619">
        <w:rPr>
          <w:rFonts w:ascii="Times New Roman" w:hAnsi="Times New Roman" w:cs="Times New Roman"/>
        </w:rPr>
        <w:t>ц</w:t>
      </w:r>
      <w:r w:rsidRPr="00FE3619">
        <w:rPr>
          <w:rFonts w:ascii="Times New Roman" w:hAnsi="Times New Roman" w:cs="Times New Roman"/>
          <w:spacing w:val="1"/>
        </w:rPr>
        <w:t>ии</w:t>
      </w:r>
      <w:r w:rsidRPr="00FE3619">
        <w:rPr>
          <w:rFonts w:ascii="Times New Roman" w:hAnsi="Times New Roman" w:cs="Times New Roman"/>
        </w:rPr>
        <w:t>.</w:t>
      </w:r>
      <w:proofErr w:type="gramEnd"/>
      <w:r>
        <w:rPr>
          <w:rFonts w:ascii="Times New Roman" w:hAnsi="Times New Roman" w:cs="Times New Roman"/>
        </w:rPr>
        <w:t xml:space="preserve"> </w:t>
      </w:r>
      <w:r w:rsidRPr="00FE3619">
        <w:rPr>
          <w:rFonts w:ascii="Times New Roman" w:hAnsi="Times New Roman" w:cs="Times New Roman"/>
        </w:rPr>
        <w:t>Обя</w:t>
      </w:r>
      <w:r w:rsidRPr="00FE3619">
        <w:rPr>
          <w:rFonts w:ascii="Times New Roman" w:hAnsi="Times New Roman" w:cs="Times New Roman"/>
          <w:w w:val="99"/>
        </w:rPr>
        <w:t>з</w:t>
      </w:r>
      <w:r w:rsidRPr="00FE3619">
        <w:rPr>
          <w:rFonts w:ascii="Times New Roman" w:hAnsi="Times New Roman" w:cs="Times New Roman"/>
        </w:rPr>
        <w:t>а</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rPr>
        <w:t>ным</w:t>
      </w:r>
      <w:r>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с</w:t>
      </w:r>
      <w:r w:rsidRPr="00FE3619">
        <w:rPr>
          <w:rFonts w:ascii="Times New Roman" w:hAnsi="Times New Roman" w:cs="Times New Roman"/>
        </w:rPr>
        <w:t>ловием</w:t>
      </w:r>
      <w:r>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2"/>
        </w:rPr>
        <w:t>р</w:t>
      </w:r>
      <w:r w:rsidRPr="00FE3619">
        <w:rPr>
          <w:rFonts w:ascii="Times New Roman" w:hAnsi="Times New Roman" w:cs="Times New Roman"/>
        </w:rPr>
        <w:t>ган</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rPr>
        <w:t>ии</w:t>
      </w:r>
      <w:r>
        <w:rPr>
          <w:rFonts w:ascii="Times New Roman" w:hAnsi="Times New Roman" w:cs="Times New Roman"/>
        </w:rPr>
        <w:t xml:space="preserve"> </w:t>
      </w:r>
      <w:r w:rsidRPr="00FE3619">
        <w:rPr>
          <w:rFonts w:ascii="Times New Roman" w:hAnsi="Times New Roman" w:cs="Times New Roman"/>
          <w:spacing w:val="-1"/>
        </w:rPr>
        <w:t>в</w:t>
      </w:r>
      <w:r w:rsidRPr="00FE3619">
        <w:rPr>
          <w:rFonts w:ascii="Times New Roman" w:hAnsi="Times New Roman" w:cs="Times New Roman"/>
          <w:w w:val="99"/>
        </w:rPr>
        <w:t>н</w:t>
      </w:r>
      <w:r w:rsidRPr="00FE3619">
        <w:rPr>
          <w:rFonts w:ascii="Times New Roman" w:hAnsi="Times New Roman" w:cs="Times New Roman"/>
        </w:rPr>
        <w:t>е</w:t>
      </w:r>
      <w:r w:rsidRPr="00FE3619">
        <w:rPr>
          <w:rFonts w:ascii="Times New Roman" w:hAnsi="Times New Roman" w:cs="Times New Roman"/>
          <w:spacing w:val="-3"/>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деяте</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spacing w:val="1"/>
        </w:rPr>
        <w:t>н</w:t>
      </w:r>
      <w:r w:rsidRPr="00FE3619">
        <w:rPr>
          <w:rFonts w:ascii="Times New Roman" w:hAnsi="Times New Roman" w:cs="Times New Roman"/>
        </w:rPr>
        <w:t>ост</w:t>
      </w:r>
      <w:r w:rsidRPr="00FE3619">
        <w:rPr>
          <w:rFonts w:ascii="Times New Roman" w:hAnsi="Times New Roman" w:cs="Times New Roman"/>
          <w:w w:val="99"/>
        </w:rPr>
        <w:t>и</w:t>
      </w:r>
      <w:r>
        <w:rPr>
          <w:rFonts w:ascii="Times New Roman" w:hAnsi="Times New Roman" w:cs="Times New Roman"/>
          <w:w w:val="99"/>
        </w:rPr>
        <w:t xml:space="preserve"> </w:t>
      </w:r>
      <w:r w:rsidRPr="00FE3619">
        <w:rPr>
          <w:rFonts w:ascii="Times New Roman" w:hAnsi="Times New Roman" w:cs="Times New Roman"/>
        </w:rPr>
        <w:t>является</w:t>
      </w:r>
      <w:r>
        <w:rPr>
          <w:rFonts w:ascii="Times New Roman" w:hAnsi="Times New Roman" w:cs="Times New Roman"/>
        </w:rPr>
        <w:t xml:space="preserve"> </w:t>
      </w:r>
      <w:r w:rsidRPr="00FE3619">
        <w:rPr>
          <w:rFonts w:ascii="Times New Roman" w:hAnsi="Times New Roman" w:cs="Times New Roman"/>
        </w:rPr>
        <w:t>ее</w:t>
      </w:r>
      <w:r>
        <w:rPr>
          <w:rFonts w:ascii="Times New Roman" w:hAnsi="Times New Roman" w:cs="Times New Roman"/>
        </w:rPr>
        <w:t xml:space="preserve"> </w:t>
      </w:r>
      <w:r w:rsidRPr="00FE3619">
        <w:rPr>
          <w:rFonts w:ascii="Times New Roman" w:hAnsi="Times New Roman" w:cs="Times New Roman"/>
        </w:rPr>
        <w:t>вос</w:t>
      </w:r>
      <w:r w:rsidRPr="00FE3619">
        <w:rPr>
          <w:rFonts w:ascii="Times New Roman" w:hAnsi="Times New Roman" w:cs="Times New Roman"/>
          <w:w w:val="99"/>
        </w:rPr>
        <w:t>п</w:t>
      </w:r>
      <w:r w:rsidRPr="00FE3619">
        <w:rPr>
          <w:rFonts w:ascii="Times New Roman" w:hAnsi="Times New Roman" w:cs="Times New Roman"/>
          <w:spacing w:val="1"/>
        </w:rPr>
        <w:t>и</w:t>
      </w:r>
      <w:r w:rsidRPr="00FE3619">
        <w:rPr>
          <w:rFonts w:ascii="Times New Roman" w:hAnsi="Times New Roman" w:cs="Times New Roman"/>
          <w:w w:val="99"/>
        </w:rPr>
        <w:t>т</w:t>
      </w:r>
      <w:r w:rsidRPr="00FE3619">
        <w:rPr>
          <w:rFonts w:ascii="Times New Roman" w:hAnsi="Times New Roman" w:cs="Times New Roman"/>
        </w:rPr>
        <w:t>а</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2"/>
        </w:rPr>
        <w:t>н</w:t>
      </w:r>
      <w:r w:rsidRPr="00FE3619">
        <w:rPr>
          <w:rFonts w:ascii="Times New Roman" w:hAnsi="Times New Roman" w:cs="Times New Roman"/>
        </w:rPr>
        <w:t>ая</w:t>
      </w:r>
      <w:r>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аправл</w:t>
      </w:r>
      <w:r w:rsidRPr="00FE3619">
        <w:rPr>
          <w:rFonts w:ascii="Times New Roman" w:hAnsi="Times New Roman" w:cs="Times New Roman"/>
          <w:spacing w:val="-1"/>
        </w:rPr>
        <w:t>е</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ь</w:t>
      </w:r>
      <w:r w:rsidRPr="00FE3619">
        <w:rPr>
          <w:rFonts w:ascii="Times New Roman" w:hAnsi="Times New Roman" w:cs="Times New Roman"/>
        </w:rPr>
        <w:t>,</w:t>
      </w:r>
      <w:r w:rsidR="00EF30E2">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spacing w:val="-1"/>
          <w:w w:val="99"/>
        </w:rPr>
        <w:t>т</w:t>
      </w:r>
      <w:r w:rsidRPr="00FE3619">
        <w:rPr>
          <w:rFonts w:ascii="Times New Roman" w:hAnsi="Times New Roman" w:cs="Times New Roman"/>
        </w:rPr>
        <w:t>не</w:t>
      </w:r>
      <w:r w:rsidRPr="00FE3619">
        <w:rPr>
          <w:rFonts w:ascii="Times New Roman" w:hAnsi="Times New Roman" w:cs="Times New Roman"/>
          <w:spacing w:val="-1"/>
        </w:rPr>
        <w:t>се</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ь</w:t>
      </w:r>
      <w:r w:rsidR="00EF30E2">
        <w:rPr>
          <w:rFonts w:ascii="Times New Roman" w:hAnsi="Times New Roman" w:cs="Times New Roman"/>
        </w:rPr>
        <w:t xml:space="preserve">  </w:t>
      </w:r>
      <w:r w:rsidRPr="00FE3619">
        <w:rPr>
          <w:rFonts w:ascii="Times New Roman" w:hAnsi="Times New Roman" w:cs="Times New Roman"/>
          <w:spacing w:val="1"/>
        </w:rPr>
        <w:t>с</w:t>
      </w:r>
      <w:r w:rsidR="00027817">
        <w:rPr>
          <w:rFonts w:ascii="Times New Roman" w:hAnsi="Times New Roman" w:cs="Times New Roman"/>
          <w:spacing w:val="1"/>
        </w:rPr>
        <w:t xml:space="preserve"> </w:t>
      </w:r>
      <w:r w:rsidRPr="00FE3619">
        <w:rPr>
          <w:rFonts w:ascii="Times New Roman" w:hAnsi="Times New Roman" w:cs="Times New Roman"/>
        </w:rPr>
        <w:t>рабоч</w:t>
      </w:r>
      <w:r w:rsidRPr="00FE3619">
        <w:rPr>
          <w:rFonts w:ascii="Times New Roman" w:hAnsi="Times New Roman" w:cs="Times New Roman"/>
          <w:spacing w:val="-1"/>
        </w:rPr>
        <w:t>е</w:t>
      </w:r>
      <w:r w:rsidRPr="00FE3619">
        <w:rPr>
          <w:rFonts w:ascii="Times New Roman" w:hAnsi="Times New Roman" w:cs="Times New Roman"/>
          <w:w w:val="99"/>
        </w:rPr>
        <w:t>й</w:t>
      </w:r>
      <w:r w:rsidR="00EF30E2">
        <w:rPr>
          <w:rFonts w:ascii="Times New Roman" w:hAnsi="Times New Roman" w:cs="Times New Roman"/>
          <w:w w:val="99"/>
        </w:rPr>
        <w:t xml:space="preserve"> </w:t>
      </w:r>
      <w:r w:rsidRPr="00FE3619">
        <w:rPr>
          <w:rFonts w:ascii="Times New Roman" w:hAnsi="Times New Roman" w:cs="Times New Roman"/>
          <w:w w:val="99"/>
        </w:rPr>
        <w:t>п</w:t>
      </w:r>
      <w:r w:rsidRPr="00FE3619">
        <w:rPr>
          <w:rFonts w:ascii="Times New Roman" w:hAnsi="Times New Roman" w:cs="Times New Roman"/>
        </w:rPr>
        <w:t>ро</w:t>
      </w:r>
      <w:r w:rsidRPr="00FE3619">
        <w:rPr>
          <w:rFonts w:ascii="Times New Roman" w:hAnsi="Times New Roman" w:cs="Times New Roman"/>
          <w:w w:val="99"/>
        </w:rPr>
        <w:t>г</w:t>
      </w:r>
      <w:r w:rsidRPr="00FE3619">
        <w:rPr>
          <w:rFonts w:ascii="Times New Roman" w:hAnsi="Times New Roman" w:cs="Times New Roman"/>
        </w:rPr>
        <w:t>раммо</w:t>
      </w:r>
      <w:r w:rsidRPr="00FE3619">
        <w:rPr>
          <w:rFonts w:ascii="Times New Roman" w:hAnsi="Times New Roman" w:cs="Times New Roman"/>
          <w:w w:val="99"/>
        </w:rPr>
        <w:t>й</w:t>
      </w:r>
      <w:r w:rsidRPr="00FE3619">
        <w:rPr>
          <w:rFonts w:ascii="Times New Roman" w:hAnsi="Times New Roman" w:cs="Times New Roman"/>
        </w:rPr>
        <w:t xml:space="preserve"> вос</w:t>
      </w:r>
      <w:r w:rsidRPr="00FE3619">
        <w:rPr>
          <w:rFonts w:ascii="Times New Roman" w:hAnsi="Times New Roman" w:cs="Times New Roman"/>
          <w:w w:val="99"/>
        </w:rPr>
        <w:t>пи</w:t>
      </w:r>
      <w:r w:rsidRPr="00FE3619">
        <w:rPr>
          <w:rFonts w:ascii="Times New Roman" w:hAnsi="Times New Roman" w:cs="Times New Roman"/>
        </w:rPr>
        <w:t>та</w:t>
      </w:r>
      <w:r w:rsidRPr="00FE3619">
        <w:rPr>
          <w:rFonts w:ascii="Times New Roman" w:hAnsi="Times New Roman" w:cs="Times New Roman"/>
          <w:w w:val="99"/>
        </w:rPr>
        <w:t>ни</w:t>
      </w:r>
      <w:r w:rsidRPr="00FE3619">
        <w:rPr>
          <w:rFonts w:ascii="Times New Roman" w:hAnsi="Times New Roman" w:cs="Times New Roman"/>
        </w:rPr>
        <w:t>я.</w:t>
      </w:r>
    </w:p>
    <w:p w:rsidR="00FE3619" w:rsidRPr="00FE3619" w:rsidRDefault="00FE3619" w:rsidP="00FE3619">
      <w:pPr>
        <w:tabs>
          <w:tab w:val="left" w:pos="9639"/>
        </w:tabs>
        <w:spacing w:before="2"/>
        <w:ind w:right="-20"/>
        <w:jc w:val="both"/>
        <w:rPr>
          <w:rFonts w:ascii="Times New Roman" w:hAnsi="Times New Roman" w:cs="Times New Roman"/>
        </w:rPr>
      </w:pPr>
      <w:r w:rsidRPr="00FE3619">
        <w:rPr>
          <w:rFonts w:ascii="Times New Roman" w:hAnsi="Times New Roman" w:cs="Times New Roman"/>
        </w:rPr>
        <w:t>С</w:t>
      </w:r>
      <w:r w:rsidRPr="00FE3619">
        <w:rPr>
          <w:rFonts w:ascii="Times New Roman" w:hAnsi="Times New Roman" w:cs="Times New Roman"/>
          <w:spacing w:val="1"/>
          <w:w w:val="99"/>
        </w:rPr>
        <w:t>ц</w:t>
      </w:r>
      <w:r w:rsidRPr="00FE3619">
        <w:rPr>
          <w:rFonts w:ascii="Times New Roman" w:hAnsi="Times New Roman" w:cs="Times New Roman"/>
        </w:rPr>
        <w:t>е</w:t>
      </w:r>
      <w:r w:rsidRPr="00FE3619">
        <w:rPr>
          <w:rFonts w:ascii="Times New Roman" w:hAnsi="Times New Roman" w:cs="Times New Roman"/>
          <w:w w:val="99"/>
        </w:rPr>
        <w:t>л</w:t>
      </w:r>
      <w:r w:rsidRPr="00FE3619">
        <w:rPr>
          <w:rFonts w:ascii="Times New Roman" w:hAnsi="Times New Roman" w:cs="Times New Roman"/>
        </w:rPr>
        <w:t>ьюре</w:t>
      </w:r>
      <w:r w:rsidRPr="00FE3619">
        <w:rPr>
          <w:rFonts w:ascii="Times New Roman" w:hAnsi="Times New Roman" w:cs="Times New Roman"/>
          <w:spacing w:val="-1"/>
        </w:rPr>
        <w:t>а</w:t>
      </w:r>
      <w:r w:rsidRPr="00FE3619">
        <w:rPr>
          <w:rFonts w:ascii="Times New Roman" w:hAnsi="Times New Roman" w:cs="Times New Roman"/>
        </w:rPr>
        <w:t>л</w:t>
      </w:r>
      <w:r w:rsidRPr="00FE3619">
        <w:rPr>
          <w:rFonts w:ascii="Times New Roman" w:hAnsi="Times New Roman" w:cs="Times New Roman"/>
          <w:spacing w:val="1"/>
          <w:w w:val="99"/>
        </w:rPr>
        <w:t>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w w:val="99"/>
        </w:rPr>
        <w:t>ции</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w w:val="99"/>
        </w:rPr>
        <w:t>и</w:t>
      </w:r>
      <w:r w:rsidRPr="00FE3619">
        <w:rPr>
          <w:rFonts w:ascii="Times New Roman" w:hAnsi="Times New Roman" w:cs="Times New Roman"/>
          <w:spacing w:val="1"/>
          <w:w w:val="99"/>
        </w:rPr>
        <w:t>н</w:t>
      </w:r>
      <w:r w:rsidRPr="00FE3619">
        <w:rPr>
          <w:rFonts w:ascii="Times New Roman" w:hAnsi="Times New Roman" w:cs="Times New Roman"/>
          <w:w w:val="99"/>
        </w:rPr>
        <w:t>ци</w:t>
      </w:r>
      <w:r w:rsidRPr="00FE3619">
        <w:rPr>
          <w:rFonts w:ascii="Times New Roman" w:hAnsi="Times New Roman" w:cs="Times New Roman"/>
          <w:spacing w:val="1"/>
          <w:w w:val="99"/>
        </w:rPr>
        <w:t>п</w:t>
      </w:r>
      <w:r w:rsidRPr="00FE3619">
        <w:rPr>
          <w:rFonts w:ascii="Times New Roman" w:hAnsi="Times New Roman" w:cs="Times New Roman"/>
        </w:rPr>
        <w:t>аформирован</w:t>
      </w:r>
      <w:r w:rsidRPr="00FE3619">
        <w:rPr>
          <w:rFonts w:ascii="Times New Roman" w:hAnsi="Times New Roman" w:cs="Times New Roman"/>
          <w:spacing w:val="1"/>
        </w:rPr>
        <w:t>и</w:t>
      </w:r>
      <w:r w:rsidRPr="00FE3619">
        <w:rPr>
          <w:rFonts w:ascii="Times New Roman" w:hAnsi="Times New Roman" w:cs="Times New Roman"/>
        </w:rPr>
        <w:t>яед</w:t>
      </w:r>
      <w:r w:rsidRPr="00FE3619">
        <w:rPr>
          <w:rFonts w:ascii="Times New Roman" w:hAnsi="Times New Roman" w:cs="Times New Roman"/>
          <w:spacing w:val="1"/>
        </w:rPr>
        <w:t>ин</w:t>
      </w:r>
      <w:r w:rsidRPr="00FE3619">
        <w:rPr>
          <w:rFonts w:ascii="Times New Roman" w:hAnsi="Times New Roman" w:cs="Times New Roman"/>
        </w:rPr>
        <w:t>огообра</w:t>
      </w:r>
      <w:r w:rsidRPr="00FE3619">
        <w:rPr>
          <w:rFonts w:ascii="Times New Roman" w:hAnsi="Times New Roman" w:cs="Times New Roman"/>
          <w:w w:val="99"/>
        </w:rPr>
        <w:t>з</w:t>
      </w:r>
      <w:r w:rsidRPr="00FE3619">
        <w:rPr>
          <w:rFonts w:ascii="Times New Roman" w:hAnsi="Times New Roman" w:cs="Times New Roman"/>
        </w:rPr>
        <w:t>ова</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rPr>
        <w:t>н</w:t>
      </w:r>
      <w:r w:rsidRPr="00FE3619">
        <w:rPr>
          <w:rFonts w:ascii="Times New Roman" w:hAnsi="Times New Roman" w:cs="Times New Roman"/>
        </w:rPr>
        <w:t>ого</w:t>
      </w:r>
      <w:r w:rsidRPr="00FE3619">
        <w:rPr>
          <w:rFonts w:ascii="Times New Roman" w:hAnsi="Times New Roman" w:cs="Times New Roman"/>
          <w:spacing w:val="1"/>
        </w:rPr>
        <w:t>п</w:t>
      </w:r>
      <w:r w:rsidRPr="00FE3619">
        <w:rPr>
          <w:rFonts w:ascii="Times New Roman" w:hAnsi="Times New Roman" w:cs="Times New Roman"/>
        </w:rPr>
        <w:t>рос</w:t>
      </w:r>
      <w:r w:rsidRPr="00FE3619">
        <w:rPr>
          <w:rFonts w:ascii="Times New Roman" w:hAnsi="Times New Roman" w:cs="Times New Roman"/>
          <w:w w:val="99"/>
        </w:rPr>
        <w:t>т</w:t>
      </w:r>
      <w:r w:rsidRPr="00FE3619">
        <w:rPr>
          <w:rFonts w:ascii="Times New Roman" w:hAnsi="Times New Roman" w:cs="Times New Roman"/>
        </w:rPr>
        <w:t>ра</w:t>
      </w:r>
      <w:r w:rsidRPr="00FE3619">
        <w:rPr>
          <w:rFonts w:ascii="Times New Roman" w:hAnsi="Times New Roman" w:cs="Times New Roman"/>
          <w:w w:val="99"/>
        </w:rPr>
        <w:t>н</w:t>
      </w:r>
      <w:r w:rsidRPr="00FE3619">
        <w:rPr>
          <w:rFonts w:ascii="Times New Roman" w:hAnsi="Times New Roman" w:cs="Times New Roman"/>
        </w:rPr>
        <w:t>ства</w:t>
      </w:r>
      <w:r w:rsidRPr="00FE3619">
        <w:rPr>
          <w:rFonts w:ascii="Times New Roman" w:hAnsi="Times New Roman" w:cs="Times New Roman"/>
          <w:spacing w:val="1"/>
          <w:w w:val="99"/>
        </w:rPr>
        <w:t>н</w:t>
      </w:r>
      <w:r w:rsidRPr="00FE3619">
        <w:rPr>
          <w:rFonts w:ascii="Times New Roman" w:hAnsi="Times New Roman" w:cs="Times New Roman"/>
        </w:rPr>
        <w:t>а</w:t>
      </w:r>
    </w:p>
    <w:p w:rsidR="00FE3619" w:rsidRPr="00FE3619" w:rsidRDefault="00FE3619" w:rsidP="00FE3619">
      <w:pPr>
        <w:tabs>
          <w:tab w:val="left" w:pos="9639"/>
        </w:tabs>
        <w:spacing w:before="6"/>
        <w:ind w:right="-2"/>
        <w:jc w:val="both"/>
        <w:rPr>
          <w:rFonts w:ascii="Times New Roman" w:hAnsi="Times New Roman" w:cs="Times New Roman"/>
        </w:rPr>
      </w:pPr>
      <w:r w:rsidRPr="00FE3619">
        <w:rPr>
          <w:rFonts w:ascii="Times New Roman" w:hAnsi="Times New Roman" w:cs="Times New Roman"/>
        </w:rPr>
        <w:t>в</w:t>
      </w:r>
      <w:r w:rsidRPr="00FE3619">
        <w:rPr>
          <w:rFonts w:ascii="Times New Roman" w:hAnsi="Times New Roman" w:cs="Times New Roman"/>
          <w:spacing w:val="-1"/>
        </w:rPr>
        <w:t>се</w:t>
      </w:r>
      <w:r w:rsidRPr="00FE3619">
        <w:rPr>
          <w:rFonts w:ascii="Times New Roman" w:hAnsi="Times New Roman" w:cs="Times New Roman"/>
        </w:rPr>
        <w:t>х</w:t>
      </w:r>
      <w:r w:rsidRPr="00FE3619">
        <w:rPr>
          <w:rFonts w:ascii="Times New Roman" w:hAnsi="Times New Roman" w:cs="Times New Roman"/>
          <w:spacing w:val="-4"/>
        </w:rPr>
        <w:t>у</w:t>
      </w:r>
      <w:r w:rsidRPr="00FE3619">
        <w:rPr>
          <w:rFonts w:ascii="Times New Roman" w:hAnsi="Times New Roman" w:cs="Times New Roman"/>
        </w:rPr>
        <w:t>р</w:t>
      </w:r>
      <w:r w:rsidRPr="00FE3619">
        <w:rPr>
          <w:rFonts w:ascii="Times New Roman" w:hAnsi="Times New Roman" w:cs="Times New Roman"/>
          <w:w w:val="99"/>
        </w:rPr>
        <w:t>о</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яхобра</w:t>
      </w:r>
      <w:r w:rsidRPr="00FE3619">
        <w:rPr>
          <w:rFonts w:ascii="Times New Roman" w:hAnsi="Times New Roman" w:cs="Times New Roman"/>
          <w:spacing w:val="1"/>
        </w:rPr>
        <w:t>з</w:t>
      </w:r>
      <w:r w:rsidRPr="00FE3619">
        <w:rPr>
          <w:rFonts w:ascii="Times New Roman" w:hAnsi="Times New Roman" w:cs="Times New Roman"/>
        </w:rPr>
        <w:t>ов</w:t>
      </w:r>
      <w:r w:rsidRPr="00FE3619">
        <w:rPr>
          <w:rFonts w:ascii="Times New Roman" w:hAnsi="Times New Roman" w:cs="Times New Roman"/>
          <w:spacing w:val="-3"/>
        </w:rPr>
        <w:t>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яча</w:t>
      </w:r>
      <w:r w:rsidRPr="00FE3619">
        <w:rPr>
          <w:rFonts w:ascii="Times New Roman" w:hAnsi="Times New Roman" w:cs="Times New Roman"/>
          <w:spacing w:val="-1"/>
        </w:rPr>
        <w:t>с</w:t>
      </w:r>
      <w:r w:rsidRPr="00FE3619">
        <w:rPr>
          <w:rFonts w:ascii="Times New Roman" w:hAnsi="Times New Roman" w:cs="Times New Roman"/>
        </w:rPr>
        <w:t>ыв</w:t>
      </w:r>
      <w:r w:rsidRPr="00FE3619">
        <w:rPr>
          <w:rFonts w:ascii="Times New Roman" w:hAnsi="Times New Roman" w:cs="Times New Roman"/>
          <w:spacing w:val="1"/>
        </w:rPr>
        <w:t>не</w:t>
      </w:r>
      <w:r w:rsidRPr="00FE3619">
        <w:rPr>
          <w:rFonts w:ascii="Times New Roman" w:hAnsi="Times New Roman" w:cs="Times New Roman"/>
          <w:spacing w:val="-4"/>
        </w:rPr>
        <w:t>у</w:t>
      </w:r>
      <w:r w:rsidRPr="00FE3619">
        <w:rPr>
          <w:rFonts w:ascii="Times New Roman" w:hAnsi="Times New Roman" w:cs="Times New Roman"/>
        </w:rPr>
        <w:t>рочнойдея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и</w:t>
      </w:r>
      <w:r w:rsidRPr="00FE3619">
        <w:rPr>
          <w:rFonts w:ascii="Times New Roman" w:hAnsi="Times New Roman" w:cs="Times New Roman"/>
        </w:rPr>
        <w:t>споль</w:t>
      </w:r>
      <w:r w:rsidRPr="00FE3619">
        <w:rPr>
          <w:rFonts w:ascii="Times New Roman" w:hAnsi="Times New Roman" w:cs="Times New Roman"/>
          <w:spacing w:val="2"/>
          <w:w w:val="99"/>
        </w:rPr>
        <w:t>з</w:t>
      </w:r>
      <w:r w:rsidRPr="00FE3619">
        <w:rPr>
          <w:rFonts w:ascii="Times New Roman" w:hAnsi="Times New Roman" w:cs="Times New Roman"/>
          <w:spacing w:val="-4"/>
        </w:rPr>
        <w:t>у</w:t>
      </w:r>
      <w:r w:rsidRPr="00FE3619">
        <w:rPr>
          <w:rFonts w:ascii="Times New Roman" w:hAnsi="Times New Roman" w:cs="Times New Roman"/>
          <w:w w:val="99"/>
        </w:rPr>
        <w:t>ют</w:t>
      </w:r>
      <w:r w:rsidRPr="00FE3619">
        <w:rPr>
          <w:rFonts w:ascii="Times New Roman" w:hAnsi="Times New Roman" w:cs="Times New Roman"/>
        </w:rPr>
        <w:t>сяч</w:t>
      </w:r>
      <w:r w:rsidRPr="00FE3619">
        <w:rPr>
          <w:rFonts w:ascii="Times New Roman" w:hAnsi="Times New Roman" w:cs="Times New Roman"/>
          <w:spacing w:val="-1"/>
        </w:rPr>
        <w:t>е</w:t>
      </w:r>
      <w:r w:rsidRPr="00FE3619">
        <w:rPr>
          <w:rFonts w:ascii="Times New Roman" w:hAnsi="Times New Roman" w:cs="Times New Roman"/>
        </w:rPr>
        <w:t>ре</w:t>
      </w:r>
      <w:r w:rsidRPr="00FE3619">
        <w:rPr>
          <w:rFonts w:ascii="Times New Roman" w:hAnsi="Times New Roman" w:cs="Times New Roman"/>
          <w:w w:val="99"/>
        </w:rPr>
        <w:t>з</w:t>
      </w:r>
      <w:r w:rsidRPr="00FE3619">
        <w:rPr>
          <w:rFonts w:ascii="Times New Roman" w:hAnsi="Times New Roman" w:cs="Times New Roman"/>
        </w:rPr>
        <w:t>ре</w:t>
      </w:r>
      <w:r w:rsidRPr="00FE3619">
        <w:rPr>
          <w:rFonts w:ascii="Times New Roman" w:hAnsi="Times New Roman" w:cs="Times New Roman"/>
          <w:spacing w:val="-1"/>
        </w:rPr>
        <w:t>а</w:t>
      </w:r>
      <w:r w:rsidRPr="00FE3619">
        <w:rPr>
          <w:rFonts w:ascii="Times New Roman" w:hAnsi="Times New Roman" w:cs="Times New Roman"/>
          <w:w w:val="99"/>
        </w:rPr>
        <w:t>л</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w w:val="99"/>
        </w:rPr>
        <w:t>цию</w:t>
      </w:r>
      <w:r w:rsidRPr="00FE3619">
        <w:rPr>
          <w:rFonts w:ascii="Times New Roman" w:hAnsi="Times New Roman" w:cs="Times New Roman"/>
        </w:rPr>
        <w:t xml:space="preserve"> моде</w:t>
      </w:r>
      <w:r w:rsidRPr="00FE3619">
        <w:rPr>
          <w:rFonts w:ascii="Times New Roman" w:hAnsi="Times New Roman" w:cs="Times New Roman"/>
          <w:w w:val="99"/>
        </w:rPr>
        <w:t>ли</w:t>
      </w:r>
      <w:r>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rPr>
        <w:t>ла</w:t>
      </w:r>
      <w:r w:rsidRPr="00FE3619">
        <w:rPr>
          <w:rFonts w:ascii="Times New Roman" w:hAnsi="Times New Roman" w:cs="Times New Roman"/>
          <w:w w:val="99"/>
        </w:rPr>
        <w:t>н</w:t>
      </w:r>
      <w:r w:rsidRPr="00FE3619">
        <w:rPr>
          <w:rFonts w:ascii="Times New Roman" w:hAnsi="Times New Roman" w:cs="Times New Roman"/>
        </w:rPr>
        <w:t>а</w:t>
      </w:r>
      <w:r>
        <w:rPr>
          <w:rFonts w:ascii="Times New Roman" w:hAnsi="Times New Roman" w:cs="Times New Roman"/>
        </w:rPr>
        <w:t xml:space="preserve"> </w:t>
      </w:r>
      <w:r w:rsidRPr="00FE3619">
        <w:rPr>
          <w:rFonts w:ascii="Times New Roman" w:hAnsi="Times New Roman" w:cs="Times New Roman"/>
          <w:i/>
        </w:rPr>
        <w:t>с</w:t>
      </w:r>
      <w:r w:rsidR="00EF30E2">
        <w:rPr>
          <w:rFonts w:ascii="Times New Roman" w:hAnsi="Times New Roman" w:cs="Times New Roman"/>
          <w:i/>
        </w:rPr>
        <w:t xml:space="preserve"> </w:t>
      </w:r>
      <w:r w:rsidRPr="00FE3619">
        <w:rPr>
          <w:rFonts w:ascii="Times New Roman" w:hAnsi="Times New Roman" w:cs="Times New Roman"/>
          <w:i/>
          <w:spacing w:val="1"/>
          <w:w w:val="99"/>
        </w:rPr>
        <w:t>п</w:t>
      </w:r>
      <w:r w:rsidRPr="00FE3619">
        <w:rPr>
          <w:rFonts w:ascii="Times New Roman" w:hAnsi="Times New Roman" w:cs="Times New Roman"/>
          <w:i/>
        </w:rPr>
        <w:t>реоблад</w:t>
      </w:r>
      <w:r w:rsidRPr="00FE3619">
        <w:rPr>
          <w:rFonts w:ascii="Times New Roman" w:hAnsi="Times New Roman" w:cs="Times New Roman"/>
          <w:i/>
          <w:spacing w:val="-1"/>
        </w:rPr>
        <w:t>а</w:t>
      </w:r>
      <w:r w:rsidRPr="00FE3619">
        <w:rPr>
          <w:rFonts w:ascii="Times New Roman" w:hAnsi="Times New Roman" w:cs="Times New Roman"/>
          <w:i/>
          <w:spacing w:val="1"/>
          <w:w w:val="99"/>
        </w:rPr>
        <w:t>ни</w:t>
      </w:r>
      <w:r w:rsidRPr="00FE3619">
        <w:rPr>
          <w:rFonts w:ascii="Times New Roman" w:hAnsi="Times New Roman" w:cs="Times New Roman"/>
          <w:i/>
        </w:rPr>
        <w:t>ем</w:t>
      </w:r>
      <w:r w:rsidR="00EF30E2">
        <w:rPr>
          <w:rFonts w:ascii="Times New Roman" w:hAnsi="Times New Roman" w:cs="Times New Roman"/>
          <w:i/>
        </w:rPr>
        <w:t xml:space="preserve"> </w:t>
      </w:r>
      <w:r w:rsidRPr="00FE3619">
        <w:rPr>
          <w:rFonts w:ascii="Times New Roman" w:hAnsi="Times New Roman" w:cs="Times New Roman"/>
          <w:i/>
        </w:rPr>
        <w:t>деяте</w:t>
      </w:r>
      <w:r w:rsidRPr="00FE3619">
        <w:rPr>
          <w:rFonts w:ascii="Times New Roman" w:hAnsi="Times New Roman" w:cs="Times New Roman"/>
          <w:i/>
          <w:w w:val="99"/>
        </w:rPr>
        <w:t>ль</w:t>
      </w:r>
      <w:r w:rsidRPr="00FE3619">
        <w:rPr>
          <w:rFonts w:ascii="Times New Roman" w:hAnsi="Times New Roman" w:cs="Times New Roman"/>
          <w:i/>
          <w:spacing w:val="1"/>
          <w:w w:val="99"/>
        </w:rPr>
        <w:t>н</w:t>
      </w:r>
      <w:r w:rsidRPr="00FE3619">
        <w:rPr>
          <w:rFonts w:ascii="Times New Roman" w:hAnsi="Times New Roman" w:cs="Times New Roman"/>
          <w:i/>
        </w:rPr>
        <w:t>ост</w:t>
      </w:r>
      <w:r w:rsidRPr="00FE3619">
        <w:rPr>
          <w:rFonts w:ascii="Times New Roman" w:hAnsi="Times New Roman" w:cs="Times New Roman"/>
          <w:i/>
          <w:w w:val="99"/>
        </w:rPr>
        <w:t>и</w:t>
      </w:r>
      <w:r w:rsidR="00EF30E2">
        <w:rPr>
          <w:rFonts w:ascii="Times New Roman" w:hAnsi="Times New Roman" w:cs="Times New Roman"/>
          <w:i/>
          <w:w w:val="99"/>
        </w:rPr>
        <w:t xml:space="preserve"> </w:t>
      </w:r>
      <w:r w:rsidRPr="00FE3619">
        <w:rPr>
          <w:rFonts w:ascii="Times New Roman" w:hAnsi="Times New Roman" w:cs="Times New Roman"/>
          <w:i/>
          <w:spacing w:val="-3"/>
        </w:rPr>
        <w:t>у</w:t>
      </w:r>
      <w:r w:rsidRPr="00FE3619">
        <w:rPr>
          <w:rFonts w:ascii="Times New Roman" w:hAnsi="Times New Roman" w:cs="Times New Roman"/>
          <w:i/>
        </w:rPr>
        <w:t>че</w:t>
      </w:r>
      <w:r w:rsidRPr="00FE3619">
        <w:rPr>
          <w:rFonts w:ascii="Times New Roman" w:hAnsi="Times New Roman" w:cs="Times New Roman"/>
          <w:i/>
          <w:w w:val="99"/>
        </w:rPr>
        <w:t>ни</w:t>
      </w:r>
      <w:r w:rsidRPr="00FE3619">
        <w:rPr>
          <w:rFonts w:ascii="Times New Roman" w:hAnsi="Times New Roman" w:cs="Times New Roman"/>
          <w:i/>
        </w:rPr>
        <w:t>ческ</w:t>
      </w:r>
      <w:r w:rsidRPr="00FE3619">
        <w:rPr>
          <w:rFonts w:ascii="Times New Roman" w:hAnsi="Times New Roman" w:cs="Times New Roman"/>
          <w:i/>
          <w:spacing w:val="1"/>
          <w:w w:val="99"/>
        </w:rPr>
        <w:t>и</w:t>
      </w:r>
      <w:r w:rsidRPr="00FE3619">
        <w:rPr>
          <w:rFonts w:ascii="Times New Roman" w:hAnsi="Times New Roman" w:cs="Times New Roman"/>
          <w:i/>
        </w:rPr>
        <w:t>х сооб</w:t>
      </w:r>
      <w:r w:rsidRPr="00FE3619">
        <w:rPr>
          <w:rFonts w:ascii="Times New Roman" w:hAnsi="Times New Roman" w:cs="Times New Roman"/>
          <w:i/>
          <w:w w:val="99"/>
        </w:rPr>
        <w:t>щ</w:t>
      </w:r>
      <w:r w:rsidRPr="00FE3619">
        <w:rPr>
          <w:rFonts w:ascii="Times New Roman" w:hAnsi="Times New Roman" w:cs="Times New Roman"/>
          <w:i/>
          <w:spacing w:val="-1"/>
        </w:rPr>
        <w:t>е</w:t>
      </w:r>
      <w:r w:rsidRPr="00FE3619">
        <w:rPr>
          <w:rFonts w:ascii="Times New Roman" w:hAnsi="Times New Roman" w:cs="Times New Roman"/>
          <w:i/>
        </w:rPr>
        <w:t>ств</w:t>
      </w:r>
      <w:r w:rsidR="00D3597E">
        <w:rPr>
          <w:rFonts w:ascii="Times New Roman" w:hAnsi="Times New Roman" w:cs="Times New Roman"/>
          <w:i/>
        </w:rPr>
        <w:t xml:space="preserve"> </w:t>
      </w:r>
      <w:r w:rsidRPr="00FE3619">
        <w:rPr>
          <w:rFonts w:ascii="Times New Roman" w:hAnsi="Times New Roman" w:cs="Times New Roman"/>
          <w:i/>
          <w:w w:val="99"/>
        </w:rPr>
        <w:t>и</w:t>
      </w:r>
      <w:r w:rsidR="00D3597E">
        <w:rPr>
          <w:rFonts w:ascii="Times New Roman" w:hAnsi="Times New Roman" w:cs="Times New Roman"/>
          <w:i/>
          <w:w w:val="99"/>
        </w:rPr>
        <w:t xml:space="preserve"> </w:t>
      </w:r>
      <w:r w:rsidRPr="00FE3619">
        <w:rPr>
          <w:rFonts w:ascii="Times New Roman" w:hAnsi="Times New Roman" w:cs="Times New Roman"/>
          <w:i/>
        </w:rPr>
        <w:t>вос</w:t>
      </w:r>
      <w:r w:rsidRPr="00FE3619">
        <w:rPr>
          <w:rFonts w:ascii="Times New Roman" w:hAnsi="Times New Roman" w:cs="Times New Roman"/>
          <w:i/>
          <w:w w:val="99"/>
        </w:rPr>
        <w:t>п</w:t>
      </w:r>
      <w:r w:rsidRPr="00FE3619">
        <w:rPr>
          <w:rFonts w:ascii="Times New Roman" w:hAnsi="Times New Roman" w:cs="Times New Roman"/>
          <w:i/>
          <w:spacing w:val="1"/>
        </w:rPr>
        <w:t>и</w:t>
      </w:r>
      <w:r w:rsidRPr="00FE3619">
        <w:rPr>
          <w:rFonts w:ascii="Times New Roman" w:hAnsi="Times New Roman" w:cs="Times New Roman"/>
          <w:i/>
        </w:rPr>
        <w:t>татель</w:t>
      </w:r>
      <w:r w:rsidRPr="00FE3619">
        <w:rPr>
          <w:rFonts w:ascii="Times New Roman" w:hAnsi="Times New Roman" w:cs="Times New Roman"/>
          <w:i/>
          <w:w w:val="99"/>
        </w:rPr>
        <w:t>н</w:t>
      </w:r>
      <w:r w:rsidRPr="00FE3619">
        <w:rPr>
          <w:rFonts w:ascii="Times New Roman" w:hAnsi="Times New Roman" w:cs="Times New Roman"/>
          <w:i/>
        </w:rPr>
        <w:t>ых м</w:t>
      </w:r>
      <w:r w:rsidRPr="00FE3619">
        <w:rPr>
          <w:rFonts w:ascii="Times New Roman" w:hAnsi="Times New Roman" w:cs="Times New Roman"/>
          <w:i/>
          <w:spacing w:val="-1"/>
        </w:rPr>
        <w:t>е</w:t>
      </w:r>
      <w:r w:rsidRPr="00FE3619">
        <w:rPr>
          <w:rFonts w:ascii="Times New Roman" w:hAnsi="Times New Roman" w:cs="Times New Roman"/>
          <w:i/>
        </w:rPr>
        <w:t>ро</w:t>
      </w:r>
      <w:r w:rsidRPr="00FE3619">
        <w:rPr>
          <w:rFonts w:ascii="Times New Roman" w:hAnsi="Times New Roman" w:cs="Times New Roman"/>
          <w:i/>
          <w:w w:val="99"/>
        </w:rPr>
        <w:t>п</w:t>
      </w:r>
      <w:r w:rsidRPr="00FE3619">
        <w:rPr>
          <w:rFonts w:ascii="Times New Roman" w:hAnsi="Times New Roman" w:cs="Times New Roman"/>
          <w:i/>
        </w:rPr>
        <w:t>р</w:t>
      </w:r>
      <w:r w:rsidRPr="00FE3619">
        <w:rPr>
          <w:rFonts w:ascii="Times New Roman" w:hAnsi="Times New Roman" w:cs="Times New Roman"/>
          <w:i/>
          <w:spacing w:val="1"/>
          <w:w w:val="99"/>
        </w:rPr>
        <w:t>и</w:t>
      </w:r>
      <w:r w:rsidRPr="00FE3619">
        <w:rPr>
          <w:rFonts w:ascii="Times New Roman" w:hAnsi="Times New Roman" w:cs="Times New Roman"/>
          <w:i/>
        </w:rPr>
        <w:t>ят</w:t>
      </w:r>
      <w:r w:rsidRPr="00FE3619">
        <w:rPr>
          <w:rFonts w:ascii="Times New Roman" w:hAnsi="Times New Roman" w:cs="Times New Roman"/>
          <w:i/>
          <w:w w:val="99"/>
        </w:rPr>
        <w:t>ий</w:t>
      </w:r>
      <w:r w:rsidRPr="00FE3619">
        <w:rPr>
          <w:rFonts w:ascii="Times New Roman" w:hAnsi="Times New Roman" w:cs="Times New Roman"/>
        </w:rPr>
        <w:t>,</w:t>
      </w:r>
      <w:r w:rsidR="00D3597E">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огда</w:t>
      </w:r>
      <w:r w:rsidR="00D3597E">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w w:val="99"/>
        </w:rPr>
        <w:t>и</w:t>
      </w:r>
      <w:r w:rsidRPr="00FE3619">
        <w:rPr>
          <w:rFonts w:ascii="Times New Roman" w:hAnsi="Times New Roman" w:cs="Times New Roman"/>
        </w:rPr>
        <w:t>бо</w:t>
      </w:r>
      <w:r w:rsidRPr="00FE3619">
        <w:rPr>
          <w:rFonts w:ascii="Times New Roman" w:hAnsi="Times New Roman" w:cs="Times New Roman"/>
          <w:w w:val="99"/>
        </w:rPr>
        <w:t>л</w:t>
      </w:r>
      <w:r w:rsidRPr="00FE3619">
        <w:rPr>
          <w:rFonts w:ascii="Times New Roman" w:hAnsi="Times New Roman" w:cs="Times New Roman"/>
          <w:spacing w:val="1"/>
          <w:w w:val="99"/>
        </w:rPr>
        <w:t>ь</w:t>
      </w:r>
      <w:r w:rsidRPr="00FE3619">
        <w:rPr>
          <w:rFonts w:ascii="Times New Roman" w:hAnsi="Times New Roman" w:cs="Times New Roman"/>
          <w:w w:val="99"/>
        </w:rPr>
        <w:t>ш</w:t>
      </w:r>
      <w:r w:rsidRPr="00FE3619">
        <w:rPr>
          <w:rFonts w:ascii="Times New Roman" w:hAnsi="Times New Roman" w:cs="Times New Roman"/>
        </w:rPr>
        <w:t>ее в</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м</w:t>
      </w:r>
      <w:r w:rsidRPr="00FE3619">
        <w:rPr>
          <w:rFonts w:ascii="Times New Roman" w:hAnsi="Times New Roman" w:cs="Times New Roman"/>
          <w:spacing w:val="-1"/>
        </w:rPr>
        <w:t>а</w:t>
      </w:r>
      <w:r w:rsidRPr="00FE3619">
        <w:rPr>
          <w:rFonts w:ascii="Times New Roman" w:hAnsi="Times New Roman" w:cs="Times New Roman"/>
          <w:spacing w:val="1"/>
          <w:w w:val="99"/>
        </w:rPr>
        <w:t>ни</w:t>
      </w:r>
      <w:r w:rsidRPr="00FE3619">
        <w:rPr>
          <w:rFonts w:ascii="Times New Roman" w:hAnsi="Times New Roman" w:cs="Times New Roman"/>
        </w:rPr>
        <w:t>е</w:t>
      </w:r>
      <w:r w:rsidR="00D3597E">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rPr>
        <w:t>деля</w:t>
      </w:r>
      <w:r w:rsidRPr="00FE3619">
        <w:rPr>
          <w:rFonts w:ascii="Times New Roman" w:hAnsi="Times New Roman" w:cs="Times New Roman"/>
          <w:spacing w:val="-1"/>
        </w:rPr>
        <w:t>е</w:t>
      </w:r>
      <w:r w:rsidRPr="00FE3619">
        <w:rPr>
          <w:rFonts w:ascii="Times New Roman" w:hAnsi="Times New Roman" w:cs="Times New Roman"/>
        </w:rPr>
        <w:t>тся</w:t>
      </w:r>
      <w:r w:rsidR="00D3597E">
        <w:rPr>
          <w:rFonts w:ascii="Times New Roman" w:hAnsi="Times New Roman" w:cs="Times New Roman"/>
        </w:rPr>
        <w:t xml:space="preserve"> </w:t>
      </w:r>
      <w:r w:rsidRPr="00FE3619">
        <w:rPr>
          <w:rFonts w:ascii="Times New Roman" w:hAnsi="Times New Roman" w:cs="Times New Roman"/>
        </w:rPr>
        <w:t>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я 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 в рамках</w:t>
      </w:r>
      <w:r w:rsidRPr="00FE3619">
        <w:rPr>
          <w:rFonts w:ascii="Times New Roman" w:hAnsi="Times New Roman" w:cs="Times New Roman"/>
          <w:spacing w:val="1"/>
        </w:rPr>
        <w:t xml:space="preserve"> ц</w:t>
      </w:r>
      <w:r w:rsidRPr="00FE3619">
        <w:rPr>
          <w:rFonts w:ascii="Times New Roman" w:hAnsi="Times New Roman" w:cs="Times New Roman"/>
        </w:rPr>
        <w:t xml:space="preserve">иклов </w:t>
      </w:r>
      <w:r w:rsidRPr="00FE3619">
        <w:rPr>
          <w:rFonts w:ascii="Times New Roman" w:hAnsi="Times New Roman" w:cs="Times New Roman"/>
          <w:spacing w:val="-1"/>
        </w:rPr>
        <w:t>с</w:t>
      </w:r>
      <w:r w:rsidRPr="00FE3619">
        <w:rPr>
          <w:rFonts w:ascii="Times New Roman" w:hAnsi="Times New Roman" w:cs="Times New Roman"/>
          <w:spacing w:val="1"/>
        </w:rPr>
        <w:t>п</w:t>
      </w:r>
      <w:r w:rsidRPr="00FE3619">
        <w:rPr>
          <w:rFonts w:ascii="Times New Roman" w:hAnsi="Times New Roman" w:cs="Times New Roman"/>
        </w:rPr>
        <w:t>ец</w:t>
      </w:r>
      <w:r w:rsidRPr="00FE3619">
        <w:rPr>
          <w:rFonts w:ascii="Times New Roman" w:hAnsi="Times New Roman" w:cs="Times New Roman"/>
          <w:spacing w:val="1"/>
        </w:rPr>
        <w:t>и</w:t>
      </w:r>
      <w:r w:rsidRPr="00FE3619">
        <w:rPr>
          <w:rFonts w:ascii="Times New Roman" w:hAnsi="Times New Roman" w:cs="Times New Roman"/>
        </w:rPr>
        <w:t>а</w:t>
      </w:r>
      <w:r w:rsidRPr="00FE3619">
        <w:rPr>
          <w:rFonts w:ascii="Times New Roman" w:hAnsi="Times New Roman" w:cs="Times New Roman"/>
          <w:spacing w:val="-2"/>
        </w:rPr>
        <w:t>л</w:t>
      </w:r>
      <w:r w:rsidRPr="00FE3619">
        <w:rPr>
          <w:rFonts w:ascii="Times New Roman" w:hAnsi="Times New Roman" w:cs="Times New Roman"/>
        </w:rPr>
        <w:t>ь</w:t>
      </w:r>
      <w:r w:rsidRPr="00FE3619">
        <w:rPr>
          <w:rFonts w:ascii="Times New Roman" w:hAnsi="Times New Roman" w:cs="Times New Roman"/>
          <w:spacing w:val="1"/>
        </w:rPr>
        <w:t>н</w:t>
      </w:r>
      <w:r w:rsidRPr="00FE3619">
        <w:rPr>
          <w:rFonts w:ascii="Times New Roman" w:hAnsi="Times New Roman" w:cs="Times New Roman"/>
        </w:rPr>
        <w:t>о орган</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spacing w:val="-1"/>
        </w:rPr>
        <w:t>ы</w:t>
      </w:r>
      <w:r w:rsidRPr="00FE3619">
        <w:rPr>
          <w:rFonts w:ascii="Times New Roman" w:hAnsi="Times New Roman" w:cs="Times New Roman"/>
        </w:rPr>
        <w:t>х</w:t>
      </w:r>
      <w:r w:rsidR="00D3597E">
        <w:rPr>
          <w:rFonts w:ascii="Times New Roman" w:hAnsi="Times New Roman" w:cs="Times New Roman"/>
        </w:rPr>
        <w:t xml:space="preserve"> </w:t>
      </w:r>
      <w:r w:rsidRPr="00FE3619">
        <w:rPr>
          <w:rFonts w:ascii="Times New Roman" w:hAnsi="Times New Roman" w:cs="Times New Roman"/>
        </w:rPr>
        <w:t>вн</w:t>
      </w:r>
      <w:r w:rsidRPr="00FE3619">
        <w:rPr>
          <w:rFonts w:ascii="Times New Roman" w:hAnsi="Times New Roman" w:cs="Times New Roman"/>
          <w:spacing w:val="2"/>
        </w:rPr>
        <w:t>е</w:t>
      </w:r>
      <w:r w:rsidRPr="00FE3619">
        <w:rPr>
          <w:rFonts w:ascii="Times New Roman" w:hAnsi="Times New Roman" w:cs="Times New Roman"/>
          <w:spacing w:val="-5"/>
        </w:rPr>
        <w:t>у</w:t>
      </w:r>
      <w:r w:rsidRPr="00FE3619">
        <w:rPr>
          <w:rFonts w:ascii="Times New Roman" w:hAnsi="Times New Roman" w:cs="Times New Roman"/>
        </w:rPr>
        <w:t>рочных</w:t>
      </w:r>
      <w:r w:rsidR="00D3597E">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spacing w:val="-2"/>
        </w:rPr>
        <w:t>а</w:t>
      </w:r>
      <w:r w:rsidRPr="00FE3619">
        <w:rPr>
          <w:rFonts w:ascii="Times New Roman" w:hAnsi="Times New Roman" w:cs="Times New Roman"/>
        </w:rPr>
        <w:t>ня</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й</w:t>
      </w:r>
      <w:r w:rsidRPr="00FE3619">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освя</w:t>
      </w:r>
      <w:r w:rsidRPr="00FE3619">
        <w:rPr>
          <w:rFonts w:ascii="Times New Roman" w:hAnsi="Times New Roman" w:cs="Times New Roman"/>
          <w:w w:val="99"/>
        </w:rPr>
        <w:t>щ</w:t>
      </w:r>
      <w:r w:rsidRPr="00FE3619">
        <w:rPr>
          <w:rFonts w:ascii="Times New Roman" w:hAnsi="Times New Roman" w:cs="Times New Roman"/>
          <w:spacing w:val="-1"/>
        </w:rPr>
        <w:t>е</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х ак</w:t>
      </w:r>
      <w:r w:rsidRPr="00FE3619">
        <w:rPr>
          <w:rFonts w:ascii="Times New Roman" w:hAnsi="Times New Roman" w:cs="Times New Roman"/>
          <w:spacing w:val="3"/>
        </w:rPr>
        <w:t>т</w:t>
      </w:r>
      <w:r w:rsidRPr="00FE3619">
        <w:rPr>
          <w:rFonts w:ascii="Times New Roman" w:hAnsi="Times New Roman" w:cs="Times New Roman"/>
          <w:spacing w:val="-3"/>
        </w:rPr>
        <w:t>у</w:t>
      </w:r>
      <w:r w:rsidRPr="00FE3619">
        <w:rPr>
          <w:rFonts w:ascii="Times New Roman" w:hAnsi="Times New Roman" w:cs="Times New Roman"/>
          <w:spacing w:val="-1"/>
        </w:rPr>
        <w:t>а</w:t>
      </w:r>
      <w:r w:rsidRPr="00FE3619">
        <w:rPr>
          <w:rFonts w:ascii="Times New Roman" w:hAnsi="Times New Roman" w:cs="Times New Roman"/>
        </w:rPr>
        <w:t>л</w:t>
      </w:r>
      <w:r w:rsidRPr="00FE3619">
        <w:rPr>
          <w:rFonts w:ascii="Times New Roman" w:hAnsi="Times New Roman" w:cs="Times New Roman"/>
          <w:w w:val="99"/>
        </w:rPr>
        <w:t>ь</w:t>
      </w:r>
      <w:r w:rsidRPr="00FE3619">
        <w:rPr>
          <w:rFonts w:ascii="Times New Roman" w:hAnsi="Times New Roman" w:cs="Times New Roman"/>
        </w:rPr>
        <w:t>ным</w:t>
      </w:r>
      <w:r w:rsidRPr="00FE3619">
        <w:rPr>
          <w:rFonts w:ascii="Times New Roman" w:hAnsi="Times New Roman" w:cs="Times New Roman"/>
          <w:spacing w:val="-1"/>
        </w:rPr>
        <w:t xml:space="preserve"> с</w:t>
      </w:r>
      <w:r w:rsidRPr="00FE3619">
        <w:rPr>
          <w:rFonts w:ascii="Times New Roman" w:hAnsi="Times New Roman" w:cs="Times New Roman"/>
        </w:rPr>
        <w:t>о</w:t>
      </w:r>
      <w:r w:rsidRPr="00FE3619">
        <w:rPr>
          <w:rFonts w:ascii="Times New Roman" w:hAnsi="Times New Roman" w:cs="Times New Roman"/>
          <w:spacing w:val="1"/>
        </w:rPr>
        <w:t>ци</w:t>
      </w:r>
      <w:r w:rsidRPr="00FE3619">
        <w:rPr>
          <w:rFonts w:ascii="Times New Roman" w:hAnsi="Times New Roman" w:cs="Times New Roman"/>
        </w:rPr>
        <w:t>аль</w:t>
      </w:r>
      <w:r w:rsidRPr="00FE3619">
        <w:rPr>
          <w:rFonts w:ascii="Times New Roman" w:hAnsi="Times New Roman" w:cs="Times New Roman"/>
          <w:spacing w:val="1"/>
        </w:rPr>
        <w:t>н</w:t>
      </w:r>
      <w:r w:rsidRPr="00FE3619">
        <w:rPr>
          <w:rFonts w:ascii="Times New Roman" w:hAnsi="Times New Roman" w:cs="Times New Roman"/>
        </w:rPr>
        <w:t>ым, нравс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нным проблем</w:t>
      </w:r>
      <w:r w:rsidRPr="00FE3619">
        <w:rPr>
          <w:rFonts w:ascii="Times New Roman" w:hAnsi="Times New Roman" w:cs="Times New Roman"/>
          <w:spacing w:val="-1"/>
        </w:rPr>
        <w:t>а</w:t>
      </w:r>
      <w:r w:rsidRPr="00FE3619">
        <w:rPr>
          <w:rFonts w:ascii="Times New Roman" w:hAnsi="Times New Roman" w:cs="Times New Roman"/>
        </w:rPr>
        <w:t>м совр</w:t>
      </w:r>
      <w:r w:rsidRPr="00FE3619">
        <w:rPr>
          <w:rFonts w:ascii="Times New Roman" w:hAnsi="Times New Roman" w:cs="Times New Roman"/>
          <w:spacing w:val="-2"/>
        </w:rPr>
        <w:t>е</w:t>
      </w:r>
      <w:r w:rsidRPr="00FE3619">
        <w:rPr>
          <w:rFonts w:ascii="Times New Roman" w:hAnsi="Times New Roman" w:cs="Times New Roman"/>
          <w:spacing w:val="1"/>
        </w:rPr>
        <w:t>м</w:t>
      </w:r>
      <w:r w:rsidRPr="00FE3619">
        <w:rPr>
          <w:rFonts w:ascii="Times New Roman" w:hAnsi="Times New Roman" w:cs="Times New Roman"/>
        </w:rPr>
        <w:t>е</w:t>
      </w:r>
      <w:r w:rsidRPr="00FE3619">
        <w:rPr>
          <w:rFonts w:ascii="Times New Roman" w:hAnsi="Times New Roman" w:cs="Times New Roman"/>
          <w:spacing w:val="1"/>
        </w:rPr>
        <w:t>н</w:t>
      </w:r>
      <w:r w:rsidRPr="00FE3619">
        <w:rPr>
          <w:rFonts w:ascii="Times New Roman" w:hAnsi="Times New Roman" w:cs="Times New Roman"/>
        </w:rPr>
        <w:t>ного м</w:t>
      </w:r>
      <w:r w:rsidRPr="00FE3619">
        <w:rPr>
          <w:rFonts w:ascii="Times New Roman" w:hAnsi="Times New Roman" w:cs="Times New Roman"/>
          <w:spacing w:val="1"/>
        </w:rPr>
        <w:t>и</w:t>
      </w:r>
      <w:r w:rsidRPr="00FE3619">
        <w:rPr>
          <w:rFonts w:ascii="Times New Roman" w:hAnsi="Times New Roman" w:cs="Times New Roman"/>
        </w:rPr>
        <w:t>ра:</w:t>
      </w:r>
    </w:p>
    <w:p w:rsidR="00FE3619" w:rsidRPr="00FE3619" w:rsidRDefault="00FE3619" w:rsidP="00FE3619">
      <w:pPr>
        <w:tabs>
          <w:tab w:val="left" w:pos="9639"/>
        </w:tabs>
        <w:spacing w:before="43"/>
        <w:ind w:left="1" w:right="-19"/>
        <w:jc w:val="both"/>
        <w:rPr>
          <w:rFonts w:ascii="Times New Roman" w:hAnsi="Times New Roman" w:cs="Times New Roman"/>
        </w:rPr>
      </w:pPr>
    </w:p>
    <w:tbl>
      <w:tblPr>
        <w:tblW w:w="10065" w:type="dxa"/>
        <w:tblInd w:w="-6" w:type="dxa"/>
        <w:tblLayout w:type="fixed"/>
        <w:tblCellMar>
          <w:left w:w="0" w:type="dxa"/>
          <w:right w:w="0" w:type="dxa"/>
        </w:tblCellMar>
        <w:tblLook w:val="04A0" w:firstRow="1" w:lastRow="0" w:firstColumn="1" w:lastColumn="0" w:noHBand="0" w:noVBand="1"/>
      </w:tblPr>
      <w:tblGrid>
        <w:gridCol w:w="2675"/>
        <w:gridCol w:w="7390"/>
      </w:tblGrid>
      <w:tr w:rsidR="00FE3619" w:rsidRPr="00FE3619" w:rsidTr="00027817">
        <w:trPr>
          <w:cantSplit/>
          <w:trHeight w:hRule="exact" w:val="844"/>
        </w:trPr>
        <w:tc>
          <w:tcPr>
            <w:tcW w:w="26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EF30E2">
            <w:pPr>
              <w:spacing w:before="6"/>
              <w:ind w:left="160" w:right="106" w:hanging="6"/>
              <w:jc w:val="both"/>
              <w:rPr>
                <w:rFonts w:ascii="Times New Roman" w:hAnsi="Times New Roman" w:cs="Times New Roman"/>
                <w:b/>
              </w:rPr>
            </w:pPr>
            <w:r w:rsidRPr="00FE3619">
              <w:rPr>
                <w:rFonts w:ascii="Times New Roman" w:hAnsi="Times New Roman" w:cs="Times New Roman"/>
                <w:b/>
              </w:rPr>
              <w:t xml:space="preserve">Модель </w:t>
            </w:r>
            <w:r w:rsidRPr="00FE3619">
              <w:rPr>
                <w:rFonts w:ascii="Times New Roman" w:hAnsi="Times New Roman" w:cs="Times New Roman"/>
                <w:b/>
                <w:spacing w:val="2"/>
                <w:w w:val="99"/>
              </w:rPr>
              <w:t>п</w:t>
            </w:r>
            <w:r w:rsidRPr="00FE3619">
              <w:rPr>
                <w:rFonts w:ascii="Times New Roman" w:hAnsi="Times New Roman" w:cs="Times New Roman"/>
                <w:b/>
              </w:rPr>
              <w:t>ла</w:t>
            </w:r>
            <w:r w:rsidRPr="00FE3619">
              <w:rPr>
                <w:rFonts w:ascii="Times New Roman" w:hAnsi="Times New Roman" w:cs="Times New Roman"/>
                <w:b/>
                <w:w w:val="99"/>
              </w:rPr>
              <w:t>н</w:t>
            </w:r>
            <w:r w:rsidRPr="00FE3619">
              <w:rPr>
                <w:rFonts w:ascii="Times New Roman" w:hAnsi="Times New Roman" w:cs="Times New Roman"/>
                <w:b/>
              </w:rPr>
              <w:t>а в</w:t>
            </w:r>
            <w:r w:rsidRPr="00FE3619">
              <w:rPr>
                <w:rFonts w:ascii="Times New Roman" w:hAnsi="Times New Roman" w:cs="Times New Roman"/>
                <w:b/>
                <w:w w:val="99"/>
              </w:rPr>
              <w:t>н</w:t>
            </w:r>
            <w:r w:rsidRPr="00FE3619">
              <w:rPr>
                <w:rFonts w:ascii="Times New Roman" w:hAnsi="Times New Roman" w:cs="Times New Roman"/>
                <w:b/>
                <w:spacing w:val="1"/>
              </w:rPr>
              <w:t>е</w:t>
            </w:r>
            <w:r w:rsidRPr="00FE3619">
              <w:rPr>
                <w:rFonts w:ascii="Times New Roman" w:hAnsi="Times New Roman" w:cs="Times New Roman"/>
                <w:b/>
                <w:spacing w:val="-3"/>
              </w:rPr>
              <w:t>у</w:t>
            </w:r>
            <w:r w:rsidRPr="00FE3619">
              <w:rPr>
                <w:rFonts w:ascii="Times New Roman" w:hAnsi="Times New Roman" w:cs="Times New Roman"/>
                <w:b/>
              </w:rPr>
              <w:t>ро</w:t>
            </w:r>
            <w:r w:rsidRPr="00FE3619">
              <w:rPr>
                <w:rFonts w:ascii="Times New Roman" w:hAnsi="Times New Roman" w:cs="Times New Roman"/>
                <w:b/>
                <w:spacing w:val="-1"/>
              </w:rPr>
              <w:t>ч</w:t>
            </w:r>
            <w:r w:rsidRPr="00FE3619">
              <w:rPr>
                <w:rFonts w:ascii="Times New Roman" w:hAnsi="Times New Roman" w:cs="Times New Roman"/>
                <w:b/>
                <w:w w:val="99"/>
              </w:rPr>
              <w:t>н</w:t>
            </w:r>
            <w:r w:rsidRPr="00FE3619">
              <w:rPr>
                <w:rFonts w:ascii="Times New Roman" w:hAnsi="Times New Roman" w:cs="Times New Roman"/>
                <w:b/>
              </w:rPr>
              <w:t>о</w:t>
            </w:r>
            <w:r w:rsidRPr="00FE3619">
              <w:rPr>
                <w:rFonts w:ascii="Times New Roman" w:hAnsi="Times New Roman" w:cs="Times New Roman"/>
                <w:b/>
                <w:w w:val="99"/>
              </w:rPr>
              <w:t>й</w:t>
            </w:r>
            <w:r w:rsidR="00027817">
              <w:rPr>
                <w:rFonts w:ascii="Times New Roman" w:hAnsi="Times New Roman" w:cs="Times New Roman"/>
                <w:b/>
                <w:w w:val="99"/>
              </w:rPr>
              <w:t xml:space="preserve"> </w:t>
            </w:r>
            <w:r w:rsidRPr="00FE3619">
              <w:rPr>
                <w:rFonts w:ascii="Times New Roman" w:hAnsi="Times New Roman" w:cs="Times New Roman"/>
                <w:b/>
              </w:rPr>
              <w:t>деятел</w:t>
            </w:r>
            <w:r w:rsidRPr="00FE3619">
              <w:rPr>
                <w:rFonts w:ascii="Times New Roman" w:hAnsi="Times New Roman" w:cs="Times New Roman"/>
                <w:b/>
                <w:spacing w:val="1"/>
              </w:rPr>
              <w:t>ь</w:t>
            </w:r>
            <w:r w:rsidRPr="00FE3619">
              <w:rPr>
                <w:rFonts w:ascii="Times New Roman" w:hAnsi="Times New Roman" w:cs="Times New Roman"/>
                <w:b/>
                <w:spacing w:val="1"/>
                <w:w w:val="99"/>
              </w:rPr>
              <w:t>н</w:t>
            </w:r>
            <w:r w:rsidRPr="00FE3619">
              <w:rPr>
                <w:rFonts w:ascii="Times New Roman" w:hAnsi="Times New Roman" w:cs="Times New Roman"/>
                <w:b/>
              </w:rPr>
              <w:t>ост</w:t>
            </w:r>
            <w:r w:rsidRPr="00FE3619">
              <w:rPr>
                <w:rFonts w:ascii="Times New Roman" w:hAnsi="Times New Roman" w:cs="Times New Roman"/>
                <w:b/>
                <w:w w:val="99"/>
              </w:rPr>
              <w:t>и</w:t>
            </w:r>
          </w:p>
        </w:tc>
        <w:tc>
          <w:tcPr>
            <w:tcW w:w="73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FE3619">
            <w:pPr>
              <w:spacing w:before="6"/>
              <w:ind w:left="1850" w:right="-20"/>
              <w:jc w:val="both"/>
              <w:rPr>
                <w:rFonts w:ascii="Times New Roman" w:hAnsi="Times New Roman" w:cs="Times New Roman"/>
                <w:b/>
              </w:rPr>
            </w:pPr>
            <w:r w:rsidRPr="00FE3619">
              <w:rPr>
                <w:rFonts w:ascii="Times New Roman" w:hAnsi="Times New Roman" w:cs="Times New Roman"/>
                <w:b/>
              </w:rPr>
              <w:t>Содержа</w:t>
            </w:r>
            <w:r w:rsidRPr="00FE3619">
              <w:rPr>
                <w:rFonts w:ascii="Times New Roman" w:hAnsi="Times New Roman" w:cs="Times New Roman"/>
                <w:b/>
                <w:w w:val="99"/>
              </w:rPr>
              <w:t>т</w:t>
            </w:r>
            <w:r w:rsidRPr="00FE3619">
              <w:rPr>
                <w:rFonts w:ascii="Times New Roman" w:hAnsi="Times New Roman" w:cs="Times New Roman"/>
                <w:b/>
              </w:rPr>
              <w:t>ел</w:t>
            </w:r>
            <w:r w:rsidRPr="00FE3619">
              <w:rPr>
                <w:rFonts w:ascii="Times New Roman" w:hAnsi="Times New Roman" w:cs="Times New Roman"/>
                <w:b/>
                <w:w w:val="99"/>
              </w:rPr>
              <w:t>ь</w:t>
            </w:r>
            <w:r w:rsidRPr="00FE3619">
              <w:rPr>
                <w:rFonts w:ascii="Times New Roman" w:hAnsi="Times New Roman" w:cs="Times New Roman"/>
                <w:b/>
                <w:spacing w:val="1"/>
              </w:rPr>
              <w:t>н</w:t>
            </w:r>
            <w:r w:rsidRPr="00FE3619">
              <w:rPr>
                <w:rFonts w:ascii="Times New Roman" w:hAnsi="Times New Roman" w:cs="Times New Roman"/>
                <w:b/>
              </w:rPr>
              <w:t>ое на</w:t>
            </w:r>
            <w:r w:rsidRPr="00FE3619">
              <w:rPr>
                <w:rFonts w:ascii="Times New Roman" w:hAnsi="Times New Roman" w:cs="Times New Roman"/>
                <w:b/>
                <w:spacing w:val="1"/>
              </w:rPr>
              <w:t>п</w:t>
            </w:r>
            <w:r w:rsidRPr="00FE3619">
              <w:rPr>
                <w:rFonts w:ascii="Times New Roman" w:hAnsi="Times New Roman" w:cs="Times New Roman"/>
                <w:b/>
              </w:rPr>
              <w:t>о</w:t>
            </w:r>
            <w:r w:rsidRPr="00FE3619">
              <w:rPr>
                <w:rFonts w:ascii="Times New Roman" w:hAnsi="Times New Roman" w:cs="Times New Roman"/>
                <w:b/>
                <w:spacing w:val="-1"/>
              </w:rPr>
              <w:t>л</w:t>
            </w:r>
            <w:r w:rsidRPr="00FE3619">
              <w:rPr>
                <w:rFonts w:ascii="Times New Roman" w:hAnsi="Times New Roman" w:cs="Times New Roman"/>
                <w:b/>
              </w:rPr>
              <w:t>нен</w:t>
            </w:r>
            <w:r w:rsidRPr="00FE3619">
              <w:rPr>
                <w:rFonts w:ascii="Times New Roman" w:hAnsi="Times New Roman" w:cs="Times New Roman"/>
                <w:b/>
                <w:spacing w:val="1"/>
              </w:rPr>
              <w:t>и</w:t>
            </w:r>
            <w:r w:rsidRPr="00FE3619">
              <w:rPr>
                <w:rFonts w:ascii="Times New Roman" w:hAnsi="Times New Roman" w:cs="Times New Roman"/>
                <w:b/>
              </w:rPr>
              <w:t>е</w:t>
            </w:r>
          </w:p>
        </w:tc>
      </w:tr>
      <w:tr w:rsidR="00FE3619" w:rsidRPr="00FE3619" w:rsidTr="00FE3619">
        <w:trPr>
          <w:cantSplit/>
          <w:trHeight w:hRule="exact" w:val="2042"/>
        </w:trPr>
        <w:tc>
          <w:tcPr>
            <w:tcW w:w="26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FE3619">
            <w:pPr>
              <w:spacing w:before="6"/>
              <w:ind w:left="129" w:right="-20"/>
              <w:jc w:val="both"/>
              <w:rPr>
                <w:rFonts w:ascii="Times New Roman" w:hAnsi="Times New Roman" w:cs="Times New Roman"/>
              </w:rPr>
            </w:pPr>
            <w:r w:rsidRPr="00FE3619">
              <w:rPr>
                <w:rFonts w:ascii="Times New Roman" w:hAnsi="Times New Roman" w:cs="Times New Roman"/>
              </w:rPr>
              <w:t>Пр</w:t>
            </w:r>
            <w:r w:rsidRPr="00FE3619">
              <w:rPr>
                <w:rFonts w:ascii="Times New Roman" w:hAnsi="Times New Roman" w:cs="Times New Roman"/>
                <w:spacing w:val="-1"/>
              </w:rPr>
              <w:t>е</w:t>
            </w:r>
            <w:r w:rsidRPr="00FE3619">
              <w:rPr>
                <w:rFonts w:ascii="Times New Roman" w:hAnsi="Times New Roman" w:cs="Times New Roman"/>
              </w:rPr>
              <w:t>об</w:t>
            </w:r>
            <w:r w:rsidRPr="00FE3619">
              <w:rPr>
                <w:rFonts w:ascii="Times New Roman" w:hAnsi="Times New Roman" w:cs="Times New Roman"/>
                <w:w w:val="99"/>
              </w:rPr>
              <w:t>л</w:t>
            </w:r>
            <w:r w:rsidRPr="00FE3619">
              <w:rPr>
                <w:rFonts w:ascii="Times New Roman" w:hAnsi="Times New Roman" w:cs="Times New Roman"/>
              </w:rPr>
              <w:t>ада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p>
          <w:p w:rsidR="00FE3619" w:rsidRPr="00FE3619" w:rsidRDefault="00FE3619" w:rsidP="00FE3619">
            <w:pPr>
              <w:ind w:left="129" w:right="355"/>
              <w:jc w:val="both"/>
              <w:rPr>
                <w:rFonts w:ascii="Times New Roman" w:hAnsi="Times New Roman" w:cs="Times New Roman"/>
              </w:rPr>
            </w:pP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2"/>
              </w:rPr>
              <w:t>е</w:t>
            </w:r>
            <w:r w:rsidRPr="00FE3619">
              <w:rPr>
                <w:rFonts w:ascii="Times New Roman" w:hAnsi="Times New Roman" w:cs="Times New Roman"/>
              </w:rPr>
              <w:t>б</w:t>
            </w:r>
            <w:r w:rsidRPr="00FE3619">
              <w:rPr>
                <w:rFonts w:ascii="Times New Roman" w:hAnsi="Times New Roman" w:cs="Times New Roman"/>
                <w:spacing w:val="1"/>
                <w:w w:val="99"/>
              </w:rPr>
              <w:t>н</w:t>
            </w:r>
            <w:r w:rsidRPr="00FE3619">
              <w:rPr>
                <w:rFonts w:ascii="Times New Roman" w:hAnsi="Times New Roman" w:cs="Times New Roman"/>
                <w:spacing w:val="1"/>
              </w:rPr>
              <w:t>о</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spacing w:val="1"/>
                <w:w w:val="99"/>
              </w:rPr>
              <w:t>н</w:t>
            </w:r>
            <w:r w:rsidRPr="00FE3619">
              <w:rPr>
                <w:rFonts w:ascii="Times New Roman" w:hAnsi="Times New Roman" w:cs="Times New Roman"/>
              </w:rPr>
              <w:t>ав</w:t>
            </w:r>
            <w:r w:rsidRPr="00FE3619">
              <w:rPr>
                <w:rFonts w:ascii="Times New Roman" w:hAnsi="Times New Roman" w:cs="Times New Roman"/>
                <w:spacing w:val="-1"/>
              </w:rPr>
              <w:t>а</w:t>
            </w:r>
            <w:r w:rsidRPr="00FE3619">
              <w:rPr>
                <w:rFonts w:ascii="Times New Roman" w:hAnsi="Times New Roman" w:cs="Times New Roman"/>
              </w:rPr>
              <w:t>тель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деяте</w:t>
            </w:r>
            <w:r w:rsidRPr="00FE3619">
              <w:rPr>
                <w:rFonts w:ascii="Times New Roman" w:hAnsi="Times New Roman" w:cs="Times New Roman"/>
                <w:w w:val="99"/>
              </w:rPr>
              <w:t>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p>
        </w:tc>
        <w:tc>
          <w:tcPr>
            <w:tcW w:w="73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D3597E">
            <w:pPr>
              <w:spacing w:before="6"/>
              <w:ind w:left="129" w:right="165"/>
              <w:rPr>
                <w:rFonts w:ascii="Times New Roman" w:hAnsi="Times New Roman" w:cs="Times New Roman"/>
              </w:rPr>
            </w:pPr>
            <w:r w:rsidRPr="00FE3619">
              <w:rPr>
                <w:rFonts w:ascii="Times New Roman" w:hAnsi="Times New Roman" w:cs="Times New Roman"/>
              </w:rPr>
              <w:t>- 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 xml:space="preserve">я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о формирован</w:t>
            </w:r>
            <w:r w:rsidRPr="00FE3619">
              <w:rPr>
                <w:rFonts w:ascii="Times New Roman" w:hAnsi="Times New Roman" w:cs="Times New Roman"/>
                <w:spacing w:val="1"/>
              </w:rPr>
              <w:t>и</w:t>
            </w:r>
            <w:r w:rsidRPr="00FE3619">
              <w:rPr>
                <w:rFonts w:ascii="Times New Roman" w:hAnsi="Times New Roman" w:cs="Times New Roman"/>
                <w:w w:val="99"/>
              </w:rPr>
              <w:t>ю</w:t>
            </w:r>
            <w:r w:rsidR="00D3597E">
              <w:rPr>
                <w:rFonts w:ascii="Times New Roman" w:hAnsi="Times New Roman" w:cs="Times New Roman"/>
                <w:w w:val="99"/>
              </w:rPr>
              <w:t xml:space="preserve"> </w:t>
            </w:r>
            <w:r w:rsidRPr="00FE3619">
              <w:rPr>
                <w:rFonts w:ascii="Times New Roman" w:hAnsi="Times New Roman" w:cs="Times New Roman"/>
                <w:spacing w:val="3"/>
              </w:rPr>
              <w:t>ф</w:t>
            </w:r>
            <w:r w:rsidRPr="00FE3619">
              <w:rPr>
                <w:rFonts w:ascii="Times New Roman" w:hAnsi="Times New Roman" w:cs="Times New Roman"/>
                <w:spacing w:val="-6"/>
              </w:rPr>
              <w:t>у</w:t>
            </w:r>
            <w:r w:rsidRPr="00FE3619">
              <w:rPr>
                <w:rFonts w:ascii="Times New Roman" w:hAnsi="Times New Roman" w:cs="Times New Roman"/>
              </w:rPr>
              <w:t>н</w:t>
            </w:r>
            <w:r w:rsidRPr="00FE3619">
              <w:rPr>
                <w:rFonts w:ascii="Times New Roman" w:hAnsi="Times New Roman" w:cs="Times New Roman"/>
                <w:spacing w:val="1"/>
              </w:rPr>
              <w:t>кци</w:t>
            </w:r>
            <w:r w:rsidRPr="00FE3619">
              <w:rPr>
                <w:rFonts w:ascii="Times New Roman" w:hAnsi="Times New Roman" w:cs="Times New Roman"/>
              </w:rPr>
              <w:t>о</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2"/>
                <w:w w:val="99"/>
              </w:rPr>
              <w:t>л</w:t>
            </w:r>
            <w:r w:rsidRPr="00FE3619">
              <w:rPr>
                <w:rFonts w:ascii="Times New Roman" w:hAnsi="Times New Roman" w:cs="Times New Roman"/>
                <w:w w:val="99"/>
              </w:rPr>
              <w:t>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00D3597E">
              <w:rPr>
                <w:rFonts w:ascii="Times New Roman" w:hAnsi="Times New Roman" w:cs="Times New Roman"/>
                <w:w w:val="99"/>
              </w:rPr>
              <w:t xml:space="preserve"> </w:t>
            </w:r>
            <w:r w:rsidRPr="00FE3619">
              <w:rPr>
                <w:rFonts w:ascii="Times New Roman" w:hAnsi="Times New Roman" w:cs="Times New Roman"/>
                <w:w w:val="99"/>
              </w:rPr>
              <w:t>г</w:t>
            </w:r>
            <w:r w:rsidRPr="00FE3619">
              <w:rPr>
                <w:rFonts w:ascii="Times New Roman" w:hAnsi="Times New Roman" w:cs="Times New Roman"/>
              </w:rPr>
              <w:t>ра</w:t>
            </w:r>
            <w:r w:rsidRPr="00FE3619">
              <w:rPr>
                <w:rFonts w:ascii="Times New Roman" w:hAnsi="Times New Roman" w:cs="Times New Roman"/>
                <w:spacing w:val="-1"/>
              </w:rPr>
              <w:t>м</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p>
          <w:p w:rsidR="00FE3619" w:rsidRPr="00FE3619" w:rsidRDefault="00FE3619" w:rsidP="00FE3619">
            <w:pPr>
              <w:ind w:left="129" w:right="699"/>
              <w:jc w:val="both"/>
              <w:rPr>
                <w:rFonts w:ascii="Times New Roman" w:hAnsi="Times New Roman" w:cs="Times New Roman"/>
              </w:rPr>
            </w:pPr>
            <w:r w:rsidRPr="00FE3619">
              <w:rPr>
                <w:rFonts w:ascii="Times New Roman" w:hAnsi="Times New Roman" w:cs="Times New Roman"/>
              </w:rPr>
              <w:t>- 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 xml:space="preserve">я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 xml:space="preserve"> с</w:t>
            </w:r>
            <w:r w:rsidR="00D3597E">
              <w:rPr>
                <w:rFonts w:ascii="Times New Roman" w:hAnsi="Times New Roman" w:cs="Times New Roman"/>
              </w:rPr>
              <w:t xml:space="preserve"> </w:t>
            </w:r>
            <w:r w:rsidRPr="00FE3619">
              <w:rPr>
                <w:rFonts w:ascii="Times New Roman" w:hAnsi="Times New Roman" w:cs="Times New Roman"/>
              </w:rPr>
              <w:t>педагога</w:t>
            </w:r>
            <w:r w:rsidRPr="00FE3619">
              <w:rPr>
                <w:rFonts w:ascii="Times New Roman" w:hAnsi="Times New Roman" w:cs="Times New Roman"/>
                <w:spacing w:val="-1"/>
              </w:rPr>
              <w:t>м</w:t>
            </w:r>
            <w:r w:rsidRPr="00FE3619">
              <w:rPr>
                <w:rFonts w:ascii="Times New Roman" w:hAnsi="Times New Roman" w:cs="Times New Roman"/>
              </w:rPr>
              <w:t>и, со</w:t>
            </w:r>
            <w:r w:rsidRPr="00FE3619">
              <w:rPr>
                <w:rFonts w:ascii="Times New Roman" w:hAnsi="Times New Roman" w:cs="Times New Roman"/>
                <w:spacing w:val="1"/>
              </w:rPr>
              <w:t>п</w:t>
            </w:r>
            <w:r w:rsidRPr="00FE3619">
              <w:rPr>
                <w:rFonts w:ascii="Times New Roman" w:hAnsi="Times New Roman" w:cs="Times New Roman"/>
              </w:rPr>
              <w:t>рово</w:t>
            </w:r>
            <w:r w:rsidRPr="00FE3619">
              <w:rPr>
                <w:rFonts w:ascii="Times New Roman" w:hAnsi="Times New Roman" w:cs="Times New Roman"/>
                <w:spacing w:val="1"/>
              </w:rPr>
              <w:t>ж</w:t>
            </w:r>
            <w:r w:rsidRPr="00FE3619">
              <w:rPr>
                <w:rFonts w:ascii="Times New Roman" w:hAnsi="Times New Roman" w:cs="Times New Roman"/>
              </w:rPr>
              <w:t>да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rPr>
              <w:t>м</w:t>
            </w:r>
            <w:r w:rsidRPr="00FE3619">
              <w:rPr>
                <w:rFonts w:ascii="Times New Roman" w:hAnsi="Times New Roman" w:cs="Times New Roman"/>
                <w:w w:val="99"/>
              </w:rPr>
              <w:t>и</w:t>
            </w:r>
            <w:r w:rsidR="00D3597E">
              <w:rPr>
                <w:rFonts w:ascii="Times New Roman" w:hAnsi="Times New Roman" w:cs="Times New Roman"/>
                <w:w w:val="99"/>
              </w:rPr>
              <w:t xml:space="preserve"> </w:t>
            </w:r>
            <w:r w:rsidRPr="00FE3619">
              <w:rPr>
                <w:rFonts w:ascii="Times New Roman" w:hAnsi="Times New Roman" w:cs="Times New Roman"/>
                <w:w w:val="99"/>
              </w:rPr>
              <w:t>п</w:t>
            </w:r>
            <w:r w:rsidRPr="00FE3619">
              <w:rPr>
                <w:rFonts w:ascii="Times New Roman" w:hAnsi="Times New Roman" w:cs="Times New Roman"/>
              </w:rPr>
              <w:t>роек</w:t>
            </w:r>
            <w:r w:rsidRPr="00FE3619">
              <w:rPr>
                <w:rFonts w:ascii="Times New Roman" w:hAnsi="Times New Roman" w:cs="Times New Roman"/>
                <w:w w:val="99"/>
              </w:rPr>
              <w:t>т</w:t>
            </w:r>
            <w:r w:rsidRPr="00FE3619">
              <w:rPr>
                <w:rFonts w:ascii="Times New Roman" w:hAnsi="Times New Roman" w:cs="Times New Roman"/>
                <w:spacing w:val="1"/>
              </w:rPr>
              <w:t>но</w:t>
            </w:r>
            <w:r w:rsidRPr="00FE3619">
              <w:rPr>
                <w:rFonts w:ascii="Times New Roman" w:hAnsi="Times New Roman" w:cs="Times New Roman"/>
              </w:rPr>
              <w:t>-исследов</w:t>
            </w:r>
            <w:r w:rsidRPr="00FE3619">
              <w:rPr>
                <w:rFonts w:ascii="Times New Roman" w:hAnsi="Times New Roman" w:cs="Times New Roman"/>
                <w:spacing w:val="-1"/>
              </w:rPr>
              <w:t>а</w:t>
            </w:r>
            <w:r w:rsidRPr="00FE3619">
              <w:rPr>
                <w:rFonts w:ascii="Times New Roman" w:hAnsi="Times New Roman" w:cs="Times New Roman"/>
                <w:w w:val="99"/>
              </w:rPr>
              <w:t>т</w:t>
            </w:r>
            <w:r w:rsidRPr="00FE3619">
              <w:rPr>
                <w:rFonts w:ascii="Times New Roman" w:hAnsi="Times New Roman" w:cs="Times New Roman"/>
              </w:rPr>
              <w:t>ельс</w:t>
            </w:r>
            <w:r w:rsidRPr="00FE3619">
              <w:rPr>
                <w:rFonts w:ascii="Times New Roman" w:hAnsi="Times New Roman" w:cs="Times New Roman"/>
                <w:spacing w:val="2"/>
              </w:rPr>
              <w:t>к</w:t>
            </w:r>
            <w:r w:rsidRPr="00FE3619">
              <w:rPr>
                <w:rFonts w:ascii="Times New Roman" w:hAnsi="Times New Roman" w:cs="Times New Roman"/>
                <w:spacing w:val="-5"/>
              </w:rPr>
              <w:t>у</w:t>
            </w:r>
            <w:r w:rsidRPr="00FE3619">
              <w:rPr>
                <w:rFonts w:ascii="Times New Roman" w:hAnsi="Times New Roman" w:cs="Times New Roman"/>
                <w:w w:val="99"/>
              </w:rPr>
              <w:t>ю</w:t>
            </w:r>
            <w:r w:rsidR="00D3597E">
              <w:rPr>
                <w:rFonts w:ascii="Times New Roman" w:hAnsi="Times New Roman" w:cs="Times New Roman"/>
                <w:w w:val="99"/>
              </w:rPr>
              <w:t xml:space="preserve"> </w:t>
            </w:r>
            <w:r w:rsidRPr="00FE3619">
              <w:rPr>
                <w:rFonts w:ascii="Times New Roman" w:hAnsi="Times New Roman" w:cs="Times New Roman"/>
                <w:spacing w:val="2"/>
              </w:rPr>
              <w:t>д</w:t>
            </w:r>
            <w:r w:rsidRPr="00FE3619">
              <w:rPr>
                <w:rFonts w:ascii="Times New Roman" w:hAnsi="Times New Roman" w:cs="Times New Roman"/>
              </w:rPr>
              <w:t>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rPr>
              <w:t>ьн</w:t>
            </w:r>
            <w:r w:rsidRPr="00FE3619">
              <w:rPr>
                <w:rFonts w:ascii="Times New Roman" w:hAnsi="Times New Roman" w:cs="Times New Roman"/>
              </w:rPr>
              <w:t>ос</w:t>
            </w:r>
            <w:r w:rsidRPr="00FE3619">
              <w:rPr>
                <w:rFonts w:ascii="Times New Roman" w:hAnsi="Times New Roman" w:cs="Times New Roman"/>
                <w:w w:val="99"/>
              </w:rPr>
              <w:t>ть</w:t>
            </w:r>
            <w:r w:rsidRPr="00FE3619">
              <w:rPr>
                <w:rFonts w:ascii="Times New Roman" w:hAnsi="Times New Roman" w:cs="Times New Roman"/>
              </w:rPr>
              <w:t>;</w:t>
            </w:r>
          </w:p>
          <w:p w:rsidR="00FE3619" w:rsidRPr="00FE3619" w:rsidRDefault="00FE3619" w:rsidP="00FE3619">
            <w:pPr>
              <w:ind w:left="129" w:right="-20"/>
              <w:jc w:val="both"/>
              <w:rPr>
                <w:rFonts w:ascii="Times New Roman" w:hAnsi="Times New Roman" w:cs="Times New Roman"/>
              </w:rPr>
            </w:pPr>
            <w:r w:rsidRPr="00FE3619">
              <w:rPr>
                <w:rFonts w:ascii="Times New Roman" w:hAnsi="Times New Roman" w:cs="Times New Roman"/>
                <w:w w:val="99"/>
              </w:rPr>
              <w:t>- п</w:t>
            </w:r>
            <w:r w:rsidRPr="00FE3619">
              <w:rPr>
                <w:rFonts w:ascii="Times New Roman" w:hAnsi="Times New Roman" w:cs="Times New Roman"/>
              </w:rPr>
              <w:t>рофор</w:t>
            </w:r>
            <w:r w:rsidRPr="00FE3619">
              <w:rPr>
                <w:rFonts w:ascii="Times New Roman" w:hAnsi="Times New Roman" w:cs="Times New Roman"/>
                <w:spacing w:val="1"/>
              </w:rPr>
              <w:t>и</w:t>
            </w:r>
            <w:r w:rsidRPr="00FE3619">
              <w:rPr>
                <w:rFonts w:ascii="Times New Roman" w:hAnsi="Times New Roman" w:cs="Times New Roman"/>
              </w:rPr>
              <w:t>ен</w:t>
            </w:r>
            <w:r w:rsidRPr="00FE3619">
              <w:rPr>
                <w:rFonts w:ascii="Times New Roman" w:hAnsi="Times New Roman" w:cs="Times New Roman"/>
                <w:w w:val="99"/>
              </w:rPr>
              <w:t>т</w:t>
            </w:r>
            <w:r w:rsidRPr="00FE3619">
              <w:rPr>
                <w:rFonts w:ascii="Times New Roman" w:hAnsi="Times New Roman" w:cs="Times New Roman"/>
              </w:rPr>
              <w:t>ационные</w:t>
            </w:r>
            <w:r w:rsidR="00D3597E">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spacing w:val="-1"/>
              </w:rPr>
              <w:t>а</w:t>
            </w:r>
            <w:r w:rsidRPr="00FE3619">
              <w:rPr>
                <w:rFonts w:ascii="Times New Roman" w:hAnsi="Times New Roman" w:cs="Times New Roman"/>
              </w:rPr>
              <w:t>ня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 xml:space="preserve">я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w:t>
            </w:r>
          </w:p>
        </w:tc>
      </w:tr>
      <w:tr w:rsidR="00FE3619" w:rsidRPr="00FE3619" w:rsidTr="00FE3619">
        <w:trPr>
          <w:cantSplit/>
          <w:trHeight w:hRule="exact" w:val="2220"/>
        </w:trPr>
        <w:tc>
          <w:tcPr>
            <w:tcW w:w="2675" w:type="dxa"/>
            <w:tcBorders>
              <w:top w:val="single" w:sz="5" w:space="0" w:color="000000"/>
              <w:left w:val="single" w:sz="5" w:space="0" w:color="000000"/>
              <w:bottom w:val="single" w:sz="4" w:space="0" w:color="auto"/>
              <w:right w:val="single" w:sz="5" w:space="0" w:color="000000"/>
            </w:tcBorders>
            <w:tcMar>
              <w:top w:w="0" w:type="dxa"/>
              <w:left w:w="0" w:type="dxa"/>
              <w:bottom w:w="0" w:type="dxa"/>
              <w:right w:w="0" w:type="dxa"/>
            </w:tcMar>
          </w:tcPr>
          <w:p w:rsidR="00FE3619" w:rsidRPr="00FE3619" w:rsidRDefault="00FE3619" w:rsidP="00027817">
            <w:pPr>
              <w:spacing w:before="6"/>
              <w:ind w:left="129" w:right="-31"/>
              <w:jc w:val="both"/>
              <w:rPr>
                <w:rFonts w:ascii="Times New Roman" w:hAnsi="Times New Roman" w:cs="Times New Roman"/>
              </w:rPr>
            </w:pPr>
            <w:r w:rsidRPr="00FE3619">
              <w:rPr>
                <w:rFonts w:ascii="Times New Roman" w:hAnsi="Times New Roman" w:cs="Times New Roman"/>
              </w:rPr>
              <w:lastRenderedPageBreak/>
              <w:t>Пр</w:t>
            </w:r>
            <w:r w:rsidRPr="00FE3619">
              <w:rPr>
                <w:rFonts w:ascii="Times New Roman" w:hAnsi="Times New Roman" w:cs="Times New Roman"/>
                <w:spacing w:val="-1"/>
              </w:rPr>
              <w:t>е</w:t>
            </w:r>
            <w:r w:rsidRPr="00FE3619">
              <w:rPr>
                <w:rFonts w:ascii="Times New Roman" w:hAnsi="Times New Roman" w:cs="Times New Roman"/>
              </w:rPr>
              <w:t>об</w:t>
            </w:r>
            <w:r w:rsidRPr="00FE3619">
              <w:rPr>
                <w:rFonts w:ascii="Times New Roman" w:hAnsi="Times New Roman" w:cs="Times New Roman"/>
                <w:w w:val="99"/>
              </w:rPr>
              <w:t>л</w:t>
            </w:r>
            <w:r w:rsidRPr="00FE3619">
              <w:rPr>
                <w:rFonts w:ascii="Times New Roman" w:hAnsi="Times New Roman" w:cs="Times New Roman"/>
              </w:rPr>
              <w:t>ада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е </w:t>
            </w:r>
            <w:r w:rsidRPr="00FE3619">
              <w:rPr>
                <w:rFonts w:ascii="Times New Roman" w:hAnsi="Times New Roman" w:cs="Times New Roman"/>
                <w:w w:val="99"/>
              </w:rPr>
              <w:t>п</w:t>
            </w:r>
            <w:r w:rsidRPr="00FE3619">
              <w:rPr>
                <w:rFonts w:ascii="Times New Roman" w:hAnsi="Times New Roman" w:cs="Times New Roman"/>
              </w:rPr>
              <w:t>еда</w:t>
            </w:r>
            <w:r w:rsidRPr="00FE3619">
              <w:rPr>
                <w:rFonts w:ascii="Times New Roman" w:hAnsi="Times New Roman" w:cs="Times New Roman"/>
                <w:w w:val="99"/>
              </w:rPr>
              <w:t>г</w:t>
            </w:r>
            <w:r w:rsidRPr="00FE3619">
              <w:rPr>
                <w:rFonts w:ascii="Times New Roman" w:hAnsi="Times New Roman" w:cs="Times New Roman"/>
              </w:rPr>
              <w:t>ог</w:t>
            </w:r>
            <w:r w:rsidRPr="00FE3619">
              <w:rPr>
                <w:rFonts w:ascii="Times New Roman" w:hAnsi="Times New Roman" w:cs="Times New Roman"/>
                <w:spacing w:val="1"/>
                <w:w w:val="99"/>
              </w:rPr>
              <w:t>и</w:t>
            </w:r>
            <w:r w:rsidRPr="00FE3619">
              <w:rPr>
                <w:rFonts w:ascii="Times New Roman" w:hAnsi="Times New Roman" w:cs="Times New Roman"/>
              </w:rPr>
              <w:t>ческо</w:t>
            </w:r>
            <w:r w:rsidRPr="00FE3619">
              <w:rPr>
                <w:rFonts w:ascii="Times New Roman" w:hAnsi="Times New Roman" w:cs="Times New Roman"/>
                <w:w w:val="99"/>
              </w:rPr>
              <w:t>й</w:t>
            </w:r>
            <w:r w:rsidR="00027817">
              <w:rPr>
                <w:rFonts w:ascii="Times New Roman" w:hAnsi="Times New Roman" w:cs="Times New Roman"/>
                <w:w w:val="99"/>
              </w:rPr>
              <w:t xml:space="preserve"> </w:t>
            </w:r>
            <w:r w:rsidRPr="00FE3619">
              <w:rPr>
                <w:rFonts w:ascii="Times New Roman" w:hAnsi="Times New Roman" w:cs="Times New Roman"/>
                <w:w w:val="99"/>
              </w:rPr>
              <w:t>п</w:t>
            </w:r>
            <w:r w:rsidRPr="00FE3619">
              <w:rPr>
                <w:rFonts w:ascii="Times New Roman" w:hAnsi="Times New Roman" w:cs="Times New Roman"/>
              </w:rPr>
              <w:t>оддержк</w:t>
            </w:r>
            <w:r w:rsidRPr="00FE3619">
              <w:rPr>
                <w:rFonts w:ascii="Times New Roman" w:hAnsi="Times New Roman" w:cs="Times New Roman"/>
                <w:w w:val="99"/>
              </w:rPr>
              <w:t>и</w:t>
            </w:r>
            <w:r w:rsidR="00027817">
              <w:rPr>
                <w:rFonts w:ascii="Times New Roman" w:hAnsi="Times New Roman" w:cs="Times New Roman"/>
                <w:w w:val="99"/>
              </w:rPr>
              <w:t xml:space="preserve">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spacing w:val="-1"/>
              </w:rPr>
              <w:t>ч</w:t>
            </w:r>
            <w:r w:rsidRPr="00FE3619">
              <w:rPr>
                <w:rFonts w:ascii="Times New Roman" w:hAnsi="Times New Roman" w:cs="Times New Roman"/>
              </w:rPr>
              <w:t>ающ</w:t>
            </w:r>
            <w:r w:rsidRPr="00FE3619">
              <w:rPr>
                <w:rFonts w:ascii="Times New Roman" w:hAnsi="Times New Roman" w:cs="Times New Roman"/>
                <w:w w:val="99"/>
              </w:rPr>
              <w:t>и</w:t>
            </w:r>
            <w:r w:rsidRPr="00FE3619">
              <w:rPr>
                <w:rFonts w:ascii="Times New Roman" w:hAnsi="Times New Roman" w:cs="Times New Roman"/>
                <w:spacing w:val="2"/>
              </w:rPr>
              <w:t>х</w:t>
            </w:r>
            <w:r w:rsidRPr="00FE3619">
              <w:rPr>
                <w:rFonts w:ascii="Times New Roman" w:hAnsi="Times New Roman" w:cs="Times New Roman"/>
              </w:rPr>
              <w:t>ся</w:t>
            </w:r>
            <w:proofErr w:type="gramEnd"/>
          </w:p>
        </w:tc>
        <w:tc>
          <w:tcPr>
            <w:tcW w:w="7390" w:type="dxa"/>
            <w:tcBorders>
              <w:top w:val="single" w:sz="5" w:space="0" w:color="000000"/>
              <w:left w:val="single" w:sz="5" w:space="0" w:color="000000"/>
              <w:bottom w:val="single" w:sz="4" w:space="0" w:color="auto"/>
              <w:right w:val="single" w:sz="5" w:space="0" w:color="000000"/>
            </w:tcBorders>
            <w:tcMar>
              <w:top w:w="0" w:type="dxa"/>
              <w:left w:w="0" w:type="dxa"/>
              <w:bottom w:w="0" w:type="dxa"/>
              <w:right w:w="0" w:type="dxa"/>
            </w:tcMar>
          </w:tcPr>
          <w:p w:rsidR="00FE3619" w:rsidRPr="00FE3619" w:rsidRDefault="00FE3619" w:rsidP="00FE3619">
            <w:pPr>
              <w:spacing w:before="6"/>
              <w:ind w:left="129" w:right="700"/>
              <w:jc w:val="both"/>
              <w:rPr>
                <w:rFonts w:ascii="Times New Roman" w:hAnsi="Times New Roman" w:cs="Times New Roman"/>
              </w:rPr>
            </w:pPr>
            <w:r w:rsidRPr="00FE3619">
              <w:rPr>
                <w:rFonts w:ascii="Times New Roman" w:hAnsi="Times New Roman" w:cs="Times New Roman"/>
              </w:rPr>
              <w:t>- до</w:t>
            </w:r>
            <w:r w:rsidRPr="00FE3619">
              <w:rPr>
                <w:rFonts w:ascii="Times New Roman" w:hAnsi="Times New Roman" w:cs="Times New Roman"/>
                <w:spacing w:val="1"/>
              </w:rPr>
              <w:t>п</w:t>
            </w:r>
            <w:r w:rsidRPr="00FE3619">
              <w:rPr>
                <w:rFonts w:ascii="Times New Roman" w:hAnsi="Times New Roman" w:cs="Times New Roman"/>
              </w:rPr>
              <w:t>олни</w:t>
            </w:r>
            <w:r w:rsidRPr="00FE3619">
              <w:rPr>
                <w:rFonts w:ascii="Times New Roman" w:hAnsi="Times New Roman" w:cs="Times New Roman"/>
                <w:w w:val="99"/>
              </w:rPr>
              <w:t>т</w:t>
            </w:r>
            <w:r w:rsidRPr="00FE3619">
              <w:rPr>
                <w:rFonts w:ascii="Times New Roman" w:hAnsi="Times New Roman" w:cs="Times New Roman"/>
              </w:rPr>
              <w:t xml:space="preserve">ельные </w:t>
            </w:r>
            <w:r w:rsidRPr="00FE3619">
              <w:rPr>
                <w:rFonts w:ascii="Times New Roman" w:hAnsi="Times New Roman" w:cs="Times New Roman"/>
                <w:w w:val="99"/>
              </w:rPr>
              <w:t>з</w:t>
            </w:r>
            <w:r w:rsidRPr="00FE3619">
              <w:rPr>
                <w:rFonts w:ascii="Times New Roman" w:hAnsi="Times New Roman" w:cs="Times New Roman"/>
              </w:rPr>
              <w:t>аня</w:t>
            </w:r>
            <w:r w:rsidRPr="00FE3619">
              <w:rPr>
                <w:rFonts w:ascii="Times New Roman" w:hAnsi="Times New Roman" w:cs="Times New Roman"/>
                <w:w w:val="99"/>
              </w:rPr>
              <w:t>т</w:t>
            </w:r>
            <w:r w:rsidRPr="00FE3619">
              <w:rPr>
                <w:rFonts w:ascii="Times New Roman" w:hAnsi="Times New Roman" w:cs="Times New Roman"/>
              </w:rPr>
              <w:t xml:space="preserve">ия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 xml:space="preserve">, </w:t>
            </w:r>
            <w:r w:rsidRPr="00FE3619">
              <w:rPr>
                <w:rFonts w:ascii="Times New Roman" w:hAnsi="Times New Roman" w:cs="Times New Roman"/>
                <w:spacing w:val="1"/>
              </w:rPr>
              <w:t>и</w:t>
            </w:r>
            <w:r w:rsidRPr="00FE3619">
              <w:rPr>
                <w:rFonts w:ascii="Times New Roman" w:hAnsi="Times New Roman" w:cs="Times New Roman"/>
              </w:rPr>
              <w:t>спы</w:t>
            </w:r>
            <w:r w:rsidRPr="00FE3619">
              <w:rPr>
                <w:rFonts w:ascii="Times New Roman" w:hAnsi="Times New Roman" w:cs="Times New Roman"/>
                <w:spacing w:val="-1"/>
                <w:w w:val="99"/>
              </w:rPr>
              <w:t>т</w:t>
            </w:r>
            <w:r w:rsidRPr="00FE3619">
              <w:rPr>
                <w:rFonts w:ascii="Times New Roman" w:hAnsi="Times New Roman" w:cs="Times New Roman"/>
              </w:rPr>
              <w:t>ы</w:t>
            </w:r>
            <w:r w:rsidRPr="00FE3619">
              <w:rPr>
                <w:rFonts w:ascii="Times New Roman" w:hAnsi="Times New Roman" w:cs="Times New Roman"/>
                <w:spacing w:val="-1"/>
              </w:rPr>
              <w:t>ва</w:t>
            </w:r>
            <w:r w:rsidRPr="00FE3619">
              <w:rPr>
                <w:rFonts w:ascii="Times New Roman" w:hAnsi="Times New Roman" w:cs="Times New Roman"/>
                <w:w w:val="99"/>
              </w:rPr>
              <w:t>ющ</w:t>
            </w:r>
            <w:r w:rsidRPr="00FE3619">
              <w:rPr>
                <w:rFonts w:ascii="Times New Roman" w:hAnsi="Times New Roman" w:cs="Times New Roman"/>
                <w:spacing w:val="1"/>
                <w:w w:val="99"/>
              </w:rPr>
              <w:t>и</w:t>
            </w:r>
            <w:r w:rsidRPr="00FE3619">
              <w:rPr>
                <w:rFonts w:ascii="Times New Roman" w:hAnsi="Times New Roman" w:cs="Times New Roman"/>
              </w:rPr>
              <w:t>х зат</w:t>
            </w:r>
            <w:r w:rsidRPr="00FE3619">
              <w:rPr>
                <w:rFonts w:ascii="Times New Roman" w:hAnsi="Times New Roman" w:cs="Times New Roman"/>
                <w:spacing w:val="3"/>
              </w:rPr>
              <w:t>р</w:t>
            </w:r>
            <w:r w:rsidRPr="00FE3619">
              <w:rPr>
                <w:rFonts w:ascii="Times New Roman" w:hAnsi="Times New Roman" w:cs="Times New Roman"/>
                <w:spacing w:val="-7"/>
              </w:rPr>
              <w:t>у</w:t>
            </w:r>
            <w:r w:rsidRPr="00FE3619">
              <w:rPr>
                <w:rFonts w:ascii="Times New Roman" w:hAnsi="Times New Roman" w:cs="Times New Roman"/>
              </w:rPr>
              <w:t>д</w:t>
            </w:r>
            <w:r w:rsidRPr="00FE3619">
              <w:rPr>
                <w:rFonts w:ascii="Times New Roman" w:hAnsi="Times New Roman" w:cs="Times New Roman"/>
                <w:spacing w:val="1"/>
              </w:rPr>
              <w:t>н</w:t>
            </w:r>
            <w:r w:rsidRPr="00FE3619">
              <w:rPr>
                <w:rFonts w:ascii="Times New Roman" w:hAnsi="Times New Roman" w:cs="Times New Roman"/>
              </w:rPr>
              <w:t>ен</w:t>
            </w:r>
            <w:r w:rsidRPr="00FE3619">
              <w:rPr>
                <w:rFonts w:ascii="Times New Roman" w:hAnsi="Times New Roman" w:cs="Times New Roman"/>
                <w:spacing w:val="1"/>
              </w:rPr>
              <w:t>и</w:t>
            </w:r>
            <w:r w:rsidRPr="00FE3619">
              <w:rPr>
                <w:rFonts w:ascii="Times New Roman" w:hAnsi="Times New Roman" w:cs="Times New Roman"/>
              </w:rPr>
              <w:t>я в осв</w:t>
            </w:r>
            <w:r w:rsidRPr="00FE3619">
              <w:rPr>
                <w:rFonts w:ascii="Times New Roman" w:hAnsi="Times New Roman" w:cs="Times New Roman"/>
                <w:spacing w:val="1"/>
              </w:rPr>
              <w:t>о</w:t>
            </w:r>
            <w:r w:rsidRPr="00FE3619">
              <w:rPr>
                <w:rFonts w:ascii="Times New Roman" w:hAnsi="Times New Roman" w:cs="Times New Roman"/>
              </w:rPr>
              <w:t>ен</w:t>
            </w:r>
            <w:r w:rsidRPr="00FE3619">
              <w:rPr>
                <w:rFonts w:ascii="Times New Roman" w:hAnsi="Times New Roman" w:cs="Times New Roman"/>
                <w:spacing w:val="1"/>
              </w:rPr>
              <w:t>и</w:t>
            </w:r>
            <w:r w:rsidRPr="00FE3619">
              <w:rPr>
                <w:rFonts w:ascii="Times New Roman" w:hAnsi="Times New Roman" w:cs="Times New Roman"/>
              </w:rPr>
              <w:t>и</w:t>
            </w:r>
            <w:r w:rsidR="00D3597E">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еб</w:t>
            </w:r>
            <w:r w:rsidRPr="00FE3619">
              <w:rPr>
                <w:rFonts w:ascii="Times New Roman" w:hAnsi="Times New Roman" w:cs="Times New Roman"/>
                <w:spacing w:val="1"/>
              </w:rPr>
              <w:t>н</w:t>
            </w:r>
            <w:r w:rsidRPr="00FE3619">
              <w:rPr>
                <w:rFonts w:ascii="Times New Roman" w:hAnsi="Times New Roman" w:cs="Times New Roman"/>
              </w:rPr>
              <w:t>ой</w:t>
            </w:r>
            <w:r w:rsidR="00D3597E">
              <w:rPr>
                <w:rFonts w:ascii="Times New Roman" w:hAnsi="Times New Roman" w:cs="Times New Roman"/>
              </w:rPr>
              <w:t xml:space="preserve"> </w:t>
            </w:r>
            <w:r w:rsidRPr="00FE3619">
              <w:rPr>
                <w:rFonts w:ascii="Times New Roman" w:hAnsi="Times New Roman" w:cs="Times New Roman"/>
              </w:rPr>
              <w:t>программы;</w:t>
            </w:r>
          </w:p>
          <w:p w:rsidR="00FE3619" w:rsidRPr="00FE3619" w:rsidRDefault="00FE3619" w:rsidP="00FE3619">
            <w:pPr>
              <w:ind w:left="129" w:right="700"/>
              <w:jc w:val="both"/>
              <w:rPr>
                <w:rFonts w:ascii="Times New Roman" w:hAnsi="Times New Roman" w:cs="Times New Roman"/>
              </w:rPr>
            </w:pPr>
            <w:r w:rsidRPr="00FE3619">
              <w:rPr>
                <w:rFonts w:ascii="Times New Roman" w:hAnsi="Times New Roman" w:cs="Times New Roman"/>
              </w:rPr>
              <w:t>- до</w:t>
            </w:r>
            <w:r w:rsidRPr="00FE3619">
              <w:rPr>
                <w:rFonts w:ascii="Times New Roman" w:hAnsi="Times New Roman" w:cs="Times New Roman"/>
                <w:spacing w:val="1"/>
              </w:rPr>
              <w:t>п</w:t>
            </w:r>
            <w:r w:rsidRPr="00FE3619">
              <w:rPr>
                <w:rFonts w:ascii="Times New Roman" w:hAnsi="Times New Roman" w:cs="Times New Roman"/>
              </w:rPr>
              <w:t>олни</w:t>
            </w:r>
            <w:r w:rsidRPr="00FE3619">
              <w:rPr>
                <w:rFonts w:ascii="Times New Roman" w:hAnsi="Times New Roman" w:cs="Times New Roman"/>
                <w:w w:val="99"/>
              </w:rPr>
              <w:t>т</w:t>
            </w:r>
            <w:r w:rsidRPr="00FE3619">
              <w:rPr>
                <w:rFonts w:ascii="Times New Roman" w:hAnsi="Times New Roman" w:cs="Times New Roman"/>
              </w:rPr>
              <w:t xml:space="preserve">ельные </w:t>
            </w:r>
            <w:r w:rsidRPr="00FE3619">
              <w:rPr>
                <w:rFonts w:ascii="Times New Roman" w:hAnsi="Times New Roman" w:cs="Times New Roman"/>
                <w:w w:val="99"/>
              </w:rPr>
              <w:t>з</w:t>
            </w:r>
            <w:r w:rsidRPr="00FE3619">
              <w:rPr>
                <w:rFonts w:ascii="Times New Roman" w:hAnsi="Times New Roman" w:cs="Times New Roman"/>
              </w:rPr>
              <w:t>аня</w:t>
            </w:r>
            <w:r w:rsidRPr="00FE3619">
              <w:rPr>
                <w:rFonts w:ascii="Times New Roman" w:hAnsi="Times New Roman" w:cs="Times New Roman"/>
                <w:w w:val="99"/>
              </w:rPr>
              <w:t>т</w:t>
            </w:r>
            <w:r w:rsidRPr="00FE3619">
              <w:rPr>
                <w:rFonts w:ascii="Times New Roman" w:hAnsi="Times New Roman" w:cs="Times New Roman"/>
              </w:rPr>
              <w:t>ия 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 xml:space="preserve">ся, </w:t>
            </w:r>
            <w:r w:rsidRPr="00FE3619">
              <w:rPr>
                <w:rFonts w:ascii="Times New Roman" w:hAnsi="Times New Roman" w:cs="Times New Roman"/>
                <w:spacing w:val="1"/>
              </w:rPr>
              <w:t>и</w:t>
            </w:r>
            <w:r w:rsidRPr="00FE3619">
              <w:rPr>
                <w:rFonts w:ascii="Times New Roman" w:hAnsi="Times New Roman" w:cs="Times New Roman"/>
              </w:rPr>
              <w:t>спы</w:t>
            </w:r>
            <w:r w:rsidRPr="00FE3619">
              <w:rPr>
                <w:rFonts w:ascii="Times New Roman" w:hAnsi="Times New Roman" w:cs="Times New Roman"/>
                <w:spacing w:val="-1"/>
                <w:w w:val="99"/>
              </w:rPr>
              <w:t>т</w:t>
            </w:r>
            <w:r w:rsidRPr="00FE3619">
              <w:rPr>
                <w:rFonts w:ascii="Times New Roman" w:hAnsi="Times New Roman" w:cs="Times New Roman"/>
              </w:rPr>
              <w:t>ы</w:t>
            </w:r>
            <w:r w:rsidRPr="00FE3619">
              <w:rPr>
                <w:rFonts w:ascii="Times New Roman" w:hAnsi="Times New Roman" w:cs="Times New Roman"/>
                <w:spacing w:val="-1"/>
              </w:rPr>
              <w:t>ва</w:t>
            </w:r>
            <w:r w:rsidRPr="00FE3619">
              <w:rPr>
                <w:rFonts w:ascii="Times New Roman" w:hAnsi="Times New Roman" w:cs="Times New Roman"/>
                <w:w w:val="99"/>
              </w:rPr>
              <w:t>ющ</w:t>
            </w:r>
            <w:r w:rsidRPr="00FE3619">
              <w:rPr>
                <w:rFonts w:ascii="Times New Roman" w:hAnsi="Times New Roman" w:cs="Times New Roman"/>
                <w:spacing w:val="1"/>
                <w:w w:val="99"/>
              </w:rPr>
              <w:t>и</w:t>
            </w:r>
            <w:r w:rsidRPr="00FE3619">
              <w:rPr>
                <w:rFonts w:ascii="Times New Roman" w:hAnsi="Times New Roman" w:cs="Times New Roman"/>
              </w:rPr>
              <w:t>х т</w:t>
            </w:r>
            <w:r w:rsidRPr="00FE3619">
              <w:rPr>
                <w:rFonts w:ascii="Times New Roman" w:hAnsi="Times New Roman" w:cs="Times New Roman"/>
                <w:spacing w:val="2"/>
              </w:rPr>
              <w:t>р</w:t>
            </w:r>
            <w:r w:rsidRPr="00FE3619">
              <w:rPr>
                <w:rFonts w:ascii="Times New Roman" w:hAnsi="Times New Roman" w:cs="Times New Roman"/>
                <w:spacing w:val="-3"/>
              </w:rPr>
              <w:t>у</w:t>
            </w:r>
            <w:r w:rsidRPr="00FE3619">
              <w:rPr>
                <w:rFonts w:ascii="Times New Roman" w:hAnsi="Times New Roman" w:cs="Times New Roman"/>
              </w:rPr>
              <w:t>днос</w:t>
            </w:r>
            <w:r w:rsidRPr="00FE3619">
              <w:rPr>
                <w:rFonts w:ascii="Times New Roman" w:hAnsi="Times New Roman" w:cs="Times New Roman"/>
                <w:w w:val="99"/>
              </w:rPr>
              <w:t>т</w:t>
            </w:r>
            <w:r w:rsidRPr="00FE3619">
              <w:rPr>
                <w:rFonts w:ascii="Times New Roman" w:hAnsi="Times New Roman" w:cs="Times New Roman"/>
              </w:rPr>
              <w:t>и</w:t>
            </w:r>
            <w:r w:rsidR="00D3597E">
              <w:rPr>
                <w:rFonts w:ascii="Times New Roman" w:hAnsi="Times New Roman" w:cs="Times New Roman"/>
              </w:rPr>
              <w:t xml:space="preserve"> </w:t>
            </w:r>
            <w:r w:rsidRPr="00FE3619">
              <w:rPr>
                <w:rFonts w:ascii="Times New Roman" w:hAnsi="Times New Roman" w:cs="Times New Roman"/>
              </w:rPr>
              <w:t>в осво</w:t>
            </w:r>
            <w:r w:rsidRPr="00FE3619">
              <w:rPr>
                <w:rFonts w:ascii="Times New Roman" w:hAnsi="Times New Roman" w:cs="Times New Roman"/>
                <w:spacing w:val="-2"/>
              </w:rPr>
              <w:t>е</w:t>
            </w:r>
            <w:r w:rsidRPr="00FE3619">
              <w:rPr>
                <w:rFonts w:ascii="Times New Roman" w:hAnsi="Times New Roman" w:cs="Times New Roman"/>
                <w:spacing w:val="1"/>
              </w:rPr>
              <w:t>ни</w:t>
            </w:r>
            <w:r w:rsidRPr="00FE3619">
              <w:rPr>
                <w:rFonts w:ascii="Times New Roman" w:hAnsi="Times New Roman" w:cs="Times New Roman"/>
              </w:rPr>
              <w:t>и я</w:t>
            </w:r>
            <w:r w:rsidRPr="00FE3619">
              <w:rPr>
                <w:rFonts w:ascii="Times New Roman" w:hAnsi="Times New Roman" w:cs="Times New Roman"/>
                <w:spacing w:val="1"/>
                <w:w w:val="99"/>
              </w:rPr>
              <w:t>з</w:t>
            </w:r>
            <w:r w:rsidRPr="00FE3619">
              <w:rPr>
                <w:rFonts w:ascii="Times New Roman" w:hAnsi="Times New Roman" w:cs="Times New Roman"/>
              </w:rPr>
              <w:t>ыков о</w:t>
            </w:r>
            <w:r w:rsidRPr="00FE3619">
              <w:rPr>
                <w:rFonts w:ascii="Times New Roman" w:hAnsi="Times New Roman" w:cs="Times New Roman"/>
                <w:spacing w:val="3"/>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ен</w:t>
            </w:r>
            <w:r w:rsidRPr="00FE3619">
              <w:rPr>
                <w:rFonts w:ascii="Times New Roman" w:hAnsi="Times New Roman" w:cs="Times New Roman"/>
                <w:spacing w:val="1"/>
              </w:rPr>
              <w:t>и</w:t>
            </w:r>
            <w:r w:rsidRPr="00FE3619">
              <w:rPr>
                <w:rFonts w:ascii="Times New Roman" w:hAnsi="Times New Roman" w:cs="Times New Roman"/>
              </w:rPr>
              <w:t>я;</w:t>
            </w:r>
          </w:p>
          <w:p w:rsidR="00FE3619" w:rsidRPr="00FE3619" w:rsidRDefault="00FE3619" w:rsidP="00FE3619">
            <w:pPr>
              <w:ind w:left="129" w:right="1078"/>
              <w:jc w:val="both"/>
              <w:rPr>
                <w:rFonts w:ascii="Times New Roman" w:hAnsi="Times New Roman" w:cs="Times New Roman"/>
              </w:rPr>
            </w:pPr>
            <w:r w:rsidRPr="00FE3619">
              <w:rPr>
                <w:rFonts w:ascii="Times New Roman" w:hAnsi="Times New Roman" w:cs="Times New Roman"/>
              </w:rPr>
              <w:t>- с</w:t>
            </w:r>
            <w:r w:rsidRPr="00FE3619">
              <w:rPr>
                <w:rFonts w:ascii="Times New Roman" w:hAnsi="Times New Roman" w:cs="Times New Roman"/>
                <w:w w:val="99"/>
              </w:rPr>
              <w:t>п</w:t>
            </w:r>
            <w:r w:rsidRPr="00FE3619">
              <w:rPr>
                <w:rFonts w:ascii="Times New Roman" w:hAnsi="Times New Roman" w:cs="Times New Roman"/>
              </w:rPr>
              <w:t>ец</w:t>
            </w:r>
            <w:r w:rsidRPr="00FE3619">
              <w:rPr>
                <w:rFonts w:ascii="Times New Roman" w:hAnsi="Times New Roman" w:cs="Times New Roman"/>
                <w:spacing w:val="1"/>
              </w:rPr>
              <w:t>и</w:t>
            </w:r>
            <w:r w:rsidRPr="00FE3619">
              <w:rPr>
                <w:rFonts w:ascii="Times New Roman" w:hAnsi="Times New Roman" w:cs="Times New Roman"/>
              </w:rPr>
              <w:t>аль</w:t>
            </w:r>
            <w:r w:rsidRPr="00FE3619">
              <w:rPr>
                <w:rFonts w:ascii="Times New Roman" w:hAnsi="Times New Roman" w:cs="Times New Roman"/>
                <w:spacing w:val="1"/>
              </w:rPr>
              <w:t>н</w:t>
            </w:r>
            <w:r w:rsidRPr="00FE3619">
              <w:rPr>
                <w:rFonts w:ascii="Times New Roman" w:hAnsi="Times New Roman" w:cs="Times New Roman"/>
              </w:rPr>
              <w:t>ые</w:t>
            </w:r>
            <w:r w:rsidR="00D3597E">
              <w:rPr>
                <w:rFonts w:ascii="Times New Roman" w:hAnsi="Times New Roman" w:cs="Times New Roman"/>
              </w:rPr>
              <w:t xml:space="preserve"> </w:t>
            </w:r>
            <w:r w:rsidRPr="00FE3619">
              <w:rPr>
                <w:rFonts w:ascii="Times New Roman" w:hAnsi="Times New Roman" w:cs="Times New Roman"/>
                <w:w w:val="99"/>
              </w:rPr>
              <w:t>з</w:t>
            </w:r>
            <w:r w:rsidRPr="00FE3619">
              <w:rPr>
                <w:rFonts w:ascii="Times New Roman" w:hAnsi="Times New Roman" w:cs="Times New Roman"/>
              </w:rPr>
              <w:t>ан</w:t>
            </w:r>
            <w:r w:rsidRPr="00FE3619">
              <w:rPr>
                <w:rFonts w:ascii="Times New Roman" w:hAnsi="Times New Roman" w:cs="Times New Roman"/>
                <w:spacing w:val="-1"/>
              </w:rPr>
              <w:t>я</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 xml:space="preserve">я </w:t>
            </w:r>
            <w:proofErr w:type="gramStart"/>
            <w:r w:rsidRPr="00FE3619">
              <w:rPr>
                <w:rFonts w:ascii="Times New Roman" w:hAnsi="Times New Roman" w:cs="Times New Roman"/>
                <w:spacing w:val="-1"/>
              </w:rPr>
              <w:t>о</w:t>
            </w:r>
            <w:r w:rsidRPr="00FE3619">
              <w:rPr>
                <w:rFonts w:ascii="Times New Roman" w:hAnsi="Times New Roman" w:cs="Times New Roman"/>
                <w:spacing w:val="1"/>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 xml:space="preserve">, </w:t>
            </w:r>
            <w:r w:rsidRPr="00FE3619">
              <w:rPr>
                <w:rFonts w:ascii="Times New Roman" w:hAnsi="Times New Roman" w:cs="Times New Roman"/>
                <w:spacing w:val="1"/>
              </w:rPr>
              <w:t>и</w:t>
            </w:r>
            <w:r w:rsidRPr="00FE3619">
              <w:rPr>
                <w:rFonts w:ascii="Times New Roman" w:hAnsi="Times New Roman" w:cs="Times New Roman"/>
              </w:rPr>
              <w:t>спы</w:t>
            </w:r>
            <w:r w:rsidRPr="00FE3619">
              <w:rPr>
                <w:rFonts w:ascii="Times New Roman" w:hAnsi="Times New Roman" w:cs="Times New Roman"/>
                <w:w w:val="99"/>
              </w:rPr>
              <w:t>т</w:t>
            </w:r>
            <w:r w:rsidRPr="00FE3619">
              <w:rPr>
                <w:rFonts w:ascii="Times New Roman" w:hAnsi="Times New Roman" w:cs="Times New Roman"/>
              </w:rPr>
              <w:t>ыв</w:t>
            </w:r>
            <w:r w:rsidRPr="00FE3619">
              <w:rPr>
                <w:rFonts w:ascii="Times New Roman" w:hAnsi="Times New Roman" w:cs="Times New Roman"/>
                <w:spacing w:val="-3"/>
              </w:rPr>
              <w:t>а</w:t>
            </w:r>
            <w:r w:rsidRPr="00FE3619">
              <w:rPr>
                <w:rFonts w:ascii="Times New Roman" w:hAnsi="Times New Roman" w:cs="Times New Roman"/>
                <w:w w:val="99"/>
              </w:rPr>
              <w:t>ющ</w:t>
            </w:r>
            <w:r w:rsidRPr="00FE3619">
              <w:rPr>
                <w:rFonts w:ascii="Times New Roman" w:hAnsi="Times New Roman" w:cs="Times New Roman"/>
              </w:rPr>
              <w:t>их зат</w:t>
            </w:r>
            <w:r w:rsidRPr="00FE3619">
              <w:rPr>
                <w:rFonts w:ascii="Times New Roman" w:hAnsi="Times New Roman" w:cs="Times New Roman"/>
                <w:spacing w:val="3"/>
              </w:rPr>
              <w:t>р</w:t>
            </w:r>
            <w:r w:rsidRPr="00FE3619">
              <w:rPr>
                <w:rFonts w:ascii="Times New Roman" w:hAnsi="Times New Roman" w:cs="Times New Roman"/>
                <w:spacing w:val="-7"/>
              </w:rPr>
              <w:t>у</w:t>
            </w:r>
            <w:r w:rsidRPr="00FE3619">
              <w:rPr>
                <w:rFonts w:ascii="Times New Roman" w:hAnsi="Times New Roman" w:cs="Times New Roman"/>
              </w:rPr>
              <w:t>д</w:t>
            </w:r>
            <w:r w:rsidRPr="00FE3619">
              <w:rPr>
                <w:rFonts w:ascii="Times New Roman" w:hAnsi="Times New Roman" w:cs="Times New Roman"/>
                <w:spacing w:val="1"/>
              </w:rPr>
              <w:t>н</w:t>
            </w:r>
            <w:r w:rsidRPr="00FE3619">
              <w:rPr>
                <w:rFonts w:ascii="Times New Roman" w:hAnsi="Times New Roman" w:cs="Times New Roman"/>
              </w:rPr>
              <w:t>ен</w:t>
            </w:r>
            <w:r w:rsidRPr="00FE3619">
              <w:rPr>
                <w:rFonts w:ascii="Times New Roman" w:hAnsi="Times New Roman" w:cs="Times New Roman"/>
                <w:spacing w:val="1"/>
              </w:rPr>
              <w:t>и</w:t>
            </w:r>
            <w:r w:rsidRPr="00FE3619">
              <w:rPr>
                <w:rFonts w:ascii="Times New Roman" w:hAnsi="Times New Roman" w:cs="Times New Roman"/>
              </w:rPr>
              <w:t>я в соц</w:t>
            </w:r>
            <w:r w:rsidRPr="00FE3619">
              <w:rPr>
                <w:rFonts w:ascii="Times New Roman" w:hAnsi="Times New Roman" w:cs="Times New Roman"/>
                <w:spacing w:val="1"/>
              </w:rPr>
              <w:t>и</w:t>
            </w:r>
            <w:r w:rsidRPr="00FE3619">
              <w:rPr>
                <w:rFonts w:ascii="Times New Roman" w:hAnsi="Times New Roman" w:cs="Times New Roman"/>
              </w:rPr>
              <w:t>ал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ой</w:t>
            </w:r>
            <w:r w:rsidRPr="00FE3619">
              <w:rPr>
                <w:rFonts w:ascii="Times New Roman" w:hAnsi="Times New Roman" w:cs="Times New Roman"/>
                <w:spacing w:val="1"/>
              </w:rPr>
              <w:t xml:space="preserve"> к</w:t>
            </w:r>
            <w:r w:rsidRPr="00FE3619">
              <w:rPr>
                <w:rFonts w:ascii="Times New Roman" w:hAnsi="Times New Roman" w:cs="Times New Roman"/>
              </w:rPr>
              <w:t>ом</w:t>
            </w:r>
            <w:r w:rsidRPr="00FE3619">
              <w:rPr>
                <w:rFonts w:ascii="Times New Roman" w:hAnsi="Times New Roman" w:cs="Times New Roman"/>
                <w:spacing w:val="1"/>
              </w:rPr>
              <w:t>м</w:t>
            </w:r>
            <w:r w:rsidRPr="00FE3619">
              <w:rPr>
                <w:rFonts w:ascii="Times New Roman" w:hAnsi="Times New Roman" w:cs="Times New Roman"/>
                <w:spacing w:val="-6"/>
              </w:rPr>
              <w:t>у</w:t>
            </w:r>
            <w:r w:rsidRPr="00FE3619">
              <w:rPr>
                <w:rFonts w:ascii="Times New Roman" w:hAnsi="Times New Roman" w:cs="Times New Roman"/>
              </w:rPr>
              <w:t>н</w:t>
            </w:r>
            <w:r w:rsidRPr="00FE3619">
              <w:rPr>
                <w:rFonts w:ascii="Times New Roman" w:hAnsi="Times New Roman" w:cs="Times New Roman"/>
                <w:spacing w:val="1"/>
              </w:rPr>
              <w:t>ик</w:t>
            </w:r>
            <w:r w:rsidRPr="00FE3619">
              <w:rPr>
                <w:rFonts w:ascii="Times New Roman" w:hAnsi="Times New Roman" w:cs="Times New Roman"/>
              </w:rPr>
              <w:t>ац</w:t>
            </w:r>
            <w:r w:rsidRPr="00FE3619">
              <w:rPr>
                <w:rFonts w:ascii="Times New Roman" w:hAnsi="Times New Roman" w:cs="Times New Roman"/>
                <w:spacing w:val="1"/>
              </w:rPr>
              <w:t>ии</w:t>
            </w:r>
            <w:r w:rsidRPr="00FE3619">
              <w:rPr>
                <w:rFonts w:ascii="Times New Roman" w:hAnsi="Times New Roman" w:cs="Times New Roman"/>
              </w:rPr>
              <w:t>;</w:t>
            </w:r>
          </w:p>
          <w:p w:rsidR="00FE3619" w:rsidRPr="00FE3619" w:rsidRDefault="00FE3619" w:rsidP="00FE3619">
            <w:pPr>
              <w:ind w:left="129" w:right="964"/>
              <w:jc w:val="both"/>
              <w:rPr>
                <w:rFonts w:ascii="Times New Roman" w:hAnsi="Times New Roman" w:cs="Times New Roman"/>
              </w:rPr>
            </w:pPr>
            <w:r w:rsidRPr="00FE3619">
              <w:rPr>
                <w:rFonts w:ascii="Times New Roman" w:hAnsi="Times New Roman" w:cs="Times New Roman"/>
              </w:rPr>
              <w:t>- с</w:t>
            </w:r>
            <w:r w:rsidRPr="00FE3619">
              <w:rPr>
                <w:rFonts w:ascii="Times New Roman" w:hAnsi="Times New Roman" w:cs="Times New Roman"/>
                <w:w w:val="99"/>
              </w:rPr>
              <w:t>п</w:t>
            </w:r>
            <w:r w:rsidRPr="00FE3619">
              <w:rPr>
                <w:rFonts w:ascii="Times New Roman" w:hAnsi="Times New Roman" w:cs="Times New Roman"/>
              </w:rPr>
              <w:t>ец</w:t>
            </w:r>
            <w:r w:rsidRPr="00FE3619">
              <w:rPr>
                <w:rFonts w:ascii="Times New Roman" w:hAnsi="Times New Roman" w:cs="Times New Roman"/>
                <w:spacing w:val="1"/>
              </w:rPr>
              <w:t>и</w:t>
            </w:r>
            <w:r w:rsidRPr="00FE3619">
              <w:rPr>
                <w:rFonts w:ascii="Times New Roman" w:hAnsi="Times New Roman" w:cs="Times New Roman"/>
              </w:rPr>
              <w:t>аль</w:t>
            </w:r>
            <w:r w:rsidRPr="00FE3619">
              <w:rPr>
                <w:rFonts w:ascii="Times New Roman" w:hAnsi="Times New Roman" w:cs="Times New Roman"/>
                <w:spacing w:val="1"/>
              </w:rPr>
              <w:t>н</w:t>
            </w:r>
            <w:r w:rsidRPr="00FE3619">
              <w:rPr>
                <w:rFonts w:ascii="Times New Roman" w:hAnsi="Times New Roman" w:cs="Times New Roman"/>
              </w:rPr>
              <w:t>ые</w:t>
            </w:r>
            <w:r w:rsidR="00D3597E">
              <w:rPr>
                <w:rFonts w:ascii="Times New Roman" w:hAnsi="Times New Roman" w:cs="Times New Roman"/>
              </w:rPr>
              <w:t xml:space="preserve"> </w:t>
            </w:r>
            <w:r w:rsidRPr="00FE3619">
              <w:rPr>
                <w:rFonts w:ascii="Times New Roman" w:hAnsi="Times New Roman" w:cs="Times New Roman"/>
                <w:w w:val="99"/>
              </w:rPr>
              <w:t>з</w:t>
            </w:r>
            <w:r w:rsidRPr="00FE3619">
              <w:rPr>
                <w:rFonts w:ascii="Times New Roman" w:hAnsi="Times New Roman" w:cs="Times New Roman"/>
              </w:rPr>
              <w:t>ан</w:t>
            </w:r>
            <w:r w:rsidRPr="00FE3619">
              <w:rPr>
                <w:rFonts w:ascii="Times New Roman" w:hAnsi="Times New Roman" w:cs="Times New Roman"/>
                <w:spacing w:val="-1"/>
              </w:rPr>
              <w:t>я</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 xml:space="preserve">я </w:t>
            </w:r>
            <w:proofErr w:type="gramStart"/>
            <w:r w:rsidRPr="00FE3619">
              <w:rPr>
                <w:rFonts w:ascii="Times New Roman" w:hAnsi="Times New Roman" w:cs="Times New Roman"/>
                <w:spacing w:val="-1"/>
              </w:rPr>
              <w:t>о</w:t>
            </w:r>
            <w:r w:rsidRPr="00FE3619">
              <w:rPr>
                <w:rFonts w:ascii="Times New Roman" w:hAnsi="Times New Roman" w:cs="Times New Roman"/>
                <w:spacing w:val="1"/>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 xml:space="preserve"> с огр</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и</w:t>
            </w:r>
            <w:r w:rsidRPr="00FE3619">
              <w:rPr>
                <w:rFonts w:ascii="Times New Roman" w:hAnsi="Times New Roman" w:cs="Times New Roman"/>
              </w:rPr>
              <w:t>чен</w:t>
            </w:r>
            <w:r w:rsidRPr="00FE3619">
              <w:rPr>
                <w:rFonts w:ascii="Times New Roman" w:hAnsi="Times New Roman" w:cs="Times New Roman"/>
                <w:spacing w:val="1"/>
              </w:rPr>
              <w:t>н</w:t>
            </w:r>
            <w:r w:rsidRPr="00FE3619">
              <w:rPr>
                <w:rFonts w:ascii="Times New Roman" w:hAnsi="Times New Roman" w:cs="Times New Roman"/>
              </w:rPr>
              <w:t>ыми во</w:t>
            </w:r>
            <w:r w:rsidRPr="00FE3619">
              <w:rPr>
                <w:rFonts w:ascii="Times New Roman" w:hAnsi="Times New Roman" w:cs="Times New Roman"/>
                <w:w w:val="99"/>
              </w:rPr>
              <w:t>з</w:t>
            </w:r>
            <w:r w:rsidRPr="00FE3619">
              <w:rPr>
                <w:rFonts w:ascii="Times New Roman" w:hAnsi="Times New Roman" w:cs="Times New Roman"/>
              </w:rPr>
              <w:t>можнос</w:t>
            </w:r>
            <w:r w:rsidRPr="00FE3619">
              <w:rPr>
                <w:rFonts w:ascii="Times New Roman" w:hAnsi="Times New Roman" w:cs="Times New Roman"/>
                <w:w w:val="99"/>
              </w:rPr>
              <w:t>т</w:t>
            </w:r>
            <w:r w:rsidRPr="00FE3619">
              <w:rPr>
                <w:rFonts w:ascii="Times New Roman" w:hAnsi="Times New Roman" w:cs="Times New Roman"/>
              </w:rPr>
              <w:t>ями</w:t>
            </w:r>
            <w:r w:rsidR="00D3597E">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доро</w:t>
            </w:r>
            <w:r w:rsidRPr="00FE3619">
              <w:rPr>
                <w:rFonts w:ascii="Times New Roman" w:hAnsi="Times New Roman" w:cs="Times New Roman"/>
                <w:spacing w:val="-1"/>
              </w:rPr>
              <w:t>в</w:t>
            </w:r>
            <w:r w:rsidRPr="00FE3619">
              <w:rPr>
                <w:rFonts w:ascii="Times New Roman" w:hAnsi="Times New Roman" w:cs="Times New Roman"/>
              </w:rPr>
              <w:t>ья;</w:t>
            </w:r>
          </w:p>
        </w:tc>
      </w:tr>
      <w:tr w:rsidR="00FE3619" w:rsidRPr="00FE3619" w:rsidTr="00FE3619">
        <w:trPr>
          <w:cantSplit/>
          <w:trHeight w:hRule="exact" w:val="3484"/>
        </w:trPr>
        <w:tc>
          <w:tcPr>
            <w:tcW w:w="267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027817">
            <w:pPr>
              <w:tabs>
                <w:tab w:val="left" w:pos="2422"/>
                <w:tab w:val="left" w:pos="2675"/>
              </w:tabs>
              <w:spacing w:before="6"/>
              <w:ind w:left="129" w:right="111"/>
              <w:jc w:val="both"/>
              <w:rPr>
                <w:rFonts w:ascii="Times New Roman" w:hAnsi="Times New Roman" w:cs="Times New Roman"/>
              </w:rPr>
            </w:pPr>
            <w:r w:rsidRPr="00FE3619">
              <w:rPr>
                <w:rFonts w:ascii="Times New Roman" w:hAnsi="Times New Roman" w:cs="Times New Roman"/>
              </w:rPr>
              <w:t>Пр</w:t>
            </w:r>
            <w:r w:rsidRPr="00FE3619">
              <w:rPr>
                <w:rFonts w:ascii="Times New Roman" w:hAnsi="Times New Roman" w:cs="Times New Roman"/>
                <w:spacing w:val="-1"/>
              </w:rPr>
              <w:t>е</w:t>
            </w:r>
            <w:r w:rsidRPr="00FE3619">
              <w:rPr>
                <w:rFonts w:ascii="Times New Roman" w:hAnsi="Times New Roman" w:cs="Times New Roman"/>
              </w:rPr>
              <w:t>об</w:t>
            </w:r>
            <w:r w:rsidRPr="00FE3619">
              <w:rPr>
                <w:rFonts w:ascii="Times New Roman" w:hAnsi="Times New Roman" w:cs="Times New Roman"/>
                <w:w w:val="99"/>
              </w:rPr>
              <w:t>л</w:t>
            </w:r>
            <w:r w:rsidRPr="00FE3619">
              <w:rPr>
                <w:rFonts w:ascii="Times New Roman" w:hAnsi="Times New Roman" w:cs="Times New Roman"/>
              </w:rPr>
              <w:t>ада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 деяте</w:t>
            </w:r>
            <w:r w:rsidRPr="00FE3619">
              <w:rPr>
                <w:rFonts w:ascii="Times New Roman" w:hAnsi="Times New Roman" w:cs="Times New Roman"/>
                <w:w w:val="99"/>
              </w:rPr>
              <w:t>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spacing w:val="-3"/>
              </w:rPr>
              <w:t>у</w:t>
            </w:r>
            <w:r w:rsidRPr="00FE3619">
              <w:rPr>
                <w:rFonts w:ascii="Times New Roman" w:hAnsi="Times New Roman" w:cs="Times New Roman"/>
              </w:rPr>
              <w:t>че</w:t>
            </w:r>
            <w:r w:rsidRPr="00FE3619">
              <w:rPr>
                <w:rFonts w:ascii="Times New Roman" w:hAnsi="Times New Roman" w:cs="Times New Roman"/>
                <w:w w:val="99"/>
              </w:rPr>
              <w:t>ни</w:t>
            </w:r>
            <w:r w:rsidRPr="00FE3619">
              <w:rPr>
                <w:rFonts w:ascii="Times New Roman" w:hAnsi="Times New Roman" w:cs="Times New Roman"/>
              </w:rPr>
              <w:t>ческ</w:t>
            </w:r>
            <w:r w:rsidRPr="00FE3619">
              <w:rPr>
                <w:rFonts w:ascii="Times New Roman" w:hAnsi="Times New Roman" w:cs="Times New Roman"/>
                <w:spacing w:val="1"/>
                <w:w w:val="99"/>
              </w:rPr>
              <w:t>и</w:t>
            </w:r>
            <w:r w:rsidRPr="00FE3619">
              <w:rPr>
                <w:rFonts w:ascii="Times New Roman" w:hAnsi="Times New Roman" w:cs="Times New Roman"/>
              </w:rPr>
              <w:t>х сооб</w:t>
            </w:r>
            <w:r w:rsidRPr="00FE3619">
              <w:rPr>
                <w:rFonts w:ascii="Times New Roman" w:hAnsi="Times New Roman" w:cs="Times New Roman"/>
                <w:w w:val="99"/>
              </w:rPr>
              <w:t>щ</w:t>
            </w:r>
            <w:r w:rsidRPr="00FE3619">
              <w:rPr>
                <w:rFonts w:ascii="Times New Roman" w:hAnsi="Times New Roman" w:cs="Times New Roman"/>
                <w:spacing w:val="-1"/>
              </w:rPr>
              <w:t>е</w:t>
            </w:r>
            <w:r w:rsidRPr="00FE3619">
              <w:rPr>
                <w:rFonts w:ascii="Times New Roman" w:hAnsi="Times New Roman" w:cs="Times New Roman"/>
              </w:rPr>
              <w:t>ств</w:t>
            </w:r>
          </w:p>
          <w:p w:rsidR="00FE3619" w:rsidRPr="00FE3619" w:rsidRDefault="00FE3619" w:rsidP="00027817">
            <w:pPr>
              <w:tabs>
                <w:tab w:val="left" w:pos="2422"/>
                <w:tab w:val="left" w:pos="2675"/>
              </w:tabs>
              <w:ind w:left="129" w:right="111"/>
              <w:jc w:val="both"/>
              <w:rPr>
                <w:rFonts w:ascii="Times New Roman" w:hAnsi="Times New Roman" w:cs="Times New Roman"/>
              </w:rPr>
            </w:pPr>
            <w:r w:rsidRPr="00FE3619">
              <w:rPr>
                <w:rFonts w:ascii="Times New Roman" w:hAnsi="Times New Roman" w:cs="Times New Roman"/>
                <w:w w:val="99"/>
              </w:rPr>
              <w:t>и</w:t>
            </w:r>
            <w:r w:rsidRPr="00FE3619">
              <w:rPr>
                <w:rFonts w:ascii="Times New Roman" w:hAnsi="Times New Roman" w:cs="Times New Roman"/>
              </w:rPr>
              <w:t xml:space="preserve"> вос</w:t>
            </w:r>
            <w:r w:rsidRPr="00FE3619">
              <w:rPr>
                <w:rFonts w:ascii="Times New Roman" w:hAnsi="Times New Roman" w:cs="Times New Roman"/>
                <w:w w:val="99"/>
              </w:rPr>
              <w:t>п</w:t>
            </w:r>
            <w:r w:rsidRPr="00FE3619">
              <w:rPr>
                <w:rFonts w:ascii="Times New Roman" w:hAnsi="Times New Roman" w:cs="Times New Roman"/>
                <w:spacing w:val="1"/>
              </w:rPr>
              <w:t>и</w:t>
            </w:r>
            <w:r w:rsidRPr="00FE3619">
              <w:rPr>
                <w:rFonts w:ascii="Times New Roman" w:hAnsi="Times New Roman" w:cs="Times New Roman"/>
              </w:rPr>
              <w:t>татель</w:t>
            </w:r>
            <w:r w:rsidRPr="00FE3619">
              <w:rPr>
                <w:rFonts w:ascii="Times New Roman" w:hAnsi="Times New Roman" w:cs="Times New Roman"/>
                <w:w w:val="99"/>
              </w:rPr>
              <w:t>н</w:t>
            </w:r>
            <w:r w:rsidRPr="00FE3619">
              <w:rPr>
                <w:rFonts w:ascii="Times New Roman" w:hAnsi="Times New Roman" w:cs="Times New Roman"/>
              </w:rPr>
              <w:t>ых м</w:t>
            </w:r>
            <w:r w:rsidRPr="00FE3619">
              <w:rPr>
                <w:rFonts w:ascii="Times New Roman" w:hAnsi="Times New Roman" w:cs="Times New Roman"/>
                <w:spacing w:val="-1"/>
              </w:rPr>
              <w:t>е</w:t>
            </w:r>
            <w:r w:rsidRPr="00FE3619">
              <w:rPr>
                <w:rFonts w:ascii="Times New Roman" w:hAnsi="Times New Roman" w:cs="Times New Roman"/>
              </w:rPr>
              <w:t>ро</w:t>
            </w:r>
            <w:r w:rsidRPr="00FE3619">
              <w:rPr>
                <w:rFonts w:ascii="Times New Roman" w:hAnsi="Times New Roman" w:cs="Times New Roman"/>
                <w:w w:val="99"/>
              </w:rPr>
              <w:t>п</w:t>
            </w:r>
            <w:r w:rsidRPr="00FE3619">
              <w:rPr>
                <w:rFonts w:ascii="Times New Roman" w:hAnsi="Times New Roman" w:cs="Times New Roman"/>
              </w:rPr>
              <w:t>р</w:t>
            </w:r>
            <w:r w:rsidRPr="00FE3619">
              <w:rPr>
                <w:rFonts w:ascii="Times New Roman" w:hAnsi="Times New Roman" w:cs="Times New Roman"/>
                <w:spacing w:val="1"/>
                <w:w w:val="99"/>
              </w:rPr>
              <w:t>и</w:t>
            </w:r>
            <w:r w:rsidRPr="00FE3619">
              <w:rPr>
                <w:rFonts w:ascii="Times New Roman" w:hAnsi="Times New Roman" w:cs="Times New Roman"/>
              </w:rPr>
              <w:t>ят</w:t>
            </w:r>
            <w:r w:rsidRPr="00FE3619">
              <w:rPr>
                <w:rFonts w:ascii="Times New Roman" w:hAnsi="Times New Roman" w:cs="Times New Roman"/>
                <w:w w:val="99"/>
              </w:rPr>
              <w:t>ий</w:t>
            </w:r>
          </w:p>
        </w:tc>
        <w:tc>
          <w:tcPr>
            <w:tcW w:w="73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FE3619" w:rsidRPr="00FE3619" w:rsidRDefault="00FE3619" w:rsidP="00FE3619">
            <w:pPr>
              <w:spacing w:before="6"/>
              <w:ind w:left="129" w:right="231"/>
              <w:jc w:val="both"/>
              <w:rPr>
                <w:rFonts w:ascii="Times New Roman" w:hAnsi="Times New Roman" w:cs="Times New Roman"/>
              </w:rPr>
            </w:pPr>
            <w:r w:rsidRPr="00FE3619">
              <w:rPr>
                <w:rFonts w:ascii="Times New Roman" w:hAnsi="Times New Roman" w:cs="Times New Roman"/>
              </w:rPr>
              <w:t>- 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я 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 с</w:t>
            </w:r>
            <w:r>
              <w:rPr>
                <w:rFonts w:ascii="Times New Roman" w:hAnsi="Times New Roman" w:cs="Times New Roman"/>
              </w:rPr>
              <w:t xml:space="preserve"> </w:t>
            </w:r>
            <w:r w:rsidRPr="00FE3619">
              <w:rPr>
                <w:rFonts w:ascii="Times New Roman" w:hAnsi="Times New Roman" w:cs="Times New Roman"/>
              </w:rPr>
              <w:t>педагога</w:t>
            </w:r>
            <w:r w:rsidRPr="00FE3619">
              <w:rPr>
                <w:rFonts w:ascii="Times New Roman" w:hAnsi="Times New Roman" w:cs="Times New Roman"/>
                <w:spacing w:val="-1"/>
              </w:rPr>
              <w:t>м</w:t>
            </w:r>
            <w:r w:rsidRPr="00FE3619">
              <w:rPr>
                <w:rFonts w:ascii="Times New Roman" w:hAnsi="Times New Roman" w:cs="Times New Roman"/>
              </w:rPr>
              <w:t>и, со</w:t>
            </w:r>
            <w:r w:rsidRPr="00FE3619">
              <w:rPr>
                <w:rFonts w:ascii="Times New Roman" w:hAnsi="Times New Roman" w:cs="Times New Roman"/>
                <w:spacing w:val="1"/>
              </w:rPr>
              <w:t>п</w:t>
            </w:r>
            <w:r w:rsidRPr="00FE3619">
              <w:rPr>
                <w:rFonts w:ascii="Times New Roman" w:hAnsi="Times New Roman" w:cs="Times New Roman"/>
              </w:rPr>
              <w:t>рово</w:t>
            </w:r>
            <w:r w:rsidRPr="00FE3619">
              <w:rPr>
                <w:rFonts w:ascii="Times New Roman" w:hAnsi="Times New Roman" w:cs="Times New Roman"/>
                <w:spacing w:val="1"/>
              </w:rPr>
              <w:t>ж</w:t>
            </w:r>
            <w:r w:rsidRPr="00FE3619">
              <w:rPr>
                <w:rFonts w:ascii="Times New Roman" w:hAnsi="Times New Roman" w:cs="Times New Roman"/>
              </w:rPr>
              <w:t>да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rPr>
              <w:t>м</w:t>
            </w:r>
            <w:r w:rsidRPr="00FE3619">
              <w:rPr>
                <w:rFonts w:ascii="Times New Roman" w:hAnsi="Times New Roman" w:cs="Times New Roman"/>
                <w:w w:val="99"/>
              </w:rPr>
              <w:t>и</w:t>
            </w:r>
            <w:r w:rsidRPr="00FE3619">
              <w:rPr>
                <w:rFonts w:ascii="Times New Roman" w:hAnsi="Times New Roman" w:cs="Times New Roman"/>
              </w:rPr>
              <w:t xml:space="preserve"> дея</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ть</w:t>
            </w:r>
            <w:r>
              <w:rPr>
                <w:rFonts w:ascii="Times New Roman" w:hAnsi="Times New Roman" w:cs="Times New Roman"/>
                <w:w w:val="99"/>
              </w:rPr>
              <w:t xml:space="preserve"> </w:t>
            </w:r>
            <w:r w:rsidRPr="00FE3619">
              <w:rPr>
                <w:rFonts w:ascii="Times New Roman" w:hAnsi="Times New Roman" w:cs="Times New Roman"/>
              </w:rPr>
              <w:t>д</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ских</w:t>
            </w:r>
            <w:r>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w w:val="99"/>
              </w:rPr>
              <w:t>щ</w:t>
            </w:r>
            <w:r w:rsidRPr="00FE3619">
              <w:rPr>
                <w:rFonts w:ascii="Times New Roman" w:hAnsi="Times New Roman" w:cs="Times New Roman"/>
                <w:spacing w:val="-1"/>
              </w:rPr>
              <w:t>е</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нных</w:t>
            </w:r>
            <w:r>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spacing w:val="1"/>
              </w:rPr>
              <w:t>ъ</w:t>
            </w:r>
            <w:r w:rsidRPr="00FE3619">
              <w:rPr>
                <w:rFonts w:ascii="Times New Roman" w:hAnsi="Times New Roman" w:cs="Times New Roman"/>
              </w:rPr>
              <w:t>единен</w:t>
            </w:r>
            <w:r w:rsidRPr="00FE3619">
              <w:rPr>
                <w:rFonts w:ascii="Times New Roman" w:hAnsi="Times New Roman" w:cs="Times New Roman"/>
                <w:spacing w:val="1"/>
              </w:rPr>
              <w:t>и</w:t>
            </w:r>
            <w:r w:rsidRPr="00FE3619">
              <w:rPr>
                <w:rFonts w:ascii="Times New Roman" w:hAnsi="Times New Roman" w:cs="Times New Roman"/>
              </w:rPr>
              <w:t>й</w:t>
            </w:r>
            <w:r>
              <w:rPr>
                <w:rFonts w:ascii="Times New Roman" w:hAnsi="Times New Roman" w:cs="Times New Roman"/>
              </w:rPr>
              <w:t xml:space="preserve"> </w:t>
            </w:r>
            <w:r w:rsidRPr="00FE3619">
              <w:rPr>
                <w:rFonts w:ascii="Times New Roman" w:hAnsi="Times New Roman" w:cs="Times New Roman"/>
              </w:rPr>
              <w:t xml:space="preserve">и </w:t>
            </w:r>
            <w:r w:rsidRPr="00FE3619">
              <w:rPr>
                <w:rFonts w:ascii="Times New Roman" w:hAnsi="Times New Roman" w:cs="Times New Roman"/>
                <w:w w:val="99"/>
              </w:rPr>
              <w:t>о</w:t>
            </w:r>
            <w:r w:rsidRPr="00FE3619">
              <w:rPr>
                <w:rFonts w:ascii="Times New Roman" w:hAnsi="Times New Roman" w:cs="Times New Roman"/>
              </w:rPr>
              <w:t>р</w:t>
            </w:r>
            <w:r w:rsidRPr="00FE3619">
              <w:rPr>
                <w:rFonts w:ascii="Times New Roman" w:hAnsi="Times New Roman" w:cs="Times New Roman"/>
                <w:w w:val="99"/>
              </w:rPr>
              <w:t>г</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rPr>
              <w:t xml:space="preserve">ов </w:t>
            </w:r>
            <w:r w:rsidRPr="00FE3619">
              <w:rPr>
                <w:rFonts w:ascii="Times New Roman" w:hAnsi="Times New Roman" w:cs="Times New Roman"/>
                <w:spacing w:val="-3"/>
              </w:rPr>
              <w:t>у</w:t>
            </w:r>
            <w:r w:rsidRPr="00FE3619">
              <w:rPr>
                <w:rFonts w:ascii="Times New Roman" w:hAnsi="Times New Roman" w:cs="Times New Roman"/>
              </w:rPr>
              <w:t>ченического с</w:t>
            </w:r>
            <w:r w:rsidRPr="00FE3619">
              <w:rPr>
                <w:rFonts w:ascii="Times New Roman" w:hAnsi="Times New Roman" w:cs="Times New Roman"/>
                <w:spacing w:val="-1"/>
              </w:rPr>
              <w:t>а</w:t>
            </w:r>
            <w:r w:rsidRPr="00FE3619">
              <w:rPr>
                <w:rFonts w:ascii="Times New Roman" w:hAnsi="Times New Roman" w:cs="Times New Roman"/>
              </w:rPr>
              <w:t>м</w:t>
            </w:r>
            <w:r w:rsidRPr="00FE3619">
              <w:rPr>
                <w:rFonts w:ascii="Times New Roman" w:hAnsi="Times New Roman" w:cs="Times New Roman"/>
                <w:spacing w:val="3"/>
              </w:rPr>
              <w:t>о</w:t>
            </w:r>
            <w:r w:rsidRPr="00FE3619">
              <w:rPr>
                <w:rFonts w:ascii="Times New Roman" w:hAnsi="Times New Roman" w:cs="Times New Roman"/>
                <w:spacing w:val="-3"/>
              </w:rPr>
              <w:t>у</w:t>
            </w:r>
            <w:r w:rsidRPr="00FE3619">
              <w:rPr>
                <w:rFonts w:ascii="Times New Roman" w:hAnsi="Times New Roman" w:cs="Times New Roman"/>
              </w:rPr>
              <w:t>пр</w:t>
            </w:r>
            <w:r w:rsidRPr="00FE3619">
              <w:rPr>
                <w:rFonts w:ascii="Times New Roman" w:hAnsi="Times New Roman" w:cs="Times New Roman"/>
                <w:spacing w:val="1"/>
              </w:rPr>
              <w:t>а</w:t>
            </w:r>
            <w:r w:rsidRPr="00FE3619">
              <w:rPr>
                <w:rFonts w:ascii="Times New Roman" w:hAnsi="Times New Roman" w:cs="Times New Roman"/>
              </w:rPr>
              <w:t>влен</w:t>
            </w:r>
            <w:r w:rsidRPr="00FE3619">
              <w:rPr>
                <w:rFonts w:ascii="Times New Roman" w:hAnsi="Times New Roman" w:cs="Times New Roman"/>
                <w:spacing w:val="1"/>
              </w:rPr>
              <w:t>и</w:t>
            </w:r>
            <w:r w:rsidRPr="00FE3619">
              <w:rPr>
                <w:rFonts w:ascii="Times New Roman" w:hAnsi="Times New Roman" w:cs="Times New Roman"/>
              </w:rPr>
              <w:t>я;</w:t>
            </w:r>
          </w:p>
          <w:p w:rsidR="00FE3619" w:rsidRPr="00FE3619" w:rsidRDefault="00FE3619" w:rsidP="00FE3619">
            <w:pPr>
              <w:ind w:left="129" w:right="1109"/>
              <w:jc w:val="both"/>
              <w:rPr>
                <w:rFonts w:ascii="Times New Roman" w:hAnsi="Times New Roman" w:cs="Times New Roman"/>
              </w:rPr>
            </w:pPr>
            <w:r w:rsidRPr="00FE3619">
              <w:rPr>
                <w:rFonts w:ascii="Times New Roman" w:hAnsi="Times New Roman" w:cs="Times New Roman"/>
              </w:rPr>
              <w:t>- 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я 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 в рамках</w:t>
            </w:r>
            <w:r w:rsidRPr="00FE3619">
              <w:rPr>
                <w:rFonts w:ascii="Times New Roman" w:hAnsi="Times New Roman" w:cs="Times New Roman"/>
                <w:spacing w:val="1"/>
              </w:rPr>
              <w:t xml:space="preserve"> ц</w:t>
            </w:r>
            <w:r w:rsidRPr="00FE3619">
              <w:rPr>
                <w:rFonts w:ascii="Times New Roman" w:hAnsi="Times New Roman" w:cs="Times New Roman"/>
              </w:rPr>
              <w:t xml:space="preserve">иклов </w:t>
            </w:r>
            <w:r w:rsidRPr="00FE3619">
              <w:rPr>
                <w:rFonts w:ascii="Times New Roman" w:hAnsi="Times New Roman" w:cs="Times New Roman"/>
                <w:spacing w:val="-1"/>
              </w:rPr>
              <w:t>с</w:t>
            </w:r>
            <w:r w:rsidRPr="00FE3619">
              <w:rPr>
                <w:rFonts w:ascii="Times New Roman" w:hAnsi="Times New Roman" w:cs="Times New Roman"/>
                <w:spacing w:val="1"/>
              </w:rPr>
              <w:t>п</w:t>
            </w:r>
            <w:r w:rsidRPr="00FE3619">
              <w:rPr>
                <w:rFonts w:ascii="Times New Roman" w:hAnsi="Times New Roman" w:cs="Times New Roman"/>
              </w:rPr>
              <w:t>ец</w:t>
            </w:r>
            <w:r w:rsidRPr="00FE3619">
              <w:rPr>
                <w:rFonts w:ascii="Times New Roman" w:hAnsi="Times New Roman" w:cs="Times New Roman"/>
                <w:spacing w:val="1"/>
              </w:rPr>
              <w:t>и</w:t>
            </w:r>
            <w:r w:rsidRPr="00FE3619">
              <w:rPr>
                <w:rFonts w:ascii="Times New Roman" w:hAnsi="Times New Roman" w:cs="Times New Roman"/>
              </w:rPr>
              <w:t>а</w:t>
            </w:r>
            <w:r w:rsidRPr="00FE3619">
              <w:rPr>
                <w:rFonts w:ascii="Times New Roman" w:hAnsi="Times New Roman" w:cs="Times New Roman"/>
                <w:spacing w:val="-2"/>
              </w:rPr>
              <w:t>л</w:t>
            </w:r>
            <w:r w:rsidRPr="00FE3619">
              <w:rPr>
                <w:rFonts w:ascii="Times New Roman" w:hAnsi="Times New Roman" w:cs="Times New Roman"/>
              </w:rPr>
              <w:t>ь</w:t>
            </w:r>
            <w:r w:rsidRPr="00FE3619">
              <w:rPr>
                <w:rFonts w:ascii="Times New Roman" w:hAnsi="Times New Roman" w:cs="Times New Roman"/>
                <w:spacing w:val="1"/>
              </w:rPr>
              <w:t>н</w:t>
            </w:r>
            <w:r w:rsidRPr="00FE3619">
              <w:rPr>
                <w:rFonts w:ascii="Times New Roman" w:hAnsi="Times New Roman" w:cs="Times New Roman"/>
              </w:rPr>
              <w:t>о орган</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spacing w:val="-1"/>
              </w:rPr>
              <w:t>ы</w:t>
            </w:r>
            <w:r w:rsidRPr="00FE3619">
              <w:rPr>
                <w:rFonts w:ascii="Times New Roman" w:hAnsi="Times New Roman" w:cs="Times New Roman"/>
              </w:rPr>
              <w:t>х</w:t>
            </w:r>
            <w:r>
              <w:rPr>
                <w:rFonts w:ascii="Times New Roman" w:hAnsi="Times New Roman" w:cs="Times New Roman"/>
              </w:rPr>
              <w:t xml:space="preserve"> </w:t>
            </w:r>
            <w:r w:rsidRPr="00FE3619">
              <w:rPr>
                <w:rFonts w:ascii="Times New Roman" w:hAnsi="Times New Roman" w:cs="Times New Roman"/>
              </w:rPr>
              <w:t>вн</w:t>
            </w:r>
            <w:r w:rsidRPr="00FE3619">
              <w:rPr>
                <w:rFonts w:ascii="Times New Roman" w:hAnsi="Times New Roman" w:cs="Times New Roman"/>
                <w:spacing w:val="2"/>
              </w:rPr>
              <w:t>е</w:t>
            </w:r>
            <w:r w:rsidRPr="00FE3619">
              <w:rPr>
                <w:rFonts w:ascii="Times New Roman" w:hAnsi="Times New Roman" w:cs="Times New Roman"/>
                <w:spacing w:val="-5"/>
              </w:rPr>
              <w:t>у</w:t>
            </w:r>
            <w:r w:rsidRPr="00FE3619">
              <w:rPr>
                <w:rFonts w:ascii="Times New Roman" w:hAnsi="Times New Roman" w:cs="Times New Roman"/>
              </w:rPr>
              <w:t>рочных</w:t>
            </w:r>
            <w:r>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spacing w:val="-2"/>
              </w:rPr>
              <w:t>а</w:t>
            </w:r>
            <w:r w:rsidRPr="00FE3619">
              <w:rPr>
                <w:rFonts w:ascii="Times New Roman" w:hAnsi="Times New Roman" w:cs="Times New Roman"/>
              </w:rPr>
              <w:t>ня</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й</w:t>
            </w:r>
            <w:r w:rsidRPr="00FE3619">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освя</w:t>
            </w:r>
            <w:r w:rsidRPr="00FE3619">
              <w:rPr>
                <w:rFonts w:ascii="Times New Roman" w:hAnsi="Times New Roman" w:cs="Times New Roman"/>
                <w:w w:val="99"/>
              </w:rPr>
              <w:t>щ</w:t>
            </w:r>
            <w:r w:rsidRPr="00FE3619">
              <w:rPr>
                <w:rFonts w:ascii="Times New Roman" w:hAnsi="Times New Roman" w:cs="Times New Roman"/>
                <w:spacing w:val="-1"/>
              </w:rPr>
              <w:t>е</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х ак</w:t>
            </w:r>
            <w:r w:rsidRPr="00FE3619">
              <w:rPr>
                <w:rFonts w:ascii="Times New Roman" w:hAnsi="Times New Roman" w:cs="Times New Roman"/>
                <w:spacing w:val="3"/>
              </w:rPr>
              <w:t>т</w:t>
            </w:r>
            <w:r w:rsidRPr="00FE3619">
              <w:rPr>
                <w:rFonts w:ascii="Times New Roman" w:hAnsi="Times New Roman" w:cs="Times New Roman"/>
                <w:spacing w:val="-3"/>
              </w:rPr>
              <w:t>у</w:t>
            </w:r>
            <w:r w:rsidRPr="00FE3619">
              <w:rPr>
                <w:rFonts w:ascii="Times New Roman" w:hAnsi="Times New Roman" w:cs="Times New Roman"/>
                <w:spacing w:val="-1"/>
              </w:rPr>
              <w:t>а</w:t>
            </w:r>
            <w:r w:rsidRPr="00FE3619">
              <w:rPr>
                <w:rFonts w:ascii="Times New Roman" w:hAnsi="Times New Roman" w:cs="Times New Roman"/>
              </w:rPr>
              <w:t>л</w:t>
            </w:r>
            <w:r w:rsidRPr="00FE3619">
              <w:rPr>
                <w:rFonts w:ascii="Times New Roman" w:hAnsi="Times New Roman" w:cs="Times New Roman"/>
                <w:w w:val="99"/>
              </w:rPr>
              <w:t>ь</w:t>
            </w:r>
            <w:r w:rsidRPr="00FE3619">
              <w:rPr>
                <w:rFonts w:ascii="Times New Roman" w:hAnsi="Times New Roman" w:cs="Times New Roman"/>
              </w:rPr>
              <w:t>ным</w:t>
            </w:r>
            <w:r w:rsidRPr="00FE3619">
              <w:rPr>
                <w:rFonts w:ascii="Times New Roman" w:hAnsi="Times New Roman" w:cs="Times New Roman"/>
                <w:spacing w:val="-1"/>
              </w:rPr>
              <w:t xml:space="preserve"> с</w:t>
            </w:r>
            <w:r w:rsidRPr="00FE3619">
              <w:rPr>
                <w:rFonts w:ascii="Times New Roman" w:hAnsi="Times New Roman" w:cs="Times New Roman"/>
              </w:rPr>
              <w:t>о</w:t>
            </w:r>
            <w:r w:rsidRPr="00FE3619">
              <w:rPr>
                <w:rFonts w:ascii="Times New Roman" w:hAnsi="Times New Roman" w:cs="Times New Roman"/>
                <w:spacing w:val="1"/>
              </w:rPr>
              <w:t>ци</w:t>
            </w:r>
            <w:r w:rsidRPr="00FE3619">
              <w:rPr>
                <w:rFonts w:ascii="Times New Roman" w:hAnsi="Times New Roman" w:cs="Times New Roman"/>
              </w:rPr>
              <w:t>аль</w:t>
            </w:r>
            <w:r w:rsidRPr="00FE3619">
              <w:rPr>
                <w:rFonts w:ascii="Times New Roman" w:hAnsi="Times New Roman" w:cs="Times New Roman"/>
                <w:spacing w:val="1"/>
              </w:rPr>
              <w:t>н</w:t>
            </w:r>
            <w:r w:rsidRPr="00FE3619">
              <w:rPr>
                <w:rFonts w:ascii="Times New Roman" w:hAnsi="Times New Roman" w:cs="Times New Roman"/>
              </w:rPr>
              <w:t>ым, нравс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нным проблем</w:t>
            </w:r>
            <w:r w:rsidRPr="00FE3619">
              <w:rPr>
                <w:rFonts w:ascii="Times New Roman" w:hAnsi="Times New Roman" w:cs="Times New Roman"/>
                <w:spacing w:val="-1"/>
              </w:rPr>
              <w:t>а</w:t>
            </w:r>
            <w:r w:rsidRPr="00FE3619">
              <w:rPr>
                <w:rFonts w:ascii="Times New Roman" w:hAnsi="Times New Roman" w:cs="Times New Roman"/>
              </w:rPr>
              <w:t>м совр</w:t>
            </w:r>
            <w:r w:rsidRPr="00FE3619">
              <w:rPr>
                <w:rFonts w:ascii="Times New Roman" w:hAnsi="Times New Roman" w:cs="Times New Roman"/>
                <w:spacing w:val="-2"/>
              </w:rPr>
              <w:t>е</w:t>
            </w:r>
            <w:r w:rsidRPr="00FE3619">
              <w:rPr>
                <w:rFonts w:ascii="Times New Roman" w:hAnsi="Times New Roman" w:cs="Times New Roman"/>
                <w:spacing w:val="1"/>
              </w:rPr>
              <w:t>м</w:t>
            </w:r>
            <w:r w:rsidRPr="00FE3619">
              <w:rPr>
                <w:rFonts w:ascii="Times New Roman" w:hAnsi="Times New Roman" w:cs="Times New Roman"/>
              </w:rPr>
              <w:t>е</w:t>
            </w:r>
            <w:r w:rsidRPr="00FE3619">
              <w:rPr>
                <w:rFonts w:ascii="Times New Roman" w:hAnsi="Times New Roman" w:cs="Times New Roman"/>
                <w:spacing w:val="1"/>
              </w:rPr>
              <w:t>н</w:t>
            </w:r>
            <w:r w:rsidRPr="00FE3619">
              <w:rPr>
                <w:rFonts w:ascii="Times New Roman" w:hAnsi="Times New Roman" w:cs="Times New Roman"/>
              </w:rPr>
              <w:t>ного м</w:t>
            </w:r>
            <w:r w:rsidRPr="00FE3619">
              <w:rPr>
                <w:rFonts w:ascii="Times New Roman" w:hAnsi="Times New Roman" w:cs="Times New Roman"/>
                <w:spacing w:val="1"/>
              </w:rPr>
              <w:t>и</w:t>
            </w:r>
            <w:r w:rsidRPr="00FE3619">
              <w:rPr>
                <w:rFonts w:ascii="Times New Roman" w:hAnsi="Times New Roman" w:cs="Times New Roman"/>
              </w:rPr>
              <w:t>ра;</w:t>
            </w:r>
          </w:p>
          <w:p w:rsidR="00FE3619" w:rsidRPr="00FE3619" w:rsidRDefault="00FE3619" w:rsidP="00FE3619">
            <w:pPr>
              <w:ind w:left="129" w:right="1010"/>
              <w:jc w:val="both"/>
              <w:rPr>
                <w:rFonts w:ascii="Times New Roman" w:hAnsi="Times New Roman" w:cs="Times New Roman"/>
              </w:rPr>
            </w:pPr>
            <w:proofErr w:type="gramStart"/>
            <w:r w:rsidRPr="00FE3619">
              <w:rPr>
                <w:rFonts w:ascii="Times New Roman" w:hAnsi="Times New Roman" w:cs="Times New Roman"/>
              </w:rPr>
              <w:t>- за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я 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 xml:space="preserve">ся в </w:t>
            </w:r>
            <w:r w:rsidRPr="00FE3619">
              <w:rPr>
                <w:rFonts w:ascii="Times New Roman" w:hAnsi="Times New Roman" w:cs="Times New Roman"/>
                <w:spacing w:val="-1"/>
              </w:rPr>
              <w:t>с</w:t>
            </w:r>
            <w:r w:rsidRPr="00FE3619">
              <w:rPr>
                <w:rFonts w:ascii="Times New Roman" w:hAnsi="Times New Roman" w:cs="Times New Roman"/>
              </w:rPr>
              <w:t>о</w:t>
            </w:r>
            <w:r w:rsidRPr="00FE3619">
              <w:rPr>
                <w:rFonts w:ascii="Times New Roman" w:hAnsi="Times New Roman" w:cs="Times New Roman"/>
                <w:spacing w:val="2"/>
              </w:rPr>
              <w:t>ц</w:t>
            </w:r>
            <w:r w:rsidRPr="00FE3619">
              <w:rPr>
                <w:rFonts w:ascii="Times New Roman" w:hAnsi="Times New Roman" w:cs="Times New Roman"/>
                <w:spacing w:val="1"/>
              </w:rPr>
              <w:t>и</w:t>
            </w:r>
            <w:r w:rsidRPr="00FE3619">
              <w:rPr>
                <w:rFonts w:ascii="Times New Roman" w:hAnsi="Times New Roman" w:cs="Times New Roman"/>
              </w:rPr>
              <w:t>ал</w:t>
            </w:r>
            <w:r w:rsidRPr="00FE3619">
              <w:rPr>
                <w:rFonts w:ascii="Times New Roman" w:hAnsi="Times New Roman" w:cs="Times New Roman"/>
                <w:spacing w:val="1"/>
                <w:w w:val="99"/>
              </w:rPr>
              <w:t>ь</w:t>
            </w:r>
            <w:r w:rsidRPr="00FE3619">
              <w:rPr>
                <w:rFonts w:ascii="Times New Roman" w:hAnsi="Times New Roman" w:cs="Times New Roman"/>
              </w:rPr>
              <w:t>но ориен</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ро</w:t>
            </w:r>
            <w:r w:rsidRPr="00FE3619">
              <w:rPr>
                <w:rFonts w:ascii="Times New Roman" w:hAnsi="Times New Roman" w:cs="Times New Roman"/>
                <w:spacing w:val="-1"/>
              </w:rPr>
              <w:t>ва</w:t>
            </w:r>
            <w:r w:rsidRPr="00FE3619">
              <w:rPr>
                <w:rFonts w:ascii="Times New Roman" w:hAnsi="Times New Roman" w:cs="Times New Roman"/>
              </w:rPr>
              <w:t>нных объед</w:t>
            </w:r>
            <w:r w:rsidRPr="00FE3619">
              <w:rPr>
                <w:rFonts w:ascii="Times New Roman" w:hAnsi="Times New Roman" w:cs="Times New Roman"/>
                <w:spacing w:val="1"/>
              </w:rPr>
              <w:t>ин</w:t>
            </w:r>
            <w:r w:rsidRPr="00FE3619">
              <w:rPr>
                <w:rFonts w:ascii="Times New Roman" w:hAnsi="Times New Roman" w:cs="Times New Roman"/>
              </w:rPr>
              <w:t>е</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spacing w:val="-1"/>
              </w:rPr>
              <w:t>я</w:t>
            </w:r>
            <w:r w:rsidRPr="00FE3619">
              <w:rPr>
                <w:rFonts w:ascii="Times New Roman" w:hAnsi="Times New Roman" w:cs="Times New Roman"/>
                <w:spacing w:val="1"/>
              </w:rPr>
              <w:t>х</w:t>
            </w:r>
            <w:r w:rsidRPr="00FE3619">
              <w:rPr>
                <w:rFonts w:ascii="Times New Roman" w:hAnsi="Times New Roman" w:cs="Times New Roman"/>
              </w:rPr>
              <w:t>:</w:t>
            </w:r>
            <w:proofErr w:type="gramEnd"/>
          </w:p>
          <w:p w:rsidR="00FE3619" w:rsidRPr="00FE3619" w:rsidRDefault="00FE3619" w:rsidP="00FE3619">
            <w:pPr>
              <w:ind w:left="129" w:right="-20"/>
              <w:jc w:val="both"/>
              <w:rPr>
                <w:rFonts w:ascii="Times New Roman" w:hAnsi="Times New Roman" w:cs="Times New Roman"/>
              </w:rPr>
            </w:pPr>
            <w:r w:rsidRPr="00FE3619">
              <w:rPr>
                <w:rFonts w:ascii="Times New Roman" w:hAnsi="Times New Roman" w:cs="Times New Roman"/>
                <w:w w:val="99"/>
              </w:rPr>
              <w:t>- э</w:t>
            </w:r>
            <w:r w:rsidRPr="00FE3619">
              <w:rPr>
                <w:rFonts w:ascii="Times New Roman" w:hAnsi="Times New Roman" w:cs="Times New Roman"/>
              </w:rPr>
              <w:t>колог</w:t>
            </w:r>
            <w:r w:rsidRPr="00FE3619">
              <w:rPr>
                <w:rFonts w:ascii="Times New Roman" w:hAnsi="Times New Roman" w:cs="Times New Roman"/>
                <w:spacing w:val="1"/>
              </w:rPr>
              <w:t>и</w:t>
            </w:r>
            <w:r w:rsidRPr="00FE3619">
              <w:rPr>
                <w:rFonts w:ascii="Times New Roman" w:hAnsi="Times New Roman" w:cs="Times New Roman"/>
              </w:rPr>
              <w:t>ческих, воло</w:t>
            </w:r>
            <w:r w:rsidRPr="00FE3619">
              <w:rPr>
                <w:rFonts w:ascii="Times New Roman" w:hAnsi="Times New Roman" w:cs="Times New Roman"/>
                <w:spacing w:val="1"/>
              </w:rPr>
              <w:t>н</w:t>
            </w:r>
            <w:r w:rsidRPr="00FE3619">
              <w:rPr>
                <w:rFonts w:ascii="Times New Roman" w:hAnsi="Times New Roman" w:cs="Times New Roman"/>
                <w:w w:val="99"/>
              </w:rPr>
              <w:t>т</w:t>
            </w:r>
            <w:r w:rsidRPr="00FE3619">
              <w:rPr>
                <w:rFonts w:ascii="Times New Roman" w:hAnsi="Times New Roman" w:cs="Times New Roman"/>
                <w:spacing w:val="-2"/>
              </w:rPr>
              <w:t>е</w:t>
            </w:r>
            <w:r w:rsidRPr="00FE3619">
              <w:rPr>
                <w:rFonts w:ascii="Times New Roman" w:hAnsi="Times New Roman" w:cs="Times New Roman"/>
              </w:rPr>
              <w:t>р</w:t>
            </w:r>
            <w:r w:rsidRPr="00FE3619">
              <w:rPr>
                <w:rFonts w:ascii="Times New Roman" w:hAnsi="Times New Roman" w:cs="Times New Roman"/>
                <w:spacing w:val="-1"/>
              </w:rPr>
              <w:t>с</w:t>
            </w:r>
            <w:r w:rsidRPr="00FE3619">
              <w:rPr>
                <w:rFonts w:ascii="Times New Roman" w:hAnsi="Times New Roman" w:cs="Times New Roman"/>
              </w:rPr>
              <w:t>к</w:t>
            </w:r>
            <w:r w:rsidRPr="00FE3619">
              <w:rPr>
                <w:rFonts w:ascii="Times New Roman" w:hAnsi="Times New Roman" w:cs="Times New Roman"/>
                <w:spacing w:val="1"/>
              </w:rPr>
              <w:t>и</w:t>
            </w:r>
            <w:r w:rsidRPr="00FE3619">
              <w:rPr>
                <w:rFonts w:ascii="Times New Roman" w:hAnsi="Times New Roman" w:cs="Times New Roman"/>
                <w:spacing w:val="3"/>
              </w:rPr>
              <w:t>х</w:t>
            </w:r>
            <w:r w:rsidRPr="00FE3619">
              <w:rPr>
                <w:rFonts w:ascii="Times New Roman" w:hAnsi="Times New Roman" w:cs="Times New Roman"/>
              </w:rPr>
              <w:t>,</w:t>
            </w:r>
            <w:r w:rsidR="00027817">
              <w:rPr>
                <w:rFonts w:ascii="Times New Roman" w:hAnsi="Times New Roman" w:cs="Times New Roman"/>
              </w:rPr>
              <w:t xml:space="preserve"> </w:t>
            </w:r>
            <w:r w:rsidRPr="00FE3619">
              <w:rPr>
                <w:rFonts w:ascii="Times New Roman" w:hAnsi="Times New Roman" w:cs="Times New Roman"/>
                <w:w w:val="99"/>
              </w:rPr>
              <w:t>т</w:t>
            </w:r>
            <w:r w:rsidRPr="00FE3619">
              <w:rPr>
                <w:rFonts w:ascii="Times New Roman" w:hAnsi="Times New Roman" w:cs="Times New Roman"/>
                <w:spacing w:val="2"/>
              </w:rPr>
              <w:t>р</w:t>
            </w:r>
            <w:r w:rsidRPr="00FE3619">
              <w:rPr>
                <w:rFonts w:ascii="Times New Roman" w:hAnsi="Times New Roman" w:cs="Times New Roman"/>
                <w:spacing w:val="-6"/>
              </w:rPr>
              <w:t>у</w:t>
            </w:r>
            <w:r w:rsidRPr="00FE3619">
              <w:rPr>
                <w:rFonts w:ascii="Times New Roman" w:hAnsi="Times New Roman" w:cs="Times New Roman"/>
              </w:rPr>
              <w:t>до</w:t>
            </w:r>
            <w:r w:rsidRPr="00FE3619">
              <w:rPr>
                <w:rFonts w:ascii="Times New Roman" w:hAnsi="Times New Roman" w:cs="Times New Roman"/>
                <w:spacing w:val="1"/>
              </w:rPr>
              <w:t>в</w:t>
            </w:r>
            <w:r w:rsidRPr="00FE3619">
              <w:rPr>
                <w:rFonts w:ascii="Times New Roman" w:hAnsi="Times New Roman" w:cs="Times New Roman"/>
              </w:rPr>
              <w:t>ых</w:t>
            </w:r>
            <w:r>
              <w:rPr>
                <w:rFonts w:ascii="Times New Roman" w:hAnsi="Times New Roman" w:cs="Times New Roman"/>
              </w:rPr>
              <w:t xml:space="preserve"> </w:t>
            </w:r>
            <w:r w:rsidRPr="00FE3619">
              <w:rPr>
                <w:rFonts w:ascii="Times New Roman" w:hAnsi="Times New Roman" w:cs="Times New Roman"/>
              </w:rPr>
              <w:t>и</w:t>
            </w:r>
            <w:r w:rsidRPr="00FE3619">
              <w:rPr>
                <w:rFonts w:ascii="Times New Roman" w:hAnsi="Times New Roman" w:cs="Times New Roman"/>
                <w:w w:val="99"/>
              </w:rPr>
              <w:t>т</w:t>
            </w:r>
            <w:r w:rsidRPr="00FE3619">
              <w:rPr>
                <w:rFonts w:ascii="Times New Roman" w:hAnsi="Times New Roman" w:cs="Times New Roman"/>
                <w:spacing w:val="-1"/>
              </w:rPr>
              <w:t>.</w:t>
            </w:r>
            <w:r w:rsidRPr="00FE3619">
              <w:rPr>
                <w:rFonts w:ascii="Times New Roman" w:hAnsi="Times New Roman" w:cs="Times New Roman"/>
              </w:rPr>
              <w:t>п.</w:t>
            </w:r>
          </w:p>
        </w:tc>
      </w:tr>
      <w:bookmarkEnd w:id="10"/>
    </w:tbl>
    <w:p w:rsidR="00FE3619" w:rsidRPr="00FE3619" w:rsidRDefault="00FE3619" w:rsidP="00FE3619">
      <w:pPr>
        <w:pStyle w:val="formattext"/>
        <w:tabs>
          <w:tab w:val="left" w:pos="709"/>
        </w:tabs>
        <w:spacing w:before="0" w:beforeAutospacing="0" w:after="0" w:afterAutospacing="0"/>
        <w:ind w:left="142"/>
        <w:jc w:val="both"/>
        <w:rPr>
          <w:i/>
          <w:color w:val="000000"/>
        </w:rPr>
      </w:pPr>
    </w:p>
    <w:p w:rsidR="00FE3619" w:rsidRPr="00FE3619" w:rsidRDefault="00FE3619" w:rsidP="00FE3619">
      <w:pPr>
        <w:ind w:left="2761" w:right="-20"/>
        <w:jc w:val="both"/>
        <w:rPr>
          <w:rFonts w:ascii="Times New Roman" w:hAnsi="Times New Roman" w:cs="Times New Roman"/>
          <w:b/>
          <w:bCs/>
        </w:rPr>
      </w:pPr>
      <w:bookmarkStart w:id="11" w:name="_page_51_0"/>
      <w:r w:rsidRPr="00FE3619">
        <w:rPr>
          <w:rFonts w:ascii="Times New Roman" w:hAnsi="Times New Roman" w:cs="Times New Roman"/>
          <w:b/>
          <w:bCs/>
        </w:rPr>
        <w:t>П</w:t>
      </w:r>
      <w:r w:rsidRPr="00FE3619">
        <w:rPr>
          <w:rFonts w:ascii="Times New Roman" w:hAnsi="Times New Roman" w:cs="Times New Roman"/>
          <w:b/>
          <w:bCs/>
          <w:w w:val="99"/>
        </w:rPr>
        <w:t>л</w:t>
      </w:r>
      <w:r w:rsidRPr="00FE3619">
        <w:rPr>
          <w:rFonts w:ascii="Times New Roman" w:hAnsi="Times New Roman" w:cs="Times New Roman"/>
          <w:b/>
          <w:bCs/>
        </w:rPr>
        <w:t>а</w:t>
      </w:r>
      <w:r w:rsidRPr="00FE3619">
        <w:rPr>
          <w:rFonts w:ascii="Times New Roman" w:hAnsi="Times New Roman" w:cs="Times New Roman"/>
          <w:b/>
          <w:bCs/>
          <w:spacing w:val="1"/>
        </w:rPr>
        <w:t>н</w:t>
      </w:r>
      <w:r w:rsidRPr="00FE3619">
        <w:rPr>
          <w:rFonts w:ascii="Times New Roman" w:hAnsi="Times New Roman" w:cs="Times New Roman"/>
          <w:b/>
          <w:bCs/>
        </w:rPr>
        <w:t>и</w:t>
      </w:r>
      <w:r w:rsidRPr="00FE3619">
        <w:rPr>
          <w:rFonts w:ascii="Times New Roman" w:hAnsi="Times New Roman" w:cs="Times New Roman"/>
          <w:b/>
          <w:bCs/>
          <w:spacing w:val="1"/>
          <w:w w:val="99"/>
        </w:rPr>
        <w:t>р</w:t>
      </w:r>
      <w:r w:rsidRPr="00FE3619">
        <w:rPr>
          <w:rFonts w:ascii="Times New Roman" w:hAnsi="Times New Roman" w:cs="Times New Roman"/>
          <w:b/>
          <w:bCs/>
        </w:rPr>
        <w:t>ова</w:t>
      </w:r>
      <w:r w:rsidRPr="00FE3619">
        <w:rPr>
          <w:rFonts w:ascii="Times New Roman" w:hAnsi="Times New Roman" w:cs="Times New Roman"/>
          <w:b/>
          <w:bCs/>
          <w:spacing w:val="1"/>
          <w:w w:val="99"/>
        </w:rPr>
        <w:t>ни</w:t>
      </w:r>
      <w:r w:rsidRPr="00FE3619">
        <w:rPr>
          <w:rFonts w:ascii="Times New Roman" w:hAnsi="Times New Roman" w:cs="Times New Roman"/>
          <w:b/>
          <w:bCs/>
        </w:rPr>
        <w:t>е</w:t>
      </w:r>
      <w:r>
        <w:rPr>
          <w:rFonts w:ascii="Times New Roman" w:hAnsi="Times New Roman" w:cs="Times New Roman"/>
          <w:b/>
          <w:bCs/>
        </w:rPr>
        <w:t xml:space="preserve"> </w:t>
      </w:r>
      <w:r w:rsidRPr="00FE3619">
        <w:rPr>
          <w:rFonts w:ascii="Times New Roman" w:hAnsi="Times New Roman" w:cs="Times New Roman"/>
          <w:b/>
          <w:bCs/>
        </w:rPr>
        <w:t>в</w:t>
      </w:r>
      <w:r w:rsidRPr="00FE3619">
        <w:rPr>
          <w:rFonts w:ascii="Times New Roman" w:hAnsi="Times New Roman" w:cs="Times New Roman"/>
          <w:b/>
          <w:bCs/>
          <w:w w:val="99"/>
        </w:rPr>
        <w:t>н</w:t>
      </w:r>
      <w:r w:rsidRPr="00FE3619">
        <w:rPr>
          <w:rFonts w:ascii="Times New Roman" w:hAnsi="Times New Roman" w:cs="Times New Roman"/>
          <w:b/>
          <w:bCs/>
        </w:rPr>
        <w:t>еу</w:t>
      </w:r>
      <w:r w:rsidRPr="00FE3619">
        <w:rPr>
          <w:rFonts w:ascii="Times New Roman" w:hAnsi="Times New Roman" w:cs="Times New Roman"/>
          <w:b/>
          <w:bCs/>
          <w:w w:val="99"/>
        </w:rPr>
        <w:t>р</w:t>
      </w:r>
      <w:r w:rsidRPr="00FE3619">
        <w:rPr>
          <w:rFonts w:ascii="Times New Roman" w:hAnsi="Times New Roman" w:cs="Times New Roman"/>
          <w:b/>
          <w:bCs/>
        </w:rPr>
        <w:t>оч</w:t>
      </w:r>
      <w:r w:rsidRPr="00FE3619">
        <w:rPr>
          <w:rFonts w:ascii="Times New Roman" w:hAnsi="Times New Roman" w:cs="Times New Roman"/>
          <w:b/>
          <w:bCs/>
          <w:w w:val="99"/>
        </w:rPr>
        <w:t>н</w:t>
      </w:r>
      <w:r w:rsidRPr="00FE3619">
        <w:rPr>
          <w:rFonts w:ascii="Times New Roman" w:hAnsi="Times New Roman" w:cs="Times New Roman"/>
          <w:b/>
          <w:bCs/>
        </w:rPr>
        <w:t>о</w:t>
      </w:r>
      <w:r w:rsidRPr="00FE3619">
        <w:rPr>
          <w:rFonts w:ascii="Times New Roman" w:hAnsi="Times New Roman" w:cs="Times New Roman"/>
          <w:b/>
          <w:bCs/>
          <w:w w:val="99"/>
        </w:rPr>
        <w:t>й</w:t>
      </w:r>
      <w:r>
        <w:rPr>
          <w:rFonts w:ascii="Times New Roman" w:hAnsi="Times New Roman" w:cs="Times New Roman"/>
          <w:b/>
          <w:bCs/>
          <w:w w:val="99"/>
        </w:rPr>
        <w:t xml:space="preserve"> </w:t>
      </w:r>
      <w:r w:rsidRPr="00FE3619">
        <w:rPr>
          <w:rFonts w:ascii="Times New Roman" w:hAnsi="Times New Roman" w:cs="Times New Roman"/>
          <w:b/>
          <w:bCs/>
        </w:rPr>
        <w:t>дея</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w w:val="99"/>
        </w:rPr>
        <w:t>н</w:t>
      </w:r>
      <w:r w:rsidRPr="00FE3619">
        <w:rPr>
          <w:rFonts w:ascii="Times New Roman" w:hAnsi="Times New Roman" w:cs="Times New Roman"/>
          <w:b/>
          <w:bCs/>
        </w:rPr>
        <w:t>ос</w:t>
      </w:r>
      <w:r w:rsidRPr="00FE3619">
        <w:rPr>
          <w:rFonts w:ascii="Times New Roman" w:hAnsi="Times New Roman" w:cs="Times New Roman"/>
          <w:b/>
          <w:bCs/>
          <w:spacing w:val="1"/>
          <w:w w:val="99"/>
        </w:rPr>
        <w:t>т</w:t>
      </w:r>
      <w:r w:rsidRPr="00FE3619">
        <w:rPr>
          <w:rFonts w:ascii="Times New Roman" w:hAnsi="Times New Roman" w:cs="Times New Roman"/>
          <w:b/>
          <w:bCs/>
          <w:w w:val="99"/>
        </w:rPr>
        <w:t>и</w:t>
      </w:r>
    </w:p>
    <w:p w:rsidR="00FE3619" w:rsidRPr="00165058" w:rsidRDefault="00FE3619" w:rsidP="00165058">
      <w:pPr>
        <w:pStyle w:val="affc"/>
        <w:spacing w:line="240" w:lineRule="auto"/>
        <w:rPr>
          <w:sz w:val="24"/>
          <w:szCs w:val="24"/>
        </w:rPr>
      </w:pPr>
      <w:r w:rsidRPr="00FE3619">
        <w:t>С</w:t>
      </w:r>
      <w:r w:rsidR="00B11544">
        <w:t xml:space="preserve"> </w:t>
      </w:r>
      <w:r w:rsidRPr="00165058">
        <w:rPr>
          <w:spacing w:val="1"/>
          <w:w w:val="99"/>
          <w:sz w:val="24"/>
          <w:szCs w:val="24"/>
        </w:rPr>
        <w:t>ц</w:t>
      </w:r>
      <w:r w:rsidRPr="00165058">
        <w:rPr>
          <w:sz w:val="24"/>
          <w:szCs w:val="24"/>
        </w:rPr>
        <w:t>е</w:t>
      </w:r>
      <w:r w:rsidRPr="00165058">
        <w:rPr>
          <w:spacing w:val="-2"/>
          <w:w w:val="99"/>
          <w:sz w:val="24"/>
          <w:szCs w:val="24"/>
        </w:rPr>
        <w:t>л</w:t>
      </w:r>
      <w:r w:rsidRPr="00165058">
        <w:rPr>
          <w:spacing w:val="-1"/>
          <w:sz w:val="24"/>
          <w:szCs w:val="24"/>
        </w:rPr>
        <w:t>ь</w:t>
      </w:r>
      <w:r w:rsidRPr="00165058">
        <w:rPr>
          <w:sz w:val="24"/>
          <w:szCs w:val="24"/>
        </w:rPr>
        <w:t>ю</w:t>
      </w:r>
      <w:r w:rsidR="00B11544" w:rsidRPr="00165058">
        <w:rPr>
          <w:sz w:val="24"/>
          <w:szCs w:val="24"/>
        </w:rPr>
        <w:t xml:space="preserve"> </w:t>
      </w:r>
      <w:r w:rsidRPr="00165058">
        <w:rPr>
          <w:sz w:val="24"/>
          <w:szCs w:val="24"/>
        </w:rPr>
        <w:t>обе</w:t>
      </w:r>
      <w:r w:rsidRPr="00165058">
        <w:rPr>
          <w:spacing w:val="-3"/>
          <w:sz w:val="24"/>
          <w:szCs w:val="24"/>
        </w:rPr>
        <w:t>с</w:t>
      </w:r>
      <w:r w:rsidRPr="00165058">
        <w:rPr>
          <w:w w:val="99"/>
          <w:sz w:val="24"/>
          <w:szCs w:val="24"/>
        </w:rPr>
        <w:t>п</w:t>
      </w:r>
      <w:r w:rsidRPr="00165058">
        <w:rPr>
          <w:sz w:val="24"/>
          <w:szCs w:val="24"/>
        </w:rPr>
        <w:t>еч</w:t>
      </w:r>
      <w:r w:rsidRPr="00165058">
        <w:rPr>
          <w:spacing w:val="-3"/>
          <w:sz w:val="24"/>
          <w:szCs w:val="24"/>
        </w:rPr>
        <w:t>е</w:t>
      </w:r>
      <w:r w:rsidRPr="00165058">
        <w:rPr>
          <w:spacing w:val="-1"/>
          <w:w w:val="99"/>
          <w:sz w:val="24"/>
          <w:szCs w:val="24"/>
        </w:rPr>
        <w:t>н</w:t>
      </w:r>
      <w:r w:rsidRPr="00165058">
        <w:rPr>
          <w:w w:val="99"/>
          <w:sz w:val="24"/>
          <w:szCs w:val="24"/>
        </w:rPr>
        <w:t>и</w:t>
      </w:r>
      <w:r w:rsidRPr="00165058">
        <w:rPr>
          <w:sz w:val="24"/>
          <w:szCs w:val="24"/>
        </w:rPr>
        <w:t>я</w:t>
      </w:r>
      <w:r w:rsidR="00B11544" w:rsidRPr="00165058">
        <w:rPr>
          <w:sz w:val="24"/>
          <w:szCs w:val="24"/>
        </w:rPr>
        <w:t xml:space="preserve"> </w:t>
      </w:r>
      <w:r w:rsidRPr="00165058">
        <w:rPr>
          <w:w w:val="99"/>
          <w:sz w:val="24"/>
          <w:szCs w:val="24"/>
        </w:rPr>
        <w:t>п</w:t>
      </w:r>
      <w:r w:rsidRPr="00165058">
        <w:rPr>
          <w:sz w:val="24"/>
          <w:szCs w:val="24"/>
        </w:rPr>
        <w:t>рее</w:t>
      </w:r>
      <w:r w:rsidRPr="00165058">
        <w:rPr>
          <w:spacing w:val="-3"/>
          <w:sz w:val="24"/>
          <w:szCs w:val="24"/>
        </w:rPr>
        <w:t>м</w:t>
      </w:r>
      <w:r w:rsidRPr="00165058">
        <w:rPr>
          <w:spacing w:val="-1"/>
          <w:sz w:val="24"/>
          <w:szCs w:val="24"/>
        </w:rPr>
        <w:t>с</w:t>
      </w:r>
      <w:r w:rsidRPr="00165058">
        <w:rPr>
          <w:sz w:val="24"/>
          <w:szCs w:val="24"/>
        </w:rPr>
        <w:t>тв</w:t>
      </w:r>
      <w:r w:rsidRPr="00165058">
        <w:rPr>
          <w:spacing w:val="-3"/>
          <w:sz w:val="24"/>
          <w:szCs w:val="24"/>
        </w:rPr>
        <w:t>е</w:t>
      </w:r>
      <w:r w:rsidRPr="00165058">
        <w:rPr>
          <w:spacing w:val="-1"/>
          <w:sz w:val="24"/>
          <w:szCs w:val="24"/>
        </w:rPr>
        <w:t>нн</w:t>
      </w:r>
      <w:r w:rsidRPr="00165058">
        <w:rPr>
          <w:sz w:val="24"/>
          <w:szCs w:val="24"/>
        </w:rPr>
        <w:t>о</w:t>
      </w:r>
      <w:r w:rsidRPr="00165058">
        <w:rPr>
          <w:spacing w:val="-1"/>
          <w:sz w:val="24"/>
          <w:szCs w:val="24"/>
        </w:rPr>
        <w:t>с</w:t>
      </w:r>
      <w:r w:rsidRPr="00165058">
        <w:rPr>
          <w:spacing w:val="-1"/>
          <w:w w:val="99"/>
          <w:sz w:val="24"/>
          <w:szCs w:val="24"/>
        </w:rPr>
        <w:t>т</w:t>
      </w:r>
      <w:r w:rsidRPr="00165058">
        <w:rPr>
          <w:sz w:val="24"/>
          <w:szCs w:val="24"/>
        </w:rPr>
        <w:t>и</w:t>
      </w:r>
      <w:r w:rsidR="00B11544" w:rsidRPr="00165058">
        <w:rPr>
          <w:sz w:val="24"/>
          <w:szCs w:val="24"/>
        </w:rPr>
        <w:t xml:space="preserve"> </w:t>
      </w:r>
      <w:r w:rsidRPr="00165058">
        <w:rPr>
          <w:sz w:val="24"/>
          <w:szCs w:val="24"/>
        </w:rPr>
        <w:t>сод</w:t>
      </w:r>
      <w:r w:rsidRPr="00165058">
        <w:rPr>
          <w:spacing w:val="-1"/>
          <w:sz w:val="24"/>
          <w:szCs w:val="24"/>
        </w:rPr>
        <w:t>е</w:t>
      </w:r>
      <w:r w:rsidRPr="00165058">
        <w:rPr>
          <w:sz w:val="24"/>
          <w:szCs w:val="24"/>
        </w:rPr>
        <w:t>ржан</w:t>
      </w:r>
      <w:r w:rsidRPr="00165058">
        <w:rPr>
          <w:spacing w:val="1"/>
          <w:sz w:val="24"/>
          <w:szCs w:val="24"/>
        </w:rPr>
        <w:t>и</w:t>
      </w:r>
      <w:r w:rsidRPr="00165058">
        <w:rPr>
          <w:sz w:val="24"/>
          <w:szCs w:val="24"/>
        </w:rPr>
        <w:t>я</w:t>
      </w:r>
      <w:r w:rsidR="00B11544" w:rsidRPr="00165058">
        <w:rPr>
          <w:sz w:val="24"/>
          <w:szCs w:val="24"/>
        </w:rPr>
        <w:t xml:space="preserve"> </w:t>
      </w:r>
      <w:r w:rsidRPr="00165058">
        <w:rPr>
          <w:sz w:val="24"/>
          <w:szCs w:val="24"/>
        </w:rPr>
        <w:t>обра</w:t>
      </w:r>
      <w:r w:rsidRPr="00165058">
        <w:rPr>
          <w:spacing w:val="1"/>
          <w:w w:val="99"/>
          <w:sz w:val="24"/>
          <w:szCs w:val="24"/>
        </w:rPr>
        <w:t>з</w:t>
      </w:r>
      <w:r w:rsidRPr="00165058">
        <w:rPr>
          <w:sz w:val="24"/>
          <w:szCs w:val="24"/>
        </w:rPr>
        <w:t>ова</w:t>
      </w:r>
      <w:r w:rsidRPr="00165058">
        <w:rPr>
          <w:w w:val="99"/>
          <w:sz w:val="24"/>
          <w:szCs w:val="24"/>
        </w:rPr>
        <w:t>т</w:t>
      </w:r>
      <w:r w:rsidRPr="00165058">
        <w:rPr>
          <w:sz w:val="24"/>
          <w:szCs w:val="24"/>
        </w:rPr>
        <w:t>ель</w:t>
      </w:r>
      <w:r w:rsidRPr="00165058">
        <w:rPr>
          <w:spacing w:val="1"/>
          <w:sz w:val="24"/>
          <w:szCs w:val="24"/>
        </w:rPr>
        <w:t>н</w:t>
      </w:r>
      <w:r w:rsidRPr="00165058">
        <w:rPr>
          <w:sz w:val="24"/>
          <w:szCs w:val="24"/>
        </w:rPr>
        <w:t>ых</w:t>
      </w:r>
      <w:r w:rsidR="00B11544" w:rsidRPr="00165058">
        <w:rPr>
          <w:sz w:val="24"/>
          <w:szCs w:val="24"/>
        </w:rPr>
        <w:t xml:space="preserve"> </w:t>
      </w:r>
      <w:r w:rsidRPr="00165058">
        <w:rPr>
          <w:spacing w:val="1"/>
          <w:sz w:val="24"/>
          <w:szCs w:val="24"/>
        </w:rPr>
        <w:t>п</w:t>
      </w:r>
      <w:r w:rsidRPr="00165058">
        <w:rPr>
          <w:sz w:val="24"/>
          <w:szCs w:val="24"/>
        </w:rPr>
        <w:t>рогра</w:t>
      </w:r>
      <w:r w:rsidRPr="00165058">
        <w:rPr>
          <w:spacing w:val="-1"/>
          <w:sz w:val="24"/>
          <w:szCs w:val="24"/>
        </w:rPr>
        <w:t>м</w:t>
      </w:r>
      <w:r w:rsidRPr="00165058">
        <w:rPr>
          <w:sz w:val="24"/>
          <w:szCs w:val="24"/>
        </w:rPr>
        <w:t>м</w:t>
      </w:r>
      <w:r w:rsidR="00B11544" w:rsidRPr="00165058">
        <w:rPr>
          <w:sz w:val="24"/>
          <w:szCs w:val="24"/>
        </w:rPr>
        <w:t xml:space="preserve"> </w:t>
      </w:r>
      <w:r w:rsidRPr="00165058">
        <w:rPr>
          <w:spacing w:val="1"/>
          <w:sz w:val="24"/>
          <w:szCs w:val="24"/>
        </w:rPr>
        <w:t>н</w:t>
      </w:r>
      <w:r w:rsidRPr="00165058">
        <w:rPr>
          <w:sz w:val="24"/>
          <w:szCs w:val="24"/>
        </w:rPr>
        <w:t>ач</w:t>
      </w:r>
      <w:r w:rsidRPr="00165058">
        <w:rPr>
          <w:spacing w:val="-1"/>
          <w:sz w:val="24"/>
          <w:szCs w:val="24"/>
        </w:rPr>
        <w:t>а</w:t>
      </w:r>
      <w:r w:rsidRPr="00165058">
        <w:rPr>
          <w:w w:val="99"/>
          <w:sz w:val="24"/>
          <w:szCs w:val="24"/>
        </w:rPr>
        <w:t>ль</w:t>
      </w:r>
      <w:r w:rsidRPr="00165058">
        <w:rPr>
          <w:spacing w:val="1"/>
          <w:w w:val="99"/>
          <w:sz w:val="24"/>
          <w:szCs w:val="24"/>
        </w:rPr>
        <w:t>н</w:t>
      </w:r>
      <w:r w:rsidRPr="00165058">
        <w:rPr>
          <w:sz w:val="24"/>
          <w:szCs w:val="24"/>
        </w:rPr>
        <w:t>о</w:t>
      </w:r>
      <w:r w:rsidRPr="00165058">
        <w:rPr>
          <w:w w:val="99"/>
          <w:sz w:val="24"/>
          <w:szCs w:val="24"/>
        </w:rPr>
        <w:t>г</w:t>
      </w:r>
      <w:r w:rsidRPr="00165058">
        <w:rPr>
          <w:sz w:val="24"/>
          <w:szCs w:val="24"/>
        </w:rPr>
        <w:t>о об</w:t>
      </w:r>
      <w:r w:rsidRPr="00165058">
        <w:rPr>
          <w:w w:val="99"/>
          <w:sz w:val="24"/>
          <w:szCs w:val="24"/>
        </w:rPr>
        <w:t>щ</w:t>
      </w:r>
      <w:r w:rsidRPr="00165058">
        <w:rPr>
          <w:sz w:val="24"/>
          <w:szCs w:val="24"/>
        </w:rPr>
        <w:t>е</w:t>
      </w:r>
      <w:r w:rsidRPr="00165058">
        <w:rPr>
          <w:w w:val="99"/>
          <w:sz w:val="24"/>
          <w:szCs w:val="24"/>
        </w:rPr>
        <w:t>г</w:t>
      </w:r>
      <w:r w:rsidRPr="00165058">
        <w:rPr>
          <w:sz w:val="24"/>
          <w:szCs w:val="24"/>
        </w:rPr>
        <w:t>о,</w:t>
      </w:r>
      <w:r w:rsidR="00B11544" w:rsidRPr="00165058">
        <w:rPr>
          <w:sz w:val="24"/>
          <w:szCs w:val="24"/>
        </w:rPr>
        <w:t xml:space="preserve"> </w:t>
      </w:r>
      <w:r w:rsidRPr="00165058">
        <w:rPr>
          <w:sz w:val="24"/>
          <w:szCs w:val="24"/>
        </w:rPr>
        <w:t>ос</w:t>
      </w:r>
      <w:r w:rsidRPr="00165058">
        <w:rPr>
          <w:w w:val="99"/>
          <w:sz w:val="24"/>
          <w:szCs w:val="24"/>
        </w:rPr>
        <w:t>н</w:t>
      </w:r>
      <w:r w:rsidRPr="00165058">
        <w:rPr>
          <w:sz w:val="24"/>
          <w:szCs w:val="24"/>
        </w:rPr>
        <w:t>ов</w:t>
      </w:r>
      <w:r w:rsidRPr="00165058">
        <w:rPr>
          <w:spacing w:val="1"/>
          <w:w w:val="99"/>
          <w:sz w:val="24"/>
          <w:szCs w:val="24"/>
        </w:rPr>
        <w:t>н</w:t>
      </w:r>
      <w:r w:rsidRPr="00165058">
        <w:rPr>
          <w:sz w:val="24"/>
          <w:szCs w:val="24"/>
        </w:rPr>
        <w:t>о</w:t>
      </w:r>
      <w:r w:rsidRPr="00165058">
        <w:rPr>
          <w:w w:val="99"/>
          <w:sz w:val="24"/>
          <w:szCs w:val="24"/>
        </w:rPr>
        <w:t>г</w:t>
      </w:r>
      <w:r w:rsidRPr="00165058">
        <w:rPr>
          <w:sz w:val="24"/>
          <w:szCs w:val="24"/>
        </w:rPr>
        <w:t>о</w:t>
      </w:r>
      <w:r w:rsidR="00B11544" w:rsidRPr="00165058">
        <w:rPr>
          <w:sz w:val="24"/>
          <w:szCs w:val="24"/>
        </w:rPr>
        <w:t xml:space="preserve"> </w:t>
      </w:r>
      <w:r w:rsidRPr="00165058">
        <w:rPr>
          <w:sz w:val="24"/>
          <w:szCs w:val="24"/>
        </w:rPr>
        <w:t>о</w:t>
      </w:r>
      <w:r w:rsidRPr="00165058">
        <w:rPr>
          <w:spacing w:val="2"/>
          <w:sz w:val="24"/>
          <w:szCs w:val="24"/>
        </w:rPr>
        <w:t>б</w:t>
      </w:r>
      <w:r w:rsidRPr="00165058">
        <w:rPr>
          <w:sz w:val="24"/>
          <w:szCs w:val="24"/>
        </w:rPr>
        <w:t>ще</w:t>
      </w:r>
      <w:r w:rsidRPr="00165058">
        <w:rPr>
          <w:w w:val="99"/>
          <w:sz w:val="24"/>
          <w:szCs w:val="24"/>
        </w:rPr>
        <w:t>г</w:t>
      </w:r>
      <w:r w:rsidRPr="00165058">
        <w:rPr>
          <w:sz w:val="24"/>
          <w:szCs w:val="24"/>
        </w:rPr>
        <w:t>о</w:t>
      </w:r>
      <w:r w:rsidR="00B11544" w:rsidRPr="00165058">
        <w:rPr>
          <w:sz w:val="24"/>
          <w:szCs w:val="24"/>
        </w:rPr>
        <w:t xml:space="preserve"> </w:t>
      </w:r>
      <w:r w:rsidRPr="00165058">
        <w:rPr>
          <w:sz w:val="24"/>
          <w:szCs w:val="24"/>
        </w:rPr>
        <w:t>об</w:t>
      </w:r>
      <w:r w:rsidRPr="00165058">
        <w:rPr>
          <w:spacing w:val="3"/>
          <w:sz w:val="24"/>
          <w:szCs w:val="24"/>
        </w:rPr>
        <w:t>р</w:t>
      </w:r>
      <w:r w:rsidRPr="00165058">
        <w:rPr>
          <w:sz w:val="24"/>
          <w:szCs w:val="24"/>
        </w:rPr>
        <w:t>а</w:t>
      </w:r>
      <w:r w:rsidRPr="00165058">
        <w:rPr>
          <w:w w:val="99"/>
          <w:sz w:val="24"/>
          <w:szCs w:val="24"/>
        </w:rPr>
        <w:t>з</w:t>
      </w:r>
      <w:r w:rsidRPr="00165058">
        <w:rPr>
          <w:sz w:val="24"/>
          <w:szCs w:val="24"/>
        </w:rPr>
        <w:t>ован</w:t>
      </w:r>
      <w:r w:rsidRPr="00165058">
        <w:rPr>
          <w:spacing w:val="1"/>
          <w:sz w:val="24"/>
          <w:szCs w:val="24"/>
        </w:rPr>
        <w:t>и</w:t>
      </w:r>
      <w:r w:rsidRPr="00165058">
        <w:rPr>
          <w:sz w:val="24"/>
          <w:szCs w:val="24"/>
        </w:rPr>
        <w:t>я</w:t>
      </w:r>
      <w:r w:rsidR="00B11544" w:rsidRPr="00165058">
        <w:rPr>
          <w:sz w:val="24"/>
          <w:szCs w:val="24"/>
        </w:rPr>
        <w:t xml:space="preserve"> </w:t>
      </w:r>
      <w:r w:rsidRPr="00165058">
        <w:rPr>
          <w:spacing w:val="1"/>
          <w:sz w:val="24"/>
          <w:szCs w:val="24"/>
        </w:rPr>
        <w:t>п</w:t>
      </w:r>
      <w:r w:rsidRPr="00165058">
        <w:rPr>
          <w:spacing w:val="-1"/>
          <w:sz w:val="24"/>
          <w:szCs w:val="24"/>
        </w:rPr>
        <w:t>р</w:t>
      </w:r>
      <w:r w:rsidRPr="00165058">
        <w:rPr>
          <w:sz w:val="24"/>
          <w:szCs w:val="24"/>
        </w:rPr>
        <w:t>и</w:t>
      </w:r>
      <w:r w:rsidR="00B11544" w:rsidRPr="00165058">
        <w:rPr>
          <w:sz w:val="24"/>
          <w:szCs w:val="24"/>
        </w:rPr>
        <w:t xml:space="preserve"> </w:t>
      </w:r>
      <w:r w:rsidRPr="00165058">
        <w:rPr>
          <w:sz w:val="24"/>
          <w:szCs w:val="24"/>
        </w:rPr>
        <w:t>формирован</w:t>
      </w:r>
      <w:r w:rsidRPr="00165058">
        <w:rPr>
          <w:w w:val="99"/>
          <w:sz w:val="24"/>
          <w:szCs w:val="24"/>
        </w:rPr>
        <w:t>ии</w:t>
      </w:r>
      <w:r w:rsidR="00B11544" w:rsidRPr="00165058">
        <w:rPr>
          <w:w w:val="99"/>
          <w:sz w:val="24"/>
          <w:szCs w:val="24"/>
        </w:rPr>
        <w:t xml:space="preserve"> </w:t>
      </w:r>
      <w:r w:rsidRPr="00165058">
        <w:rPr>
          <w:spacing w:val="1"/>
          <w:w w:val="99"/>
          <w:sz w:val="24"/>
          <w:szCs w:val="24"/>
        </w:rPr>
        <w:t>п</w:t>
      </w:r>
      <w:r w:rsidRPr="00165058">
        <w:rPr>
          <w:w w:val="99"/>
          <w:sz w:val="24"/>
          <w:szCs w:val="24"/>
        </w:rPr>
        <w:t>л</w:t>
      </w:r>
      <w:r w:rsidRPr="00165058">
        <w:rPr>
          <w:sz w:val="24"/>
          <w:szCs w:val="24"/>
        </w:rPr>
        <w:t>а</w:t>
      </w:r>
      <w:r w:rsidRPr="00165058">
        <w:rPr>
          <w:spacing w:val="-1"/>
          <w:w w:val="99"/>
          <w:sz w:val="24"/>
          <w:szCs w:val="24"/>
        </w:rPr>
        <w:t>н</w:t>
      </w:r>
      <w:r w:rsidRPr="00165058">
        <w:rPr>
          <w:sz w:val="24"/>
          <w:szCs w:val="24"/>
        </w:rPr>
        <w:t>а в</w:t>
      </w:r>
      <w:r w:rsidRPr="00165058">
        <w:rPr>
          <w:w w:val="99"/>
          <w:sz w:val="24"/>
          <w:szCs w:val="24"/>
        </w:rPr>
        <w:t>н</w:t>
      </w:r>
      <w:r w:rsidRPr="00165058">
        <w:rPr>
          <w:spacing w:val="1"/>
          <w:sz w:val="24"/>
          <w:szCs w:val="24"/>
        </w:rPr>
        <w:t>е</w:t>
      </w:r>
      <w:r w:rsidRPr="00165058">
        <w:rPr>
          <w:spacing w:val="-3"/>
          <w:sz w:val="24"/>
          <w:szCs w:val="24"/>
        </w:rPr>
        <w:t>у</w:t>
      </w:r>
      <w:r w:rsidRPr="00165058">
        <w:rPr>
          <w:sz w:val="24"/>
          <w:szCs w:val="24"/>
        </w:rPr>
        <w:t>ро</w:t>
      </w:r>
      <w:r w:rsidRPr="00165058">
        <w:rPr>
          <w:spacing w:val="-1"/>
          <w:sz w:val="24"/>
          <w:szCs w:val="24"/>
        </w:rPr>
        <w:t>ч</w:t>
      </w:r>
      <w:r w:rsidRPr="00165058">
        <w:rPr>
          <w:w w:val="99"/>
          <w:sz w:val="24"/>
          <w:szCs w:val="24"/>
        </w:rPr>
        <w:t>н</w:t>
      </w:r>
      <w:r w:rsidRPr="00165058">
        <w:rPr>
          <w:sz w:val="24"/>
          <w:szCs w:val="24"/>
        </w:rPr>
        <w:t>о</w:t>
      </w:r>
      <w:r w:rsidRPr="00165058">
        <w:rPr>
          <w:w w:val="99"/>
          <w:sz w:val="24"/>
          <w:szCs w:val="24"/>
        </w:rPr>
        <w:t>й</w:t>
      </w:r>
      <w:r w:rsidRPr="00165058">
        <w:rPr>
          <w:sz w:val="24"/>
          <w:szCs w:val="24"/>
        </w:rPr>
        <w:t xml:space="preserve"> деятел</w:t>
      </w:r>
      <w:r w:rsidRPr="00165058">
        <w:rPr>
          <w:spacing w:val="3"/>
          <w:sz w:val="24"/>
          <w:szCs w:val="24"/>
        </w:rPr>
        <w:t>ь</w:t>
      </w:r>
      <w:r w:rsidRPr="00165058">
        <w:rPr>
          <w:spacing w:val="1"/>
          <w:w w:val="99"/>
          <w:sz w:val="24"/>
          <w:szCs w:val="24"/>
        </w:rPr>
        <w:t>н</w:t>
      </w:r>
      <w:r w:rsidRPr="00165058">
        <w:rPr>
          <w:sz w:val="24"/>
          <w:szCs w:val="24"/>
        </w:rPr>
        <w:t>ост</w:t>
      </w:r>
      <w:r w:rsidRPr="00165058">
        <w:rPr>
          <w:w w:val="99"/>
          <w:sz w:val="24"/>
          <w:szCs w:val="24"/>
        </w:rPr>
        <w:t>и</w:t>
      </w:r>
      <w:r w:rsidR="00B11544" w:rsidRPr="00165058">
        <w:rPr>
          <w:w w:val="99"/>
          <w:sz w:val="24"/>
          <w:szCs w:val="24"/>
        </w:rPr>
        <w:t xml:space="preserve"> МБОУ «Основная общеобразовательная Дмитриевская школа»</w:t>
      </w:r>
      <w:r w:rsidRPr="00165058">
        <w:rPr>
          <w:sz w:val="24"/>
          <w:szCs w:val="24"/>
        </w:rPr>
        <w:tab/>
        <w:t>пр</w:t>
      </w:r>
      <w:r w:rsidRPr="00165058">
        <w:rPr>
          <w:spacing w:val="-1"/>
          <w:sz w:val="24"/>
          <w:szCs w:val="24"/>
        </w:rPr>
        <w:t>е</w:t>
      </w:r>
      <w:r w:rsidRPr="00165058">
        <w:rPr>
          <w:spacing w:val="1"/>
          <w:sz w:val="24"/>
          <w:szCs w:val="24"/>
        </w:rPr>
        <w:t>д</w:t>
      </w:r>
      <w:r w:rsidRPr="00165058">
        <w:rPr>
          <w:spacing w:val="-3"/>
          <w:sz w:val="24"/>
          <w:szCs w:val="24"/>
        </w:rPr>
        <w:t>у</w:t>
      </w:r>
      <w:r w:rsidRPr="00165058">
        <w:rPr>
          <w:sz w:val="24"/>
          <w:szCs w:val="24"/>
        </w:rPr>
        <w:t>смо</w:t>
      </w:r>
      <w:r w:rsidRPr="00165058">
        <w:rPr>
          <w:w w:val="99"/>
          <w:sz w:val="24"/>
          <w:szCs w:val="24"/>
        </w:rPr>
        <w:t>т</w:t>
      </w:r>
      <w:r w:rsidRPr="00165058">
        <w:rPr>
          <w:sz w:val="24"/>
          <w:szCs w:val="24"/>
        </w:rPr>
        <w:t>рена</w:t>
      </w:r>
      <w:r w:rsidRPr="00165058">
        <w:rPr>
          <w:sz w:val="24"/>
          <w:szCs w:val="24"/>
        </w:rPr>
        <w:tab/>
      </w:r>
      <w:r w:rsidRPr="00165058">
        <w:rPr>
          <w:b/>
          <w:bCs/>
          <w:sz w:val="24"/>
          <w:szCs w:val="24"/>
        </w:rPr>
        <w:t>ча</w:t>
      </w:r>
      <w:r w:rsidRPr="00165058">
        <w:rPr>
          <w:b/>
          <w:bCs/>
          <w:spacing w:val="-1"/>
          <w:sz w:val="24"/>
          <w:szCs w:val="24"/>
        </w:rPr>
        <w:t>с</w:t>
      </w:r>
      <w:r w:rsidRPr="00165058">
        <w:rPr>
          <w:b/>
          <w:bCs/>
          <w:spacing w:val="1"/>
          <w:sz w:val="24"/>
          <w:szCs w:val="24"/>
        </w:rPr>
        <w:t>т</w:t>
      </w:r>
      <w:r w:rsidRPr="00165058">
        <w:rPr>
          <w:b/>
          <w:bCs/>
          <w:sz w:val="24"/>
          <w:szCs w:val="24"/>
        </w:rPr>
        <w:t xml:space="preserve">ь, </w:t>
      </w:r>
      <w:r w:rsidRPr="00165058">
        <w:rPr>
          <w:b/>
          <w:bCs/>
          <w:w w:val="99"/>
          <w:sz w:val="24"/>
          <w:szCs w:val="24"/>
        </w:rPr>
        <w:t>р</w:t>
      </w:r>
      <w:r w:rsidRPr="00165058">
        <w:rPr>
          <w:b/>
          <w:bCs/>
          <w:sz w:val="24"/>
          <w:szCs w:val="24"/>
        </w:rPr>
        <w:t>еко</w:t>
      </w:r>
      <w:r w:rsidRPr="00165058">
        <w:rPr>
          <w:b/>
          <w:bCs/>
          <w:w w:val="99"/>
          <w:sz w:val="24"/>
          <w:szCs w:val="24"/>
        </w:rPr>
        <w:t>м</w:t>
      </w:r>
      <w:r w:rsidRPr="00165058">
        <w:rPr>
          <w:b/>
          <w:bCs/>
          <w:sz w:val="24"/>
          <w:szCs w:val="24"/>
        </w:rPr>
        <w:t>ен</w:t>
      </w:r>
      <w:r w:rsidRPr="00165058">
        <w:rPr>
          <w:b/>
          <w:bCs/>
          <w:spacing w:val="1"/>
          <w:sz w:val="24"/>
          <w:szCs w:val="24"/>
        </w:rPr>
        <w:t>д</w:t>
      </w:r>
      <w:r w:rsidRPr="00165058">
        <w:rPr>
          <w:b/>
          <w:bCs/>
          <w:sz w:val="24"/>
          <w:szCs w:val="24"/>
        </w:rPr>
        <w:t>уе</w:t>
      </w:r>
      <w:r w:rsidRPr="00165058">
        <w:rPr>
          <w:b/>
          <w:bCs/>
          <w:w w:val="99"/>
          <w:sz w:val="24"/>
          <w:szCs w:val="24"/>
        </w:rPr>
        <w:t>м</w:t>
      </w:r>
      <w:r w:rsidRPr="00165058">
        <w:rPr>
          <w:b/>
          <w:bCs/>
          <w:sz w:val="24"/>
          <w:szCs w:val="24"/>
        </w:rPr>
        <w:t>ая</w:t>
      </w:r>
      <w:r w:rsidR="00B11544" w:rsidRPr="00165058">
        <w:rPr>
          <w:b/>
          <w:bCs/>
          <w:sz w:val="24"/>
          <w:szCs w:val="24"/>
        </w:rPr>
        <w:t xml:space="preserve"> </w:t>
      </w:r>
      <w:r w:rsidRPr="00165058">
        <w:rPr>
          <w:b/>
          <w:bCs/>
          <w:sz w:val="24"/>
          <w:szCs w:val="24"/>
        </w:rPr>
        <w:t>д</w:t>
      </w:r>
      <w:r w:rsidRPr="00165058">
        <w:rPr>
          <w:b/>
          <w:bCs/>
          <w:w w:val="99"/>
          <w:sz w:val="24"/>
          <w:szCs w:val="24"/>
        </w:rPr>
        <w:t>л</w:t>
      </w:r>
      <w:r w:rsidRPr="00165058">
        <w:rPr>
          <w:b/>
          <w:bCs/>
          <w:sz w:val="24"/>
          <w:szCs w:val="24"/>
        </w:rPr>
        <w:t xml:space="preserve">я </w:t>
      </w:r>
      <w:r w:rsidRPr="00165058">
        <w:rPr>
          <w:b/>
          <w:bCs/>
          <w:w w:val="99"/>
          <w:sz w:val="24"/>
          <w:szCs w:val="24"/>
        </w:rPr>
        <w:t>в</w:t>
      </w:r>
      <w:r w:rsidRPr="00165058">
        <w:rPr>
          <w:b/>
          <w:bCs/>
          <w:sz w:val="24"/>
          <w:szCs w:val="24"/>
        </w:rPr>
        <w:t>сех</w:t>
      </w:r>
      <w:r w:rsidR="00B11544" w:rsidRPr="00165058">
        <w:rPr>
          <w:b/>
          <w:bCs/>
          <w:sz w:val="24"/>
          <w:szCs w:val="24"/>
        </w:rPr>
        <w:t xml:space="preserve"> </w:t>
      </w:r>
      <w:r w:rsidRPr="00165058">
        <w:rPr>
          <w:b/>
          <w:bCs/>
          <w:sz w:val="24"/>
          <w:szCs w:val="24"/>
        </w:rPr>
        <w:t>обуча</w:t>
      </w:r>
      <w:r w:rsidRPr="00165058">
        <w:rPr>
          <w:b/>
          <w:bCs/>
          <w:w w:val="99"/>
          <w:sz w:val="24"/>
          <w:szCs w:val="24"/>
        </w:rPr>
        <w:t>ю</w:t>
      </w:r>
      <w:r w:rsidRPr="00165058">
        <w:rPr>
          <w:b/>
          <w:bCs/>
          <w:spacing w:val="-2"/>
          <w:w w:val="99"/>
          <w:sz w:val="24"/>
          <w:szCs w:val="24"/>
        </w:rPr>
        <w:t>щ</w:t>
      </w:r>
      <w:r w:rsidRPr="00165058">
        <w:rPr>
          <w:b/>
          <w:bCs/>
          <w:w w:val="99"/>
          <w:sz w:val="24"/>
          <w:szCs w:val="24"/>
        </w:rPr>
        <w:t>и</w:t>
      </w:r>
      <w:r w:rsidRPr="00165058">
        <w:rPr>
          <w:b/>
          <w:bCs/>
          <w:sz w:val="24"/>
          <w:szCs w:val="24"/>
        </w:rPr>
        <w:t>хся</w:t>
      </w:r>
      <w:r w:rsidRPr="00165058">
        <w:rPr>
          <w:sz w:val="24"/>
          <w:szCs w:val="24"/>
        </w:rPr>
        <w:t>:</w:t>
      </w:r>
    </w:p>
    <w:p w:rsidR="00FE3619" w:rsidRPr="00165058" w:rsidRDefault="00FE3619" w:rsidP="00165058">
      <w:pPr>
        <w:pStyle w:val="affc"/>
        <w:spacing w:line="240" w:lineRule="auto"/>
        <w:rPr>
          <w:sz w:val="24"/>
          <w:szCs w:val="24"/>
        </w:rPr>
      </w:pPr>
      <w:r w:rsidRPr="00165058">
        <w:rPr>
          <w:sz w:val="24"/>
          <w:szCs w:val="24"/>
        </w:rPr>
        <w:t>1</w:t>
      </w:r>
      <w:r w:rsidRPr="00165058">
        <w:rPr>
          <w:spacing w:val="-1"/>
          <w:sz w:val="24"/>
          <w:szCs w:val="24"/>
        </w:rPr>
        <w:t>ча</w:t>
      </w:r>
      <w:r w:rsidRPr="00165058">
        <w:rPr>
          <w:sz w:val="24"/>
          <w:szCs w:val="24"/>
        </w:rPr>
        <w:t>с</w:t>
      </w:r>
      <w:r w:rsidR="00B11544" w:rsidRPr="00165058">
        <w:rPr>
          <w:sz w:val="24"/>
          <w:szCs w:val="24"/>
        </w:rPr>
        <w:t xml:space="preserve"> </w:t>
      </w:r>
      <w:r w:rsidRPr="00165058">
        <w:rPr>
          <w:sz w:val="24"/>
          <w:szCs w:val="24"/>
        </w:rPr>
        <w:t>в</w:t>
      </w:r>
      <w:r w:rsidR="00B11544" w:rsidRPr="00165058">
        <w:rPr>
          <w:sz w:val="24"/>
          <w:szCs w:val="24"/>
        </w:rPr>
        <w:t xml:space="preserve"> </w:t>
      </w:r>
      <w:r w:rsidRPr="00165058">
        <w:rPr>
          <w:w w:val="99"/>
          <w:sz w:val="24"/>
          <w:szCs w:val="24"/>
        </w:rPr>
        <w:t>н</w:t>
      </w:r>
      <w:r w:rsidRPr="00165058">
        <w:rPr>
          <w:sz w:val="24"/>
          <w:szCs w:val="24"/>
        </w:rPr>
        <w:t>ед</w:t>
      </w:r>
      <w:r w:rsidRPr="00165058">
        <w:rPr>
          <w:spacing w:val="-1"/>
          <w:sz w:val="24"/>
          <w:szCs w:val="24"/>
        </w:rPr>
        <w:t>е</w:t>
      </w:r>
      <w:r w:rsidRPr="00165058">
        <w:rPr>
          <w:sz w:val="24"/>
          <w:szCs w:val="24"/>
        </w:rPr>
        <w:t>лю–</w:t>
      </w:r>
      <w:r w:rsidRPr="00165058">
        <w:rPr>
          <w:w w:val="99"/>
          <w:sz w:val="24"/>
          <w:szCs w:val="24"/>
        </w:rPr>
        <w:t>н</w:t>
      </w:r>
      <w:r w:rsidRPr="00165058">
        <w:rPr>
          <w:sz w:val="24"/>
          <w:szCs w:val="24"/>
        </w:rPr>
        <w:t>а</w:t>
      </w:r>
      <w:r w:rsidR="00B11544" w:rsidRPr="00165058">
        <w:rPr>
          <w:sz w:val="24"/>
          <w:szCs w:val="24"/>
        </w:rPr>
        <w:t xml:space="preserve"> </w:t>
      </w:r>
      <w:r w:rsidRPr="00165058">
        <w:rPr>
          <w:spacing w:val="-1"/>
          <w:w w:val="99"/>
          <w:sz w:val="24"/>
          <w:szCs w:val="24"/>
        </w:rPr>
        <w:t>и</w:t>
      </w:r>
      <w:r w:rsidRPr="00165058">
        <w:rPr>
          <w:w w:val="99"/>
          <w:sz w:val="24"/>
          <w:szCs w:val="24"/>
        </w:rPr>
        <w:t>н</w:t>
      </w:r>
      <w:r w:rsidRPr="00165058">
        <w:rPr>
          <w:spacing w:val="-1"/>
          <w:sz w:val="24"/>
          <w:szCs w:val="24"/>
        </w:rPr>
        <w:t>ф</w:t>
      </w:r>
      <w:r w:rsidRPr="00165058">
        <w:rPr>
          <w:sz w:val="24"/>
          <w:szCs w:val="24"/>
        </w:rPr>
        <w:t>орм</w:t>
      </w:r>
      <w:r w:rsidRPr="00165058">
        <w:rPr>
          <w:spacing w:val="-1"/>
          <w:sz w:val="24"/>
          <w:szCs w:val="24"/>
        </w:rPr>
        <w:t>а</w:t>
      </w:r>
      <w:r w:rsidRPr="00165058">
        <w:rPr>
          <w:w w:val="99"/>
          <w:sz w:val="24"/>
          <w:szCs w:val="24"/>
        </w:rPr>
        <w:t>ц</w:t>
      </w:r>
      <w:r w:rsidRPr="00165058">
        <w:rPr>
          <w:spacing w:val="1"/>
          <w:w w:val="99"/>
          <w:sz w:val="24"/>
          <w:szCs w:val="24"/>
        </w:rPr>
        <w:t>и</w:t>
      </w:r>
      <w:r w:rsidRPr="00165058">
        <w:rPr>
          <w:sz w:val="24"/>
          <w:szCs w:val="24"/>
        </w:rPr>
        <w:t>о</w:t>
      </w:r>
      <w:r w:rsidRPr="00165058">
        <w:rPr>
          <w:spacing w:val="1"/>
          <w:sz w:val="24"/>
          <w:szCs w:val="24"/>
        </w:rPr>
        <w:t>нн</w:t>
      </w:r>
      <w:r w:rsidRPr="00165058">
        <w:rPr>
          <w:spacing w:val="2"/>
          <w:sz w:val="24"/>
          <w:szCs w:val="24"/>
        </w:rPr>
        <w:t>о</w:t>
      </w:r>
      <w:r w:rsidRPr="00165058">
        <w:rPr>
          <w:sz w:val="24"/>
          <w:szCs w:val="24"/>
        </w:rPr>
        <w:t>-просв</w:t>
      </w:r>
      <w:r w:rsidRPr="00165058">
        <w:rPr>
          <w:spacing w:val="-1"/>
          <w:sz w:val="24"/>
          <w:szCs w:val="24"/>
        </w:rPr>
        <w:t>е</w:t>
      </w:r>
      <w:r w:rsidRPr="00165058">
        <w:rPr>
          <w:w w:val="99"/>
          <w:sz w:val="24"/>
          <w:szCs w:val="24"/>
        </w:rPr>
        <w:t>т</w:t>
      </w:r>
      <w:r w:rsidRPr="00165058">
        <w:rPr>
          <w:spacing w:val="1"/>
          <w:sz w:val="24"/>
          <w:szCs w:val="24"/>
        </w:rPr>
        <w:t>и</w:t>
      </w:r>
      <w:r w:rsidRPr="00165058">
        <w:rPr>
          <w:spacing w:val="-1"/>
          <w:w w:val="99"/>
          <w:sz w:val="24"/>
          <w:szCs w:val="24"/>
        </w:rPr>
        <w:t>т</w:t>
      </w:r>
      <w:r w:rsidRPr="00165058">
        <w:rPr>
          <w:spacing w:val="-1"/>
          <w:sz w:val="24"/>
          <w:szCs w:val="24"/>
        </w:rPr>
        <w:t>е</w:t>
      </w:r>
      <w:r w:rsidRPr="00165058">
        <w:rPr>
          <w:sz w:val="24"/>
          <w:szCs w:val="24"/>
        </w:rPr>
        <w:t>л</w:t>
      </w:r>
      <w:r w:rsidRPr="00165058">
        <w:rPr>
          <w:spacing w:val="1"/>
          <w:sz w:val="24"/>
          <w:szCs w:val="24"/>
        </w:rPr>
        <w:t>ь</w:t>
      </w:r>
      <w:r w:rsidRPr="00165058">
        <w:rPr>
          <w:sz w:val="24"/>
          <w:szCs w:val="24"/>
        </w:rPr>
        <w:t>ск</w:t>
      </w:r>
      <w:r w:rsidRPr="00165058">
        <w:rPr>
          <w:spacing w:val="1"/>
          <w:sz w:val="24"/>
          <w:szCs w:val="24"/>
        </w:rPr>
        <w:t>и</w:t>
      </w:r>
      <w:r w:rsidRPr="00165058">
        <w:rPr>
          <w:sz w:val="24"/>
          <w:szCs w:val="24"/>
        </w:rPr>
        <w:t>е</w:t>
      </w:r>
      <w:r w:rsidR="00B11544" w:rsidRPr="00165058">
        <w:rPr>
          <w:sz w:val="24"/>
          <w:szCs w:val="24"/>
        </w:rPr>
        <w:t xml:space="preserve"> </w:t>
      </w:r>
      <w:r w:rsidRPr="00165058">
        <w:rPr>
          <w:w w:val="99"/>
          <w:sz w:val="24"/>
          <w:szCs w:val="24"/>
        </w:rPr>
        <w:t>з</w:t>
      </w:r>
      <w:r w:rsidRPr="00165058">
        <w:rPr>
          <w:sz w:val="24"/>
          <w:szCs w:val="24"/>
        </w:rPr>
        <w:t>аня</w:t>
      </w:r>
      <w:r w:rsidRPr="00165058">
        <w:rPr>
          <w:w w:val="99"/>
          <w:sz w:val="24"/>
          <w:szCs w:val="24"/>
        </w:rPr>
        <w:t>т</w:t>
      </w:r>
      <w:r w:rsidRPr="00165058">
        <w:rPr>
          <w:spacing w:val="2"/>
          <w:sz w:val="24"/>
          <w:szCs w:val="24"/>
        </w:rPr>
        <w:t>и</w:t>
      </w:r>
      <w:r w:rsidRPr="00165058">
        <w:rPr>
          <w:sz w:val="24"/>
          <w:szCs w:val="24"/>
        </w:rPr>
        <w:t>я</w:t>
      </w:r>
      <w:r w:rsidR="00B11544" w:rsidRPr="00165058">
        <w:rPr>
          <w:sz w:val="24"/>
          <w:szCs w:val="24"/>
        </w:rPr>
        <w:t xml:space="preserve"> </w:t>
      </w:r>
      <w:r w:rsidRPr="00165058">
        <w:rPr>
          <w:sz w:val="24"/>
          <w:szCs w:val="24"/>
        </w:rPr>
        <w:t>па</w:t>
      </w:r>
      <w:r w:rsidRPr="00165058">
        <w:rPr>
          <w:w w:val="99"/>
          <w:sz w:val="24"/>
          <w:szCs w:val="24"/>
        </w:rPr>
        <w:t>т</w:t>
      </w:r>
      <w:r w:rsidRPr="00165058">
        <w:rPr>
          <w:sz w:val="24"/>
          <w:szCs w:val="24"/>
        </w:rPr>
        <w:t>р</w:t>
      </w:r>
      <w:r w:rsidRPr="00165058">
        <w:rPr>
          <w:spacing w:val="1"/>
          <w:sz w:val="24"/>
          <w:szCs w:val="24"/>
        </w:rPr>
        <w:t>и</w:t>
      </w:r>
      <w:r w:rsidRPr="00165058">
        <w:rPr>
          <w:spacing w:val="-1"/>
          <w:sz w:val="24"/>
          <w:szCs w:val="24"/>
        </w:rPr>
        <w:t>о</w:t>
      </w:r>
      <w:r w:rsidRPr="00165058">
        <w:rPr>
          <w:w w:val="99"/>
          <w:sz w:val="24"/>
          <w:szCs w:val="24"/>
        </w:rPr>
        <w:t>т</w:t>
      </w:r>
      <w:r w:rsidRPr="00165058">
        <w:rPr>
          <w:sz w:val="24"/>
          <w:szCs w:val="24"/>
        </w:rPr>
        <w:t>иче</w:t>
      </w:r>
      <w:r w:rsidRPr="00165058">
        <w:rPr>
          <w:spacing w:val="-1"/>
          <w:sz w:val="24"/>
          <w:szCs w:val="24"/>
        </w:rPr>
        <w:t>с</w:t>
      </w:r>
      <w:r w:rsidRPr="00165058">
        <w:rPr>
          <w:sz w:val="24"/>
          <w:szCs w:val="24"/>
        </w:rPr>
        <w:t>ко</w:t>
      </w:r>
      <w:r w:rsidRPr="00165058">
        <w:rPr>
          <w:spacing w:val="1"/>
          <w:sz w:val="24"/>
          <w:szCs w:val="24"/>
        </w:rPr>
        <w:t>й</w:t>
      </w:r>
      <w:r w:rsidRPr="00165058">
        <w:rPr>
          <w:sz w:val="24"/>
          <w:szCs w:val="24"/>
        </w:rPr>
        <w:t>,</w:t>
      </w:r>
      <w:r w:rsidR="00B11544" w:rsidRPr="00165058">
        <w:rPr>
          <w:sz w:val="24"/>
          <w:szCs w:val="24"/>
        </w:rPr>
        <w:t xml:space="preserve"> </w:t>
      </w:r>
      <w:r w:rsidRPr="00165058">
        <w:rPr>
          <w:sz w:val="24"/>
          <w:szCs w:val="24"/>
        </w:rPr>
        <w:t>нрав</w:t>
      </w:r>
      <w:r w:rsidRPr="00165058">
        <w:rPr>
          <w:spacing w:val="-1"/>
          <w:sz w:val="24"/>
          <w:szCs w:val="24"/>
        </w:rPr>
        <w:t>с</w:t>
      </w:r>
      <w:r w:rsidRPr="00165058">
        <w:rPr>
          <w:sz w:val="24"/>
          <w:szCs w:val="24"/>
        </w:rPr>
        <w:t>тв</w:t>
      </w:r>
      <w:r w:rsidRPr="00165058">
        <w:rPr>
          <w:spacing w:val="-1"/>
          <w:sz w:val="24"/>
          <w:szCs w:val="24"/>
        </w:rPr>
        <w:t>е</w:t>
      </w:r>
      <w:r w:rsidRPr="00165058">
        <w:rPr>
          <w:spacing w:val="1"/>
          <w:w w:val="99"/>
          <w:sz w:val="24"/>
          <w:szCs w:val="24"/>
        </w:rPr>
        <w:t>нн</w:t>
      </w:r>
      <w:r w:rsidRPr="00165058">
        <w:rPr>
          <w:spacing w:val="-2"/>
          <w:sz w:val="24"/>
          <w:szCs w:val="24"/>
        </w:rPr>
        <w:t>о</w:t>
      </w:r>
      <w:r w:rsidRPr="00165058">
        <w:rPr>
          <w:w w:val="99"/>
          <w:sz w:val="24"/>
          <w:szCs w:val="24"/>
        </w:rPr>
        <w:t>й</w:t>
      </w:r>
      <w:r w:rsidR="00B11544" w:rsidRPr="00165058">
        <w:rPr>
          <w:w w:val="99"/>
          <w:sz w:val="24"/>
          <w:szCs w:val="24"/>
        </w:rPr>
        <w:t xml:space="preserve"> </w:t>
      </w:r>
      <w:r w:rsidRPr="00165058">
        <w:rPr>
          <w:w w:val="99"/>
          <w:sz w:val="24"/>
          <w:szCs w:val="24"/>
        </w:rPr>
        <w:t>и</w:t>
      </w:r>
      <w:r w:rsidRPr="00165058">
        <w:rPr>
          <w:sz w:val="24"/>
          <w:szCs w:val="24"/>
        </w:rPr>
        <w:t xml:space="preserve"> э</w:t>
      </w:r>
      <w:r w:rsidRPr="00165058">
        <w:rPr>
          <w:spacing w:val="1"/>
          <w:sz w:val="24"/>
          <w:szCs w:val="24"/>
        </w:rPr>
        <w:t>к</w:t>
      </w:r>
      <w:r w:rsidRPr="00165058">
        <w:rPr>
          <w:sz w:val="24"/>
          <w:szCs w:val="24"/>
        </w:rPr>
        <w:t>о</w:t>
      </w:r>
      <w:r w:rsidRPr="00165058">
        <w:rPr>
          <w:w w:val="99"/>
          <w:sz w:val="24"/>
          <w:szCs w:val="24"/>
        </w:rPr>
        <w:t>л</w:t>
      </w:r>
      <w:r w:rsidRPr="00165058">
        <w:rPr>
          <w:sz w:val="24"/>
          <w:szCs w:val="24"/>
        </w:rPr>
        <w:t>о</w:t>
      </w:r>
      <w:r w:rsidRPr="00165058">
        <w:rPr>
          <w:spacing w:val="-1"/>
          <w:sz w:val="24"/>
          <w:szCs w:val="24"/>
        </w:rPr>
        <w:t>г</w:t>
      </w:r>
      <w:r w:rsidRPr="00165058">
        <w:rPr>
          <w:w w:val="99"/>
          <w:sz w:val="24"/>
          <w:szCs w:val="24"/>
        </w:rPr>
        <w:t>и</w:t>
      </w:r>
      <w:r w:rsidRPr="00165058">
        <w:rPr>
          <w:sz w:val="24"/>
          <w:szCs w:val="24"/>
        </w:rPr>
        <w:t>че</w:t>
      </w:r>
      <w:r w:rsidRPr="00165058">
        <w:rPr>
          <w:spacing w:val="-1"/>
          <w:sz w:val="24"/>
          <w:szCs w:val="24"/>
        </w:rPr>
        <w:t>с</w:t>
      </w:r>
      <w:r w:rsidRPr="00165058">
        <w:rPr>
          <w:sz w:val="24"/>
          <w:szCs w:val="24"/>
        </w:rPr>
        <w:t>ко</w:t>
      </w:r>
      <w:r w:rsidRPr="00165058">
        <w:rPr>
          <w:w w:val="99"/>
          <w:sz w:val="24"/>
          <w:szCs w:val="24"/>
        </w:rPr>
        <w:t>й</w:t>
      </w:r>
      <w:r w:rsidR="00B11544" w:rsidRPr="00165058">
        <w:rPr>
          <w:w w:val="99"/>
          <w:sz w:val="24"/>
          <w:szCs w:val="24"/>
        </w:rPr>
        <w:t xml:space="preserve"> </w:t>
      </w:r>
      <w:r w:rsidRPr="00165058">
        <w:rPr>
          <w:spacing w:val="1"/>
          <w:w w:val="99"/>
          <w:sz w:val="24"/>
          <w:szCs w:val="24"/>
        </w:rPr>
        <w:t>н</w:t>
      </w:r>
      <w:r w:rsidRPr="00165058">
        <w:rPr>
          <w:sz w:val="24"/>
          <w:szCs w:val="24"/>
        </w:rPr>
        <w:t>а</w:t>
      </w:r>
      <w:r w:rsidRPr="00165058">
        <w:rPr>
          <w:spacing w:val="1"/>
          <w:w w:val="99"/>
          <w:sz w:val="24"/>
          <w:szCs w:val="24"/>
        </w:rPr>
        <w:t>п</w:t>
      </w:r>
      <w:r w:rsidRPr="00165058">
        <w:rPr>
          <w:sz w:val="24"/>
          <w:szCs w:val="24"/>
        </w:rPr>
        <w:t>р</w:t>
      </w:r>
      <w:r w:rsidRPr="00165058">
        <w:rPr>
          <w:spacing w:val="-3"/>
          <w:sz w:val="24"/>
          <w:szCs w:val="24"/>
        </w:rPr>
        <w:t>а</w:t>
      </w:r>
      <w:r w:rsidRPr="00165058">
        <w:rPr>
          <w:sz w:val="24"/>
          <w:szCs w:val="24"/>
        </w:rPr>
        <w:t>вл</w:t>
      </w:r>
      <w:r w:rsidRPr="00165058">
        <w:rPr>
          <w:spacing w:val="-1"/>
          <w:sz w:val="24"/>
          <w:szCs w:val="24"/>
        </w:rPr>
        <w:t>е</w:t>
      </w:r>
      <w:r w:rsidRPr="00165058">
        <w:rPr>
          <w:spacing w:val="1"/>
          <w:w w:val="99"/>
          <w:sz w:val="24"/>
          <w:szCs w:val="24"/>
        </w:rPr>
        <w:t>нн</w:t>
      </w:r>
      <w:r w:rsidRPr="00165058">
        <w:rPr>
          <w:sz w:val="24"/>
          <w:szCs w:val="24"/>
        </w:rPr>
        <w:t>ост</w:t>
      </w:r>
      <w:r w:rsidRPr="00165058">
        <w:rPr>
          <w:w w:val="99"/>
          <w:sz w:val="24"/>
          <w:szCs w:val="24"/>
        </w:rPr>
        <w:t>и</w:t>
      </w:r>
      <w:r w:rsidR="00B11544" w:rsidRPr="00165058">
        <w:rPr>
          <w:w w:val="99"/>
          <w:sz w:val="24"/>
          <w:szCs w:val="24"/>
        </w:rPr>
        <w:t xml:space="preserve"> </w:t>
      </w:r>
      <w:r w:rsidRPr="00165058">
        <w:rPr>
          <w:spacing w:val="-6"/>
          <w:sz w:val="24"/>
          <w:szCs w:val="24"/>
        </w:rPr>
        <w:t>«</w:t>
      </w:r>
      <w:r w:rsidRPr="00165058">
        <w:rPr>
          <w:w w:val="99"/>
          <w:sz w:val="24"/>
          <w:szCs w:val="24"/>
        </w:rPr>
        <w:t>Р</w:t>
      </w:r>
      <w:r w:rsidRPr="00165058">
        <w:rPr>
          <w:sz w:val="24"/>
          <w:szCs w:val="24"/>
        </w:rPr>
        <w:t>а</w:t>
      </w:r>
      <w:r w:rsidRPr="00165058">
        <w:rPr>
          <w:w w:val="99"/>
          <w:sz w:val="24"/>
          <w:szCs w:val="24"/>
        </w:rPr>
        <w:t>з</w:t>
      </w:r>
      <w:r w:rsidRPr="00165058">
        <w:rPr>
          <w:sz w:val="24"/>
          <w:szCs w:val="24"/>
        </w:rPr>
        <w:t>говоры</w:t>
      </w:r>
      <w:r w:rsidR="00B11544" w:rsidRPr="00165058">
        <w:rPr>
          <w:sz w:val="24"/>
          <w:szCs w:val="24"/>
        </w:rPr>
        <w:t xml:space="preserve"> </w:t>
      </w:r>
      <w:r w:rsidRPr="00165058">
        <w:rPr>
          <w:sz w:val="24"/>
          <w:szCs w:val="24"/>
        </w:rPr>
        <w:t>о важно</w:t>
      </w:r>
      <w:r w:rsidRPr="00165058">
        <w:rPr>
          <w:spacing w:val="3"/>
          <w:sz w:val="24"/>
          <w:szCs w:val="24"/>
        </w:rPr>
        <w:t>м</w:t>
      </w:r>
      <w:proofErr w:type="gramStart"/>
      <w:r w:rsidRPr="00165058">
        <w:rPr>
          <w:spacing w:val="1"/>
          <w:sz w:val="24"/>
          <w:szCs w:val="24"/>
        </w:rPr>
        <w:t>»</w:t>
      </w:r>
      <w:r w:rsidRPr="00165058">
        <w:rPr>
          <w:sz w:val="24"/>
          <w:szCs w:val="24"/>
        </w:rPr>
        <w:t>(</w:t>
      </w:r>
      <w:proofErr w:type="gramEnd"/>
      <w:r w:rsidRPr="00165058">
        <w:rPr>
          <w:sz w:val="24"/>
          <w:szCs w:val="24"/>
        </w:rPr>
        <w:t>понедель</w:t>
      </w:r>
      <w:r w:rsidRPr="00165058">
        <w:rPr>
          <w:spacing w:val="1"/>
          <w:sz w:val="24"/>
          <w:szCs w:val="24"/>
        </w:rPr>
        <w:t>н</w:t>
      </w:r>
      <w:r w:rsidRPr="00165058">
        <w:rPr>
          <w:sz w:val="24"/>
          <w:szCs w:val="24"/>
        </w:rPr>
        <w:t>ик,</w:t>
      </w:r>
      <w:r w:rsidR="00B11544" w:rsidRPr="00165058">
        <w:rPr>
          <w:sz w:val="24"/>
          <w:szCs w:val="24"/>
        </w:rPr>
        <w:t xml:space="preserve"> </w:t>
      </w:r>
      <w:r w:rsidRPr="00165058">
        <w:rPr>
          <w:spacing w:val="1"/>
          <w:sz w:val="24"/>
          <w:szCs w:val="24"/>
        </w:rPr>
        <w:t>п</w:t>
      </w:r>
      <w:r w:rsidRPr="00165058">
        <w:rPr>
          <w:sz w:val="24"/>
          <w:szCs w:val="24"/>
        </w:rPr>
        <w:t>ервый</w:t>
      </w:r>
      <w:r w:rsidR="00B11544" w:rsidRPr="00165058">
        <w:rPr>
          <w:sz w:val="24"/>
          <w:szCs w:val="24"/>
        </w:rPr>
        <w:t xml:space="preserve"> </w:t>
      </w:r>
      <w:r w:rsidRPr="00165058">
        <w:rPr>
          <w:spacing w:val="-4"/>
          <w:sz w:val="24"/>
          <w:szCs w:val="24"/>
        </w:rPr>
        <w:t>у</w:t>
      </w:r>
      <w:r w:rsidRPr="00165058">
        <w:rPr>
          <w:sz w:val="24"/>
          <w:szCs w:val="24"/>
        </w:rPr>
        <w:t>рок</w:t>
      </w:r>
      <w:r w:rsidRPr="00165058">
        <w:rPr>
          <w:w w:val="99"/>
          <w:sz w:val="24"/>
          <w:szCs w:val="24"/>
        </w:rPr>
        <w:t>)</w:t>
      </w:r>
      <w:r w:rsidRPr="00165058">
        <w:rPr>
          <w:sz w:val="24"/>
          <w:szCs w:val="24"/>
        </w:rPr>
        <w:t>;</w:t>
      </w:r>
    </w:p>
    <w:p w:rsidR="00FE3619" w:rsidRPr="00165058" w:rsidRDefault="00FE3619" w:rsidP="00165058">
      <w:pPr>
        <w:pStyle w:val="affc"/>
        <w:spacing w:line="240" w:lineRule="auto"/>
        <w:rPr>
          <w:sz w:val="24"/>
          <w:szCs w:val="24"/>
        </w:rPr>
      </w:pPr>
      <w:r w:rsidRPr="00165058">
        <w:rPr>
          <w:sz w:val="24"/>
          <w:szCs w:val="24"/>
        </w:rPr>
        <w:t>1</w:t>
      </w:r>
      <w:r w:rsidRPr="00165058">
        <w:rPr>
          <w:spacing w:val="-1"/>
          <w:sz w:val="24"/>
          <w:szCs w:val="24"/>
        </w:rPr>
        <w:t>ч</w:t>
      </w:r>
      <w:r w:rsidRPr="00165058">
        <w:rPr>
          <w:sz w:val="24"/>
          <w:szCs w:val="24"/>
        </w:rPr>
        <w:t>ас</w:t>
      </w:r>
      <w:r w:rsidR="00B11544" w:rsidRPr="00165058">
        <w:rPr>
          <w:sz w:val="24"/>
          <w:szCs w:val="24"/>
        </w:rPr>
        <w:t xml:space="preserve"> </w:t>
      </w:r>
      <w:r w:rsidRPr="00165058">
        <w:rPr>
          <w:sz w:val="24"/>
          <w:szCs w:val="24"/>
        </w:rPr>
        <w:t>в</w:t>
      </w:r>
      <w:r w:rsidR="00B11544" w:rsidRPr="00165058">
        <w:rPr>
          <w:sz w:val="24"/>
          <w:szCs w:val="24"/>
        </w:rPr>
        <w:t xml:space="preserve"> </w:t>
      </w:r>
      <w:r w:rsidRPr="00165058">
        <w:rPr>
          <w:w w:val="99"/>
          <w:sz w:val="24"/>
          <w:szCs w:val="24"/>
        </w:rPr>
        <w:t>н</w:t>
      </w:r>
      <w:r w:rsidRPr="00165058">
        <w:rPr>
          <w:sz w:val="24"/>
          <w:szCs w:val="24"/>
        </w:rPr>
        <w:t>е</w:t>
      </w:r>
      <w:r w:rsidRPr="00165058">
        <w:rPr>
          <w:spacing w:val="2"/>
          <w:sz w:val="24"/>
          <w:szCs w:val="24"/>
        </w:rPr>
        <w:t>д</w:t>
      </w:r>
      <w:r w:rsidRPr="00165058">
        <w:rPr>
          <w:sz w:val="24"/>
          <w:szCs w:val="24"/>
        </w:rPr>
        <w:t>елю–</w:t>
      </w:r>
      <w:r w:rsidRPr="00165058">
        <w:rPr>
          <w:w w:val="99"/>
          <w:sz w:val="24"/>
          <w:szCs w:val="24"/>
        </w:rPr>
        <w:t>н</w:t>
      </w:r>
      <w:r w:rsidRPr="00165058">
        <w:rPr>
          <w:sz w:val="24"/>
          <w:szCs w:val="24"/>
        </w:rPr>
        <w:t>а</w:t>
      </w:r>
      <w:r w:rsidR="00B11544" w:rsidRPr="00165058">
        <w:rPr>
          <w:sz w:val="24"/>
          <w:szCs w:val="24"/>
        </w:rPr>
        <w:t xml:space="preserve"> </w:t>
      </w:r>
      <w:r w:rsidRPr="00165058">
        <w:rPr>
          <w:sz w:val="24"/>
          <w:szCs w:val="24"/>
        </w:rPr>
        <w:t>за</w:t>
      </w:r>
      <w:r w:rsidRPr="00165058">
        <w:rPr>
          <w:spacing w:val="2"/>
          <w:w w:val="99"/>
          <w:sz w:val="24"/>
          <w:szCs w:val="24"/>
        </w:rPr>
        <w:t>н</w:t>
      </w:r>
      <w:r w:rsidRPr="00165058">
        <w:rPr>
          <w:sz w:val="24"/>
          <w:szCs w:val="24"/>
        </w:rPr>
        <w:t>ят</w:t>
      </w:r>
      <w:r w:rsidRPr="00165058">
        <w:rPr>
          <w:spacing w:val="2"/>
          <w:w w:val="99"/>
          <w:sz w:val="24"/>
          <w:szCs w:val="24"/>
        </w:rPr>
        <w:t>и</w:t>
      </w:r>
      <w:r w:rsidRPr="00165058">
        <w:rPr>
          <w:sz w:val="24"/>
          <w:szCs w:val="24"/>
        </w:rPr>
        <w:t>я</w:t>
      </w:r>
      <w:r w:rsidR="00B11544" w:rsidRPr="00165058">
        <w:rPr>
          <w:sz w:val="24"/>
          <w:szCs w:val="24"/>
        </w:rPr>
        <w:t xml:space="preserve"> </w:t>
      </w:r>
      <w:r w:rsidRPr="00165058">
        <w:rPr>
          <w:w w:val="99"/>
          <w:sz w:val="24"/>
          <w:szCs w:val="24"/>
        </w:rPr>
        <w:t>п</w:t>
      </w:r>
      <w:r w:rsidRPr="00165058">
        <w:rPr>
          <w:sz w:val="24"/>
          <w:szCs w:val="24"/>
        </w:rPr>
        <w:t>о</w:t>
      </w:r>
      <w:r w:rsidR="00B11544" w:rsidRPr="00165058">
        <w:rPr>
          <w:sz w:val="24"/>
          <w:szCs w:val="24"/>
        </w:rPr>
        <w:t xml:space="preserve"> </w:t>
      </w:r>
      <w:r w:rsidRPr="00165058">
        <w:rPr>
          <w:sz w:val="24"/>
          <w:szCs w:val="24"/>
        </w:rPr>
        <w:t>компьютерной</w:t>
      </w:r>
      <w:r w:rsidR="00B11544" w:rsidRPr="00165058">
        <w:rPr>
          <w:sz w:val="24"/>
          <w:szCs w:val="24"/>
        </w:rPr>
        <w:t xml:space="preserve"> </w:t>
      </w:r>
      <w:r w:rsidRPr="00165058">
        <w:rPr>
          <w:sz w:val="24"/>
          <w:szCs w:val="24"/>
        </w:rPr>
        <w:t>гр</w:t>
      </w:r>
      <w:r w:rsidRPr="00165058">
        <w:rPr>
          <w:spacing w:val="-1"/>
          <w:sz w:val="24"/>
          <w:szCs w:val="24"/>
        </w:rPr>
        <w:t>а</w:t>
      </w:r>
      <w:r w:rsidRPr="00165058">
        <w:rPr>
          <w:sz w:val="24"/>
          <w:szCs w:val="24"/>
        </w:rPr>
        <w:t>м</w:t>
      </w:r>
      <w:r w:rsidRPr="00165058">
        <w:rPr>
          <w:spacing w:val="1"/>
          <w:sz w:val="24"/>
          <w:szCs w:val="24"/>
        </w:rPr>
        <w:t>о</w:t>
      </w:r>
      <w:r w:rsidRPr="00165058">
        <w:rPr>
          <w:w w:val="99"/>
          <w:sz w:val="24"/>
          <w:szCs w:val="24"/>
        </w:rPr>
        <w:t>т</w:t>
      </w:r>
      <w:r w:rsidRPr="00165058">
        <w:rPr>
          <w:spacing w:val="2"/>
          <w:sz w:val="24"/>
          <w:szCs w:val="24"/>
        </w:rPr>
        <w:t>н</w:t>
      </w:r>
      <w:r w:rsidRPr="00165058">
        <w:rPr>
          <w:sz w:val="24"/>
          <w:szCs w:val="24"/>
        </w:rPr>
        <w:t>ос</w:t>
      </w:r>
      <w:r w:rsidRPr="00165058">
        <w:rPr>
          <w:w w:val="99"/>
          <w:sz w:val="24"/>
          <w:szCs w:val="24"/>
        </w:rPr>
        <w:t>т</w:t>
      </w:r>
      <w:r w:rsidRPr="00165058">
        <w:rPr>
          <w:sz w:val="24"/>
          <w:szCs w:val="24"/>
        </w:rPr>
        <w:t>и</w:t>
      </w:r>
      <w:r w:rsidR="00B11544" w:rsidRPr="00165058">
        <w:rPr>
          <w:sz w:val="24"/>
          <w:szCs w:val="24"/>
        </w:rPr>
        <w:t xml:space="preserve"> </w:t>
      </w:r>
      <w:proofErr w:type="gramStart"/>
      <w:r w:rsidRPr="00165058">
        <w:rPr>
          <w:sz w:val="24"/>
          <w:szCs w:val="24"/>
        </w:rPr>
        <w:t>о</w:t>
      </w:r>
      <w:r w:rsidRPr="00165058">
        <w:rPr>
          <w:spacing w:val="2"/>
          <w:sz w:val="24"/>
          <w:szCs w:val="24"/>
        </w:rPr>
        <w:t>б</w:t>
      </w:r>
      <w:r w:rsidRPr="00165058">
        <w:rPr>
          <w:spacing w:val="-3"/>
          <w:sz w:val="24"/>
          <w:szCs w:val="24"/>
        </w:rPr>
        <w:t>у</w:t>
      </w:r>
      <w:r w:rsidRPr="00165058">
        <w:rPr>
          <w:spacing w:val="-1"/>
          <w:sz w:val="24"/>
          <w:szCs w:val="24"/>
        </w:rPr>
        <w:t>ча</w:t>
      </w:r>
      <w:r w:rsidRPr="00165058">
        <w:rPr>
          <w:w w:val="99"/>
          <w:sz w:val="24"/>
          <w:szCs w:val="24"/>
        </w:rPr>
        <w:t>ющи</w:t>
      </w:r>
      <w:r w:rsidRPr="00165058">
        <w:rPr>
          <w:spacing w:val="2"/>
          <w:sz w:val="24"/>
          <w:szCs w:val="24"/>
        </w:rPr>
        <w:t>х</w:t>
      </w:r>
      <w:r w:rsidRPr="00165058">
        <w:rPr>
          <w:sz w:val="24"/>
          <w:szCs w:val="24"/>
        </w:rPr>
        <w:t>ся</w:t>
      </w:r>
      <w:proofErr w:type="gramEnd"/>
      <w:r w:rsidRPr="00165058">
        <w:rPr>
          <w:sz w:val="24"/>
          <w:szCs w:val="24"/>
        </w:rPr>
        <w:t xml:space="preserve"> </w:t>
      </w:r>
      <w:r w:rsidRPr="00165058">
        <w:rPr>
          <w:spacing w:val="-1"/>
          <w:w w:val="99"/>
          <w:sz w:val="24"/>
          <w:szCs w:val="24"/>
        </w:rPr>
        <w:t>(</w:t>
      </w:r>
      <w:r w:rsidRPr="00165058">
        <w:rPr>
          <w:sz w:val="24"/>
          <w:szCs w:val="24"/>
        </w:rPr>
        <w:t>в том ч</w:t>
      </w:r>
      <w:r w:rsidRPr="00165058">
        <w:rPr>
          <w:w w:val="99"/>
          <w:sz w:val="24"/>
          <w:szCs w:val="24"/>
        </w:rPr>
        <w:t>и</w:t>
      </w:r>
      <w:r w:rsidRPr="00165058">
        <w:rPr>
          <w:sz w:val="24"/>
          <w:szCs w:val="24"/>
        </w:rPr>
        <w:t>сле ф</w:t>
      </w:r>
      <w:r w:rsidRPr="00165058">
        <w:rPr>
          <w:spacing w:val="1"/>
          <w:w w:val="99"/>
          <w:sz w:val="24"/>
          <w:szCs w:val="24"/>
        </w:rPr>
        <w:t>ин</w:t>
      </w:r>
      <w:r w:rsidRPr="00165058">
        <w:rPr>
          <w:sz w:val="24"/>
          <w:szCs w:val="24"/>
        </w:rPr>
        <w:t>а</w:t>
      </w:r>
      <w:r w:rsidRPr="00165058">
        <w:rPr>
          <w:w w:val="99"/>
          <w:sz w:val="24"/>
          <w:szCs w:val="24"/>
        </w:rPr>
        <w:t>н</w:t>
      </w:r>
      <w:r w:rsidRPr="00165058">
        <w:rPr>
          <w:sz w:val="24"/>
          <w:szCs w:val="24"/>
        </w:rPr>
        <w:t>сово</w:t>
      </w:r>
      <w:r w:rsidRPr="00165058">
        <w:rPr>
          <w:w w:val="99"/>
          <w:sz w:val="24"/>
          <w:szCs w:val="24"/>
        </w:rPr>
        <w:t>й</w:t>
      </w:r>
      <w:r w:rsidR="00B11544" w:rsidRPr="00165058">
        <w:rPr>
          <w:w w:val="99"/>
          <w:sz w:val="24"/>
          <w:szCs w:val="24"/>
        </w:rPr>
        <w:t xml:space="preserve"> </w:t>
      </w:r>
      <w:r w:rsidRPr="00165058">
        <w:rPr>
          <w:w w:val="99"/>
          <w:sz w:val="24"/>
          <w:szCs w:val="24"/>
        </w:rPr>
        <w:t>г</w:t>
      </w:r>
      <w:r w:rsidRPr="00165058">
        <w:rPr>
          <w:sz w:val="24"/>
          <w:szCs w:val="24"/>
        </w:rPr>
        <w:t>рамот</w:t>
      </w:r>
      <w:r w:rsidRPr="00165058">
        <w:rPr>
          <w:w w:val="99"/>
          <w:sz w:val="24"/>
          <w:szCs w:val="24"/>
        </w:rPr>
        <w:t>н</w:t>
      </w:r>
      <w:r w:rsidRPr="00165058">
        <w:rPr>
          <w:sz w:val="24"/>
          <w:szCs w:val="24"/>
        </w:rPr>
        <w:t>ос</w:t>
      </w:r>
      <w:r w:rsidRPr="00165058">
        <w:rPr>
          <w:w w:val="99"/>
          <w:sz w:val="24"/>
          <w:szCs w:val="24"/>
        </w:rPr>
        <w:t>т</w:t>
      </w:r>
      <w:r w:rsidRPr="00165058">
        <w:rPr>
          <w:sz w:val="24"/>
          <w:szCs w:val="24"/>
        </w:rPr>
        <w:t xml:space="preserve">и); </w:t>
      </w:r>
    </w:p>
    <w:p w:rsidR="00FE3619" w:rsidRPr="00165058" w:rsidRDefault="00FE3619" w:rsidP="00165058">
      <w:pPr>
        <w:pStyle w:val="affc"/>
        <w:spacing w:line="240" w:lineRule="auto"/>
        <w:rPr>
          <w:sz w:val="24"/>
          <w:szCs w:val="24"/>
        </w:rPr>
      </w:pPr>
      <w:r w:rsidRPr="00165058">
        <w:rPr>
          <w:sz w:val="24"/>
          <w:szCs w:val="24"/>
        </w:rPr>
        <w:t>Кроме</w:t>
      </w:r>
      <w:r w:rsidR="00B11544" w:rsidRPr="00165058">
        <w:rPr>
          <w:sz w:val="24"/>
          <w:szCs w:val="24"/>
        </w:rPr>
        <w:t xml:space="preserve"> </w:t>
      </w:r>
      <w:r w:rsidRPr="00165058">
        <w:rPr>
          <w:sz w:val="24"/>
          <w:szCs w:val="24"/>
        </w:rPr>
        <w:t>то</w:t>
      </w:r>
      <w:r w:rsidRPr="00165058">
        <w:rPr>
          <w:w w:val="99"/>
          <w:sz w:val="24"/>
          <w:szCs w:val="24"/>
        </w:rPr>
        <w:t>г</w:t>
      </w:r>
      <w:r w:rsidRPr="00165058">
        <w:rPr>
          <w:sz w:val="24"/>
          <w:szCs w:val="24"/>
        </w:rPr>
        <w:t>о,</w:t>
      </w:r>
      <w:r w:rsidR="00B11544" w:rsidRPr="00165058">
        <w:rPr>
          <w:sz w:val="24"/>
          <w:szCs w:val="24"/>
        </w:rPr>
        <w:t xml:space="preserve"> </w:t>
      </w:r>
      <w:r w:rsidRPr="00165058">
        <w:rPr>
          <w:b/>
          <w:bCs/>
          <w:w w:val="99"/>
          <w:sz w:val="24"/>
          <w:szCs w:val="24"/>
        </w:rPr>
        <w:t>в</w:t>
      </w:r>
      <w:r w:rsidRPr="00165058">
        <w:rPr>
          <w:b/>
          <w:bCs/>
          <w:sz w:val="24"/>
          <w:szCs w:val="24"/>
        </w:rPr>
        <w:t>а</w:t>
      </w:r>
      <w:r w:rsidRPr="00165058">
        <w:rPr>
          <w:b/>
          <w:bCs/>
          <w:spacing w:val="1"/>
          <w:w w:val="99"/>
          <w:sz w:val="24"/>
          <w:szCs w:val="24"/>
        </w:rPr>
        <w:t>р</w:t>
      </w:r>
      <w:r w:rsidRPr="00165058">
        <w:rPr>
          <w:b/>
          <w:bCs/>
          <w:sz w:val="24"/>
          <w:szCs w:val="24"/>
        </w:rPr>
        <w:t>иа</w:t>
      </w:r>
      <w:r w:rsidRPr="00165058">
        <w:rPr>
          <w:b/>
          <w:bCs/>
          <w:spacing w:val="2"/>
          <w:w w:val="99"/>
          <w:sz w:val="24"/>
          <w:szCs w:val="24"/>
        </w:rPr>
        <w:t>т</w:t>
      </w:r>
      <w:r w:rsidRPr="00165058">
        <w:rPr>
          <w:b/>
          <w:bCs/>
          <w:spacing w:val="1"/>
          <w:sz w:val="24"/>
          <w:szCs w:val="24"/>
        </w:rPr>
        <w:t>и</w:t>
      </w:r>
      <w:r w:rsidRPr="00165058">
        <w:rPr>
          <w:b/>
          <w:bCs/>
          <w:spacing w:val="-2"/>
          <w:w w:val="99"/>
          <w:sz w:val="24"/>
          <w:szCs w:val="24"/>
        </w:rPr>
        <w:t>в</w:t>
      </w:r>
      <w:r w:rsidRPr="00165058">
        <w:rPr>
          <w:b/>
          <w:bCs/>
          <w:sz w:val="24"/>
          <w:szCs w:val="24"/>
        </w:rPr>
        <w:t>ну</w:t>
      </w:r>
      <w:r w:rsidRPr="00165058">
        <w:rPr>
          <w:b/>
          <w:bCs/>
          <w:w w:val="99"/>
          <w:sz w:val="24"/>
          <w:szCs w:val="24"/>
        </w:rPr>
        <w:t>ю</w:t>
      </w:r>
      <w:r w:rsidR="00B11544" w:rsidRPr="00165058">
        <w:rPr>
          <w:b/>
          <w:bCs/>
          <w:w w:val="99"/>
          <w:sz w:val="24"/>
          <w:szCs w:val="24"/>
        </w:rPr>
        <w:t xml:space="preserve"> </w:t>
      </w:r>
      <w:r w:rsidRPr="00165058">
        <w:rPr>
          <w:b/>
          <w:bCs/>
          <w:sz w:val="24"/>
          <w:szCs w:val="24"/>
        </w:rPr>
        <w:t>час</w:t>
      </w:r>
      <w:r w:rsidRPr="00165058">
        <w:rPr>
          <w:b/>
          <w:bCs/>
          <w:w w:val="99"/>
          <w:sz w:val="24"/>
          <w:szCs w:val="24"/>
        </w:rPr>
        <w:t>т</w:t>
      </w:r>
      <w:r w:rsidRPr="00165058">
        <w:rPr>
          <w:b/>
          <w:bCs/>
          <w:sz w:val="24"/>
          <w:szCs w:val="24"/>
        </w:rPr>
        <w:t>ь</w:t>
      </w:r>
      <w:r w:rsidR="00B11544" w:rsidRPr="00165058">
        <w:rPr>
          <w:b/>
          <w:bCs/>
          <w:sz w:val="24"/>
          <w:szCs w:val="24"/>
        </w:rPr>
        <w:t xml:space="preserve"> </w:t>
      </w:r>
      <w:r w:rsidRPr="00165058">
        <w:rPr>
          <w:spacing w:val="1"/>
          <w:sz w:val="24"/>
          <w:szCs w:val="24"/>
        </w:rPr>
        <w:t>п</w:t>
      </w:r>
      <w:r w:rsidRPr="00165058">
        <w:rPr>
          <w:sz w:val="24"/>
          <w:szCs w:val="24"/>
        </w:rPr>
        <w:t>лана</w:t>
      </w:r>
      <w:r w:rsidR="00B11544" w:rsidRPr="00165058">
        <w:rPr>
          <w:sz w:val="24"/>
          <w:szCs w:val="24"/>
        </w:rPr>
        <w:t xml:space="preserve"> </w:t>
      </w:r>
      <w:r w:rsidRPr="00165058">
        <w:rPr>
          <w:sz w:val="24"/>
          <w:szCs w:val="24"/>
        </w:rPr>
        <w:t>вн</w:t>
      </w:r>
      <w:r w:rsidRPr="00165058">
        <w:rPr>
          <w:spacing w:val="1"/>
          <w:sz w:val="24"/>
          <w:szCs w:val="24"/>
        </w:rPr>
        <w:t>е</w:t>
      </w:r>
      <w:r w:rsidRPr="00165058">
        <w:rPr>
          <w:spacing w:val="-3"/>
          <w:sz w:val="24"/>
          <w:szCs w:val="24"/>
        </w:rPr>
        <w:t>у</w:t>
      </w:r>
      <w:r w:rsidRPr="00165058">
        <w:rPr>
          <w:sz w:val="24"/>
          <w:szCs w:val="24"/>
        </w:rPr>
        <w:t>роч</w:t>
      </w:r>
      <w:r w:rsidRPr="00165058">
        <w:rPr>
          <w:spacing w:val="1"/>
          <w:sz w:val="24"/>
          <w:szCs w:val="24"/>
        </w:rPr>
        <w:t>н</w:t>
      </w:r>
      <w:r w:rsidRPr="00165058">
        <w:rPr>
          <w:sz w:val="24"/>
          <w:szCs w:val="24"/>
        </w:rPr>
        <w:t>ой</w:t>
      </w:r>
      <w:r w:rsidR="00B11544" w:rsidRPr="00165058">
        <w:rPr>
          <w:sz w:val="24"/>
          <w:szCs w:val="24"/>
        </w:rPr>
        <w:t xml:space="preserve"> </w:t>
      </w:r>
      <w:r w:rsidRPr="00165058">
        <w:rPr>
          <w:sz w:val="24"/>
          <w:szCs w:val="24"/>
        </w:rPr>
        <w:t>дея</w:t>
      </w:r>
      <w:r w:rsidRPr="00165058">
        <w:rPr>
          <w:w w:val="99"/>
          <w:sz w:val="24"/>
          <w:szCs w:val="24"/>
        </w:rPr>
        <w:t>т</w:t>
      </w:r>
      <w:r w:rsidRPr="00165058">
        <w:rPr>
          <w:sz w:val="24"/>
          <w:szCs w:val="24"/>
        </w:rPr>
        <w:t>ел</w:t>
      </w:r>
      <w:r w:rsidRPr="00165058">
        <w:rPr>
          <w:spacing w:val="1"/>
          <w:w w:val="99"/>
          <w:sz w:val="24"/>
          <w:szCs w:val="24"/>
        </w:rPr>
        <w:t>ь</w:t>
      </w:r>
      <w:r w:rsidRPr="00165058">
        <w:rPr>
          <w:sz w:val="24"/>
          <w:szCs w:val="24"/>
        </w:rPr>
        <w:t>но</w:t>
      </w:r>
      <w:r w:rsidRPr="00165058">
        <w:rPr>
          <w:spacing w:val="-1"/>
          <w:sz w:val="24"/>
          <w:szCs w:val="24"/>
        </w:rPr>
        <w:t>с</w:t>
      </w:r>
      <w:r w:rsidRPr="00165058">
        <w:rPr>
          <w:w w:val="99"/>
          <w:sz w:val="24"/>
          <w:szCs w:val="24"/>
        </w:rPr>
        <w:t>т</w:t>
      </w:r>
      <w:r w:rsidRPr="00165058">
        <w:rPr>
          <w:sz w:val="24"/>
          <w:szCs w:val="24"/>
        </w:rPr>
        <w:t>и</w:t>
      </w:r>
      <w:r w:rsidR="00B11544" w:rsidRPr="00165058">
        <w:rPr>
          <w:sz w:val="24"/>
          <w:szCs w:val="24"/>
        </w:rPr>
        <w:t xml:space="preserve"> </w:t>
      </w:r>
      <w:r w:rsidRPr="00165058">
        <w:rPr>
          <w:sz w:val="24"/>
          <w:szCs w:val="24"/>
        </w:rPr>
        <w:t>вкл</w:t>
      </w:r>
      <w:r w:rsidRPr="00165058">
        <w:rPr>
          <w:spacing w:val="1"/>
          <w:w w:val="99"/>
          <w:sz w:val="24"/>
          <w:szCs w:val="24"/>
        </w:rPr>
        <w:t>ю</w:t>
      </w:r>
      <w:r w:rsidRPr="00165058">
        <w:rPr>
          <w:sz w:val="24"/>
          <w:szCs w:val="24"/>
        </w:rPr>
        <w:t>че</w:t>
      </w:r>
      <w:r w:rsidRPr="00165058">
        <w:rPr>
          <w:w w:val="99"/>
          <w:sz w:val="24"/>
          <w:szCs w:val="24"/>
        </w:rPr>
        <w:t>н</w:t>
      </w:r>
      <w:r w:rsidRPr="00165058">
        <w:rPr>
          <w:sz w:val="24"/>
          <w:szCs w:val="24"/>
        </w:rPr>
        <w:t>ы:</w:t>
      </w:r>
      <w:r w:rsidR="00B11544" w:rsidRPr="00165058">
        <w:rPr>
          <w:sz w:val="24"/>
          <w:szCs w:val="24"/>
        </w:rPr>
        <w:t xml:space="preserve"> </w:t>
      </w:r>
      <w:r w:rsidRPr="00165058">
        <w:rPr>
          <w:sz w:val="24"/>
          <w:szCs w:val="24"/>
        </w:rPr>
        <w:t>ч</w:t>
      </w:r>
      <w:r w:rsidRPr="00165058">
        <w:rPr>
          <w:spacing w:val="-1"/>
          <w:sz w:val="24"/>
          <w:szCs w:val="24"/>
        </w:rPr>
        <w:t>ас</w:t>
      </w:r>
      <w:r w:rsidRPr="00165058">
        <w:rPr>
          <w:sz w:val="24"/>
          <w:szCs w:val="24"/>
        </w:rPr>
        <w:t>ы, отведе</w:t>
      </w:r>
      <w:r w:rsidRPr="00165058">
        <w:rPr>
          <w:w w:val="99"/>
          <w:sz w:val="24"/>
          <w:szCs w:val="24"/>
        </w:rPr>
        <w:t>н</w:t>
      </w:r>
      <w:r w:rsidRPr="00165058">
        <w:rPr>
          <w:spacing w:val="1"/>
          <w:w w:val="99"/>
          <w:sz w:val="24"/>
          <w:szCs w:val="24"/>
        </w:rPr>
        <w:t>н</w:t>
      </w:r>
      <w:r w:rsidRPr="00165058">
        <w:rPr>
          <w:sz w:val="24"/>
          <w:szCs w:val="24"/>
        </w:rPr>
        <w:t>ые</w:t>
      </w:r>
      <w:r w:rsidR="00B11544" w:rsidRPr="00165058">
        <w:rPr>
          <w:sz w:val="24"/>
          <w:szCs w:val="24"/>
        </w:rPr>
        <w:t xml:space="preserve"> </w:t>
      </w:r>
      <w:r w:rsidRPr="00165058">
        <w:rPr>
          <w:spacing w:val="1"/>
          <w:w w:val="99"/>
          <w:sz w:val="24"/>
          <w:szCs w:val="24"/>
        </w:rPr>
        <w:t>н</w:t>
      </w:r>
      <w:r w:rsidRPr="00165058">
        <w:rPr>
          <w:sz w:val="24"/>
          <w:szCs w:val="24"/>
        </w:rPr>
        <w:t>а</w:t>
      </w:r>
      <w:r w:rsidRPr="00165058">
        <w:rPr>
          <w:sz w:val="24"/>
          <w:szCs w:val="24"/>
        </w:rPr>
        <w:tab/>
        <w:t>за</w:t>
      </w:r>
      <w:r w:rsidRPr="00165058">
        <w:rPr>
          <w:spacing w:val="1"/>
          <w:w w:val="99"/>
          <w:sz w:val="24"/>
          <w:szCs w:val="24"/>
        </w:rPr>
        <w:t>н</w:t>
      </w:r>
      <w:r w:rsidRPr="00165058">
        <w:rPr>
          <w:sz w:val="24"/>
          <w:szCs w:val="24"/>
        </w:rPr>
        <w:t>ят</w:t>
      </w:r>
      <w:r w:rsidRPr="00165058">
        <w:rPr>
          <w:spacing w:val="2"/>
          <w:w w:val="99"/>
          <w:sz w:val="24"/>
          <w:szCs w:val="24"/>
        </w:rPr>
        <w:t>и</w:t>
      </w:r>
      <w:r w:rsidRPr="00165058">
        <w:rPr>
          <w:sz w:val="24"/>
          <w:szCs w:val="24"/>
        </w:rPr>
        <w:t>я,</w:t>
      </w:r>
      <w:r w:rsidRPr="00165058">
        <w:rPr>
          <w:sz w:val="24"/>
          <w:szCs w:val="24"/>
        </w:rPr>
        <w:tab/>
        <w:t>свя</w:t>
      </w:r>
      <w:r w:rsidRPr="00165058">
        <w:rPr>
          <w:w w:val="99"/>
          <w:sz w:val="24"/>
          <w:szCs w:val="24"/>
        </w:rPr>
        <w:t>з</w:t>
      </w:r>
      <w:r w:rsidRPr="00165058">
        <w:rPr>
          <w:sz w:val="24"/>
          <w:szCs w:val="24"/>
        </w:rPr>
        <w:t>ан</w:t>
      </w:r>
      <w:r w:rsidRPr="00165058">
        <w:rPr>
          <w:spacing w:val="1"/>
          <w:sz w:val="24"/>
          <w:szCs w:val="24"/>
        </w:rPr>
        <w:t>н</w:t>
      </w:r>
      <w:r w:rsidRPr="00165058">
        <w:rPr>
          <w:sz w:val="24"/>
          <w:szCs w:val="24"/>
        </w:rPr>
        <w:t>ые</w:t>
      </w:r>
      <w:r w:rsidRPr="00165058">
        <w:rPr>
          <w:sz w:val="24"/>
          <w:szCs w:val="24"/>
        </w:rPr>
        <w:tab/>
        <w:t>с</w:t>
      </w:r>
      <w:r w:rsidRPr="00165058">
        <w:rPr>
          <w:sz w:val="24"/>
          <w:szCs w:val="24"/>
        </w:rPr>
        <w:tab/>
        <w:t>ре</w:t>
      </w:r>
      <w:r w:rsidRPr="00165058">
        <w:rPr>
          <w:spacing w:val="-1"/>
          <w:sz w:val="24"/>
          <w:szCs w:val="24"/>
        </w:rPr>
        <w:t>а</w:t>
      </w:r>
      <w:r w:rsidRPr="00165058">
        <w:rPr>
          <w:sz w:val="24"/>
          <w:szCs w:val="24"/>
        </w:rPr>
        <w:t>ли</w:t>
      </w:r>
      <w:r w:rsidRPr="00165058">
        <w:rPr>
          <w:spacing w:val="1"/>
          <w:w w:val="99"/>
          <w:sz w:val="24"/>
          <w:szCs w:val="24"/>
        </w:rPr>
        <w:t>з</w:t>
      </w:r>
      <w:r w:rsidRPr="00165058">
        <w:rPr>
          <w:sz w:val="24"/>
          <w:szCs w:val="24"/>
        </w:rPr>
        <w:t>ац</w:t>
      </w:r>
      <w:r w:rsidRPr="00165058">
        <w:rPr>
          <w:spacing w:val="1"/>
          <w:sz w:val="24"/>
          <w:szCs w:val="24"/>
        </w:rPr>
        <w:t>и</w:t>
      </w:r>
      <w:r w:rsidRPr="00165058">
        <w:rPr>
          <w:sz w:val="24"/>
          <w:szCs w:val="24"/>
        </w:rPr>
        <w:t>ей</w:t>
      </w:r>
      <w:r w:rsidRPr="00165058">
        <w:rPr>
          <w:sz w:val="24"/>
          <w:szCs w:val="24"/>
        </w:rPr>
        <w:tab/>
        <w:t>особ</w:t>
      </w:r>
      <w:r w:rsidRPr="00165058">
        <w:rPr>
          <w:spacing w:val="-3"/>
          <w:sz w:val="24"/>
          <w:szCs w:val="24"/>
        </w:rPr>
        <w:t>ы</w:t>
      </w:r>
      <w:r w:rsidRPr="00165058">
        <w:rPr>
          <w:sz w:val="24"/>
          <w:szCs w:val="24"/>
        </w:rPr>
        <w:t>х</w:t>
      </w:r>
      <w:r w:rsidR="00B11544" w:rsidRPr="00165058">
        <w:rPr>
          <w:sz w:val="24"/>
          <w:szCs w:val="24"/>
        </w:rPr>
        <w:t xml:space="preserve"> </w:t>
      </w:r>
      <w:r w:rsidRPr="00165058">
        <w:rPr>
          <w:spacing w:val="1"/>
          <w:sz w:val="24"/>
          <w:szCs w:val="24"/>
        </w:rPr>
        <w:t>ин</w:t>
      </w:r>
      <w:r w:rsidRPr="00165058">
        <w:rPr>
          <w:w w:val="99"/>
          <w:sz w:val="24"/>
          <w:szCs w:val="24"/>
        </w:rPr>
        <w:t>т</w:t>
      </w:r>
      <w:r w:rsidRPr="00165058">
        <w:rPr>
          <w:sz w:val="24"/>
          <w:szCs w:val="24"/>
        </w:rPr>
        <w:t>елле</w:t>
      </w:r>
      <w:r w:rsidRPr="00165058">
        <w:rPr>
          <w:spacing w:val="1"/>
          <w:sz w:val="24"/>
          <w:szCs w:val="24"/>
        </w:rPr>
        <w:t>к</w:t>
      </w:r>
      <w:r w:rsidRPr="00165058">
        <w:rPr>
          <w:spacing w:val="3"/>
          <w:w w:val="99"/>
          <w:sz w:val="24"/>
          <w:szCs w:val="24"/>
        </w:rPr>
        <w:t>т</w:t>
      </w:r>
      <w:r w:rsidRPr="00165058">
        <w:rPr>
          <w:spacing w:val="-6"/>
          <w:sz w:val="24"/>
          <w:szCs w:val="24"/>
        </w:rPr>
        <w:t>у</w:t>
      </w:r>
      <w:r w:rsidRPr="00165058">
        <w:rPr>
          <w:spacing w:val="-1"/>
          <w:sz w:val="24"/>
          <w:szCs w:val="24"/>
        </w:rPr>
        <w:t>а</w:t>
      </w:r>
      <w:r w:rsidRPr="00165058">
        <w:rPr>
          <w:w w:val="99"/>
          <w:sz w:val="24"/>
          <w:szCs w:val="24"/>
        </w:rPr>
        <w:t>ль</w:t>
      </w:r>
      <w:r w:rsidRPr="00165058">
        <w:rPr>
          <w:spacing w:val="1"/>
          <w:w w:val="99"/>
          <w:sz w:val="24"/>
          <w:szCs w:val="24"/>
        </w:rPr>
        <w:t>н</w:t>
      </w:r>
      <w:r w:rsidRPr="00165058">
        <w:rPr>
          <w:sz w:val="24"/>
          <w:szCs w:val="24"/>
        </w:rPr>
        <w:t>ых</w:t>
      </w:r>
      <w:r w:rsidR="00B11544" w:rsidRPr="00165058">
        <w:rPr>
          <w:sz w:val="24"/>
          <w:szCs w:val="24"/>
        </w:rPr>
        <w:t xml:space="preserve"> </w:t>
      </w:r>
      <w:r w:rsidRPr="00165058">
        <w:rPr>
          <w:w w:val="99"/>
          <w:sz w:val="24"/>
          <w:szCs w:val="24"/>
        </w:rPr>
        <w:t>и</w:t>
      </w:r>
      <w:r w:rsidRPr="00165058">
        <w:rPr>
          <w:sz w:val="24"/>
          <w:szCs w:val="24"/>
        </w:rPr>
        <w:t xml:space="preserve"> со</w:t>
      </w:r>
      <w:r w:rsidRPr="00165058">
        <w:rPr>
          <w:w w:val="99"/>
          <w:sz w:val="24"/>
          <w:szCs w:val="24"/>
        </w:rPr>
        <w:t>ц</w:t>
      </w:r>
      <w:r w:rsidRPr="00165058">
        <w:rPr>
          <w:spacing w:val="1"/>
          <w:w w:val="99"/>
          <w:sz w:val="24"/>
          <w:szCs w:val="24"/>
        </w:rPr>
        <w:t>и</w:t>
      </w:r>
      <w:r w:rsidRPr="00165058">
        <w:rPr>
          <w:sz w:val="24"/>
          <w:szCs w:val="24"/>
        </w:rPr>
        <w:t>о</w:t>
      </w:r>
      <w:r w:rsidRPr="00165058">
        <w:rPr>
          <w:spacing w:val="3"/>
          <w:sz w:val="24"/>
          <w:szCs w:val="24"/>
        </w:rPr>
        <w:t>к</w:t>
      </w:r>
      <w:r w:rsidRPr="00165058">
        <w:rPr>
          <w:spacing w:val="-6"/>
          <w:sz w:val="24"/>
          <w:szCs w:val="24"/>
        </w:rPr>
        <w:t>у</w:t>
      </w:r>
      <w:r w:rsidRPr="00165058">
        <w:rPr>
          <w:w w:val="99"/>
          <w:sz w:val="24"/>
          <w:szCs w:val="24"/>
        </w:rPr>
        <w:t>л</w:t>
      </w:r>
      <w:r w:rsidRPr="00165058">
        <w:rPr>
          <w:sz w:val="24"/>
          <w:szCs w:val="24"/>
        </w:rPr>
        <w:t>ь</w:t>
      </w:r>
      <w:r w:rsidRPr="00165058">
        <w:rPr>
          <w:spacing w:val="3"/>
          <w:sz w:val="24"/>
          <w:szCs w:val="24"/>
        </w:rPr>
        <w:t>т</w:t>
      </w:r>
      <w:r w:rsidRPr="00165058">
        <w:rPr>
          <w:spacing w:val="-4"/>
          <w:sz w:val="24"/>
          <w:szCs w:val="24"/>
        </w:rPr>
        <w:t>у</w:t>
      </w:r>
      <w:r w:rsidRPr="00165058">
        <w:rPr>
          <w:sz w:val="24"/>
          <w:szCs w:val="24"/>
        </w:rPr>
        <w:t>р</w:t>
      </w:r>
      <w:r w:rsidRPr="00165058">
        <w:rPr>
          <w:w w:val="99"/>
          <w:sz w:val="24"/>
          <w:szCs w:val="24"/>
        </w:rPr>
        <w:t>н</w:t>
      </w:r>
      <w:r w:rsidRPr="00165058">
        <w:rPr>
          <w:sz w:val="24"/>
          <w:szCs w:val="24"/>
        </w:rPr>
        <w:t>ых</w:t>
      </w:r>
      <w:r w:rsidR="00B11544" w:rsidRPr="00165058">
        <w:rPr>
          <w:sz w:val="24"/>
          <w:szCs w:val="24"/>
        </w:rPr>
        <w:t xml:space="preserve"> </w:t>
      </w:r>
      <w:r w:rsidRPr="00165058">
        <w:rPr>
          <w:spacing w:val="1"/>
          <w:w w:val="99"/>
          <w:sz w:val="24"/>
          <w:szCs w:val="24"/>
        </w:rPr>
        <w:t>п</w:t>
      </w:r>
      <w:r w:rsidRPr="00165058">
        <w:rPr>
          <w:sz w:val="24"/>
          <w:szCs w:val="24"/>
        </w:rPr>
        <w:t>от</w:t>
      </w:r>
      <w:r w:rsidRPr="00165058">
        <w:rPr>
          <w:spacing w:val="-1"/>
          <w:sz w:val="24"/>
          <w:szCs w:val="24"/>
        </w:rPr>
        <w:t>ре</w:t>
      </w:r>
      <w:r w:rsidRPr="00165058">
        <w:rPr>
          <w:sz w:val="24"/>
          <w:szCs w:val="24"/>
        </w:rPr>
        <w:t>б</w:t>
      </w:r>
      <w:r w:rsidRPr="00165058">
        <w:rPr>
          <w:spacing w:val="1"/>
          <w:w w:val="99"/>
          <w:sz w:val="24"/>
          <w:szCs w:val="24"/>
        </w:rPr>
        <w:t>н</w:t>
      </w:r>
      <w:r w:rsidRPr="00165058">
        <w:rPr>
          <w:sz w:val="24"/>
          <w:szCs w:val="24"/>
        </w:rPr>
        <w:t>осте</w:t>
      </w:r>
      <w:r w:rsidRPr="00165058">
        <w:rPr>
          <w:w w:val="99"/>
          <w:sz w:val="24"/>
          <w:szCs w:val="24"/>
        </w:rPr>
        <w:t>й</w:t>
      </w:r>
      <w:r w:rsidR="00B11544" w:rsidRPr="00165058">
        <w:rPr>
          <w:w w:val="99"/>
          <w:sz w:val="24"/>
          <w:szCs w:val="24"/>
        </w:rPr>
        <w:t xml:space="preserve"> </w:t>
      </w:r>
      <w:r w:rsidRPr="00165058">
        <w:rPr>
          <w:sz w:val="24"/>
          <w:szCs w:val="24"/>
        </w:rPr>
        <w:t>о</w:t>
      </w:r>
      <w:r w:rsidRPr="00165058">
        <w:rPr>
          <w:spacing w:val="2"/>
          <w:sz w:val="24"/>
          <w:szCs w:val="24"/>
        </w:rPr>
        <w:t>б</w:t>
      </w:r>
      <w:r w:rsidRPr="00165058">
        <w:rPr>
          <w:spacing w:val="-4"/>
          <w:sz w:val="24"/>
          <w:szCs w:val="24"/>
        </w:rPr>
        <w:t>у</w:t>
      </w:r>
      <w:r w:rsidRPr="00165058">
        <w:rPr>
          <w:sz w:val="24"/>
          <w:szCs w:val="24"/>
        </w:rPr>
        <w:t>ч</w:t>
      </w:r>
      <w:r w:rsidRPr="00165058">
        <w:rPr>
          <w:spacing w:val="-1"/>
          <w:sz w:val="24"/>
          <w:szCs w:val="24"/>
        </w:rPr>
        <w:t>а</w:t>
      </w:r>
      <w:r w:rsidRPr="00165058">
        <w:rPr>
          <w:w w:val="99"/>
          <w:sz w:val="24"/>
          <w:szCs w:val="24"/>
        </w:rPr>
        <w:t>ющ</w:t>
      </w:r>
      <w:r w:rsidRPr="00165058">
        <w:rPr>
          <w:spacing w:val="1"/>
          <w:sz w:val="24"/>
          <w:szCs w:val="24"/>
        </w:rPr>
        <w:t>и</w:t>
      </w:r>
      <w:r w:rsidRPr="00165058">
        <w:rPr>
          <w:spacing w:val="2"/>
          <w:sz w:val="24"/>
          <w:szCs w:val="24"/>
        </w:rPr>
        <w:t>х</w:t>
      </w:r>
      <w:r w:rsidRPr="00165058">
        <w:rPr>
          <w:sz w:val="24"/>
          <w:szCs w:val="24"/>
        </w:rPr>
        <w:t>ся</w:t>
      </w:r>
      <w:r w:rsidR="00B11544" w:rsidRPr="00165058">
        <w:rPr>
          <w:sz w:val="24"/>
          <w:szCs w:val="24"/>
        </w:rPr>
        <w:t xml:space="preserve"> </w:t>
      </w:r>
      <w:r w:rsidRPr="00165058">
        <w:rPr>
          <w:w w:val="99"/>
          <w:sz w:val="24"/>
          <w:szCs w:val="24"/>
        </w:rPr>
        <w:t>п</w:t>
      </w:r>
      <w:r w:rsidRPr="00165058">
        <w:rPr>
          <w:sz w:val="24"/>
          <w:szCs w:val="24"/>
        </w:rPr>
        <w:t>роект</w:t>
      </w:r>
      <w:r w:rsidRPr="00165058">
        <w:rPr>
          <w:spacing w:val="1"/>
          <w:w w:val="99"/>
          <w:sz w:val="24"/>
          <w:szCs w:val="24"/>
        </w:rPr>
        <w:t>н</w:t>
      </w:r>
      <w:r w:rsidRPr="00165058">
        <w:rPr>
          <w:spacing w:val="1"/>
          <w:sz w:val="24"/>
          <w:szCs w:val="24"/>
        </w:rPr>
        <w:t>о</w:t>
      </w:r>
      <w:r w:rsidRPr="00165058">
        <w:rPr>
          <w:sz w:val="24"/>
          <w:szCs w:val="24"/>
        </w:rPr>
        <w:t>-</w:t>
      </w:r>
      <w:r w:rsidRPr="00165058">
        <w:rPr>
          <w:w w:val="99"/>
          <w:sz w:val="24"/>
          <w:szCs w:val="24"/>
        </w:rPr>
        <w:t>и</w:t>
      </w:r>
      <w:r w:rsidRPr="00165058">
        <w:rPr>
          <w:sz w:val="24"/>
          <w:szCs w:val="24"/>
        </w:rPr>
        <w:t>сследов</w:t>
      </w:r>
      <w:r w:rsidRPr="00165058">
        <w:rPr>
          <w:spacing w:val="-1"/>
          <w:sz w:val="24"/>
          <w:szCs w:val="24"/>
        </w:rPr>
        <w:t>а</w:t>
      </w:r>
      <w:r w:rsidRPr="00165058">
        <w:rPr>
          <w:sz w:val="24"/>
          <w:szCs w:val="24"/>
        </w:rPr>
        <w:t>тельско</w:t>
      </w:r>
      <w:r w:rsidRPr="00165058">
        <w:rPr>
          <w:w w:val="99"/>
          <w:sz w:val="24"/>
          <w:szCs w:val="24"/>
        </w:rPr>
        <w:t>й</w:t>
      </w:r>
      <w:r w:rsidR="00B11544" w:rsidRPr="00165058">
        <w:rPr>
          <w:w w:val="99"/>
          <w:sz w:val="24"/>
          <w:szCs w:val="24"/>
        </w:rPr>
        <w:t xml:space="preserve"> </w:t>
      </w:r>
      <w:r w:rsidRPr="00165058">
        <w:rPr>
          <w:sz w:val="24"/>
          <w:szCs w:val="24"/>
        </w:rPr>
        <w:t>дея</w:t>
      </w:r>
      <w:r w:rsidRPr="00165058">
        <w:rPr>
          <w:w w:val="99"/>
          <w:sz w:val="24"/>
          <w:szCs w:val="24"/>
        </w:rPr>
        <w:t>т</w:t>
      </w:r>
      <w:r w:rsidRPr="00165058">
        <w:rPr>
          <w:sz w:val="24"/>
          <w:szCs w:val="24"/>
        </w:rPr>
        <w:t>ель</w:t>
      </w:r>
      <w:r w:rsidRPr="00165058">
        <w:rPr>
          <w:spacing w:val="1"/>
          <w:sz w:val="24"/>
          <w:szCs w:val="24"/>
        </w:rPr>
        <w:t>н</w:t>
      </w:r>
      <w:r w:rsidRPr="00165058">
        <w:rPr>
          <w:sz w:val="24"/>
          <w:szCs w:val="24"/>
        </w:rPr>
        <w:t>ос</w:t>
      </w:r>
      <w:r w:rsidRPr="00165058">
        <w:rPr>
          <w:w w:val="99"/>
          <w:sz w:val="24"/>
          <w:szCs w:val="24"/>
        </w:rPr>
        <w:t>т</w:t>
      </w:r>
      <w:r w:rsidRPr="00165058">
        <w:rPr>
          <w:spacing w:val="1"/>
          <w:sz w:val="24"/>
          <w:szCs w:val="24"/>
        </w:rPr>
        <w:t>и,</w:t>
      </w:r>
      <w:r w:rsidR="00B11544" w:rsidRPr="00165058">
        <w:rPr>
          <w:spacing w:val="1"/>
          <w:sz w:val="24"/>
          <w:szCs w:val="24"/>
        </w:rPr>
        <w:t xml:space="preserve"> </w:t>
      </w:r>
      <w:r w:rsidRPr="00165058">
        <w:rPr>
          <w:sz w:val="24"/>
          <w:szCs w:val="24"/>
        </w:rPr>
        <w:t>ч</w:t>
      </w:r>
      <w:r w:rsidRPr="00165058">
        <w:rPr>
          <w:spacing w:val="-1"/>
          <w:sz w:val="24"/>
          <w:szCs w:val="24"/>
        </w:rPr>
        <w:t>ас</w:t>
      </w:r>
      <w:r w:rsidRPr="00165058">
        <w:rPr>
          <w:sz w:val="24"/>
          <w:szCs w:val="24"/>
        </w:rPr>
        <w:t>ы,</w:t>
      </w:r>
      <w:r w:rsidR="00B11544" w:rsidRPr="00165058">
        <w:rPr>
          <w:sz w:val="24"/>
          <w:szCs w:val="24"/>
        </w:rPr>
        <w:t xml:space="preserve"> </w:t>
      </w:r>
      <w:r w:rsidRPr="00165058">
        <w:rPr>
          <w:sz w:val="24"/>
          <w:szCs w:val="24"/>
        </w:rPr>
        <w:t>от</w:t>
      </w:r>
      <w:r w:rsidRPr="00165058">
        <w:rPr>
          <w:spacing w:val="2"/>
          <w:sz w:val="24"/>
          <w:szCs w:val="24"/>
        </w:rPr>
        <w:t>в</w:t>
      </w:r>
      <w:r w:rsidRPr="00165058">
        <w:rPr>
          <w:sz w:val="24"/>
          <w:szCs w:val="24"/>
        </w:rPr>
        <w:t>еде</w:t>
      </w:r>
      <w:r w:rsidRPr="00165058">
        <w:rPr>
          <w:w w:val="99"/>
          <w:sz w:val="24"/>
          <w:szCs w:val="24"/>
        </w:rPr>
        <w:t>н</w:t>
      </w:r>
      <w:r w:rsidRPr="00165058">
        <w:rPr>
          <w:spacing w:val="1"/>
          <w:w w:val="99"/>
          <w:sz w:val="24"/>
          <w:szCs w:val="24"/>
        </w:rPr>
        <w:t>н</w:t>
      </w:r>
      <w:r w:rsidRPr="00165058">
        <w:rPr>
          <w:sz w:val="24"/>
          <w:szCs w:val="24"/>
        </w:rPr>
        <w:t>ые</w:t>
      </w:r>
      <w:r w:rsidR="00B11544" w:rsidRPr="00165058">
        <w:rPr>
          <w:sz w:val="24"/>
          <w:szCs w:val="24"/>
        </w:rPr>
        <w:t xml:space="preserve"> </w:t>
      </w:r>
      <w:r w:rsidRPr="00165058">
        <w:rPr>
          <w:spacing w:val="1"/>
          <w:w w:val="99"/>
          <w:sz w:val="24"/>
          <w:szCs w:val="24"/>
        </w:rPr>
        <w:t>н</w:t>
      </w:r>
      <w:r w:rsidRPr="00165058">
        <w:rPr>
          <w:sz w:val="24"/>
          <w:szCs w:val="24"/>
        </w:rPr>
        <w:t>а</w:t>
      </w:r>
      <w:r w:rsidR="00B11544" w:rsidRPr="00165058">
        <w:rPr>
          <w:sz w:val="24"/>
          <w:szCs w:val="24"/>
        </w:rPr>
        <w:t xml:space="preserve"> </w:t>
      </w:r>
      <w:r w:rsidRPr="00165058">
        <w:rPr>
          <w:spacing w:val="4"/>
          <w:sz w:val="24"/>
          <w:szCs w:val="24"/>
        </w:rPr>
        <w:t>з</w:t>
      </w:r>
      <w:r w:rsidRPr="00165058">
        <w:rPr>
          <w:sz w:val="24"/>
          <w:szCs w:val="24"/>
        </w:rPr>
        <w:t>а</w:t>
      </w:r>
      <w:r w:rsidRPr="00165058">
        <w:rPr>
          <w:w w:val="99"/>
          <w:sz w:val="24"/>
          <w:szCs w:val="24"/>
        </w:rPr>
        <w:t>н</w:t>
      </w:r>
      <w:r w:rsidRPr="00165058">
        <w:rPr>
          <w:sz w:val="24"/>
          <w:szCs w:val="24"/>
        </w:rPr>
        <w:t>ят</w:t>
      </w:r>
      <w:r w:rsidRPr="00165058">
        <w:rPr>
          <w:spacing w:val="2"/>
          <w:w w:val="99"/>
          <w:sz w:val="24"/>
          <w:szCs w:val="24"/>
        </w:rPr>
        <w:t>и</w:t>
      </w:r>
      <w:r w:rsidRPr="00165058">
        <w:rPr>
          <w:sz w:val="24"/>
          <w:szCs w:val="24"/>
        </w:rPr>
        <w:t>я,</w:t>
      </w:r>
      <w:r w:rsidR="00B11544" w:rsidRPr="00165058">
        <w:rPr>
          <w:sz w:val="24"/>
          <w:szCs w:val="24"/>
        </w:rPr>
        <w:t xml:space="preserve"> </w:t>
      </w:r>
      <w:r w:rsidRPr="00165058">
        <w:rPr>
          <w:spacing w:val="1"/>
          <w:w w:val="99"/>
          <w:sz w:val="24"/>
          <w:szCs w:val="24"/>
        </w:rPr>
        <w:t>н</w:t>
      </w:r>
      <w:r w:rsidRPr="00165058">
        <w:rPr>
          <w:sz w:val="24"/>
          <w:szCs w:val="24"/>
        </w:rPr>
        <w:t>аправл</w:t>
      </w:r>
      <w:r w:rsidRPr="00165058">
        <w:rPr>
          <w:spacing w:val="-1"/>
          <w:sz w:val="24"/>
          <w:szCs w:val="24"/>
        </w:rPr>
        <w:t>е</w:t>
      </w:r>
      <w:r w:rsidRPr="00165058">
        <w:rPr>
          <w:sz w:val="24"/>
          <w:szCs w:val="24"/>
        </w:rPr>
        <w:t>н</w:t>
      </w:r>
      <w:r w:rsidRPr="00165058">
        <w:rPr>
          <w:spacing w:val="1"/>
          <w:sz w:val="24"/>
          <w:szCs w:val="24"/>
        </w:rPr>
        <w:t>н</w:t>
      </w:r>
      <w:r w:rsidRPr="00165058">
        <w:rPr>
          <w:sz w:val="24"/>
          <w:szCs w:val="24"/>
        </w:rPr>
        <w:t>ые</w:t>
      </w:r>
      <w:r w:rsidR="00B11544" w:rsidRPr="00165058">
        <w:rPr>
          <w:sz w:val="24"/>
          <w:szCs w:val="24"/>
        </w:rPr>
        <w:t xml:space="preserve"> </w:t>
      </w:r>
      <w:r w:rsidRPr="00165058">
        <w:rPr>
          <w:spacing w:val="1"/>
          <w:sz w:val="24"/>
          <w:szCs w:val="24"/>
        </w:rPr>
        <w:t>н</w:t>
      </w:r>
      <w:r w:rsidRPr="00165058">
        <w:rPr>
          <w:sz w:val="24"/>
          <w:szCs w:val="24"/>
        </w:rPr>
        <w:t>а</w:t>
      </w:r>
      <w:r w:rsidR="00B11544" w:rsidRPr="00165058">
        <w:rPr>
          <w:sz w:val="24"/>
          <w:szCs w:val="24"/>
        </w:rPr>
        <w:t xml:space="preserve"> </w:t>
      </w:r>
      <w:r w:rsidRPr="00165058">
        <w:rPr>
          <w:spacing w:val="-4"/>
          <w:sz w:val="24"/>
          <w:szCs w:val="24"/>
        </w:rPr>
        <w:t>у</w:t>
      </w:r>
      <w:r w:rsidRPr="00165058">
        <w:rPr>
          <w:sz w:val="24"/>
          <w:szCs w:val="24"/>
        </w:rPr>
        <w:t>довл</w:t>
      </w:r>
      <w:r w:rsidRPr="00165058">
        <w:rPr>
          <w:spacing w:val="-1"/>
          <w:sz w:val="24"/>
          <w:szCs w:val="24"/>
        </w:rPr>
        <w:t>е</w:t>
      </w:r>
      <w:r w:rsidRPr="00165058">
        <w:rPr>
          <w:w w:val="99"/>
          <w:sz w:val="24"/>
          <w:szCs w:val="24"/>
        </w:rPr>
        <w:t>т</w:t>
      </w:r>
      <w:r w:rsidRPr="00165058">
        <w:rPr>
          <w:sz w:val="24"/>
          <w:szCs w:val="24"/>
        </w:rPr>
        <w:t>ворен</w:t>
      </w:r>
      <w:r w:rsidRPr="00165058">
        <w:rPr>
          <w:spacing w:val="1"/>
          <w:sz w:val="24"/>
          <w:szCs w:val="24"/>
        </w:rPr>
        <w:t>и</w:t>
      </w:r>
      <w:r w:rsidRPr="00165058">
        <w:rPr>
          <w:sz w:val="24"/>
          <w:szCs w:val="24"/>
        </w:rPr>
        <w:t>е</w:t>
      </w:r>
      <w:r w:rsidR="00B11544" w:rsidRPr="00165058">
        <w:rPr>
          <w:sz w:val="24"/>
          <w:szCs w:val="24"/>
        </w:rPr>
        <w:t xml:space="preserve"> </w:t>
      </w:r>
      <w:r w:rsidRPr="00165058">
        <w:rPr>
          <w:spacing w:val="1"/>
          <w:sz w:val="24"/>
          <w:szCs w:val="24"/>
        </w:rPr>
        <w:t>ин</w:t>
      </w:r>
      <w:r w:rsidRPr="00165058">
        <w:rPr>
          <w:w w:val="99"/>
          <w:sz w:val="24"/>
          <w:szCs w:val="24"/>
        </w:rPr>
        <w:t>т</w:t>
      </w:r>
      <w:r w:rsidRPr="00165058">
        <w:rPr>
          <w:spacing w:val="-1"/>
          <w:sz w:val="24"/>
          <w:szCs w:val="24"/>
        </w:rPr>
        <w:t>е</w:t>
      </w:r>
      <w:r w:rsidRPr="00165058">
        <w:rPr>
          <w:sz w:val="24"/>
          <w:szCs w:val="24"/>
        </w:rPr>
        <w:t>р</w:t>
      </w:r>
      <w:r w:rsidRPr="00165058">
        <w:rPr>
          <w:spacing w:val="-1"/>
          <w:sz w:val="24"/>
          <w:szCs w:val="24"/>
        </w:rPr>
        <w:t>ес</w:t>
      </w:r>
      <w:r w:rsidRPr="00165058">
        <w:rPr>
          <w:sz w:val="24"/>
          <w:szCs w:val="24"/>
        </w:rPr>
        <w:t>ов</w:t>
      </w:r>
      <w:r w:rsidR="00B11544" w:rsidRPr="00165058">
        <w:rPr>
          <w:sz w:val="24"/>
          <w:szCs w:val="24"/>
        </w:rPr>
        <w:t xml:space="preserve"> </w:t>
      </w:r>
      <w:r w:rsidRPr="00165058">
        <w:rPr>
          <w:sz w:val="24"/>
          <w:szCs w:val="24"/>
        </w:rPr>
        <w:t>и</w:t>
      </w:r>
      <w:r w:rsidR="00B11544" w:rsidRPr="00165058">
        <w:rPr>
          <w:sz w:val="24"/>
          <w:szCs w:val="24"/>
        </w:rPr>
        <w:t xml:space="preserve"> </w:t>
      </w:r>
      <w:proofErr w:type="gramStart"/>
      <w:r w:rsidRPr="00165058">
        <w:rPr>
          <w:spacing w:val="1"/>
          <w:sz w:val="24"/>
          <w:szCs w:val="24"/>
        </w:rPr>
        <w:t>п</w:t>
      </w:r>
      <w:r w:rsidRPr="00165058">
        <w:rPr>
          <w:sz w:val="24"/>
          <w:szCs w:val="24"/>
        </w:rPr>
        <w:t>о</w:t>
      </w:r>
      <w:r w:rsidRPr="00165058">
        <w:rPr>
          <w:w w:val="99"/>
          <w:sz w:val="24"/>
          <w:szCs w:val="24"/>
        </w:rPr>
        <w:t>т</w:t>
      </w:r>
      <w:r w:rsidRPr="00165058">
        <w:rPr>
          <w:sz w:val="24"/>
          <w:szCs w:val="24"/>
        </w:rPr>
        <w:t>реб</w:t>
      </w:r>
      <w:r w:rsidRPr="00165058">
        <w:rPr>
          <w:spacing w:val="1"/>
          <w:w w:val="99"/>
          <w:sz w:val="24"/>
          <w:szCs w:val="24"/>
        </w:rPr>
        <w:t>н</w:t>
      </w:r>
      <w:r w:rsidRPr="00165058">
        <w:rPr>
          <w:sz w:val="24"/>
          <w:szCs w:val="24"/>
        </w:rPr>
        <w:t>осте</w:t>
      </w:r>
      <w:r w:rsidRPr="00165058">
        <w:rPr>
          <w:w w:val="99"/>
          <w:sz w:val="24"/>
          <w:szCs w:val="24"/>
        </w:rPr>
        <w:t>й</w:t>
      </w:r>
      <w:proofErr w:type="gramEnd"/>
      <w:r w:rsidR="00B11544" w:rsidRPr="00165058">
        <w:rPr>
          <w:w w:val="99"/>
          <w:sz w:val="24"/>
          <w:szCs w:val="24"/>
        </w:rPr>
        <w:t xml:space="preserve"> </w:t>
      </w:r>
      <w:r w:rsidRPr="00165058">
        <w:rPr>
          <w:sz w:val="24"/>
          <w:szCs w:val="24"/>
        </w:rPr>
        <w:t>о</w:t>
      </w:r>
      <w:r w:rsidRPr="00165058">
        <w:rPr>
          <w:spacing w:val="2"/>
          <w:sz w:val="24"/>
          <w:szCs w:val="24"/>
        </w:rPr>
        <w:t>б</w:t>
      </w:r>
      <w:r w:rsidRPr="00165058">
        <w:rPr>
          <w:spacing w:val="-4"/>
          <w:sz w:val="24"/>
          <w:szCs w:val="24"/>
        </w:rPr>
        <w:t>у</w:t>
      </w:r>
      <w:r w:rsidRPr="00165058">
        <w:rPr>
          <w:spacing w:val="1"/>
          <w:sz w:val="24"/>
          <w:szCs w:val="24"/>
        </w:rPr>
        <w:t>ч</w:t>
      </w:r>
      <w:r w:rsidRPr="00165058">
        <w:rPr>
          <w:sz w:val="24"/>
          <w:szCs w:val="24"/>
        </w:rPr>
        <w:t>а</w:t>
      </w:r>
      <w:r w:rsidRPr="00165058">
        <w:rPr>
          <w:w w:val="99"/>
          <w:sz w:val="24"/>
          <w:szCs w:val="24"/>
        </w:rPr>
        <w:t>ющ</w:t>
      </w:r>
      <w:r w:rsidRPr="00165058">
        <w:rPr>
          <w:spacing w:val="1"/>
          <w:w w:val="99"/>
          <w:sz w:val="24"/>
          <w:szCs w:val="24"/>
        </w:rPr>
        <w:t>и</w:t>
      </w:r>
      <w:r w:rsidRPr="00165058">
        <w:rPr>
          <w:spacing w:val="2"/>
          <w:sz w:val="24"/>
          <w:szCs w:val="24"/>
        </w:rPr>
        <w:t>х</w:t>
      </w:r>
      <w:r w:rsidRPr="00165058">
        <w:rPr>
          <w:sz w:val="24"/>
          <w:szCs w:val="24"/>
        </w:rPr>
        <w:t>ся</w:t>
      </w:r>
      <w:r w:rsidR="00B11544" w:rsidRPr="00165058">
        <w:rPr>
          <w:sz w:val="24"/>
          <w:szCs w:val="24"/>
        </w:rPr>
        <w:t xml:space="preserve"> </w:t>
      </w:r>
      <w:r w:rsidRPr="00165058">
        <w:rPr>
          <w:sz w:val="24"/>
          <w:szCs w:val="24"/>
        </w:rPr>
        <w:t>в</w:t>
      </w:r>
      <w:r w:rsidR="00B11544" w:rsidRPr="00165058">
        <w:rPr>
          <w:sz w:val="24"/>
          <w:szCs w:val="24"/>
        </w:rPr>
        <w:t xml:space="preserve"> </w:t>
      </w:r>
      <w:r w:rsidRPr="00165058">
        <w:rPr>
          <w:sz w:val="24"/>
          <w:szCs w:val="24"/>
        </w:rPr>
        <w:t>творч</w:t>
      </w:r>
      <w:r w:rsidRPr="00165058">
        <w:rPr>
          <w:spacing w:val="1"/>
          <w:sz w:val="24"/>
          <w:szCs w:val="24"/>
        </w:rPr>
        <w:t>е</w:t>
      </w:r>
      <w:r w:rsidRPr="00165058">
        <w:rPr>
          <w:sz w:val="24"/>
          <w:szCs w:val="24"/>
        </w:rPr>
        <w:t>ском</w:t>
      </w:r>
      <w:r w:rsidR="00B11544" w:rsidRPr="00165058">
        <w:rPr>
          <w:sz w:val="24"/>
          <w:szCs w:val="24"/>
        </w:rPr>
        <w:t xml:space="preserve"> </w:t>
      </w:r>
      <w:r w:rsidRPr="00165058">
        <w:rPr>
          <w:w w:val="99"/>
          <w:sz w:val="24"/>
          <w:szCs w:val="24"/>
        </w:rPr>
        <w:t>и</w:t>
      </w:r>
      <w:r w:rsidR="00B11544" w:rsidRPr="00165058">
        <w:rPr>
          <w:w w:val="99"/>
          <w:sz w:val="24"/>
          <w:szCs w:val="24"/>
        </w:rPr>
        <w:t xml:space="preserve"> </w:t>
      </w:r>
      <w:r w:rsidRPr="00165058">
        <w:rPr>
          <w:sz w:val="24"/>
          <w:szCs w:val="24"/>
        </w:rPr>
        <w:t>ф</w:t>
      </w:r>
      <w:r w:rsidRPr="00165058">
        <w:rPr>
          <w:spacing w:val="1"/>
          <w:sz w:val="24"/>
          <w:szCs w:val="24"/>
        </w:rPr>
        <w:t>и</w:t>
      </w:r>
      <w:r w:rsidRPr="00165058">
        <w:rPr>
          <w:spacing w:val="1"/>
          <w:w w:val="99"/>
          <w:sz w:val="24"/>
          <w:szCs w:val="24"/>
        </w:rPr>
        <w:t>з</w:t>
      </w:r>
      <w:r w:rsidRPr="00165058">
        <w:rPr>
          <w:spacing w:val="1"/>
          <w:sz w:val="24"/>
          <w:szCs w:val="24"/>
        </w:rPr>
        <w:t>и</w:t>
      </w:r>
      <w:r w:rsidRPr="00165058">
        <w:rPr>
          <w:sz w:val="24"/>
          <w:szCs w:val="24"/>
        </w:rPr>
        <w:t>ческом</w:t>
      </w:r>
      <w:r w:rsidR="00B11544" w:rsidRPr="00165058">
        <w:rPr>
          <w:sz w:val="24"/>
          <w:szCs w:val="24"/>
        </w:rPr>
        <w:t xml:space="preserve"> </w:t>
      </w:r>
      <w:r w:rsidRPr="00165058">
        <w:rPr>
          <w:sz w:val="24"/>
          <w:szCs w:val="24"/>
        </w:rPr>
        <w:t>ра</w:t>
      </w:r>
      <w:r w:rsidRPr="00165058">
        <w:rPr>
          <w:w w:val="99"/>
          <w:sz w:val="24"/>
          <w:szCs w:val="24"/>
        </w:rPr>
        <w:t>з</w:t>
      </w:r>
      <w:r w:rsidRPr="00165058">
        <w:rPr>
          <w:sz w:val="24"/>
          <w:szCs w:val="24"/>
        </w:rPr>
        <w:t>в</w:t>
      </w:r>
      <w:r w:rsidRPr="00165058">
        <w:rPr>
          <w:spacing w:val="1"/>
          <w:sz w:val="24"/>
          <w:szCs w:val="24"/>
        </w:rPr>
        <w:t>и</w:t>
      </w:r>
      <w:r w:rsidRPr="00165058">
        <w:rPr>
          <w:spacing w:val="-1"/>
          <w:w w:val="99"/>
          <w:sz w:val="24"/>
          <w:szCs w:val="24"/>
        </w:rPr>
        <w:t>т</w:t>
      </w:r>
      <w:r w:rsidRPr="00165058">
        <w:rPr>
          <w:sz w:val="24"/>
          <w:szCs w:val="24"/>
        </w:rPr>
        <w:t>ии</w:t>
      </w:r>
    </w:p>
    <w:p w:rsidR="00FE3619" w:rsidRPr="00165058" w:rsidRDefault="00FE3619" w:rsidP="00165058">
      <w:pPr>
        <w:pStyle w:val="affc"/>
        <w:spacing w:line="240" w:lineRule="auto"/>
        <w:rPr>
          <w:rFonts w:eastAsia="Calibri"/>
          <w:b/>
          <w:sz w:val="24"/>
          <w:szCs w:val="24"/>
        </w:rPr>
      </w:pPr>
      <w:r w:rsidRPr="00165058">
        <w:rPr>
          <w:sz w:val="24"/>
          <w:szCs w:val="24"/>
        </w:rPr>
        <w:t>О</w:t>
      </w:r>
      <w:r w:rsidRPr="00165058">
        <w:rPr>
          <w:spacing w:val="-1"/>
          <w:sz w:val="24"/>
          <w:szCs w:val="24"/>
        </w:rPr>
        <w:t>с</w:t>
      </w:r>
      <w:r w:rsidRPr="00165058">
        <w:rPr>
          <w:w w:val="99"/>
          <w:sz w:val="24"/>
          <w:szCs w:val="24"/>
        </w:rPr>
        <w:t>н</w:t>
      </w:r>
      <w:r w:rsidRPr="00165058">
        <w:rPr>
          <w:sz w:val="24"/>
          <w:szCs w:val="24"/>
        </w:rPr>
        <w:t>ов</w:t>
      </w:r>
      <w:r w:rsidRPr="00165058">
        <w:rPr>
          <w:spacing w:val="1"/>
          <w:w w:val="99"/>
          <w:sz w:val="24"/>
          <w:szCs w:val="24"/>
        </w:rPr>
        <w:t>н</w:t>
      </w:r>
      <w:r w:rsidRPr="00165058">
        <w:rPr>
          <w:sz w:val="24"/>
          <w:szCs w:val="24"/>
        </w:rPr>
        <w:t>ое</w:t>
      </w:r>
      <w:r w:rsidR="00B11544" w:rsidRPr="00165058">
        <w:rPr>
          <w:sz w:val="24"/>
          <w:szCs w:val="24"/>
        </w:rPr>
        <w:t xml:space="preserve"> </w:t>
      </w:r>
      <w:r w:rsidRPr="00165058">
        <w:rPr>
          <w:spacing w:val="-1"/>
          <w:sz w:val="24"/>
          <w:szCs w:val="24"/>
        </w:rPr>
        <w:t>с</w:t>
      </w:r>
      <w:r w:rsidRPr="00165058">
        <w:rPr>
          <w:sz w:val="24"/>
          <w:szCs w:val="24"/>
        </w:rPr>
        <w:t>од</w:t>
      </w:r>
      <w:r w:rsidRPr="00165058">
        <w:rPr>
          <w:spacing w:val="-1"/>
          <w:sz w:val="24"/>
          <w:szCs w:val="24"/>
        </w:rPr>
        <w:t>е</w:t>
      </w:r>
      <w:r w:rsidRPr="00165058">
        <w:rPr>
          <w:spacing w:val="2"/>
          <w:sz w:val="24"/>
          <w:szCs w:val="24"/>
        </w:rPr>
        <w:t>р</w:t>
      </w:r>
      <w:r w:rsidRPr="00165058">
        <w:rPr>
          <w:sz w:val="24"/>
          <w:szCs w:val="24"/>
        </w:rPr>
        <w:t>жа</w:t>
      </w:r>
      <w:r w:rsidRPr="00165058">
        <w:rPr>
          <w:w w:val="99"/>
          <w:sz w:val="24"/>
          <w:szCs w:val="24"/>
        </w:rPr>
        <w:t>н</w:t>
      </w:r>
      <w:r w:rsidRPr="00165058">
        <w:rPr>
          <w:spacing w:val="1"/>
          <w:w w:val="99"/>
          <w:sz w:val="24"/>
          <w:szCs w:val="24"/>
        </w:rPr>
        <w:t>и</w:t>
      </w:r>
      <w:r w:rsidRPr="00165058">
        <w:rPr>
          <w:sz w:val="24"/>
          <w:szCs w:val="24"/>
        </w:rPr>
        <w:t>е</w:t>
      </w:r>
      <w:r w:rsidR="00B11544" w:rsidRPr="00165058">
        <w:rPr>
          <w:sz w:val="24"/>
          <w:szCs w:val="24"/>
        </w:rPr>
        <w:t xml:space="preserve"> </w:t>
      </w:r>
      <w:r w:rsidRPr="00165058">
        <w:rPr>
          <w:spacing w:val="1"/>
          <w:sz w:val="24"/>
          <w:szCs w:val="24"/>
        </w:rPr>
        <w:t>р</w:t>
      </w:r>
      <w:r w:rsidRPr="00165058">
        <w:rPr>
          <w:sz w:val="24"/>
          <w:szCs w:val="24"/>
        </w:rPr>
        <w:t>екоме</w:t>
      </w:r>
      <w:r w:rsidRPr="00165058">
        <w:rPr>
          <w:w w:val="99"/>
          <w:sz w:val="24"/>
          <w:szCs w:val="24"/>
        </w:rPr>
        <w:t>н</w:t>
      </w:r>
      <w:r w:rsidRPr="00165058">
        <w:rPr>
          <w:spacing w:val="2"/>
          <w:sz w:val="24"/>
          <w:szCs w:val="24"/>
        </w:rPr>
        <w:t>д</w:t>
      </w:r>
      <w:r w:rsidRPr="00165058">
        <w:rPr>
          <w:spacing w:val="-3"/>
          <w:sz w:val="24"/>
          <w:szCs w:val="24"/>
        </w:rPr>
        <w:t>у</w:t>
      </w:r>
      <w:r w:rsidRPr="00165058">
        <w:rPr>
          <w:sz w:val="24"/>
          <w:szCs w:val="24"/>
        </w:rPr>
        <w:t>емых</w:t>
      </w:r>
      <w:r w:rsidR="00B11544" w:rsidRPr="00165058">
        <w:rPr>
          <w:sz w:val="24"/>
          <w:szCs w:val="24"/>
        </w:rPr>
        <w:t xml:space="preserve"> </w:t>
      </w:r>
      <w:r w:rsidRPr="00165058">
        <w:rPr>
          <w:w w:val="99"/>
          <w:sz w:val="24"/>
          <w:szCs w:val="24"/>
        </w:rPr>
        <w:t>з</w:t>
      </w:r>
      <w:r w:rsidRPr="00165058">
        <w:rPr>
          <w:sz w:val="24"/>
          <w:szCs w:val="24"/>
        </w:rPr>
        <w:t>а</w:t>
      </w:r>
      <w:r w:rsidRPr="00165058">
        <w:rPr>
          <w:spacing w:val="1"/>
          <w:sz w:val="24"/>
          <w:szCs w:val="24"/>
        </w:rPr>
        <w:t>н</w:t>
      </w:r>
      <w:r w:rsidRPr="00165058">
        <w:rPr>
          <w:sz w:val="24"/>
          <w:szCs w:val="24"/>
        </w:rPr>
        <w:t>я</w:t>
      </w:r>
      <w:r w:rsidRPr="00165058">
        <w:rPr>
          <w:w w:val="99"/>
          <w:sz w:val="24"/>
          <w:szCs w:val="24"/>
        </w:rPr>
        <w:t>т</w:t>
      </w:r>
      <w:r w:rsidRPr="00165058">
        <w:rPr>
          <w:spacing w:val="1"/>
          <w:sz w:val="24"/>
          <w:szCs w:val="24"/>
        </w:rPr>
        <w:t>и</w:t>
      </w:r>
      <w:r w:rsidRPr="00165058">
        <w:rPr>
          <w:sz w:val="24"/>
          <w:szCs w:val="24"/>
        </w:rPr>
        <w:t>й</w:t>
      </w:r>
      <w:r w:rsidR="00B11544" w:rsidRPr="00165058">
        <w:rPr>
          <w:sz w:val="24"/>
          <w:szCs w:val="24"/>
        </w:rPr>
        <w:t xml:space="preserve"> </w:t>
      </w:r>
      <w:r w:rsidRPr="00165058">
        <w:rPr>
          <w:sz w:val="24"/>
          <w:szCs w:val="24"/>
        </w:rPr>
        <w:t>вне</w:t>
      </w:r>
      <w:r w:rsidRPr="00165058">
        <w:rPr>
          <w:spacing w:val="-3"/>
          <w:sz w:val="24"/>
          <w:szCs w:val="24"/>
        </w:rPr>
        <w:t>у</w:t>
      </w:r>
      <w:r w:rsidRPr="00165058">
        <w:rPr>
          <w:sz w:val="24"/>
          <w:szCs w:val="24"/>
        </w:rPr>
        <w:t>ро</w:t>
      </w:r>
      <w:r w:rsidRPr="00165058">
        <w:rPr>
          <w:spacing w:val="-1"/>
          <w:sz w:val="24"/>
          <w:szCs w:val="24"/>
        </w:rPr>
        <w:t>ч</w:t>
      </w:r>
      <w:r w:rsidRPr="00165058">
        <w:rPr>
          <w:sz w:val="24"/>
          <w:szCs w:val="24"/>
        </w:rPr>
        <w:t>ной</w:t>
      </w:r>
      <w:r w:rsidR="00B11544" w:rsidRPr="00165058">
        <w:rPr>
          <w:sz w:val="24"/>
          <w:szCs w:val="24"/>
        </w:rPr>
        <w:t xml:space="preserve"> </w:t>
      </w:r>
      <w:r w:rsidRPr="00165058">
        <w:rPr>
          <w:sz w:val="24"/>
          <w:szCs w:val="24"/>
        </w:rPr>
        <w:t>дея</w:t>
      </w:r>
      <w:r w:rsidRPr="00165058">
        <w:rPr>
          <w:w w:val="99"/>
          <w:sz w:val="24"/>
          <w:szCs w:val="24"/>
        </w:rPr>
        <w:t>т</w:t>
      </w:r>
      <w:r w:rsidRPr="00165058">
        <w:rPr>
          <w:sz w:val="24"/>
          <w:szCs w:val="24"/>
        </w:rPr>
        <w:t>ел</w:t>
      </w:r>
      <w:r w:rsidRPr="00165058">
        <w:rPr>
          <w:w w:val="99"/>
          <w:sz w:val="24"/>
          <w:szCs w:val="24"/>
        </w:rPr>
        <w:t>ь</w:t>
      </w:r>
      <w:r w:rsidRPr="00165058">
        <w:rPr>
          <w:spacing w:val="1"/>
          <w:sz w:val="24"/>
          <w:szCs w:val="24"/>
        </w:rPr>
        <w:t>н</w:t>
      </w:r>
      <w:r w:rsidRPr="00165058">
        <w:rPr>
          <w:sz w:val="24"/>
          <w:szCs w:val="24"/>
        </w:rPr>
        <w:t>о</w:t>
      </w:r>
      <w:r w:rsidRPr="00165058">
        <w:rPr>
          <w:spacing w:val="1"/>
          <w:sz w:val="24"/>
          <w:szCs w:val="24"/>
        </w:rPr>
        <w:t>с</w:t>
      </w:r>
      <w:r w:rsidRPr="00165058">
        <w:rPr>
          <w:w w:val="99"/>
          <w:sz w:val="24"/>
          <w:szCs w:val="24"/>
        </w:rPr>
        <w:t>т</w:t>
      </w:r>
      <w:r w:rsidRPr="00165058">
        <w:rPr>
          <w:sz w:val="24"/>
          <w:szCs w:val="24"/>
        </w:rPr>
        <w:t>и</w:t>
      </w:r>
      <w:r w:rsidR="00B11544" w:rsidRPr="00165058">
        <w:rPr>
          <w:sz w:val="24"/>
          <w:szCs w:val="24"/>
        </w:rPr>
        <w:t xml:space="preserve"> </w:t>
      </w:r>
      <w:r w:rsidRPr="00165058">
        <w:rPr>
          <w:sz w:val="24"/>
          <w:szCs w:val="24"/>
        </w:rPr>
        <w:t>о</w:t>
      </w:r>
      <w:r w:rsidRPr="00165058">
        <w:rPr>
          <w:w w:val="99"/>
          <w:sz w:val="24"/>
          <w:szCs w:val="24"/>
        </w:rPr>
        <w:t>т</w:t>
      </w:r>
      <w:r w:rsidRPr="00165058">
        <w:rPr>
          <w:sz w:val="24"/>
          <w:szCs w:val="24"/>
        </w:rPr>
        <w:t>раж</w:t>
      </w:r>
      <w:r w:rsidRPr="00165058">
        <w:rPr>
          <w:spacing w:val="-1"/>
          <w:sz w:val="24"/>
          <w:szCs w:val="24"/>
        </w:rPr>
        <w:t>е</w:t>
      </w:r>
      <w:r w:rsidRPr="00165058">
        <w:rPr>
          <w:sz w:val="24"/>
          <w:szCs w:val="24"/>
        </w:rPr>
        <w:t>но</w:t>
      </w:r>
      <w:r w:rsidR="00B11544" w:rsidRPr="00165058">
        <w:rPr>
          <w:sz w:val="24"/>
          <w:szCs w:val="24"/>
        </w:rPr>
        <w:t xml:space="preserve">  </w:t>
      </w:r>
      <w:r w:rsidRPr="00165058">
        <w:rPr>
          <w:sz w:val="24"/>
          <w:szCs w:val="24"/>
        </w:rPr>
        <w:t>в</w:t>
      </w:r>
      <w:r w:rsidR="00165058" w:rsidRPr="00165058">
        <w:rPr>
          <w:sz w:val="24"/>
          <w:szCs w:val="24"/>
        </w:rPr>
        <w:t xml:space="preserve"> </w:t>
      </w:r>
      <w:r w:rsidRPr="00165058">
        <w:rPr>
          <w:sz w:val="24"/>
          <w:szCs w:val="24"/>
        </w:rPr>
        <w:t>таб</w:t>
      </w:r>
      <w:r w:rsidRPr="00165058">
        <w:rPr>
          <w:w w:val="99"/>
          <w:sz w:val="24"/>
          <w:szCs w:val="24"/>
        </w:rPr>
        <w:t>л</w:t>
      </w:r>
      <w:r w:rsidRPr="00165058">
        <w:rPr>
          <w:spacing w:val="1"/>
          <w:w w:val="99"/>
          <w:sz w:val="24"/>
          <w:szCs w:val="24"/>
        </w:rPr>
        <w:t>иц</w:t>
      </w:r>
      <w:r w:rsidRPr="00165058">
        <w:rPr>
          <w:sz w:val="24"/>
          <w:szCs w:val="24"/>
        </w:rPr>
        <w:t>е:</w:t>
      </w:r>
    </w:p>
    <w:p w:rsidR="00FE3619" w:rsidRPr="00165058" w:rsidRDefault="00FE3619" w:rsidP="00165058">
      <w:pPr>
        <w:pStyle w:val="affc"/>
        <w:spacing w:line="240" w:lineRule="auto"/>
        <w:rPr>
          <w:rFonts w:eastAsia="Calibri"/>
          <w:b/>
          <w:sz w:val="24"/>
          <w:szCs w:val="24"/>
        </w:rPr>
      </w:pPr>
      <w:r w:rsidRPr="00165058">
        <w:rPr>
          <w:rFonts w:eastAsia="Calibri"/>
          <w:b/>
          <w:sz w:val="24"/>
          <w:szCs w:val="24"/>
        </w:rPr>
        <w:t>Направления внеурочной деятельности, рекомендуемые к включению в план внеурочной деятельности образовательной организации</w:t>
      </w:r>
    </w:p>
    <w:p w:rsidR="00FE3619" w:rsidRPr="00165058" w:rsidRDefault="00FE3619" w:rsidP="00165058">
      <w:pPr>
        <w:pStyle w:val="affc"/>
        <w:spacing w:line="240" w:lineRule="auto"/>
        <w:rPr>
          <w:rFonts w:eastAsia="Calibri"/>
          <w:sz w:val="24"/>
          <w:szCs w:val="24"/>
        </w:rPr>
      </w:pPr>
    </w:p>
    <w:tbl>
      <w:tblPr>
        <w:tblStyle w:val="2e"/>
        <w:tblW w:w="9526" w:type="dxa"/>
        <w:tblInd w:w="250" w:type="dxa"/>
        <w:tblLayout w:type="fixed"/>
        <w:tblLook w:val="04A0" w:firstRow="1" w:lastRow="0" w:firstColumn="1" w:lastColumn="0" w:noHBand="0" w:noVBand="1"/>
      </w:tblPr>
      <w:tblGrid>
        <w:gridCol w:w="2410"/>
        <w:gridCol w:w="2268"/>
        <w:gridCol w:w="4848"/>
      </w:tblGrid>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Направление внеурочной деятельности</w:t>
            </w:r>
          </w:p>
        </w:tc>
        <w:tc>
          <w:tcPr>
            <w:tcW w:w="226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Рекомендуемое количество часов в неделю</w:t>
            </w:r>
          </w:p>
        </w:tc>
        <w:tc>
          <w:tcPr>
            <w:tcW w:w="484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Основное содержание занятий</w:t>
            </w:r>
          </w:p>
        </w:tc>
      </w:tr>
      <w:tr w:rsidR="00B11544" w:rsidRPr="00D464F1" w:rsidTr="00F05152">
        <w:tc>
          <w:tcPr>
            <w:tcW w:w="9526" w:type="dxa"/>
            <w:gridSpan w:val="3"/>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b/>
                <w:sz w:val="24"/>
                <w:szCs w:val="24"/>
              </w:rPr>
              <w:t>Часть, рекомендуемая для всех обучающихся</w:t>
            </w:r>
          </w:p>
        </w:tc>
      </w:tr>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 xml:space="preserve">Информационно-просветительские занятия патриотической, нравственной и экологической </w:t>
            </w:r>
            <w:r w:rsidRPr="00D464F1">
              <w:rPr>
                <w:rFonts w:ascii="Times New Roman" w:eastAsia="Calibri" w:hAnsi="Times New Roman" w:cs="Times New Roman"/>
                <w:sz w:val="24"/>
                <w:szCs w:val="24"/>
              </w:rPr>
              <w:lastRenderedPageBreak/>
              <w:t xml:space="preserve">направленности «Разговоры о </w:t>
            </w:r>
            <w:proofErr w:type="gramStart"/>
            <w:r w:rsidRPr="00D464F1">
              <w:rPr>
                <w:rFonts w:ascii="Times New Roman" w:eastAsia="Calibri" w:hAnsi="Times New Roman" w:cs="Times New Roman"/>
                <w:sz w:val="24"/>
                <w:szCs w:val="24"/>
              </w:rPr>
              <w:t>важном</w:t>
            </w:r>
            <w:proofErr w:type="gramEnd"/>
            <w:r w:rsidRPr="00D464F1">
              <w:rPr>
                <w:rFonts w:ascii="Times New Roman" w:eastAsia="Calibri" w:hAnsi="Times New Roman" w:cs="Times New Roman"/>
                <w:sz w:val="24"/>
                <w:szCs w:val="24"/>
              </w:rPr>
              <w:t>»</w:t>
            </w:r>
          </w:p>
        </w:tc>
        <w:tc>
          <w:tcPr>
            <w:tcW w:w="226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lastRenderedPageBreak/>
              <w:t>1</w:t>
            </w:r>
          </w:p>
        </w:tc>
        <w:tc>
          <w:tcPr>
            <w:tcW w:w="4848" w:type="dxa"/>
          </w:tcPr>
          <w:p w:rsidR="00B11544" w:rsidRPr="00D464F1" w:rsidRDefault="00B11544" w:rsidP="00F05152">
            <w:pPr>
              <w:ind w:right="34"/>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 xml:space="preserve">Основная цель: развитие ценностного отношения </w:t>
            </w:r>
            <w:proofErr w:type="gramStart"/>
            <w:r w:rsidRPr="00D464F1">
              <w:rPr>
                <w:rFonts w:ascii="Times New Roman" w:eastAsia="Calibri" w:hAnsi="Times New Roman" w:cs="Times New Roman"/>
                <w:sz w:val="24"/>
                <w:szCs w:val="24"/>
              </w:rPr>
              <w:t>обучающихся</w:t>
            </w:r>
            <w:proofErr w:type="gramEnd"/>
            <w:r w:rsidRPr="00D464F1">
              <w:rPr>
                <w:rFonts w:ascii="Times New Roman" w:eastAsia="Calibri" w:hAnsi="Times New Roman" w:cs="Times New Roman"/>
                <w:sz w:val="24"/>
                <w:szCs w:val="24"/>
              </w:rPr>
              <w:t xml:space="preserve"> к своей Родине – России, населяющим ее людям, ее уникальной истории, богатой природе и великой культуре. Основная задача: формирование соответствующей </w:t>
            </w:r>
            <w:r w:rsidRPr="00D464F1">
              <w:rPr>
                <w:rFonts w:ascii="Times New Roman" w:eastAsia="Calibri" w:hAnsi="Times New Roman" w:cs="Times New Roman"/>
                <w:sz w:val="24"/>
                <w:szCs w:val="24"/>
              </w:rPr>
              <w:lastRenderedPageBreak/>
              <w:t>внутренней позиции личности школьника, необходимой ему для конструктивного и ответственного поведения в обществе. Основные темы</w:t>
            </w:r>
            <w:proofErr w:type="gramStart"/>
            <w:r w:rsidRPr="00D464F1">
              <w:rPr>
                <w:rFonts w:ascii="Times New Roman" w:eastAsia="Calibri" w:hAnsi="Times New Roman" w:cs="Times New Roman"/>
                <w:sz w:val="24"/>
                <w:szCs w:val="24"/>
              </w:rPr>
              <w:t>7</w:t>
            </w:r>
            <w:proofErr w:type="gramEnd"/>
            <w:r w:rsidRPr="00D464F1">
              <w:rPr>
                <w:rFonts w:ascii="Times New Roman" w:eastAsia="Calibri" w:hAnsi="Times New Roman" w:cs="Times New Roman"/>
                <w:sz w:val="24"/>
                <w:szCs w:val="24"/>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lastRenderedPageBreak/>
              <w:t>Занятия, направленные на изучение компьютерной грамотности</w:t>
            </w:r>
          </w:p>
        </w:tc>
        <w:tc>
          <w:tcPr>
            <w:tcW w:w="2268"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t>1</w:t>
            </w:r>
          </w:p>
        </w:tc>
        <w:tc>
          <w:tcPr>
            <w:tcW w:w="4848" w:type="dxa"/>
          </w:tcPr>
          <w:p w:rsidR="00B11544" w:rsidRPr="00D464F1" w:rsidRDefault="00B11544" w:rsidP="00F05152">
            <w:pPr>
              <w:ind w:right="34"/>
              <w:jc w:val="both"/>
              <w:rPr>
                <w:rFonts w:ascii="Times New Roman" w:hAnsi="Times New Roman" w:cs="Times New Roman"/>
                <w:sz w:val="24"/>
                <w:szCs w:val="24"/>
              </w:rPr>
            </w:pPr>
            <w:proofErr w:type="gramStart"/>
            <w:r w:rsidRPr="00D464F1">
              <w:rPr>
                <w:rFonts w:ascii="Times New Roman" w:eastAsia="Calibri" w:hAnsi="Times New Roman" w:cs="Times New Roman"/>
                <w:sz w:val="24"/>
                <w:szCs w:val="24"/>
              </w:rPr>
              <w:t xml:space="preserve">Основная цель: </w:t>
            </w:r>
            <w:r w:rsidRPr="00D464F1">
              <w:rPr>
                <w:rFonts w:ascii="Times New Roman" w:hAnsi="Times New Roman" w:cs="Times New Roman"/>
                <w:sz w:val="24"/>
                <w:szCs w:val="24"/>
              </w:rPr>
              <w:t>развитие алгоритмического и  критического мышлений;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w:t>
            </w:r>
            <w:proofErr w:type="gramEnd"/>
            <w:r w:rsidRPr="00D464F1">
              <w:rPr>
                <w:rFonts w:ascii="Times New Roman" w:hAnsi="Times New Roman" w:cs="Times New Roman"/>
                <w:sz w:val="24"/>
                <w:szCs w:val="24"/>
              </w:rPr>
              <w:t xml:space="preserve"> 6 формирование и  развитие компетенций обучающихся в  области использования информационно-коммуникационных технологий.</w:t>
            </w:r>
          </w:p>
          <w:p w:rsidR="00B11544" w:rsidRPr="00D464F1" w:rsidRDefault="00B11544" w:rsidP="00F05152">
            <w:pPr>
              <w:ind w:right="34"/>
              <w:jc w:val="both"/>
              <w:rPr>
                <w:rFonts w:ascii="Times New Roman" w:eastAsia="Calibri" w:hAnsi="Times New Roman" w:cs="Times New Roman"/>
                <w:sz w:val="24"/>
                <w:szCs w:val="24"/>
              </w:rPr>
            </w:pPr>
            <w:r w:rsidRPr="00D464F1">
              <w:rPr>
                <w:rFonts w:ascii="Times New Roman" w:hAnsi="Times New Roman" w:cs="Times New Roman"/>
                <w:sz w:val="24"/>
                <w:szCs w:val="24"/>
              </w:rPr>
              <w:t xml:space="preserve">Задачи: формирование понимания принципов устройства и функционирования объектов цифрового окружения; 6 формирование знаний, умений и  навыков грамотной постановки задач, возникающих в  практической деятельности, для их решения с помощью информационных технологий; формирование умений и  навыков формализованного </w:t>
            </w:r>
            <w:proofErr w:type="gramStart"/>
            <w:r w:rsidRPr="00D464F1">
              <w:rPr>
                <w:rFonts w:ascii="Times New Roman" w:hAnsi="Times New Roman" w:cs="Times New Roman"/>
                <w:sz w:val="24"/>
                <w:szCs w:val="24"/>
              </w:rPr>
              <w:t>описания</w:t>
            </w:r>
            <w:proofErr w:type="gramEnd"/>
            <w:r w:rsidRPr="00D464F1">
              <w:rPr>
                <w:rFonts w:ascii="Times New Roman" w:hAnsi="Times New Roman" w:cs="Times New Roman"/>
                <w:sz w:val="24"/>
                <w:szCs w:val="24"/>
              </w:rPr>
              <w:t xml:space="preserve"> поставленных задач;  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 формирование умений и навыков составления простых программ по построенному алгоритму на языке программирования Scratch; формирование умения грамотно интерпретировать результаты решения </w:t>
            </w:r>
            <w:r w:rsidRPr="00D464F1">
              <w:rPr>
                <w:rFonts w:ascii="Times New Roman" w:hAnsi="Times New Roman" w:cs="Times New Roman"/>
                <w:sz w:val="24"/>
                <w:szCs w:val="24"/>
              </w:rPr>
              <w:lastRenderedPageBreak/>
              <w:t>практических задач с  помощью информационных технологий, применять полученные результаты в практической деятельности.</w:t>
            </w:r>
          </w:p>
        </w:tc>
      </w:tr>
      <w:tr w:rsidR="00B11544" w:rsidRPr="00D464F1" w:rsidTr="00F05152">
        <w:trPr>
          <w:trHeight w:val="4506"/>
        </w:trPr>
        <w:tc>
          <w:tcPr>
            <w:tcW w:w="2410"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lastRenderedPageBreak/>
              <w:t xml:space="preserve">Занятия, направленные на физическое развитие кадетов </w:t>
            </w:r>
            <w:r w:rsidRPr="00D464F1">
              <w:rPr>
                <w:rFonts w:ascii="Times New Roman" w:hAnsi="Times New Roman" w:cs="Times New Roman"/>
                <w:bCs/>
                <w:sz w:val="24"/>
                <w:szCs w:val="24"/>
              </w:rPr>
              <w:t>и умению действовать в ЧС при пожарах</w:t>
            </w:r>
          </w:p>
        </w:tc>
        <w:tc>
          <w:tcPr>
            <w:tcW w:w="2268"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t>1</w:t>
            </w:r>
          </w:p>
        </w:tc>
        <w:tc>
          <w:tcPr>
            <w:tcW w:w="4848" w:type="dxa"/>
          </w:tcPr>
          <w:p w:rsidR="00B11544" w:rsidRPr="00D464F1" w:rsidRDefault="00B11544" w:rsidP="00F05152">
            <w:pPr>
              <w:shd w:val="clear" w:color="auto" w:fill="FFFFFF"/>
              <w:jc w:val="both"/>
              <w:rPr>
                <w:rFonts w:ascii="Times New Roman" w:hAnsi="Times New Roman" w:cs="Times New Roman"/>
                <w:sz w:val="24"/>
                <w:szCs w:val="24"/>
              </w:rPr>
            </w:pPr>
            <w:r w:rsidRPr="00D464F1">
              <w:rPr>
                <w:rFonts w:ascii="Times New Roman" w:hAnsi="Times New Roman" w:cs="Times New Roman"/>
                <w:sz w:val="24"/>
                <w:szCs w:val="24"/>
              </w:rPr>
              <w:t>Основная цель: 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обучать способам и приемам сохранения и укрепления собственного здоровья; охрана и укрепление физического и психического здоровья школьников.</w:t>
            </w:r>
          </w:p>
          <w:p w:rsidR="00B11544" w:rsidRPr="00D464F1" w:rsidRDefault="00B11544" w:rsidP="00F05152">
            <w:pPr>
              <w:pStyle w:val="af8"/>
              <w:shd w:val="clear" w:color="auto" w:fill="FFFFFF"/>
              <w:spacing w:before="0" w:after="0"/>
              <w:jc w:val="both"/>
              <w:rPr>
                <w:rFonts w:eastAsia="Calibri"/>
                <w:sz w:val="24"/>
                <w:szCs w:val="24"/>
              </w:rPr>
            </w:pPr>
            <w:proofErr w:type="gramStart"/>
            <w:r w:rsidRPr="00D464F1">
              <w:rPr>
                <w:color w:val="000000"/>
                <w:sz w:val="24"/>
                <w:szCs w:val="24"/>
              </w:rPr>
              <w:t>Задачи: формировать представлений о факторах, оказывающих влияющих на здоровья;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w:t>
            </w:r>
            <w:proofErr w:type="gramEnd"/>
          </w:p>
        </w:tc>
      </w:tr>
      <w:tr w:rsidR="00B11544" w:rsidRPr="00D464F1" w:rsidTr="00F05152">
        <w:tc>
          <w:tcPr>
            <w:tcW w:w="9526" w:type="dxa"/>
            <w:gridSpan w:val="3"/>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b/>
                <w:sz w:val="24"/>
                <w:szCs w:val="24"/>
              </w:rPr>
              <w:t>Вариативная часть</w:t>
            </w:r>
          </w:p>
        </w:tc>
      </w:tr>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2268"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t>3</w:t>
            </w:r>
          </w:p>
        </w:tc>
        <w:tc>
          <w:tcPr>
            <w:tcW w:w="484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 xml:space="preserve">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Основная задача: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D464F1">
              <w:rPr>
                <w:rFonts w:ascii="Times New Roman" w:eastAsia="Calibri" w:hAnsi="Times New Roman" w:cs="Times New Roman"/>
                <w:sz w:val="24"/>
                <w:szCs w:val="24"/>
              </w:rPr>
              <w:t>обучающихся</w:t>
            </w:r>
            <w:proofErr w:type="gramEnd"/>
            <w:r w:rsidRPr="00D464F1">
              <w:rPr>
                <w:rFonts w:ascii="Times New Roman" w:eastAsia="Calibri" w:hAnsi="Times New Roman" w:cs="Times New Roman"/>
                <w:sz w:val="24"/>
                <w:szCs w:val="24"/>
              </w:rPr>
              <w:t xml:space="preserve"> с ограниченными </w:t>
            </w:r>
            <w:r w:rsidRPr="00D464F1">
              <w:rPr>
                <w:rFonts w:ascii="Times New Roman" w:eastAsia="Calibri" w:hAnsi="Times New Roman" w:cs="Times New Roman"/>
                <w:sz w:val="24"/>
                <w:szCs w:val="24"/>
              </w:rPr>
              <w:lastRenderedPageBreak/>
              <w:t>возможностями здоровья или испытывающими затруднения в социальной коммуникации.</w:t>
            </w:r>
          </w:p>
        </w:tc>
      </w:tr>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lastRenderedPageBreak/>
              <w:t xml:space="preserve">Занятия, направленные на удовлетворение интересов и </w:t>
            </w:r>
            <w:proofErr w:type="gramStart"/>
            <w:r w:rsidRPr="00D464F1">
              <w:rPr>
                <w:rFonts w:ascii="Times New Roman" w:eastAsia="Calibri" w:hAnsi="Times New Roman" w:cs="Times New Roman"/>
                <w:sz w:val="24"/>
                <w:szCs w:val="24"/>
              </w:rPr>
              <w:t>потребностей</w:t>
            </w:r>
            <w:proofErr w:type="gramEnd"/>
            <w:r w:rsidRPr="00D464F1">
              <w:rPr>
                <w:rFonts w:ascii="Times New Roman" w:eastAsia="Calibri"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26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2</w:t>
            </w:r>
          </w:p>
        </w:tc>
        <w:tc>
          <w:tcPr>
            <w:tcW w:w="484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t xml:space="preserve">Основная цель: удовлетворение интересов и </w:t>
            </w:r>
            <w:proofErr w:type="gramStart"/>
            <w:r w:rsidRPr="00D464F1">
              <w:rPr>
                <w:rFonts w:ascii="Times New Roman" w:eastAsia="Calibri" w:hAnsi="Times New Roman" w:cs="Times New Roman"/>
                <w:sz w:val="24"/>
                <w:szCs w:val="24"/>
              </w:rPr>
              <w:t>потребностей</w:t>
            </w:r>
            <w:proofErr w:type="gramEnd"/>
            <w:r w:rsidRPr="00D464F1">
              <w:rPr>
                <w:rFonts w:ascii="Times New Roman" w:eastAsia="Calibri" w:hAnsi="Times New Roman" w:cs="Times New Roman"/>
                <w:sz w:val="24"/>
                <w:szCs w:val="24"/>
              </w:rPr>
              <w:t xml:space="preserve"> обучающихся в творческом и физическом развитии, помощь в самореализации, раскрытии и развитии способностей и талантов. Основные задачи: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roofErr w:type="gramStart"/>
            <w:r w:rsidRPr="00D464F1">
              <w:rPr>
                <w:rFonts w:ascii="Times New Roman" w:eastAsia="Calibri" w:hAnsi="Times New Roman" w:cs="Times New Roman"/>
                <w:sz w:val="24"/>
                <w:szCs w:val="24"/>
              </w:rPr>
              <w:t>Основные организационные формы: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туристско-краеведческой направленности (экскурсии, развитие школьных музеев);</w:t>
            </w:r>
            <w:proofErr w:type="gramEnd"/>
            <w:r w:rsidRPr="00D464F1">
              <w:rPr>
                <w:rFonts w:ascii="Times New Roman" w:eastAsia="Calibri" w:hAnsi="Times New Roman" w:cs="Times New Roman"/>
                <w:sz w:val="24"/>
                <w:szCs w:val="24"/>
              </w:rPr>
              <w:t xml:space="preserve"> занятия по Программе развития социальной активности обучающихся начальных классов «Орлята России».</w:t>
            </w:r>
          </w:p>
        </w:tc>
      </w:tr>
      <w:tr w:rsidR="00B11544" w:rsidRPr="00D464F1" w:rsidTr="00F05152">
        <w:tc>
          <w:tcPr>
            <w:tcW w:w="2410" w:type="dxa"/>
          </w:tcPr>
          <w:p w:rsidR="00B11544" w:rsidRPr="00D464F1" w:rsidRDefault="00B11544" w:rsidP="00F05152">
            <w:pPr>
              <w:jc w:val="both"/>
              <w:rPr>
                <w:rFonts w:ascii="Times New Roman" w:eastAsia="Calibri" w:hAnsi="Times New Roman" w:cs="Times New Roman"/>
                <w:sz w:val="24"/>
                <w:szCs w:val="24"/>
              </w:rPr>
            </w:pPr>
            <w:proofErr w:type="gramStart"/>
            <w:r w:rsidRPr="00D464F1">
              <w:rPr>
                <w:rFonts w:ascii="Times New Roman" w:eastAsia="Calibri" w:hAnsi="Times New Roman" w:cs="Times New Roman"/>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w:t>
            </w:r>
            <w:r w:rsidRPr="00D464F1">
              <w:rPr>
                <w:rFonts w:ascii="Times New Roman" w:eastAsia="Calibri" w:hAnsi="Times New Roman" w:cs="Times New Roman"/>
                <w:sz w:val="24"/>
                <w:szCs w:val="24"/>
              </w:rPr>
              <w:lastRenderedPageBreak/>
              <w:t>сообществ, детских общественных объединений, органов ученического самоуправления,  совместно с обучающимися комплекса мероприятий воспитательной направленности</w:t>
            </w:r>
            <w:proofErr w:type="gramEnd"/>
          </w:p>
        </w:tc>
        <w:tc>
          <w:tcPr>
            <w:tcW w:w="2268" w:type="dxa"/>
          </w:tcPr>
          <w:p w:rsidR="00B11544" w:rsidRPr="00D464F1" w:rsidRDefault="00B11544" w:rsidP="00F05152">
            <w:pPr>
              <w:jc w:val="both"/>
              <w:rPr>
                <w:rFonts w:ascii="Times New Roman" w:eastAsia="Calibri" w:hAnsi="Times New Roman" w:cs="Times New Roman"/>
                <w:sz w:val="24"/>
                <w:szCs w:val="24"/>
                <w:highlight w:val="yellow"/>
              </w:rPr>
            </w:pPr>
            <w:r w:rsidRPr="00D464F1">
              <w:rPr>
                <w:rFonts w:ascii="Times New Roman" w:eastAsia="Calibri" w:hAnsi="Times New Roman" w:cs="Times New Roman"/>
                <w:sz w:val="24"/>
                <w:szCs w:val="24"/>
              </w:rPr>
              <w:lastRenderedPageBreak/>
              <w:t>2</w:t>
            </w:r>
          </w:p>
        </w:tc>
        <w:tc>
          <w:tcPr>
            <w:tcW w:w="4848" w:type="dxa"/>
          </w:tcPr>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B11544" w:rsidRPr="00D464F1" w:rsidRDefault="00B11544" w:rsidP="00F05152">
            <w:pPr>
              <w:jc w:val="both"/>
              <w:rPr>
                <w:rFonts w:ascii="Times New Roman" w:eastAsia="Calibri" w:hAnsi="Times New Roman" w:cs="Times New Roman"/>
                <w:sz w:val="24"/>
                <w:szCs w:val="24"/>
              </w:rPr>
            </w:pPr>
            <w:r w:rsidRPr="00D464F1">
              <w:rPr>
                <w:rFonts w:ascii="Times New Roman" w:eastAsia="Calibri" w:hAnsi="Times New Roman" w:cs="Times New Roman"/>
                <w:sz w:val="24"/>
                <w:szCs w:val="24"/>
              </w:rPr>
              <w:t xml:space="preserve">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w:t>
            </w:r>
            <w:r w:rsidRPr="00D464F1">
              <w:rPr>
                <w:rFonts w:ascii="Times New Roman" w:eastAsia="Calibri" w:hAnsi="Times New Roman" w:cs="Times New Roman"/>
                <w:sz w:val="24"/>
                <w:szCs w:val="24"/>
              </w:rPr>
              <w:lastRenderedPageBreak/>
              <w:t>макро и микро коммуникаций, складывающихся в образовательной организации, понимания зон личного влияния на уклад школьной жизни. Основные организационные формы: педагогическое сопровождение деятельности Российского движения</w:t>
            </w:r>
          </w:p>
          <w:p w:rsidR="00B11544" w:rsidRPr="00D464F1" w:rsidRDefault="00B11544" w:rsidP="00F05152">
            <w:pPr>
              <w:jc w:val="both"/>
              <w:rPr>
                <w:rFonts w:ascii="Times New Roman" w:eastAsia="Calibri" w:hAnsi="Times New Roman" w:cs="Times New Roman"/>
                <w:sz w:val="24"/>
                <w:szCs w:val="24"/>
                <w:highlight w:val="yellow"/>
              </w:rPr>
            </w:pPr>
            <w:proofErr w:type="gramStart"/>
            <w:r w:rsidRPr="00D464F1">
              <w:rPr>
                <w:rFonts w:ascii="Times New Roman" w:eastAsia="Calibri" w:hAnsi="Times New Roman" w:cs="Times New Roman"/>
                <w:sz w:val="24"/>
                <w:szCs w:val="24"/>
              </w:rPr>
              <w:t>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roofErr w:type="gramEnd"/>
            <w:r w:rsidRPr="00D464F1">
              <w:rPr>
                <w:rFonts w:ascii="Times New Roman" w:eastAsia="Calibri" w:hAnsi="Times New Roman" w:cs="Times New Roman"/>
                <w:sz w:val="24"/>
                <w:szCs w:val="24"/>
              </w:rPr>
              <w:t xml:space="preserve">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w:t>
            </w:r>
            <w:proofErr w:type="gramStart"/>
            <w:r w:rsidRPr="00D464F1">
              <w:rPr>
                <w:rFonts w:ascii="Times New Roman" w:eastAsia="Calibri" w:hAnsi="Times New Roman" w:cs="Times New Roman"/>
                <w:sz w:val="24"/>
                <w:szCs w:val="24"/>
              </w:rPr>
              <w:t>.п</w:t>
            </w:r>
            <w:proofErr w:type="gramEnd"/>
          </w:p>
        </w:tc>
      </w:tr>
    </w:tbl>
    <w:p w:rsidR="00B11544" w:rsidRPr="00D464F1" w:rsidRDefault="00B11544" w:rsidP="00B11544">
      <w:pPr>
        <w:ind w:left="1" w:right="-20"/>
        <w:jc w:val="both"/>
        <w:rPr>
          <w:rFonts w:ascii="Times New Roman" w:hAnsi="Times New Roman" w:cs="Times New Roman"/>
        </w:rPr>
      </w:pPr>
    </w:p>
    <w:p w:rsidR="00FE3619" w:rsidRPr="00FE3619" w:rsidRDefault="00FE3619" w:rsidP="00FE3619">
      <w:pPr>
        <w:ind w:left="790" w:right="-145" w:firstLine="371"/>
        <w:jc w:val="both"/>
        <w:rPr>
          <w:rFonts w:ascii="Times New Roman" w:hAnsi="Times New Roman" w:cs="Times New Roman"/>
          <w:b/>
          <w:bCs/>
        </w:rPr>
      </w:pPr>
      <w:bookmarkStart w:id="12" w:name="_page_66_0"/>
      <w:r w:rsidRPr="00FE3619">
        <w:rPr>
          <w:rFonts w:ascii="Times New Roman" w:hAnsi="Times New Roman" w:cs="Times New Roman"/>
          <w:b/>
          <w:bCs/>
        </w:rPr>
        <w:t>Цель</w:t>
      </w:r>
      <w:r w:rsidR="00B11544">
        <w:rPr>
          <w:rFonts w:ascii="Times New Roman" w:hAnsi="Times New Roman" w:cs="Times New Roman"/>
          <w:b/>
          <w:bCs/>
        </w:rPr>
        <w:t xml:space="preserve"> </w:t>
      </w:r>
      <w:r w:rsidRPr="00FE3619">
        <w:rPr>
          <w:rFonts w:ascii="Times New Roman" w:hAnsi="Times New Roman" w:cs="Times New Roman"/>
          <w:b/>
          <w:bCs/>
        </w:rPr>
        <w:t xml:space="preserve">и </w:t>
      </w:r>
      <w:r w:rsidRPr="00FE3619">
        <w:rPr>
          <w:rFonts w:ascii="Times New Roman" w:hAnsi="Times New Roman" w:cs="Times New Roman"/>
          <w:b/>
          <w:bCs/>
          <w:spacing w:val="1"/>
        </w:rPr>
        <w:t>ид</w:t>
      </w:r>
      <w:r w:rsidRPr="00FE3619">
        <w:rPr>
          <w:rFonts w:ascii="Times New Roman" w:hAnsi="Times New Roman" w:cs="Times New Roman"/>
          <w:b/>
          <w:bCs/>
        </w:rPr>
        <w:t>еи</w:t>
      </w:r>
      <w:r w:rsidR="00B11544">
        <w:rPr>
          <w:rFonts w:ascii="Times New Roman" w:hAnsi="Times New Roman" w:cs="Times New Roman"/>
          <w:b/>
          <w:bCs/>
        </w:rPr>
        <w:t xml:space="preserve"> </w:t>
      </w:r>
      <w:r w:rsidRPr="00FE3619">
        <w:rPr>
          <w:rFonts w:ascii="Times New Roman" w:hAnsi="Times New Roman" w:cs="Times New Roman"/>
          <w:b/>
          <w:bCs/>
          <w:w w:val="99"/>
        </w:rPr>
        <w:t>в</w:t>
      </w:r>
      <w:r w:rsidRPr="00FE3619">
        <w:rPr>
          <w:rFonts w:ascii="Times New Roman" w:hAnsi="Times New Roman" w:cs="Times New Roman"/>
          <w:b/>
          <w:bCs/>
        </w:rPr>
        <w:t>неу</w:t>
      </w:r>
      <w:r w:rsidRPr="00FE3619">
        <w:rPr>
          <w:rFonts w:ascii="Times New Roman" w:hAnsi="Times New Roman" w:cs="Times New Roman"/>
          <w:b/>
          <w:bCs/>
          <w:w w:val="99"/>
        </w:rPr>
        <w:t>р</w:t>
      </w:r>
      <w:r w:rsidRPr="00FE3619">
        <w:rPr>
          <w:rFonts w:ascii="Times New Roman" w:hAnsi="Times New Roman" w:cs="Times New Roman"/>
          <w:b/>
          <w:bCs/>
        </w:rPr>
        <w:t>очной</w:t>
      </w:r>
      <w:r w:rsidR="00B11544">
        <w:rPr>
          <w:rFonts w:ascii="Times New Roman" w:hAnsi="Times New Roman" w:cs="Times New Roman"/>
          <w:b/>
          <w:bCs/>
        </w:rPr>
        <w:t xml:space="preserve"> </w:t>
      </w:r>
      <w:r w:rsidRPr="00FE3619">
        <w:rPr>
          <w:rFonts w:ascii="Times New Roman" w:hAnsi="Times New Roman" w:cs="Times New Roman"/>
          <w:b/>
          <w:bCs/>
        </w:rPr>
        <w:t>дея</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w w:val="99"/>
        </w:rPr>
        <w:t>н</w:t>
      </w:r>
      <w:r w:rsidRPr="00FE3619">
        <w:rPr>
          <w:rFonts w:ascii="Times New Roman" w:hAnsi="Times New Roman" w:cs="Times New Roman"/>
          <w:b/>
          <w:bCs/>
        </w:rPr>
        <w:t>ос</w:t>
      </w:r>
      <w:r w:rsidRPr="00FE3619">
        <w:rPr>
          <w:rFonts w:ascii="Times New Roman" w:hAnsi="Times New Roman" w:cs="Times New Roman"/>
          <w:b/>
          <w:bCs/>
          <w:spacing w:val="1"/>
          <w:w w:val="99"/>
        </w:rPr>
        <w:t>т</w:t>
      </w:r>
      <w:r w:rsidRPr="00FE3619">
        <w:rPr>
          <w:rFonts w:ascii="Times New Roman" w:hAnsi="Times New Roman" w:cs="Times New Roman"/>
          <w:b/>
          <w:bCs/>
          <w:w w:val="99"/>
        </w:rPr>
        <w:t>и</w:t>
      </w:r>
    </w:p>
    <w:p w:rsidR="00FE3619" w:rsidRPr="00FE3619" w:rsidRDefault="00FE3619" w:rsidP="00FE3619">
      <w:pPr>
        <w:ind w:left="790" w:right="-145" w:firstLine="371"/>
        <w:jc w:val="both"/>
        <w:rPr>
          <w:rFonts w:ascii="Times New Roman" w:hAnsi="Times New Roman" w:cs="Times New Roman"/>
          <w:b/>
          <w:bCs/>
        </w:rPr>
      </w:pPr>
      <w:r w:rsidRPr="00FE3619">
        <w:rPr>
          <w:rFonts w:ascii="Times New Roman" w:hAnsi="Times New Roman" w:cs="Times New Roman"/>
          <w:b/>
          <w:bCs/>
          <w:u w:val="single"/>
        </w:rPr>
        <w:t>Цели в</w:t>
      </w:r>
      <w:r w:rsidRPr="00FE3619">
        <w:rPr>
          <w:rFonts w:ascii="Times New Roman" w:hAnsi="Times New Roman" w:cs="Times New Roman"/>
          <w:b/>
          <w:bCs/>
          <w:spacing w:val="1"/>
          <w:u w:val="single"/>
        </w:rPr>
        <w:t>н</w:t>
      </w:r>
      <w:r w:rsidRPr="00FE3619">
        <w:rPr>
          <w:rFonts w:ascii="Times New Roman" w:hAnsi="Times New Roman" w:cs="Times New Roman"/>
          <w:b/>
          <w:bCs/>
          <w:u w:val="single"/>
        </w:rPr>
        <w:t xml:space="preserve">еурочной </w:t>
      </w:r>
      <w:r w:rsidRPr="00FE3619">
        <w:rPr>
          <w:rFonts w:ascii="Times New Roman" w:hAnsi="Times New Roman" w:cs="Times New Roman"/>
          <w:b/>
          <w:bCs/>
          <w:spacing w:val="1"/>
          <w:u w:val="single"/>
        </w:rPr>
        <w:t>д</w:t>
      </w:r>
      <w:r w:rsidRPr="00FE3619">
        <w:rPr>
          <w:rFonts w:ascii="Times New Roman" w:hAnsi="Times New Roman" w:cs="Times New Roman"/>
          <w:b/>
          <w:bCs/>
          <w:u w:val="single"/>
        </w:rPr>
        <w:t>е</w:t>
      </w:r>
      <w:r w:rsidRPr="00FE3619">
        <w:rPr>
          <w:rFonts w:ascii="Times New Roman" w:hAnsi="Times New Roman" w:cs="Times New Roman"/>
          <w:b/>
          <w:bCs/>
          <w:spacing w:val="-2"/>
          <w:u w:val="single"/>
        </w:rPr>
        <w:t>я</w:t>
      </w:r>
      <w:r w:rsidRPr="00FE3619">
        <w:rPr>
          <w:rFonts w:ascii="Times New Roman" w:hAnsi="Times New Roman" w:cs="Times New Roman"/>
          <w:b/>
          <w:bCs/>
          <w:w w:val="99"/>
          <w:u w:val="single"/>
        </w:rPr>
        <w:t>т</w:t>
      </w:r>
      <w:r w:rsidRPr="00FE3619">
        <w:rPr>
          <w:rFonts w:ascii="Times New Roman" w:hAnsi="Times New Roman" w:cs="Times New Roman"/>
          <w:b/>
          <w:bCs/>
          <w:spacing w:val="-1"/>
          <w:u w:val="single"/>
        </w:rPr>
        <w:t>е</w:t>
      </w:r>
      <w:r w:rsidRPr="00FE3619">
        <w:rPr>
          <w:rFonts w:ascii="Times New Roman" w:hAnsi="Times New Roman" w:cs="Times New Roman"/>
          <w:b/>
          <w:bCs/>
          <w:w w:val="99"/>
          <w:u w:val="single"/>
        </w:rPr>
        <w:t>л</w:t>
      </w:r>
      <w:r w:rsidRPr="00FE3619">
        <w:rPr>
          <w:rFonts w:ascii="Times New Roman" w:hAnsi="Times New Roman" w:cs="Times New Roman"/>
          <w:b/>
          <w:bCs/>
          <w:u w:val="single"/>
        </w:rPr>
        <w:t>ьнос</w:t>
      </w:r>
      <w:r w:rsidRPr="00FE3619">
        <w:rPr>
          <w:rFonts w:ascii="Times New Roman" w:hAnsi="Times New Roman" w:cs="Times New Roman"/>
          <w:b/>
          <w:bCs/>
          <w:spacing w:val="1"/>
          <w:w w:val="99"/>
          <w:u w:val="single"/>
        </w:rPr>
        <w:t>т</w:t>
      </w:r>
      <w:r w:rsidRPr="00FE3619">
        <w:rPr>
          <w:rFonts w:ascii="Times New Roman" w:hAnsi="Times New Roman" w:cs="Times New Roman"/>
          <w:b/>
          <w:bCs/>
          <w:spacing w:val="1"/>
          <w:u w:val="single"/>
        </w:rPr>
        <w:t>и</w:t>
      </w:r>
      <w:r w:rsidRPr="00FE3619">
        <w:rPr>
          <w:rFonts w:ascii="Times New Roman" w:hAnsi="Times New Roman" w:cs="Times New Roman"/>
          <w:b/>
          <w:bCs/>
          <w:u w:val="single"/>
        </w:rPr>
        <w:t>:</w:t>
      </w:r>
    </w:p>
    <w:p w:rsidR="00FE3619" w:rsidRPr="00FE3619" w:rsidRDefault="00FE3619" w:rsidP="00027817">
      <w:pPr>
        <w:jc w:val="both"/>
        <w:rPr>
          <w:rFonts w:ascii="Times New Roman" w:hAnsi="Times New Roman" w:cs="Times New Roman"/>
        </w:rPr>
      </w:pPr>
      <w:r w:rsidRPr="00FE3619">
        <w:rPr>
          <w:rFonts w:ascii="Times New Roman" w:hAnsi="Times New Roman" w:cs="Times New Roman"/>
          <w:w w:val="99"/>
        </w:rPr>
        <w:t>-</w:t>
      </w:r>
      <w:r w:rsidRPr="00FE3619">
        <w:rPr>
          <w:rFonts w:ascii="Times New Roman" w:hAnsi="Times New Roman" w:cs="Times New Roman"/>
          <w:spacing w:val="-1"/>
        </w:rPr>
        <w:t>с</w:t>
      </w:r>
      <w:r w:rsidRPr="00FE3619">
        <w:rPr>
          <w:rFonts w:ascii="Times New Roman" w:hAnsi="Times New Roman" w:cs="Times New Roman"/>
        </w:rPr>
        <w:t>озда</w:t>
      </w:r>
      <w:r w:rsidRPr="00FE3619">
        <w:rPr>
          <w:rFonts w:ascii="Times New Roman" w:hAnsi="Times New Roman" w:cs="Times New Roman"/>
          <w:spacing w:val="1"/>
          <w:w w:val="99"/>
        </w:rPr>
        <w:t>ни</w:t>
      </w:r>
      <w:r w:rsidRPr="00FE3619">
        <w:rPr>
          <w:rFonts w:ascii="Times New Roman" w:hAnsi="Times New Roman" w:cs="Times New Roman"/>
        </w:rPr>
        <w:t>е</w:t>
      </w:r>
      <w:r w:rsidR="00B11544">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с</w:t>
      </w:r>
      <w:r w:rsidRPr="00FE3619">
        <w:rPr>
          <w:rFonts w:ascii="Times New Roman" w:hAnsi="Times New Roman" w:cs="Times New Roman"/>
          <w:w w:val="99"/>
        </w:rPr>
        <w:t>л</w:t>
      </w:r>
      <w:r w:rsidRPr="00FE3619">
        <w:rPr>
          <w:rFonts w:ascii="Times New Roman" w:hAnsi="Times New Roman" w:cs="Times New Roman"/>
        </w:rPr>
        <w:t>ов</w:t>
      </w:r>
      <w:r w:rsidRPr="00FE3619">
        <w:rPr>
          <w:rFonts w:ascii="Times New Roman" w:hAnsi="Times New Roman" w:cs="Times New Roman"/>
          <w:w w:val="99"/>
        </w:rPr>
        <w:t>ий</w:t>
      </w:r>
      <w:r w:rsidR="00B11544">
        <w:rPr>
          <w:rFonts w:ascii="Times New Roman" w:hAnsi="Times New Roman" w:cs="Times New Roman"/>
          <w:w w:val="99"/>
        </w:rPr>
        <w:t xml:space="preserve"> </w:t>
      </w:r>
      <w:r w:rsidRPr="00FE3619">
        <w:rPr>
          <w:rFonts w:ascii="Times New Roman" w:hAnsi="Times New Roman" w:cs="Times New Roman"/>
        </w:rPr>
        <w:t>для дост</w:t>
      </w:r>
      <w:r w:rsidRPr="00FE3619">
        <w:rPr>
          <w:rFonts w:ascii="Times New Roman" w:hAnsi="Times New Roman" w:cs="Times New Roman"/>
          <w:w w:val="99"/>
        </w:rPr>
        <w:t>и</w:t>
      </w:r>
      <w:r w:rsidRPr="00FE3619">
        <w:rPr>
          <w:rFonts w:ascii="Times New Roman" w:hAnsi="Times New Roman" w:cs="Times New Roman"/>
        </w:rPr>
        <w:t>же</w:t>
      </w:r>
      <w:r w:rsidRPr="00FE3619">
        <w:rPr>
          <w:rFonts w:ascii="Times New Roman" w:hAnsi="Times New Roman" w:cs="Times New Roman"/>
          <w:w w:val="99"/>
        </w:rPr>
        <w:t>н</w:t>
      </w:r>
      <w:r w:rsidRPr="00FE3619">
        <w:rPr>
          <w:rFonts w:ascii="Times New Roman" w:hAnsi="Times New Roman" w:cs="Times New Roman"/>
          <w:spacing w:val="2"/>
          <w:w w:val="99"/>
        </w:rPr>
        <w:t>и</w:t>
      </w:r>
      <w:r w:rsidRPr="00FE3619">
        <w:rPr>
          <w:rFonts w:ascii="Times New Roman" w:hAnsi="Times New Roman" w:cs="Times New Roman"/>
        </w:rPr>
        <w:t xml:space="preserve">я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6"/>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rPr>
        <w:t>мися</w:t>
      </w:r>
      <w:proofErr w:type="gramEnd"/>
      <w:r w:rsidR="00B11544">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еоб</w:t>
      </w:r>
      <w:r w:rsidRPr="00FE3619">
        <w:rPr>
          <w:rFonts w:ascii="Times New Roman" w:hAnsi="Times New Roman" w:cs="Times New Roman"/>
          <w:spacing w:val="2"/>
        </w:rPr>
        <w:t>х</w:t>
      </w:r>
      <w:r w:rsidRPr="00FE3619">
        <w:rPr>
          <w:rFonts w:ascii="Times New Roman" w:hAnsi="Times New Roman" w:cs="Times New Roman"/>
        </w:rPr>
        <w:t>о</w:t>
      </w:r>
      <w:r w:rsidRPr="00FE3619">
        <w:rPr>
          <w:rFonts w:ascii="Times New Roman" w:hAnsi="Times New Roman" w:cs="Times New Roman"/>
          <w:spacing w:val="-1"/>
        </w:rPr>
        <w:t>д</w:t>
      </w:r>
      <w:r w:rsidRPr="00FE3619">
        <w:rPr>
          <w:rFonts w:ascii="Times New Roman" w:hAnsi="Times New Roman" w:cs="Times New Roman"/>
        </w:rPr>
        <w:t>имого для ж</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 xml:space="preserve">ни в </w:t>
      </w:r>
      <w:r w:rsidR="00B11544">
        <w:rPr>
          <w:rFonts w:ascii="Times New Roman" w:hAnsi="Times New Roman" w:cs="Times New Roman"/>
        </w:rPr>
        <w:t xml:space="preserve"> о</w:t>
      </w:r>
      <w:r w:rsidRPr="00FE3619">
        <w:rPr>
          <w:rFonts w:ascii="Times New Roman" w:hAnsi="Times New Roman" w:cs="Times New Roman"/>
        </w:rPr>
        <w:t>б</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ве со</w:t>
      </w:r>
      <w:r w:rsidRPr="00FE3619">
        <w:rPr>
          <w:rFonts w:ascii="Times New Roman" w:hAnsi="Times New Roman" w:cs="Times New Roman"/>
          <w:w w:val="99"/>
        </w:rPr>
        <w:t>ц</w:t>
      </w:r>
      <w:r w:rsidRPr="00FE3619">
        <w:rPr>
          <w:rFonts w:ascii="Times New Roman" w:hAnsi="Times New Roman" w:cs="Times New Roman"/>
          <w:spacing w:val="1"/>
        </w:rPr>
        <w:t>и</w:t>
      </w:r>
      <w:r w:rsidRPr="00FE3619">
        <w:rPr>
          <w:rFonts w:ascii="Times New Roman" w:hAnsi="Times New Roman" w:cs="Times New Roman"/>
        </w:rPr>
        <w:t>а</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1"/>
        </w:rPr>
        <w:t>о</w:t>
      </w:r>
      <w:r w:rsidRPr="00FE3619">
        <w:rPr>
          <w:rFonts w:ascii="Times New Roman" w:hAnsi="Times New Roman" w:cs="Times New Roman"/>
          <w:w w:val="99"/>
        </w:rPr>
        <w:t>п</w:t>
      </w:r>
      <w:r w:rsidRPr="00FE3619">
        <w:rPr>
          <w:rFonts w:ascii="Times New Roman" w:hAnsi="Times New Roman" w:cs="Times New Roman"/>
        </w:rPr>
        <w:t xml:space="preserve">ыта </w:t>
      </w:r>
      <w:r w:rsidR="00B11544" w:rsidRPr="00FE3619">
        <w:rPr>
          <w:rFonts w:ascii="Times New Roman" w:hAnsi="Times New Roman" w:cs="Times New Roman"/>
          <w:w w:val="99"/>
        </w:rPr>
        <w:t>и</w:t>
      </w:r>
      <w:r w:rsidR="00B11544" w:rsidRPr="00FE3619">
        <w:rPr>
          <w:rFonts w:ascii="Times New Roman" w:hAnsi="Times New Roman" w:cs="Times New Roman"/>
          <w:spacing w:val="-1"/>
        </w:rPr>
        <w:t>н</w:t>
      </w:r>
      <w:r w:rsidR="00B11544" w:rsidRPr="00FE3619">
        <w:rPr>
          <w:rFonts w:ascii="Times New Roman" w:hAnsi="Times New Roman" w:cs="Times New Roman"/>
        </w:rPr>
        <w:t>фор</w:t>
      </w:r>
      <w:r w:rsidR="00B11544" w:rsidRPr="00FE3619">
        <w:rPr>
          <w:rFonts w:ascii="Times New Roman" w:hAnsi="Times New Roman" w:cs="Times New Roman"/>
          <w:w w:val="99"/>
        </w:rPr>
        <w:t>м</w:t>
      </w:r>
      <w:r w:rsidR="00B11544" w:rsidRPr="00FE3619">
        <w:rPr>
          <w:rFonts w:ascii="Times New Roman" w:hAnsi="Times New Roman" w:cs="Times New Roman"/>
        </w:rPr>
        <w:t>иров</w:t>
      </w:r>
      <w:r w:rsidR="00B11544" w:rsidRPr="00FE3619">
        <w:rPr>
          <w:rFonts w:ascii="Times New Roman" w:hAnsi="Times New Roman" w:cs="Times New Roman"/>
          <w:w w:val="99"/>
        </w:rPr>
        <w:t>а</w:t>
      </w:r>
      <w:r w:rsidR="00B11544" w:rsidRPr="00FE3619">
        <w:rPr>
          <w:rFonts w:ascii="Times New Roman" w:hAnsi="Times New Roman" w:cs="Times New Roman"/>
          <w:spacing w:val="1"/>
          <w:w w:val="99"/>
        </w:rPr>
        <w:t>н</w:t>
      </w:r>
      <w:r w:rsidR="00B11544" w:rsidRPr="00FE3619">
        <w:rPr>
          <w:rFonts w:ascii="Times New Roman" w:hAnsi="Times New Roman" w:cs="Times New Roman"/>
        </w:rPr>
        <w:t>ия</w:t>
      </w:r>
      <w:r w:rsidRPr="00FE3619">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w w:val="99"/>
        </w:rPr>
        <w:t>ин</w:t>
      </w:r>
      <w:r w:rsidRPr="00FE3619">
        <w:rPr>
          <w:rFonts w:ascii="Times New Roman" w:hAnsi="Times New Roman" w:cs="Times New Roman"/>
          <w:spacing w:val="1"/>
        </w:rPr>
        <w:t>и</w:t>
      </w:r>
      <w:r w:rsidRPr="00FE3619">
        <w:rPr>
          <w:rFonts w:ascii="Times New Roman" w:hAnsi="Times New Roman" w:cs="Times New Roman"/>
        </w:rPr>
        <w:t>м</w:t>
      </w:r>
      <w:r w:rsidRPr="00FE3619">
        <w:rPr>
          <w:rFonts w:ascii="Times New Roman" w:hAnsi="Times New Roman" w:cs="Times New Roman"/>
          <w:spacing w:val="-1"/>
        </w:rPr>
        <w:t>ае</w:t>
      </w:r>
      <w:r w:rsidRPr="00FE3619">
        <w:rPr>
          <w:rFonts w:ascii="Times New Roman" w:hAnsi="Times New Roman" w:cs="Times New Roman"/>
        </w:rPr>
        <w:t>мой об</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 xml:space="preserve">вом </w:t>
      </w:r>
      <w:r w:rsidRPr="00FE3619">
        <w:rPr>
          <w:rFonts w:ascii="Times New Roman" w:hAnsi="Times New Roman" w:cs="Times New Roman"/>
          <w:spacing w:val="-1"/>
        </w:rPr>
        <w:t>с</w:t>
      </w:r>
      <w:r w:rsidRPr="00FE3619">
        <w:rPr>
          <w:rFonts w:ascii="Times New Roman" w:hAnsi="Times New Roman" w:cs="Times New Roman"/>
        </w:rPr>
        <w:t>ис</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spacing w:val="1"/>
        </w:rPr>
        <w:t>м</w:t>
      </w:r>
      <w:r w:rsidRPr="00FE3619">
        <w:rPr>
          <w:rFonts w:ascii="Times New Roman" w:hAnsi="Times New Roman" w:cs="Times New Roman"/>
        </w:rPr>
        <w:t xml:space="preserve">ы </w:t>
      </w:r>
      <w:r w:rsidRPr="00FE3619">
        <w:rPr>
          <w:rFonts w:ascii="Times New Roman" w:hAnsi="Times New Roman" w:cs="Times New Roman"/>
          <w:spacing w:val="1"/>
        </w:rPr>
        <w:t>ц</w:t>
      </w:r>
      <w:r w:rsidRPr="00FE3619">
        <w:rPr>
          <w:rFonts w:ascii="Times New Roman" w:hAnsi="Times New Roman" w:cs="Times New Roman"/>
        </w:rPr>
        <w:t>ен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ей;</w:t>
      </w:r>
    </w:p>
    <w:p w:rsidR="00FE3619" w:rsidRPr="00FE3619" w:rsidRDefault="00FE3619" w:rsidP="00027817">
      <w:pPr>
        <w:jc w:val="both"/>
        <w:rPr>
          <w:rFonts w:ascii="Times New Roman" w:hAnsi="Times New Roman" w:cs="Times New Roman"/>
        </w:rPr>
      </w:pPr>
      <w:r w:rsidRPr="00FE3619">
        <w:rPr>
          <w:rFonts w:ascii="Times New Roman" w:hAnsi="Times New Roman" w:cs="Times New Roman"/>
          <w:w w:val="99"/>
        </w:rPr>
        <w:t>-</w:t>
      </w:r>
      <w:r w:rsidRPr="00FE3619">
        <w:rPr>
          <w:rFonts w:ascii="Times New Roman" w:hAnsi="Times New Roman" w:cs="Times New Roman"/>
          <w:spacing w:val="-1"/>
        </w:rPr>
        <w:t>с</w:t>
      </w:r>
      <w:r w:rsidRPr="00FE3619">
        <w:rPr>
          <w:rFonts w:ascii="Times New Roman" w:hAnsi="Times New Roman" w:cs="Times New Roman"/>
        </w:rPr>
        <w:t>озда</w:t>
      </w:r>
      <w:r w:rsidRPr="00FE3619">
        <w:rPr>
          <w:rFonts w:ascii="Times New Roman" w:hAnsi="Times New Roman" w:cs="Times New Roman"/>
          <w:spacing w:val="1"/>
          <w:w w:val="99"/>
        </w:rPr>
        <w:t>ни</w:t>
      </w:r>
      <w:r w:rsidRPr="00FE3619">
        <w:rPr>
          <w:rFonts w:ascii="Times New Roman" w:hAnsi="Times New Roman" w:cs="Times New Roman"/>
        </w:rPr>
        <w:t>е во</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spacing w:val="1"/>
          <w:w w:val="99"/>
        </w:rPr>
        <w:t>и</w:t>
      </w:r>
      <w:r w:rsidRPr="00FE3619">
        <w:rPr>
          <w:rFonts w:ascii="Times New Roman" w:hAnsi="Times New Roman" w:cs="Times New Roman"/>
        </w:rPr>
        <w:t>тывающе</w:t>
      </w:r>
      <w:r w:rsidRPr="00FE3619">
        <w:rPr>
          <w:rFonts w:ascii="Times New Roman" w:hAnsi="Times New Roman" w:cs="Times New Roman"/>
          <w:w w:val="99"/>
        </w:rPr>
        <w:t>й</w:t>
      </w:r>
      <w:r w:rsidRPr="00FE3619">
        <w:rPr>
          <w:rFonts w:ascii="Times New Roman" w:hAnsi="Times New Roman" w:cs="Times New Roman"/>
        </w:rPr>
        <w:t xml:space="preserve"> ср</w:t>
      </w:r>
      <w:r w:rsidRPr="00FE3619">
        <w:rPr>
          <w:rFonts w:ascii="Times New Roman" w:hAnsi="Times New Roman" w:cs="Times New Roman"/>
          <w:spacing w:val="-1"/>
        </w:rPr>
        <w:t>е</w:t>
      </w:r>
      <w:r w:rsidRPr="00FE3619">
        <w:rPr>
          <w:rFonts w:ascii="Times New Roman" w:hAnsi="Times New Roman" w:cs="Times New Roman"/>
        </w:rPr>
        <w:t>ды, обе</w:t>
      </w:r>
      <w:r w:rsidRPr="00FE3619">
        <w:rPr>
          <w:rFonts w:ascii="Times New Roman" w:hAnsi="Times New Roman" w:cs="Times New Roman"/>
          <w:spacing w:val="-1"/>
        </w:rPr>
        <w:t>с</w:t>
      </w:r>
      <w:r w:rsidRPr="00FE3619">
        <w:rPr>
          <w:rFonts w:ascii="Times New Roman" w:hAnsi="Times New Roman" w:cs="Times New Roman"/>
          <w:spacing w:val="1"/>
          <w:w w:val="99"/>
        </w:rPr>
        <w:t>п</w:t>
      </w:r>
      <w:r w:rsidRPr="00FE3619">
        <w:rPr>
          <w:rFonts w:ascii="Times New Roman" w:hAnsi="Times New Roman" w:cs="Times New Roman"/>
          <w:spacing w:val="1"/>
        </w:rPr>
        <w:t>е</w:t>
      </w:r>
      <w:r w:rsidRPr="00FE3619">
        <w:rPr>
          <w:rFonts w:ascii="Times New Roman" w:hAnsi="Times New Roman" w:cs="Times New Roman"/>
        </w:rPr>
        <w:t>ч</w:t>
      </w:r>
      <w:r w:rsidRPr="00FE3619">
        <w:rPr>
          <w:rFonts w:ascii="Times New Roman" w:hAnsi="Times New Roman" w:cs="Times New Roman"/>
          <w:w w:val="99"/>
        </w:rPr>
        <w:t>и</w:t>
      </w:r>
      <w:r w:rsidRPr="00FE3619">
        <w:rPr>
          <w:rFonts w:ascii="Times New Roman" w:hAnsi="Times New Roman" w:cs="Times New Roman"/>
        </w:rPr>
        <w:t>в</w:t>
      </w:r>
      <w:r w:rsidRPr="00FE3619">
        <w:rPr>
          <w:rFonts w:ascii="Times New Roman" w:hAnsi="Times New Roman" w:cs="Times New Roman"/>
          <w:spacing w:val="1"/>
        </w:rPr>
        <w:t>а</w:t>
      </w:r>
      <w:r w:rsidRPr="00FE3619">
        <w:rPr>
          <w:rFonts w:ascii="Times New Roman" w:hAnsi="Times New Roman" w:cs="Times New Roman"/>
          <w:spacing w:val="1"/>
          <w:w w:val="99"/>
        </w:rPr>
        <w:t>ю</w:t>
      </w:r>
      <w:r w:rsidRPr="00FE3619">
        <w:rPr>
          <w:rFonts w:ascii="Times New Roman" w:hAnsi="Times New Roman" w:cs="Times New Roman"/>
          <w:w w:val="99"/>
        </w:rPr>
        <w:t>щ</w:t>
      </w:r>
      <w:r w:rsidRPr="00FE3619">
        <w:rPr>
          <w:rFonts w:ascii="Times New Roman" w:hAnsi="Times New Roman" w:cs="Times New Roman"/>
        </w:rPr>
        <w:t>ей ак</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spacing w:val="-1"/>
        </w:rPr>
        <w:t>и</w:t>
      </w:r>
      <w:r w:rsidRPr="00FE3619">
        <w:rPr>
          <w:rFonts w:ascii="Times New Roman" w:hAnsi="Times New Roman" w:cs="Times New Roman"/>
          <w:w w:val="99"/>
        </w:rPr>
        <w:t>ю</w:t>
      </w:r>
      <w:r w:rsidRPr="00FE3619">
        <w:rPr>
          <w:rFonts w:ascii="Times New Roman" w:hAnsi="Times New Roman" w:cs="Times New Roman"/>
        </w:rPr>
        <w:t xml:space="preserve"> со</w:t>
      </w:r>
      <w:r w:rsidRPr="00FE3619">
        <w:rPr>
          <w:rFonts w:ascii="Times New Roman" w:hAnsi="Times New Roman" w:cs="Times New Roman"/>
          <w:spacing w:val="-1"/>
        </w:rPr>
        <w:t>ц</w:t>
      </w:r>
      <w:r w:rsidRPr="00FE3619">
        <w:rPr>
          <w:rFonts w:ascii="Times New Roman" w:hAnsi="Times New Roman" w:cs="Times New Roman"/>
        </w:rPr>
        <w:t>иал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spacing w:val="2"/>
        </w:rPr>
        <w:t>х</w:t>
      </w:r>
      <w:r w:rsidRPr="00FE3619">
        <w:rPr>
          <w:rFonts w:ascii="Times New Roman" w:hAnsi="Times New Roman" w:cs="Times New Roman"/>
        </w:rPr>
        <w:t>,</w:t>
      </w:r>
      <w:r w:rsidR="00B11544">
        <w:rPr>
          <w:rFonts w:ascii="Times New Roman" w:hAnsi="Times New Roman" w:cs="Times New Roman"/>
        </w:rPr>
        <w:t xml:space="preserve"> и</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л</w:t>
      </w:r>
      <w:r w:rsidRPr="00FE3619">
        <w:rPr>
          <w:rFonts w:ascii="Times New Roman" w:hAnsi="Times New Roman" w:cs="Times New Roman"/>
        </w:rPr>
        <w:t>ек</w:t>
      </w:r>
      <w:r w:rsidRPr="00FE3619">
        <w:rPr>
          <w:rFonts w:ascii="Times New Roman" w:hAnsi="Times New Roman" w:cs="Times New Roman"/>
          <w:spacing w:val="3"/>
        </w:rPr>
        <w:t>т</w:t>
      </w:r>
      <w:r w:rsidRPr="00FE3619">
        <w:rPr>
          <w:rFonts w:ascii="Times New Roman" w:hAnsi="Times New Roman" w:cs="Times New Roman"/>
          <w:spacing w:val="-5"/>
        </w:rPr>
        <w:t>у</w:t>
      </w:r>
      <w:r w:rsidRPr="00FE3619">
        <w:rPr>
          <w:rFonts w:ascii="Times New Roman" w:hAnsi="Times New Roman" w:cs="Times New Roman"/>
          <w:spacing w:val="-1"/>
        </w:rPr>
        <w:t>а</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w w:val="99"/>
        </w:rPr>
        <w:t>н</w:t>
      </w:r>
      <w:r w:rsidRPr="00FE3619">
        <w:rPr>
          <w:rFonts w:ascii="Times New Roman" w:hAnsi="Times New Roman" w:cs="Times New Roman"/>
        </w:rPr>
        <w:t>ых</w:t>
      </w:r>
      <w:r w:rsidR="00B11544">
        <w:rPr>
          <w:rFonts w:ascii="Times New Roman" w:hAnsi="Times New Roman" w:cs="Times New Roman"/>
        </w:rPr>
        <w:t xml:space="preserve"> </w:t>
      </w:r>
      <w:r w:rsidRPr="00FE3619">
        <w:rPr>
          <w:rFonts w:ascii="Times New Roman" w:hAnsi="Times New Roman" w:cs="Times New Roman"/>
          <w:w w:val="99"/>
        </w:rPr>
        <w:t>ин</w:t>
      </w:r>
      <w:r w:rsidRPr="00FE3619">
        <w:rPr>
          <w:rFonts w:ascii="Times New Roman" w:hAnsi="Times New Roman" w:cs="Times New Roman"/>
        </w:rPr>
        <w:t>т</w:t>
      </w:r>
      <w:r w:rsidRPr="00FE3619">
        <w:rPr>
          <w:rFonts w:ascii="Times New Roman" w:hAnsi="Times New Roman" w:cs="Times New Roman"/>
          <w:spacing w:val="-2"/>
        </w:rPr>
        <w:t>е</w:t>
      </w:r>
      <w:r w:rsidRPr="00FE3619">
        <w:rPr>
          <w:rFonts w:ascii="Times New Roman" w:hAnsi="Times New Roman" w:cs="Times New Roman"/>
        </w:rPr>
        <w:t>р</w:t>
      </w:r>
      <w:r w:rsidRPr="00FE3619">
        <w:rPr>
          <w:rFonts w:ascii="Times New Roman" w:hAnsi="Times New Roman" w:cs="Times New Roman"/>
          <w:spacing w:val="-1"/>
        </w:rPr>
        <w:t>е</w:t>
      </w:r>
      <w:r w:rsidRPr="00FE3619">
        <w:rPr>
          <w:rFonts w:ascii="Times New Roman" w:hAnsi="Times New Roman" w:cs="Times New Roman"/>
        </w:rPr>
        <w:t>сов</w:t>
      </w:r>
      <w:r w:rsidR="00B11544">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чащ</w:t>
      </w:r>
      <w:r w:rsidRPr="00FE3619">
        <w:rPr>
          <w:rFonts w:ascii="Times New Roman" w:hAnsi="Times New Roman" w:cs="Times New Roman"/>
          <w:spacing w:val="1"/>
          <w:w w:val="99"/>
        </w:rPr>
        <w:t>и</w:t>
      </w:r>
      <w:r w:rsidRPr="00FE3619">
        <w:rPr>
          <w:rFonts w:ascii="Times New Roman" w:hAnsi="Times New Roman" w:cs="Times New Roman"/>
          <w:spacing w:val="2"/>
        </w:rPr>
        <w:t>х</w:t>
      </w:r>
      <w:r w:rsidRPr="00FE3619">
        <w:rPr>
          <w:rFonts w:ascii="Times New Roman" w:hAnsi="Times New Roman" w:cs="Times New Roman"/>
        </w:rPr>
        <w:t xml:space="preserve">ся в </w:t>
      </w:r>
      <w:r w:rsidRPr="00FE3619">
        <w:rPr>
          <w:rFonts w:ascii="Times New Roman" w:hAnsi="Times New Roman" w:cs="Times New Roman"/>
          <w:spacing w:val="-1"/>
        </w:rPr>
        <w:t>с</w:t>
      </w:r>
      <w:r w:rsidRPr="00FE3619">
        <w:rPr>
          <w:rFonts w:ascii="Times New Roman" w:hAnsi="Times New Roman" w:cs="Times New Roman"/>
          <w:w w:val="99"/>
        </w:rPr>
        <w:t>в</w:t>
      </w:r>
      <w:r w:rsidRPr="00FE3619">
        <w:rPr>
          <w:rFonts w:ascii="Times New Roman" w:hAnsi="Times New Roman" w:cs="Times New Roman"/>
        </w:rPr>
        <w:t>обод</w:t>
      </w:r>
      <w:r w:rsidRPr="00FE3619">
        <w:rPr>
          <w:rFonts w:ascii="Times New Roman" w:hAnsi="Times New Roman" w:cs="Times New Roman"/>
          <w:spacing w:val="1"/>
        </w:rPr>
        <w:t>н</w:t>
      </w:r>
      <w:r w:rsidRPr="00FE3619">
        <w:rPr>
          <w:rFonts w:ascii="Times New Roman" w:hAnsi="Times New Roman" w:cs="Times New Roman"/>
        </w:rPr>
        <w:t>ое вр</w:t>
      </w:r>
      <w:r w:rsidRPr="00FE3619">
        <w:rPr>
          <w:rFonts w:ascii="Times New Roman" w:hAnsi="Times New Roman" w:cs="Times New Roman"/>
          <w:spacing w:val="-2"/>
        </w:rPr>
        <w:t>е</w:t>
      </w:r>
      <w:r w:rsidRPr="00FE3619">
        <w:rPr>
          <w:rFonts w:ascii="Times New Roman" w:hAnsi="Times New Roman" w:cs="Times New Roman"/>
        </w:rPr>
        <w:t>мя, р</w:t>
      </w:r>
      <w:r w:rsidRPr="00FE3619">
        <w:rPr>
          <w:rFonts w:ascii="Times New Roman" w:hAnsi="Times New Roman" w:cs="Times New Roman"/>
          <w:spacing w:val="-1"/>
        </w:rPr>
        <w:t>а</w:t>
      </w:r>
      <w:r w:rsidRPr="00FE3619">
        <w:rPr>
          <w:rFonts w:ascii="Times New Roman" w:hAnsi="Times New Roman" w:cs="Times New Roman"/>
          <w:spacing w:val="1"/>
          <w:w w:val="99"/>
        </w:rPr>
        <w:t>з</w:t>
      </w:r>
      <w:r w:rsidRPr="00FE3619">
        <w:rPr>
          <w:rFonts w:ascii="Times New Roman" w:hAnsi="Times New Roman" w:cs="Times New Roman"/>
        </w:rPr>
        <w:t>ви</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 xml:space="preserve">е </w:t>
      </w:r>
      <w:r w:rsidRPr="00FE3619">
        <w:rPr>
          <w:rFonts w:ascii="Times New Roman" w:hAnsi="Times New Roman" w:cs="Times New Roman"/>
          <w:w w:val="99"/>
        </w:rPr>
        <w:t>з</w:t>
      </w:r>
      <w:r w:rsidRPr="00FE3619">
        <w:rPr>
          <w:rFonts w:ascii="Times New Roman" w:hAnsi="Times New Roman" w:cs="Times New Roman"/>
          <w:spacing w:val="-1"/>
        </w:rPr>
        <w:t>д</w:t>
      </w:r>
      <w:r w:rsidRPr="00FE3619">
        <w:rPr>
          <w:rFonts w:ascii="Times New Roman" w:hAnsi="Times New Roman" w:cs="Times New Roman"/>
        </w:rPr>
        <w:t xml:space="preserve">оровой, </w:t>
      </w:r>
      <w:r w:rsidRPr="00FE3619">
        <w:rPr>
          <w:rFonts w:ascii="Times New Roman" w:hAnsi="Times New Roman" w:cs="Times New Roman"/>
          <w:w w:val="99"/>
        </w:rPr>
        <w:t>т</w:t>
      </w:r>
      <w:r w:rsidRPr="00FE3619">
        <w:rPr>
          <w:rFonts w:ascii="Times New Roman" w:hAnsi="Times New Roman" w:cs="Times New Roman"/>
        </w:rPr>
        <w:t>ворч</w:t>
      </w:r>
      <w:r w:rsidRPr="00FE3619">
        <w:rPr>
          <w:rFonts w:ascii="Times New Roman" w:hAnsi="Times New Roman" w:cs="Times New Roman"/>
          <w:spacing w:val="-1"/>
        </w:rPr>
        <w:t>е</w:t>
      </w:r>
      <w:r w:rsidRPr="00FE3619">
        <w:rPr>
          <w:rFonts w:ascii="Times New Roman" w:hAnsi="Times New Roman" w:cs="Times New Roman"/>
        </w:rPr>
        <w:t>ски</w:t>
      </w:r>
      <w:r w:rsidR="00B11544">
        <w:rPr>
          <w:rFonts w:ascii="Times New Roman" w:hAnsi="Times New Roman" w:cs="Times New Roman"/>
        </w:rPr>
        <w:t xml:space="preserve"> </w:t>
      </w:r>
      <w:r w:rsidRPr="00FE3619">
        <w:rPr>
          <w:rFonts w:ascii="Times New Roman" w:hAnsi="Times New Roman" w:cs="Times New Roman"/>
        </w:rPr>
        <w:t>ра</w:t>
      </w:r>
      <w:r w:rsidRPr="00FE3619">
        <w:rPr>
          <w:rFonts w:ascii="Times New Roman" w:hAnsi="Times New Roman" w:cs="Times New Roman"/>
          <w:spacing w:val="-1"/>
        </w:rPr>
        <w:t>с</w:t>
      </w:r>
      <w:r w:rsidRPr="00FE3619">
        <w:rPr>
          <w:rFonts w:ascii="Times New Roman" w:hAnsi="Times New Roman" w:cs="Times New Roman"/>
          <w:spacing w:val="2"/>
          <w:w w:val="99"/>
        </w:rPr>
        <w:t>т</w:t>
      </w:r>
      <w:r w:rsidRPr="00FE3619">
        <w:rPr>
          <w:rFonts w:ascii="Times New Roman" w:hAnsi="Times New Roman" w:cs="Times New Roman"/>
          <w:spacing w:val="-4"/>
        </w:rPr>
        <w:t>у</w:t>
      </w:r>
      <w:r w:rsidRPr="00FE3619">
        <w:rPr>
          <w:rFonts w:ascii="Times New Roman" w:hAnsi="Times New Roman" w:cs="Times New Roman"/>
          <w:spacing w:val="1"/>
        </w:rPr>
        <w:t>щ</w:t>
      </w:r>
      <w:r w:rsidRPr="00FE3619">
        <w:rPr>
          <w:rFonts w:ascii="Times New Roman" w:hAnsi="Times New Roman" w:cs="Times New Roman"/>
        </w:rPr>
        <w:t>е</w:t>
      </w:r>
      <w:r w:rsidRPr="00FE3619">
        <w:rPr>
          <w:rFonts w:ascii="Times New Roman" w:hAnsi="Times New Roman" w:cs="Times New Roman"/>
          <w:w w:val="99"/>
        </w:rPr>
        <w:t>й</w:t>
      </w:r>
      <w:r w:rsidR="00B11544">
        <w:rPr>
          <w:rFonts w:ascii="Times New Roman" w:hAnsi="Times New Roman" w:cs="Times New Roman"/>
          <w:w w:val="99"/>
        </w:rPr>
        <w:t xml:space="preserve">   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spacing w:val="1"/>
          <w:w w:val="99"/>
        </w:rPr>
        <w:t>и</w:t>
      </w:r>
      <w:r w:rsidRPr="00FE3619">
        <w:rPr>
          <w:rFonts w:ascii="Times New Roman" w:hAnsi="Times New Roman" w:cs="Times New Roman"/>
        </w:rPr>
        <w:t>,</w:t>
      </w:r>
      <w:r w:rsidR="00B11544">
        <w:rPr>
          <w:rFonts w:ascii="Times New Roman" w:hAnsi="Times New Roman" w:cs="Times New Roman"/>
        </w:rPr>
        <w:t xml:space="preserve"> </w:t>
      </w:r>
      <w:r w:rsidRPr="00FE3619">
        <w:rPr>
          <w:rFonts w:ascii="Times New Roman" w:hAnsi="Times New Roman" w:cs="Times New Roman"/>
          <w:spacing w:val="-2"/>
        </w:rPr>
        <w:t>с</w:t>
      </w:r>
      <w:r w:rsidRPr="00FE3619">
        <w:rPr>
          <w:rFonts w:ascii="Times New Roman" w:hAnsi="Times New Roman" w:cs="Times New Roman"/>
        </w:rPr>
        <w:t>форм</w:t>
      </w:r>
      <w:r w:rsidRPr="00FE3619">
        <w:rPr>
          <w:rFonts w:ascii="Times New Roman" w:hAnsi="Times New Roman" w:cs="Times New Roman"/>
          <w:w w:val="99"/>
        </w:rPr>
        <w:t>и</w:t>
      </w:r>
      <w:r w:rsidRPr="00FE3619">
        <w:rPr>
          <w:rFonts w:ascii="Times New Roman" w:hAnsi="Times New Roman" w:cs="Times New Roman"/>
        </w:rPr>
        <w:t>рова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00B11544">
        <w:rPr>
          <w:rFonts w:ascii="Times New Roman" w:hAnsi="Times New Roman" w:cs="Times New Roman"/>
          <w:w w:val="99"/>
        </w:rPr>
        <w:t xml:space="preserve"> </w:t>
      </w:r>
      <w:r w:rsidRPr="00FE3619">
        <w:rPr>
          <w:rFonts w:ascii="Times New Roman" w:hAnsi="Times New Roman" w:cs="Times New Roman"/>
          <w:w w:val="99"/>
        </w:rPr>
        <w:t>г</w:t>
      </w:r>
      <w:r w:rsidRPr="00FE3619">
        <w:rPr>
          <w:rFonts w:ascii="Times New Roman" w:hAnsi="Times New Roman" w:cs="Times New Roman"/>
        </w:rPr>
        <w:t>раж</w:t>
      </w:r>
      <w:r w:rsidRPr="00FE3619">
        <w:rPr>
          <w:rFonts w:ascii="Times New Roman" w:hAnsi="Times New Roman" w:cs="Times New Roman"/>
          <w:spacing w:val="-2"/>
        </w:rPr>
        <w:t>д</w:t>
      </w:r>
      <w:r w:rsidRPr="00FE3619">
        <w:rPr>
          <w:rFonts w:ascii="Times New Roman" w:hAnsi="Times New Roman" w:cs="Times New Roman"/>
          <w:spacing w:val="-1"/>
        </w:rPr>
        <w:t>а</w:t>
      </w:r>
      <w:r w:rsidRPr="00FE3619">
        <w:rPr>
          <w:rFonts w:ascii="Times New Roman" w:hAnsi="Times New Roman" w:cs="Times New Roman"/>
        </w:rPr>
        <w:t>нской</w:t>
      </w:r>
      <w:r w:rsidR="00B11544">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ве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вен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spacing w:val="-1"/>
          <w:w w:val="99"/>
        </w:rPr>
        <w:t>т</w:t>
      </w:r>
      <w:r w:rsidRPr="00FE3619">
        <w:rPr>
          <w:rFonts w:ascii="Times New Roman" w:hAnsi="Times New Roman" w:cs="Times New Roman"/>
        </w:rPr>
        <w:t>ь</w:t>
      </w:r>
      <w:r w:rsidRPr="00FE3619">
        <w:rPr>
          <w:rFonts w:ascii="Times New Roman" w:hAnsi="Times New Roman" w:cs="Times New Roman"/>
          <w:w w:val="99"/>
        </w:rPr>
        <w:t>ю</w:t>
      </w:r>
      <w:r w:rsidR="00B11544">
        <w:rPr>
          <w:rFonts w:ascii="Times New Roman" w:hAnsi="Times New Roman" w:cs="Times New Roman"/>
          <w:w w:val="99"/>
        </w:rPr>
        <w:t xml:space="preserve"> </w:t>
      </w:r>
      <w:r w:rsidRPr="00FE3619">
        <w:rPr>
          <w:rFonts w:ascii="Times New Roman" w:hAnsi="Times New Roman" w:cs="Times New Roman"/>
        </w:rPr>
        <w:t>и</w:t>
      </w:r>
      <w:r w:rsidR="00B11544">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раво</w:t>
      </w:r>
      <w:r w:rsidRPr="00FE3619">
        <w:rPr>
          <w:rFonts w:ascii="Times New Roman" w:hAnsi="Times New Roman" w:cs="Times New Roman"/>
          <w:spacing w:val="-1"/>
        </w:rPr>
        <w:t>в</w:t>
      </w:r>
      <w:r w:rsidRPr="00FE3619">
        <w:rPr>
          <w:rFonts w:ascii="Times New Roman" w:hAnsi="Times New Roman" w:cs="Times New Roman"/>
        </w:rPr>
        <w:t>ым</w:t>
      </w:r>
      <w:r w:rsidR="00B11544">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spacing w:val="-1"/>
        </w:rPr>
        <w:t>а</w:t>
      </w:r>
      <w:r w:rsidRPr="00FE3619">
        <w:rPr>
          <w:rFonts w:ascii="Times New Roman" w:hAnsi="Times New Roman" w:cs="Times New Roman"/>
        </w:rPr>
        <w:t>м</w:t>
      </w:r>
      <w:r w:rsidRPr="00FE3619">
        <w:rPr>
          <w:rFonts w:ascii="Times New Roman" w:hAnsi="Times New Roman" w:cs="Times New Roman"/>
          <w:spacing w:val="1"/>
        </w:rPr>
        <w:t>ос</w:t>
      </w:r>
      <w:r w:rsidRPr="00FE3619">
        <w:rPr>
          <w:rFonts w:ascii="Times New Roman" w:hAnsi="Times New Roman" w:cs="Times New Roman"/>
          <w:w w:val="99"/>
        </w:rPr>
        <w:t>о</w:t>
      </w:r>
      <w:r w:rsidRPr="00FE3619">
        <w:rPr>
          <w:rFonts w:ascii="Times New Roman" w:hAnsi="Times New Roman" w:cs="Times New Roman"/>
          <w:spacing w:val="1"/>
          <w:w w:val="99"/>
        </w:rPr>
        <w:t>зн</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 xml:space="preserve">ем, </w:t>
      </w:r>
      <w:r w:rsidRPr="00FE3619">
        <w:rPr>
          <w:rFonts w:ascii="Times New Roman" w:hAnsi="Times New Roman" w:cs="Times New Roman"/>
          <w:w w:val="99"/>
        </w:rPr>
        <w:t>п</w:t>
      </w:r>
      <w:r w:rsidRPr="00FE3619">
        <w:rPr>
          <w:rFonts w:ascii="Times New Roman" w:hAnsi="Times New Roman" w:cs="Times New Roman"/>
        </w:rPr>
        <w:t>од</w:t>
      </w:r>
      <w:r w:rsidRPr="00FE3619">
        <w:rPr>
          <w:rFonts w:ascii="Times New Roman" w:hAnsi="Times New Roman" w:cs="Times New Roman"/>
          <w:w w:val="99"/>
        </w:rPr>
        <w:t>г</w:t>
      </w:r>
      <w:r w:rsidRPr="00FE3619">
        <w:rPr>
          <w:rFonts w:ascii="Times New Roman" w:hAnsi="Times New Roman" w:cs="Times New Roman"/>
        </w:rPr>
        <w:t>отов</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00B11544">
        <w:rPr>
          <w:rFonts w:ascii="Times New Roman" w:hAnsi="Times New Roman" w:cs="Times New Roman"/>
          <w:w w:val="99"/>
        </w:rPr>
        <w:t xml:space="preserve"> </w:t>
      </w:r>
      <w:r w:rsidRPr="00FE3619">
        <w:rPr>
          <w:rFonts w:ascii="Times New Roman" w:hAnsi="Times New Roman" w:cs="Times New Roman"/>
        </w:rPr>
        <w:t>к</w:t>
      </w:r>
      <w:r w:rsidR="00B11544">
        <w:rPr>
          <w:rFonts w:ascii="Times New Roman" w:hAnsi="Times New Roman" w:cs="Times New Roman"/>
        </w:rPr>
        <w:t xml:space="preserve"> </w:t>
      </w:r>
      <w:r w:rsidRPr="00FE3619">
        <w:rPr>
          <w:rFonts w:ascii="Times New Roman" w:hAnsi="Times New Roman" w:cs="Times New Roman"/>
          <w:spacing w:val="-1"/>
        </w:rPr>
        <w:t>ж</w:t>
      </w:r>
      <w:r w:rsidRPr="00FE3619">
        <w:rPr>
          <w:rFonts w:ascii="Times New Roman" w:hAnsi="Times New Roman" w:cs="Times New Roman"/>
          <w:spacing w:val="-1"/>
          <w:w w:val="99"/>
        </w:rPr>
        <w:t>и</w:t>
      </w:r>
      <w:r w:rsidRPr="00FE3619">
        <w:rPr>
          <w:rFonts w:ascii="Times New Roman" w:hAnsi="Times New Roman" w:cs="Times New Roman"/>
        </w:rPr>
        <w:t>з</w:t>
      </w:r>
      <w:r w:rsidRPr="00FE3619">
        <w:rPr>
          <w:rFonts w:ascii="Times New Roman" w:hAnsi="Times New Roman" w:cs="Times New Roman"/>
          <w:spacing w:val="1"/>
          <w:w w:val="99"/>
        </w:rPr>
        <w:t>н</w:t>
      </w:r>
      <w:r w:rsidRPr="00FE3619">
        <w:rPr>
          <w:rFonts w:ascii="Times New Roman" w:hAnsi="Times New Roman" w:cs="Times New Roman"/>
        </w:rPr>
        <w:t>ед</w:t>
      </w:r>
      <w:r w:rsidRPr="00FE3619">
        <w:rPr>
          <w:rFonts w:ascii="Times New Roman" w:hAnsi="Times New Roman" w:cs="Times New Roman"/>
          <w:spacing w:val="-1"/>
        </w:rPr>
        <w:t>е</w:t>
      </w:r>
      <w:r w:rsidRPr="00FE3619">
        <w:rPr>
          <w:rFonts w:ascii="Times New Roman" w:hAnsi="Times New Roman" w:cs="Times New Roman"/>
        </w:rPr>
        <w:t>ятел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w:t>
      </w:r>
      <w:r w:rsidRPr="00FE3619">
        <w:rPr>
          <w:rFonts w:ascii="Times New Roman" w:hAnsi="Times New Roman" w:cs="Times New Roman"/>
          <w:spacing w:val="-2"/>
        </w:rPr>
        <w:t>т</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в</w:t>
      </w:r>
      <w:r w:rsidR="00F05152">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spacing w:val="-1"/>
        </w:rPr>
        <w:t>о</w:t>
      </w:r>
      <w:r w:rsidRPr="00FE3619">
        <w:rPr>
          <w:rFonts w:ascii="Times New Roman" w:hAnsi="Times New Roman" w:cs="Times New Roman"/>
        </w:rPr>
        <w:t>в</w:t>
      </w:r>
      <w:r w:rsidRPr="00FE3619">
        <w:rPr>
          <w:rFonts w:ascii="Times New Roman" w:hAnsi="Times New Roman" w:cs="Times New Roman"/>
          <w:spacing w:val="-1"/>
        </w:rPr>
        <w:t>ы</w:t>
      </w:r>
      <w:r w:rsidRPr="00FE3619">
        <w:rPr>
          <w:rFonts w:ascii="Times New Roman" w:hAnsi="Times New Roman" w:cs="Times New Roman"/>
        </w:rPr>
        <w:t>х</w:t>
      </w:r>
      <w:r w:rsidR="00F05152">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с</w:t>
      </w:r>
      <w:r w:rsidRPr="00FE3619">
        <w:rPr>
          <w:rFonts w:ascii="Times New Roman" w:hAnsi="Times New Roman" w:cs="Times New Roman"/>
        </w:rPr>
        <w:t>ловия</w:t>
      </w:r>
      <w:r w:rsidRPr="00FE3619">
        <w:rPr>
          <w:rFonts w:ascii="Times New Roman" w:hAnsi="Times New Roman" w:cs="Times New Roman"/>
          <w:spacing w:val="2"/>
        </w:rPr>
        <w:t>х</w:t>
      </w:r>
      <w:r w:rsidRPr="00FE3619">
        <w:rPr>
          <w:rFonts w:ascii="Times New Roman" w:hAnsi="Times New Roman" w:cs="Times New Roman"/>
        </w:rPr>
        <w:t>,</w:t>
      </w:r>
      <w:r w:rsidR="00F05152">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spacing w:val="1"/>
        </w:rPr>
        <w:t>п</w:t>
      </w:r>
      <w:r w:rsidRPr="00FE3619">
        <w:rPr>
          <w:rFonts w:ascii="Times New Roman" w:hAnsi="Times New Roman" w:cs="Times New Roman"/>
        </w:rPr>
        <w:t>осо</w:t>
      </w:r>
      <w:r w:rsidRPr="00FE3619">
        <w:rPr>
          <w:rFonts w:ascii="Times New Roman" w:hAnsi="Times New Roman" w:cs="Times New Roman"/>
          <w:spacing w:val="-2"/>
        </w:rPr>
        <w:t>б</w:t>
      </w:r>
      <w:r w:rsidRPr="00FE3619">
        <w:rPr>
          <w:rFonts w:ascii="Times New Roman" w:hAnsi="Times New Roman" w:cs="Times New Roman"/>
        </w:rPr>
        <w:t>ной</w:t>
      </w:r>
      <w:r w:rsidR="00F05152">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w:t>
      </w:r>
      <w:r w:rsidR="00F05152">
        <w:rPr>
          <w:rFonts w:ascii="Times New Roman" w:hAnsi="Times New Roman" w:cs="Times New Roman"/>
        </w:rPr>
        <w:t xml:space="preserve"> </w:t>
      </w:r>
      <w:r w:rsidRPr="00FE3619">
        <w:rPr>
          <w:rFonts w:ascii="Times New Roman" w:hAnsi="Times New Roman" w:cs="Times New Roman"/>
        </w:rPr>
        <w:t>соц</w:t>
      </w:r>
      <w:r w:rsidRPr="00FE3619">
        <w:rPr>
          <w:rFonts w:ascii="Times New Roman" w:hAnsi="Times New Roman" w:cs="Times New Roman"/>
          <w:spacing w:val="1"/>
        </w:rPr>
        <w:t>и</w:t>
      </w:r>
      <w:r w:rsidRPr="00FE3619">
        <w:rPr>
          <w:rFonts w:ascii="Times New Roman" w:hAnsi="Times New Roman" w:cs="Times New Roman"/>
        </w:rPr>
        <w:t>ал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w:t>
      </w:r>
      <w:r w:rsidR="00F05152">
        <w:rPr>
          <w:rFonts w:ascii="Times New Roman" w:hAnsi="Times New Roman" w:cs="Times New Roman"/>
        </w:rPr>
        <w:t xml:space="preserve"> </w:t>
      </w:r>
      <w:r w:rsidRPr="00FE3619">
        <w:rPr>
          <w:rFonts w:ascii="Times New Roman" w:hAnsi="Times New Roman" w:cs="Times New Roman"/>
        </w:rPr>
        <w:t>з</w:t>
      </w:r>
      <w:r w:rsidRPr="00FE3619">
        <w:rPr>
          <w:rFonts w:ascii="Times New Roman" w:hAnsi="Times New Roman" w:cs="Times New Roman"/>
          <w:spacing w:val="-1"/>
          <w:w w:val="99"/>
        </w:rPr>
        <w:t>н</w:t>
      </w:r>
      <w:r w:rsidRPr="00FE3619">
        <w:rPr>
          <w:rFonts w:ascii="Times New Roman" w:hAnsi="Times New Roman" w:cs="Times New Roman"/>
          <w:spacing w:val="-1"/>
        </w:rPr>
        <w:t>ач</w:t>
      </w:r>
      <w:r w:rsidRPr="00FE3619">
        <w:rPr>
          <w:rFonts w:ascii="Times New Roman" w:hAnsi="Times New Roman" w:cs="Times New Roman"/>
          <w:spacing w:val="1"/>
          <w:w w:val="99"/>
        </w:rPr>
        <w:t>и</w:t>
      </w:r>
      <w:r w:rsidRPr="00FE3619">
        <w:rPr>
          <w:rFonts w:ascii="Times New Roman" w:hAnsi="Times New Roman" w:cs="Times New Roman"/>
          <w:spacing w:val="1"/>
        </w:rPr>
        <w:t>м</w:t>
      </w:r>
      <w:r w:rsidRPr="00FE3619">
        <w:rPr>
          <w:rFonts w:ascii="Times New Roman" w:hAnsi="Times New Roman" w:cs="Times New Roman"/>
          <w:spacing w:val="-1"/>
        </w:rPr>
        <w:t>у</w:t>
      </w:r>
      <w:r w:rsidRPr="00FE3619">
        <w:rPr>
          <w:rFonts w:ascii="Times New Roman" w:hAnsi="Times New Roman" w:cs="Times New Roman"/>
          <w:w w:val="99"/>
        </w:rPr>
        <w:t>ю</w:t>
      </w:r>
      <w:r w:rsidR="00F05152">
        <w:rPr>
          <w:rFonts w:ascii="Times New Roman" w:hAnsi="Times New Roman" w:cs="Times New Roman"/>
          <w:w w:val="99"/>
        </w:rPr>
        <w:t xml:space="preserve"> </w:t>
      </w:r>
      <w:r w:rsidRPr="00FE3619">
        <w:rPr>
          <w:rFonts w:ascii="Times New Roman" w:hAnsi="Times New Roman" w:cs="Times New Roman"/>
          <w:w w:val="99"/>
        </w:rPr>
        <w:t>п</w:t>
      </w:r>
      <w:r w:rsidRPr="00FE3619">
        <w:rPr>
          <w:rFonts w:ascii="Times New Roman" w:hAnsi="Times New Roman" w:cs="Times New Roman"/>
        </w:rPr>
        <w:t>ракт</w:t>
      </w:r>
      <w:r w:rsidRPr="00FE3619">
        <w:rPr>
          <w:rFonts w:ascii="Times New Roman" w:hAnsi="Times New Roman" w:cs="Times New Roman"/>
          <w:spacing w:val="1"/>
          <w:w w:val="99"/>
        </w:rPr>
        <w:t>и</w:t>
      </w:r>
      <w:r w:rsidRPr="00FE3619">
        <w:rPr>
          <w:rFonts w:ascii="Times New Roman" w:hAnsi="Times New Roman" w:cs="Times New Roman"/>
        </w:rPr>
        <w:t>чес</w:t>
      </w:r>
      <w:r w:rsidRPr="00FE3619">
        <w:rPr>
          <w:rFonts w:ascii="Times New Roman" w:hAnsi="Times New Roman" w:cs="Times New Roman"/>
          <w:spacing w:val="2"/>
        </w:rPr>
        <w:t>к</w:t>
      </w:r>
      <w:r w:rsidRPr="00FE3619">
        <w:rPr>
          <w:rFonts w:ascii="Times New Roman" w:hAnsi="Times New Roman" w:cs="Times New Roman"/>
          <w:spacing w:val="-5"/>
        </w:rPr>
        <w:t>у</w:t>
      </w:r>
      <w:r w:rsidRPr="00FE3619">
        <w:rPr>
          <w:rFonts w:ascii="Times New Roman" w:hAnsi="Times New Roman" w:cs="Times New Roman"/>
          <w:w w:val="99"/>
        </w:rPr>
        <w:t>ю</w:t>
      </w:r>
      <w:r w:rsidRPr="00FE3619">
        <w:rPr>
          <w:rFonts w:ascii="Times New Roman" w:hAnsi="Times New Roman" w:cs="Times New Roman"/>
        </w:rPr>
        <w:t xml:space="preserve"> деятель</w:t>
      </w:r>
      <w:r w:rsidRPr="00FE3619">
        <w:rPr>
          <w:rFonts w:ascii="Times New Roman" w:hAnsi="Times New Roman" w:cs="Times New Roman"/>
          <w:spacing w:val="3"/>
          <w:w w:val="99"/>
        </w:rPr>
        <w:t>н</w:t>
      </w:r>
      <w:r w:rsidRPr="00FE3619">
        <w:rPr>
          <w:rFonts w:ascii="Times New Roman" w:hAnsi="Times New Roman" w:cs="Times New Roman"/>
        </w:rPr>
        <w:t>ос</w:t>
      </w:r>
      <w:r w:rsidRPr="00FE3619">
        <w:rPr>
          <w:rFonts w:ascii="Times New Roman" w:hAnsi="Times New Roman" w:cs="Times New Roman"/>
          <w:spacing w:val="2"/>
        </w:rPr>
        <w:t>т</w:t>
      </w:r>
      <w:r w:rsidRPr="00FE3619">
        <w:rPr>
          <w:rFonts w:ascii="Times New Roman" w:hAnsi="Times New Roman" w:cs="Times New Roman"/>
          <w:spacing w:val="1"/>
        </w:rPr>
        <w:t>ь</w:t>
      </w:r>
      <w:r w:rsidRPr="00FE3619">
        <w:rPr>
          <w:rFonts w:ascii="Times New Roman" w:hAnsi="Times New Roman" w:cs="Times New Roman"/>
        </w:rPr>
        <w:t>, реал</w:t>
      </w:r>
      <w:r w:rsidRPr="00FE3619">
        <w:rPr>
          <w:rFonts w:ascii="Times New Roman" w:hAnsi="Times New Roman" w:cs="Times New Roman"/>
          <w:w w:val="99"/>
        </w:rPr>
        <w:t>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ю</w:t>
      </w:r>
      <w:r w:rsidR="00F05152">
        <w:rPr>
          <w:rFonts w:ascii="Times New Roman" w:hAnsi="Times New Roman" w:cs="Times New Roman"/>
        </w:rPr>
        <w:t xml:space="preserve"> </w:t>
      </w:r>
      <w:r w:rsidRPr="00FE3619">
        <w:rPr>
          <w:rFonts w:ascii="Times New Roman" w:hAnsi="Times New Roman" w:cs="Times New Roman"/>
        </w:rPr>
        <w:t>добр</w:t>
      </w:r>
      <w:r w:rsidRPr="00FE3619">
        <w:rPr>
          <w:rFonts w:ascii="Times New Roman" w:hAnsi="Times New Roman" w:cs="Times New Roman"/>
          <w:spacing w:val="-1"/>
        </w:rPr>
        <w:t>о</w:t>
      </w:r>
      <w:r w:rsidRPr="00FE3619">
        <w:rPr>
          <w:rFonts w:ascii="Times New Roman" w:hAnsi="Times New Roman" w:cs="Times New Roman"/>
        </w:rPr>
        <w:t>вол</w:t>
      </w:r>
      <w:r w:rsidRPr="00FE3619">
        <w:rPr>
          <w:rFonts w:ascii="Times New Roman" w:hAnsi="Times New Roman" w:cs="Times New Roman"/>
          <w:w w:val="99"/>
        </w:rPr>
        <w:t>ь</w:t>
      </w:r>
      <w:r w:rsidRPr="00FE3619">
        <w:rPr>
          <w:rFonts w:ascii="Times New Roman" w:hAnsi="Times New Roman" w:cs="Times New Roman"/>
        </w:rPr>
        <w:t>ч</w:t>
      </w:r>
      <w:r w:rsidRPr="00FE3619">
        <w:rPr>
          <w:rFonts w:ascii="Times New Roman" w:hAnsi="Times New Roman" w:cs="Times New Roman"/>
          <w:spacing w:val="-1"/>
        </w:rPr>
        <w:t>ес</w:t>
      </w:r>
      <w:r w:rsidRPr="00FE3619">
        <w:rPr>
          <w:rFonts w:ascii="Times New Roman" w:hAnsi="Times New Roman" w:cs="Times New Roman"/>
        </w:rPr>
        <w:t>к</w:t>
      </w:r>
      <w:r w:rsidRPr="00FE3619">
        <w:rPr>
          <w:rFonts w:ascii="Times New Roman" w:hAnsi="Times New Roman" w:cs="Times New Roman"/>
          <w:spacing w:val="1"/>
        </w:rPr>
        <w:t>и</w:t>
      </w:r>
      <w:r w:rsidRPr="00FE3619">
        <w:rPr>
          <w:rFonts w:ascii="Times New Roman" w:hAnsi="Times New Roman" w:cs="Times New Roman"/>
        </w:rPr>
        <w:t xml:space="preserve">х </w:t>
      </w:r>
      <w:r w:rsidRPr="00FE3619">
        <w:rPr>
          <w:rFonts w:ascii="Times New Roman" w:hAnsi="Times New Roman" w:cs="Times New Roman"/>
          <w:spacing w:val="1"/>
        </w:rPr>
        <w:t>и</w:t>
      </w:r>
      <w:r w:rsidRPr="00FE3619">
        <w:rPr>
          <w:rFonts w:ascii="Times New Roman" w:hAnsi="Times New Roman" w:cs="Times New Roman"/>
        </w:rPr>
        <w:t>ни</w:t>
      </w:r>
      <w:r w:rsidRPr="00FE3619">
        <w:rPr>
          <w:rFonts w:ascii="Times New Roman" w:hAnsi="Times New Roman" w:cs="Times New Roman"/>
          <w:spacing w:val="1"/>
        </w:rPr>
        <w:t>ци</w:t>
      </w:r>
      <w:r w:rsidRPr="00FE3619">
        <w:rPr>
          <w:rFonts w:ascii="Times New Roman" w:hAnsi="Times New Roman" w:cs="Times New Roman"/>
        </w:rPr>
        <w:t>а</w:t>
      </w:r>
      <w:r w:rsidRPr="00FE3619">
        <w:rPr>
          <w:rFonts w:ascii="Times New Roman" w:hAnsi="Times New Roman" w:cs="Times New Roman"/>
          <w:spacing w:val="-2"/>
          <w:w w:val="99"/>
        </w:rPr>
        <w:t>т</w:t>
      </w:r>
      <w:r w:rsidRPr="00FE3619">
        <w:rPr>
          <w:rFonts w:ascii="Times New Roman" w:hAnsi="Times New Roman" w:cs="Times New Roman"/>
        </w:rPr>
        <w:t>ив;</w:t>
      </w:r>
    </w:p>
    <w:p w:rsidR="00FE3619" w:rsidRPr="00FE3619" w:rsidRDefault="00FE3619" w:rsidP="00027817">
      <w:pPr>
        <w:jc w:val="both"/>
        <w:rPr>
          <w:rFonts w:ascii="Times New Roman" w:hAnsi="Times New Roman" w:cs="Times New Roman"/>
        </w:rPr>
      </w:pPr>
      <w:r w:rsidRPr="00FE3619">
        <w:rPr>
          <w:rFonts w:ascii="Times New Roman" w:hAnsi="Times New Roman" w:cs="Times New Roman"/>
          <w:w w:val="99"/>
        </w:rPr>
        <w:t>-</w:t>
      </w:r>
      <w:r w:rsidRPr="00FE3619">
        <w:rPr>
          <w:rFonts w:ascii="Times New Roman" w:hAnsi="Times New Roman" w:cs="Times New Roman"/>
          <w:spacing w:val="-1"/>
        </w:rPr>
        <w:t>с</w:t>
      </w:r>
      <w:r w:rsidRPr="00FE3619">
        <w:rPr>
          <w:rFonts w:ascii="Times New Roman" w:hAnsi="Times New Roman" w:cs="Times New Roman"/>
        </w:rPr>
        <w:t>озда</w:t>
      </w:r>
      <w:r w:rsidRPr="00FE3619">
        <w:rPr>
          <w:rFonts w:ascii="Times New Roman" w:hAnsi="Times New Roman" w:cs="Times New Roman"/>
          <w:spacing w:val="1"/>
          <w:w w:val="99"/>
        </w:rPr>
        <w:t>ни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с</w:t>
      </w:r>
      <w:r w:rsidRPr="00FE3619">
        <w:rPr>
          <w:rFonts w:ascii="Times New Roman" w:hAnsi="Times New Roman" w:cs="Times New Roman"/>
          <w:w w:val="99"/>
        </w:rPr>
        <w:t>л</w:t>
      </w:r>
      <w:r w:rsidRPr="00FE3619">
        <w:rPr>
          <w:rFonts w:ascii="Times New Roman" w:hAnsi="Times New Roman" w:cs="Times New Roman"/>
        </w:rPr>
        <w:t>ов</w:t>
      </w:r>
      <w:r w:rsidRPr="00FE3619">
        <w:rPr>
          <w:rFonts w:ascii="Times New Roman" w:hAnsi="Times New Roman" w:cs="Times New Roman"/>
          <w:w w:val="99"/>
        </w:rPr>
        <w:t>ий</w:t>
      </w:r>
      <w:r w:rsidR="00F05152">
        <w:rPr>
          <w:rFonts w:ascii="Times New Roman" w:hAnsi="Times New Roman" w:cs="Times New Roman"/>
          <w:w w:val="99"/>
        </w:rPr>
        <w:t xml:space="preserve"> </w:t>
      </w:r>
      <w:r w:rsidRPr="00FE3619">
        <w:rPr>
          <w:rFonts w:ascii="Times New Roman" w:hAnsi="Times New Roman" w:cs="Times New Roman"/>
        </w:rPr>
        <w:t>для м</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ра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 разв</w:t>
      </w:r>
      <w:r w:rsidRPr="00FE3619">
        <w:rPr>
          <w:rFonts w:ascii="Times New Roman" w:hAnsi="Times New Roman" w:cs="Times New Roman"/>
          <w:spacing w:val="1"/>
        </w:rPr>
        <w:t>и</w:t>
      </w:r>
      <w:r w:rsidRPr="00FE3619">
        <w:rPr>
          <w:rFonts w:ascii="Times New Roman" w:hAnsi="Times New Roman" w:cs="Times New Roman"/>
          <w:spacing w:val="-1"/>
          <w:w w:val="99"/>
        </w:rPr>
        <w:t>т</w:t>
      </w:r>
      <w:r w:rsidRPr="00FE3619">
        <w:rPr>
          <w:rFonts w:ascii="Times New Roman" w:hAnsi="Times New Roman" w:cs="Times New Roman"/>
          <w:spacing w:val="-1"/>
        </w:rPr>
        <w:t>и</w:t>
      </w:r>
      <w:r w:rsidRPr="00FE3619">
        <w:rPr>
          <w:rFonts w:ascii="Times New Roman" w:hAnsi="Times New Roman" w:cs="Times New Roman"/>
        </w:rPr>
        <w:t>я и соц</w:t>
      </w:r>
      <w:r w:rsidRPr="00FE3619">
        <w:rPr>
          <w:rFonts w:ascii="Times New Roman" w:hAnsi="Times New Roman" w:cs="Times New Roman"/>
          <w:spacing w:val="1"/>
        </w:rPr>
        <w:t>и</w:t>
      </w:r>
      <w:r w:rsidRPr="00FE3619">
        <w:rPr>
          <w:rFonts w:ascii="Times New Roman" w:hAnsi="Times New Roman" w:cs="Times New Roman"/>
        </w:rPr>
        <w:t>али</w:t>
      </w:r>
      <w:r w:rsidRPr="00FE3619">
        <w:rPr>
          <w:rFonts w:ascii="Times New Roman" w:hAnsi="Times New Roman" w:cs="Times New Roman"/>
          <w:w w:val="99"/>
        </w:rPr>
        <w:t>з</w:t>
      </w:r>
      <w:r w:rsidRPr="00FE3619">
        <w:rPr>
          <w:rFonts w:ascii="Times New Roman" w:hAnsi="Times New Roman" w:cs="Times New Roman"/>
        </w:rPr>
        <w:t>ации каж</w:t>
      </w:r>
      <w:r w:rsidRPr="00FE3619">
        <w:rPr>
          <w:rFonts w:ascii="Times New Roman" w:hAnsi="Times New Roman" w:cs="Times New Roman"/>
          <w:spacing w:val="-1"/>
        </w:rPr>
        <w:t>д</w:t>
      </w:r>
      <w:r w:rsidRPr="00FE3619">
        <w:rPr>
          <w:rFonts w:ascii="Times New Roman" w:hAnsi="Times New Roman" w:cs="Times New Roman"/>
        </w:rPr>
        <w:t>ого о</w:t>
      </w:r>
      <w:r w:rsidRPr="00FE3619">
        <w:rPr>
          <w:rFonts w:ascii="Times New Roman" w:hAnsi="Times New Roman" w:cs="Times New Roman"/>
          <w:spacing w:val="1"/>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rPr>
        <w:t>его</w:t>
      </w:r>
      <w:r w:rsidRPr="00FE3619">
        <w:rPr>
          <w:rFonts w:ascii="Times New Roman" w:hAnsi="Times New Roman" w:cs="Times New Roman"/>
          <w:spacing w:val="-1"/>
        </w:rPr>
        <w:t>с</w:t>
      </w:r>
      <w:r w:rsidRPr="00FE3619">
        <w:rPr>
          <w:rFonts w:ascii="Times New Roman" w:hAnsi="Times New Roman" w:cs="Times New Roman"/>
        </w:rPr>
        <w:t>я в свобод</w:t>
      </w:r>
      <w:r w:rsidRPr="00FE3619">
        <w:rPr>
          <w:rFonts w:ascii="Times New Roman" w:hAnsi="Times New Roman" w:cs="Times New Roman"/>
          <w:w w:val="99"/>
        </w:rPr>
        <w:t>н</w:t>
      </w:r>
      <w:r w:rsidRPr="00FE3619">
        <w:rPr>
          <w:rFonts w:ascii="Times New Roman" w:hAnsi="Times New Roman" w:cs="Times New Roman"/>
        </w:rPr>
        <w:t>ое от</w:t>
      </w:r>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чѐбы вр</w:t>
      </w:r>
      <w:r w:rsidRPr="00FE3619">
        <w:rPr>
          <w:rFonts w:ascii="Times New Roman" w:hAnsi="Times New Roman" w:cs="Times New Roman"/>
          <w:spacing w:val="1"/>
        </w:rPr>
        <w:t>е</w:t>
      </w:r>
      <w:r w:rsidRPr="00FE3619">
        <w:rPr>
          <w:rFonts w:ascii="Times New Roman" w:hAnsi="Times New Roman" w:cs="Times New Roman"/>
        </w:rPr>
        <w:t>мя.</w:t>
      </w:r>
    </w:p>
    <w:p w:rsidR="00FE3619" w:rsidRPr="00FE3619" w:rsidRDefault="00FE3619" w:rsidP="00027817">
      <w:pPr>
        <w:ind w:right="-47" w:firstLine="790"/>
        <w:jc w:val="both"/>
        <w:rPr>
          <w:rFonts w:ascii="Times New Roman" w:hAnsi="Times New Roman" w:cs="Times New Roman"/>
          <w:b/>
          <w:bCs/>
          <w:spacing w:val="10"/>
        </w:rPr>
      </w:pPr>
      <w:r w:rsidRPr="00FE3619">
        <w:rPr>
          <w:rFonts w:ascii="Times New Roman" w:hAnsi="Times New Roman" w:cs="Times New Roman"/>
          <w:b/>
          <w:bCs/>
          <w:u w:val="single"/>
        </w:rPr>
        <w:t>Вед</w:t>
      </w:r>
      <w:r w:rsidRPr="00FE3619">
        <w:rPr>
          <w:rFonts w:ascii="Times New Roman" w:hAnsi="Times New Roman" w:cs="Times New Roman"/>
          <w:b/>
          <w:bCs/>
          <w:spacing w:val="3"/>
          <w:u w:val="single"/>
        </w:rPr>
        <w:t>у</w:t>
      </w:r>
      <w:r w:rsidRPr="00FE3619">
        <w:rPr>
          <w:rFonts w:ascii="Times New Roman" w:hAnsi="Times New Roman" w:cs="Times New Roman"/>
          <w:b/>
          <w:bCs/>
          <w:spacing w:val="-5"/>
          <w:w w:val="99"/>
          <w:u w:val="single"/>
        </w:rPr>
        <w:t>щ</w:t>
      </w:r>
      <w:r w:rsidRPr="00FE3619">
        <w:rPr>
          <w:rFonts w:ascii="Times New Roman" w:hAnsi="Times New Roman" w:cs="Times New Roman"/>
          <w:b/>
          <w:bCs/>
          <w:u w:val="single"/>
        </w:rPr>
        <w:t>и</w:t>
      </w:r>
      <w:r w:rsidRPr="00FE3619">
        <w:rPr>
          <w:rFonts w:ascii="Times New Roman" w:hAnsi="Times New Roman" w:cs="Times New Roman"/>
          <w:b/>
          <w:bCs/>
          <w:w w:val="99"/>
          <w:u w:val="single"/>
        </w:rPr>
        <w:t>ми</w:t>
      </w:r>
      <w:r w:rsidR="00F05152">
        <w:rPr>
          <w:rFonts w:ascii="Times New Roman" w:hAnsi="Times New Roman" w:cs="Times New Roman"/>
          <w:b/>
          <w:bCs/>
          <w:w w:val="99"/>
          <w:u w:val="single"/>
        </w:rPr>
        <w:t xml:space="preserve"> </w:t>
      </w:r>
      <w:r w:rsidRPr="00FE3619">
        <w:rPr>
          <w:rFonts w:ascii="Times New Roman" w:hAnsi="Times New Roman" w:cs="Times New Roman"/>
          <w:b/>
          <w:bCs/>
          <w:spacing w:val="1"/>
          <w:u w:val="single"/>
        </w:rPr>
        <w:t>и</w:t>
      </w:r>
      <w:r w:rsidRPr="00FE3619">
        <w:rPr>
          <w:rFonts w:ascii="Times New Roman" w:hAnsi="Times New Roman" w:cs="Times New Roman"/>
          <w:b/>
          <w:bCs/>
          <w:u w:val="single"/>
        </w:rPr>
        <w:t>дея</w:t>
      </w:r>
      <w:r w:rsidRPr="00FE3619">
        <w:rPr>
          <w:rFonts w:ascii="Times New Roman" w:hAnsi="Times New Roman" w:cs="Times New Roman"/>
          <w:b/>
          <w:bCs/>
          <w:w w:val="99"/>
          <w:u w:val="single"/>
        </w:rPr>
        <w:t>м</w:t>
      </w:r>
      <w:r w:rsidRPr="00FE3619">
        <w:rPr>
          <w:rFonts w:ascii="Times New Roman" w:hAnsi="Times New Roman" w:cs="Times New Roman"/>
          <w:b/>
          <w:bCs/>
          <w:u w:val="single"/>
        </w:rPr>
        <w:t>и п</w:t>
      </w:r>
      <w:r w:rsidRPr="00FE3619">
        <w:rPr>
          <w:rFonts w:ascii="Times New Roman" w:hAnsi="Times New Roman" w:cs="Times New Roman"/>
          <w:b/>
          <w:bCs/>
          <w:w w:val="99"/>
          <w:u w:val="single"/>
        </w:rPr>
        <w:t>л</w:t>
      </w:r>
      <w:r w:rsidRPr="00FE3619">
        <w:rPr>
          <w:rFonts w:ascii="Times New Roman" w:hAnsi="Times New Roman" w:cs="Times New Roman"/>
          <w:b/>
          <w:bCs/>
          <w:u w:val="single"/>
        </w:rPr>
        <w:t xml:space="preserve">ана </w:t>
      </w:r>
      <w:r w:rsidRPr="00FE3619">
        <w:rPr>
          <w:rFonts w:ascii="Times New Roman" w:hAnsi="Times New Roman" w:cs="Times New Roman"/>
          <w:b/>
          <w:bCs/>
          <w:w w:val="99"/>
          <w:u w:val="single"/>
        </w:rPr>
        <w:t>в</w:t>
      </w:r>
      <w:r w:rsidRPr="00FE3619">
        <w:rPr>
          <w:rFonts w:ascii="Times New Roman" w:hAnsi="Times New Roman" w:cs="Times New Roman"/>
          <w:b/>
          <w:bCs/>
          <w:spacing w:val="2"/>
          <w:u w:val="single"/>
        </w:rPr>
        <w:t>н</w:t>
      </w:r>
      <w:r w:rsidRPr="00FE3619">
        <w:rPr>
          <w:rFonts w:ascii="Times New Roman" w:hAnsi="Times New Roman" w:cs="Times New Roman"/>
          <w:b/>
          <w:bCs/>
          <w:u w:val="single"/>
        </w:rPr>
        <w:t>еу</w:t>
      </w:r>
      <w:r w:rsidRPr="00FE3619">
        <w:rPr>
          <w:rFonts w:ascii="Times New Roman" w:hAnsi="Times New Roman" w:cs="Times New Roman"/>
          <w:b/>
          <w:bCs/>
          <w:w w:val="99"/>
          <w:u w:val="single"/>
        </w:rPr>
        <w:t>р</w:t>
      </w:r>
      <w:r w:rsidRPr="00FE3619">
        <w:rPr>
          <w:rFonts w:ascii="Times New Roman" w:hAnsi="Times New Roman" w:cs="Times New Roman"/>
          <w:b/>
          <w:bCs/>
          <w:u w:val="single"/>
        </w:rPr>
        <w:t>оч</w:t>
      </w:r>
      <w:r w:rsidRPr="00FE3619">
        <w:rPr>
          <w:rFonts w:ascii="Times New Roman" w:hAnsi="Times New Roman" w:cs="Times New Roman"/>
          <w:b/>
          <w:bCs/>
          <w:w w:val="99"/>
          <w:u w:val="single"/>
        </w:rPr>
        <w:t>н</w:t>
      </w:r>
      <w:r w:rsidRPr="00FE3619">
        <w:rPr>
          <w:rFonts w:ascii="Times New Roman" w:hAnsi="Times New Roman" w:cs="Times New Roman"/>
          <w:b/>
          <w:bCs/>
          <w:u w:val="single"/>
        </w:rPr>
        <w:t>о</w:t>
      </w:r>
      <w:r w:rsidRPr="00FE3619">
        <w:rPr>
          <w:rFonts w:ascii="Times New Roman" w:hAnsi="Times New Roman" w:cs="Times New Roman"/>
          <w:b/>
          <w:bCs/>
          <w:w w:val="99"/>
          <w:u w:val="single"/>
        </w:rPr>
        <w:t>й</w:t>
      </w:r>
      <w:r w:rsidR="00F05152">
        <w:rPr>
          <w:rFonts w:ascii="Times New Roman" w:hAnsi="Times New Roman" w:cs="Times New Roman"/>
          <w:b/>
          <w:bCs/>
          <w:w w:val="99"/>
          <w:u w:val="single"/>
        </w:rPr>
        <w:t xml:space="preserve"> </w:t>
      </w:r>
      <w:r w:rsidRPr="00FE3619">
        <w:rPr>
          <w:rFonts w:ascii="Times New Roman" w:hAnsi="Times New Roman" w:cs="Times New Roman"/>
          <w:b/>
          <w:bCs/>
          <w:spacing w:val="1"/>
          <w:u w:val="single"/>
        </w:rPr>
        <w:t>д</w:t>
      </w:r>
      <w:r w:rsidRPr="00FE3619">
        <w:rPr>
          <w:rFonts w:ascii="Times New Roman" w:hAnsi="Times New Roman" w:cs="Times New Roman"/>
          <w:b/>
          <w:bCs/>
          <w:u w:val="single"/>
        </w:rPr>
        <w:t>е</w:t>
      </w:r>
      <w:r w:rsidRPr="00FE3619">
        <w:rPr>
          <w:rFonts w:ascii="Times New Roman" w:hAnsi="Times New Roman" w:cs="Times New Roman"/>
          <w:b/>
          <w:bCs/>
          <w:spacing w:val="-2"/>
          <w:u w:val="single"/>
        </w:rPr>
        <w:t>я</w:t>
      </w:r>
      <w:r w:rsidRPr="00FE3619">
        <w:rPr>
          <w:rFonts w:ascii="Times New Roman" w:hAnsi="Times New Roman" w:cs="Times New Roman"/>
          <w:b/>
          <w:bCs/>
          <w:spacing w:val="1"/>
          <w:w w:val="99"/>
          <w:u w:val="single"/>
        </w:rPr>
        <w:t>т</w:t>
      </w:r>
      <w:r w:rsidRPr="00FE3619">
        <w:rPr>
          <w:rFonts w:ascii="Times New Roman" w:hAnsi="Times New Roman" w:cs="Times New Roman"/>
          <w:b/>
          <w:bCs/>
          <w:u w:val="single"/>
        </w:rPr>
        <w:t>е</w:t>
      </w:r>
      <w:r w:rsidRPr="00FE3619">
        <w:rPr>
          <w:rFonts w:ascii="Times New Roman" w:hAnsi="Times New Roman" w:cs="Times New Roman"/>
          <w:b/>
          <w:bCs/>
          <w:w w:val="99"/>
          <w:u w:val="single"/>
        </w:rPr>
        <w:t>л</w:t>
      </w:r>
      <w:r w:rsidRPr="00FE3619">
        <w:rPr>
          <w:rFonts w:ascii="Times New Roman" w:hAnsi="Times New Roman" w:cs="Times New Roman"/>
          <w:b/>
          <w:bCs/>
          <w:u w:val="single"/>
        </w:rPr>
        <w:t>ь</w:t>
      </w:r>
      <w:r w:rsidRPr="00FE3619">
        <w:rPr>
          <w:rFonts w:ascii="Times New Roman" w:hAnsi="Times New Roman" w:cs="Times New Roman"/>
          <w:b/>
          <w:bCs/>
          <w:w w:val="99"/>
          <w:u w:val="single"/>
        </w:rPr>
        <w:t>н</w:t>
      </w:r>
      <w:r w:rsidRPr="00FE3619">
        <w:rPr>
          <w:rFonts w:ascii="Times New Roman" w:hAnsi="Times New Roman" w:cs="Times New Roman"/>
          <w:b/>
          <w:bCs/>
          <w:u w:val="single"/>
        </w:rPr>
        <w:t>ос</w:t>
      </w:r>
      <w:r w:rsidRPr="00FE3619">
        <w:rPr>
          <w:rFonts w:ascii="Times New Roman" w:hAnsi="Times New Roman" w:cs="Times New Roman"/>
          <w:b/>
          <w:bCs/>
          <w:spacing w:val="1"/>
          <w:w w:val="99"/>
          <w:u w:val="single"/>
        </w:rPr>
        <w:t>т</w:t>
      </w:r>
      <w:r w:rsidRPr="00FE3619">
        <w:rPr>
          <w:rFonts w:ascii="Times New Roman" w:hAnsi="Times New Roman" w:cs="Times New Roman"/>
          <w:b/>
          <w:bCs/>
          <w:w w:val="99"/>
          <w:u w:val="single"/>
        </w:rPr>
        <w:t>и</w:t>
      </w:r>
      <w:r w:rsidR="00F05152">
        <w:rPr>
          <w:rFonts w:ascii="Times New Roman" w:hAnsi="Times New Roman" w:cs="Times New Roman"/>
          <w:b/>
          <w:bCs/>
          <w:w w:val="99"/>
          <w:u w:val="single"/>
        </w:rPr>
        <w:t xml:space="preserve"> </w:t>
      </w:r>
      <w:r w:rsidRPr="00FE3619">
        <w:rPr>
          <w:rFonts w:ascii="Times New Roman" w:hAnsi="Times New Roman" w:cs="Times New Roman"/>
          <w:b/>
          <w:bCs/>
          <w:u w:val="single"/>
        </w:rPr>
        <w:t>я</w:t>
      </w:r>
      <w:r w:rsidRPr="00FE3619">
        <w:rPr>
          <w:rFonts w:ascii="Times New Roman" w:hAnsi="Times New Roman" w:cs="Times New Roman"/>
          <w:b/>
          <w:bCs/>
          <w:w w:val="99"/>
          <w:u w:val="single"/>
        </w:rPr>
        <w:t>вл</w:t>
      </w:r>
      <w:r w:rsidRPr="00FE3619">
        <w:rPr>
          <w:rFonts w:ascii="Times New Roman" w:hAnsi="Times New Roman" w:cs="Times New Roman"/>
          <w:b/>
          <w:bCs/>
          <w:u w:val="single"/>
        </w:rPr>
        <w:t>я</w:t>
      </w:r>
      <w:r w:rsidRPr="00FE3619">
        <w:rPr>
          <w:rFonts w:ascii="Times New Roman" w:hAnsi="Times New Roman" w:cs="Times New Roman"/>
          <w:b/>
          <w:bCs/>
          <w:spacing w:val="-1"/>
          <w:u w:val="single"/>
        </w:rPr>
        <w:t>ю</w:t>
      </w:r>
      <w:r w:rsidRPr="00FE3619">
        <w:rPr>
          <w:rFonts w:ascii="Times New Roman" w:hAnsi="Times New Roman" w:cs="Times New Roman"/>
          <w:b/>
          <w:bCs/>
          <w:spacing w:val="1"/>
          <w:u w:val="single"/>
        </w:rPr>
        <w:t>т</w:t>
      </w:r>
      <w:r w:rsidRPr="00FE3619">
        <w:rPr>
          <w:rFonts w:ascii="Times New Roman" w:hAnsi="Times New Roman" w:cs="Times New Roman"/>
          <w:b/>
          <w:bCs/>
          <w:spacing w:val="-2"/>
          <w:u w:val="single"/>
        </w:rPr>
        <w:t>с</w:t>
      </w:r>
      <w:r w:rsidRPr="00FE3619">
        <w:rPr>
          <w:rFonts w:ascii="Times New Roman" w:hAnsi="Times New Roman" w:cs="Times New Roman"/>
          <w:b/>
          <w:bCs/>
          <w:u w:val="single"/>
        </w:rPr>
        <w:t>я</w:t>
      </w:r>
      <w:r w:rsidRPr="00FE3619">
        <w:rPr>
          <w:rFonts w:ascii="Times New Roman" w:hAnsi="Times New Roman" w:cs="Times New Roman"/>
          <w:b/>
          <w:bCs/>
          <w:w w:val="99"/>
          <w:u w:val="single"/>
        </w:rPr>
        <w:t>:</w:t>
      </w:r>
    </w:p>
    <w:p w:rsidR="00FE3619" w:rsidRPr="00FE3619" w:rsidRDefault="00FE3619" w:rsidP="00027817">
      <w:pPr>
        <w:ind w:right="-47"/>
        <w:jc w:val="both"/>
        <w:rPr>
          <w:rFonts w:ascii="Times New Roman" w:hAnsi="Times New Roman" w:cs="Times New Roman"/>
        </w:rPr>
      </w:pPr>
      <w:r w:rsidRPr="00FE3619">
        <w:rPr>
          <w:rFonts w:ascii="Times New Roman" w:hAnsi="Times New Roman" w:cs="Times New Roman"/>
        </w:rPr>
        <w:t xml:space="preserve">- </w:t>
      </w:r>
      <w:r w:rsidR="00F05152">
        <w:rPr>
          <w:rFonts w:ascii="Times New Roman" w:hAnsi="Times New Roman" w:cs="Times New Roman"/>
        </w:rPr>
        <w:t xml:space="preserve"> с</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rPr>
        <w:t>да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с</w:t>
      </w:r>
      <w:r w:rsidRPr="00FE3619">
        <w:rPr>
          <w:rFonts w:ascii="Times New Roman" w:hAnsi="Times New Roman" w:cs="Times New Roman"/>
          <w:w w:val="99"/>
        </w:rPr>
        <w:t>л</w:t>
      </w:r>
      <w:r w:rsidRPr="00FE3619">
        <w:rPr>
          <w:rFonts w:ascii="Times New Roman" w:hAnsi="Times New Roman" w:cs="Times New Roman"/>
          <w:spacing w:val="2"/>
        </w:rPr>
        <w:t>о</w:t>
      </w:r>
      <w:r w:rsidRPr="00FE3619">
        <w:rPr>
          <w:rFonts w:ascii="Times New Roman" w:hAnsi="Times New Roman" w:cs="Times New Roman"/>
        </w:rPr>
        <w:t>в</w:t>
      </w:r>
      <w:r w:rsidRPr="00FE3619">
        <w:rPr>
          <w:rFonts w:ascii="Times New Roman" w:hAnsi="Times New Roman" w:cs="Times New Roman"/>
          <w:spacing w:val="1"/>
          <w:w w:val="99"/>
        </w:rPr>
        <w:t>и</w:t>
      </w:r>
      <w:r w:rsidRPr="00FE3619">
        <w:rPr>
          <w:rFonts w:ascii="Times New Roman" w:hAnsi="Times New Roman" w:cs="Times New Roman"/>
          <w:w w:val="99"/>
        </w:rPr>
        <w:t>й</w:t>
      </w:r>
      <w:r w:rsidR="00F05152">
        <w:rPr>
          <w:rFonts w:ascii="Times New Roman" w:hAnsi="Times New Roman" w:cs="Times New Roman"/>
          <w:w w:val="99"/>
        </w:rPr>
        <w:t xml:space="preserve"> </w:t>
      </w:r>
      <w:r w:rsidRPr="00FE3619">
        <w:rPr>
          <w:rFonts w:ascii="Times New Roman" w:hAnsi="Times New Roman" w:cs="Times New Roman"/>
        </w:rPr>
        <w:t>для</w:t>
      </w:r>
      <w:r w:rsidR="00F05152">
        <w:rPr>
          <w:rFonts w:ascii="Times New Roman" w:hAnsi="Times New Roman" w:cs="Times New Roman"/>
        </w:rPr>
        <w:t xml:space="preserve"> </w:t>
      </w:r>
      <w:r w:rsidRPr="00FE3619">
        <w:rPr>
          <w:rFonts w:ascii="Times New Roman" w:hAnsi="Times New Roman" w:cs="Times New Roman"/>
        </w:rPr>
        <w:t>дост</w:t>
      </w:r>
      <w:r w:rsidRPr="00FE3619">
        <w:rPr>
          <w:rFonts w:ascii="Times New Roman" w:hAnsi="Times New Roman" w:cs="Times New Roman"/>
          <w:spacing w:val="1"/>
          <w:w w:val="99"/>
        </w:rPr>
        <w:t>и</w:t>
      </w:r>
      <w:r w:rsidRPr="00FE3619">
        <w:rPr>
          <w:rFonts w:ascii="Times New Roman" w:hAnsi="Times New Roman" w:cs="Times New Roman"/>
        </w:rPr>
        <w:t>же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w:t>
      </w:r>
      <w:r w:rsidR="00F05152">
        <w:rPr>
          <w:rFonts w:ascii="Times New Roman" w:hAnsi="Times New Roman" w:cs="Times New Roman"/>
        </w:rPr>
        <w:t xml:space="preserve"> </w:t>
      </w:r>
      <w:proofErr w:type="gramStart"/>
      <w:r w:rsidRPr="00FE3619">
        <w:rPr>
          <w:rFonts w:ascii="Times New Roman" w:hAnsi="Times New Roman" w:cs="Times New Roman"/>
        </w:rPr>
        <w:t>о</w:t>
      </w:r>
      <w:r w:rsidRPr="00FE3619">
        <w:rPr>
          <w:rFonts w:ascii="Times New Roman" w:hAnsi="Times New Roman" w:cs="Times New Roman"/>
          <w:spacing w:val="3"/>
        </w:rPr>
        <w:t>б</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им</w:t>
      </w:r>
      <w:r w:rsidRPr="00FE3619">
        <w:rPr>
          <w:rFonts w:ascii="Times New Roman" w:hAnsi="Times New Roman" w:cs="Times New Roman"/>
          <w:spacing w:val="1"/>
        </w:rPr>
        <w:t>и</w:t>
      </w:r>
      <w:r w:rsidRPr="00FE3619">
        <w:rPr>
          <w:rFonts w:ascii="Times New Roman" w:hAnsi="Times New Roman" w:cs="Times New Roman"/>
        </w:rPr>
        <w:t>ся</w:t>
      </w:r>
      <w:proofErr w:type="gramEnd"/>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ровня</w:t>
      </w:r>
      <w:r w:rsidR="00F05152">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w w:val="99"/>
        </w:rPr>
        <w:t>з</w:t>
      </w:r>
      <w:r w:rsidRPr="00FE3619">
        <w:rPr>
          <w:rFonts w:ascii="Times New Roman" w:hAnsi="Times New Roman" w:cs="Times New Roman"/>
        </w:rPr>
        <w:t>ов</w:t>
      </w:r>
      <w:r w:rsidRPr="00FE3619">
        <w:rPr>
          <w:rFonts w:ascii="Times New Roman" w:hAnsi="Times New Roman" w:cs="Times New Roman"/>
          <w:spacing w:val="1"/>
        </w:rPr>
        <w:t>анн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00F05152">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w w:val="99"/>
        </w:rPr>
        <w:t>т</w:t>
      </w:r>
      <w:r w:rsidRPr="00FE3619">
        <w:rPr>
          <w:rFonts w:ascii="Times New Roman" w:hAnsi="Times New Roman" w:cs="Times New Roman"/>
        </w:rPr>
        <w:t>ве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spacing w:val="1"/>
        </w:rPr>
        <w:t>в</w:t>
      </w:r>
      <w:r w:rsidRPr="00FE3619">
        <w:rPr>
          <w:rFonts w:ascii="Times New Roman" w:hAnsi="Times New Roman" w:cs="Times New Roman"/>
          <w:spacing w:val="-6"/>
        </w:rPr>
        <w:t>у</w:t>
      </w:r>
      <w:r w:rsidRPr="00FE3619">
        <w:rPr>
          <w:rFonts w:ascii="Times New Roman" w:hAnsi="Times New Roman" w:cs="Times New Roman"/>
          <w:spacing w:val="2"/>
        </w:rPr>
        <w:t>ю</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w w:val="99"/>
        </w:rPr>
        <w:t>г</w:t>
      </w:r>
      <w:r w:rsidRPr="00FE3619">
        <w:rPr>
          <w:rFonts w:ascii="Times New Roman" w:hAnsi="Times New Roman" w:cs="Times New Roman"/>
        </w:rPr>
        <w:t>о</w:t>
      </w:r>
      <w:r w:rsidR="00F05152">
        <w:rPr>
          <w:rFonts w:ascii="Times New Roman" w:hAnsi="Times New Roman" w:cs="Times New Roman"/>
        </w:rPr>
        <w:t xml:space="preserve"> </w:t>
      </w:r>
      <w:r w:rsidRPr="00FE3619">
        <w:rPr>
          <w:rFonts w:ascii="Times New Roman" w:hAnsi="Times New Roman" w:cs="Times New Roman"/>
          <w:spacing w:val="1"/>
          <w:w w:val="99"/>
        </w:rPr>
        <w:t>и</w:t>
      </w:r>
      <w:r w:rsidRPr="00FE3619">
        <w:rPr>
          <w:rFonts w:ascii="Times New Roman" w:hAnsi="Times New Roman" w:cs="Times New Roman"/>
        </w:rPr>
        <w:t>х</w:t>
      </w:r>
      <w:r w:rsidR="00F05152">
        <w:rPr>
          <w:rFonts w:ascii="Times New Roman" w:hAnsi="Times New Roman" w:cs="Times New Roman"/>
        </w:rPr>
        <w:t xml:space="preserve"> </w:t>
      </w:r>
      <w:r w:rsidRPr="00FE3619">
        <w:rPr>
          <w:rFonts w:ascii="Times New Roman" w:hAnsi="Times New Roman" w:cs="Times New Roman"/>
          <w:w w:val="99"/>
        </w:rPr>
        <w:t>л</w:t>
      </w:r>
      <w:r w:rsidRPr="00FE3619">
        <w:rPr>
          <w:rFonts w:ascii="Times New Roman" w:hAnsi="Times New Roman" w:cs="Times New Roman"/>
          <w:spacing w:val="1"/>
        </w:rPr>
        <w:t>и</w:t>
      </w:r>
      <w:r w:rsidRPr="00FE3619">
        <w:rPr>
          <w:rFonts w:ascii="Times New Roman" w:hAnsi="Times New Roman" w:cs="Times New Roman"/>
        </w:rPr>
        <w:t>чност</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spacing w:val="2"/>
        </w:rPr>
        <w:t>м</w:t>
      </w:r>
      <w:r w:rsidRPr="00FE3619">
        <w:rPr>
          <w:rFonts w:ascii="Times New Roman" w:hAnsi="Times New Roman" w:cs="Times New Roman"/>
        </w:rPr>
        <w:t>у</w:t>
      </w:r>
      <w:r w:rsidR="00F05152">
        <w:rPr>
          <w:rFonts w:ascii="Times New Roman" w:hAnsi="Times New Roman" w:cs="Times New Roman"/>
        </w:rPr>
        <w:t xml:space="preserve"> </w:t>
      </w:r>
      <w:r w:rsidRPr="00FE3619">
        <w:rPr>
          <w:rFonts w:ascii="Times New Roman" w:hAnsi="Times New Roman" w:cs="Times New Roman"/>
          <w:w w:val="99"/>
        </w:rPr>
        <w:t>п</w:t>
      </w:r>
      <w:r w:rsidRPr="00FE3619">
        <w:rPr>
          <w:rFonts w:ascii="Times New Roman" w:hAnsi="Times New Roman" w:cs="Times New Roman"/>
        </w:rPr>
        <w:t>оте</w:t>
      </w:r>
      <w:r w:rsidRPr="00FE3619">
        <w:rPr>
          <w:rFonts w:ascii="Times New Roman" w:hAnsi="Times New Roman" w:cs="Times New Roman"/>
          <w:spacing w:val="1"/>
          <w:w w:val="99"/>
        </w:rPr>
        <w:t>нц</w:t>
      </w:r>
      <w:r w:rsidRPr="00FE3619">
        <w:rPr>
          <w:rFonts w:ascii="Times New Roman" w:hAnsi="Times New Roman" w:cs="Times New Roman"/>
          <w:w w:val="99"/>
        </w:rPr>
        <w:t>и</w:t>
      </w:r>
      <w:r w:rsidRPr="00FE3619">
        <w:rPr>
          <w:rFonts w:ascii="Times New Roman" w:hAnsi="Times New Roman" w:cs="Times New Roman"/>
        </w:rPr>
        <w:t>а</w:t>
      </w:r>
      <w:r w:rsidRPr="00FE3619">
        <w:rPr>
          <w:rFonts w:ascii="Times New Roman" w:hAnsi="Times New Roman" w:cs="Times New Roman"/>
          <w:spacing w:val="2"/>
        </w:rPr>
        <w:t>л</w:t>
      </w:r>
      <w:r w:rsidRPr="00FE3619">
        <w:rPr>
          <w:rFonts w:ascii="Times New Roman" w:hAnsi="Times New Roman" w:cs="Times New Roman"/>
          <w:spacing w:val="-4"/>
        </w:rPr>
        <w:t>у</w:t>
      </w:r>
      <w:r w:rsidRPr="00FE3619">
        <w:rPr>
          <w:rFonts w:ascii="Times New Roman" w:hAnsi="Times New Roman" w:cs="Times New Roman"/>
        </w:rPr>
        <w:t>;</w:t>
      </w:r>
    </w:p>
    <w:p w:rsidR="00FE3619" w:rsidRPr="00FE3619" w:rsidRDefault="00FE3619" w:rsidP="00027817">
      <w:pPr>
        <w:spacing w:before="43"/>
        <w:ind w:right="-20"/>
        <w:jc w:val="both"/>
        <w:rPr>
          <w:rFonts w:ascii="Times New Roman" w:hAnsi="Times New Roman" w:cs="Times New Roman"/>
        </w:rPr>
      </w:pPr>
      <w:r w:rsidRPr="00FE3619">
        <w:rPr>
          <w:rFonts w:ascii="Times New Roman" w:eastAsia="Symbol" w:hAnsi="Times New Roman" w:cs="Times New Roman"/>
          <w:w w:val="98"/>
        </w:rPr>
        <w:t xml:space="preserve">- </w:t>
      </w:r>
      <w:r w:rsidRPr="00FE3619">
        <w:rPr>
          <w:rFonts w:ascii="Times New Roman" w:hAnsi="Times New Roman" w:cs="Times New Roman"/>
        </w:rPr>
        <w:t>ор</w:t>
      </w:r>
      <w:r w:rsidRPr="00FE3619">
        <w:rPr>
          <w:rFonts w:ascii="Times New Roman" w:hAnsi="Times New Roman" w:cs="Times New Roman"/>
          <w:spacing w:val="1"/>
        </w:rPr>
        <w:t>и</w:t>
      </w:r>
      <w:r w:rsidRPr="00FE3619">
        <w:rPr>
          <w:rFonts w:ascii="Times New Roman" w:hAnsi="Times New Roman" w:cs="Times New Roman"/>
        </w:rPr>
        <w:t>е</w:t>
      </w:r>
      <w:r w:rsidRPr="00FE3619">
        <w:rPr>
          <w:rFonts w:ascii="Times New Roman" w:hAnsi="Times New Roman" w:cs="Times New Roman"/>
          <w:spacing w:val="1"/>
          <w:w w:val="99"/>
        </w:rPr>
        <w:t>н</w:t>
      </w:r>
      <w:r w:rsidRPr="00FE3619">
        <w:rPr>
          <w:rFonts w:ascii="Times New Roman" w:hAnsi="Times New Roman" w:cs="Times New Roman"/>
        </w:rPr>
        <w:t>та</w:t>
      </w:r>
      <w:r w:rsidRPr="00FE3619">
        <w:rPr>
          <w:rFonts w:ascii="Times New Roman" w:hAnsi="Times New Roman" w:cs="Times New Roman"/>
          <w:spacing w:val="1"/>
          <w:w w:val="99"/>
        </w:rPr>
        <w:t>ци</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w w:val="99"/>
        </w:rPr>
        <w:t>н</w:t>
      </w:r>
      <w:r w:rsidRPr="00FE3619">
        <w:rPr>
          <w:rFonts w:ascii="Times New Roman" w:hAnsi="Times New Roman" w:cs="Times New Roman"/>
          <w:spacing w:val="1"/>
        </w:rPr>
        <w:t>а</w:t>
      </w:r>
      <w:r w:rsidRPr="00FE3619">
        <w:rPr>
          <w:rFonts w:ascii="Times New Roman" w:hAnsi="Times New Roman" w:cs="Times New Roman"/>
        </w:rPr>
        <w:t xml:space="preserve"> до</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ж</w:t>
      </w:r>
      <w:r w:rsidRPr="00FE3619">
        <w:rPr>
          <w:rFonts w:ascii="Times New Roman" w:hAnsi="Times New Roman" w:cs="Times New Roman"/>
          <w:spacing w:val="-2"/>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че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spacing w:val="1"/>
        </w:rPr>
        <w:t>к</w:t>
      </w:r>
      <w:r w:rsidRPr="00FE3619">
        <w:rPr>
          <w:rFonts w:ascii="Times New Roman" w:hAnsi="Times New Roman" w:cs="Times New Roman"/>
        </w:rPr>
        <w:t>ам</w:t>
      </w:r>
      <w:r w:rsidRPr="00FE3619">
        <w:rPr>
          <w:rFonts w:ascii="Times New Roman" w:hAnsi="Times New Roman" w:cs="Times New Roman"/>
          <w:w w:val="99"/>
        </w:rPr>
        <w:t>и</w:t>
      </w:r>
      <w:r w:rsidRPr="00FE3619">
        <w:rPr>
          <w:rFonts w:ascii="Times New Roman" w:hAnsi="Times New Roman" w:cs="Times New Roman"/>
        </w:rPr>
        <w:t xml:space="preserve"> со</w:t>
      </w:r>
      <w:r w:rsidRPr="00FE3619">
        <w:rPr>
          <w:rFonts w:ascii="Times New Roman" w:hAnsi="Times New Roman" w:cs="Times New Roman"/>
          <w:w w:val="99"/>
        </w:rPr>
        <w:t>ц</w:t>
      </w:r>
      <w:r w:rsidRPr="00FE3619">
        <w:rPr>
          <w:rFonts w:ascii="Times New Roman" w:hAnsi="Times New Roman" w:cs="Times New Roman"/>
          <w:spacing w:val="1"/>
        </w:rPr>
        <w:t>и</w:t>
      </w:r>
      <w:r w:rsidRPr="00FE3619">
        <w:rPr>
          <w:rFonts w:ascii="Times New Roman" w:hAnsi="Times New Roman" w:cs="Times New Roman"/>
        </w:rPr>
        <w:t>ал</w:t>
      </w:r>
      <w:r w:rsidRPr="00FE3619">
        <w:rPr>
          <w:rFonts w:ascii="Times New Roman" w:hAnsi="Times New Roman" w:cs="Times New Roman"/>
          <w:spacing w:val="-1"/>
        </w:rPr>
        <w:t>ь</w:t>
      </w:r>
      <w:r w:rsidRPr="00FE3619">
        <w:rPr>
          <w:rFonts w:ascii="Times New Roman" w:hAnsi="Times New Roman" w:cs="Times New Roman"/>
        </w:rPr>
        <w:t>ной</w:t>
      </w:r>
      <w:r w:rsidR="00F05152">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релос</w:t>
      </w:r>
      <w:r w:rsidRPr="00FE3619">
        <w:rPr>
          <w:rFonts w:ascii="Times New Roman" w:hAnsi="Times New Roman" w:cs="Times New Roman"/>
          <w:spacing w:val="-2"/>
          <w:w w:val="99"/>
        </w:rPr>
        <w:t>т</w:t>
      </w:r>
      <w:r w:rsidRPr="00FE3619">
        <w:rPr>
          <w:rFonts w:ascii="Times New Roman" w:hAnsi="Times New Roman" w:cs="Times New Roman"/>
        </w:rPr>
        <w:t>и;</w:t>
      </w:r>
    </w:p>
    <w:p w:rsidR="00FE3619" w:rsidRPr="00FE3619" w:rsidRDefault="00FE3619" w:rsidP="00027817">
      <w:pPr>
        <w:spacing w:before="40"/>
        <w:ind w:left="204" w:right="-45" w:hanging="203"/>
        <w:jc w:val="both"/>
        <w:rPr>
          <w:rFonts w:ascii="Times New Roman" w:hAnsi="Times New Roman" w:cs="Times New Roman"/>
          <w:b/>
          <w:bCs/>
        </w:rPr>
      </w:pPr>
      <w:r w:rsidRPr="00FE3619">
        <w:rPr>
          <w:rFonts w:ascii="Times New Roman" w:eastAsia="Symbol" w:hAnsi="Times New Roman" w:cs="Times New Roman"/>
          <w:w w:val="98"/>
        </w:rPr>
        <w:t xml:space="preserve">- </w:t>
      </w:r>
      <w:r w:rsidRPr="00FE3619">
        <w:rPr>
          <w:rFonts w:ascii="Times New Roman" w:hAnsi="Times New Roman" w:cs="Times New Roman"/>
          <w:spacing w:val="-3"/>
        </w:rPr>
        <w:t>у</w:t>
      </w:r>
      <w:r w:rsidRPr="00FE3619">
        <w:rPr>
          <w:rFonts w:ascii="Times New Roman" w:hAnsi="Times New Roman" w:cs="Times New Roman"/>
          <w:spacing w:val="1"/>
        </w:rPr>
        <w:t>д</w:t>
      </w:r>
      <w:r w:rsidRPr="00FE3619">
        <w:rPr>
          <w:rFonts w:ascii="Times New Roman" w:hAnsi="Times New Roman" w:cs="Times New Roman"/>
        </w:rPr>
        <w:t>о</w:t>
      </w:r>
      <w:r w:rsidRPr="00FE3619">
        <w:rPr>
          <w:rFonts w:ascii="Times New Roman" w:hAnsi="Times New Roman" w:cs="Times New Roman"/>
          <w:w w:val="99"/>
        </w:rPr>
        <w:t>вл</w:t>
      </w:r>
      <w:r w:rsidRPr="00FE3619">
        <w:rPr>
          <w:rFonts w:ascii="Times New Roman" w:hAnsi="Times New Roman" w:cs="Times New Roman"/>
        </w:rPr>
        <w:t>етво</w:t>
      </w:r>
      <w:r w:rsidRPr="00FE3619">
        <w:rPr>
          <w:rFonts w:ascii="Times New Roman" w:hAnsi="Times New Roman" w:cs="Times New Roman"/>
          <w:spacing w:val="2"/>
        </w:rPr>
        <w:t>р</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027817">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spacing w:val="1"/>
        </w:rPr>
        <w:t>з</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rPr>
        <w:t>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ых</w:t>
      </w:r>
      <w:r w:rsidR="0002781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отре</w:t>
      </w:r>
      <w:r w:rsidRPr="00FE3619">
        <w:rPr>
          <w:rFonts w:ascii="Times New Roman" w:hAnsi="Times New Roman" w:cs="Times New Roman"/>
          <w:spacing w:val="-1"/>
        </w:rPr>
        <w:t>б</w:t>
      </w:r>
      <w:r w:rsidRPr="00FE3619">
        <w:rPr>
          <w:rFonts w:ascii="Times New Roman" w:hAnsi="Times New Roman" w:cs="Times New Roman"/>
        </w:rPr>
        <w:t>нос</w:t>
      </w:r>
      <w:r w:rsidRPr="00FE3619">
        <w:rPr>
          <w:rFonts w:ascii="Times New Roman" w:hAnsi="Times New Roman" w:cs="Times New Roman"/>
          <w:spacing w:val="-1"/>
          <w:w w:val="99"/>
        </w:rPr>
        <w:t>т</w:t>
      </w:r>
      <w:r w:rsidRPr="00FE3619">
        <w:rPr>
          <w:rFonts w:ascii="Times New Roman" w:hAnsi="Times New Roman" w:cs="Times New Roman"/>
          <w:spacing w:val="-1"/>
        </w:rPr>
        <w:t>е</w:t>
      </w:r>
      <w:r w:rsidRPr="00FE3619">
        <w:rPr>
          <w:rFonts w:ascii="Times New Roman" w:hAnsi="Times New Roman" w:cs="Times New Roman"/>
        </w:rPr>
        <w:t>й</w:t>
      </w:r>
      <w:r w:rsidR="0002781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щ</w:t>
      </w:r>
      <w:r w:rsidRPr="00FE3619">
        <w:rPr>
          <w:rFonts w:ascii="Times New Roman" w:hAnsi="Times New Roman" w:cs="Times New Roman"/>
        </w:rPr>
        <w:t>и</w:t>
      </w:r>
      <w:r w:rsidRPr="00FE3619">
        <w:rPr>
          <w:rFonts w:ascii="Times New Roman" w:hAnsi="Times New Roman" w:cs="Times New Roman"/>
          <w:spacing w:val="1"/>
        </w:rPr>
        <w:t>х</w:t>
      </w:r>
      <w:r w:rsidRPr="00FE3619">
        <w:rPr>
          <w:rFonts w:ascii="Times New Roman" w:hAnsi="Times New Roman" w:cs="Times New Roman"/>
        </w:rPr>
        <w:t>ся</w:t>
      </w:r>
      <w:r w:rsidR="00027817">
        <w:rPr>
          <w:rFonts w:ascii="Times New Roman" w:hAnsi="Times New Roman" w:cs="Times New Roman"/>
        </w:rPr>
        <w:t xml:space="preserve"> </w:t>
      </w:r>
      <w:r w:rsidRPr="00FE3619">
        <w:rPr>
          <w:rFonts w:ascii="Times New Roman" w:hAnsi="Times New Roman" w:cs="Times New Roman"/>
        </w:rPr>
        <w:t>и</w:t>
      </w:r>
      <w:r w:rsidR="00027817">
        <w:rPr>
          <w:rFonts w:ascii="Times New Roman" w:hAnsi="Times New Roman" w:cs="Times New Roman"/>
        </w:rPr>
        <w:t xml:space="preserve"> </w:t>
      </w:r>
      <w:r w:rsidRPr="00FE3619">
        <w:rPr>
          <w:rFonts w:ascii="Times New Roman" w:hAnsi="Times New Roman" w:cs="Times New Roman"/>
          <w:spacing w:val="1"/>
        </w:rPr>
        <w:t>и</w:t>
      </w:r>
      <w:r w:rsidRPr="00FE3619">
        <w:rPr>
          <w:rFonts w:ascii="Times New Roman" w:hAnsi="Times New Roman" w:cs="Times New Roman"/>
        </w:rPr>
        <w:t>х</w:t>
      </w:r>
      <w:r w:rsidR="00027817">
        <w:rPr>
          <w:rFonts w:ascii="Times New Roman" w:hAnsi="Times New Roman" w:cs="Times New Roman"/>
        </w:rPr>
        <w:t xml:space="preserve"> </w:t>
      </w:r>
      <w:r w:rsidRPr="00FE3619">
        <w:rPr>
          <w:rFonts w:ascii="Times New Roman" w:hAnsi="Times New Roman" w:cs="Times New Roman"/>
        </w:rPr>
        <w:t>роди</w:t>
      </w:r>
      <w:r w:rsidRPr="00FE3619">
        <w:rPr>
          <w:rFonts w:ascii="Times New Roman" w:hAnsi="Times New Roman" w:cs="Times New Roman"/>
          <w:w w:val="99"/>
        </w:rPr>
        <w:t>т</w:t>
      </w:r>
      <w:r w:rsidRPr="00FE3619">
        <w:rPr>
          <w:rFonts w:ascii="Times New Roman" w:hAnsi="Times New Roman" w:cs="Times New Roman"/>
        </w:rPr>
        <w:t>елей.</w:t>
      </w:r>
      <w:r w:rsidR="00027817">
        <w:rPr>
          <w:rFonts w:ascii="Times New Roman" w:hAnsi="Times New Roman" w:cs="Times New Roman"/>
        </w:rPr>
        <w:t xml:space="preserve"> </w:t>
      </w:r>
      <w:r w:rsidRPr="00FE3619">
        <w:rPr>
          <w:rFonts w:ascii="Times New Roman" w:hAnsi="Times New Roman" w:cs="Times New Roman"/>
        </w:rPr>
        <w:t>При</w:t>
      </w:r>
      <w:r w:rsidR="00027817">
        <w:rPr>
          <w:rFonts w:ascii="Times New Roman" w:hAnsi="Times New Roman" w:cs="Times New Roman"/>
        </w:rPr>
        <w:t xml:space="preserve"> </w:t>
      </w:r>
      <w:r w:rsidRPr="00FE3619">
        <w:rPr>
          <w:rFonts w:ascii="Times New Roman" w:hAnsi="Times New Roman" w:cs="Times New Roman"/>
        </w:rPr>
        <w:t>э</w:t>
      </w:r>
      <w:r w:rsidRPr="00FE3619">
        <w:rPr>
          <w:rFonts w:ascii="Times New Roman" w:hAnsi="Times New Roman" w:cs="Times New Roman"/>
          <w:spacing w:val="1"/>
          <w:w w:val="99"/>
        </w:rPr>
        <w:t>т</w:t>
      </w:r>
      <w:r w:rsidRPr="00FE3619">
        <w:rPr>
          <w:rFonts w:ascii="Times New Roman" w:hAnsi="Times New Roman" w:cs="Times New Roman"/>
        </w:rPr>
        <w:t>ом</w:t>
      </w:r>
      <w:r w:rsidR="00027817">
        <w:rPr>
          <w:rFonts w:ascii="Times New Roman" w:hAnsi="Times New Roman" w:cs="Times New Roman"/>
        </w:rPr>
        <w:t xml:space="preserve"> </w:t>
      </w:r>
      <w:r w:rsidRPr="00FE3619">
        <w:rPr>
          <w:rFonts w:ascii="Times New Roman" w:hAnsi="Times New Roman" w:cs="Times New Roman"/>
        </w:rPr>
        <w:t>ре</w:t>
      </w:r>
      <w:r w:rsidRPr="00FE3619">
        <w:rPr>
          <w:rFonts w:ascii="Times New Roman" w:hAnsi="Times New Roman" w:cs="Times New Roman"/>
          <w:w w:val="99"/>
        </w:rPr>
        <w:t>ш</w:t>
      </w:r>
      <w:r w:rsidRPr="00FE3619">
        <w:rPr>
          <w:rFonts w:ascii="Times New Roman" w:hAnsi="Times New Roman" w:cs="Times New Roman"/>
          <w:spacing w:val="-1"/>
        </w:rPr>
        <w:t>а</w:t>
      </w:r>
      <w:r w:rsidRPr="00FE3619">
        <w:rPr>
          <w:rFonts w:ascii="Times New Roman" w:hAnsi="Times New Roman" w:cs="Times New Roman"/>
          <w:w w:val="99"/>
        </w:rPr>
        <w:t>ю</w:t>
      </w:r>
      <w:r w:rsidRPr="00FE3619">
        <w:rPr>
          <w:rFonts w:ascii="Times New Roman" w:hAnsi="Times New Roman" w:cs="Times New Roman"/>
        </w:rPr>
        <w:t xml:space="preserve">тся </w:t>
      </w:r>
      <w:r w:rsidRPr="00FE3619">
        <w:rPr>
          <w:rFonts w:ascii="Times New Roman" w:hAnsi="Times New Roman" w:cs="Times New Roman"/>
          <w:b/>
          <w:bCs/>
        </w:rPr>
        <w:t>с</w:t>
      </w:r>
      <w:r w:rsidRPr="00FE3619">
        <w:rPr>
          <w:rFonts w:ascii="Times New Roman" w:hAnsi="Times New Roman" w:cs="Times New Roman"/>
          <w:b/>
          <w:bCs/>
          <w:w w:val="99"/>
        </w:rPr>
        <w:t>л</w:t>
      </w:r>
      <w:r w:rsidRPr="00FE3619">
        <w:rPr>
          <w:rFonts w:ascii="Times New Roman" w:hAnsi="Times New Roman" w:cs="Times New Roman"/>
          <w:b/>
          <w:bCs/>
          <w:spacing w:val="-1"/>
        </w:rPr>
        <w:t>е</w:t>
      </w:r>
      <w:r w:rsidRPr="00FE3619">
        <w:rPr>
          <w:rFonts w:ascii="Times New Roman" w:hAnsi="Times New Roman" w:cs="Times New Roman"/>
          <w:b/>
          <w:bCs/>
        </w:rPr>
        <w:t>ду</w:t>
      </w:r>
      <w:r w:rsidRPr="00FE3619">
        <w:rPr>
          <w:rFonts w:ascii="Times New Roman" w:hAnsi="Times New Roman" w:cs="Times New Roman"/>
          <w:b/>
          <w:bCs/>
          <w:spacing w:val="1"/>
          <w:w w:val="99"/>
        </w:rPr>
        <w:t>ю</w:t>
      </w:r>
      <w:r w:rsidRPr="00FE3619">
        <w:rPr>
          <w:rFonts w:ascii="Times New Roman" w:hAnsi="Times New Roman" w:cs="Times New Roman"/>
          <w:b/>
          <w:bCs/>
          <w:spacing w:val="-2"/>
          <w:w w:val="99"/>
        </w:rPr>
        <w:t>щ</w:t>
      </w:r>
      <w:r w:rsidRPr="00FE3619">
        <w:rPr>
          <w:rFonts w:ascii="Times New Roman" w:hAnsi="Times New Roman" w:cs="Times New Roman"/>
          <w:b/>
          <w:bCs/>
        </w:rPr>
        <w:t xml:space="preserve">ие </w:t>
      </w:r>
      <w:r w:rsidRPr="00FE3619">
        <w:rPr>
          <w:rFonts w:ascii="Times New Roman" w:hAnsi="Times New Roman" w:cs="Times New Roman"/>
          <w:b/>
          <w:bCs/>
          <w:spacing w:val="1"/>
        </w:rPr>
        <w:t>о</w:t>
      </w:r>
      <w:r w:rsidRPr="00FE3619">
        <w:rPr>
          <w:rFonts w:ascii="Times New Roman" w:hAnsi="Times New Roman" w:cs="Times New Roman"/>
          <w:b/>
          <w:bCs/>
        </w:rPr>
        <w:t>сн</w:t>
      </w:r>
      <w:r w:rsidRPr="00FE3619">
        <w:rPr>
          <w:rFonts w:ascii="Times New Roman" w:hAnsi="Times New Roman" w:cs="Times New Roman"/>
          <w:b/>
          <w:bCs/>
          <w:w w:val="99"/>
        </w:rPr>
        <w:t>ов</w:t>
      </w:r>
      <w:r w:rsidRPr="00FE3619">
        <w:rPr>
          <w:rFonts w:ascii="Times New Roman" w:hAnsi="Times New Roman" w:cs="Times New Roman"/>
          <w:b/>
          <w:bCs/>
          <w:spacing w:val="1"/>
        </w:rPr>
        <w:t>н</w:t>
      </w:r>
      <w:r w:rsidRPr="00FE3619">
        <w:rPr>
          <w:rFonts w:ascii="Times New Roman" w:hAnsi="Times New Roman" w:cs="Times New Roman"/>
          <w:b/>
          <w:bCs/>
        </w:rPr>
        <w:t>ые пе</w:t>
      </w:r>
      <w:r w:rsidRPr="00FE3619">
        <w:rPr>
          <w:rFonts w:ascii="Times New Roman" w:hAnsi="Times New Roman" w:cs="Times New Roman"/>
          <w:b/>
          <w:bCs/>
          <w:spacing w:val="2"/>
        </w:rPr>
        <w:t>д</w:t>
      </w:r>
      <w:r w:rsidRPr="00FE3619">
        <w:rPr>
          <w:rFonts w:ascii="Times New Roman" w:hAnsi="Times New Roman" w:cs="Times New Roman"/>
          <w:b/>
          <w:bCs/>
        </w:rPr>
        <w:t>а</w:t>
      </w:r>
      <w:r w:rsidRPr="00FE3619">
        <w:rPr>
          <w:rFonts w:ascii="Times New Roman" w:hAnsi="Times New Roman" w:cs="Times New Roman"/>
          <w:b/>
          <w:bCs/>
          <w:w w:val="99"/>
        </w:rPr>
        <w:t>г</w:t>
      </w:r>
      <w:r w:rsidRPr="00FE3619">
        <w:rPr>
          <w:rFonts w:ascii="Times New Roman" w:hAnsi="Times New Roman" w:cs="Times New Roman"/>
          <w:b/>
          <w:bCs/>
        </w:rPr>
        <w:t>о</w:t>
      </w:r>
      <w:r w:rsidRPr="00FE3619">
        <w:rPr>
          <w:rFonts w:ascii="Times New Roman" w:hAnsi="Times New Roman" w:cs="Times New Roman"/>
          <w:b/>
          <w:bCs/>
          <w:spacing w:val="-1"/>
          <w:w w:val="99"/>
        </w:rPr>
        <w:t>г</w:t>
      </w:r>
      <w:r w:rsidRPr="00FE3619">
        <w:rPr>
          <w:rFonts w:ascii="Times New Roman" w:hAnsi="Times New Roman" w:cs="Times New Roman"/>
          <w:b/>
          <w:bCs/>
        </w:rPr>
        <w:t>ич</w:t>
      </w:r>
      <w:r w:rsidRPr="00FE3619">
        <w:rPr>
          <w:rFonts w:ascii="Times New Roman" w:hAnsi="Times New Roman" w:cs="Times New Roman"/>
          <w:b/>
          <w:bCs/>
          <w:spacing w:val="-1"/>
        </w:rPr>
        <w:t>ес</w:t>
      </w:r>
      <w:r w:rsidRPr="00FE3619">
        <w:rPr>
          <w:rFonts w:ascii="Times New Roman" w:hAnsi="Times New Roman" w:cs="Times New Roman"/>
          <w:b/>
          <w:bCs/>
        </w:rPr>
        <w:t>к</w:t>
      </w:r>
      <w:r w:rsidRPr="00FE3619">
        <w:rPr>
          <w:rFonts w:ascii="Times New Roman" w:hAnsi="Times New Roman" w:cs="Times New Roman"/>
          <w:b/>
          <w:bCs/>
          <w:spacing w:val="1"/>
        </w:rPr>
        <w:t>и</w:t>
      </w:r>
      <w:r w:rsidRPr="00FE3619">
        <w:rPr>
          <w:rFonts w:ascii="Times New Roman" w:hAnsi="Times New Roman" w:cs="Times New Roman"/>
          <w:b/>
          <w:bCs/>
        </w:rPr>
        <w:t>е зада</w:t>
      </w:r>
      <w:r w:rsidRPr="00FE3619">
        <w:rPr>
          <w:rFonts w:ascii="Times New Roman" w:hAnsi="Times New Roman" w:cs="Times New Roman"/>
          <w:b/>
          <w:bCs/>
          <w:spacing w:val="2"/>
        </w:rPr>
        <w:t>ч</w:t>
      </w:r>
      <w:r w:rsidRPr="00FE3619">
        <w:rPr>
          <w:rFonts w:ascii="Times New Roman" w:hAnsi="Times New Roman" w:cs="Times New Roman"/>
          <w:b/>
          <w:bCs/>
          <w:spacing w:val="1"/>
          <w:w w:val="99"/>
        </w:rPr>
        <w:t>и</w:t>
      </w:r>
      <w:r w:rsidRPr="00FE3619">
        <w:rPr>
          <w:rFonts w:ascii="Times New Roman" w:hAnsi="Times New Roman" w:cs="Times New Roman"/>
          <w:b/>
          <w:bCs/>
        </w:rPr>
        <w:t>:</w:t>
      </w:r>
    </w:p>
    <w:p w:rsidR="00FE3619" w:rsidRPr="00FE3619" w:rsidRDefault="00FE3619" w:rsidP="00FE3619">
      <w:pPr>
        <w:ind w:left="790" w:right="-20"/>
        <w:jc w:val="both"/>
        <w:rPr>
          <w:rFonts w:ascii="Times New Roman" w:hAnsi="Times New Roman" w:cs="Times New Roman"/>
          <w:i/>
          <w:iCs/>
        </w:rPr>
      </w:pPr>
      <w:r w:rsidRPr="00FE3619">
        <w:rPr>
          <w:rFonts w:ascii="Times New Roman" w:hAnsi="Times New Roman" w:cs="Times New Roman"/>
          <w:i/>
          <w:iCs/>
          <w:u w:val="single"/>
        </w:rPr>
        <w:t>О</w:t>
      </w:r>
      <w:r w:rsidRPr="00FE3619">
        <w:rPr>
          <w:rFonts w:ascii="Times New Roman" w:hAnsi="Times New Roman" w:cs="Times New Roman"/>
          <w:i/>
          <w:iCs/>
          <w:spacing w:val="-1"/>
          <w:u w:val="single"/>
        </w:rPr>
        <w:t>б</w:t>
      </w:r>
      <w:r w:rsidRPr="00FE3619">
        <w:rPr>
          <w:rFonts w:ascii="Times New Roman" w:hAnsi="Times New Roman" w:cs="Times New Roman"/>
          <w:i/>
          <w:iCs/>
          <w:u w:val="single"/>
        </w:rPr>
        <w:t>у</w:t>
      </w:r>
      <w:r w:rsidRPr="00FE3619">
        <w:rPr>
          <w:rFonts w:ascii="Times New Roman" w:hAnsi="Times New Roman" w:cs="Times New Roman"/>
          <w:i/>
          <w:iCs/>
          <w:w w:val="99"/>
          <w:u w:val="single"/>
        </w:rPr>
        <w:t>ч</w:t>
      </w:r>
      <w:r w:rsidRPr="00FE3619">
        <w:rPr>
          <w:rFonts w:ascii="Times New Roman" w:hAnsi="Times New Roman" w:cs="Times New Roman"/>
          <w:i/>
          <w:iCs/>
          <w:u w:val="single"/>
        </w:rPr>
        <w:t>а</w:t>
      </w:r>
      <w:r w:rsidRPr="00FE3619">
        <w:rPr>
          <w:rFonts w:ascii="Times New Roman" w:hAnsi="Times New Roman" w:cs="Times New Roman"/>
          <w:i/>
          <w:iCs/>
          <w:w w:val="99"/>
          <w:u w:val="single"/>
        </w:rPr>
        <w:t>ю</w:t>
      </w:r>
      <w:r w:rsidRPr="00FE3619">
        <w:rPr>
          <w:rFonts w:ascii="Times New Roman" w:hAnsi="Times New Roman" w:cs="Times New Roman"/>
          <w:i/>
          <w:iCs/>
          <w:u w:val="single"/>
        </w:rPr>
        <w:t>щие</w:t>
      </w:r>
    </w:p>
    <w:p w:rsidR="00FE3619" w:rsidRPr="00FE3619" w:rsidRDefault="00FE3619" w:rsidP="00FE3619">
      <w:pPr>
        <w:spacing w:before="38"/>
        <w:ind w:left="82" w:right="-54"/>
        <w:jc w:val="both"/>
        <w:rPr>
          <w:rFonts w:ascii="Times New Roman" w:hAnsi="Times New Roman" w:cs="Times New Roman"/>
        </w:rPr>
      </w:pP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 xml:space="preserve">е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w w:val="99"/>
        </w:rPr>
        <w:t>зн</w:t>
      </w:r>
      <w:r w:rsidRPr="00FE3619">
        <w:rPr>
          <w:rFonts w:ascii="Times New Roman" w:hAnsi="Times New Roman" w:cs="Times New Roman"/>
        </w:rPr>
        <w:t>ав</w:t>
      </w:r>
      <w:r w:rsidRPr="00FE3619">
        <w:rPr>
          <w:rFonts w:ascii="Times New Roman" w:hAnsi="Times New Roman" w:cs="Times New Roman"/>
          <w:spacing w:val="-1"/>
        </w:rPr>
        <w:t>а</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1"/>
          <w:w w:val="99"/>
        </w:rPr>
        <w:t>ин</w:t>
      </w:r>
      <w:r w:rsidRPr="00FE3619">
        <w:rPr>
          <w:rFonts w:ascii="Times New Roman" w:hAnsi="Times New Roman" w:cs="Times New Roman"/>
        </w:rPr>
        <w:t>тере</w:t>
      </w:r>
      <w:r w:rsidRPr="00FE3619">
        <w:rPr>
          <w:rFonts w:ascii="Times New Roman" w:hAnsi="Times New Roman" w:cs="Times New Roman"/>
          <w:spacing w:val="-1"/>
        </w:rPr>
        <w:t>с</w:t>
      </w:r>
      <w:r w:rsidRPr="00FE3619">
        <w:rPr>
          <w:rFonts w:ascii="Times New Roman" w:hAnsi="Times New Roman" w:cs="Times New Roman"/>
        </w:rPr>
        <w:t xml:space="preserve">а, включение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 в ра</w:t>
      </w:r>
      <w:r w:rsidRPr="00FE3619">
        <w:rPr>
          <w:rFonts w:ascii="Times New Roman" w:hAnsi="Times New Roman" w:cs="Times New Roman"/>
          <w:w w:val="99"/>
        </w:rPr>
        <w:t>з</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оро</w:t>
      </w:r>
      <w:r w:rsidRPr="00FE3619">
        <w:rPr>
          <w:rFonts w:ascii="Times New Roman" w:hAnsi="Times New Roman" w:cs="Times New Roman"/>
          <w:spacing w:val="1"/>
        </w:rPr>
        <w:t>нн</w:t>
      </w:r>
      <w:r w:rsidRPr="00FE3619">
        <w:rPr>
          <w:rFonts w:ascii="Times New Roman" w:hAnsi="Times New Roman" w:cs="Times New Roman"/>
          <w:spacing w:val="-1"/>
          <w:w w:val="99"/>
        </w:rPr>
        <w:t>ю</w:t>
      </w:r>
      <w:r w:rsidRPr="00FE3619">
        <w:rPr>
          <w:rFonts w:ascii="Times New Roman" w:hAnsi="Times New Roman" w:cs="Times New Roman"/>
          <w:w w:val="99"/>
        </w:rPr>
        <w:t>ю</w:t>
      </w:r>
      <w:r w:rsidRPr="00FE3619">
        <w:rPr>
          <w:rFonts w:ascii="Times New Roman" w:hAnsi="Times New Roman" w:cs="Times New Roman"/>
        </w:rPr>
        <w:t xml:space="preserve"> дея</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w w:val="99"/>
        </w:rPr>
        <w:t>ь</w:t>
      </w:r>
      <w:r w:rsidRPr="00FE3619">
        <w:rPr>
          <w:rFonts w:ascii="Times New Roman" w:hAnsi="Times New Roman" w:cs="Times New Roman"/>
        </w:rPr>
        <w:t>. У</w:t>
      </w:r>
      <w:r w:rsidRPr="00FE3619">
        <w:rPr>
          <w:rFonts w:ascii="Times New Roman" w:hAnsi="Times New Roman" w:cs="Times New Roman"/>
          <w:w w:val="99"/>
        </w:rPr>
        <w:t>г</w:t>
      </w:r>
      <w:r w:rsidRPr="00FE3619">
        <w:rPr>
          <w:rFonts w:ascii="Times New Roman" w:hAnsi="Times New Roman" w:cs="Times New Roman"/>
          <w:spacing w:val="2"/>
          <w:w w:val="99"/>
        </w:rPr>
        <w:t>л</w:t>
      </w:r>
      <w:r w:rsidRPr="00FE3619">
        <w:rPr>
          <w:rFonts w:ascii="Times New Roman" w:hAnsi="Times New Roman" w:cs="Times New Roman"/>
          <w:spacing w:val="-2"/>
        </w:rPr>
        <w:t>у</w:t>
      </w:r>
      <w:r w:rsidRPr="00FE3619">
        <w:rPr>
          <w:rFonts w:ascii="Times New Roman" w:hAnsi="Times New Roman" w:cs="Times New Roman"/>
        </w:rPr>
        <w:t>б</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w w:val="99"/>
        </w:rPr>
        <w:t>ни</w:t>
      </w:r>
      <w:r w:rsidRPr="00FE3619">
        <w:rPr>
          <w:rFonts w:ascii="Times New Roman" w:hAnsi="Times New Roman" w:cs="Times New Roman"/>
        </w:rPr>
        <w:t>е соде</w:t>
      </w:r>
      <w:r w:rsidRPr="00FE3619">
        <w:rPr>
          <w:rFonts w:ascii="Times New Roman" w:hAnsi="Times New Roman" w:cs="Times New Roman"/>
          <w:w w:val="99"/>
        </w:rPr>
        <w:t>р</w:t>
      </w:r>
      <w:r w:rsidRPr="00FE3619">
        <w:rPr>
          <w:rFonts w:ascii="Times New Roman" w:hAnsi="Times New Roman" w:cs="Times New Roman"/>
        </w:rPr>
        <w:t>ж</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2"/>
          <w:w w:val="99"/>
        </w:rPr>
        <w:t>и</w:t>
      </w:r>
      <w:r w:rsidRPr="00FE3619">
        <w:rPr>
          <w:rFonts w:ascii="Times New Roman" w:hAnsi="Times New Roman" w:cs="Times New Roman"/>
        </w:rPr>
        <w:t xml:space="preserve">я, форм </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 xml:space="preserve">методов </w:t>
      </w:r>
      <w:r w:rsidRPr="00FE3619">
        <w:rPr>
          <w:rFonts w:ascii="Times New Roman" w:hAnsi="Times New Roman" w:cs="Times New Roman"/>
          <w:w w:val="99"/>
        </w:rPr>
        <w:t>з</w:t>
      </w:r>
      <w:r w:rsidRPr="00FE3619">
        <w:rPr>
          <w:rFonts w:ascii="Times New Roman" w:hAnsi="Times New Roman" w:cs="Times New Roman"/>
        </w:rPr>
        <w:t>аня</w:t>
      </w:r>
      <w:r w:rsidRPr="00FE3619">
        <w:rPr>
          <w:rFonts w:ascii="Times New Roman" w:hAnsi="Times New Roman" w:cs="Times New Roman"/>
          <w:w w:val="99"/>
        </w:rPr>
        <w:t>т</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ча</w:t>
      </w:r>
      <w:r w:rsidRPr="00FE3619">
        <w:rPr>
          <w:rFonts w:ascii="Times New Roman" w:hAnsi="Times New Roman" w:cs="Times New Roman"/>
          <w:w w:val="99"/>
        </w:rPr>
        <w:t>щ</w:t>
      </w:r>
      <w:r w:rsidRPr="00FE3619">
        <w:rPr>
          <w:rFonts w:ascii="Times New Roman" w:hAnsi="Times New Roman" w:cs="Times New Roman"/>
        </w:rPr>
        <w:t>и</w:t>
      </w:r>
      <w:r w:rsidRPr="00FE3619">
        <w:rPr>
          <w:rFonts w:ascii="Times New Roman" w:hAnsi="Times New Roman" w:cs="Times New Roman"/>
          <w:spacing w:val="3"/>
        </w:rPr>
        <w:t>х</w:t>
      </w:r>
      <w:r w:rsidRPr="00FE3619">
        <w:rPr>
          <w:rFonts w:ascii="Times New Roman" w:hAnsi="Times New Roman" w:cs="Times New Roman"/>
        </w:rPr>
        <w:t>ся в свобод</w:t>
      </w:r>
      <w:r w:rsidRPr="00FE3619">
        <w:rPr>
          <w:rFonts w:ascii="Times New Roman" w:hAnsi="Times New Roman" w:cs="Times New Roman"/>
          <w:spacing w:val="1"/>
        </w:rPr>
        <w:t>н</w:t>
      </w:r>
      <w:r w:rsidRPr="00FE3619">
        <w:rPr>
          <w:rFonts w:ascii="Times New Roman" w:hAnsi="Times New Roman" w:cs="Times New Roman"/>
        </w:rPr>
        <w:t>ое о</w:t>
      </w:r>
      <w:r w:rsidRPr="00FE3619">
        <w:rPr>
          <w:rFonts w:ascii="Times New Roman" w:hAnsi="Times New Roman" w:cs="Times New Roman"/>
          <w:w w:val="99"/>
        </w:rPr>
        <w:t>т</w:t>
      </w:r>
      <w:r w:rsidR="00F05152">
        <w:rPr>
          <w:rFonts w:ascii="Times New Roman" w:hAnsi="Times New Roman" w:cs="Times New Roman"/>
          <w:w w:val="99"/>
        </w:rPr>
        <w:t xml:space="preserve"> </w:t>
      </w:r>
      <w:r w:rsidRPr="00FE3619">
        <w:rPr>
          <w:rFonts w:ascii="Times New Roman" w:hAnsi="Times New Roman" w:cs="Times New Roman"/>
          <w:spacing w:val="-4"/>
        </w:rPr>
        <w:t>у</w:t>
      </w:r>
      <w:r w:rsidRPr="00FE3619">
        <w:rPr>
          <w:rFonts w:ascii="Times New Roman" w:hAnsi="Times New Roman" w:cs="Times New Roman"/>
          <w:spacing w:val="-1"/>
        </w:rPr>
        <w:t>чё</w:t>
      </w:r>
      <w:r w:rsidRPr="00FE3619">
        <w:rPr>
          <w:rFonts w:ascii="Times New Roman" w:hAnsi="Times New Roman" w:cs="Times New Roman"/>
        </w:rPr>
        <w:t>бы в</w:t>
      </w:r>
      <w:r w:rsidRPr="00FE3619">
        <w:rPr>
          <w:rFonts w:ascii="Times New Roman" w:hAnsi="Times New Roman" w:cs="Times New Roman"/>
          <w:spacing w:val="2"/>
        </w:rPr>
        <w:t>р</w:t>
      </w:r>
      <w:r w:rsidRPr="00FE3619">
        <w:rPr>
          <w:rFonts w:ascii="Times New Roman" w:hAnsi="Times New Roman" w:cs="Times New Roman"/>
        </w:rPr>
        <w:t>е</w:t>
      </w:r>
      <w:r w:rsidRPr="00FE3619">
        <w:rPr>
          <w:rFonts w:ascii="Times New Roman" w:hAnsi="Times New Roman" w:cs="Times New Roman"/>
          <w:spacing w:val="-1"/>
        </w:rPr>
        <w:t>м</w:t>
      </w:r>
      <w:r w:rsidRPr="00FE3619">
        <w:rPr>
          <w:rFonts w:ascii="Times New Roman" w:hAnsi="Times New Roman" w:cs="Times New Roman"/>
        </w:rPr>
        <w:t xml:space="preserve">я. </w:t>
      </w:r>
      <w:r w:rsidRPr="00FE3619">
        <w:rPr>
          <w:rFonts w:ascii="Times New Roman" w:hAnsi="Times New Roman" w:cs="Times New Roman"/>
        </w:rPr>
        <w:lastRenderedPageBreak/>
        <w:t>Пр</w:t>
      </w:r>
      <w:r w:rsidRPr="00FE3619">
        <w:rPr>
          <w:rFonts w:ascii="Times New Roman" w:hAnsi="Times New Roman" w:cs="Times New Roman"/>
          <w:w w:val="99"/>
        </w:rPr>
        <w:t>и</w:t>
      </w:r>
      <w:r w:rsidRPr="00FE3619">
        <w:rPr>
          <w:rFonts w:ascii="Times New Roman" w:hAnsi="Times New Roman" w:cs="Times New Roman"/>
        </w:rPr>
        <w:t>обрете</w:t>
      </w:r>
      <w:r w:rsidRPr="00FE3619">
        <w:rPr>
          <w:rFonts w:ascii="Times New Roman" w:hAnsi="Times New Roman" w:cs="Times New Roman"/>
          <w:spacing w:val="1"/>
          <w:w w:val="99"/>
        </w:rPr>
        <w:t>ни</w:t>
      </w:r>
      <w:r w:rsidRPr="00FE3619">
        <w:rPr>
          <w:rFonts w:ascii="Times New Roman" w:hAnsi="Times New Roman" w:cs="Times New Roman"/>
        </w:rPr>
        <w:t>ео</w:t>
      </w:r>
      <w:r w:rsidRPr="00FE3619">
        <w:rPr>
          <w:rFonts w:ascii="Times New Roman" w:hAnsi="Times New Roman" w:cs="Times New Roman"/>
          <w:spacing w:val="1"/>
        </w:rPr>
        <w:t>п</w:t>
      </w:r>
      <w:r w:rsidRPr="00FE3619">
        <w:rPr>
          <w:rFonts w:ascii="Times New Roman" w:hAnsi="Times New Roman" w:cs="Times New Roman"/>
        </w:rPr>
        <w:t>ределе</w:t>
      </w:r>
      <w:r w:rsidRPr="00FE3619">
        <w:rPr>
          <w:rFonts w:ascii="Times New Roman" w:hAnsi="Times New Roman" w:cs="Times New Roman"/>
          <w:w w:val="99"/>
        </w:rPr>
        <w:t>нн</w:t>
      </w:r>
      <w:r w:rsidRPr="00FE3619">
        <w:rPr>
          <w:rFonts w:ascii="Times New Roman" w:hAnsi="Times New Roman" w:cs="Times New Roman"/>
        </w:rPr>
        <w:t>ых</w:t>
      </w:r>
      <w:r w:rsidRPr="00FE3619">
        <w:rPr>
          <w:rFonts w:ascii="Times New Roman" w:hAnsi="Times New Roman" w:cs="Times New Roman"/>
          <w:spacing w:val="1"/>
        </w:rPr>
        <w:t>з</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spacing w:val="1"/>
          <w:w w:val="99"/>
        </w:rPr>
        <w:t>й</w:t>
      </w:r>
      <w:proofErr w:type="gramStart"/>
      <w:r w:rsidRPr="00FE3619">
        <w:rPr>
          <w:rFonts w:ascii="Times New Roman" w:hAnsi="Times New Roman" w:cs="Times New Roman"/>
        </w:rPr>
        <w:t>,</w:t>
      </w:r>
      <w:r w:rsidRPr="00FE3619">
        <w:rPr>
          <w:rFonts w:ascii="Times New Roman" w:hAnsi="Times New Roman" w:cs="Times New Roman"/>
          <w:spacing w:val="-5"/>
        </w:rPr>
        <w:t>у</w:t>
      </w:r>
      <w:proofErr w:type="gramEnd"/>
      <w:r w:rsidRPr="00FE3619">
        <w:rPr>
          <w:rFonts w:ascii="Times New Roman" w:hAnsi="Times New Roman" w:cs="Times New Roman"/>
        </w:rPr>
        <w:t>мений</w:t>
      </w:r>
      <w:r w:rsidRPr="00FE3619">
        <w:rPr>
          <w:rFonts w:ascii="Times New Roman" w:hAnsi="Times New Roman" w:cs="Times New Roman"/>
          <w:spacing w:val="1"/>
        </w:rPr>
        <w:t>п</w:t>
      </w:r>
      <w:r w:rsidRPr="00FE3619">
        <w:rPr>
          <w:rFonts w:ascii="Times New Roman" w:hAnsi="Times New Roman" w:cs="Times New Roman"/>
        </w:rPr>
        <w:t>овидамдея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п</w:t>
      </w:r>
      <w:r w:rsidRPr="00FE3619">
        <w:rPr>
          <w:rFonts w:ascii="Times New Roman" w:hAnsi="Times New Roman" w:cs="Times New Roman"/>
        </w:rPr>
        <w:t>ре</w:t>
      </w:r>
      <w:r w:rsidRPr="00FE3619">
        <w:rPr>
          <w:rFonts w:ascii="Times New Roman" w:hAnsi="Times New Roman" w:cs="Times New Roman"/>
          <w:spacing w:val="1"/>
        </w:rPr>
        <w:t>д</w:t>
      </w:r>
      <w:r w:rsidRPr="00FE3619">
        <w:rPr>
          <w:rFonts w:ascii="Times New Roman" w:hAnsi="Times New Roman" w:cs="Times New Roman"/>
          <w:spacing w:val="-3"/>
        </w:rPr>
        <w:t>у</w:t>
      </w:r>
      <w:r w:rsidRPr="00FE3619">
        <w:rPr>
          <w:rFonts w:ascii="Times New Roman" w:hAnsi="Times New Roman" w:cs="Times New Roman"/>
          <w:spacing w:val="-1"/>
        </w:rPr>
        <w:t>см</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ренныхда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йп</w:t>
      </w:r>
      <w:r w:rsidRPr="00FE3619">
        <w:rPr>
          <w:rFonts w:ascii="Times New Roman" w:hAnsi="Times New Roman" w:cs="Times New Roman"/>
        </w:rPr>
        <w:t>рограммо</w:t>
      </w:r>
      <w:r w:rsidRPr="00FE3619">
        <w:rPr>
          <w:rFonts w:ascii="Times New Roman" w:hAnsi="Times New Roman" w:cs="Times New Roman"/>
          <w:w w:val="99"/>
        </w:rPr>
        <w:t>й</w:t>
      </w:r>
      <w:r w:rsidRPr="00FE3619">
        <w:rPr>
          <w:rFonts w:ascii="Times New Roman" w:hAnsi="Times New Roman" w:cs="Times New Roman"/>
        </w:rPr>
        <w:t>.</w:t>
      </w:r>
    </w:p>
    <w:p w:rsidR="00FE3619" w:rsidRPr="00FE3619" w:rsidRDefault="00FE3619" w:rsidP="00F05152">
      <w:pPr>
        <w:jc w:val="both"/>
        <w:rPr>
          <w:rFonts w:ascii="Times New Roman" w:hAnsi="Times New Roman" w:cs="Times New Roman"/>
        </w:rPr>
      </w:pP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во</w:t>
      </w:r>
      <w:r w:rsidRPr="00FE3619">
        <w:rPr>
          <w:rFonts w:ascii="Times New Roman" w:hAnsi="Times New Roman" w:cs="Times New Roman"/>
          <w:spacing w:val="-1"/>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rPr>
        <w:t>ос</w:t>
      </w:r>
      <w:r w:rsidRPr="00FE3619">
        <w:rPr>
          <w:rFonts w:ascii="Times New Roman" w:hAnsi="Times New Roman" w:cs="Times New Roman"/>
          <w:w w:val="99"/>
        </w:rPr>
        <w:t>н</w:t>
      </w:r>
      <w:r w:rsidRPr="00FE3619">
        <w:rPr>
          <w:rFonts w:ascii="Times New Roman" w:hAnsi="Times New Roman" w:cs="Times New Roman"/>
        </w:rPr>
        <w:t>ово</w:t>
      </w:r>
      <w:r w:rsidRPr="00FE3619">
        <w:rPr>
          <w:rFonts w:ascii="Times New Roman" w:hAnsi="Times New Roman" w:cs="Times New Roman"/>
          <w:spacing w:val="1"/>
        </w:rPr>
        <w:t>п</w:t>
      </w:r>
      <w:r w:rsidRPr="00FE3619">
        <w:rPr>
          <w:rFonts w:ascii="Times New Roman" w:hAnsi="Times New Roman" w:cs="Times New Roman"/>
        </w:rPr>
        <w:t>ола</w:t>
      </w:r>
      <w:r w:rsidRPr="00FE3619">
        <w:rPr>
          <w:rFonts w:ascii="Times New Roman" w:hAnsi="Times New Roman" w:cs="Times New Roman"/>
          <w:spacing w:val="1"/>
          <w:w w:val="99"/>
        </w:rPr>
        <w:t>г</w:t>
      </w:r>
      <w:r w:rsidRPr="00FE3619">
        <w:rPr>
          <w:rFonts w:ascii="Times New Roman" w:hAnsi="Times New Roman" w:cs="Times New Roman"/>
        </w:rPr>
        <w:t>ающ</w:t>
      </w:r>
      <w:r w:rsidRPr="00FE3619">
        <w:rPr>
          <w:rFonts w:ascii="Times New Roman" w:hAnsi="Times New Roman" w:cs="Times New Roman"/>
          <w:spacing w:val="1"/>
          <w:w w:val="99"/>
        </w:rPr>
        <w:t>и</w:t>
      </w:r>
      <w:r w:rsidRPr="00FE3619">
        <w:rPr>
          <w:rFonts w:ascii="Times New Roman" w:hAnsi="Times New Roman" w:cs="Times New Roman"/>
        </w:rPr>
        <w:t>х</w:t>
      </w:r>
      <w:r w:rsidR="00F05152">
        <w:rPr>
          <w:rFonts w:ascii="Times New Roman" w:hAnsi="Times New Roman" w:cs="Times New Roman"/>
        </w:rPr>
        <w:t xml:space="preserve"> </w:t>
      </w:r>
      <w:r w:rsidRPr="00FE3619">
        <w:rPr>
          <w:rFonts w:ascii="Times New Roman" w:hAnsi="Times New Roman" w:cs="Times New Roman"/>
          <w:w w:val="99"/>
        </w:rPr>
        <w:t>э</w:t>
      </w:r>
      <w:r w:rsidRPr="00FE3619">
        <w:rPr>
          <w:rFonts w:ascii="Times New Roman" w:hAnsi="Times New Roman" w:cs="Times New Roman"/>
        </w:rPr>
        <w:t>лем</w:t>
      </w:r>
      <w:r w:rsidRPr="00FE3619">
        <w:rPr>
          <w:rFonts w:ascii="Times New Roman" w:hAnsi="Times New Roman" w:cs="Times New Roman"/>
          <w:spacing w:val="-1"/>
        </w:rPr>
        <w:t>е</w:t>
      </w:r>
      <w:r w:rsidRPr="00FE3619">
        <w:rPr>
          <w:rFonts w:ascii="Times New Roman" w:hAnsi="Times New Roman" w:cs="Times New Roman"/>
          <w:w w:val="99"/>
        </w:rPr>
        <w:t>н</w:t>
      </w:r>
      <w:r w:rsidRPr="00FE3619">
        <w:rPr>
          <w:rFonts w:ascii="Times New Roman" w:hAnsi="Times New Roman" w:cs="Times New Roman"/>
        </w:rPr>
        <w:t>тов</w:t>
      </w:r>
      <w:r w:rsidR="00F05152">
        <w:rPr>
          <w:rFonts w:ascii="Times New Roman" w:hAnsi="Times New Roman" w:cs="Times New Roman"/>
        </w:rPr>
        <w:t xml:space="preserve"> </w:t>
      </w:r>
      <w:r w:rsidRPr="00FE3619">
        <w:rPr>
          <w:rFonts w:ascii="Times New Roman" w:hAnsi="Times New Roman" w:cs="Times New Roman"/>
          <w:spacing w:val="1"/>
        </w:rPr>
        <w:t>на</w:t>
      </w:r>
      <w:r w:rsidRPr="00FE3619">
        <w:rPr>
          <w:rFonts w:ascii="Times New Roman" w:hAnsi="Times New Roman" w:cs="Times New Roman"/>
          <w:spacing w:val="-3"/>
        </w:rPr>
        <w:t>у</w:t>
      </w:r>
      <w:r w:rsidRPr="00FE3619">
        <w:rPr>
          <w:rFonts w:ascii="Times New Roman" w:hAnsi="Times New Roman" w:cs="Times New Roman"/>
        </w:rPr>
        <w:t>ч</w:t>
      </w:r>
      <w:r w:rsidRPr="00FE3619">
        <w:rPr>
          <w:rFonts w:ascii="Times New Roman" w:hAnsi="Times New Roman" w:cs="Times New Roman"/>
          <w:spacing w:val="1"/>
        </w:rPr>
        <w:t>н</w:t>
      </w:r>
      <w:r w:rsidRPr="00FE3619">
        <w:rPr>
          <w:rFonts w:ascii="Times New Roman" w:hAnsi="Times New Roman" w:cs="Times New Roman"/>
        </w:rPr>
        <w:t>ого</w:t>
      </w:r>
      <w:r w:rsidR="00F05152">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ия,</w:t>
      </w:r>
      <w:r w:rsidR="00F05152">
        <w:rPr>
          <w:rFonts w:ascii="Times New Roman" w:hAnsi="Times New Roman" w:cs="Times New Roman"/>
        </w:rPr>
        <w:t xml:space="preserve"> </w:t>
      </w:r>
      <w:r w:rsidRPr="00FE3619">
        <w:rPr>
          <w:rFonts w:ascii="Times New Roman" w:hAnsi="Times New Roman" w:cs="Times New Roman"/>
        </w:rPr>
        <w:t>леж</w:t>
      </w:r>
      <w:r w:rsidRPr="00FE3619">
        <w:rPr>
          <w:rFonts w:ascii="Times New Roman" w:hAnsi="Times New Roman" w:cs="Times New Roman"/>
          <w:spacing w:val="-1"/>
        </w:rPr>
        <w:t>а</w:t>
      </w:r>
      <w:r w:rsidRPr="00FE3619">
        <w:rPr>
          <w:rFonts w:ascii="Times New Roman" w:hAnsi="Times New Roman" w:cs="Times New Roman"/>
          <w:w w:val="99"/>
        </w:rPr>
        <w:t>щ</w:t>
      </w:r>
      <w:r w:rsidRPr="00FE3619">
        <w:rPr>
          <w:rFonts w:ascii="Times New Roman" w:hAnsi="Times New Roman" w:cs="Times New Roman"/>
        </w:rPr>
        <w:t>их</w:t>
      </w:r>
      <w:r w:rsidR="00F05152">
        <w:rPr>
          <w:rFonts w:ascii="Times New Roman" w:hAnsi="Times New Roman" w:cs="Times New Roman"/>
        </w:rPr>
        <w:t xml:space="preserve"> </w:t>
      </w:r>
      <w:r w:rsidRPr="00FE3619">
        <w:rPr>
          <w:rFonts w:ascii="Times New Roman" w:hAnsi="Times New Roman" w:cs="Times New Roman"/>
        </w:rPr>
        <w:t>в</w:t>
      </w:r>
      <w:r w:rsidR="00F05152">
        <w:rPr>
          <w:rFonts w:ascii="Times New Roman" w:hAnsi="Times New Roman" w:cs="Times New Roman"/>
        </w:rPr>
        <w:t xml:space="preserve"> </w:t>
      </w:r>
      <w:r w:rsidRPr="00FE3619">
        <w:rPr>
          <w:rFonts w:ascii="Times New Roman" w:hAnsi="Times New Roman" w:cs="Times New Roman"/>
        </w:rPr>
        <w:t>основе</w:t>
      </w:r>
      <w:r w:rsidR="00F05152">
        <w:rPr>
          <w:rFonts w:ascii="Times New Roman" w:hAnsi="Times New Roman" w:cs="Times New Roman"/>
        </w:rPr>
        <w:t xml:space="preserve"> </w:t>
      </w:r>
      <w:r w:rsidRPr="00FE3619">
        <w:rPr>
          <w:rFonts w:ascii="Times New Roman" w:hAnsi="Times New Roman" w:cs="Times New Roman"/>
        </w:rPr>
        <w:t>современ</w:t>
      </w:r>
      <w:r w:rsidRPr="00FE3619">
        <w:rPr>
          <w:rFonts w:ascii="Times New Roman" w:hAnsi="Times New Roman" w:cs="Times New Roman"/>
          <w:spacing w:val="1"/>
        </w:rPr>
        <w:t>н</w:t>
      </w:r>
      <w:r w:rsidRPr="00FE3619">
        <w:rPr>
          <w:rFonts w:ascii="Times New Roman" w:hAnsi="Times New Roman" w:cs="Times New Roman"/>
        </w:rPr>
        <w:t>ой</w:t>
      </w:r>
      <w:r w:rsidR="00F05152">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spacing w:val="12"/>
        </w:rPr>
        <w:t>а</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кар</w:t>
      </w:r>
      <w:r w:rsidRPr="00FE3619">
        <w:rPr>
          <w:rFonts w:ascii="Times New Roman" w:hAnsi="Times New Roman" w:cs="Times New Roman"/>
          <w:w w:val="99"/>
        </w:rPr>
        <w:t>т</w:t>
      </w:r>
      <w:r w:rsidRPr="00FE3619">
        <w:rPr>
          <w:rFonts w:ascii="Times New Roman" w:hAnsi="Times New Roman" w:cs="Times New Roman"/>
          <w:spacing w:val="1"/>
          <w:w w:val="99"/>
        </w:rPr>
        <w:t>ин</w:t>
      </w:r>
      <w:r w:rsidRPr="00FE3619">
        <w:rPr>
          <w:rFonts w:ascii="Times New Roman" w:hAnsi="Times New Roman" w:cs="Times New Roman"/>
        </w:rPr>
        <w:t xml:space="preserve">ы </w:t>
      </w:r>
      <w:r w:rsidRPr="00FE3619">
        <w:rPr>
          <w:rFonts w:ascii="Times New Roman" w:hAnsi="Times New Roman" w:cs="Times New Roman"/>
          <w:spacing w:val="-1"/>
        </w:rPr>
        <w:t>м</w:t>
      </w:r>
      <w:r w:rsidRPr="00FE3619">
        <w:rPr>
          <w:rFonts w:ascii="Times New Roman" w:hAnsi="Times New Roman" w:cs="Times New Roman"/>
          <w:spacing w:val="1"/>
          <w:w w:val="99"/>
        </w:rPr>
        <w:t>и</w:t>
      </w:r>
      <w:r w:rsidRPr="00FE3619">
        <w:rPr>
          <w:rFonts w:ascii="Times New Roman" w:hAnsi="Times New Roman" w:cs="Times New Roman"/>
        </w:rPr>
        <w:t xml:space="preserve">ра, </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spacing w:val="-1"/>
        </w:rPr>
        <w:t>о</w:t>
      </w:r>
      <w:r w:rsidRPr="00FE3619">
        <w:rPr>
          <w:rFonts w:ascii="Times New Roman" w:hAnsi="Times New Roman" w:cs="Times New Roman"/>
          <w:w w:val="99"/>
        </w:rPr>
        <w:t>п</w:t>
      </w:r>
      <w:r w:rsidRPr="00FE3619">
        <w:rPr>
          <w:rFonts w:ascii="Times New Roman" w:hAnsi="Times New Roman" w:cs="Times New Roman"/>
        </w:rPr>
        <w:t>ыта</w:t>
      </w:r>
      <w:r w:rsidR="00F05152">
        <w:rPr>
          <w:rFonts w:ascii="Times New Roman" w:hAnsi="Times New Roman" w:cs="Times New Roman"/>
        </w:rPr>
        <w:t xml:space="preserve"> </w:t>
      </w:r>
      <w:r w:rsidRPr="00FE3619">
        <w:rPr>
          <w:rFonts w:ascii="Times New Roman" w:hAnsi="Times New Roman" w:cs="Times New Roman"/>
          <w:spacing w:val="-1"/>
        </w:rPr>
        <w:t>е</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w w:val="99"/>
        </w:rPr>
        <w:t>п</w:t>
      </w:r>
      <w:r w:rsidRPr="00FE3619">
        <w:rPr>
          <w:rFonts w:ascii="Times New Roman" w:hAnsi="Times New Roman" w:cs="Times New Roman"/>
        </w:rPr>
        <w:t>р</w:t>
      </w:r>
      <w:r w:rsidRPr="00FE3619">
        <w:rPr>
          <w:rFonts w:ascii="Times New Roman" w:hAnsi="Times New Roman" w:cs="Times New Roman"/>
          <w:spacing w:val="1"/>
          <w:w w:val="99"/>
        </w:rPr>
        <w:t>и</w:t>
      </w:r>
      <w:r w:rsidRPr="00FE3619">
        <w:rPr>
          <w:rFonts w:ascii="Times New Roman" w:hAnsi="Times New Roman" w:cs="Times New Roman"/>
        </w:rPr>
        <w:t>ме</w:t>
      </w:r>
      <w:r w:rsidRPr="00FE3619">
        <w:rPr>
          <w:rFonts w:ascii="Times New Roman" w:hAnsi="Times New Roman" w:cs="Times New Roman"/>
          <w:w w:val="99"/>
        </w:rPr>
        <w:t>н</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rPr>
        <w:t>реобра</w:t>
      </w:r>
      <w:r w:rsidRPr="00FE3619">
        <w:rPr>
          <w:rFonts w:ascii="Times New Roman" w:hAnsi="Times New Roman" w:cs="Times New Roman"/>
          <w:w w:val="99"/>
        </w:rPr>
        <w:t>з</w:t>
      </w:r>
      <w:r w:rsidRPr="00FE3619">
        <w:rPr>
          <w:rFonts w:ascii="Times New Roman" w:hAnsi="Times New Roman" w:cs="Times New Roman"/>
        </w:rPr>
        <w:t>ования в</w:t>
      </w:r>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с</w:t>
      </w:r>
      <w:r w:rsidRPr="00FE3619">
        <w:rPr>
          <w:rFonts w:ascii="Times New Roman" w:hAnsi="Times New Roman" w:cs="Times New Roman"/>
        </w:rPr>
        <w:t>ловиях</w:t>
      </w:r>
      <w:r w:rsidR="00F05152">
        <w:rPr>
          <w:rFonts w:ascii="Times New Roman" w:hAnsi="Times New Roman" w:cs="Times New Roman"/>
        </w:rPr>
        <w:t xml:space="preserve"> </w:t>
      </w:r>
      <w:r w:rsidRPr="00FE3619">
        <w:rPr>
          <w:rFonts w:ascii="Times New Roman" w:hAnsi="Times New Roman" w:cs="Times New Roman"/>
        </w:rPr>
        <w:t>ре</w:t>
      </w:r>
      <w:r w:rsidRPr="00FE3619">
        <w:rPr>
          <w:rFonts w:ascii="Times New Roman" w:hAnsi="Times New Roman" w:cs="Times New Roman"/>
          <w:w w:val="99"/>
        </w:rPr>
        <w:t>ш</w:t>
      </w:r>
      <w:r w:rsidRPr="00FE3619">
        <w:rPr>
          <w:rFonts w:ascii="Times New Roman" w:hAnsi="Times New Roman" w:cs="Times New Roman"/>
        </w:rPr>
        <w:t>ения ж</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не</w:t>
      </w:r>
      <w:r w:rsidRPr="00FE3619">
        <w:rPr>
          <w:rFonts w:ascii="Times New Roman" w:hAnsi="Times New Roman" w:cs="Times New Roman"/>
          <w:spacing w:val="1"/>
        </w:rPr>
        <w:t>н</w:t>
      </w:r>
      <w:r w:rsidRPr="00FE3619">
        <w:rPr>
          <w:rFonts w:ascii="Times New Roman" w:hAnsi="Times New Roman" w:cs="Times New Roman"/>
        </w:rPr>
        <w:t>н</w:t>
      </w:r>
      <w:r w:rsidRPr="00FE3619">
        <w:rPr>
          <w:rFonts w:ascii="Times New Roman" w:hAnsi="Times New Roman" w:cs="Times New Roman"/>
          <w:spacing w:val="-1"/>
        </w:rPr>
        <w:t>ы</w:t>
      </w:r>
      <w:r w:rsidRPr="00FE3619">
        <w:rPr>
          <w:rFonts w:ascii="Times New Roman" w:hAnsi="Times New Roman" w:cs="Times New Roman"/>
        </w:rPr>
        <w:t>х</w:t>
      </w:r>
      <w:r w:rsidR="00F05152">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spacing w:val="-2"/>
        </w:rPr>
        <w:t>а</w:t>
      </w:r>
      <w:r w:rsidRPr="00FE3619">
        <w:rPr>
          <w:rFonts w:ascii="Times New Roman" w:hAnsi="Times New Roman" w:cs="Times New Roman"/>
        </w:rPr>
        <w:t>д</w:t>
      </w:r>
      <w:r w:rsidRPr="00FE3619">
        <w:rPr>
          <w:rFonts w:ascii="Times New Roman" w:hAnsi="Times New Roman" w:cs="Times New Roman"/>
          <w:spacing w:val="-1"/>
        </w:rPr>
        <w:t>а</w:t>
      </w:r>
      <w:r w:rsidRPr="00FE3619">
        <w:rPr>
          <w:rFonts w:ascii="Times New Roman" w:hAnsi="Times New Roman" w:cs="Times New Roman"/>
        </w:rPr>
        <w:t>ч.</w:t>
      </w:r>
    </w:p>
    <w:p w:rsidR="00FE3619" w:rsidRPr="00FE3619" w:rsidRDefault="00FE3619" w:rsidP="00FE3619">
      <w:pPr>
        <w:ind w:left="790" w:right="-20"/>
        <w:jc w:val="both"/>
        <w:rPr>
          <w:rFonts w:ascii="Times New Roman" w:hAnsi="Times New Roman" w:cs="Times New Roman"/>
          <w:i/>
          <w:iCs/>
        </w:rPr>
      </w:pPr>
      <w:r w:rsidRPr="00FE3619">
        <w:rPr>
          <w:rFonts w:ascii="Times New Roman" w:hAnsi="Times New Roman" w:cs="Times New Roman"/>
          <w:i/>
          <w:iCs/>
          <w:u w:val="single"/>
        </w:rPr>
        <w:t>Воспита</w:t>
      </w:r>
      <w:r w:rsidRPr="00FE3619">
        <w:rPr>
          <w:rFonts w:ascii="Times New Roman" w:hAnsi="Times New Roman" w:cs="Times New Roman"/>
          <w:i/>
          <w:iCs/>
          <w:spacing w:val="-1"/>
          <w:u w:val="single"/>
        </w:rPr>
        <w:t>те</w:t>
      </w:r>
      <w:r w:rsidRPr="00FE3619">
        <w:rPr>
          <w:rFonts w:ascii="Times New Roman" w:hAnsi="Times New Roman" w:cs="Times New Roman"/>
          <w:i/>
          <w:iCs/>
          <w:w w:val="99"/>
          <w:u w:val="single"/>
        </w:rPr>
        <w:t>л</w:t>
      </w:r>
      <w:r w:rsidRPr="00FE3619">
        <w:rPr>
          <w:rFonts w:ascii="Times New Roman" w:hAnsi="Times New Roman" w:cs="Times New Roman"/>
          <w:i/>
          <w:iCs/>
          <w:spacing w:val="1"/>
          <w:u w:val="single"/>
        </w:rPr>
        <w:t>ь</w:t>
      </w:r>
      <w:r w:rsidRPr="00FE3619">
        <w:rPr>
          <w:rFonts w:ascii="Times New Roman" w:hAnsi="Times New Roman" w:cs="Times New Roman"/>
          <w:i/>
          <w:iCs/>
          <w:spacing w:val="1"/>
          <w:w w:val="99"/>
          <w:u w:val="single"/>
        </w:rPr>
        <w:t>н</w:t>
      </w:r>
      <w:r w:rsidRPr="00FE3619">
        <w:rPr>
          <w:rFonts w:ascii="Times New Roman" w:hAnsi="Times New Roman" w:cs="Times New Roman"/>
          <w:i/>
          <w:iCs/>
          <w:w w:val="99"/>
          <w:u w:val="single"/>
        </w:rPr>
        <w:t>ы</w:t>
      </w:r>
      <w:r w:rsidRPr="00FE3619">
        <w:rPr>
          <w:rFonts w:ascii="Times New Roman" w:hAnsi="Times New Roman" w:cs="Times New Roman"/>
          <w:i/>
          <w:iCs/>
          <w:u w:val="single"/>
        </w:rPr>
        <w:t>е</w:t>
      </w:r>
    </w:p>
    <w:p w:rsidR="00FE3619" w:rsidRPr="00FE3619" w:rsidRDefault="00FE3619" w:rsidP="00FE3619">
      <w:pPr>
        <w:spacing w:before="40"/>
        <w:ind w:left="82" w:right="-20"/>
        <w:jc w:val="both"/>
        <w:rPr>
          <w:rFonts w:ascii="Times New Roman" w:hAnsi="Times New Roman" w:cs="Times New Roman"/>
        </w:rPr>
      </w:pPr>
      <w:r w:rsidRPr="00FE3619">
        <w:rPr>
          <w:rFonts w:ascii="Times New Roman" w:hAnsi="Times New Roman" w:cs="Times New Roman"/>
          <w:w w:val="99"/>
        </w:rPr>
        <w:t>Ф</w:t>
      </w:r>
      <w:r w:rsidRPr="00FE3619">
        <w:rPr>
          <w:rFonts w:ascii="Times New Roman" w:hAnsi="Times New Roman" w:cs="Times New Roman"/>
        </w:rPr>
        <w:t>орм</w:t>
      </w:r>
      <w:r w:rsidRPr="00FE3619">
        <w:rPr>
          <w:rFonts w:ascii="Times New Roman" w:hAnsi="Times New Roman" w:cs="Times New Roman"/>
          <w:w w:val="99"/>
        </w:rPr>
        <w:t>и</w:t>
      </w:r>
      <w:r w:rsidRPr="00FE3619">
        <w:rPr>
          <w:rFonts w:ascii="Times New Roman" w:hAnsi="Times New Roman" w:cs="Times New Roman"/>
        </w:rPr>
        <w:t>рова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е </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w w:val="99"/>
        </w:rPr>
        <w:t>в</w:t>
      </w:r>
      <w:r w:rsidRPr="00FE3619">
        <w:rPr>
          <w:rFonts w:ascii="Times New Roman" w:hAnsi="Times New Roman" w:cs="Times New Roman"/>
        </w:rPr>
        <w:t xml:space="preserve">ыков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w w:val="99"/>
        </w:rPr>
        <w:t>и</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w:t>
      </w:r>
      <w:r w:rsidR="00F05152">
        <w:rPr>
          <w:rFonts w:ascii="Times New Roman" w:hAnsi="Times New Roman" w:cs="Times New Roman"/>
        </w:rPr>
        <w:t xml:space="preserve"> </w:t>
      </w:r>
      <w:r w:rsidRPr="00FE3619">
        <w:rPr>
          <w:rFonts w:ascii="Times New Roman" w:hAnsi="Times New Roman" w:cs="Times New Roman"/>
        </w:rPr>
        <w:t>ком</w:t>
      </w:r>
      <w:r w:rsidRPr="00FE3619">
        <w:rPr>
          <w:rFonts w:ascii="Times New Roman" w:hAnsi="Times New Roman" w:cs="Times New Roman"/>
          <w:spacing w:val="1"/>
        </w:rPr>
        <w:t>м</w:t>
      </w:r>
      <w:r w:rsidRPr="00FE3619">
        <w:rPr>
          <w:rFonts w:ascii="Times New Roman" w:hAnsi="Times New Roman" w:cs="Times New Roman"/>
          <w:spacing w:val="-5"/>
        </w:rPr>
        <w:t>у</w:t>
      </w:r>
      <w:r w:rsidRPr="00FE3619">
        <w:rPr>
          <w:rFonts w:ascii="Times New Roman" w:hAnsi="Times New Roman" w:cs="Times New Roman"/>
        </w:rPr>
        <w:t>ника</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вного 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1"/>
        </w:rPr>
        <w:t>ни</w:t>
      </w:r>
      <w:r w:rsidRPr="00FE3619">
        <w:rPr>
          <w:rFonts w:ascii="Times New Roman" w:hAnsi="Times New Roman" w:cs="Times New Roman"/>
        </w:rPr>
        <w:t>я.</w:t>
      </w:r>
    </w:p>
    <w:p w:rsidR="00FE3619" w:rsidRPr="00FE3619" w:rsidRDefault="00FE3619" w:rsidP="00FE3619">
      <w:pPr>
        <w:spacing w:before="41"/>
        <w:ind w:left="82" w:right="-59"/>
        <w:jc w:val="both"/>
        <w:rPr>
          <w:rFonts w:ascii="Times New Roman" w:hAnsi="Times New Roman" w:cs="Times New Roman"/>
        </w:rPr>
      </w:pP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авыков</w:t>
      </w:r>
      <w:r w:rsidR="00F05152">
        <w:rPr>
          <w:rFonts w:ascii="Times New Roman" w:hAnsi="Times New Roman" w:cs="Times New Roman"/>
        </w:rPr>
        <w:t xml:space="preserve"> </w:t>
      </w:r>
      <w:r w:rsidRPr="00FE3619">
        <w:rPr>
          <w:rFonts w:ascii="Times New Roman" w:hAnsi="Times New Roman" w:cs="Times New Roman"/>
        </w:rPr>
        <w:t>ор</w:t>
      </w:r>
      <w:r w:rsidRPr="00FE3619">
        <w:rPr>
          <w:rFonts w:ascii="Times New Roman" w:hAnsi="Times New Roman" w:cs="Times New Roman"/>
          <w:spacing w:val="-1"/>
          <w:w w:val="99"/>
        </w:rPr>
        <w:t>г</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ии</w:t>
      </w:r>
      <w:r w:rsidR="00F05152">
        <w:rPr>
          <w:rFonts w:ascii="Times New Roman" w:hAnsi="Times New Roman" w:cs="Times New Roman"/>
          <w:w w:val="99"/>
        </w:rPr>
        <w:t xml:space="preserve"> </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4"/>
        </w:rPr>
        <w:t>у</w:t>
      </w:r>
      <w:r w:rsidRPr="00FE3619">
        <w:rPr>
          <w:rFonts w:ascii="Times New Roman" w:hAnsi="Times New Roman" w:cs="Times New Roman"/>
        </w:rPr>
        <w:t>щ</w:t>
      </w:r>
      <w:r w:rsidRPr="00FE3619">
        <w:rPr>
          <w:rFonts w:ascii="Times New Roman" w:hAnsi="Times New Roman" w:cs="Times New Roman"/>
          <w:spacing w:val="1"/>
        </w:rPr>
        <w:t>е</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spacing w:val="2"/>
        </w:rPr>
        <w:t>в</w:t>
      </w:r>
      <w:r w:rsidRPr="00FE3619">
        <w:rPr>
          <w:rFonts w:ascii="Times New Roman" w:hAnsi="Times New Roman" w:cs="Times New Roman"/>
        </w:rPr>
        <w:t>лен</w:t>
      </w:r>
      <w:r w:rsidRPr="00FE3619">
        <w:rPr>
          <w:rFonts w:ascii="Times New Roman" w:hAnsi="Times New Roman" w:cs="Times New Roman"/>
          <w:spacing w:val="1"/>
        </w:rPr>
        <w:t>и</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rPr>
        <w:t>со</w:t>
      </w:r>
      <w:r w:rsidRPr="00FE3619">
        <w:rPr>
          <w:rFonts w:ascii="Times New Roman" w:hAnsi="Times New Roman" w:cs="Times New Roman"/>
          <w:w w:val="99"/>
        </w:rPr>
        <w:t>т</w:t>
      </w:r>
      <w:r w:rsidRPr="00FE3619">
        <w:rPr>
          <w:rFonts w:ascii="Times New Roman" w:hAnsi="Times New Roman" w:cs="Times New Roman"/>
          <w:spacing w:val="2"/>
        </w:rPr>
        <w:t>р</w:t>
      </w:r>
      <w:r w:rsidRPr="00FE3619">
        <w:rPr>
          <w:rFonts w:ascii="Times New Roman" w:hAnsi="Times New Roman" w:cs="Times New Roman"/>
          <w:spacing w:val="-6"/>
        </w:rPr>
        <w:t>у</w:t>
      </w:r>
      <w:r w:rsidRPr="00FE3619">
        <w:rPr>
          <w:rFonts w:ascii="Times New Roman" w:hAnsi="Times New Roman" w:cs="Times New Roman"/>
        </w:rPr>
        <w:t>д</w:t>
      </w:r>
      <w:r w:rsidRPr="00FE3619">
        <w:rPr>
          <w:rFonts w:ascii="Times New Roman" w:hAnsi="Times New Roman" w:cs="Times New Roman"/>
          <w:spacing w:val="1"/>
        </w:rPr>
        <w:t>ни</w:t>
      </w:r>
      <w:r w:rsidRPr="00FE3619">
        <w:rPr>
          <w:rFonts w:ascii="Times New Roman" w:hAnsi="Times New Roman" w:cs="Times New Roman"/>
        </w:rPr>
        <w:t>ч</w:t>
      </w:r>
      <w:r w:rsidRPr="00FE3619">
        <w:rPr>
          <w:rFonts w:ascii="Times New Roman" w:hAnsi="Times New Roman" w:cs="Times New Roman"/>
          <w:spacing w:val="-1"/>
        </w:rPr>
        <w:t>ес</w:t>
      </w:r>
      <w:r w:rsidRPr="00FE3619">
        <w:rPr>
          <w:rFonts w:ascii="Times New Roman" w:hAnsi="Times New Roman" w:cs="Times New Roman"/>
          <w:w w:val="99"/>
        </w:rPr>
        <w:t>т</w:t>
      </w:r>
      <w:r w:rsidRPr="00FE3619">
        <w:rPr>
          <w:rFonts w:ascii="Times New Roman" w:hAnsi="Times New Roman" w:cs="Times New Roman"/>
        </w:rPr>
        <w:t>ва</w:t>
      </w:r>
      <w:r w:rsidR="00F05152">
        <w:rPr>
          <w:rFonts w:ascii="Times New Roman" w:hAnsi="Times New Roman" w:cs="Times New Roman"/>
        </w:rPr>
        <w:t xml:space="preserve"> </w:t>
      </w:r>
      <w:r w:rsidRPr="00FE3619">
        <w:rPr>
          <w:rFonts w:ascii="Times New Roman" w:hAnsi="Times New Roman" w:cs="Times New Roman"/>
        </w:rPr>
        <w:t>с</w:t>
      </w:r>
      <w:r w:rsidR="00F05152">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едагога</w:t>
      </w:r>
      <w:r w:rsidRPr="00FE3619">
        <w:rPr>
          <w:rFonts w:ascii="Times New Roman" w:hAnsi="Times New Roman" w:cs="Times New Roman"/>
          <w:spacing w:val="-1"/>
        </w:rPr>
        <w:t>м</w:t>
      </w:r>
      <w:r w:rsidRPr="00FE3619">
        <w:rPr>
          <w:rFonts w:ascii="Times New Roman" w:hAnsi="Times New Roman" w:cs="Times New Roman"/>
        </w:rPr>
        <w:t>и,</w:t>
      </w:r>
      <w:r w:rsidR="00F05152">
        <w:rPr>
          <w:rFonts w:ascii="Times New Roman" w:hAnsi="Times New Roman" w:cs="Times New Roman"/>
        </w:rPr>
        <w:t xml:space="preserve"> </w:t>
      </w:r>
      <w:r w:rsidRPr="00FE3619">
        <w:rPr>
          <w:rFonts w:ascii="Times New Roman" w:hAnsi="Times New Roman" w:cs="Times New Roman"/>
        </w:rPr>
        <w:t>сверст</w:t>
      </w:r>
      <w:r w:rsidRPr="00FE3619">
        <w:rPr>
          <w:rFonts w:ascii="Times New Roman" w:hAnsi="Times New Roman" w:cs="Times New Roman"/>
          <w:w w:val="99"/>
        </w:rPr>
        <w:t>ни</w:t>
      </w:r>
      <w:r w:rsidRPr="00FE3619">
        <w:rPr>
          <w:rFonts w:ascii="Times New Roman" w:hAnsi="Times New Roman" w:cs="Times New Roman"/>
        </w:rPr>
        <w:t>ка</w:t>
      </w:r>
      <w:r w:rsidRPr="00FE3619">
        <w:rPr>
          <w:rFonts w:ascii="Times New Roman" w:hAnsi="Times New Roman" w:cs="Times New Roman"/>
          <w:spacing w:val="9"/>
        </w:rPr>
        <w:t>м</w:t>
      </w:r>
      <w:r w:rsidRPr="00FE3619">
        <w:rPr>
          <w:rFonts w:ascii="Times New Roman" w:hAnsi="Times New Roman" w:cs="Times New Roman"/>
          <w:spacing w:val="1"/>
          <w:w w:val="99"/>
        </w:rPr>
        <w:t>и</w:t>
      </w:r>
      <w:r w:rsidRPr="00FE3619">
        <w:rPr>
          <w:rFonts w:ascii="Times New Roman" w:hAnsi="Times New Roman" w:cs="Times New Roman"/>
        </w:rPr>
        <w:t>, с</w:t>
      </w:r>
      <w:r w:rsidRPr="00FE3619">
        <w:rPr>
          <w:rFonts w:ascii="Times New Roman" w:hAnsi="Times New Roman" w:cs="Times New Roman"/>
          <w:w w:val="99"/>
        </w:rPr>
        <w:t>т</w:t>
      </w:r>
      <w:r w:rsidRPr="00FE3619">
        <w:rPr>
          <w:rFonts w:ascii="Times New Roman" w:hAnsi="Times New Roman" w:cs="Times New Roman"/>
        </w:rPr>
        <w:t>ар</w:t>
      </w:r>
      <w:r w:rsidRPr="00FE3619">
        <w:rPr>
          <w:rFonts w:ascii="Times New Roman" w:hAnsi="Times New Roman" w:cs="Times New Roman"/>
          <w:w w:val="99"/>
        </w:rPr>
        <w:t>ши</w:t>
      </w:r>
      <w:r w:rsidRPr="00FE3619">
        <w:rPr>
          <w:rFonts w:ascii="Times New Roman" w:hAnsi="Times New Roman" w:cs="Times New Roman"/>
        </w:rPr>
        <w:t>м</w:t>
      </w:r>
      <w:r w:rsidRPr="00FE3619">
        <w:rPr>
          <w:rFonts w:ascii="Times New Roman" w:hAnsi="Times New Roman" w:cs="Times New Roman"/>
          <w:w w:val="99"/>
        </w:rPr>
        <w:t>и</w:t>
      </w:r>
      <w:r w:rsidRPr="00FE3619">
        <w:rPr>
          <w:rFonts w:ascii="Times New Roman" w:hAnsi="Times New Roman" w:cs="Times New Roman"/>
        </w:rPr>
        <w:t>, род</w:t>
      </w:r>
      <w:r w:rsidRPr="00FE3619">
        <w:rPr>
          <w:rFonts w:ascii="Times New Roman" w:hAnsi="Times New Roman" w:cs="Times New Roman"/>
          <w:spacing w:val="2"/>
          <w:w w:val="99"/>
        </w:rPr>
        <w:t>и</w:t>
      </w:r>
      <w:r w:rsidRPr="00FE3619">
        <w:rPr>
          <w:rFonts w:ascii="Times New Roman" w:hAnsi="Times New Roman" w:cs="Times New Roman"/>
        </w:rPr>
        <w:t>телям</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в р</w:t>
      </w:r>
      <w:r w:rsidRPr="00FE3619">
        <w:rPr>
          <w:rFonts w:ascii="Times New Roman" w:hAnsi="Times New Roman" w:cs="Times New Roman"/>
          <w:spacing w:val="-1"/>
        </w:rPr>
        <w:t>е</w:t>
      </w:r>
      <w:r w:rsidRPr="00FE3619">
        <w:rPr>
          <w:rFonts w:ascii="Times New Roman" w:hAnsi="Times New Roman" w:cs="Times New Roman"/>
        </w:rPr>
        <w:t>ш</w:t>
      </w:r>
      <w:r w:rsidRPr="00FE3619">
        <w:rPr>
          <w:rFonts w:ascii="Times New Roman" w:hAnsi="Times New Roman" w:cs="Times New Roman"/>
          <w:spacing w:val="-1"/>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общ</w:t>
      </w:r>
      <w:r w:rsidRPr="00FE3619">
        <w:rPr>
          <w:rFonts w:ascii="Times New Roman" w:hAnsi="Times New Roman" w:cs="Times New Roman"/>
          <w:w w:val="99"/>
        </w:rPr>
        <w:t>и</w:t>
      </w:r>
      <w:r w:rsidRPr="00FE3619">
        <w:rPr>
          <w:rFonts w:ascii="Times New Roman" w:hAnsi="Times New Roman" w:cs="Times New Roman"/>
        </w:rPr>
        <w:t>х</w:t>
      </w:r>
      <w:r w:rsidR="00F05152">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spacing w:val="-2"/>
        </w:rPr>
        <w:t>об</w:t>
      </w:r>
      <w:r w:rsidRPr="00FE3619">
        <w:rPr>
          <w:rFonts w:ascii="Times New Roman" w:hAnsi="Times New Roman" w:cs="Times New Roman"/>
        </w:rPr>
        <w:t>ле</w:t>
      </w:r>
      <w:r w:rsidRPr="00FE3619">
        <w:rPr>
          <w:rFonts w:ascii="Times New Roman" w:hAnsi="Times New Roman" w:cs="Times New Roman"/>
          <w:spacing w:val="-1"/>
        </w:rPr>
        <w:t>м</w:t>
      </w:r>
      <w:r w:rsidRPr="00FE3619">
        <w:rPr>
          <w:rFonts w:ascii="Times New Roman" w:hAnsi="Times New Roman" w:cs="Times New Roman"/>
        </w:rPr>
        <w:t>.</w:t>
      </w:r>
    </w:p>
    <w:p w:rsidR="00FE3619" w:rsidRPr="00FE3619" w:rsidRDefault="00FE3619" w:rsidP="00FE3619">
      <w:pPr>
        <w:tabs>
          <w:tab w:val="left" w:pos="10413"/>
        </w:tabs>
        <w:spacing w:before="2"/>
        <w:ind w:left="82" w:right="-48"/>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rPr>
        <w:t>ита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rPr>
        <w:t>т</w:t>
      </w:r>
      <w:r w:rsidRPr="00FE3619">
        <w:rPr>
          <w:rFonts w:ascii="Times New Roman" w:hAnsi="Times New Roman" w:cs="Times New Roman"/>
          <w:spacing w:val="3"/>
        </w:rPr>
        <w:t>р</w:t>
      </w:r>
      <w:r w:rsidRPr="00FE3619">
        <w:rPr>
          <w:rFonts w:ascii="Times New Roman" w:hAnsi="Times New Roman" w:cs="Times New Roman"/>
          <w:spacing w:val="-6"/>
        </w:rPr>
        <w:t>у</w:t>
      </w:r>
      <w:r w:rsidRPr="00FE3619">
        <w:rPr>
          <w:rFonts w:ascii="Times New Roman" w:hAnsi="Times New Roman" w:cs="Times New Roman"/>
        </w:rPr>
        <w:t>долю</w:t>
      </w:r>
      <w:r w:rsidRPr="00FE3619">
        <w:rPr>
          <w:rFonts w:ascii="Times New Roman" w:hAnsi="Times New Roman" w:cs="Times New Roman"/>
          <w:spacing w:val="3"/>
        </w:rPr>
        <w:t>б</w:t>
      </w:r>
      <w:r w:rsidRPr="00FE3619">
        <w:rPr>
          <w:rFonts w:ascii="Times New Roman" w:hAnsi="Times New Roman" w:cs="Times New Roman"/>
          <w:spacing w:val="1"/>
          <w:w w:val="99"/>
        </w:rPr>
        <w:t>и</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w w:val="99"/>
        </w:rPr>
        <w:t>п</w:t>
      </w:r>
      <w:r w:rsidRPr="00FE3619">
        <w:rPr>
          <w:rFonts w:ascii="Times New Roman" w:hAnsi="Times New Roman" w:cs="Times New Roman"/>
        </w:rPr>
        <w:t>особ</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к</w:t>
      </w:r>
      <w:r w:rsidR="00F05152">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реодолен</w:t>
      </w:r>
      <w:r w:rsidRPr="00FE3619">
        <w:rPr>
          <w:rFonts w:ascii="Times New Roman" w:hAnsi="Times New Roman" w:cs="Times New Roman"/>
          <w:spacing w:val="2"/>
        </w:rPr>
        <w:t>и</w:t>
      </w:r>
      <w:r w:rsidRPr="00FE3619">
        <w:rPr>
          <w:rFonts w:ascii="Times New Roman" w:hAnsi="Times New Roman" w:cs="Times New Roman"/>
          <w:w w:val="99"/>
        </w:rPr>
        <w:t>ю</w:t>
      </w:r>
      <w:r w:rsidR="00F05152">
        <w:rPr>
          <w:rFonts w:ascii="Times New Roman" w:hAnsi="Times New Roman" w:cs="Times New Roman"/>
          <w:w w:val="99"/>
        </w:rPr>
        <w:t xml:space="preserve"> </w:t>
      </w:r>
      <w:r w:rsidRPr="00FE3619">
        <w:rPr>
          <w:rFonts w:ascii="Times New Roman" w:hAnsi="Times New Roman" w:cs="Times New Roman"/>
          <w:w w:val="99"/>
        </w:rPr>
        <w:t>т</w:t>
      </w:r>
      <w:r w:rsidRPr="00FE3619">
        <w:rPr>
          <w:rFonts w:ascii="Times New Roman" w:hAnsi="Times New Roman" w:cs="Times New Roman"/>
          <w:spacing w:val="3"/>
        </w:rPr>
        <w:t>р</w:t>
      </w:r>
      <w:r w:rsidRPr="00FE3619">
        <w:rPr>
          <w:rFonts w:ascii="Times New Roman" w:hAnsi="Times New Roman" w:cs="Times New Roman"/>
          <w:spacing w:val="-6"/>
        </w:rPr>
        <w:t>у</w:t>
      </w:r>
      <w:r w:rsidRPr="00FE3619">
        <w:rPr>
          <w:rFonts w:ascii="Times New Roman" w:hAnsi="Times New Roman" w:cs="Times New Roman"/>
        </w:rPr>
        <w:t>днос</w:t>
      </w:r>
      <w:r w:rsidRPr="00FE3619">
        <w:rPr>
          <w:rFonts w:ascii="Times New Roman" w:hAnsi="Times New Roman" w:cs="Times New Roman"/>
          <w:w w:val="99"/>
        </w:rPr>
        <w:t>т</w:t>
      </w:r>
      <w:r w:rsidRPr="00FE3619">
        <w:rPr>
          <w:rFonts w:ascii="Times New Roman" w:hAnsi="Times New Roman" w:cs="Times New Roman"/>
        </w:rPr>
        <w:t>ей,</w:t>
      </w:r>
      <w:r w:rsidR="00F05152">
        <w:rPr>
          <w:rFonts w:ascii="Times New Roman" w:hAnsi="Times New Roman" w:cs="Times New Roman"/>
        </w:rPr>
        <w:t xml:space="preserve"> </w:t>
      </w:r>
      <w:r w:rsidR="00F05152" w:rsidRPr="00FE3619">
        <w:rPr>
          <w:rFonts w:ascii="Times New Roman" w:hAnsi="Times New Roman" w:cs="Times New Roman"/>
          <w:spacing w:val="1"/>
        </w:rPr>
        <w:t>ц</w:t>
      </w:r>
      <w:r w:rsidR="00F05152" w:rsidRPr="00FE3619">
        <w:rPr>
          <w:rFonts w:ascii="Times New Roman" w:hAnsi="Times New Roman" w:cs="Times New Roman"/>
        </w:rPr>
        <w:t>ел</w:t>
      </w:r>
      <w:r w:rsidR="00F05152" w:rsidRPr="00FE3619">
        <w:rPr>
          <w:rFonts w:ascii="Times New Roman" w:hAnsi="Times New Roman" w:cs="Times New Roman"/>
          <w:spacing w:val="1"/>
        </w:rPr>
        <w:t>е</w:t>
      </w:r>
      <w:r w:rsidR="00F05152" w:rsidRPr="00FE3619">
        <w:rPr>
          <w:rFonts w:ascii="Times New Roman" w:hAnsi="Times New Roman" w:cs="Times New Roman"/>
          <w:spacing w:val="-4"/>
        </w:rPr>
        <w:t>у</w:t>
      </w:r>
      <w:r w:rsidR="00F05152" w:rsidRPr="00FE3619">
        <w:rPr>
          <w:rFonts w:ascii="Times New Roman" w:hAnsi="Times New Roman" w:cs="Times New Roman"/>
          <w:spacing w:val="-1"/>
        </w:rPr>
        <w:t>с</w:t>
      </w:r>
      <w:r w:rsidR="00F05152" w:rsidRPr="00FE3619">
        <w:rPr>
          <w:rFonts w:ascii="Times New Roman" w:hAnsi="Times New Roman" w:cs="Times New Roman"/>
          <w:w w:val="99"/>
        </w:rPr>
        <w:t>т</w:t>
      </w:r>
      <w:r w:rsidR="00F05152" w:rsidRPr="00FE3619">
        <w:rPr>
          <w:rFonts w:ascii="Times New Roman" w:hAnsi="Times New Roman" w:cs="Times New Roman"/>
        </w:rPr>
        <w:t>р</w:t>
      </w:r>
      <w:r w:rsidR="00F05152" w:rsidRPr="00FE3619">
        <w:rPr>
          <w:rFonts w:ascii="Times New Roman" w:hAnsi="Times New Roman" w:cs="Times New Roman"/>
          <w:spacing w:val="2"/>
        </w:rPr>
        <w:t>е</w:t>
      </w:r>
      <w:r w:rsidR="00F05152" w:rsidRPr="00FE3619">
        <w:rPr>
          <w:rFonts w:ascii="Times New Roman" w:hAnsi="Times New Roman" w:cs="Times New Roman"/>
        </w:rPr>
        <w:t>млён</w:t>
      </w:r>
      <w:r w:rsidR="00F05152" w:rsidRPr="00FE3619">
        <w:rPr>
          <w:rFonts w:ascii="Times New Roman" w:hAnsi="Times New Roman" w:cs="Times New Roman"/>
          <w:spacing w:val="1"/>
        </w:rPr>
        <w:t>н</w:t>
      </w:r>
      <w:r w:rsidR="00F05152" w:rsidRPr="00FE3619">
        <w:rPr>
          <w:rFonts w:ascii="Times New Roman" w:hAnsi="Times New Roman" w:cs="Times New Roman"/>
        </w:rPr>
        <w:t>ост</w:t>
      </w:r>
      <w:r w:rsidR="00F05152"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w w:val="99"/>
        </w:rPr>
        <w:t>н</w:t>
      </w:r>
      <w:r w:rsidRPr="00FE3619">
        <w:rPr>
          <w:rFonts w:ascii="Times New Roman" w:hAnsi="Times New Roman" w:cs="Times New Roman"/>
        </w:rPr>
        <w:t>ас</w:t>
      </w:r>
      <w:r w:rsidRPr="00FE3619">
        <w:rPr>
          <w:rFonts w:ascii="Times New Roman" w:hAnsi="Times New Roman" w:cs="Times New Roman"/>
          <w:w w:val="99"/>
        </w:rPr>
        <w:t>т</w:t>
      </w:r>
      <w:r w:rsidRPr="00FE3619">
        <w:rPr>
          <w:rFonts w:ascii="Times New Roman" w:hAnsi="Times New Roman" w:cs="Times New Roman"/>
        </w:rPr>
        <w:t>о</w:t>
      </w:r>
      <w:r w:rsidRPr="00FE3619">
        <w:rPr>
          <w:rFonts w:ascii="Times New Roman" w:hAnsi="Times New Roman" w:cs="Times New Roman"/>
          <w:spacing w:val="1"/>
          <w:w w:val="99"/>
        </w:rPr>
        <w:t>й</w:t>
      </w:r>
      <w:r w:rsidRPr="00FE3619">
        <w:rPr>
          <w:rFonts w:ascii="Times New Roman" w:hAnsi="Times New Roman" w:cs="Times New Roman"/>
        </w:rPr>
        <w:t>ч</w:t>
      </w:r>
      <w:r w:rsidRPr="00FE3619">
        <w:rPr>
          <w:rFonts w:ascii="Times New Roman" w:hAnsi="Times New Roman" w:cs="Times New Roman"/>
          <w:w w:val="99"/>
        </w:rPr>
        <w:t>и</w:t>
      </w:r>
      <w:r w:rsidRPr="00FE3619">
        <w:rPr>
          <w:rFonts w:ascii="Times New Roman" w:hAnsi="Times New Roman" w:cs="Times New Roman"/>
        </w:rPr>
        <w:t>вост</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в дост</w:t>
      </w:r>
      <w:r w:rsidRPr="00FE3619">
        <w:rPr>
          <w:rFonts w:ascii="Times New Roman" w:hAnsi="Times New Roman" w:cs="Times New Roman"/>
          <w:w w:val="99"/>
        </w:rPr>
        <w:t>и</w:t>
      </w:r>
      <w:r w:rsidRPr="00FE3619">
        <w:rPr>
          <w:rFonts w:ascii="Times New Roman" w:hAnsi="Times New Roman" w:cs="Times New Roman"/>
          <w:spacing w:val="-1"/>
        </w:rPr>
        <w:t>же</w:t>
      </w:r>
      <w:r w:rsidRPr="00FE3619">
        <w:rPr>
          <w:rFonts w:ascii="Times New Roman" w:hAnsi="Times New Roman" w:cs="Times New Roman"/>
          <w:spacing w:val="1"/>
          <w:w w:val="99"/>
        </w:rPr>
        <w:t>ни</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ре</w:t>
      </w:r>
      <w:r w:rsidRPr="00FE3619">
        <w:rPr>
          <w:rFonts w:ascii="Times New Roman" w:hAnsi="Times New Roman" w:cs="Times New Roman"/>
          <w:spacing w:val="2"/>
        </w:rPr>
        <w:t>з</w:t>
      </w:r>
      <w:r w:rsidRPr="00FE3619">
        <w:rPr>
          <w:rFonts w:ascii="Times New Roman" w:hAnsi="Times New Roman" w:cs="Times New Roman"/>
          <w:spacing w:val="-5"/>
        </w:rPr>
        <w:t>у</w:t>
      </w:r>
      <w:r w:rsidRPr="00FE3619">
        <w:rPr>
          <w:rFonts w:ascii="Times New Roman" w:hAnsi="Times New Roman" w:cs="Times New Roman"/>
        </w:rPr>
        <w:t>льтата.</w:t>
      </w:r>
    </w:p>
    <w:p w:rsidR="00FE3619" w:rsidRPr="00FE3619" w:rsidRDefault="00FE3619" w:rsidP="00FE3619">
      <w:pPr>
        <w:ind w:left="82" w:right="-54"/>
        <w:jc w:val="both"/>
        <w:rPr>
          <w:rFonts w:ascii="Times New Roman" w:hAnsi="Times New Roman" w:cs="Times New Roman"/>
        </w:rPr>
      </w:pP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о</w:t>
      </w:r>
      <w:r w:rsidRPr="00FE3619">
        <w:rPr>
          <w:rFonts w:ascii="Times New Roman" w:hAnsi="Times New Roman" w:cs="Times New Roman"/>
          <w:spacing w:val="1"/>
          <w:w w:val="99"/>
        </w:rPr>
        <w:t>з</w:t>
      </w:r>
      <w:r w:rsidRPr="00FE3619">
        <w:rPr>
          <w:rFonts w:ascii="Times New Roman" w:hAnsi="Times New Roman" w:cs="Times New Roman"/>
          <w:w w:val="99"/>
        </w:rPr>
        <w:t>и</w:t>
      </w:r>
      <w:r w:rsidRPr="00FE3619">
        <w:rPr>
          <w:rFonts w:ascii="Times New Roman" w:hAnsi="Times New Roman" w:cs="Times New Roman"/>
        </w:rPr>
        <w:t>т</w:t>
      </w:r>
      <w:r w:rsidRPr="00FE3619">
        <w:rPr>
          <w:rFonts w:ascii="Times New Roman" w:hAnsi="Times New Roman" w:cs="Times New Roman"/>
          <w:w w:val="99"/>
        </w:rPr>
        <w:t>ив</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w:t>
      </w:r>
      <w:r w:rsidR="00F05152">
        <w:rPr>
          <w:rFonts w:ascii="Times New Roman" w:hAnsi="Times New Roman" w:cs="Times New Roman"/>
        </w:rPr>
        <w:t xml:space="preserve"> </w:t>
      </w:r>
      <w:r w:rsidRPr="00FE3619">
        <w:rPr>
          <w:rFonts w:ascii="Times New Roman" w:hAnsi="Times New Roman" w:cs="Times New Roman"/>
        </w:rPr>
        <w:t>от</w:t>
      </w:r>
      <w:r w:rsidRPr="00FE3619">
        <w:rPr>
          <w:rFonts w:ascii="Times New Roman" w:hAnsi="Times New Roman" w:cs="Times New Roman"/>
          <w:spacing w:val="2"/>
          <w:w w:val="99"/>
        </w:rPr>
        <w:t>н</w:t>
      </w:r>
      <w:r w:rsidRPr="00FE3619">
        <w:rPr>
          <w:rFonts w:ascii="Times New Roman" w:hAnsi="Times New Roman" w:cs="Times New Roman"/>
        </w:rPr>
        <w:t>оше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spacing w:val="1"/>
        </w:rPr>
        <w:t>к</w:t>
      </w:r>
      <w:r w:rsidR="00F05152">
        <w:rPr>
          <w:rFonts w:ascii="Times New Roman" w:hAnsi="Times New Roman" w:cs="Times New Roman"/>
          <w:spacing w:val="1"/>
        </w:rPr>
        <w:t xml:space="preserve"> </w:t>
      </w:r>
      <w:r w:rsidRPr="00FE3619">
        <w:rPr>
          <w:rFonts w:ascii="Times New Roman" w:hAnsi="Times New Roman" w:cs="Times New Roman"/>
        </w:rPr>
        <w:t>базовым</w:t>
      </w:r>
      <w:r w:rsidR="00F05152">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spacing w:val="1"/>
        </w:rPr>
        <w:t>нн</w:t>
      </w:r>
      <w:r w:rsidRPr="00FE3619">
        <w:rPr>
          <w:rFonts w:ascii="Times New Roman" w:hAnsi="Times New Roman" w:cs="Times New Roman"/>
        </w:rPr>
        <w:t>ым</w:t>
      </w:r>
      <w:r w:rsidR="00F05152">
        <w:rPr>
          <w:rFonts w:ascii="Times New Roman" w:hAnsi="Times New Roman" w:cs="Times New Roman"/>
        </w:rPr>
        <w:t xml:space="preserve"> </w:t>
      </w:r>
      <w:r w:rsidRPr="00FE3619">
        <w:rPr>
          <w:rFonts w:ascii="Times New Roman" w:hAnsi="Times New Roman" w:cs="Times New Roman"/>
          <w:spacing w:val="1"/>
        </w:rPr>
        <w:t>ц</w:t>
      </w:r>
      <w:r w:rsidRPr="00FE3619">
        <w:rPr>
          <w:rFonts w:ascii="Times New Roman" w:hAnsi="Times New Roman" w:cs="Times New Roman"/>
        </w:rPr>
        <w:t>ен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я</w:t>
      </w:r>
      <w:proofErr w:type="gramStart"/>
      <w:r w:rsidRPr="00FE3619">
        <w:rPr>
          <w:rFonts w:ascii="Times New Roman" w:hAnsi="Times New Roman" w:cs="Times New Roman"/>
        </w:rPr>
        <w:t>м(</w:t>
      </w:r>
      <w:proofErr w:type="gramEnd"/>
      <w:r w:rsidR="00F05152">
        <w:rPr>
          <w:rFonts w:ascii="Times New Roman" w:hAnsi="Times New Roman" w:cs="Times New Roman"/>
        </w:rPr>
        <w:t xml:space="preserve"> </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л</w:t>
      </w:r>
      <w:r w:rsidRPr="00FE3619">
        <w:rPr>
          <w:rFonts w:ascii="Times New Roman" w:hAnsi="Times New Roman" w:cs="Times New Roman"/>
          <w:spacing w:val="2"/>
        </w:rPr>
        <w:t>о</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к,</w:t>
      </w:r>
      <w:r w:rsidR="00F05152">
        <w:rPr>
          <w:rFonts w:ascii="Times New Roman" w:hAnsi="Times New Roman" w:cs="Times New Roman"/>
        </w:rPr>
        <w:t xml:space="preserve"> </w:t>
      </w:r>
      <w:r w:rsidRPr="00FE3619">
        <w:rPr>
          <w:rFonts w:ascii="Times New Roman" w:hAnsi="Times New Roman" w:cs="Times New Roman"/>
        </w:rPr>
        <w:t>сем</w:t>
      </w:r>
      <w:r w:rsidRPr="00FE3619">
        <w:rPr>
          <w:rFonts w:ascii="Times New Roman" w:hAnsi="Times New Roman" w:cs="Times New Roman"/>
          <w:spacing w:val="1"/>
          <w:w w:val="99"/>
        </w:rPr>
        <w:t>ь</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0"/>
          <w:w w:val="99"/>
        </w:rPr>
        <w:t>т</w:t>
      </w:r>
      <w:r w:rsidRPr="00FE3619">
        <w:rPr>
          <w:rFonts w:ascii="Times New Roman" w:hAnsi="Times New Roman" w:cs="Times New Roman"/>
        </w:rPr>
        <w:t>еч</w:t>
      </w:r>
      <w:r w:rsidRPr="00FE3619">
        <w:rPr>
          <w:rFonts w:ascii="Times New Roman" w:hAnsi="Times New Roman" w:cs="Times New Roman"/>
          <w:spacing w:val="-1"/>
        </w:rPr>
        <w:t>ес</w:t>
      </w:r>
      <w:r w:rsidRPr="00FE3619">
        <w:rPr>
          <w:rFonts w:ascii="Times New Roman" w:hAnsi="Times New Roman" w:cs="Times New Roman"/>
        </w:rPr>
        <w:t xml:space="preserve">тво, </w:t>
      </w:r>
      <w:r w:rsidRPr="00FE3619">
        <w:rPr>
          <w:rFonts w:ascii="Times New Roman" w:hAnsi="Times New Roman" w:cs="Times New Roman"/>
          <w:w w:val="99"/>
        </w:rPr>
        <w:t>п</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rPr>
        <w:t>рода,</w:t>
      </w:r>
      <w:r w:rsidR="00F05152">
        <w:rPr>
          <w:rFonts w:ascii="Times New Roman" w:hAnsi="Times New Roman" w:cs="Times New Roman"/>
        </w:rPr>
        <w:t xml:space="preserve"> </w:t>
      </w:r>
      <w:r w:rsidRPr="00FE3619">
        <w:rPr>
          <w:rFonts w:ascii="Times New Roman" w:hAnsi="Times New Roman" w:cs="Times New Roman"/>
        </w:rPr>
        <w:t>м</w:t>
      </w:r>
      <w:r w:rsidRPr="00FE3619">
        <w:rPr>
          <w:rFonts w:ascii="Times New Roman" w:hAnsi="Times New Roman" w:cs="Times New Roman"/>
          <w:spacing w:val="1"/>
          <w:w w:val="99"/>
        </w:rPr>
        <w:t>и</w:t>
      </w:r>
      <w:r w:rsidRPr="00FE3619">
        <w:rPr>
          <w:rFonts w:ascii="Times New Roman" w:hAnsi="Times New Roman" w:cs="Times New Roman"/>
        </w:rPr>
        <w:t>р,</w:t>
      </w:r>
      <w:r w:rsidR="00F05152">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spacing w:val="1"/>
          <w:w w:val="99"/>
        </w:rPr>
        <w:t>ни</w:t>
      </w:r>
      <w:r w:rsidRPr="00FE3619">
        <w:rPr>
          <w:rFonts w:ascii="Times New Roman" w:hAnsi="Times New Roman" w:cs="Times New Roman"/>
        </w:rPr>
        <w:t>я,</w:t>
      </w:r>
      <w:r w:rsidR="00F05152">
        <w:rPr>
          <w:rFonts w:ascii="Times New Roman" w:hAnsi="Times New Roman" w:cs="Times New Roman"/>
        </w:rPr>
        <w:t xml:space="preserve"> </w:t>
      </w:r>
      <w:r w:rsidRPr="00FE3619">
        <w:rPr>
          <w:rFonts w:ascii="Times New Roman" w:hAnsi="Times New Roman" w:cs="Times New Roman"/>
        </w:rPr>
        <w:t>т</w:t>
      </w:r>
      <w:r w:rsidRPr="00FE3619">
        <w:rPr>
          <w:rFonts w:ascii="Times New Roman" w:hAnsi="Times New Roman" w:cs="Times New Roman"/>
          <w:spacing w:val="3"/>
        </w:rPr>
        <w:t>р</w:t>
      </w:r>
      <w:r w:rsidRPr="00FE3619">
        <w:rPr>
          <w:rFonts w:ascii="Times New Roman" w:hAnsi="Times New Roman" w:cs="Times New Roman"/>
          <w:spacing w:val="-3"/>
        </w:rPr>
        <w:t>у</w:t>
      </w:r>
      <w:r w:rsidRPr="00FE3619">
        <w:rPr>
          <w:rFonts w:ascii="Times New Roman" w:hAnsi="Times New Roman" w:cs="Times New Roman"/>
        </w:rPr>
        <w:t>д,</w:t>
      </w:r>
      <w:r w:rsidR="00F05152">
        <w:rPr>
          <w:rFonts w:ascii="Times New Roman" w:hAnsi="Times New Roman" w:cs="Times New Roman"/>
        </w:rPr>
        <w:t xml:space="preserve"> </w:t>
      </w:r>
      <w:r w:rsidRPr="00FE3619">
        <w:rPr>
          <w:rFonts w:ascii="Times New Roman" w:hAnsi="Times New Roman" w:cs="Times New Roman"/>
          <w:spacing w:val="3"/>
        </w:rPr>
        <w:t>к</w:t>
      </w:r>
      <w:r w:rsidRPr="00FE3619">
        <w:rPr>
          <w:rFonts w:ascii="Times New Roman" w:hAnsi="Times New Roman" w:cs="Times New Roman"/>
          <w:spacing w:val="-3"/>
        </w:rPr>
        <w:t>у</w:t>
      </w:r>
      <w:r w:rsidRPr="00FE3619">
        <w:rPr>
          <w:rFonts w:ascii="Times New Roman" w:hAnsi="Times New Roman" w:cs="Times New Roman"/>
        </w:rPr>
        <w:t>ль</w:t>
      </w:r>
      <w:r w:rsidRPr="00FE3619">
        <w:rPr>
          <w:rFonts w:ascii="Times New Roman" w:hAnsi="Times New Roman" w:cs="Times New Roman"/>
          <w:spacing w:val="2"/>
        </w:rPr>
        <w:t>т</w:t>
      </w:r>
      <w:r w:rsidRPr="00FE3619">
        <w:rPr>
          <w:rFonts w:ascii="Times New Roman" w:hAnsi="Times New Roman" w:cs="Times New Roman"/>
          <w:spacing w:val="-3"/>
        </w:rPr>
        <w:t>у</w:t>
      </w:r>
      <w:r w:rsidRPr="00FE3619">
        <w:rPr>
          <w:rFonts w:ascii="Times New Roman" w:hAnsi="Times New Roman" w:cs="Times New Roman"/>
          <w:spacing w:val="1"/>
        </w:rPr>
        <w:t>р</w:t>
      </w:r>
      <w:r w:rsidRPr="00FE3619">
        <w:rPr>
          <w:rFonts w:ascii="Times New Roman" w:hAnsi="Times New Roman" w:cs="Times New Roman"/>
        </w:rPr>
        <w:t xml:space="preserve">а)для </w:t>
      </w:r>
      <w:r w:rsidRPr="00FE3619">
        <w:rPr>
          <w:rFonts w:ascii="Times New Roman" w:hAnsi="Times New Roman" w:cs="Times New Roman"/>
          <w:spacing w:val="2"/>
        </w:rPr>
        <w:t>ф</w:t>
      </w:r>
      <w:r w:rsidRPr="00FE3619">
        <w:rPr>
          <w:rFonts w:ascii="Times New Roman" w:hAnsi="Times New Roman" w:cs="Times New Roman"/>
        </w:rPr>
        <w:t>орм</w:t>
      </w:r>
      <w:r w:rsidRPr="00FE3619">
        <w:rPr>
          <w:rFonts w:ascii="Times New Roman" w:hAnsi="Times New Roman" w:cs="Times New Roman"/>
          <w:spacing w:val="1"/>
        </w:rPr>
        <w:t>и</w:t>
      </w:r>
      <w:r w:rsidRPr="00FE3619">
        <w:rPr>
          <w:rFonts w:ascii="Times New Roman" w:hAnsi="Times New Roman" w:cs="Times New Roman"/>
        </w:rPr>
        <w:t xml:space="preserve">рования </w:t>
      </w:r>
      <w:r w:rsidRPr="00FE3619">
        <w:rPr>
          <w:rFonts w:ascii="Times New Roman" w:hAnsi="Times New Roman" w:cs="Times New Roman"/>
          <w:spacing w:val="1"/>
          <w:w w:val="99"/>
        </w:rPr>
        <w:t>з</w:t>
      </w:r>
      <w:r w:rsidRPr="00FE3619">
        <w:rPr>
          <w:rFonts w:ascii="Times New Roman" w:hAnsi="Times New Roman" w:cs="Times New Roman"/>
        </w:rPr>
        <w:t>дорового</w:t>
      </w:r>
      <w:r w:rsidR="00F05152">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spacing w:val="1"/>
          <w:w w:val="99"/>
        </w:rPr>
        <w:t>з</w:t>
      </w:r>
      <w:r w:rsidRPr="00FE3619">
        <w:rPr>
          <w:rFonts w:ascii="Times New Roman" w:hAnsi="Times New Roman" w:cs="Times New Roman"/>
        </w:rPr>
        <w:t>а</w:t>
      </w:r>
      <w:r w:rsidR="00F05152">
        <w:rPr>
          <w:rFonts w:ascii="Times New Roman" w:hAnsi="Times New Roman" w:cs="Times New Roman"/>
        </w:rPr>
        <w:t xml:space="preserve"> </w:t>
      </w:r>
      <w:r w:rsidRPr="00FE3619">
        <w:rPr>
          <w:rFonts w:ascii="Times New Roman" w:hAnsi="Times New Roman" w:cs="Times New Roman"/>
        </w:rPr>
        <w:t>ж</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ни.</w:t>
      </w:r>
    </w:p>
    <w:p w:rsidR="00FE3619" w:rsidRPr="00FE3619" w:rsidRDefault="00FE3619" w:rsidP="00FE3619">
      <w:pPr>
        <w:tabs>
          <w:tab w:val="left" w:pos="1851"/>
          <w:tab w:val="left" w:pos="3840"/>
          <w:tab w:val="left" w:pos="4521"/>
          <w:tab w:val="left" w:pos="6424"/>
          <w:tab w:val="left" w:pos="7712"/>
        </w:tabs>
        <w:spacing w:before="3"/>
        <w:ind w:left="82" w:right="-58"/>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rPr>
        <w:t>ита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Pr="00FE3619">
        <w:rPr>
          <w:rFonts w:ascii="Times New Roman" w:hAnsi="Times New Roman" w:cs="Times New Roman"/>
        </w:rPr>
        <w:tab/>
      </w:r>
      <w:r w:rsidRPr="00FE3619">
        <w:rPr>
          <w:rFonts w:ascii="Times New Roman" w:hAnsi="Times New Roman" w:cs="Times New Roman"/>
          <w:w w:val="99"/>
        </w:rPr>
        <w:t>н</w:t>
      </w:r>
      <w:r w:rsidRPr="00FE3619">
        <w:rPr>
          <w:rFonts w:ascii="Times New Roman" w:hAnsi="Times New Roman" w:cs="Times New Roman"/>
        </w:rPr>
        <w:t>рав</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ых</w:t>
      </w:r>
      <w:r w:rsidRPr="00FE3619">
        <w:rPr>
          <w:rFonts w:ascii="Times New Roman" w:hAnsi="Times New Roman" w:cs="Times New Roman"/>
        </w:rPr>
        <w:tab/>
      </w:r>
      <w:r w:rsidRPr="00FE3619">
        <w:rPr>
          <w:rFonts w:ascii="Times New Roman" w:hAnsi="Times New Roman" w:cs="Times New Roman"/>
          <w:w w:val="99"/>
        </w:rPr>
        <w:t>и</w:t>
      </w:r>
      <w:r w:rsidRPr="00FE3619">
        <w:rPr>
          <w:rFonts w:ascii="Times New Roman" w:hAnsi="Times New Roman" w:cs="Times New Roman"/>
        </w:rPr>
        <w:tab/>
        <w:t>эс</w:t>
      </w:r>
      <w:r w:rsidRPr="00FE3619">
        <w:rPr>
          <w:rFonts w:ascii="Times New Roman" w:hAnsi="Times New Roman" w:cs="Times New Roman"/>
          <w:w w:val="99"/>
        </w:rPr>
        <w:t>т</w:t>
      </w:r>
      <w:r w:rsidRPr="00FE3619">
        <w:rPr>
          <w:rFonts w:ascii="Times New Roman" w:hAnsi="Times New Roman" w:cs="Times New Roman"/>
          <w:spacing w:val="-3"/>
        </w:rPr>
        <w:t>е</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ких</w:t>
      </w:r>
      <w:r w:rsidRPr="00FE3619">
        <w:rPr>
          <w:rFonts w:ascii="Times New Roman" w:hAnsi="Times New Roman" w:cs="Times New Roman"/>
        </w:rPr>
        <w:tab/>
      </w:r>
      <w:r w:rsidRPr="00FE3619">
        <w:rPr>
          <w:rFonts w:ascii="Times New Roman" w:hAnsi="Times New Roman" w:cs="Times New Roman"/>
          <w:spacing w:val="1"/>
        </w:rPr>
        <w:t>ч</w:t>
      </w:r>
      <w:r w:rsidRPr="00FE3619">
        <w:rPr>
          <w:rFonts w:ascii="Times New Roman" w:hAnsi="Times New Roman" w:cs="Times New Roman"/>
          <w:spacing w:val="-4"/>
        </w:rPr>
        <w:t>у</w:t>
      </w:r>
      <w:r w:rsidRPr="00FE3619">
        <w:rPr>
          <w:rFonts w:ascii="Times New Roman" w:hAnsi="Times New Roman" w:cs="Times New Roman"/>
        </w:rPr>
        <w:t>в</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в,</w:t>
      </w:r>
      <w:r w:rsidR="00F05152">
        <w:rPr>
          <w:rFonts w:ascii="Times New Roman" w:hAnsi="Times New Roman" w:cs="Times New Roman"/>
        </w:rPr>
        <w:t xml:space="preserve"> </w:t>
      </w:r>
      <w:r w:rsidR="00027817">
        <w:rPr>
          <w:rFonts w:ascii="Times New Roman" w:hAnsi="Times New Roman" w:cs="Times New Roman"/>
        </w:rPr>
        <w:t>э</w:t>
      </w:r>
      <w:r w:rsidRPr="00FE3619">
        <w:rPr>
          <w:rFonts w:ascii="Times New Roman" w:hAnsi="Times New Roman" w:cs="Times New Roman"/>
        </w:rPr>
        <w:t>моц</w:t>
      </w:r>
      <w:r w:rsidRPr="00FE3619">
        <w:rPr>
          <w:rFonts w:ascii="Times New Roman" w:hAnsi="Times New Roman" w:cs="Times New Roman"/>
          <w:spacing w:val="1"/>
        </w:rPr>
        <w:t>и</w:t>
      </w:r>
      <w:r w:rsidRPr="00FE3619">
        <w:rPr>
          <w:rFonts w:ascii="Times New Roman" w:hAnsi="Times New Roman" w:cs="Times New Roman"/>
          <w:spacing w:val="-1"/>
        </w:rPr>
        <w:t>о</w:t>
      </w:r>
      <w:r w:rsidRPr="00FE3619">
        <w:rPr>
          <w:rFonts w:ascii="Times New Roman" w:hAnsi="Times New Roman" w:cs="Times New Roman"/>
        </w:rPr>
        <w:t>наль</w:t>
      </w:r>
      <w:r w:rsidRPr="00FE3619">
        <w:rPr>
          <w:rFonts w:ascii="Times New Roman" w:hAnsi="Times New Roman" w:cs="Times New Roman"/>
          <w:spacing w:val="1"/>
        </w:rPr>
        <w:t>н</w:t>
      </w:r>
      <w:r w:rsidRPr="00FE3619">
        <w:rPr>
          <w:rFonts w:ascii="Times New Roman" w:hAnsi="Times New Roman" w:cs="Times New Roman"/>
          <w:spacing w:val="7"/>
        </w:rPr>
        <w:t>о</w:t>
      </w:r>
      <w:r w:rsidRPr="00FE3619">
        <w:rPr>
          <w:rFonts w:ascii="Times New Roman" w:hAnsi="Times New Roman" w:cs="Times New Roman"/>
        </w:rPr>
        <w:t>-</w:t>
      </w:r>
      <w:r w:rsidRPr="00FE3619">
        <w:rPr>
          <w:rFonts w:ascii="Times New Roman" w:hAnsi="Times New Roman" w:cs="Times New Roman"/>
          <w:spacing w:val="1"/>
        </w:rPr>
        <w:t>ц</w:t>
      </w:r>
      <w:r w:rsidRPr="00FE3619">
        <w:rPr>
          <w:rFonts w:ascii="Times New Roman" w:hAnsi="Times New Roman" w:cs="Times New Roman"/>
          <w:spacing w:val="-3"/>
        </w:rPr>
        <w:t>е</w:t>
      </w:r>
      <w:r w:rsidRPr="00FE3619">
        <w:rPr>
          <w:rFonts w:ascii="Times New Roman" w:hAnsi="Times New Roman" w:cs="Times New Roman"/>
          <w:spacing w:val="1"/>
          <w:w w:val="99"/>
        </w:rPr>
        <w:t>н</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spacing w:val="-1"/>
          <w:w w:val="99"/>
        </w:rPr>
        <w:t>г</w:t>
      </w:r>
      <w:r w:rsidRPr="00FE3619">
        <w:rPr>
          <w:rFonts w:ascii="Times New Roman" w:hAnsi="Times New Roman" w:cs="Times New Roman"/>
        </w:rPr>
        <w:t xml:space="preserve">о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rPr>
        <w:t>и</w:t>
      </w:r>
      <w:r w:rsidRPr="00FE3619">
        <w:rPr>
          <w:rFonts w:ascii="Times New Roman" w:hAnsi="Times New Roman" w:cs="Times New Roman"/>
          <w:w w:val="99"/>
        </w:rPr>
        <w:t>т</w:t>
      </w:r>
      <w:r w:rsidRPr="00FE3619">
        <w:rPr>
          <w:rFonts w:ascii="Times New Roman" w:hAnsi="Times New Roman" w:cs="Times New Roman"/>
          <w:spacing w:val="1"/>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3"/>
        </w:rPr>
        <w:t>о</w:t>
      </w:r>
      <w:r w:rsidRPr="00FE3619">
        <w:rPr>
          <w:rFonts w:ascii="Times New Roman" w:hAnsi="Times New Roman" w:cs="Times New Roman"/>
        </w:rPr>
        <w:t>т</w:t>
      </w:r>
      <w:r w:rsidRPr="00FE3619">
        <w:rPr>
          <w:rFonts w:ascii="Times New Roman" w:hAnsi="Times New Roman" w:cs="Times New Roman"/>
          <w:spacing w:val="1"/>
          <w:w w:val="99"/>
        </w:rPr>
        <w:t>н</w:t>
      </w:r>
      <w:r w:rsidRPr="00FE3619">
        <w:rPr>
          <w:rFonts w:ascii="Times New Roman" w:hAnsi="Times New Roman" w:cs="Times New Roman"/>
        </w:rPr>
        <w:t>оше</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 xml:space="preserve">я </w:t>
      </w:r>
      <w:r w:rsidRPr="00FE3619">
        <w:rPr>
          <w:rFonts w:ascii="Times New Roman" w:hAnsi="Times New Roman" w:cs="Times New Roman"/>
          <w:spacing w:val="1"/>
        </w:rPr>
        <w:t>к</w:t>
      </w:r>
      <w:r w:rsidRPr="00FE3619">
        <w:rPr>
          <w:rFonts w:ascii="Times New Roman" w:hAnsi="Times New Roman" w:cs="Times New Roman"/>
        </w:rPr>
        <w:t xml:space="preserve"> себе </w:t>
      </w:r>
      <w:r w:rsidRPr="00FE3619">
        <w:rPr>
          <w:rFonts w:ascii="Times New Roman" w:hAnsi="Times New Roman" w:cs="Times New Roman"/>
          <w:w w:val="99"/>
        </w:rPr>
        <w:t>и</w:t>
      </w:r>
      <w:r w:rsidRPr="00FE3619">
        <w:rPr>
          <w:rFonts w:ascii="Times New Roman" w:hAnsi="Times New Roman" w:cs="Times New Roman"/>
        </w:rPr>
        <w:t xml:space="preserve"> ок</w:t>
      </w:r>
      <w:r w:rsidRPr="00FE3619">
        <w:rPr>
          <w:rFonts w:ascii="Times New Roman" w:hAnsi="Times New Roman" w:cs="Times New Roman"/>
          <w:spacing w:val="2"/>
        </w:rPr>
        <w:t>р</w:t>
      </w:r>
      <w:r w:rsidRPr="00FE3619">
        <w:rPr>
          <w:rFonts w:ascii="Times New Roman" w:hAnsi="Times New Roman" w:cs="Times New Roman"/>
          <w:spacing w:val="-6"/>
        </w:rPr>
        <w:t>у</w:t>
      </w:r>
      <w:r w:rsidRPr="00FE3619">
        <w:rPr>
          <w:rFonts w:ascii="Times New Roman" w:hAnsi="Times New Roman" w:cs="Times New Roman"/>
        </w:rPr>
        <w:t>жаю</w:t>
      </w:r>
      <w:r w:rsidRPr="00FE3619">
        <w:rPr>
          <w:rFonts w:ascii="Times New Roman" w:hAnsi="Times New Roman" w:cs="Times New Roman"/>
          <w:spacing w:val="1"/>
          <w:w w:val="99"/>
        </w:rPr>
        <w:t>щ</w:t>
      </w:r>
      <w:r w:rsidRPr="00FE3619">
        <w:rPr>
          <w:rFonts w:ascii="Times New Roman" w:hAnsi="Times New Roman" w:cs="Times New Roman"/>
        </w:rPr>
        <w:t xml:space="preserve">им, </w:t>
      </w:r>
      <w:r w:rsidRPr="00FE3619">
        <w:rPr>
          <w:rFonts w:ascii="Times New Roman" w:hAnsi="Times New Roman" w:cs="Times New Roman"/>
          <w:spacing w:val="1"/>
        </w:rPr>
        <w:t>ин</w:t>
      </w:r>
      <w:r w:rsidRPr="00FE3619">
        <w:rPr>
          <w:rFonts w:ascii="Times New Roman" w:hAnsi="Times New Roman" w:cs="Times New Roman"/>
          <w:w w:val="99"/>
        </w:rPr>
        <w:t>т</w:t>
      </w:r>
      <w:r w:rsidRPr="00FE3619">
        <w:rPr>
          <w:rFonts w:ascii="Times New Roman" w:hAnsi="Times New Roman" w:cs="Times New Roman"/>
        </w:rPr>
        <w:t>ере</w:t>
      </w:r>
      <w:r w:rsidRPr="00FE3619">
        <w:rPr>
          <w:rFonts w:ascii="Times New Roman" w:hAnsi="Times New Roman" w:cs="Times New Roman"/>
          <w:spacing w:val="-1"/>
        </w:rPr>
        <w:t>с</w:t>
      </w:r>
      <w:r w:rsidRPr="00FE3619">
        <w:rPr>
          <w:rFonts w:ascii="Times New Roman" w:hAnsi="Times New Roman" w:cs="Times New Roman"/>
        </w:rPr>
        <w:t>а к</w:t>
      </w:r>
      <w:r w:rsidR="00F05152">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чени</w:t>
      </w:r>
      <w:r w:rsidRPr="00FE3619">
        <w:rPr>
          <w:rFonts w:ascii="Times New Roman" w:hAnsi="Times New Roman" w:cs="Times New Roman"/>
          <w:w w:val="99"/>
        </w:rPr>
        <w:t>ю</w:t>
      </w:r>
      <w:r w:rsidRPr="00FE3619">
        <w:rPr>
          <w:rFonts w:ascii="Times New Roman" w:hAnsi="Times New Roman" w:cs="Times New Roman"/>
        </w:rPr>
        <w:t>.</w:t>
      </w:r>
    </w:p>
    <w:p w:rsidR="00FE3619" w:rsidRPr="00FE3619" w:rsidRDefault="00FE3619" w:rsidP="00FE3619">
      <w:pPr>
        <w:ind w:left="82" w:right="-14"/>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rPr>
        <w:t>п</w:t>
      </w:r>
      <w:r w:rsidRPr="00FE3619">
        <w:rPr>
          <w:rFonts w:ascii="Times New Roman" w:hAnsi="Times New Roman" w:cs="Times New Roman"/>
          <w:spacing w:val="1"/>
        </w:rPr>
        <w:t>и</w:t>
      </w:r>
      <w:r w:rsidRPr="00FE3619">
        <w:rPr>
          <w:rFonts w:ascii="Times New Roman" w:hAnsi="Times New Roman" w:cs="Times New Roman"/>
        </w:rPr>
        <w:t>та</w:t>
      </w:r>
      <w:r w:rsidRPr="00FE3619">
        <w:rPr>
          <w:rFonts w:ascii="Times New Roman" w:hAnsi="Times New Roman" w:cs="Times New Roman"/>
          <w:spacing w:val="1"/>
          <w:w w:val="99"/>
        </w:rPr>
        <w:t>ни</w:t>
      </w:r>
      <w:r w:rsidRPr="00FE3619">
        <w:rPr>
          <w:rFonts w:ascii="Times New Roman" w:hAnsi="Times New Roman" w:cs="Times New Roman"/>
        </w:rPr>
        <w:t xml:space="preserve">е </w:t>
      </w:r>
      <w:r w:rsidRPr="00FE3619">
        <w:rPr>
          <w:rFonts w:ascii="Times New Roman" w:hAnsi="Times New Roman" w:cs="Times New Roman"/>
          <w:w w:val="99"/>
        </w:rPr>
        <w:t>г</w:t>
      </w:r>
      <w:r w:rsidRPr="00FE3619">
        <w:rPr>
          <w:rFonts w:ascii="Times New Roman" w:hAnsi="Times New Roman" w:cs="Times New Roman"/>
        </w:rPr>
        <w:t>р</w:t>
      </w:r>
      <w:r w:rsidRPr="00FE3619">
        <w:rPr>
          <w:rFonts w:ascii="Times New Roman" w:hAnsi="Times New Roman" w:cs="Times New Roman"/>
          <w:spacing w:val="-1"/>
        </w:rPr>
        <w:t>а</w:t>
      </w:r>
      <w:r w:rsidRPr="00FE3619">
        <w:rPr>
          <w:rFonts w:ascii="Times New Roman" w:hAnsi="Times New Roman" w:cs="Times New Roman"/>
        </w:rPr>
        <w:t>жда</w:t>
      </w:r>
      <w:r w:rsidRPr="00FE3619">
        <w:rPr>
          <w:rFonts w:ascii="Times New Roman" w:hAnsi="Times New Roman" w:cs="Times New Roman"/>
          <w:w w:val="99"/>
        </w:rPr>
        <w:t>н</w:t>
      </w:r>
      <w:r w:rsidRPr="00FE3619">
        <w:rPr>
          <w:rFonts w:ascii="Times New Roman" w:hAnsi="Times New Roman" w:cs="Times New Roman"/>
        </w:rPr>
        <w:t>ст</w:t>
      </w:r>
      <w:r w:rsidRPr="00FE3619">
        <w:rPr>
          <w:rFonts w:ascii="Times New Roman" w:hAnsi="Times New Roman" w:cs="Times New Roman"/>
          <w:spacing w:val="-1"/>
        </w:rPr>
        <w:t>в</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spacing w:val="1"/>
          <w:w w:val="99"/>
        </w:rPr>
        <w:t>и</w:t>
      </w:r>
      <w:r w:rsidRPr="00FE3619">
        <w:rPr>
          <w:rFonts w:ascii="Times New Roman" w:hAnsi="Times New Roman" w:cs="Times New Roman"/>
        </w:rPr>
        <w:t>,</w:t>
      </w:r>
      <w:r w:rsidR="00F05152">
        <w:rPr>
          <w:rFonts w:ascii="Times New Roman" w:hAnsi="Times New Roman" w:cs="Times New Roman"/>
        </w:rPr>
        <w:t xml:space="preserve"> </w:t>
      </w:r>
      <w:r w:rsidRPr="00FE3619">
        <w:rPr>
          <w:rFonts w:ascii="Times New Roman" w:hAnsi="Times New Roman" w:cs="Times New Roman"/>
          <w:w w:val="99"/>
        </w:rPr>
        <w:t>п</w:t>
      </w:r>
      <w:r w:rsidRPr="00FE3619">
        <w:rPr>
          <w:rFonts w:ascii="Times New Roman" w:hAnsi="Times New Roman" w:cs="Times New Roman"/>
        </w:rPr>
        <w:t>атр</w:t>
      </w:r>
      <w:r w:rsidRPr="00FE3619">
        <w:rPr>
          <w:rFonts w:ascii="Times New Roman" w:hAnsi="Times New Roman" w:cs="Times New Roman"/>
          <w:spacing w:val="1"/>
          <w:w w:val="99"/>
        </w:rPr>
        <w:t>и</w:t>
      </w:r>
      <w:r w:rsidRPr="00FE3619">
        <w:rPr>
          <w:rFonts w:ascii="Times New Roman" w:hAnsi="Times New Roman" w:cs="Times New Roman"/>
          <w:spacing w:val="-2"/>
        </w:rPr>
        <w:t>о</w:t>
      </w:r>
      <w:r w:rsidRPr="00FE3619">
        <w:rPr>
          <w:rFonts w:ascii="Times New Roman" w:hAnsi="Times New Roman" w:cs="Times New Roman"/>
        </w:rPr>
        <w:t>т</w:t>
      </w:r>
      <w:r w:rsidRPr="00FE3619">
        <w:rPr>
          <w:rFonts w:ascii="Times New Roman" w:hAnsi="Times New Roman" w:cs="Times New Roman"/>
          <w:w w:val="99"/>
        </w:rPr>
        <w:t>и</w:t>
      </w:r>
      <w:r w:rsidRPr="00FE3619">
        <w:rPr>
          <w:rFonts w:ascii="Times New Roman" w:hAnsi="Times New Roman" w:cs="Times New Roman"/>
        </w:rPr>
        <w:t xml:space="preserve">зма, </w:t>
      </w:r>
      <w:r w:rsidRPr="00FE3619">
        <w:rPr>
          <w:rFonts w:ascii="Times New Roman" w:hAnsi="Times New Roman" w:cs="Times New Roman"/>
          <w:spacing w:val="-4"/>
        </w:rPr>
        <w:t>у</w:t>
      </w:r>
      <w:r w:rsidRPr="00FE3619">
        <w:rPr>
          <w:rFonts w:ascii="Times New Roman" w:hAnsi="Times New Roman" w:cs="Times New Roman"/>
        </w:rPr>
        <w:t>важе</w:t>
      </w:r>
      <w:r w:rsidRPr="00FE3619">
        <w:rPr>
          <w:rFonts w:ascii="Times New Roman" w:hAnsi="Times New Roman" w:cs="Times New Roman"/>
          <w:spacing w:val="1"/>
        </w:rPr>
        <w:t>н</w:t>
      </w:r>
      <w:r w:rsidRPr="00FE3619">
        <w:rPr>
          <w:rFonts w:ascii="Times New Roman" w:hAnsi="Times New Roman" w:cs="Times New Roman"/>
        </w:rPr>
        <w:t>ия к</w:t>
      </w:r>
      <w:r w:rsidR="00F05152">
        <w:rPr>
          <w:rFonts w:ascii="Times New Roman" w:hAnsi="Times New Roman" w:cs="Times New Roman"/>
        </w:rPr>
        <w:t xml:space="preserve"> </w:t>
      </w:r>
      <w:r w:rsidRPr="00FE3619">
        <w:rPr>
          <w:rFonts w:ascii="Times New Roman" w:hAnsi="Times New Roman" w:cs="Times New Roman"/>
        </w:rPr>
        <w:t>прав</w:t>
      </w:r>
      <w:r w:rsidRPr="00FE3619">
        <w:rPr>
          <w:rFonts w:ascii="Times New Roman" w:hAnsi="Times New Roman" w:cs="Times New Roman"/>
          <w:spacing w:val="-1"/>
        </w:rPr>
        <w:t>а</w:t>
      </w:r>
      <w:r w:rsidRPr="00FE3619">
        <w:rPr>
          <w:rFonts w:ascii="Times New Roman" w:hAnsi="Times New Roman" w:cs="Times New Roman"/>
        </w:rPr>
        <w:t>м,</w:t>
      </w:r>
      <w:r w:rsidR="00F05152">
        <w:rPr>
          <w:rFonts w:ascii="Times New Roman" w:hAnsi="Times New Roman" w:cs="Times New Roman"/>
        </w:rPr>
        <w:t xml:space="preserve"> </w:t>
      </w:r>
      <w:r w:rsidRPr="00FE3619">
        <w:rPr>
          <w:rFonts w:ascii="Times New Roman" w:hAnsi="Times New Roman" w:cs="Times New Roman"/>
          <w:spacing w:val="1"/>
        </w:rPr>
        <w:t>с</w:t>
      </w:r>
      <w:r w:rsidRPr="00FE3619">
        <w:rPr>
          <w:rFonts w:ascii="Times New Roman" w:hAnsi="Times New Roman" w:cs="Times New Roman"/>
        </w:rPr>
        <w:t>в</w:t>
      </w:r>
      <w:r w:rsidRPr="00FE3619">
        <w:rPr>
          <w:rFonts w:ascii="Times New Roman" w:hAnsi="Times New Roman" w:cs="Times New Roman"/>
          <w:spacing w:val="2"/>
        </w:rPr>
        <w:t>о</w:t>
      </w:r>
      <w:r w:rsidRPr="00FE3619">
        <w:rPr>
          <w:rFonts w:ascii="Times New Roman" w:hAnsi="Times New Roman" w:cs="Times New Roman"/>
        </w:rPr>
        <w:t>бодам</w:t>
      </w:r>
      <w:r w:rsidR="00F05152">
        <w:rPr>
          <w:rFonts w:ascii="Times New Roman" w:hAnsi="Times New Roman" w:cs="Times New Roman"/>
        </w:rPr>
        <w:t xml:space="preserve"> </w:t>
      </w:r>
      <w:r w:rsidRPr="00FE3619">
        <w:rPr>
          <w:rFonts w:ascii="Times New Roman" w:hAnsi="Times New Roman" w:cs="Times New Roman"/>
        </w:rPr>
        <w:t>и</w:t>
      </w:r>
      <w:r w:rsidR="00F05152">
        <w:rPr>
          <w:rFonts w:ascii="Times New Roman" w:hAnsi="Times New Roman" w:cs="Times New Roman"/>
        </w:rPr>
        <w:t xml:space="preserve"> </w:t>
      </w:r>
      <w:r w:rsidRPr="00FE3619">
        <w:rPr>
          <w:rFonts w:ascii="Times New Roman" w:hAnsi="Times New Roman" w:cs="Times New Roman"/>
        </w:rPr>
        <w:t>обя</w:t>
      </w:r>
      <w:r w:rsidRPr="00FE3619">
        <w:rPr>
          <w:rFonts w:ascii="Times New Roman" w:hAnsi="Times New Roman" w:cs="Times New Roman"/>
          <w:spacing w:val="1"/>
          <w:w w:val="99"/>
        </w:rPr>
        <w:t>з</w:t>
      </w:r>
      <w:r w:rsidRPr="00FE3619">
        <w:rPr>
          <w:rFonts w:ascii="Times New Roman" w:hAnsi="Times New Roman" w:cs="Times New Roman"/>
        </w:rPr>
        <w:t>ан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ям</w:t>
      </w:r>
      <w:r w:rsidR="00F05152">
        <w:rPr>
          <w:rFonts w:ascii="Times New Roman" w:hAnsi="Times New Roman" w:cs="Times New Roman"/>
        </w:rPr>
        <w:t xml:space="preserve"> </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w w:val="99"/>
        </w:rPr>
        <w:t>л</w:t>
      </w:r>
      <w:r w:rsidRPr="00FE3619">
        <w:rPr>
          <w:rFonts w:ascii="Times New Roman" w:hAnsi="Times New Roman" w:cs="Times New Roman"/>
        </w:rPr>
        <w:t>ов</w:t>
      </w:r>
      <w:r w:rsidRPr="00FE3619">
        <w:rPr>
          <w:rFonts w:ascii="Times New Roman" w:hAnsi="Times New Roman" w:cs="Times New Roman"/>
          <w:spacing w:val="-1"/>
        </w:rPr>
        <w:t>е</w:t>
      </w:r>
      <w:r w:rsidRPr="00FE3619">
        <w:rPr>
          <w:rFonts w:ascii="Times New Roman" w:hAnsi="Times New Roman" w:cs="Times New Roman"/>
        </w:rPr>
        <w:t>ка; во</w:t>
      </w:r>
      <w:r w:rsidRPr="00FE3619">
        <w:rPr>
          <w:rFonts w:ascii="Times New Roman" w:hAnsi="Times New Roman" w:cs="Times New Roman"/>
          <w:spacing w:val="-1"/>
        </w:rPr>
        <w:t>с</w:t>
      </w:r>
      <w:r w:rsidRPr="00FE3619">
        <w:rPr>
          <w:rFonts w:ascii="Times New Roman" w:hAnsi="Times New Roman" w:cs="Times New Roman"/>
        </w:rPr>
        <w:t>п</w:t>
      </w:r>
      <w:r w:rsidRPr="00FE3619">
        <w:rPr>
          <w:rFonts w:ascii="Times New Roman" w:hAnsi="Times New Roman" w:cs="Times New Roman"/>
          <w:spacing w:val="1"/>
        </w:rPr>
        <w:t>и</w:t>
      </w:r>
      <w:r w:rsidRPr="00FE3619">
        <w:rPr>
          <w:rFonts w:ascii="Times New Roman" w:hAnsi="Times New Roman" w:cs="Times New Roman"/>
        </w:rPr>
        <w:t>та</w:t>
      </w:r>
      <w:r w:rsidRPr="00FE3619">
        <w:rPr>
          <w:rFonts w:ascii="Times New Roman" w:hAnsi="Times New Roman" w:cs="Times New Roman"/>
          <w:spacing w:val="1"/>
          <w:w w:val="99"/>
        </w:rPr>
        <w:t>ни</w:t>
      </w:r>
      <w:r w:rsidRPr="00FE3619">
        <w:rPr>
          <w:rFonts w:ascii="Times New Roman" w:hAnsi="Times New Roman" w:cs="Times New Roman"/>
        </w:rPr>
        <w:t>е</w:t>
      </w:r>
      <w:r w:rsidR="00027817">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рав</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spacing w:val="-1"/>
          <w:w w:val="99"/>
        </w:rPr>
        <w:t>н</w:t>
      </w:r>
      <w:r w:rsidRPr="00FE3619">
        <w:rPr>
          <w:rFonts w:ascii="Times New Roman" w:hAnsi="Times New Roman" w:cs="Times New Roman"/>
          <w:w w:val="99"/>
        </w:rPr>
        <w:t>н</w:t>
      </w:r>
      <w:r w:rsidRPr="00FE3619">
        <w:rPr>
          <w:rFonts w:ascii="Times New Roman" w:hAnsi="Times New Roman" w:cs="Times New Roman"/>
        </w:rPr>
        <w:t>ых</w:t>
      </w:r>
      <w:r w:rsidR="00027817">
        <w:rPr>
          <w:rFonts w:ascii="Times New Roman" w:hAnsi="Times New Roman" w:cs="Times New Roman"/>
        </w:rPr>
        <w:t xml:space="preserve"> </w:t>
      </w:r>
      <w:r w:rsidRPr="00FE3619">
        <w:rPr>
          <w:rFonts w:ascii="Times New Roman" w:hAnsi="Times New Roman" w:cs="Times New Roman"/>
          <w:spacing w:val="1"/>
        </w:rPr>
        <w:t>ч</w:t>
      </w:r>
      <w:r w:rsidRPr="00FE3619">
        <w:rPr>
          <w:rFonts w:ascii="Times New Roman" w:hAnsi="Times New Roman" w:cs="Times New Roman"/>
          <w:spacing w:val="-6"/>
        </w:rPr>
        <w:t>у</w:t>
      </w:r>
      <w:r w:rsidRPr="00FE3619">
        <w:rPr>
          <w:rFonts w:ascii="Times New Roman" w:hAnsi="Times New Roman" w:cs="Times New Roman"/>
          <w:spacing w:val="1"/>
        </w:rPr>
        <w:t>в</w:t>
      </w:r>
      <w:r w:rsidRPr="00FE3619">
        <w:rPr>
          <w:rFonts w:ascii="Times New Roman" w:hAnsi="Times New Roman" w:cs="Times New Roman"/>
        </w:rPr>
        <w:t>ств</w:t>
      </w:r>
      <w:r w:rsidR="00027817">
        <w:rPr>
          <w:rFonts w:ascii="Times New Roman" w:hAnsi="Times New Roman" w:cs="Times New Roman"/>
        </w:rPr>
        <w:t xml:space="preserve"> </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w w:val="99"/>
        </w:rPr>
        <w:t>э</w:t>
      </w:r>
      <w:r w:rsidRPr="00FE3619">
        <w:rPr>
          <w:rFonts w:ascii="Times New Roman" w:hAnsi="Times New Roman" w:cs="Times New Roman"/>
          <w:spacing w:val="1"/>
        </w:rPr>
        <w:t>т</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ского</w:t>
      </w:r>
      <w:r w:rsidR="00027817">
        <w:rPr>
          <w:rFonts w:ascii="Times New Roman" w:hAnsi="Times New Roman" w:cs="Times New Roman"/>
        </w:rPr>
        <w:t xml:space="preserve"> </w:t>
      </w:r>
      <w:r w:rsidRPr="00FE3619">
        <w:rPr>
          <w:rFonts w:ascii="Times New Roman" w:hAnsi="Times New Roman" w:cs="Times New Roman"/>
        </w:rPr>
        <w:t>со</w:t>
      </w:r>
      <w:r w:rsidRPr="00FE3619">
        <w:rPr>
          <w:rFonts w:ascii="Times New Roman" w:hAnsi="Times New Roman" w:cs="Times New Roman"/>
          <w:w w:val="99"/>
        </w:rPr>
        <w:t>з</w:t>
      </w:r>
      <w:r w:rsidRPr="00FE3619">
        <w:rPr>
          <w:rFonts w:ascii="Times New Roman" w:hAnsi="Times New Roman" w:cs="Times New Roman"/>
          <w:spacing w:val="1"/>
        </w:rPr>
        <w:t>н</w:t>
      </w:r>
      <w:r w:rsidRPr="00FE3619">
        <w:rPr>
          <w:rFonts w:ascii="Times New Roman" w:hAnsi="Times New Roman" w:cs="Times New Roman"/>
        </w:rPr>
        <w:t>ания;</w:t>
      </w:r>
      <w:r w:rsidR="00027817">
        <w:rPr>
          <w:rFonts w:ascii="Times New Roman" w:hAnsi="Times New Roman" w:cs="Times New Roman"/>
        </w:rPr>
        <w:t xml:space="preserve"> </w:t>
      </w:r>
      <w:r w:rsidRPr="00FE3619">
        <w:rPr>
          <w:rFonts w:ascii="Times New Roman" w:hAnsi="Times New Roman" w:cs="Times New Roman"/>
        </w:rPr>
        <w:t>восп</w:t>
      </w:r>
      <w:r w:rsidRPr="00FE3619">
        <w:rPr>
          <w:rFonts w:ascii="Times New Roman" w:hAnsi="Times New Roman" w:cs="Times New Roman"/>
          <w:spacing w:val="1"/>
        </w:rPr>
        <w:t>и</w:t>
      </w:r>
      <w:r w:rsidRPr="00FE3619">
        <w:rPr>
          <w:rFonts w:ascii="Times New Roman" w:hAnsi="Times New Roman" w:cs="Times New Roman"/>
          <w:spacing w:val="-1"/>
          <w:w w:val="99"/>
        </w:rPr>
        <w:t>т</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и</w:t>
      </w:r>
      <w:r w:rsidRPr="00FE3619">
        <w:rPr>
          <w:rFonts w:ascii="Times New Roman" w:hAnsi="Times New Roman" w:cs="Times New Roman"/>
        </w:rPr>
        <w:t>е</w:t>
      </w:r>
      <w:r w:rsidR="00027817">
        <w:rPr>
          <w:rFonts w:ascii="Times New Roman" w:hAnsi="Times New Roman" w:cs="Times New Roman"/>
        </w:rPr>
        <w:t xml:space="preserve"> </w:t>
      </w:r>
      <w:r w:rsidRPr="00FE3619">
        <w:rPr>
          <w:rFonts w:ascii="Times New Roman" w:hAnsi="Times New Roman" w:cs="Times New Roman"/>
          <w:w w:val="99"/>
        </w:rPr>
        <w:t>т</w:t>
      </w:r>
      <w:r w:rsidRPr="00FE3619">
        <w:rPr>
          <w:rFonts w:ascii="Times New Roman" w:hAnsi="Times New Roman" w:cs="Times New Roman"/>
          <w:spacing w:val="3"/>
        </w:rPr>
        <w:t>р</w:t>
      </w:r>
      <w:r w:rsidRPr="00FE3619">
        <w:rPr>
          <w:rFonts w:ascii="Times New Roman" w:hAnsi="Times New Roman" w:cs="Times New Roman"/>
          <w:spacing w:val="-5"/>
        </w:rPr>
        <w:t>у</w:t>
      </w:r>
      <w:r w:rsidRPr="00FE3619">
        <w:rPr>
          <w:rFonts w:ascii="Times New Roman" w:hAnsi="Times New Roman" w:cs="Times New Roman"/>
        </w:rPr>
        <w:t>дол</w:t>
      </w:r>
      <w:r w:rsidRPr="00FE3619">
        <w:rPr>
          <w:rFonts w:ascii="Times New Roman" w:hAnsi="Times New Roman" w:cs="Times New Roman"/>
          <w:w w:val="99"/>
        </w:rPr>
        <w:t>ю</w:t>
      </w:r>
      <w:r w:rsidRPr="00FE3619">
        <w:rPr>
          <w:rFonts w:ascii="Times New Roman" w:hAnsi="Times New Roman" w:cs="Times New Roman"/>
        </w:rPr>
        <w:t>бия,</w:t>
      </w:r>
      <w:r w:rsidR="00027817">
        <w:rPr>
          <w:rFonts w:ascii="Times New Roman" w:hAnsi="Times New Roman" w:cs="Times New Roman"/>
        </w:rPr>
        <w:t xml:space="preserve"> </w:t>
      </w:r>
      <w:r w:rsidRPr="00FE3619">
        <w:rPr>
          <w:rFonts w:ascii="Times New Roman" w:hAnsi="Times New Roman" w:cs="Times New Roman"/>
          <w:w w:val="99"/>
        </w:rPr>
        <w:t>т</w:t>
      </w:r>
      <w:r w:rsidRPr="00FE3619">
        <w:rPr>
          <w:rFonts w:ascii="Times New Roman" w:hAnsi="Times New Roman" w:cs="Times New Roman"/>
        </w:rPr>
        <w:t>ворче</w:t>
      </w:r>
      <w:r w:rsidRPr="00FE3619">
        <w:rPr>
          <w:rFonts w:ascii="Times New Roman" w:hAnsi="Times New Roman" w:cs="Times New Roman"/>
          <w:spacing w:val="-1"/>
        </w:rPr>
        <w:t>с</w:t>
      </w:r>
      <w:r w:rsidRPr="00FE3619">
        <w:rPr>
          <w:rFonts w:ascii="Times New Roman" w:hAnsi="Times New Roman" w:cs="Times New Roman"/>
        </w:rPr>
        <w:t>ко</w:t>
      </w:r>
      <w:r w:rsidRPr="00FE3619">
        <w:rPr>
          <w:rFonts w:ascii="Times New Roman" w:hAnsi="Times New Roman" w:cs="Times New Roman"/>
          <w:w w:val="99"/>
        </w:rPr>
        <w:t>г</w:t>
      </w:r>
      <w:r w:rsidRPr="00FE3619">
        <w:rPr>
          <w:rFonts w:ascii="Times New Roman" w:hAnsi="Times New Roman" w:cs="Times New Roman"/>
        </w:rPr>
        <w:t>о о</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о</w:t>
      </w:r>
      <w:r w:rsidRPr="00FE3619">
        <w:rPr>
          <w:rFonts w:ascii="Times New Roman" w:hAnsi="Times New Roman" w:cs="Times New Roman"/>
          <w:w w:val="99"/>
        </w:rPr>
        <w:t>ш</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w:t>
      </w:r>
      <w:r w:rsidR="00027817">
        <w:rPr>
          <w:rFonts w:ascii="Times New Roman" w:hAnsi="Times New Roman" w:cs="Times New Roman"/>
        </w:rPr>
        <w:t xml:space="preserve"> </w:t>
      </w:r>
      <w:r w:rsidRPr="00FE3619">
        <w:rPr>
          <w:rFonts w:ascii="Times New Roman" w:hAnsi="Times New Roman" w:cs="Times New Roman"/>
        </w:rPr>
        <w:t>к</w:t>
      </w:r>
      <w:r w:rsidR="0002781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че</w:t>
      </w:r>
      <w:r w:rsidRPr="00FE3619">
        <w:rPr>
          <w:rFonts w:ascii="Times New Roman" w:hAnsi="Times New Roman" w:cs="Times New Roman"/>
        </w:rPr>
        <w:t>н</w:t>
      </w:r>
      <w:r w:rsidRPr="00FE3619">
        <w:rPr>
          <w:rFonts w:ascii="Times New Roman" w:hAnsi="Times New Roman" w:cs="Times New Roman"/>
          <w:spacing w:val="1"/>
          <w:w w:val="99"/>
        </w:rPr>
        <w:t>и</w:t>
      </w:r>
      <w:r w:rsidRPr="00FE3619">
        <w:rPr>
          <w:rFonts w:ascii="Times New Roman" w:hAnsi="Times New Roman" w:cs="Times New Roman"/>
          <w:spacing w:val="1"/>
        </w:rPr>
        <w:t>ю</w:t>
      </w:r>
      <w:r w:rsidRPr="00FE3619">
        <w:rPr>
          <w:rFonts w:ascii="Times New Roman" w:hAnsi="Times New Roman" w:cs="Times New Roman"/>
        </w:rPr>
        <w:t xml:space="preserve">, </w:t>
      </w:r>
      <w:r w:rsidRPr="00FE3619">
        <w:rPr>
          <w:rFonts w:ascii="Times New Roman" w:hAnsi="Times New Roman" w:cs="Times New Roman"/>
          <w:spacing w:val="-1"/>
        </w:rPr>
        <w:t>т</w:t>
      </w:r>
      <w:r w:rsidRPr="00FE3619">
        <w:rPr>
          <w:rFonts w:ascii="Times New Roman" w:hAnsi="Times New Roman" w:cs="Times New Roman"/>
          <w:spacing w:val="1"/>
        </w:rPr>
        <w:t>р</w:t>
      </w:r>
      <w:r w:rsidRPr="00FE3619">
        <w:rPr>
          <w:rFonts w:ascii="Times New Roman" w:hAnsi="Times New Roman" w:cs="Times New Roman"/>
          <w:spacing w:val="-4"/>
        </w:rPr>
        <w:t>у</w:t>
      </w:r>
      <w:r w:rsidRPr="00FE3619">
        <w:rPr>
          <w:rFonts w:ascii="Times New Roman" w:hAnsi="Times New Roman" w:cs="Times New Roman"/>
          <w:spacing w:val="4"/>
        </w:rPr>
        <w:t>д</w:t>
      </w:r>
      <w:r w:rsidRPr="00FE3619">
        <w:rPr>
          <w:rFonts w:ascii="Times New Roman" w:hAnsi="Times New Roman" w:cs="Times New Roman"/>
          <w:spacing w:val="-3"/>
        </w:rPr>
        <w:t>у</w:t>
      </w:r>
      <w:r w:rsidRPr="00FE3619">
        <w:rPr>
          <w:rFonts w:ascii="Times New Roman" w:hAnsi="Times New Roman" w:cs="Times New Roman"/>
        </w:rPr>
        <w:t>, ж</w:t>
      </w:r>
      <w:r w:rsidRPr="00FE3619">
        <w:rPr>
          <w:rFonts w:ascii="Times New Roman" w:hAnsi="Times New Roman" w:cs="Times New Roman"/>
          <w:w w:val="99"/>
        </w:rPr>
        <w:t>и</w:t>
      </w:r>
      <w:r w:rsidRPr="00FE3619">
        <w:rPr>
          <w:rFonts w:ascii="Times New Roman" w:hAnsi="Times New Roman" w:cs="Times New Roman"/>
          <w:spacing w:val="1"/>
        </w:rPr>
        <w:t>з</w:t>
      </w:r>
      <w:r w:rsidRPr="00FE3619">
        <w:rPr>
          <w:rFonts w:ascii="Times New Roman" w:hAnsi="Times New Roman" w:cs="Times New Roman"/>
          <w:spacing w:val="1"/>
          <w:w w:val="99"/>
        </w:rPr>
        <w:t>ни</w:t>
      </w:r>
      <w:r w:rsidRPr="00FE3619">
        <w:rPr>
          <w:rFonts w:ascii="Times New Roman" w:hAnsi="Times New Roman" w:cs="Times New Roman"/>
        </w:rPr>
        <w:t>;</w:t>
      </w:r>
    </w:p>
    <w:p w:rsidR="00FE3619" w:rsidRPr="00FE3619" w:rsidRDefault="00FE3619" w:rsidP="00FE3619">
      <w:pPr>
        <w:ind w:left="790" w:right="465" w:hanging="708"/>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rPr>
        <w:t>п</w:t>
      </w:r>
      <w:r w:rsidRPr="00FE3619">
        <w:rPr>
          <w:rFonts w:ascii="Times New Roman" w:hAnsi="Times New Roman" w:cs="Times New Roman"/>
          <w:spacing w:val="1"/>
        </w:rPr>
        <w:t>и</w:t>
      </w:r>
      <w:r w:rsidRPr="00FE3619">
        <w:rPr>
          <w:rFonts w:ascii="Times New Roman" w:hAnsi="Times New Roman" w:cs="Times New Roman"/>
        </w:rPr>
        <w:t>та</w:t>
      </w:r>
      <w:r w:rsidRPr="00FE3619">
        <w:rPr>
          <w:rFonts w:ascii="Times New Roman" w:hAnsi="Times New Roman" w:cs="Times New Roman"/>
          <w:spacing w:val="1"/>
          <w:w w:val="99"/>
        </w:rPr>
        <w:t>ни</w:t>
      </w:r>
      <w:r w:rsidRPr="00FE3619">
        <w:rPr>
          <w:rFonts w:ascii="Times New Roman" w:hAnsi="Times New Roman" w:cs="Times New Roman"/>
        </w:rPr>
        <w:t xml:space="preserve">е </w:t>
      </w:r>
      <w:r w:rsidRPr="00FE3619">
        <w:rPr>
          <w:rFonts w:ascii="Times New Roman" w:hAnsi="Times New Roman" w:cs="Times New Roman"/>
          <w:w w:val="99"/>
        </w:rPr>
        <w:t>ц</w:t>
      </w:r>
      <w:r w:rsidRPr="00FE3619">
        <w:rPr>
          <w:rFonts w:ascii="Times New Roman" w:hAnsi="Times New Roman" w:cs="Times New Roman"/>
        </w:rPr>
        <w:t>е</w:t>
      </w:r>
      <w:r w:rsidRPr="00FE3619">
        <w:rPr>
          <w:rFonts w:ascii="Times New Roman" w:hAnsi="Times New Roman" w:cs="Times New Roman"/>
          <w:spacing w:val="-1"/>
          <w:w w:val="99"/>
        </w:rPr>
        <w:t>н</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spacing w:val="-1"/>
          <w:w w:val="99"/>
        </w:rPr>
        <w:t>г</w:t>
      </w:r>
      <w:r w:rsidRPr="00FE3619">
        <w:rPr>
          <w:rFonts w:ascii="Times New Roman" w:hAnsi="Times New Roman" w:cs="Times New Roman"/>
        </w:rPr>
        <w:t>о от</w:t>
      </w:r>
      <w:r w:rsidRPr="00FE3619">
        <w:rPr>
          <w:rFonts w:ascii="Times New Roman" w:hAnsi="Times New Roman" w:cs="Times New Roman"/>
          <w:spacing w:val="1"/>
          <w:w w:val="99"/>
        </w:rPr>
        <w:t>н</w:t>
      </w:r>
      <w:r w:rsidRPr="00FE3619">
        <w:rPr>
          <w:rFonts w:ascii="Times New Roman" w:hAnsi="Times New Roman" w:cs="Times New Roman"/>
        </w:rPr>
        <w:t>оше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w:t>
      </w:r>
      <w:r w:rsidR="00027817">
        <w:rPr>
          <w:rFonts w:ascii="Times New Roman" w:hAnsi="Times New Roman" w:cs="Times New Roman"/>
        </w:rPr>
        <w:t xml:space="preserve"> </w:t>
      </w:r>
      <w:r w:rsidRPr="00FE3619">
        <w:rPr>
          <w:rFonts w:ascii="Times New Roman" w:hAnsi="Times New Roman" w:cs="Times New Roman"/>
        </w:rPr>
        <w:t>к</w:t>
      </w:r>
      <w:r w:rsidR="0002781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spacing w:val="-1"/>
        </w:rPr>
        <w:t>р</w:t>
      </w:r>
      <w:r w:rsidRPr="00FE3619">
        <w:rPr>
          <w:rFonts w:ascii="Times New Roman" w:hAnsi="Times New Roman" w:cs="Times New Roman"/>
          <w:w w:val="99"/>
        </w:rPr>
        <w:t>и</w:t>
      </w:r>
      <w:r w:rsidRPr="00FE3619">
        <w:rPr>
          <w:rFonts w:ascii="Times New Roman" w:hAnsi="Times New Roman" w:cs="Times New Roman"/>
        </w:rPr>
        <w:t>роде, ок</w:t>
      </w:r>
      <w:r w:rsidRPr="00FE3619">
        <w:rPr>
          <w:rFonts w:ascii="Times New Roman" w:hAnsi="Times New Roman" w:cs="Times New Roman"/>
          <w:spacing w:val="2"/>
        </w:rPr>
        <w:t>р</w:t>
      </w:r>
      <w:r w:rsidRPr="00FE3619">
        <w:rPr>
          <w:rFonts w:ascii="Times New Roman" w:hAnsi="Times New Roman" w:cs="Times New Roman"/>
          <w:spacing w:val="-3"/>
        </w:rPr>
        <w:t>у</w:t>
      </w:r>
      <w:r w:rsidRPr="00FE3619">
        <w:rPr>
          <w:rFonts w:ascii="Times New Roman" w:hAnsi="Times New Roman" w:cs="Times New Roman"/>
        </w:rPr>
        <w:t>ж</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ей с</w:t>
      </w:r>
      <w:r w:rsidRPr="00FE3619">
        <w:rPr>
          <w:rFonts w:ascii="Times New Roman" w:hAnsi="Times New Roman" w:cs="Times New Roman"/>
          <w:spacing w:val="1"/>
        </w:rPr>
        <w:t>р</w:t>
      </w:r>
      <w:r w:rsidRPr="00FE3619">
        <w:rPr>
          <w:rFonts w:ascii="Times New Roman" w:hAnsi="Times New Roman" w:cs="Times New Roman"/>
        </w:rPr>
        <w:t>еде (э</w:t>
      </w:r>
      <w:r w:rsidRPr="00FE3619">
        <w:rPr>
          <w:rFonts w:ascii="Times New Roman" w:hAnsi="Times New Roman" w:cs="Times New Roman"/>
          <w:spacing w:val="2"/>
        </w:rPr>
        <w:t>к</w:t>
      </w:r>
      <w:r w:rsidRPr="00FE3619">
        <w:rPr>
          <w:rFonts w:ascii="Times New Roman" w:hAnsi="Times New Roman" w:cs="Times New Roman"/>
        </w:rPr>
        <w:t>олог</w:t>
      </w:r>
      <w:r w:rsidRPr="00FE3619">
        <w:rPr>
          <w:rFonts w:ascii="Times New Roman" w:hAnsi="Times New Roman" w:cs="Times New Roman"/>
          <w:spacing w:val="1"/>
        </w:rPr>
        <w:t>и</w:t>
      </w:r>
      <w:r w:rsidRPr="00FE3619">
        <w:rPr>
          <w:rFonts w:ascii="Times New Roman" w:hAnsi="Times New Roman" w:cs="Times New Roman"/>
        </w:rPr>
        <w:t>ческое во</w:t>
      </w:r>
      <w:r w:rsidRPr="00FE3619">
        <w:rPr>
          <w:rFonts w:ascii="Times New Roman" w:hAnsi="Times New Roman" w:cs="Times New Roman"/>
          <w:spacing w:val="-2"/>
        </w:rPr>
        <w:t>с</w:t>
      </w:r>
      <w:r w:rsidRPr="00FE3619">
        <w:rPr>
          <w:rFonts w:ascii="Times New Roman" w:hAnsi="Times New Roman" w:cs="Times New Roman"/>
          <w:spacing w:val="1"/>
        </w:rPr>
        <w:t>пи</w:t>
      </w:r>
      <w:r w:rsidRPr="00FE3619">
        <w:rPr>
          <w:rFonts w:ascii="Times New Roman" w:hAnsi="Times New Roman" w:cs="Times New Roman"/>
          <w:w w:val="99"/>
        </w:rPr>
        <w:t>т</w:t>
      </w:r>
      <w:r w:rsidRPr="00FE3619">
        <w:rPr>
          <w:rFonts w:ascii="Times New Roman" w:hAnsi="Times New Roman" w:cs="Times New Roman"/>
        </w:rPr>
        <w:t>ан</w:t>
      </w:r>
      <w:r w:rsidRPr="00FE3619">
        <w:rPr>
          <w:rFonts w:ascii="Times New Roman" w:hAnsi="Times New Roman" w:cs="Times New Roman"/>
          <w:w w:val="99"/>
        </w:rPr>
        <w:t>и</w:t>
      </w:r>
      <w:r w:rsidRPr="00FE3619">
        <w:rPr>
          <w:rFonts w:ascii="Times New Roman" w:hAnsi="Times New Roman" w:cs="Times New Roman"/>
          <w:spacing w:val="-1"/>
        </w:rPr>
        <w:t>е</w:t>
      </w:r>
      <w:r w:rsidRPr="00FE3619">
        <w:rPr>
          <w:rFonts w:ascii="Times New Roman" w:hAnsi="Times New Roman" w:cs="Times New Roman"/>
          <w:w w:val="99"/>
        </w:rPr>
        <w:t>)</w:t>
      </w:r>
      <w:r w:rsidRPr="00FE3619">
        <w:rPr>
          <w:rFonts w:ascii="Times New Roman" w:hAnsi="Times New Roman" w:cs="Times New Roman"/>
        </w:rPr>
        <w:t xml:space="preserve">; </w:t>
      </w:r>
    </w:p>
    <w:p w:rsidR="00FE3619" w:rsidRPr="00FE3619" w:rsidRDefault="00FE3619" w:rsidP="00FE3619">
      <w:pPr>
        <w:ind w:left="790" w:right="465" w:hanging="708"/>
        <w:jc w:val="both"/>
        <w:rPr>
          <w:rFonts w:ascii="Times New Roman" w:hAnsi="Times New Roman" w:cs="Times New Roman"/>
          <w:i/>
          <w:iCs/>
        </w:rPr>
      </w:pPr>
      <w:r w:rsidRPr="00FE3619">
        <w:rPr>
          <w:rFonts w:ascii="Times New Roman" w:hAnsi="Times New Roman" w:cs="Times New Roman"/>
          <w:i/>
          <w:iCs/>
          <w:u w:val="single"/>
        </w:rPr>
        <w:t>Разви</w:t>
      </w:r>
      <w:r w:rsidRPr="00FE3619">
        <w:rPr>
          <w:rFonts w:ascii="Times New Roman" w:hAnsi="Times New Roman" w:cs="Times New Roman"/>
          <w:i/>
          <w:iCs/>
          <w:spacing w:val="-1"/>
          <w:u w:val="single"/>
        </w:rPr>
        <w:t>в</w:t>
      </w:r>
      <w:r w:rsidRPr="00FE3619">
        <w:rPr>
          <w:rFonts w:ascii="Times New Roman" w:hAnsi="Times New Roman" w:cs="Times New Roman"/>
          <w:i/>
          <w:iCs/>
          <w:u w:val="single"/>
        </w:rPr>
        <w:t>а</w:t>
      </w:r>
      <w:r w:rsidRPr="00FE3619">
        <w:rPr>
          <w:rFonts w:ascii="Times New Roman" w:hAnsi="Times New Roman" w:cs="Times New Roman"/>
          <w:i/>
          <w:iCs/>
          <w:w w:val="99"/>
          <w:u w:val="single"/>
        </w:rPr>
        <w:t>ю</w:t>
      </w:r>
      <w:r w:rsidRPr="00FE3619">
        <w:rPr>
          <w:rFonts w:ascii="Times New Roman" w:hAnsi="Times New Roman" w:cs="Times New Roman"/>
          <w:i/>
          <w:iCs/>
          <w:spacing w:val="-1"/>
          <w:u w:val="single"/>
        </w:rPr>
        <w:t>щ</w:t>
      </w:r>
      <w:r w:rsidRPr="00FE3619">
        <w:rPr>
          <w:rFonts w:ascii="Times New Roman" w:hAnsi="Times New Roman" w:cs="Times New Roman"/>
          <w:i/>
          <w:iCs/>
          <w:u w:val="single"/>
        </w:rPr>
        <w:t>ие</w:t>
      </w:r>
    </w:p>
    <w:p w:rsidR="00FE3619" w:rsidRPr="00FE3619" w:rsidRDefault="00FE3619" w:rsidP="00FE3619">
      <w:pPr>
        <w:ind w:left="82" w:right="2109"/>
        <w:jc w:val="both"/>
        <w:rPr>
          <w:rFonts w:ascii="Times New Roman" w:hAnsi="Times New Roman" w:cs="Times New Roman"/>
        </w:rPr>
      </w:pP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 xml:space="preserve">е </w:t>
      </w:r>
      <w:r w:rsidRPr="00FE3619">
        <w:rPr>
          <w:rFonts w:ascii="Times New Roman" w:hAnsi="Times New Roman" w:cs="Times New Roman"/>
          <w:w w:val="99"/>
        </w:rPr>
        <w:t>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х</w:t>
      </w:r>
      <w:r w:rsidR="00027817">
        <w:rPr>
          <w:rFonts w:ascii="Times New Roman" w:hAnsi="Times New Roman" w:cs="Times New Roman"/>
        </w:rPr>
        <w:t xml:space="preserve"> </w:t>
      </w:r>
      <w:r w:rsidRPr="00FE3619">
        <w:rPr>
          <w:rFonts w:ascii="Times New Roman" w:hAnsi="Times New Roman" w:cs="Times New Roman"/>
          <w:spacing w:val="-3"/>
        </w:rPr>
        <w:t>с</w:t>
      </w:r>
      <w:r w:rsidRPr="00FE3619">
        <w:rPr>
          <w:rFonts w:ascii="Times New Roman" w:hAnsi="Times New Roman" w:cs="Times New Roman"/>
        </w:rPr>
        <w:t>во</w:t>
      </w:r>
      <w:r w:rsidRPr="00FE3619">
        <w:rPr>
          <w:rFonts w:ascii="Times New Roman" w:hAnsi="Times New Roman" w:cs="Times New Roman"/>
          <w:w w:val="99"/>
        </w:rPr>
        <w:t>й</w:t>
      </w:r>
      <w:r w:rsidRPr="00FE3619">
        <w:rPr>
          <w:rFonts w:ascii="Times New Roman" w:hAnsi="Times New Roman" w:cs="Times New Roman"/>
        </w:rPr>
        <w:t>ств: са</w:t>
      </w:r>
      <w:r w:rsidRPr="00FE3619">
        <w:rPr>
          <w:rFonts w:ascii="Times New Roman" w:hAnsi="Times New Roman" w:cs="Times New Roman"/>
          <w:spacing w:val="-1"/>
        </w:rPr>
        <w:t>м</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тоя</w:t>
      </w:r>
      <w:r w:rsidRPr="00FE3619">
        <w:rPr>
          <w:rFonts w:ascii="Times New Roman" w:hAnsi="Times New Roman" w:cs="Times New Roman"/>
          <w:spacing w:val="1"/>
        </w:rPr>
        <w:t>т</w:t>
      </w:r>
      <w:r w:rsidRPr="00FE3619">
        <w:rPr>
          <w:rFonts w:ascii="Times New Roman" w:hAnsi="Times New Roman" w:cs="Times New Roman"/>
        </w:rPr>
        <w:t>е</w:t>
      </w:r>
      <w:r w:rsidRPr="00FE3619">
        <w:rPr>
          <w:rFonts w:ascii="Times New Roman" w:hAnsi="Times New Roman" w:cs="Times New Roman"/>
          <w:w w:val="99"/>
        </w:rPr>
        <w:t>ль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 о</w:t>
      </w:r>
      <w:r w:rsidRPr="00FE3619">
        <w:rPr>
          <w:rFonts w:ascii="Times New Roman" w:hAnsi="Times New Roman" w:cs="Times New Roman"/>
          <w:w w:val="99"/>
        </w:rPr>
        <w:t>т</w:t>
      </w:r>
      <w:r w:rsidRPr="00FE3619">
        <w:rPr>
          <w:rFonts w:ascii="Times New Roman" w:hAnsi="Times New Roman" w:cs="Times New Roman"/>
        </w:rPr>
        <w:t>ве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вен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 xml:space="preserve">, </w:t>
      </w:r>
      <w:r w:rsidRPr="00FE3619">
        <w:rPr>
          <w:rFonts w:ascii="Times New Roman" w:hAnsi="Times New Roman" w:cs="Times New Roman"/>
          <w:spacing w:val="-2"/>
        </w:rPr>
        <w:t>а</w:t>
      </w:r>
      <w:r w:rsidRPr="00FE3619">
        <w:rPr>
          <w:rFonts w:ascii="Times New Roman" w:hAnsi="Times New Roman" w:cs="Times New Roman"/>
        </w:rPr>
        <w:t>к</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внос</w:t>
      </w:r>
      <w:r w:rsidRPr="00FE3619">
        <w:rPr>
          <w:rFonts w:ascii="Times New Roman" w:hAnsi="Times New Roman" w:cs="Times New Roman"/>
          <w:spacing w:val="-1"/>
          <w:w w:val="99"/>
        </w:rPr>
        <w:t>т</w:t>
      </w:r>
      <w:r w:rsidRPr="00FE3619">
        <w:rPr>
          <w:rFonts w:ascii="Times New Roman" w:hAnsi="Times New Roman" w:cs="Times New Roman"/>
        </w:rPr>
        <w:t>и. 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 xml:space="preserve">е </w:t>
      </w:r>
      <w:r w:rsidRPr="00FE3619">
        <w:rPr>
          <w:rFonts w:ascii="Times New Roman" w:hAnsi="Times New Roman" w:cs="Times New Roman"/>
          <w:w w:val="99"/>
        </w:rPr>
        <w:t>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w w:val="99"/>
        </w:rPr>
        <w:t>н</w:t>
      </w:r>
      <w:r w:rsidRPr="00FE3619">
        <w:rPr>
          <w:rFonts w:ascii="Times New Roman" w:hAnsi="Times New Roman" w:cs="Times New Roman"/>
        </w:rPr>
        <w:t>ости</w:t>
      </w:r>
      <w:r w:rsidR="00027817">
        <w:rPr>
          <w:rFonts w:ascii="Times New Roman" w:hAnsi="Times New Roman" w:cs="Times New Roman"/>
        </w:rPr>
        <w:t xml:space="preserve"> </w:t>
      </w:r>
      <w:r w:rsidRPr="00FE3619">
        <w:rPr>
          <w:rFonts w:ascii="Times New Roman" w:hAnsi="Times New Roman" w:cs="Times New Roman"/>
          <w:spacing w:val="-1"/>
        </w:rPr>
        <w:t>ш</w:t>
      </w:r>
      <w:r w:rsidRPr="00FE3619">
        <w:rPr>
          <w:rFonts w:ascii="Times New Roman" w:hAnsi="Times New Roman" w:cs="Times New Roman"/>
        </w:rPr>
        <w:t>к</w:t>
      </w:r>
      <w:r w:rsidRPr="00FE3619">
        <w:rPr>
          <w:rFonts w:ascii="Times New Roman" w:hAnsi="Times New Roman" w:cs="Times New Roman"/>
          <w:spacing w:val="-2"/>
        </w:rPr>
        <w:t>о</w:t>
      </w:r>
      <w:r w:rsidRPr="00FE3619">
        <w:rPr>
          <w:rFonts w:ascii="Times New Roman" w:hAnsi="Times New Roman" w:cs="Times New Roman"/>
        </w:rPr>
        <w:t>ль</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 xml:space="preserve">ка, </w:t>
      </w:r>
      <w:r w:rsidRPr="00FE3619">
        <w:rPr>
          <w:rFonts w:ascii="Times New Roman" w:hAnsi="Times New Roman" w:cs="Times New Roman"/>
          <w:spacing w:val="-1"/>
        </w:rPr>
        <w:t>е</w:t>
      </w:r>
      <w:r w:rsidRPr="00FE3619">
        <w:rPr>
          <w:rFonts w:ascii="Times New Roman" w:hAnsi="Times New Roman" w:cs="Times New Roman"/>
          <w:w w:val="99"/>
        </w:rPr>
        <w:t>г</w:t>
      </w:r>
      <w:r w:rsidRPr="00FE3619">
        <w:rPr>
          <w:rFonts w:ascii="Times New Roman" w:hAnsi="Times New Roman" w:cs="Times New Roman"/>
        </w:rPr>
        <w:t>о творч</w:t>
      </w:r>
      <w:r w:rsidRPr="00FE3619">
        <w:rPr>
          <w:rFonts w:ascii="Times New Roman" w:hAnsi="Times New Roman" w:cs="Times New Roman"/>
          <w:spacing w:val="-1"/>
        </w:rPr>
        <w:t>е</w:t>
      </w:r>
      <w:r w:rsidRPr="00FE3619">
        <w:rPr>
          <w:rFonts w:ascii="Times New Roman" w:hAnsi="Times New Roman" w:cs="Times New Roman"/>
        </w:rPr>
        <w:t>ск</w:t>
      </w:r>
      <w:r w:rsidRPr="00FE3619">
        <w:rPr>
          <w:rFonts w:ascii="Times New Roman" w:hAnsi="Times New Roman" w:cs="Times New Roman"/>
          <w:spacing w:val="1"/>
        </w:rPr>
        <w:t>и</w:t>
      </w:r>
      <w:r w:rsidRPr="00FE3619">
        <w:rPr>
          <w:rFonts w:ascii="Times New Roman" w:hAnsi="Times New Roman" w:cs="Times New Roman"/>
        </w:rPr>
        <w:t>х способ</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ей.</w:t>
      </w:r>
      <w:r w:rsidR="00027817">
        <w:rPr>
          <w:rFonts w:ascii="Times New Roman" w:hAnsi="Times New Roman" w:cs="Times New Roman"/>
        </w:rPr>
        <w:t xml:space="preserve"> </w:t>
      </w:r>
      <w:r w:rsidRPr="00FE3619">
        <w:rPr>
          <w:rFonts w:ascii="Times New Roman" w:hAnsi="Times New Roman" w:cs="Times New Roman"/>
          <w:w w:val="99"/>
        </w:rPr>
        <w:t>Ф</w:t>
      </w:r>
      <w:r w:rsidRPr="00FE3619">
        <w:rPr>
          <w:rFonts w:ascii="Times New Roman" w:hAnsi="Times New Roman" w:cs="Times New Roman"/>
        </w:rPr>
        <w:t>орм</w:t>
      </w:r>
      <w:r w:rsidRPr="00FE3619">
        <w:rPr>
          <w:rFonts w:ascii="Times New Roman" w:hAnsi="Times New Roman" w:cs="Times New Roman"/>
          <w:w w:val="99"/>
        </w:rPr>
        <w:t>и</w:t>
      </w:r>
      <w:r w:rsidRPr="00FE3619">
        <w:rPr>
          <w:rFonts w:ascii="Times New Roman" w:hAnsi="Times New Roman" w:cs="Times New Roman"/>
        </w:rPr>
        <w:t>рова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е </w:t>
      </w:r>
      <w:r w:rsidRPr="00FE3619">
        <w:rPr>
          <w:rFonts w:ascii="Times New Roman" w:hAnsi="Times New Roman" w:cs="Times New Roman"/>
          <w:w w:val="99"/>
        </w:rPr>
        <w:t>п</w:t>
      </w:r>
      <w:r w:rsidRPr="00FE3619">
        <w:rPr>
          <w:rFonts w:ascii="Times New Roman" w:hAnsi="Times New Roman" w:cs="Times New Roman"/>
        </w:rPr>
        <w:t>отреб</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rPr>
        <w:t>в с</w:t>
      </w:r>
      <w:r w:rsidRPr="00FE3619">
        <w:rPr>
          <w:rFonts w:ascii="Times New Roman" w:hAnsi="Times New Roman" w:cs="Times New Roman"/>
          <w:spacing w:val="-1"/>
        </w:rPr>
        <w:t>а</w:t>
      </w:r>
      <w:r w:rsidRPr="00FE3619">
        <w:rPr>
          <w:rFonts w:ascii="Times New Roman" w:hAnsi="Times New Roman" w:cs="Times New Roman"/>
        </w:rPr>
        <w:t>мо</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w w:val="99"/>
        </w:rPr>
        <w:t>н</w:t>
      </w:r>
      <w:r w:rsidRPr="00FE3619">
        <w:rPr>
          <w:rFonts w:ascii="Times New Roman" w:hAnsi="Times New Roman" w:cs="Times New Roman"/>
        </w:rPr>
        <w:t>ии.</w:t>
      </w:r>
    </w:p>
    <w:p w:rsidR="00027817" w:rsidRDefault="00FE3619" w:rsidP="00FE3619">
      <w:pPr>
        <w:ind w:right="-20"/>
        <w:jc w:val="both"/>
        <w:rPr>
          <w:rFonts w:ascii="Times New Roman" w:hAnsi="Times New Roman" w:cs="Times New Roman"/>
          <w:b/>
          <w:bCs/>
        </w:rPr>
      </w:pPr>
      <w:r w:rsidRPr="00FE3619">
        <w:rPr>
          <w:rFonts w:ascii="Times New Roman" w:hAnsi="Times New Roman" w:cs="Times New Roman"/>
          <w:b/>
          <w:bCs/>
        </w:rPr>
        <w:t>Фо</w:t>
      </w:r>
      <w:r w:rsidRPr="00FE3619">
        <w:rPr>
          <w:rFonts w:ascii="Times New Roman" w:hAnsi="Times New Roman" w:cs="Times New Roman"/>
          <w:b/>
          <w:bCs/>
          <w:spacing w:val="1"/>
          <w:w w:val="99"/>
        </w:rPr>
        <w:t>р</w:t>
      </w:r>
      <w:r w:rsidRPr="00FE3619">
        <w:rPr>
          <w:rFonts w:ascii="Times New Roman" w:hAnsi="Times New Roman" w:cs="Times New Roman"/>
          <w:b/>
          <w:bCs/>
          <w:w w:val="99"/>
        </w:rPr>
        <w:t>м</w:t>
      </w:r>
      <w:r w:rsidRPr="00FE3619">
        <w:rPr>
          <w:rFonts w:ascii="Times New Roman" w:hAnsi="Times New Roman" w:cs="Times New Roman"/>
          <w:b/>
          <w:bCs/>
        </w:rPr>
        <w:t>ы</w:t>
      </w:r>
      <w:r w:rsidR="00027817">
        <w:rPr>
          <w:rFonts w:ascii="Times New Roman" w:hAnsi="Times New Roman" w:cs="Times New Roman"/>
          <w:b/>
          <w:bCs/>
        </w:rPr>
        <w:t xml:space="preserve"> </w:t>
      </w:r>
      <w:r w:rsidRPr="00FE3619">
        <w:rPr>
          <w:rFonts w:ascii="Times New Roman" w:hAnsi="Times New Roman" w:cs="Times New Roman"/>
          <w:b/>
          <w:bCs/>
        </w:rPr>
        <w:t>внеу</w:t>
      </w:r>
      <w:r w:rsidRPr="00FE3619">
        <w:rPr>
          <w:rFonts w:ascii="Times New Roman" w:hAnsi="Times New Roman" w:cs="Times New Roman"/>
          <w:b/>
          <w:bCs/>
          <w:w w:val="99"/>
        </w:rPr>
        <w:t>р</w:t>
      </w:r>
      <w:r w:rsidRPr="00FE3619">
        <w:rPr>
          <w:rFonts w:ascii="Times New Roman" w:hAnsi="Times New Roman" w:cs="Times New Roman"/>
          <w:b/>
          <w:bCs/>
        </w:rPr>
        <w:t>очной</w:t>
      </w:r>
      <w:r w:rsidR="00027817">
        <w:rPr>
          <w:rFonts w:ascii="Times New Roman" w:hAnsi="Times New Roman" w:cs="Times New Roman"/>
          <w:b/>
          <w:bCs/>
        </w:rPr>
        <w:t xml:space="preserve"> </w:t>
      </w:r>
      <w:r w:rsidRPr="00FE3619">
        <w:rPr>
          <w:rFonts w:ascii="Times New Roman" w:hAnsi="Times New Roman" w:cs="Times New Roman"/>
          <w:b/>
          <w:bCs/>
        </w:rPr>
        <w:t>дея</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ьнос</w:t>
      </w:r>
      <w:r w:rsidRPr="00FE3619">
        <w:rPr>
          <w:rFonts w:ascii="Times New Roman" w:hAnsi="Times New Roman" w:cs="Times New Roman"/>
          <w:b/>
          <w:bCs/>
          <w:w w:val="99"/>
        </w:rPr>
        <w:t>ти</w:t>
      </w:r>
      <w:r w:rsidRPr="00FE3619">
        <w:rPr>
          <w:rFonts w:ascii="Times New Roman" w:hAnsi="Times New Roman" w:cs="Times New Roman"/>
          <w:b/>
          <w:bCs/>
        </w:rPr>
        <w:t>:</w:t>
      </w:r>
      <w:bookmarkStart w:id="13" w:name="_page_68_0"/>
      <w:bookmarkEnd w:id="12"/>
      <w:r w:rsidR="00027817">
        <w:rPr>
          <w:rFonts w:ascii="Times New Roman" w:hAnsi="Times New Roman" w:cs="Times New Roman"/>
          <w:b/>
          <w:bCs/>
        </w:rPr>
        <w:t xml:space="preserve"> </w:t>
      </w:r>
    </w:p>
    <w:p w:rsidR="00FE3619" w:rsidRPr="00FE3619" w:rsidRDefault="00FE3619" w:rsidP="00FE3619">
      <w:pPr>
        <w:ind w:right="-20"/>
        <w:jc w:val="both"/>
        <w:rPr>
          <w:rFonts w:ascii="Times New Roman" w:hAnsi="Times New Roman" w:cs="Times New Roman"/>
        </w:rPr>
      </w:pPr>
      <w:proofErr w:type="gramStart"/>
      <w:r w:rsidRPr="00FE3619">
        <w:rPr>
          <w:rFonts w:ascii="Times New Roman" w:hAnsi="Times New Roman" w:cs="Times New Roman"/>
        </w:rPr>
        <w:t>Формы</w:t>
      </w:r>
      <w:r w:rsidR="0002781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spacing w:val="-7"/>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ab/>
        <w:t>деятель</w:t>
      </w:r>
      <w:r w:rsidRPr="00FE3619">
        <w:rPr>
          <w:rFonts w:ascii="Times New Roman" w:hAnsi="Times New Roman" w:cs="Times New Roman"/>
          <w:spacing w:val="1"/>
          <w:w w:val="99"/>
        </w:rPr>
        <w:t>н</w:t>
      </w:r>
      <w:r w:rsidRPr="00FE3619">
        <w:rPr>
          <w:rFonts w:ascii="Times New Roman" w:hAnsi="Times New Roman" w:cs="Times New Roman"/>
        </w:rPr>
        <w:t>ости</w:t>
      </w:r>
      <w:r w:rsidR="0002781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ред</w:t>
      </w:r>
      <w:r w:rsidRPr="00FE3619">
        <w:rPr>
          <w:rFonts w:ascii="Times New Roman" w:hAnsi="Times New Roman" w:cs="Times New Roman"/>
          <w:spacing w:val="-7"/>
        </w:rPr>
        <w:t>у</w:t>
      </w:r>
      <w:r w:rsidRPr="00FE3619">
        <w:rPr>
          <w:rFonts w:ascii="Times New Roman" w:hAnsi="Times New Roman" w:cs="Times New Roman"/>
        </w:rPr>
        <w:t>с</w:t>
      </w:r>
      <w:r w:rsidRPr="00FE3619">
        <w:rPr>
          <w:rFonts w:ascii="Times New Roman" w:hAnsi="Times New Roman" w:cs="Times New Roman"/>
          <w:spacing w:val="-1"/>
        </w:rPr>
        <w:t>ма</w:t>
      </w:r>
      <w:r w:rsidRPr="00FE3619">
        <w:rPr>
          <w:rFonts w:ascii="Times New Roman" w:hAnsi="Times New Roman" w:cs="Times New Roman"/>
          <w:w w:val="99"/>
        </w:rPr>
        <w:t>т</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rPr>
        <w:t>ва</w:t>
      </w:r>
      <w:r w:rsidRPr="00FE3619">
        <w:rPr>
          <w:rFonts w:ascii="Times New Roman" w:hAnsi="Times New Roman" w:cs="Times New Roman"/>
          <w:w w:val="99"/>
        </w:rPr>
        <w:t>ют</w:t>
      </w:r>
      <w:r w:rsidRPr="00FE3619">
        <w:rPr>
          <w:rFonts w:ascii="Times New Roman" w:hAnsi="Times New Roman" w:cs="Times New Roman"/>
        </w:rPr>
        <w:tab/>
        <w:t>ак</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в</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ть</w:t>
      </w:r>
      <w:r w:rsidR="00027817">
        <w:rPr>
          <w:rFonts w:ascii="Times New Roman" w:hAnsi="Times New Roman" w:cs="Times New Roman"/>
          <w:w w:val="99"/>
        </w:rPr>
        <w:t xml:space="preserve"> </w:t>
      </w:r>
      <w:r w:rsidRPr="00FE3619">
        <w:rPr>
          <w:rFonts w:ascii="Times New Roman" w:hAnsi="Times New Roman" w:cs="Times New Roman"/>
        </w:rPr>
        <w:t>и</w:t>
      </w:r>
      <w:r w:rsidR="00027817">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spacing w:val="-1"/>
        </w:rPr>
        <w:t>а</w:t>
      </w:r>
      <w:r w:rsidRPr="00FE3619">
        <w:rPr>
          <w:rFonts w:ascii="Times New Roman" w:hAnsi="Times New Roman" w:cs="Times New Roman"/>
        </w:rPr>
        <w:t>мо</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оя</w:t>
      </w:r>
      <w:r w:rsidRPr="00FE3619">
        <w:rPr>
          <w:rFonts w:ascii="Times New Roman" w:hAnsi="Times New Roman" w:cs="Times New Roman"/>
          <w:spacing w:val="1"/>
        </w:rPr>
        <w:t>т</w:t>
      </w:r>
      <w:r w:rsidRPr="00FE3619">
        <w:rPr>
          <w:rFonts w:ascii="Times New Roman" w:hAnsi="Times New Roman" w:cs="Times New Roman"/>
        </w:rPr>
        <w:t>е</w:t>
      </w:r>
      <w:r w:rsidRPr="00FE3619">
        <w:rPr>
          <w:rFonts w:ascii="Times New Roman" w:hAnsi="Times New Roman" w:cs="Times New Roman"/>
          <w:w w:val="99"/>
        </w:rPr>
        <w:t>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ь</w:t>
      </w:r>
      <w:r w:rsidRPr="00FE3619">
        <w:rPr>
          <w:rFonts w:ascii="Times New Roman" w:hAnsi="Times New Roman" w:cs="Times New Roman"/>
        </w:rPr>
        <w:t xml:space="preserve"> о</w:t>
      </w:r>
      <w:r w:rsidRPr="00FE3619">
        <w:rPr>
          <w:rFonts w:ascii="Times New Roman" w:hAnsi="Times New Roman" w:cs="Times New Roman"/>
          <w:spacing w:val="2"/>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ющ</w:t>
      </w:r>
      <w:r w:rsidRPr="00FE3619">
        <w:rPr>
          <w:rFonts w:ascii="Times New Roman" w:hAnsi="Times New Roman" w:cs="Times New Roman"/>
          <w:spacing w:val="1"/>
          <w:w w:val="99"/>
        </w:rPr>
        <w:t>и</w:t>
      </w:r>
      <w:r w:rsidRPr="00FE3619">
        <w:rPr>
          <w:rFonts w:ascii="Times New Roman" w:hAnsi="Times New Roman" w:cs="Times New Roman"/>
          <w:spacing w:val="2"/>
        </w:rPr>
        <w:t>х</w:t>
      </w:r>
      <w:r w:rsidRPr="00FE3619">
        <w:rPr>
          <w:rFonts w:ascii="Times New Roman" w:hAnsi="Times New Roman" w:cs="Times New Roman"/>
        </w:rPr>
        <w:t>ся,</w:t>
      </w:r>
      <w:r w:rsidR="00027817">
        <w:rPr>
          <w:rFonts w:ascii="Times New Roman" w:hAnsi="Times New Roman" w:cs="Times New Roman"/>
        </w:rPr>
        <w:t xml:space="preserve"> </w:t>
      </w:r>
      <w:r w:rsidRPr="00FE3619">
        <w:rPr>
          <w:rFonts w:ascii="Times New Roman" w:hAnsi="Times New Roman" w:cs="Times New Roman"/>
        </w:rPr>
        <w:t>соч</w:t>
      </w:r>
      <w:r w:rsidRPr="00FE3619">
        <w:rPr>
          <w:rFonts w:ascii="Times New Roman" w:hAnsi="Times New Roman" w:cs="Times New Roman"/>
          <w:spacing w:val="-1"/>
        </w:rPr>
        <w:t>е</w:t>
      </w:r>
      <w:r w:rsidRPr="00FE3619">
        <w:rPr>
          <w:rFonts w:ascii="Times New Roman" w:hAnsi="Times New Roman" w:cs="Times New Roman"/>
        </w:rPr>
        <w:t>тают</w:t>
      </w:r>
      <w:r w:rsidR="00027817">
        <w:rPr>
          <w:rFonts w:ascii="Times New Roman" w:hAnsi="Times New Roman" w:cs="Times New Roman"/>
        </w:rPr>
        <w:t xml:space="preserve"> </w:t>
      </w:r>
      <w:r w:rsidRPr="00FE3619">
        <w:rPr>
          <w:rFonts w:ascii="Times New Roman" w:hAnsi="Times New Roman" w:cs="Times New Roman"/>
          <w:spacing w:val="1"/>
          <w:w w:val="99"/>
        </w:rPr>
        <w:t>ин</w:t>
      </w:r>
      <w:r w:rsidRPr="00FE3619">
        <w:rPr>
          <w:rFonts w:ascii="Times New Roman" w:hAnsi="Times New Roman" w:cs="Times New Roman"/>
        </w:rPr>
        <w:t>д</w:t>
      </w:r>
      <w:r w:rsidRPr="00FE3619">
        <w:rPr>
          <w:rFonts w:ascii="Times New Roman" w:hAnsi="Times New Roman" w:cs="Times New Roman"/>
          <w:spacing w:val="1"/>
          <w:w w:val="99"/>
        </w:rPr>
        <w:t>и</w:t>
      </w:r>
      <w:r w:rsidRPr="00FE3619">
        <w:rPr>
          <w:rFonts w:ascii="Times New Roman" w:hAnsi="Times New Roman" w:cs="Times New Roman"/>
          <w:spacing w:val="-2"/>
        </w:rPr>
        <w:t>в</w:t>
      </w:r>
      <w:r w:rsidRPr="00FE3619">
        <w:rPr>
          <w:rFonts w:ascii="Times New Roman" w:hAnsi="Times New Roman" w:cs="Times New Roman"/>
          <w:w w:val="99"/>
        </w:rPr>
        <w:t>и</w:t>
      </w:r>
      <w:r w:rsidRPr="00FE3619">
        <w:rPr>
          <w:rFonts w:ascii="Times New Roman" w:hAnsi="Times New Roman" w:cs="Times New Roman"/>
          <w:spacing w:val="3"/>
        </w:rPr>
        <w:t>д</w:t>
      </w:r>
      <w:r w:rsidRPr="00FE3619">
        <w:rPr>
          <w:rFonts w:ascii="Times New Roman" w:hAnsi="Times New Roman" w:cs="Times New Roman"/>
          <w:spacing w:val="-4"/>
        </w:rPr>
        <w:t>у</w:t>
      </w:r>
      <w:r w:rsidRPr="00FE3619">
        <w:rPr>
          <w:rFonts w:ascii="Times New Roman" w:hAnsi="Times New Roman" w:cs="Times New Roman"/>
          <w:spacing w:val="-1"/>
        </w:rPr>
        <w:t>а</w:t>
      </w:r>
      <w:r w:rsidRPr="00FE3619">
        <w:rPr>
          <w:rFonts w:ascii="Times New Roman" w:hAnsi="Times New Roman" w:cs="Times New Roman"/>
        </w:rPr>
        <w:t>ль</w:t>
      </w:r>
      <w:r w:rsidRPr="00FE3619">
        <w:rPr>
          <w:rFonts w:ascii="Times New Roman" w:hAnsi="Times New Roman" w:cs="Times New Roman"/>
          <w:spacing w:val="4"/>
          <w:w w:val="99"/>
        </w:rPr>
        <w:t>н</w:t>
      </w:r>
      <w:r w:rsidRPr="00FE3619">
        <w:rPr>
          <w:rFonts w:ascii="Times New Roman" w:hAnsi="Times New Roman" w:cs="Times New Roman"/>
          <w:spacing w:val="-6"/>
        </w:rPr>
        <w:t>у</w:t>
      </w:r>
      <w:r w:rsidRPr="00FE3619">
        <w:rPr>
          <w:rFonts w:ascii="Times New Roman" w:hAnsi="Times New Roman" w:cs="Times New Roman"/>
        </w:rPr>
        <w:t>ю</w:t>
      </w:r>
      <w:r w:rsidR="00027817">
        <w:rPr>
          <w:rFonts w:ascii="Times New Roman" w:hAnsi="Times New Roman" w:cs="Times New Roman"/>
        </w:rPr>
        <w:t xml:space="preserve"> </w:t>
      </w:r>
      <w:r w:rsidRPr="00FE3619">
        <w:rPr>
          <w:rFonts w:ascii="Times New Roman" w:hAnsi="Times New Roman" w:cs="Times New Roman"/>
        </w:rPr>
        <w:t>и</w:t>
      </w:r>
      <w:r w:rsidR="00027817">
        <w:rPr>
          <w:rFonts w:ascii="Times New Roman" w:hAnsi="Times New Roman" w:cs="Times New Roman"/>
        </w:rPr>
        <w:t xml:space="preserve"> </w:t>
      </w:r>
      <w:r w:rsidRPr="00FE3619">
        <w:rPr>
          <w:rFonts w:ascii="Times New Roman" w:hAnsi="Times New Roman" w:cs="Times New Roman"/>
        </w:rPr>
        <w:t>г</w:t>
      </w:r>
      <w:r w:rsidRPr="00FE3619">
        <w:rPr>
          <w:rFonts w:ascii="Times New Roman" w:hAnsi="Times New Roman" w:cs="Times New Roman"/>
          <w:spacing w:val="3"/>
        </w:rPr>
        <w:t>р</w:t>
      </w:r>
      <w:r w:rsidRPr="00FE3619">
        <w:rPr>
          <w:rFonts w:ascii="Times New Roman" w:hAnsi="Times New Roman" w:cs="Times New Roman"/>
          <w:spacing w:val="-4"/>
        </w:rPr>
        <w:t>у</w:t>
      </w:r>
      <w:r w:rsidRPr="00FE3619">
        <w:rPr>
          <w:rFonts w:ascii="Times New Roman" w:hAnsi="Times New Roman" w:cs="Times New Roman"/>
        </w:rPr>
        <w:t>п</w:t>
      </w:r>
      <w:r w:rsidRPr="00FE3619">
        <w:rPr>
          <w:rFonts w:ascii="Times New Roman" w:hAnsi="Times New Roman" w:cs="Times New Roman"/>
          <w:spacing w:val="1"/>
        </w:rPr>
        <w:t>п</w:t>
      </w:r>
      <w:r w:rsidRPr="00FE3619">
        <w:rPr>
          <w:rFonts w:ascii="Times New Roman" w:hAnsi="Times New Roman" w:cs="Times New Roman"/>
        </w:rPr>
        <w:t>о</w:t>
      </w:r>
      <w:r w:rsidRPr="00FE3619">
        <w:rPr>
          <w:rFonts w:ascii="Times New Roman" w:hAnsi="Times New Roman" w:cs="Times New Roman"/>
          <w:spacing w:val="4"/>
        </w:rPr>
        <w:t>в</w:t>
      </w:r>
      <w:r w:rsidRPr="00FE3619">
        <w:rPr>
          <w:rFonts w:ascii="Times New Roman" w:hAnsi="Times New Roman" w:cs="Times New Roman"/>
          <w:spacing w:val="-4"/>
        </w:rPr>
        <w:t>у</w:t>
      </w:r>
      <w:r w:rsidRPr="00FE3619">
        <w:rPr>
          <w:rFonts w:ascii="Times New Roman" w:hAnsi="Times New Roman" w:cs="Times New Roman"/>
          <w:w w:val="99"/>
        </w:rPr>
        <w:t>ю</w:t>
      </w:r>
      <w:r w:rsidR="00027817">
        <w:rPr>
          <w:rFonts w:ascii="Times New Roman" w:hAnsi="Times New Roman" w:cs="Times New Roman"/>
          <w:w w:val="99"/>
        </w:rPr>
        <w:t xml:space="preserve"> </w:t>
      </w:r>
      <w:r w:rsidRPr="00FE3619">
        <w:rPr>
          <w:rFonts w:ascii="Times New Roman" w:hAnsi="Times New Roman" w:cs="Times New Roman"/>
          <w:spacing w:val="2"/>
        </w:rPr>
        <w:t>р</w:t>
      </w:r>
      <w:r w:rsidRPr="00FE3619">
        <w:rPr>
          <w:rFonts w:ascii="Times New Roman" w:hAnsi="Times New Roman" w:cs="Times New Roman"/>
        </w:rPr>
        <w:t>або</w:t>
      </w:r>
      <w:r w:rsidRPr="00FE3619">
        <w:rPr>
          <w:rFonts w:ascii="Times New Roman" w:hAnsi="Times New Roman" w:cs="Times New Roman"/>
          <w:w w:val="99"/>
        </w:rPr>
        <w:t>т</w:t>
      </w:r>
      <w:r w:rsidRPr="00FE3619">
        <w:rPr>
          <w:rFonts w:ascii="Times New Roman" w:hAnsi="Times New Roman" w:cs="Times New Roman"/>
        </w:rPr>
        <w:t>ы,</w:t>
      </w:r>
      <w:r w:rsidR="00027817">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spacing w:val="1"/>
        </w:rPr>
        <w:t>е</w:t>
      </w:r>
      <w:r w:rsidRPr="00FE3619">
        <w:rPr>
          <w:rFonts w:ascii="Times New Roman" w:hAnsi="Times New Roman" w:cs="Times New Roman"/>
        </w:rPr>
        <w:t>спечива</w:t>
      </w:r>
      <w:r w:rsidRPr="00FE3619">
        <w:rPr>
          <w:rFonts w:ascii="Times New Roman" w:hAnsi="Times New Roman" w:cs="Times New Roman"/>
          <w:w w:val="99"/>
        </w:rPr>
        <w:t>ют</w:t>
      </w:r>
      <w:r w:rsidR="00027817">
        <w:rPr>
          <w:rFonts w:ascii="Times New Roman" w:hAnsi="Times New Roman" w:cs="Times New Roman"/>
          <w:w w:val="99"/>
        </w:rPr>
        <w:t xml:space="preserve"> </w:t>
      </w:r>
      <w:r w:rsidRPr="00FE3619">
        <w:rPr>
          <w:rFonts w:ascii="Times New Roman" w:hAnsi="Times New Roman" w:cs="Times New Roman"/>
        </w:rPr>
        <w:t>г</w:t>
      </w:r>
      <w:r w:rsidRPr="00FE3619">
        <w:rPr>
          <w:rFonts w:ascii="Times New Roman" w:hAnsi="Times New Roman" w:cs="Times New Roman"/>
          <w:spacing w:val="1"/>
        </w:rPr>
        <w:t>и</w:t>
      </w:r>
      <w:r w:rsidRPr="00FE3619">
        <w:rPr>
          <w:rFonts w:ascii="Times New Roman" w:hAnsi="Times New Roman" w:cs="Times New Roman"/>
        </w:rPr>
        <w:t>б</w:t>
      </w:r>
      <w:r w:rsidRPr="00FE3619">
        <w:rPr>
          <w:rFonts w:ascii="Times New Roman" w:hAnsi="Times New Roman" w:cs="Times New Roman"/>
          <w:spacing w:val="1"/>
        </w:rPr>
        <w:t>ки</w:t>
      </w:r>
      <w:r w:rsidRPr="00FE3619">
        <w:rPr>
          <w:rFonts w:ascii="Times New Roman" w:hAnsi="Times New Roman" w:cs="Times New Roman"/>
        </w:rPr>
        <w:t>й</w:t>
      </w:r>
      <w:r w:rsidR="00027817">
        <w:rPr>
          <w:rFonts w:ascii="Times New Roman" w:hAnsi="Times New Roman" w:cs="Times New Roman"/>
        </w:rPr>
        <w:t xml:space="preserve"> </w:t>
      </w:r>
      <w:r w:rsidRPr="00FE3619">
        <w:rPr>
          <w:rFonts w:ascii="Times New Roman" w:hAnsi="Times New Roman" w:cs="Times New Roman"/>
        </w:rPr>
        <w:t>режим</w:t>
      </w:r>
      <w:r w:rsidR="00027817">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rPr>
        <w:t>ят</w:t>
      </w:r>
      <w:r w:rsidRPr="00FE3619">
        <w:rPr>
          <w:rFonts w:ascii="Times New Roman" w:hAnsi="Times New Roman" w:cs="Times New Roman"/>
          <w:w w:val="99"/>
        </w:rPr>
        <w:t>ий</w:t>
      </w:r>
      <w:r w:rsidR="00027817">
        <w:rPr>
          <w:rFonts w:ascii="Times New Roman" w:hAnsi="Times New Roman" w:cs="Times New Roman"/>
          <w:w w:val="99"/>
        </w:rPr>
        <w:t xml:space="preserve"> </w:t>
      </w:r>
      <w:r w:rsidRPr="00FE3619">
        <w:rPr>
          <w:rFonts w:ascii="Times New Roman" w:hAnsi="Times New Roman" w:cs="Times New Roman"/>
          <w:w w:val="99"/>
        </w:rPr>
        <w:t>(</w:t>
      </w:r>
      <w:r w:rsidRPr="00FE3619">
        <w:rPr>
          <w:rFonts w:ascii="Times New Roman" w:hAnsi="Times New Roman" w:cs="Times New Roman"/>
        </w:rPr>
        <w:t>продо</w:t>
      </w:r>
      <w:r w:rsidRPr="00FE3619">
        <w:rPr>
          <w:rFonts w:ascii="Times New Roman" w:hAnsi="Times New Roman" w:cs="Times New Roman"/>
          <w:w w:val="99"/>
        </w:rPr>
        <w:t>л</w:t>
      </w:r>
      <w:r w:rsidRPr="00FE3619">
        <w:rPr>
          <w:rFonts w:ascii="Times New Roman" w:hAnsi="Times New Roman" w:cs="Times New Roman"/>
        </w:rPr>
        <w:t>ж</w:t>
      </w:r>
      <w:r w:rsidRPr="00FE3619">
        <w:rPr>
          <w:rFonts w:ascii="Times New Roman" w:hAnsi="Times New Roman" w:cs="Times New Roman"/>
          <w:spacing w:val="1"/>
          <w:w w:val="99"/>
        </w:rPr>
        <w:t>и</w:t>
      </w:r>
      <w:r w:rsidRPr="00FE3619">
        <w:rPr>
          <w:rFonts w:ascii="Times New Roman" w:hAnsi="Times New Roman" w:cs="Times New Roman"/>
        </w:rPr>
        <w:t>те</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w w:val="99"/>
        </w:rPr>
        <w:t>н</w:t>
      </w:r>
      <w:r w:rsidRPr="00FE3619">
        <w:rPr>
          <w:rFonts w:ascii="Times New Roman" w:hAnsi="Times New Roman" w:cs="Times New Roman"/>
        </w:rPr>
        <w:t xml:space="preserve">ость,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л</w:t>
      </w:r>
      <w:r w:rsidRPr="00FE3619">
        <w:rPr>
          <w:rFonts w:ascii="Times New Roman" w:hAnsi="Times New Roman" w:cs="Times New Roman"/>
          <w:spacing w:val="-1"/>
        </w:rPr>
        <w:t>е</w:t>
      </w:r>
      <w:r w:rsidRPr="00FE3619">
        <w:rPr>
          <w:rFonts w:ascii="Times New Roman" w:hAnsi="Times New Roman" w:cs="Times New Roman"/>
        </w:rPr>
        <w:t>дователь</w:t>
      </w:r>
      <w:r w:rsidRPr="00FE3619">
        <w:rPr>
          <w:rFonts w:ascii="Times New Roman" w:hAnsi="Times New Roman" w:cs="Times New Roman"/>
          <w:spacing w:val="1"/>
          <w:w w:val="99"/>
        </w:rPr>
        <w:t>н</w:t>
      </w:r>
      <w:r w:rsidRPr="00FE3619">
        <w:rPr>
          <w:rFonts w:ascii="Times New Roman" w:hAnsi="Times New Roman" w:cs="Times New Roman"/>
        </w:rPr>
        <w:t>ость).</w:t>
      </w:r>
      <w:proofErr w:type="gramEnd"/>
    </w:p>
    <w:p w:rsidR="00FE3619" w:rsidRPr="00FE3619" w:rsidRDefault="00FE3619" w:rsidP="00FE3619">
      <w:pPr>
        <w:spacing w:before="19"/>
        <w:ind w:right="3422" w:firstLine="141"/>
        <w:jc w:val="both"/>
        <w:rPr>
          <w:rFonts w:ascii="Times New Roman" w:hAnsi="Times New Roman" w:cs="Times New Roman"/>
        </w:rPr>
      </w:pPr>
      <w:r w:rsidRPr="00FE3619">
        <w:rPr>
          <w:rFonts w:ascii="Times New Roman" w:hAnsi="Times New Roman" w:cs="Times New Roman"/>
        </w:rPr>
        <w:t>Вне</w:t>
      </w:r>
      <w:r w:rsidRPr="00FE3619">
        <w:rPr>
          <w:rFonts w:ascii="Times New Roman" w:hAnsi="Times New Roman" w:cs="Times New Roman"/>
          <w:spacing w:val="-3"/>
        </w:rPr>
        <w:t>у</w:t>
      </w:r>
      <w:r w:rsidRPr="00FE3619">
        <w:rPr>
          <w:rFonts w:ascii="Times New Roman" w:hAnsi="Times New Roman" w:cs="Times New Roman"/>
        </w:rPr>
        <w:t>рочная</w:t>
      </w:r>
      <w:r w:rsidR="00027817">
        <w:rPr>
          <w:rFonts w:ascii="Times New Roman" w:hAnsi="Times New Roman" w:cs="Times New Roman"/>
        </w:rPr>
        <w:t xml:space="preserve"> </w:t>
      </w:r>
      <w:r w:rsidRPr="00FE3619">
        <w:rPr>
          <w:rFonts w:ascii="Times New Roman" w:hAnsi="Times New Roman" w:cs="Times New Roman"/>
        </w:rPr>
        <w:t>деятельность</w:t>
      </w:r>
      <w:r w:rsidR="00027817">
        <w:rPr>
          <w:rFonts w:ascii="Times New Roman" w:hAnsi="Times New Roman" w:cs="Times New Roman"/>
        </w:rPr>
        <w:t xml:space="preserve"> </w:t>
      </w:r>
      <w:r w:rsidRPr="00FE3619">
        <w:rPr>
          <w:rFonts w:ascii="Times New Roman" w:hAnsi="Times New Roman" w:cs="Times New Roman"/>
        </w:rPr>
        <w:t>может</w:t>
      </w:r>
      <w:r w:rsidRPr="00FE3619">
        <w:rPr>
          <w:rFonts w:ascii="Times New Roman" w:hAnsi="Times New Roman" w:cs="Times New Roman"/>
          <w:spacing w:val="-2"/>
        </w:rPr>
        <w:t xml:space="preserve"> б</w:t>
      </w:r>
      <w:r w:rsidRPr="00FE3619">
        <w:rPr>
          <w:rFonts w:ascii="Times New Roman" w:hAnsi="Times New Roman" w:cs="Times New Roman"/>
        </w:rPr>
        <w:t>ыть</w:t>
      </w:r>
      <w:r w:rsidR="00027817">
        <w:rPr>
          <w:rFonts w:ascii="Times New Roman" w:hAnsi="Times New Roman" w:cs="Times New Roman"/>
        </w:rPr>
        <w:t xml:space="preserve"> </w:t>
      </w:r>
      <w:r w:rsidRPr="00FE3619">
        <w:rPr>
          <w:rFonts w:ascii="Times New Roman" w:hAnsi="Times New Roman" w:cs="Times New Roman"/>
        </w:rPr>
        <w:t>ор</w:t>
      </w:r>
      <w:r w:rsidRPr="00FE3619">
        <w:rPr>
          <w:rFonts w:ascii="Times New Roman" w:hAnsi="Times New Roman" w:cs="Times New Roman"/>
          <w:spacing w:val="-1"/>
        </w:rPr>
        <w:t>г</w:t>
      </w:r>
      <w:r w:rsidRPr="00FE3619">
        <w:rPr>
          <w:rFonts w:ascii="Times New Roman" w:hAnsi="Times New Roman" w:cs="Times New Roman"/>
        </w:rPr>
        <w:t>ан</w:t>
      </w:r>
      <w:r w:rsidRPr="00FE3619">
        <w:rPr>
          <w:rFonts w:ascii="Times New Roman" w:hAnsi="Times New Roman" w:cs="Times New Roman"/>
          <w:spacing w:val="-1"/>
        </w:rPr>
        <w:t>и</w:t>
      </w:r>
      <w:r w:rsidRPr="00FE3619">
        <w:rPr>
          <w:rFonts w:ascii="Times New Roman" w:hAnsi="Times New Roman" w:cs="Times New Roman"/>
        </w:rPr>
        <w:t>зо</w:t>
      </w:r>
      <w:r w:rsidRPr="00FE3619">
        <w:rPr>
          <w:rFonts w:ascii="Times New Roman" w:hAnsi="Times New Roman" w:cs="Times New Roman"/>
          <w:spacing w:val="-1"/>
        </w:rPr>
        <w:t>в</w:t>
      </w:r>
      <w:r w:rsidRPr="00FE3619">
        <w:rPr>
          <w:rFonts w:ascii="Times New Roman" w:hAnsi="Times New Roman" w:cs="Times New Roman"/>
        </w:rPr>
        <w:t>а</w:t>
      </w:r>
      <w:r w:rsidRPr="00FE3619">
        <w:rPr>
          <w:rFonts w:ascii="Times New Roman" w:hAnsi="Times New Roman" w:cs="Times New Roman"/>
          <w:spacing w:val="-2"/>
        </w:rPr>
        <w:t>н</w:t>
      </w:r>
      <w:r w:rsidRPr="00FE3619">
        <w:rPr>
          <w:rFonts w:ascii="Times New Roman" w:hAnsi="Times New Roman" w:cs="Times New Roman"/>
        </w:rPr>
        <w:t>а</w:t>
      </w:r>
      <w:r w:rsidR="00027817">
        <w:rPr>
          <w:rFonts w:ascii="Times New Roman" w:hAnsi="Times New Roman" w:cs="Times New Roman"/>
        </w:rPr>
        <w:t xml:space="preserve"> </w:t>
      </w:r>
      <w:r w:rsidRPr="00FE3619">
        <w:rPr>
          <w:rFonts w:ascii="Times New Roman" w:hAnsi="Times New Roman" w:cs="Times New Roman"/>
        </w:rPr>
        <w:t>в</w:t>
      </w:r>
      <w:r w:rsidR="00027817">
        <w:rPr>
          <w:rFonts w:ascii="Times New Roman" w:hAnsi="Times New Roman" w:cs="Times New Roman"/>
        </w:rPr>
        <w:t xml:space="preserve"> </w:t>
      </w:r>
      <w:r w:rsidRPr="00FE3619">
        <w:rPr>
          <w:rFonts w:ascii="Times New Roman" w:hAnsi="Times New Roman" w:cs="Times New Roman"/>
        </w:rPr>
        <w:t>след</w:t>
      </w:r>
      <w:r w:rsidRPr="00FE3619">
        <w:rPr>
          <w:rFonts w:ascii="Times New Roman" w:hAnsi="Times New Roman" w:cs="Times New Roman"/>
          <w:spacing w:val="-1"/>
        </w:rPr>
        <w:t>у</w:t>
      </w:r>
      <w:r w:rsidRPr="00FE3619">
        <w:rPr>
          <w:rFonts w:ascii="Times New Roman" w:hAnsi="Times New Roman" w:cs="Times New Roman"/>
        </w:rPr>
        <w:t>ющ</w:t>
      </w:r>
      <w:r w:rsidRPr="00FE3619">
        <w:rPr>
          <w:rFonts w:ascii="Times New Roman" w:hAnsi="Times New Roman" w:cs="Times New Roman"/>
          <w:spacing w:val="-2"/>
        </w:rPr>
        <w:t>и</w:t>
      </w:r>
      <w:r w:rsidRPr="00FE3619">
        <w:rPr>
          <w:rFonts w:ascii="Times New Roman" w:hAnsi="Times New Roman" w:cs="Times New Roman"/>
        </w:rPr>
        <w:t>х</w:t>
      </w:r>
      <w:r w:rsidR="00027817">
        <w:rPr>
          <w:rFonts w:ascii="Times New Roman" w:hAnsi="Times New Roman" w:cs="Times New Roman"/>
        </w:rPr>
        <w:t xml:space="preserve"> </w:t>
      </w:r>
      <w:r w:rsidRPr="00FE3619">
        <w:rPr>
          <w:rFonts w:ascii="Times New Roman" w:hAnsi="Times New Roman" w:cs="Times New Roman"/>
        </w:rPr>
        <w:t>ф</w:t>
      </w:r>
      <w:r w:rsidRPr="00FE3619">
        <w:rPr>
          <w:rFonts w:ascii="Times New Roman" w:hAnsi="Times New Roman" w:cs="Times New Roman"/>
          <w:spacing w:val="-2"/>
        </w:rPr>
        <w:t>ор</w:t>
      </w:r>
      <w:r w:rsidRPr="00FE3619">
        <w:rPr>
          <w:rFonts w:ascii="Times New Roman" w:hAnsi="Times New Roman" w:cs="Times New Roman"/>
          <w:spacing w:val="-3"/>
        </w:rPr>
        <w:t>мах</w:t>
      </w:r>
      <w:r w:rsidRPr="00FE3619">
        <w:rPr>
          <w:rFonts w:ascii="Times New Roman" w:hAnsi="Times New Roman" w:cs="Times New Roman"/>
        </w:rPr>
        <w:t xml:space="preserve">: </w:t>
      </w:r>
    </w:p>
    <w:p w:rsidR="00FE3619" w:rsidRPr="00FE3619" w:rsidRDefault="00FE3619" w:rsidP="00FE3619">
      <w:pPr>
        <w:spacing w:before="19"/>
        <w:ind w:right="3422"/>
        <w:jc w:val="both"/>
        <w:rPr>
          <w:rFonts w:ascii="Times New Roman" w:hAnsi="Times New Roman" w:cs="Times New Roman"/>
        </w:rPr>
      </w:pPr>
      <w:r w:rsidRPr="00FE3619">
        <w:rPr>
          <w:rFonts w:ascii="Times New Roman" w:eastAsia="Symbol" w:hAnsi="Times New Roman" w:cs="Times New Roman"/>
          <w:spacing w:val="33"/>
          <w:w w:val="98"/>
        </w:rPr>
        <w:t>-</w:t>
      </w:r>
      <w:r w:rsidRPr="00FE3619">
        <w:rPr>
          <w:rFonts w:ascii="Times New Roman" w:hAnsi="Times New Roman" w:cs="Times New Roman"/>
          <w:w w:val="99"/>
        </w:rPr>
        <w:t>э</w:t>
      </w:r>
      <w:r w:rsidRPr="00FE3619">
        <w:rPr>
          <w:rFonts w:ascii="Times New Roman" w:hAnsi="Times New Roman" w:cs="Times New Roman"/>
        </w:rPr>
        <w:t>кс</w:t>
      </w:r>
      <w:r w:rsidRPr="00FE3619">
        <w:rPr>
          <w:rFonts w:ascii="Times New Roman" w:hAnsi="Times New Roman" w:cs="Times New Roman"/>
          <w:spacing w:val="3"/>
        </w:rPr>
        <w:t>к</w:t>
      </w:r>
      <w:r w:rsidRPr="00FE3619">
        <w:rPr>
          <w:rFonts w:ascii="Times New Roman" w:hAnsi="Times New Roman" w:cs="Times New Roman"/>
          <w:spacing w:val="-6"/>
        </w:rPr>
        <w:t>у</w:t>
      </w:r>
      <w:r w:rsidRPr="00FE3619">
        <w:rPr>
          <w:rFonts w:ascii="Times New Roman" w:hAnsi="Times New Roman" w:cs="Times New Roman"/>
          <w:spacing w:val="1"/>
        </w:rPr>
        <w:t>р</w:t>
      </w:r>
      <w:r w:rsidRPr="00FE3619">
        <w:rPr>
          <w:rFonts w:ascii="Times New Roman" w:hAnsi="Times New Roman" w:cs="Times New Roman"/>
        </w:rPr>
        <w:t>с</w:t>
      </w:r>
      <w:r w:rsidRPr="00FE3619">
        <w:rPr>
          <w:rFonts w:ascii="Times New Roman" w:hAnsi="Times New Roman" w:cs="Times New Roman"/>
          <w:w w:val="99"/>
        </w:rPr>
        <w:t>и</w:t>
      </w:r>
      <w:r w:rsidRPr="00FE3619">
        <w:rPr>
          <w:rFonts w:ascii="Times New Roman" w:hAnsi="Times New Roman" w:cs="Times New Roman"/>
          <w:spacing w:val="1"/>
          <w:w w:val="99"/>
        </w:rPr>
        <w:t>и</w:t>
      </w:r>
      <w:r w:rsidRPr="00FE3619">
        <w:rPr>
          <w:rFonts w:ascii="Times New Roman" w:hAnsi="Times New Roman" w:cs="Times New Roman"/>
        </w:rPr>
        <w:t>,</w:t>
      </w:r>
      <w:r w:rsidR="00027817">
        <w:rPr>
          <w:rFonts w:ascii="Times New Roman" w:hAnsi="Times New Roman" w:cs="Times New Roman"/>
        </w:rPr>
        <w:t xml:space="preserve"> </w:t>
      </w:r>
      <w:r w:rsidRPr="00FE3619">
        <w:rPr>
          <w:rFonts w:ascii="Times New Roman" w:hAnsi="Times New Roman" w:cs="Times New Roman"/>
          <w:w w:val="99"/>
        </w:rPr>
        <w:t>п</w:t>
      </w:r>
      <w:r w:rsidRPr="00FE3619">
        <w:rPr>
          <w:rFonts w:ascii="Times New Roman" w:hAnsi="Times New Roman" w:cs="Times New Roman"/>
        </w:rPr>
        <w:t>осе</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w w:val="99"/>
        </w:rPr>
        <w:t>ни</w:t>
      </w:r>
      <w:r w:rsidRPr="00FE3619">
        <w:rPr>
          <w:rFonts w:ascii="Times New Roman" w:hAnsi="Times New Roman" w:cs="Times New Roman"/>
          <w:spacing w:val="46"/>
        </w:rPr>
        <w:t>я</w:t>
      </w:r>
      <w:r w:rsidR="00027817">
        <w:rPr>
          <w:rFonts w:ascii="Times New Roman" w:hAnsi="Times New Roman" w:cs="Times New Roman"/>
          <w:spacing w:val="46"/>
        </w:rPr>
        <w:t xml:space="preserve"> </w:t>
      </w:r>
      <w:r w:rsidRPr="00FE3619">
        <w:rPr>
          <w:rFonts w:ascii="Times New Roman" w:hAnsi="Times New Roman" w:cs="Times New Roman"/>
          <w:spacing w:val="1"/>
        </w:rPr>
        <w:t>м</w:t>
      </w:r>
      <w:r w:rsidRPr="00FE3619">
        <w:rPr>
          <w:rFonts w:ascii="Times New Roman" w:hAnsi="Times New Roman" w:cs="Times New Roman"/>
          <w:spacing w:val="-3"/>
        </w:rPr>
        <w:t>у</w:t>
      </w:r>
      <w:r w:rsidRPr="00FE3619">
        <w:rPr>
          <w:rFonts w:ascii="Times New Roman" w:hAnsi="Times New Roman" w:cs="Times New Roman"/>
        </w:rPr>
        <w:t>з</w:t>
      </w:r>
      <w:r w:rsidRPr="00FE3619">
        <w:rPr>
          <w:rFonts w:ascii="Times New Roman" w:hAnsi="Times New Roman" w:cs="Times New Roman"/>
          <w:spacing w:val="1"/>
        </w:rPr>
        <w:t>е</w:t>
      </w:r>
      <w:r w:rsidRPr="00FE3619">
        <w:rPr>
          <w:rFonts w:ascii="Times New Roman" w:hAnsi="Times New Roman" w:cs="Times New Roman"/>
        </w:rPr>
        <w:t>ев</w:t>
      </w:r>
      <w:r w:rsidRPr="00FE3619">
        <w:rPr>
          <w:rFonts w:ascii="Times New Roman" w:hAnsi="Times New Roman" w:cs="Times New Roman"/>
          <w:spacing w:val="46"/>
        </w:rPr>
        <w:t>,</w:t>
      </w:r>
      <w:r w:rsidR="00027817">
        <w:rPr>
          <w:rFonts w:ascii="Times New Roman" w:hAnsi="Times New Roman" w:cs="Times New Roman"/>
          <w:spacing w:val="46"/>
        </w:rPr>
        <w:t xml:space="preserve"> </w:t>
      </w:r>
      <w:r w:rsidRPr="00FE3619">
        <w:rPr>
          <w:rFonts w:ascii="Times New Roman" w:hAnsi="Times New Roman" w:cs="Times New Roman"/>
        </w:rPr>
        <w:t>театров</w:t>
      </w:r>
      <w:r w:rsidRPr="00FE3619">
        <w:rPr>
          <w:rFonts w:ascii="Times New Roman" w:hAnsi="Times New Roman" w:cs="Times New Roman"/>
          <w:spacing w:val="45"/>
        </w:rPr>
        <w:t>,</w:t>
      </w:r>
      <w:r w:rsidR="00027817">
        <w:rPr>
          <w:rFonts w:ascii="Times New Roman" w:hAnsi="Times New Roman" w:cs="Times New Roman"/>
          <w:spacing w:val="45"/>
        </w:rPr>
        <w:t xml:space="preserve"> </w:t>
      </w:r>
      <w:r w:rsidRPr="00FE3619">
        <w:rPr>
          <w:rFonts w:ascii="Times New Roman" w:hAnsi="Times New Roman" w:cs="Times New Roman"/>
        </w:rPr>
        <w:t>к</w:t>
      </w:r>
      <w:r w:rsidRPr="00FE3619">
        <w:rPr>
          <w:rFonts w:ascii="Times New Roman" w:hAnsi="Times New Roman" w:cs="Times New Roman"/>
          <w:spacing w:val="-1"/>
          <w:w w:val="99"/>
        </w:rPr>
        <w:t>ин</w:t>
      </w:r>
      <w:r w:rsidRPr="00FE3619">
        <w:rPr>
          <w:rFonts w:ascii="Times New Roman" w:hAnsi="Times New Roman" w:cs="Times New Roman"/>
          <w:spacing w:val="-2"/>
        </w:rPr>
        <w:t>о</w:t>
      </w:r>
      <w:r w:rsidRPr="00FE3619">
        <w:rPr>
          <w:rFonts w:ascii="Times New Roman" w:hAnsi="Times New Roman" w:cs="Times New Roman"/>
          <w:spacing w:val="-2"/>
          <w:w w:val="99"/>
        </w:rPr>
        <w:t>т</w:t>
      </w:r>
      <w:r w:rsidRPr="00FE3619">
        <w:rPr>
          <w:rFonts w:ascii="Times New Roman" w:hAnsi="Times New Roman" w:cs="Times New Roman"/>
          <w:spacing w:val="-1"/>
        </w:rPr>
        <w:t>е</w:t>
      </w:r>
      <w:r w:rsidRPr="00FE3619">
        <w:rPr>
          <w:rFonts w:ascii="Times New Roman" w:hAnsi="Times New Roman" w:cs="Times New Roman"/>
          <w:spacing w:val="-3"/>
        </w:rPr>
        <w:t>а</w:t>
      </w:r>
      <w:r w:rsidRPr="00FE3619">
        <w:rPr>
          <w:rFonts w:ascii="Times New Roman" w:hAnsi="Times New Roman" w:cs="Times New Roman"/>
          <w:spacing w:val="-2"/>
          <w:w w:val="99"/>
        </w:rPr>
        <w:t>т</w:t>
      </w:r>
      <w:r w:rsidRPr="00FE3619">
        <w:rPr>
          <w:rFonts w:ascii="Times New Roman" w:hAnsi="Times New Roman" w:cs="Times New Roman"/>
          <w:spacing w:val="-2"/>
        </w:rPr>
        <w:t>ро</w:t>
      </w:r>
      <w:r w:rsidRPr="00FE3619">
        <w:rPr>
          <w:rFonts w:ascii="Times New Roman" w:hAnsi="Times New Roman" w:cs="Times New Roman"/>
        </w:rPr>
        <w:t>в</w:t>
      </w:r>
    </w:p>
    <w:p w:rsidR="00FE3619" w:rsidRPr="00FE3619" w:rsidRDefault="00FE3619" w:rsidP="00FE3619">
      <w:pPr>
        <w:ind w:right="6546"/>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spacing w:val="-2"/>
        </w:rPr>
        <w:t>д</w:t>
      </w:r>
      <w:r w:rsidRPr="00FE3619">
        <w:rPr>
          <w:rFonts w:ascii="Times New Roman" w:hAnsi="Times New Roman" w:cs="Times New Roman"/>
          <w:spacing w:val="-3"/>
        </w:rPr>
        <w:t>е</w:t>
      </w:r>
      <w:r w:rsidRPr="00FE3619">
        <w:rPr>
          <w:rFonts w:ascii="Times New Roman" w:hAnsi="Times New Roman" w:cs="Times New Roman"/>
          <w:spacing w:val="-2"/>
        </w:rPr>
        <w:t>я</w:t>
      </w:r>
      <w:r w:rsidRPr="00FE3619">
        <w:rPr>
          <w:rFonts w:ascii="Times New Roman" w:hAnsi="Times New Roman" w:cs="Times New Roman"/>
          <w:spacing w:val="-2"/>
          <w:w w:val="99"/>
        </w:rPr>
        <w:t>т</w:t>
      </w:r>
      <w:r w:rsidRPr="00FE3619">
        <w:rPr>
          <w:rFonts w:ascii="Times New Roman" w:hAnsi="Times New Roman" w:cs="Times New Roman"/>
          <w:spacing w:val="-3"/>
        </w:rPr>
        <w:t>е</w:t>
      </w:r>
      <w:r w:rsidRPr="00FE3619">
        <w:rPr>
          <w:rFonts w:ascii="Times New Roman" w:hAnsi="Times New Roman" w:cs="Times New Roman"/>
          <w:spacing w:val="-2"/>
        </w:rPr>
        <w:t>ль</w:t>
      </w:r>
      <w:r w:rsidRPr="00FE3619">
        <w:rPr>
          <w:rFonts w:ascii="Times New Roman" w:hAnsi="Times New Roman" w:cs="Times New Roman"/>
          <w:spacing w:val="-1"/>
          <w:w w:val="99"/>
        </w:rPr>
        <w:t>н</w:t>
      </w:r>
      <w:r w:rsidRPr="00FE3619">
        <w:rPr>
          <w:rFonts w:ascii="Times New Roman" w:hAnsi="Times New Roman" w:cs="Times New Roman"/>
          <w:spacing w:val="-2"/>
        </w:rPr>
        <w:t>о</w:t>
      </w:r>
      <w:r w:rsidRPr="00FE3619">
        <w:rPr>
          <w:rFonts w:ascii="Times New Roman" w:hAnsi="Times New Roman" w:cs="Times New Roman"/>
          <w:spacing w:val="-4"/>
        </w:rPr>
        <w:t>с</w:t>
      </w:r>
      <w:r w:rsidRPr="00FE3619">
        <w:rPr>
          <w:rFonts w:ascii="Times New Roman" w:hAnsi="Times New Roman" w:cs="Times New Roman"/>
          <w:spacing w:val="-1"/>
        </w:rPr>
        <w:t>т</w:t>
      </w:r>
      <w:r w:rsidRPr="00FE3619">
        <w:rPr>
          <w:rFonts w:ascii="Times New Roman" w:hAnsi="Times New Roman" w:cs="Times New Roman"/>
        </w:rPr>
        <w:t>ь</w:t>
      </w:r>
      <w:r w:rsidR="00027817">
        <w:rPr>
          <w:rFonts w:ascii="Times New Roman" w:hAnsi="Times New Roman" w:cs="Times New Roman"/>
        </w:rPr>
        <w:t xml:space="preserve"> </w:t>
      </w:r>
      <w:r w:rsidRPr="00FE3619">
        <w:rPr>
          <w:rFonts w:ascii="Times New Roman" w:hAnsi="Times New Roman" w:cs="Times New Roman"/>
          <w:spacing w:val="-6"/>
        </w:rPr>
        <w:t>у</w:t>
      </w:r>
      <w:r w:rsidRPr="00FE3619">
        <w:rPr>
          <w:rFonts w:ascii="Times New Roman" w:hAnsi="Times New Roman" w:cs="Times New Roman"/>
          <w:spacing w:val="-1"/>
        </w:rPr>
        <w:t>ч</w:t>
      </w:r>
      <w:r w:rsidRPr="00FE3619">
        <w:rPr>
          <w:rFonts w:ascii="Times New Roman" w:hAnsi="Times New Roman" w:cs="Times New Roman"/>
          <w:spacing w:val="-3"/>
        </w:rPr>
        <w:t>е</w:t>
      </w:r>
      <w:r w:rsidRPr="00FE3619">
        <w:rPr>
          <w:rFonts w:ascii="Times New Roman" w:hAnsi="Times New Roman" w:cs="Times New Roman"/>
          <w:spacing w:val="-1"/>
        </w:rPr>
        <w:t>н</w:t>
      </w:r>
      <w:r w:rsidRPr="00FE3619">
        <w:rPr>
          <w:rFonts w:ascii="Times New Roman" w:hAnsi="Times New Roman" w:cs="Times New Roman"/>
          <w:spacing w:val="-1"/>
          <w:w w:val="99"/>
        </w:rPr>
        <w:t>и</w:t>
      </w:r>
      <w:r w:rsidRPr="00FE3619">
        <w:rPr>
          <w:rFonts w:ascii="Times New Roman" w:hAnsi="Times New Roman" w:cs="Times New Roman"/>
          <w:spacing w:val="-3"/>
        </w:rPr>
        <w:t>ч</w:t>
      </w:r>
      <w:r w:rsidRPr="00FE3619">
        <w:rPr>
          <w:rFonts w:ascii="Times New Roman" w:hAnsi="Times New Roman" w:cs="Times New Roman"/>
          <w:spacing w:val="-1"/>
        </w:rPr>
        <w:t>е</w:t>
      </w:r>
      <w:r w:rsidRPr="00FE3619">
        <w:rPr>
          <w:rFonts w:ascii="Times New Roman" w:hAnsi="Times New Roman" w:cs="Times New Roman"/>
          <w:spacing w:val="-3"/>
        </w:rPr>
        <w:t>с</w:t>
      </w:r>
      <w:r w:rsidRPr="00FE3619">
        <w:rPr>
          <w:rFonts w:ascii="Times New Roman" w:hAnsi="Times New Roman" w:cs="Times New Roman"/>
          <w:spacing w:val="-1"/>
        </w:rPr>
        <w:t>к</w:t>
      </w:r>
      <w:r w:rsidRPr="00FE3619">
        <w:rPr>
          <w:rFonts w:ascii="Times New Roman" w:hAnsi="Times New Roman" w:cs="Times New Roman"/>
          <w:spacing w:val="-1"/>
          <w:w w:val="99"/>
        </w:rPr>
        <w:t>и</w:t>
      </w:r>
      <w:r w:rsidRPr="00FE3619">
        <w:rPr>
          <w:rFonts w:ascii="Times New Roman" w:hAnsi="Times New Roman" w:cs="Times New Roman"/>
        </w:rPr>
        <w:t>х</w:t>
      </w:r>
      <w:r w:rsidR="00027817">
        <w:rPr>
          <w:rFonts w:ascii="Times New Roman" w:hAnsi="Times New Roman" w:cs="Times New Roman"/>
        </w:rPr>
        <w:t xml:space="preserve"> </w:t>
      </w:r>
      <w:r w:rsidRPr="00FE3619">
        <w:rPr>
          <w:rFonts w:ascii="Times New Roman" w:hAnsi="Times New Roman" w:cs="Times New Roman"/>
          <w:spacing w:val="-2"/>
        </w:rPr>
        <w:t>соо</w:t>
      </w:r>
      <w:r w:rsidRPr="00FE3619">
        <w:rPr>
          <w:rFonts w:ascii="Times New Roman" w:hAnsi="Times New Roman" w:cs="Times New Roman"/>
          <w:spacing w:val="-3"/>
        </w:rPr>
        <w:t>б</w:t>
      </w:r>
      <w:r w:rsidRPr="00FE3619">
        <w:rPr>
          <w:rFonts w:ascii="Times New Roman" w:hAnsi="Times New Roman" w:cs="Times New Roman"/>
          <w:spacing w:val="-2"/>
        </w:rPr>
        <w:t>щ</w:t>
      </w:r>
      <w:r w:rsidRPr="00FE3619">
        <w:rPr>
          <w:rFonts w:ascii="Times New Roman" w:hAnsi="Times New Roman" w:cs="Times New Roman"/>
          <w:spacing w:val="-3"/>
        </w:rPr>
        <w:t>ес</w:t>
      </w:r>
      <w:r w:rsidRPr="00FE3619">
        <w:rPr>
          <w:rFonts w:ascii="Times New Roman" w:hAnsi="Times New Roman" w:cs="Times New Roman"/>
          <w:spacing w:val="-2"/>
        </w:rPr>
        <w:t>т</w:t>
      </w:r>
      <w:r w:rsidRPr="00FE3619">
        <w:rPr>
          <w:rFonts w:ascii="Times New Roman" w:hAnsi="Times New Roman" w:cs="Times New Roman"/>
        </w:rPr>
        <w:t xml:space="preserve">в, </w:t>
      </w:r>
    </w:p>
    <w:p w:rsidR="00FE3619" w:rsidRPr="00FE3619" w:rsidRDefault="00FE3619" w:rsidP="00FE3619">
      <w:pPr>
        <w:ind w:right="6546"/>
        <w:jc w:val="both"/>
        <w:rPr>
          <w:rFonts w:ascii="Times New Roman" w:hAnsi="Times New Roman" w:cs="Times New Roman"/>
        </w:rPr>
      </w:pPr>
      <w:r w:rsidRPr="00FE3619">
        <w:rPr>
          <w:rFonts w:ascii="Times New Roman" w:eastAsia="Symbol" w:hAnsi="Times New Roman" w:cs="Times New Roman"/>
          <w:spacing w:val="33"/>
          <w:w w:val="98"/>
        </w:rPr>
        <w:t>-</w:t>
      </w:r>
      <w:r w:rsidRPr="00FE3619">
        <w:rPr>
          <w:rFonts w:ascii="Times New Roman" w:hAnsi="Times New Roman" w:cs="Times New Roman"/>
        </w:rPr>
        <w:t>к</w:t>
      </w:r>
      <w:r w:rsidRPr="00FE3619">
        <w:rPr>
          <w:rFonts w:ascii="Times New Roman" w:hAnsi="Times New Roman" w:cs="Times New Roman"/>
          <w:spacing w:val="2"/>
          <w:w w:val="99"/>
        </w:rPr>
        <w:t>л</w:t>
      </w:r>
      <w:r w:rsidRPr="00FE3619">
        <w:rPr>
          <w:rFonts w:ascii="Times New Roman" w:hAnsi="Times New Roman" w:cs="Times New Roman"/>
          <w:spacing w:val="-6"/>
        </w:rPr>
        <w:t>у</w:t>
      </w:r>
      <w:r w:rsidRPr="00FE3619">
        <w:rPr>
          <w:rFonts w:ascii="Times New Roman" w:hAnsi="Times New Roman" w:cs="Times New Roman"/>
          <w:spacing w:val="2"/>
        </w:rPr>
        <w:t>б</w:t>
      </w:r>
      <w:r w:rsidRPr="00FE3619">
        <w:rPr>
          <w:rFonts w:ascii="Times New Roman" w:hAnsi="Times New Roman" w:cs="Times New Roman"/>
        </w:rPr>
        <w:t>ы</w:t>
      </w:r>
      <w:r w:rsidR="00027817">
        <w:rPr>
          <w:rFonts w:ascii="Times New Roman" w:hAnsi="Times New Roman" w:cs="Times New Roman"/>
        </w:rPr>
        <w:t xml:space="preserve"> </w:t>
      </w:r>
      <w:r w:rsidRPr="00FE3619">
        <w:rPr>
          <w:rFonts w:ascii="Times New Roman" w:hAnsi="Times New Roman" w:cs="Times New Roman"/>
          <w:w w:val="99"/>
        </w:rPr>
        <w:t>п</w:t>
      </w:r>
      <w:r w:rsidRPr="00FE3619">
        <w:rPr>
          <w:rFonts w:ascii="Times New Roman" w:hAnsi="Times New Roman" w:cs="Times New Roman"/>
        </w:rPr>
        <w:t>о</w:t>
      </w:r>
      <w:r w:rsidR="00027817">
        <w:rPr>
          <w:rFonts w:ascii="Times New Roman" w:hAnsi="Times New Roman" w:cs="Times New Roman"/>
        </w:rPr>
        <w:t xml:space="preserve"> </w:t>
      </w:r>
      <w:r w:rsidRPr="00FE3619">
        <w:rPr>
          <w:rFonts w:ascii="Times New Roman" w:hAnsi="Times New Roman" w:cs="Times New Roman"/>
          <w:spacing w:val="-2"/>
          <w:w w:val="99"/>
        </w:rPr>
        <w:t>и</w:t>
      </w:r>
      <w:r w:rsidRPr="00FE3619">
        <w:rPr>
          <w:rFonts w:ascii="Times New Roman" w:hAnsi="Times New Roman" w:cs="Times New Roman"/>
          <w:spacing w:val="-1"/>
          <w:w w:val="99"/>
        </w:rPr>
        <w:t>н</w:t>
      </w:r>
      <w:r w:rsidRPr="00FE3619">
        <w:rPr>
          <w:rFonts w:ascii="Times New Roman" w:hAnsi="Times New Roman" w:cs="Times New Roman"/>
          <w:spacing w:val="-1"/>
        </w:rPr>
        <w:t>т</w:t>
      </w:r>
      <w:r w:rsidRPr="00FE3619">
        <w:rPr>
          <w:rFonts w:ascii="Times New Roman" w:hAnsi="Times New Roman" w:cs="Times New Roman"/>
          <w:spacing w:val="-4"/>
        </w:rPr>
        <w:t>е</w:t>
      </w:r>
      <w:r w:rsidRPr="00FE3619">
        <w:rPr>
          <w:rFonts w:ascii="Times New Roman" w:hAnsi="Times New Roman" w:cs="Times New Roman"/>
          <w:spacing w:val="-2"/>
        </w:rPr>
        <w:t>р</w:t>
      </w:r>
      <w:r w:rsidRPr="00FE3619">
        <w:rPr>
          <w:rFonts w:ascii="Times New Roman" w:hAnsi="Times New Roman" w:cs="Times New Roman"/>
          <w:spacing w:val="-3"/>
        </w:rPr>
        <w:t>е</w:t>
      </w:r>
      <w:r w:rsidRPr="00FE3619">
        <w:rPr>
          <w:rFonts w:ascii="Times New Roman" w:hAnsi="Times New Roman" w:cs="Times New Roman"/>
          <w:spacing w:val="-1"/>
        </w:rPr>
        <w:t>с</w:t>
      </w:r>
      <w:r w:rsidRPr="00FE3619">
        <w:rPr>
          <w:rFonts w:ascii="Times New Roman" w:hAnsi="Times New Roman" w:cs="Times New Roman"/>
          <w:spacing w:val="-3"/>
        </w:rPr>
        <w:t>а</w:t>
      </w:r>
      <w:r w:rsidRPr="00FE3619">
        <w:rPr>
          <w:rFonts w:ascii="Times New Roman" w:hAnsi="Times New Roman" w:cs="Times New Roman"/>
          <w:spacing w:val="-1"/>
        </w:rPr>
        <w:t>м</w:t>
      </w:r>
      <w:r w:rsidRPr="00FE3619">
        <w:rPr>
          <w:rFonts w:ascii="Times New Roman" w:hAnsi="Times New Roman" w:cs="Times New Roman"/>
        </w:rPr>
        <w:t>,</w:t>
      </w:r>
    </w:p>
    <w:p w:rsidR="00FE3619" w:rsidRPr="00FE3619" w:rsidRDefault="00FE3619" w:rsidP="00FE3619">
      <w:pPr>
        <w:ind w:left="142" w:right="-20"/>
        <w:jc w:val="both"/>
        <w:rPr>
          <w:rFonts w:ascii="Times New Roman" w:hAnsi="Times New Roman" w:cs="Times New Roman"/>
        </w:rPr>
      </w:pPr>
      <w:r w:rsidRPr="00FE3619">
        <w:rPr>
          <w:rFonts w:ascii="Times New Roman" w:hAnsi="Times New Roman" w:cs="Times New Roman"/>
          <w:w w:val="94"/>
        </w:rPr>
        <w:t>-</w:t>
      </w:r>
      <w:r w:rsidRPr="00FE3619">
        <w:rPr>
          <w:rFonts w:ascii="Times New Roman" w:hAnsi="Times New Roman" w:cs="Times New Roman"/>
          <w:spacing w:val="-2"/>
        </w:rPr>
        <w:t>в</w:t>
      </w:r>
      <w:r w:rsidRPr="00FE3619">
        <w:rPr>
          <w:rFonts w:ascii="Times New Roman" w:hAnsi="Times New Roman" w:cs="Times New Roman"/>
          <w:spacing w:val="-3"/>
        </w:rPr>
        <w:t>с</w:t>
      </w:r>
      <w:r w:rsidRPr="00FE3619">
        <w:rPr>
          <w:rFonts w:ascii="Times New Roman" w:hAnsi="Times New Roman" w:cs="Times New Roman"/>
          <w:spacing w:val="-1"/>
          <w:w w:val="99"/>
        </w:rPr>
        <w:t>т</w:t>
      </w:r>
      <w:r w:rsidRPr="00FE3619">
        <w:rPr>
          <w:rFonts w:ascii="Times New Roman" w:hAnsi="Times New Roman" w:cs="Times New Roman"/>
          <w:spacing w:val="-3"/>
        </w:rPr>
        <w:t>р</w:t>
      </w:r>
      <w:r w:rsidRPr="00FE3619">
        <w:rPr>
          <w:rFonts w:ascii="Times New Roman" w:hAnsi="Times New Roman" w:cs="Times New Roman"/>
          <w:spacing w:val="-1"/>
        </w:rPr>
        <w:t>е</w:t>
      </w:r>
      <w:r w:rsidRPr="00FE3619">
        <w:rPr>
          <w:rFonts w:ascii="Times New Roman" w:hAnsi="Times New Roman" w:cs="Times New Roman"/>
          <w:spacing w:val="-3"/>
        </w:rPr>
        <w:t>ч</w:t>
      </w:r>
      <w:r w:rsidRPr="00FE3619">
        <w:rPr>
          <w:rFonts w:ascii="Times New Roman" w:hAnsi="Times New Roman" w:cs="Times New Roman"/>
          <w:spacing w:val="-1"/>
          <w:w w:val="99"/>
        </w:rPr>
        <w:t>и</w:t>
      </w:r>
      <w:r w:rsidRPr="00FE3619">
        <w:rPr>
          <w:rFonts w:ascii="Times New Roman" w:hAnsi="Times New Roman" w:cs="Times New Roman"/>
        </w:rPr>
        <w:t>,</w:t>
      </w:r>
    </w:p>
    <w:p w:rsidR="00FE3619" w:rsidRPr="00FE3619" w:rsidRDefault="00FE3619" w:rsidP="00FE3619">
      <w:pPr>
        <w:ind w:right="-3"/>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р</w:t>
      </w:r>
      <w:r w:rsidRPr="00FE3619">
        <w:rPr>
          <w:rFonts w:ascii="Times New Roman" w:hAnsi="Times New Roman" w:cs="Times New Roman"/>
          <w:spacing w:val="-1"/>
        </w:rPr>
        <w:t>еа</w:t>
      </w:r>
      <w:r w:rsidRPr="00FE3619">
        <w:rPr>
          <w:rFonts w:ascii="Times New Roman" w:hAnsi="Times New Roman" w:cs="Times New Roman"/>
          <w:w w:val="99"/>
        </w:rPr>
        <w:t>л</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я</w:t>
      </w:r>
      <w:r w:rsidR="0002781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spacing w:val="-2"/>
        </w:rPr>
        <w:t>р</w:t>
      </w:r>
      <w:r w:rsidRPr="00FE3619">
        <w:rPr>
          <w:rFonts w:ascii="Times New Roman" w:hAnsi="Times New Roman" w:cs="Times New Roman"/>
          <w:spacing w:val="-3"/>
        </w:rPr>
        <w:t>ое</w:t>
      </w:r>
      <w:r w:rsidRPr="00FE3619">
        <w:rPr>
          <w:rFonts w:ascii="Times New Roman" w:hAnsi="Times New Roman" w:cs="Times New Roman"/>
          <w:spacing w:val="-1"/>
        </w:rPr>
        <w:t>к</w:t>
      </w:r>
      <w:r w:rsidRPr="00FE3619">
        <w:rPr>
          <w:rFonts w:ascii="Times New Roman" w:hAnsi="Times New Roman" w:cs="Times New Roman"/>
          <w:spacing w:val="-2"/>
        </w:rPr>
        <w:t>то</w:t>
      </w:r>
      <w:r w:rsidRPr="00FE3619">
        <w:rPr>
          <w:rFonts w:ascii="Times New Roman" w:hAnsi="Times New Roman" w:cs="Times New Roman"/>
          <w:spacing w:val="-3"/>
        </w:rPr>
        <w:t>в</w:t>
      </w:r>
      <w:r w:rsidRPr="00FE3619">
        <w:rPr>
          <w:rFonts w:ascii="Times New Roman" w:hAnsi="Times New Roman" w:cs="Times New Roman"/>
        </w:rPr>
        <w:t>,</w:t>
      </w:r>
      <w:r w:rsidR="00027817">
        <w:rPr>
          <w:rFonts w:ascii="Times New Roman" w:hAnsi="Times New Roman" w:cs="Times New Roman"/>
        </w:rPr>
        <w:t xml:space="preserve"> </w:t>
      </w:r>
      <w:r w:rsidRPr="00FE3619">
        <w:rPr>
          <w:rFonts w:ascii="Times New Roman" w:hAnsi="Times New Roman" w:cs="Times New Roman"/>
          <w:spacing w:val="-1"/>
          <w:w w:val="99"/>
        </w:rPr>
        <w:t>и</w:t>
      </w:r>
      <w:r w:rsidRPr="00FE3619">
        <w:rPr>
          <w:rFonts w:ascii="Times New Roman" w:hAnsi="Times New Roman" w:cs="Times New Roman"/>
          <w:spacing w:val="-3"/>
        </w:rPr>
        <w:t>с</w:t>
      </w:r>
      <w:r w:rsidRPr="00FE3619">
        <w:rPr>
          <w:rFonts w:ascii="Times New Roman" w:hAnsi="Times New Roman" w:cs="Times New Roman"/>
          <w:spacing w:val="-4"/>
        </w:rPr>
        <w:t>с</w:t>
      </w:r>
      <w:r w:rsidRPr="00FE3619">
        <w:rPr>
          <w:rFonts w:ascii="Times New Roman" w:hAnsi="Times New Roman" w:cs="Times New Roman"/>
          <w:spacing w:val="-2"/>
        </w:rPr>
        <w:t>л</w:t>
      </w:r>
      <w:r w:rsidRPr="00FE3619">
        <w:rPr>
          <w:rFonts w:ascii="Times New Roman" w:hAnsi="Times New Roman" w:cs="Times New Roman"/>
          <w:spacing w:val="-3"/>
        </w:rPr>
        <w:t>е</w:t>
      </w:r>
      <w:r w:rsidRPr="00FE3619">
        <w:rPr>
          <w:rFonts w:ascii="Times New Roman" w:hAnsi="Times New Roman" w:cs="Times New Roman"/>
          <w:spacing w:val="-2"/>
        </w:rPr>
        <w:t>д</w:t>
      </w:r>
      <w:r w:rsidRPr="00FE3619">
        <w:rPr>
          <w:rFonts w:ascii="Times New Roman" w:hAnsi="Times New Roman" w:cs="Times New Roman"/>
        </w:rPr>
        <w:t>о</w:t>
      </w:r>
      <w:r w:rsidRPr="00FE3619">
        <w:rPr>
          <w:rFonts w:ascii="Times New Roman" w:hAnsi="Times New Roman" w:cs="Times New Roman"/>
          <w:spacing w:val="-2"/>
        </w:rPr>
        <w:t>в</w:t>
      </w:r>
      <w:r w:rsidRPr="00FE3619">
        <w:rPr>
          <w:rFonts w:ascii="Times New Roman" w:hAnsi="Times New Roman" w:cs="Times New Roman"/>
          <w:spacing w:val="-4"/>
        </w:rPr>
        <w:t>а</w:t>
      </w:r>
      <w:r w:rsidRPr="00FE3619">
        <w:rPr>
          <w:rFonts w:ascii="Times New Roman" w:hAnsi="Times New Roman" w:cs="Times New Roman"/>
        </w:rPr>
        <w:t>т</w:t>
      </w:r>
      <w:r w:rsidRPr="00FE3619">
        <w:rPr>
          <w:rFonts w:ascii="Times New Roman" w:hAnsi="Times New Roman" w:cs="Times New Roman"/>
          <w:spacing w:val="-2"/>
        </w:rPr>
        <w:t>ель</w:t>
      </w:r>
      <w:r w:rsidRPr="00FE3619">
        <w:rPr>
          <w:rFonts w:ascii="Times New Roman" w:hAnsi="Times New Roman" w:cs="Times New Roman"/>
          <w:spacing w:val="-3"/>
        </w:rPr>
        <w:t>с</w:t>
      </w:r>
      <w:r w:rsidRPr="00FE3619">
        <w:rPr>
          <w:rFonts w:ascii="Times New Roman" w:hAnsi="Times New Roman" w:cs="Times New Roman"/>
          <w:spacing w:val="-1"/>
        </w:rPr>
        <w:t>к</w:t>
      </w:r>
      <w:r w:rsidRPr="00FE3619">
        <w:rPr>
          <w:rFonts w:ascii="Times New Roman" w:hAnsi="Times New Roman" w:cs="Times New Roman"/>
          <w:spacing w:val="-1"/>
          <w:w w:val="99"/>
        </w:rPr>
        <w:t>и</w:t>
      </w:r>
      <w:r w:rsidRPr="00FE3619">
        <w:rPr>
          <w:rFonts w:ascii="Times New Roman" w:hAnsi="Times New Roman" w:cs="Times New Roman"/>
        </w:rPr>
        <w:t>е</w:t>
      </w:r>
      <w:r w:rsidR="00027817">
        <w:rPr>
          <w:rFonts w:ascii="Times New Roman" w:hAnsi="Times New Roman" w:cs="Times New Roman"/>
        </w:rPr>
        <w:t xml:space="preserve"> </w:t>
      </w:r>
      <w:r w:rsidRPr="00FE3619">
        <w:rPr>
          <w:rFonts w:ascii="Times New Roman" w:hAnsi="Times New Roman" w:cs="Times New Roman"/>
          <w:spacing w:val="-3"/>
        </w:rPr>
        <w:t>работы,</w:t>
      </w:r>
    </w:p>
    <w:p w:rsidR="00FE3619" w:rsidRPr="00FE3619" w:rsidRDefault="00FE3619" w:rsidP="00FE3619">
      <w:pPr>
        <w:ind w:right="-145"/>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2"/>
        </w:rPr>
        <w:t>х</w:t>
      </w:r>
      <w:r w:rsidRPr="00FE3619">
        <w:rPr>
          <w:rFonts w:ascii="Times New Roman" w:hAnsi="Times New Roman" w:cs="Times New Roman"/>
          <w:spacing w:val="-1"/>
        </w:rPr>
        <w:t>о</w:t>
      </w:r>
      <w:r w:rsidRPr="00FE3619">
        <w:rPr>
          <w:rFonts w:ascii="Times New Roman" w:hAnsi="Times New Roman" w:cs="Times New Roman"/>
        </w:rPr>
        <w:t>ды</w:t>
      </w:r>
      <w:r w:rsidR="00027817">
        <w:rPr>
          <w:rFonts w:ascii="Times New Roman" w:hAnsi="Times New Roman" w:cs="Times New Roman"/>
        </w:rPr>
        <w:t xml:space="preserve"> </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spacing w:val="-5"/>
        </w:rPr>
        <w:t>т</w:t>
      </w:r>
      <w:r w:rsidRPr="00FE3619">
        <w:rPr>
          <w:rFonts w:ascii="Times New Roman" w:hAnsi="Times New Roman" w:cs="Times New Roman"/>
          <w:spacing w:val="-4"/>
        </w:rPr>
        <w:t>.</w:t>
      </w:r>
      <w:r w:rsidRPr="00FE3619">
        <w:rPr>
          <w:rFonts w:ascii="Times New Roman" w:hAnsi="Times New Roman" w:cs="Times New Roman"/>
          <w:spacing w:val="-4"/>
          <w:w w:val="99"/>
        </w:rPr>
        <w:t>п</w:t>
      </w:r>
      <w:r w:rsidRPr="00FE3619">
        <w:rPr>
          <w:rFonts w:ascii="Times New Roman" w:hAnsi="Times New Roman" w:cs="Times New Roman"/>
        </w:rPr>
        <w:t>.</w:t>
      </w:r>
    </w:p>
    <w:p w:rsidR="00FE3619" w:rsidRPr="00FE3619" w:rsidRDefault="00FE3619" w:rsidP="00FE3619">
      <w:pPr>
        <w:ind w:right="-20"/>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spacing w:val="-5"/>
        </w:rPr>
        <w:t>де</w:t>
      </w:r>
      <w:r w:rsidRPr="00FE3619">
        <w:rPr>
          <w:rFonts w:ascii="Times New Roman" w:hAnsi="Times New Roman" w:cs="Times New Roman"/>
          <w:spacing w:val="-2"/>
          <w:w w:val="99"/>
        </w:rPr>
        <w:t>л</w:t>
      </w:r>
      <w:r w:rsidRPr="00FE3619">
        <w:rPr>
          <w:rFonts w:ascii="Times New Roman" w:hAnsi="Times New Roman" w:cs="Times New Roman"/>
          <w:spacing w:val="-5"/>
        </w:rPr>
        <w:t>о</w:t>
      </w:r>
      <w:r w:rsidRPr="00FE3619">
        <w:rPr>
          <w:rFonts w:ascii="Times New Roman" w:hAnsi="Times New Roman" w:cs="Times New Roman"/>
          <w:spacing w:val="-3"/>
        </w:rPr>
        <w:t>в</w:t>
      </w:r>
      <w:r w:rsidRPr="00FE3619">
        <w:rPr>
          <w:rFonts w:ascii="Times New Roman" w:hAnsi="Times New Roman" w:cs="Times New Roman"/>
          <w:spacing w:val="-5"/>
        </w:rPr>
        <w:t>ы</w:t>
      </w:r>
      <w:r w:rsidRPr="00FE3619">
        <w:rPr>
          <w:rFonts w:ascii="Times New Roman" w:hAnsi="Times New Roman" w:cs="Times New Roman"/>
        </w:rPr>
        <w:t>е</w:t>
      </w:r>
      <w:r w:rsidR="00027817">
        <w:rPr>
          <w:rFonts w:ascii="Times New Roman" w:hAnsi="Times New Roman" w:cs="Times New Roman"/>
        </w:rPr>
        <w:t xml:space="preserve"> </w:t>
      </w:r>
      <w:r w:rsidRPr="00FE3619">
        <w:rPr>
          <w:rFonts w:ascii="Times New Roman" w:hAnsi="Times New Roman" w:cs="Times New Roman"/>
          <w:spacing w:val="-3"/>
          <w:w w:val="99"/>
        </w:rPr>
        <w:t>и</w:t>
      </w:r>
      <w:r w:rsidRPr="00FE3619">
        <w:rPr>
          <w:rFonts w:ascii="Times New Roman" w:hAnsi="Times New Roman" w:cs="Times New Roman"/>
          <w:spacing w:val="-5"/>
          <w:w w:val="99"/>
        </w:rPr>
        <w:t>г</w:t>
      </w:r>
      <w:r w:rsidRPr="00FE3619">
        <w:rPr>
          <w:rFonts w:ascii="Times New Roman" w:hAnsi="Times New Roman" w:cs="Times New Roman"/>
          <w:spacing w:val="-2"/>
        </w:rPr>
        <w:t>р</w:t>
      </w:r>
      <w:r w:rsidRPr="00FE3619">
        <w:rPr>
          <w:rFonts w:ascii="Times New Roman" w:hAnsi="Times New Roman" w:cs="Times New Roman"/>
        </w:rPr>
        <w:t>ы</w:t>
      </w:r>
    </w:p>
    <w:p w:rsidR="00FE3619" w:rsidRPr="00FE3619" w:rsidRDefault="00FE3619" w:rsidP="00FE3619">
      <w:pPr>
        <w:ind w:left="142" w:right="309" w:hanging="141"/>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ор</w:t>
      </w:r>
      <w:r w:rsidRPr="00FE3619">
        <w:rPr>
          <w:rFonts w:ascii="Times New Roman" w:hAnsi="Times New Roman" w:cs="Times New Roman"/>
          <w:w w:val="99"/>
        </w:rPr>
        <w:t>г</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w:t>
      </w:r>
      <w:r w:rsidRPr="00FE3619">
        <w:rPr>
          <w:rFonts w:ascii="Times New Roman" w:hAnsi="Times New Roman" w:cs="Times New Roman"/>
        </w:rPr>
        <w:t xml:space="preserve">я </w:t>
      </w:r>
      <w:r w:rsidRPr="00FE3619">
        <w:rPr>
          <w:rFonts w:ascii="Times New Roman" w:hAnsi="Times New Roman" w:cs="Times New Roman"/>
          <w:spacing w:val="1"/>
          <w:w w:val="99"/>
        </w:rPr>
        <w:t>п</w:t>
      </w:r>
      <w:r w:rsidRPr="00FE3619">
        <w:rPr>
          <w:rFonts w:ascii="Times New Roman" w:hAnsi="Times New Roman" w:cs="Times New Roman"/>
        </w:rPr>
        <w:t>одв</w:t>
      </w:r>
      <w:r w:rsidRPr="00FE3619">
        <w:rPr>
          <w:rFonts w:ascii="Times New Roman" w:hAnsi="Times New Roman" w:cs="Times New Roman"/>
          <w:w w:val="99"/>
        </w:rPr>
        <w:t>и</w:t>
      </w:r>
      <w:r w:rsidRPr="00FE3619">
        <w:rPr>
          <w:rFonts w:ascii="Times New Roman" w:hAnsi="Times New Roman" w:cs="Times New Roman"/>
        </w:rPr>
        <w:t>ж</w:t>
      </w:r>
      <w:r w:rsidRPr="00FE3619">
        <w:rPr>
          <w:rFonts w:ascii="Times New Roman" w:hAnsi="Times New Roman" w:cs="Times New Roman"/>
          <w:w w:val="99"/>
        </w:rPr>
        <w:t>н</w:t>
      </w:r>
      <w:r w:rsidRPr="00FE3619">
        <w:rPr>
          <w:rFonts w:ascii="Times New Roman" w:hAnsi="Times New Roman" w:cs="Times New Roman"/>
          <w:spacing w:val="-2"/>
        </w:rPr>
        <w:t>ы</w:t>
      </w:r>
      <w:r w:rsidRPr="00FE3619">
        <w:rPr>
          <w:rFonts w:ascii="Times New Roman" w:hAnsi="Times New Roman" w:cs="Times New Roman"/>
        </w:rPr>
        <w:t>х</w:t>
      </w:r>
      <w:r w:rsidR="00027817">
        <w:rPr>
          <w:rFonts w:ascii="Times New Roman" w:hAnsi="Times New Roman" w:cs="Times New Roman"/>
        </w:rPr>
        <w:t xml:space="preserve"> </w:t>
      </w:r>
      <w:r w:rsidRPr="00FE3619">
        <w:rPr>
          <w:rFonts w:ascii="Times New Roman" w:hAnsi="Times New Roman" w:cs="Times New Roman"/>
          <w:spacing w:val="1"/>
          <w:w w:val="99"/>
        </w:rPr>
        <w:t>и</w:t>
      </w:r>
      <w:r w:rsidRPr="00FE3619">
        <w:rPr>
          <w:rFonts w:ascii="Times New Roman" w:hAnsi="Times New Roman" w:cs="Times New Roman"/>
          <w:w w:val="99"/>
        </w:rPr>
        <w:t>г</w:t>
      </w:r>
      <w:r w:rsidRPr="00FE3619">
        <w:rPr>
          <w:rFonts w:ascii="Times New Roman" w:hAnsi="Times New Roman" w:cs="Times New Roman"/>
        </w:rPr>
        <w:t>р,</w:t>
      </w:r>
      <w:r w:rsidR="00027817">
        <w:rPr>
          <w:rFonts w:ascii="Times New Roman" w:hAnsi="Times New Roman" w:cs="Times New Roman"/>
        </w:rPr>
        <w:t xml:space="preserve"> </w:t>
      </w:r>
      <w:r w:rsidRPr="00FE3619">
        <w:rPr>
          <w:rFonts w:ascii="Times New Roman" w:hAnsi="Times New Roman" w:cs="Times New Roman"/>
          <w:spacing w:val="-6"/>
        </w:rPr>
        <w:t>«</w:t>
      </w:r>
      <w:r w:rsidRPr="00FE3619">
        <w:rPr>
          <w:rFonts w:ascii="Times New Roman" w:hAnsi="Times New Roman" w:cs="Times New Roman"/>
        </w:rPr>
        <w:t>Ве</w:t>
      </w:r>
      <w:r w:rsidRPr="00FE3619">
        <w:rPr>
          <w:rFonts w:ascii="Times New Roman" w:hAnsi="Times New Roman" w:cs="Times New Roman"/>
          <w:spacing w:val="-1"/>
        </w:rPr>
        <w:t>с</w:t>
      </w:r>
      <w:r w:rsidRPr="00FE3619">
        <w:rPr>
          <w:rFonts w:ascii="Times New Roman" w:hAnsi="Times New Roman" w:cs="Times New Roman"/>
        </w:rPr>
        <w:t>ёлых</w:t>
      </w:r>
      <w:r w:rsidR="00027817">
        <w:rPr>
          <w:rFonts w:ascii="Times New Roman" w:hAnsi="Times New Roman" w:cs="Times New Roman"/>
        </w:rPr>
        <w:t xml:space="preserve"> </w:t>
      </w:r>
      <w:r w:rsidRPr="00FE3619">
        <w:rPr>
          <w:rFonts w:ascii="Times New Roman" w:hAnsi="Times New Roman" w:cs="Times New Roman"/>
        </w:rPr>
        <w:t>стар</w:t>
      </w:r>
      <w:r w:rsidRPr="00FE3619">
        <w:rPr>
          <w:rFonts w:ascii="Times New Roman" w:hAnsi="Times New Roman" w:cs="Times New Roman"/>
          <w:w w:val="99"/>
        </w:rPr>
        <w:t>т</w:t>
      </w:r>
      <w:r w:rsidRPr="00FE3619">
        <w:rPr>
          <w:rFonts w:ascii="Times New Roman" w:hAnsi="Times New Roman" w:cs="Times New Roman"/>
        </w:rPr>
        <w:t>о</w:t>
      </w:r>
      <w:r w:rsidRPr="00FE3619">
        <w:rPr>
          <w:rFonts w:ascii="Times New Roman" w:hAnsi="Times New Roman" w:cs="Times New Roman"/>
          <w:spacing w:val="4"/>
        </w:rPr>
        <w:t>в</w:t>
      </w:r>
      <w:r w:rsidRPr="00FE3619">
        <w:rPr>
          <w:rFonts w:ascii="Times New Roman" w:hAnsi="Times New Roman" w:cs="Times New Roman"/>
          <w:spacing w:val="-6"/>
        </w:rPr>
        <w:t>»</w:t>
      </w:r>
      <w:r w:rsidRPr="00FE3619">
        <w:rPr>
          <w:rFonts w:ascii="Times New Roman" w:hAnsi="Times New Roman" w:cs="Times New Roman"/>
        </w:rPr>
        <w:t>,</w:t>
      </w:r>
      <w:r w:rsidR="00027817">
        <w:rPr>
          <w:rFonts w:ascii="Times New Roman" w:hAnsi="Times New Roman" w:cs="Times New Roman"/>
        </w:rPr>
        <w:t xml:space="preserve"> </w:t>
      </w:r>
      <w:r w:rsidRPr="00FE3619">
        <w:rPr>
          <w:rFonts w:ascii="Times New Roman" w:hAnsi="Times New Roman" w:cs="Times New Roman"/>
          <w:spacing w:val="-6"/>
        </w:rPr>
        <w:t>«</w:t>
      </w:r>
      <w:r w:rsidRPr="00FE3619">
        <w:rPr>
          <w:rFonts w:ascii="Times New Roman" w:hAnsi="Times New Roman" w:cs="Times New Roman"/>
          <w:w w:val="99"/>
        </w:rPr>
        <w:t>Д</w:t>
      </w:r>
      <w:r w:rsidRPr="00FE3619">
        <w:rPr>
          <w:rFonts w:ascii="Times New Roman" w:hAnsi="Times New Roman" w:cs="Times New Roman"/>
          <w:spacing w:val="1"/>
        </w:rPr>
        <w:t>н</w:t>
      </w:r>
      <w:r w:rsidRPr="00FE3619">
        <w:rPr>
          <w:rFonts w:ascii="Times New Roman" w:hAnsi="Times New Roman" w:cs="Times New Roman"/>
        </w:rPr>
        <w:t xml:space="preserve">ей </w:t>
      </w:r>
      <w:r w:rsidRPr="00FE3619">
        <w:rPr>
          <w:rFonts w:ascii="Times New Roman" w:hAnsi="Times New Roman" w:cs="Times New Roman"/>
          <w:spacing w:val="1"/>
          <w:w w:val="99"/>
        </w:rPr>
        <w:t>з</w:t>
      </w:r>
      <w:r w:rsidRPr="00FE3619">
        <w:rPr>
          <w:rFonts w:ascii="Times New Roman" w:hAnsi="Times New Roman" w:cs="Times New Roman"/>
        </w:rPr>
        <w:t>доровь</w:t>
      </w:r>
      <w:r w:rsidRPr="00FE3619">
        <w:rPr>
          <w:rFonts w:ascii="Times New Roman" w:hAnsi="Times New Roman" w:cs="Times New Roman"/>
          <w:spacing w:val="5"/>
        </w:rPr>
        <w:t>я</w:t>
      </w:r>
      <w:r w:rsidRPr="00FE3619">
        <w:rPr>
          <w:rFonts w:ascii="Times New Roman" w:hAnsi="Times New Roman" w:cs="Times New Roman"/>
          <w:spacing w:val="-5"/>
        </w:rPr>
        <w:t>»</w:t>
      </w:r>
      <w:r w:rsidRPr="00FE3619">
        <w:rPr>
          <w:rFonts w:ascii="Times New Roman" w:hAnsi="Times New Roman" w:cs="Times New Roman"/>
        </w:rPr>
        <w:t>, в</w:t>
      </w:r>
      <w:r w:rsidRPr="00FE3619">
        <w:rPr>
          <w:rFonts w:ascii="Times New Roman" w:hAnsi="Times New Roman" w:cs="Times New Roman"/>
          <w:spacing w:val="2"/>
        </w:rPr>
        <w:t>н</w:t>
      </w:r>
      <w:r w:rsidRPr="00FE3619">
        <w:rPr>
          <w:rFonts w:ascii="Times New Roman" w:hAnsi="Times New Roman" w:cs="Times New Roman"/>
          <w:spacing w:val="-3"/>
        </w:rPr>
        <w:t>у</w:t>
      </w:r>
      <w:r w:rsidRPr="00FE3619">
        <w:rPr>
          <w:rFonts w:ascii="Times New Roman" w:hAnsi="Times New Roman" w:cs="Times New Roman"/>
          <w:spacing w:val="1"/>
          <w:w w:val="99"/>
        </w:rPr>
        <w:t>т</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w w:val="99"/>
        </w:rPr>
        <w:t>ш</w:t>
      </w:r>
      <w:r w:rsidRPr="00FE3619">
        <w:rPr>
          <w:rFonts w:ascii="Times New Roman" w:hAnsi="Times New Roman" w:cs="Times New Roman"/>
        </w:rPr>
        <w:t>кол</w:t>
      </w:r>
      <w:r w:rsidRPr="00FE3619">
        <w:rPr>
          <w:rFonts w:ascii="Times New Roman" w:hAnsi="Times New Roman" w:cs="Times New Roman"/>
          <w:spacing w:val="1"/>
          <w:w w:val="99"/>
        </w:rPr>
        <w:t>ь</w:t>
      </w:r>
      <w:r w:rsidRPr="00FE3619">
        <w:rPr>
          <w:rFonts w:ascii="Times New Roman" w:hAnsi="Times New Roman" w:cs="Times New Roman"/>
        </w:rPr>
        <w:t>ных</w:t>
      </w:r>
      <w:r w:rsidR="00027817">
        <w:rPr>
          <w:rFonts w:ascii="Times New Roman" w:hAnsi="Times New Roman" w:cs="Times New Roman"/>
        </w:rPr>
        <w:t xml:space="preserve"> </w:t>
      </w:r>
      <w:r w:rsidRPr="00FE3619">
        <w:rPr>
          <w:rFonts w:ascii="Times New Roman" w:hAnsi="Times New Roman" w:cs="Times New Roman"/>
        </w:rPr>
        <w:t>спор</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ых сор</w:t>
      </w:r>
      <w:r w:rsidRPr="00FE3619">
        <w:rPr>
          <w:rFonts w:ascii="Times New Roman" w:hAnsi="Times New Roman" w:cs="Times New Roman"/>
          <w:spacing w:val="-1"/>
        </w:rPr>
        <w:t>е</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ий</w:t>
      </w:r>
      <w:r w:rsidRPr="00FE3619">
        <w:rPr>
          <w:rFonts w:ascii="Times New Roman" w:hAnsi="Times New Roman" w:cs="Times New Roman"/>
        </w:rPr>
        <w:t>;</w:t>
      </w:r>
    </w:p>
    <w:p w:rsidR="00FE3619" w:rsidRPr="00FE3619" w:rsidRDefault="00FE3619" w:rsidP="00FE3619">
      <w:pPr>
        <w:spacing w:before="2"/>
        <w:ind w:right="138"/>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w w:val="99"/>
        </w:rPr>
        <w:t>п</w:t>
      </w:r>
      <w:r w:rsidRPr="00FE3619">
        <w:rPr>
          <w:rFonts w:ascii="Times New Roman" w:hAnsi="Times New Roman" w:cs="Times New Roman"/>
        </w:rPr>
        <w:t>роведе</w:t>
      </w:r>
      <w:r w:rsidRPr="00FE3619">
        <w:rPr>
          <w:rFonts w:ascii="Times New Roman" w:hAnsi="Times New Roman" w:cs="Times New Roman"/>
          <w:w w:val="99"/>
        </w:rPr>
        <w:t>ни</w:t>
      </w:r>
      <w:r w:rsidRPr="00FE3619">
        <w:rPr>
          <w:rFonts w:ascii="Times New Roman" w:hAnsi="Times New Roman" w:cs="Times New Roman"/>
        </w:rPr>
        <w:t>е б</w:t>
      </w:r>
      <w:r w:rsidRPr="00FE3619">
        <w:rPr>
          <w:rFonts w:ascii="Times New Roman" w:hAnsi="Times New Roman" w:cs="Times New Roman"/>
          <w:spacing w:val="-1"/>
        </w:rPr>
        <w:t>е</w:t>
      </w:r>
      <w:r w:rsidRPr="00FE3619">
        <w:rPr>
          <w:rFonts w:ascii="Times New Roman" w:hAnsi="Times New Roman" w:cs="Times New Roman"/>
        </w:rPr>
        <w:t>с</w:t>
      </w:r>
      <w:r w:rsidRPr="00FE3619">
        <w:rPr>
          <w:rFonts w:ascii="Times New Roman" w:hAnsi="Times New Roman" w:cs="Times New Roman"/>
          <w:spacing w:val="-1"/>
        </w:rPr>
        <w:t>е</w:t>
      </w:r>
      <w:r w:rsidRPr="00FE3619">
        <w:rPr>
          <w:rFonts w:ascii="Times New Roman" w:hAnsi="Times New Roman" w:cs="Times New Roman"/>
        </w:rPr>
        <w:t xml:space="preserve">д </w:t>
      </w:r>
      <w:r w:rsidRPr="00FE3619">
        <w:rPr>
          <w:rFonts w:ascii="Times New Roman" w:hAnsi="Times New Roman" w:cs="Times New Roman"/>
          <w:spacing w:val="1"/>
          <w:w w:val="99"/>
        </w:rPr>
        <w:t>п</w:t>
      </w:r>
      <w:r w:rsidRPr="00FE3619">
        <w:rPr>
          <w:rFonts w:ascii="Times New Roman" w:hAnsi="Times New Roman" w:cs="Times New Roman"/>
        </w:rPr>
        <w:t>о охра</w:t>
      </w:r>
      <w:r w:rsidRPr="00FE3619">
        <w:rPr>
          <w:rFonts w:ascii="Times New Roman" w:hAnsi="Times New Roman" w:cs="Times New Roman"/>
          <w:w w:val="99"/>
        </w:rPr>
        <w:t>н</w:t>
      </w:r>
      <w:r w:rsidRPr="00FE3619">
        <w:rPr>
          <w:rFonts w:ascii="Times New Roman" w:hAnsi="Times New Roman" w:cs="Times New Roman"/>
        </w:rPr>
        <w:t>е здоров</w:t>
      </w:r>
      <w:r w:rsidRPr="00FE3619">
        <w:rPr>
          <w:rFonts w:ascii="Times New Roman" w:hAnsi="Times New Roman" w:cs="Times New Roman"/>
          <w:spacing w:val="1"/>
        </w:rPr>
        <w:t>ь</w:t>
      </w:r>
      <w:r w:rsidRPr="00FE3619">
        <w:rPr>
          <w:rFonts w:ascii="Times New Roman" w:hAnsi="Times New Roman" w:cs="Times New Roman"/>
        </w:rPr>
        <w:t xml:space="preserve">я; </w:t>
      </w:r>
    </w:p>
    <w:p w:rsidR="00FE3619" w:rsidRPr="00FE3619" w:rsidRDefault="00FE3619" w:rsidP="00FE3619">
      <w:pPr>
        <w:ind w:right="5344"/>
        <w:jc w:val="both"/>
        <w:rPr>
          <w:rFonts w:ascii="Times New Roman" w:hAnsi="Times New Roman" w:cs="Times New Roman"/>
        </w:rPr>
      </w:pPr>
      <w:r w:rsidRPr="00FE3619">
        <w:rPr>
          <w:rFonts w:ascii="Times New Roman" w:eastAsia="Symbol" w:hAnsi="Times New Roman" w:cs="Times New Roman"/>
          <w:spacing w:val="33"/>
          <w:w w:val="98"/>
        </w:rPr>
        <w:t>-</w:t>
      </w:r>
      <w:r w:rsidRPr="00FE3619">
        <w:rPr>
          <w:rFonts w:ascii="Times New Roman" w:hAnsi="Times New Roman" w:cs="Times New Roman"/>
          <w:spacing w:val="-4"/>
        </w:rPr>
        <w:t>у</w:t>
      </w:r>
      <w:r w:rsidRPr="00FE3619">
        <w:rPr>
          <w:rFonts w:ascii="Times New Roman" w:hAnsi="Times New Roman" w:cs="Times New Roman"/>
        </w:rPr>
        <w:t>час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е в ва</w:t>
      </w:r>
      <w:r w:rsidRPr="00FE3619">
        <w:rPr>
          <w:rFonts w:ascii="Times New Roman" w:hAnsi="Times New Roman" w:cs="Times New Roman"/>
          <w:spacing w:val="1"/>
        </w:rPr>
        <w:t>х</w:t>
      </w:r>
      <w:r w:rsidRPr="00FE3619">
        <w:rPr>
          <w:rFonts w:ascii="Times New Roman" w:hAnsi="Times New Roman" w:cs="Times New Roman"/>
        </w:rPr>
        <w:t xml:space="preserve">те </w:t>
      </w:r>
      <w:r w:rsidRPr="00FE3619">
        <w:rPr>
          <w:rFonts w:ascii="Times New Roman" w:hAnsi="Times New Roman" w:cs="Times New Roman"/>
          <w:spacing w:val="1"/>
          <w:w w:val="99"/>
        </w:rPr>
        <w:t>п</w:t>
      </w:r>
      <w:r w:rsidRPr="00FE3619">
        <w:rPr>
          <w:rFonts w:ascii="Times New Roman" w:hAnsi="Times New Roman" w:cs="Times New Roman"/>
        </w:rPr>
        <w:t>амят</w:t>
      </w:r>
      <w:r w:rsidRPr="00FE3619">
        <w:rPr>
          <w:rFonts w:ascii="Times New Roman" w:hAnsi="Times New Roman" w:cs="Times New Roman"/>
          <w:spacing w:val="1"/>
          <w:w w:val="99"/>
        </w:rPr>
        <w:t>и</w:t>
      </w:r>
      <w:r w:rsidRPr="00FE3619">
        <w:rPr>
          <w:rFonts w:ascii="Times New Roman" w:hAnsi="Times New Roman" w:cs="Times New Roman"/>
        </w:rPr>
        <w:t>;</w:t>
      </w:r>
    </w:p>
    <w:p w:rsidR="00FE3619" w:rsidRPr="00FE3619" w:rsidRDefault="00FE3619" w:rsidP="00FE3619">
      <w:pPr>
        <w:spacing w:before="1"/>
        <w:ind w:right="138"/>
        <w:jc w:val="both"/>
        <w:rPr>
          <w:rFonts w:ascii="Times New Roman" w:hAnsi="Times New Roman" w:cs="Times New Roman"/>
        </w:rPr>
      </w:pPr>
      <w:r w:rsidRPr="00FE3619">
        <w:rPr>
          <w:rFonts w:ascii="Times New Roman" w:eastAsia="Symbol" w:hAnsi="Times New Roman" w:cs="Times New Roman"/>
          <w:spacing w:val="33"/>
          <w:w w:val="98"/>
        </w:rPr>
        <w:t>-</w:t>
      </w:r>
      <w:r w:rsidRPr="00FE3619">
        <w:rPr>
          <w:rFonts w:ascii="Times New Roman" w:hAnsi="Times New Roman" w:cs="Times New Roman"/>
          <w:spacing w:val="-4"/>
        </w:rPr>
        <w:t>у</w:t>
      </w:r>
      <w:r w:rsidRPr="00FE3619">
        <w:rPr>
          <w:rFonts w:ascii="Times New Roman" w:hAnsi="Times New Roman" w:cs="Times New Roman"/>
        </w:rPr>
        <w:t>час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 xml:space="preserve">е в </w:t>
      </w:r>
      <w:r w:rsidRPr="00FE3619">
        <w:rPr>
          <w:rFonts w:ascii="Times New Roman" w:hAnsi="Times New Roman" w:cs="Times New Roman"/>
          <w:spacing w:val="-1"/>
        </w:rPr>
        <w:t>с</w:t>
      </w:r>
      <w:r w:rsidRPr="00FE3619">
        <w:rPr>
          <w:rFonts w:ascii="Times New Roman" w:hAnsi="Times New Roman" w:cs="Times New Roman"/>
        </w:rPr>
        <w:t>о</w:t>
      </w:r>
      <w:r w:rsidRPr="00FE3619">
        <w:rPr>
          <w:rFonts w:ascii="Times New Roman" w:hAnsi="Times New Roman" w:cs="Times New Roman"/>
          <w:w w:val="99"/>
        </w:rPr>
        <w:t>ци</w:t>
      </w:r>
      <w:r w:rsidRPr="00FE3619">
        <w:rPr>
          <w:rFonts w:ascii="Times New Roman" w:hAnsi="Times New Roman" w:cs="Times New Roman"/>
        </w:rPr>
        <w:t>а</w:t>
      </w:r>
      <w:r w:rsidRPr="00FE3619">
        <w:rPr>
          <w:rFonts w:ascii="Times New Roman" w:hAnsi="Times New Roman" w:cs="Times New Roman"/>
          <w:w w:val="99"/>
        </w:rPr>
        <w:t>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spacing w:val="2"/>
        </w:rPr>
        <w:t>о</w:t>
      </w:r>
      <w:r w:rsidRPr="00FE3619">
        <w:rPr>
          <w:rFonts w:ascii="Times New Roman" w:hAnsi="Times New Roman" w:cs="Times New Roman"/>
        </w:rPr>
        <w:t>-</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w w:val="99"/>
        </w:rPr>
        <w:t>п</w:t>
      </w:r>
      <w:r w:rsidRPr="00FE3619">
        <w:rPr>
          <w:rFonts w:ascii="Times New Roman" w:hAnsi="Times New Roman" w:cs="Times New Roman"/>
        </w:rPr>
        <w:t>равле</w:t>
      </w:r>
      <w:r w:rsidRPr="00FE3619">
        <w:rPr>
          <w:rFonts w:ascii="Times New Roman" w:hAnsi="Times New Roman" w:cs="Times New Roman"/>
          <w:w w:val="99"/>
        </w:rPr>
        <w:t>нн</w:t>
      </w:r>
      <w:r w:rsidRPr="00FE3619">
        <w:rPr>
          <w:rFonts w:ascii="Times New Roman" w:hAnsi="Times New Roman" w:cs="Times New Roman"/>
        </w:rPr>
        <w:t>ых</w:t>
      </w:r>
      <w:r w:rsidR="00027817">
        <w:rPr>
          <w:rFonts w:ascii="Times New Roman" w:hAnsi="Times New Roman" w:cs="Times New Roman"/>
        </w:rPr>
        <w:t xml:space="preserve"> </w:t>
      </w:r>
      <w:r w:rsidRPr="00FE3619">
        <w:rPr>
          <w:rFonts w:ascii="Times New Roman" w:hAnsi="Times New Roman" w:cs="Times New Roman"/>
        </w:rPr>
        <w:t>а</w:t>
      </w:r>
      <w:r w:rsidRPr="00FE3619">
        <w:rPr>
          <w:rFonts w:ascii="Times New Roman" w:hAnsi="Times New Roman" w:cs="Times New Roman"/>
          <w:spacing w:val="-1"/>
        </w:rPr>
        <w:t>к</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spacing w:val="-1"/>
        </w:rPr>
        <w:t>я</w:t>
      </w:r>
      <w:r w:rsidRPr="00FE3619">
        <w:rPr>
          <w:rFonts w:ascii="Times New Roman" w:hAnsi="Times New Roman" w:cs="Times New Roman"/>
        </w:rPr>
        <w:t xml:space="preserve">х; </w:t>
      </w:r>
    </w:p>
    <w:p w:rsidR="00FE3619" w:rsidRPr="00FE3619" w:rsidRDefault="00FE3619" w:rsidP="00FE3619">
      <w:pPr>
        <w:spacing w:before="1"/>
        <w:ind w:right="138"/>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ор</w:t>
      </w:r>
      <w:r w:rsidRPr="00FE3619">
        <w:rPr>
          <w:rFonts w:ascii="Times New Roman" w:hAnsi="Times New Roman" w:cs="Times New Roman"/>
          <w:w w:val="99"/>
        </w:rPr>
        <w:t>г</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w:t>
      </w:r>
      <w:r w:rsidRPr="00FE3619">
        <w:rPr>
          <w:rFonts w:ascii="Times New Roman" w:hAnsi="Times New Roman" w:cs="Times New Roman"/>
        </w:rPr>
        <w:t xml:space="preserve">я </w:t>
      </w:r>
      <w:r w:rsidRPr="00FE3619">
        <w:rPr>
          <w:rFonts w:ascii="Times New Roman" w:hAnsi="Times New Roman" w:cs="Times New Roman"/>
          <w:spacing w:val="1"/>
          <w:w w:val="99"/>
        </w:rPr>
        <w:t>п</w:t>
      </w:r>
      <w:r w:rsidRPr="00FE3619">
        <w:rPr>
          <w:rFonts w:ascii="Times New Roman" w:hAnsi="Times New Roman" w:cs="Times New Roman"/>
        </w:rPr>
        <w:t>о</w:t>
      </w:r>
      <w:r w:rsidRPr="00FE3619">
        <w:rPr>
          <w:rFonts w:ascii="Times New Roman" w:hAnsi="Times New Roman" w:cs="Times New Roman"/>
          <w:spacing w:val="1"/>
        </w:rPr>
        <w:t>к</w:t>
      </w:r>
      <w:r w:rsidRPr="00FE3619">
        <w:rPr>
          <w:rFonts w:ascii="Times New Roman" w:hAnsi="Times New Roman" w:cs="Times New Roman"/>
          <w:spacing w:val="-1"/>
        </w:rPr>
        <w:t>а</w:t>
      </w:r>
      <w:r w:rsidRPr="00FE3619">
        <w:rPr>
          <w:rFonts w:ascii="Times New Roman" w:hAnsi="Times New Roman" w:cs="Times New Roman"/>
          <w:w w:val="99"/>
        </w:rPr>
        <w:t>з</w:t>
      </w:r>
      <w:r w:rsidRPr="00FE3619">
        <w:rPr>
          <w:rFonts w:ascii="Times New Roman" w:hAnsi="Times New Roman" w:cs="Times New Roman"/>
        </w:rPr>
        <w:t>ател</w:t>
      </w:r>
      <w:r w:rsidRPr="00FE3619">
        <w:rPr>
          <w:rFonts w:ascii="Times New Roman" w:hAnsi="Times New Roman" w:cs="Times New Roman"/>
          <w:spacing w:val="-1"/>
        </w:rPr>
        <w:t>ь</w:t>
      </w:r>
      <w:r w:rsidRPr="00FE3619">
        <w:rPr>
          <w:rFonts w:ascii="Times New Roman" w:hAnsi="Times New Roman" w:cs="Times New Roman"/>
          <w:w w:val="99"/>
        </w:rPr>
        <w:t>н</w:t>
      </w:r>
      <w:r w:rsidRPr="00FE3619">
        <w:rPr>
          <w:rFonts w:ascii="Times New Roman" w:hAnsi="Times New Roman" w:cs="Times New Roman"/>
        </w:rPr>
        <w:t>ых</w:t>
      </w:r>
      <w:r w:rsidR="00027817">
        <w:rPr>
          <w:rFonts w:ascii="Times New Roman" w:hAnsi="Times New Roman" w:cs="Times New Roman"/>
        </w:rPr>
        <w:t xml:space="preserve"> в</w:t>
      </w:r>
      <w:r w:rsidRPr="00FE3619">
        <w:rPr>
          <w:rFonts w:ascii="Times New Roman" w:hAnsi="Times New Roman" w:cs="Times New Roman"/>
        </w:rPr>
        <w:t>ыс</w:t>
      </w:r>
      <w:r w:rsidRPr="00FE3619">
        <w:rPr>
          <w:rFonts w:ascii="Times New Roman" w:hAnsi="Times New Roman" w:cs="Times New Roman"/>
          <w:spacing w:val="2"/>
        </w:rPr>
        <w:t>т</w:t>
      </w:r>
      <w:r w:rsidRPr="00FE3619">
        <w:rPr>
          <w:rFonts w:ascii="Times New Roman" w:hAnsi="Times New Roman" w:cs="Times New Roman"/>
          <w:spacing w:val="-7"/>
        </w:rPr>
        <w:t>у</w:t>
      </w:r>
      <w:r w:rsidRPr="00FE3619">
        <w:rPr>
          <w:rFonts w:ascii="Times New Roman" w:hAnsi="Times New Roman" w:cs="Times New Roman"/>
          <w:w w:val="99"/>
        </w:rPr>
        <w:t>п</w:t>
      </w:r>
      <w:r w:rsidRPr="00FE3619">
        <w:rPr>
          <w:rFonts w:ascii="Times New Roman" w:hAnsi="Times New Roman" w:cs="Times New Roman"/>
        </w:rPr>
        <w:t>ле</w:t>
      </w:r>
      <w:r w:rsidRPr="00FE3619">
        <w:rPr>
          <w:rFonts w:ascii="Times New Roman" w:hAnsi="Times New Roman" w:cs="Times New Roman"/>
          <w:spacing w:val="1"/>
          <w:w w:val="99"/>
        </w:rPr>
        <w:t>ний</w:t>
      </w:r>
      <w:r w:rsidRPr="00FE3619">
        <w:rPr>
          <w:rFonts w:ascii="Times New Roman" w:hAnsi="Times New Roman" w:cs="Times New Roman"/>
        </w:rPr>
        <w:t xml:space="preserve">; </w:t>
      </w:r>
    </w:p>
    <w:p w:rsidR="00FE3619" w:rsidRPr="00FE3619" w:rsidRDefault="00FE3619" w:rsidP="00FE3619">
      <w:pPr>
        <w:spacing w:before="1"/>
        <w:ind w:right="138"/>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w w:val="99"/>
        </w:rPr>
        <w:t>п</w:t>
      </w:r>
      <w:r w:rsidRPr="00FE3619">
        <w:rPr>
          <w:rFonts w:ascii="Times New Roman" w:hAnsi="Times New Roman" w:cs="Times New Roman"/>
        </w:rPr>
        <w:t>роведе</w:t>
      </w:r>
      <w:r w:rsidRPr="00FE3619">
        <w:rPr>
          <w:rFonts w:ascii="Times New Roman" w:hAnsi="Times New Roman" w:cs="Times New Roman"/>
          <w:w w:val="99"/>
        </w:rPr>
        <w:t>ни</w:t>
      </w:r>
      <w:r w:rsidRPr="00FE3619">
        <w:rPr>
          <w:rFonts w:ascii="Times New Roman" w:hAnsi="Times New Roman" w:cs="Times New Roman"/>
        </w:rPr>
        <w:t>е те</w:t>
      </w:r>
      <w:r w:rsidRPr="00FE3619">
        <w:rPr>
          <w:rFonts w:ascii="Times New Roman" w:hAnsi="Times New Roman" w:cs="Times New Roman"/>
          <w:spacing w:val="-1"/>
        </w:rPr>
        <w:t>ма</w:t>
      </w:r>
      <w:r w:rsidRPr="00FE3619">
        <w:rPr>
          <w:rFonts w:ascii="Times New Roman" w:hAnsi="Times New Roman" w:cs="Times New Roman"/>
        </w:rPr>
        <w:t>т</w:t>
      </w:r>
      <w:r w:rsidRPr="00FE3619">
        <w:rPr>
          <w:rFonts w:ascii="Times New Roman" w:hAnsi="Times New Roman" w:cs="Times New Roman"/>
          <w:spacing w:val="1"/>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к</w:t>
      </w:r>
      <w:r w:rsidRPr="00FE3619">
        <w:rPr>
          <w:rFonts w:ascii="Times New Roman" w:hAnsi="Times New Roman" w:cs="Times New Roman"/>
          <w:spacing w:val="1"/>
          <w:w w:val="99"/>
        </w:rPr>
        <w:t>и</w:t>
      </w:r>
      <w:r w:rsidRPr="00FE3619">
        <w:rPr>
          <w:rFonts w:ascii="Times New Roman" w:hAnsi="Times New Roman" w:cs="Times New Roman"/>
        </w:rPr>
        <w:t xml:space="preserve">х </w:t>
      </w:r>
      <w:r w:rsidRPr="00FE3619">
        <w:rPr>
          <w:rFonts w:ascii="Times New Roman" w:hAnsi="Times New Roman" w:cs="Times New Roman"/>
          <w:spacing w:val="1"/>
        </w:rPr>
        <w:t>к</w:t>
      </w:r>
      <w:r w:rsidRPr="00FE3619">
        <w:rPr>
          <w:rFonts w:ascii="Times New Roman" w:hAnsi="Times New Roman" w:cs="Times New Roman"/>
        </w:rPr>
        <w:t>лас</w:t>
      </w:r>
      <w:r w:rsidRPr="00FE3619">
        <w:rPr>
          <w:rFonts w:ascii="Times New Roman" w:hAnsi="Times New Roman" w:cs="Times New Roman"/>
          <w:spacing w:val="-1"/>
        </w:rPr>
        <w:t>с</w:t>
      </w:r>
      <w:r w:rsidRPr="00FE3619">
        <w:rPr>
          <w:rFonts w:ascii="Times New Roman" w:hAnsi="Times New Roman" w:cs="Times New Roman"/>
          <w:w w:val="99"/>
        </w:rPr>
        <w:t>н</w:t>
      </w:r>
      <w:r w:rsidRPr="00FE3619">
        <w:rPr>
          <w:rFonts w:ascii="Times New Roman" w:hAnsi="Times New Roman" w:cs="Times New Roman"/>
        </w:rPr>
        <w:t>ых</w:t>
      </w:r>
      <w:r w:rsidR="00027817">
        <w:rPr>
          <w:rFonts w:ascii="Times New Roman" w:hAnsi="Times New Roman" w:cs="Times New Roman"/>
        </w:rPr>
        <w:t xml:space="preserve"> </w:t>
      </w:r>
      <w:r w:rsidRPr="00FE3619">
        <w:rPr>
          <w:rFonts w:ascii="Times New Roman" w:hAnsi="Times New Roman" w:cs="Times New Roman"/>
        </w:rPr>
        <w:t>ч</w:t>
      </w:r>
      <w:r w:rsidRPr="00FE3619">
        <w:rPr>
          <w:rFonts w:ascii="Times New Roman" w:hAnsi="Times New Roman" w:cs="Times New Roman"/>
          <w:spacing w:val="-1"/>
        </w:rPr>
        <w:t>а</w:t>
      </w:r>
      <w:r w:rsidRPr="00FE3619">
        <w:rPr>
          <w:rFonts w:ascii="Times New Roman" w:hAnsi="Times New Roman" w:cs="Times New Roman"/>
        </w:rPr>
        <w:t>сов;</w:t>
      </w:r>
    </w:p>
    <w:p w:rsidR="00FE3619" w:rsidRPr="00FE3619" w:rsidRDefault="00FE3619" w:rsidP="00FE3619">
      <w:pPr>
        <w:ind w:right="2046"/>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 xml:space="preserve">проведение </w:t>
      </w:r>
      <w:r w:rsidRPr="00FE3619">
        <w:rPr>
          <w:rFonts w:ascii="Times New Roman" w:hAnsi="Times New Roman" w:cs="Times New Roman"/>
          <w:spacing w:val="-5"/>
        </w:rPr>
        <w:t>«</w:t>
      </w:r>
      <w:r w:rsidRPr="00FE3619">
        <w:rPr>
          <w:rFonts w:ascii="Times New Roman" w:hAnsi="Times New Roman" w:cs="Times New Roman"/>
        </w:rPr>
        <w:t>Уроков</w:t>
      </w:r>
      <w:r w:rsidRPr="00FE3619">
        <w:rPr>
          <w:rFonts w:ascii="Times New Roman" w:hAnsi="Times New Roman" w:cs="Times New Roman"/>
          <w:spacing w:val="1"/>
        </w:rPr>
        <w:t xml:space="preserve"> м</w:t>
      </w:r>
      <w:r w:rsidRPr="00FE3619">
        <w:rPr>
          <w:rFonts w:ascii="Times New Roman" w:hAnsi="Times New Roman" w:cs="Times New Roman"/>
          <w:spacing w:val="-3"/>
        </w:rPr>
        <w:t>у</w:t>
      </w:r>
      <w:r w:rsidRPr="00FE3619">
        <w:rPr>
          <w:rFonts w:ascii="Times New Roman" w:hAnsi="Times New Roman" w:cs="Times New Roman"/>
        </w:rPr>
        <w:t>жес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2"/>
        </w:rPr>
        <w:t>а</w:t>
      </w:r>
      <w:r w:rsidRPr="00FE3619">
        <w:rPr>
          <w:rFonts w:ascii="Times New Roman" w:hAnsi="Times New Roman" w:cs="Times New Roman"/>
          <w:spacing w:val="-5"/>
        </w:rPr>
        <w:t>»</w:t>
      </w:r>
      <w:r w:rsidRPr="00FE3619">
        <w:rPr>
          <w:rFonts w:ascii="Times New Roman" w:hAnsi="Times New Roman" w:cs="Times New Roman"/>
        </w:rPr>
        <w:t xml:space="preserve">; </w:t>
      </w:r>
    </w:p>
    <w:p w:rsidR="00FE3619" w:rsidRPr="00FE3619" w:rsidRDefault="00FE3619" w:rsidP="00FE3619">
      <w:pPr>
        <w:ind w:right="2046"/>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в</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ре</w:t>
      </w:r>
      <w:r w:rsidRPr="00FE3619">
        <w:rPr>
          <w:rFonts w:ascii="Times New Roman" w:hAnsi="Times New Roman" w:cs="Times New Roman"/>
          <w:spacing w:val="-1"/>
        </w:rPr>
        <w:t>ч</w:t>
      </w:r>
      <w:r w:rsidRPr="00FE3619">
        <w:rPr>
          <w:rFonts w:ascii="Times New Roman" w:hAnsi="Times New Roman" w:cs="Times New Roman"/>
        </w:rPr>
        <w:t>а</w:t>
      </w:r>
      <w:r w:rsidR="00027817">
        <w:rPr>
          <w:rFonts w:ascii="Times New Roman" w:hAnsi="Times New Roman" w:cs="Times New Roman"/>
        </w:rPr>
        <w:t xml:space="preserve"> </w:t>
      </w:r>
      <w:r w:rsidRPr="00FE3619">
        <w:rPr>
          <w:rFonts w:ascii="Times New Roman" w:hAnsi="Times New Roman" w:cs="Times New Roman"/>
        </w:rPr>
        <w:t xml:space="preserve">с </w:t>
      </w:r>
      <w:r w:rsidRPr="00FE3619">
        <w:rPr>
          <w:rFonts w:ascii="Times New Roman" w:hAnsi="Times New Roman" w:cs="Times New Roman"/>
          <w:w w:val="99"/>
        </w:rPr>
        <w:t>и</w:t>
      </w:r>
      <w:r w:rsidRPr="00FE3619">
        <w:rPr>
          <w:rFonts w:ascii="Times New Roman" w:hAnsi="Times New Roman" w:cs="Times New Roman"/>
          <w:spacing w:val="1"/>
          <w:w w:val="99"/>
        </w:rPr>
        <w:t>н</w:t>
      </w:r>
      <w:r w:rsidRPr="00FE3619">
        <w:rPr>
          <w:rFonts w:ascii="Times New Roman" w:hAnsi="Times New Roman" w:cs="Times New Roman"/>
        </w:rPr>
        <w:t>тере</w:t>
      </w:r>
      <w:r w:rsidRPr="00FE3619">
        <w:rPr>
          <w:rFonts w:ascii="Times New Roman" w:hAnsi="Times New Roman" w:cs="Times New Roman"/>
          <w:spacing w:val="-1"/>
        </w:rPr>
        <w:t>с</w:t>
      </w:r>
      <w:r w:rsidRPr="00FE3619">
        <w:rPr>
          <w:rFonts w:ascii="Times New Roman" w:hAnsi="Times New Roman" w:cs="Times New Roman"/>
          <w:spacing w:val="1"/>
          <w:w w:val="99"/>
        </w:rPr>
        <w:t>н</w:t>
      </w:r>
      <w:r w:rsidRPr="00FE3619">
        <w:rPr>
          <w:rFonts w:ascii="Times New Roman" w:hAnsi="Times New Roman" w:cs="Times New Roman"/>
        </w:rPr>
        <w:t>ым</w:t>
      </w:r>
      <w:r w:rsidRPr="00FE3619">
        <w:rPr>
          <w:rFonts w:ascii="Times New Roman" w:hAnsi="Times New Roman" w:cs="Times New Roman"/>
          <w:w w:val="99"/>
        </w:rPr>
        <w:t>и</w:t>
      </w:r>
      <w:r w:rsidRPr="00FE3619">
        <w:rPr>
          <w:rFonts w:ascii="Times New Roman" w:hAnsi="Times New Roman" w:cs="Times New Roman"/>
        </w:rPr>
        <w:t xml:space="preserve"> люд</w:t>
      </w:r>
      <w:r w:rsidRPr="00FE3619">
        <w:rPr>
          <w:rFonts w:ascii="Times New Roman" w:hAnsi="Times New Roman" w:cs="Times New Roman"/>
          <w:spacing w:val="1"/>
        </w:rPr>
        <w:t>ь</w:t>
      </w:r>
      <w:r w:rsidRPr="00FE3619">
        <w:rPr>
          <w:rFonts w:ascii="Times New Roman" w:hAnsi="Times New Roman" w:cs="Times New Roman"/>
        </w:rPr>
        <w:t>м</w:t>
      </w:r>
      <w:r w:rsidRPr="00FE3619">
        <w:rPr>
          <w:rFonts w:ascii="Times New Roman" w:hAnsi="Times New Roman" w:cs="Times New Roman"/>
          <w:w w:val="99"/>
        </w:rPr>
        <w:t>и</w:t>
      </w:r>
      <w:r w:rsidRPr="00FE3619">
        <w:rPr>
          <w:rFonts w:ascii="Times New Roman" w:hAnsi="Times New Roman" w:cs="Times New Roman"/>
        </w:rPr>
        <w:t>;</w:t>
      </w:r>
    </w:p>
    <w:p w:rsidR="00FE3619" w:rsidRPr="00FE3619" w:rsidRDefault="00FE3619" w:rsidP="00FE3619">
      <w:pPr>
        <w:spacing w:before="3"/>
        <w:ind w:right="-20"/>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 xml:space="preserve">разработка </w:t>
      </w:r>
      <w:r w:rsidRPr="00FE3619">
        <w:rPr>
          <w:rFonts w:ascii="Times New Roman" w:hAnsi="Times New Roman" w:cs="Times New Roman"/>
          <w:w w:val="99"/>
        </w:rPr>
        <w:t>п</w:t>
      </w:r>
      <w:r w:rsidRPr="00FE3619">
        <w:rPr>
          <w:rFonts w:ascii="Times New Roman" w:hAnsi="Times New Roman" w:cs="Times New Roman"/>
        </w:rPr>
        <w:t xml:space="preserve">роектов к </w:t>
      </w:r>
      <w:r w:rsidRPr="00FE3619">
        <w:rPr>
          <w:rFonts w:ascii="Times New Roman" w:hAnsi="Times New Roman" w:cs="Times New Roman"/>
          <w:spacing w:val="-5"/>
        </w:rPr>
        <w:t>у</w:t>
      </w:r>
      <w:r w:rsidRPr="00FE3619">
        <w:rPr>
          <w:rFonts w:ascii="Times New Roman" w:hAnsi="Times New Roman" w:cs="Times New Roman"/>
          <w:spacing w:val="1"/>
        </w:rPr>
        <w:t>р</w:t>
      </w:r>
      <w:r w:rsidRPr="00FE3619">
        <w:rPr>
          <w:rFonts w:ascii="Times New Roman" w:hAnsi="Times New Roman" w:cs="Times New Roman"/>
        </w:rPr>
        <w:t>о</w:t>
      </w:r>
      <w:r w:rsidRPr="00FE3619">
        <w:rPr>
          <w:rFonts w:ascii="Times New Roman" w:hAnsi="Times New Roman" w:cs="Times New Roman"/>
          <w:spacing w:val="1"/>
        </w:rPr>
        <w:t>к</w:t>
      </w:r>
      <w:r w:rsidRPr="00FE3619">
        <w:rPr>
          <w:rFonts w:ascii="Times New Roman" w:hAnsi="Times New Roman" w:cs="Times New Roman"/>
        </w:rPr>
        <w:t>ам.</w:t>
      </w:r>
    </w:p>
    <w:p w:rsidR="00FE3619" w:rsidRPr="00FE3619" w:rsidRDefault="00FE3619" w:rsidP="00FE3619">
      <w:pPr>
        <w:ind w:right="-20"/>
        <w:jc w:val="both"/>
        <w:rPr>
          <w:rFonts w:ascii="Times New Roman" w:hAnsi="Times New Roman" w:cs="Times New Roman"/>
        </w:rPr>
      </w:pPr>
      <w:r w:rsidRPr="00FE3619">
        <w:rPr>
          <w:rFonts w:ascii="Times New Roman" w:eastAsia="Symbol" w:hAnsi="Times New Roman" w:cs="Times New Roman"/>
          <w:spacing w:val="33"/>
          <w:w w:val="98"/>
        </w:rPr>
        <w:t xml:space="preserve">- </w:t>
      </w:r>
      <w:r w:rsidRPr="00FE3619">
        <w:rPr>
          <w:rFonts w:ascii="Times New Roman" w:hAnsi="Times New Roman" w:cs="Times New Roman"/>
        </w:rPr>
        <w:t>ор</w:t>
      </w:r>
      <w:r w:rsidRPr="00FE3619">
        <w:rPr>
          <w:rFonts w:ascii="Times New Roman" w:hAnsi="Times New Roman" w:cs="Times New Roman"/>
          <w:w w:val="99"/>
        </w:rPr>
        <w:t>г</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w:t>
      </w:r>
      <w:r w:rsidRPr="00FE3619">
        <w:rPr>
          <w:rFonts w:ascii="Times New Roman" w:hAnsi="Times New Roman" w:cs="Times New Roman"/>
        </w:rPr>
        <w:t xml:space="preserve">я </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w w:val="99"/>
        </w:rPr>
        <w:t>н</w:t>
      </w:r>
      <w:r w:rsidRPr="00FE3619">
        <w:rPr>
          <w:rFonts w:ascii="Times New Roman" w:hAnsi="Times New Roman" w:cs="Times New Roman"/>
          <w:spacing w:val="2"/>
        </w:rPr>
        <w:t>к</w:t>
      </w:r>
      <w:r w:rsidRPr="00FE3619">
        <w:rPr>
          <w:rFonts w:ascii="Times New Roman" w:hAnsi="Times New Roman" w:cs="Times New Roman"/>
          <w:spacing w:val="-6"/>
          <w:w w:val="99"/>
        </w:rPr>
        <w:t>у</w:t>
      </w:r>
      <w:r w:rsidRPr="00FE3619">
        <w:rPr>
          <w:rFonts w:ascii="Times New Roman" w:hAnsi="Times New Roman" w:cs="Times New Roman"/>
        </w:rPr>
        <w:t>р</w:t>
      </w:r>
      <w:r w:rsidRPr="00FE3619">
        <w:rPr>
          <w:rFonts w:ascii="Times New Roman" w:hAnsi="Times New Roman" w:cs="Times New Roman"/>
          <w:spacing w:val="-1"/>
        </w:rPr>
        <w:t>с</w:t>
      </w:r>
      <w:r w:rsidRPr="00FE3619">
        <w:rPr>
          <w:rFonts w:ascii="Times New Roman" w:hAnsi="Times New Roman" w:cs="Times New Roman"/>
          <w:spacing w:val="1"/>
        </w:rPr>
        <w:t>о</w:t>
      </w:r>
      <w:r w:rsidRPr="00FE3619">
        <w:rPr>
          <w:rFonts w:ascii="Times New Roman" w:hAnsi="Times New Roman" w:cs="Times New Roman"/>
        </w:rPr>
        <w:t>в,</w:t>
      </w:r>
      <w:r w:rsidR="00027817">
        <w:rPr>
          <w:rFonts w:ascii="Times New Roman" w:hAnsi="Times New Roman" w:cs="Times New Roman"/>
        </w:rPr>
        <w:t xml:space="preserve"> </w:t>
      </w:r>
      <w:r w:rsidRPr="00FE3619">
        <w:rPr>
          <w:rFonts w:ascii="Times New Roman" w:hAnsi="Times New Roman" w:cs="Times New Roman"/>
        </w:rPr>
        <w:t>ол</w:t>
      </w:r>
      <w:r w:rsidRPr="00FE3619">
        <w:rPr>
          <w:rFonts w:ascii="Times New Roman" w:hAnsi="Times New Roman" w:cs="Times New Roman"/>
          <w:spacing w:val="1"/>
          <w:w w:val="99"/>
        </w:rPr>
        <w:t>и</w:t>
      </w:r>
      <w:r w:rsidRPr="00FE3619">
        <w:rPr>
          <w:rFonts w:ascii="Times New Roman" w:hAnsi="Times New Roman" w:cs="Times New Roman"/>
        </w:rPr>
        <w:t>м</w:t>
      </w:r>
      <w:r w:rsidRPr="00FE3619">
        <w:rPr>
          <w:rFonts w:ascii="Times New Roman" w:hAnsi="Times New Roman" w:cs="Times New Roman"/>
          <w:w w:val="99"/>
        </w:rPr>
        <w:t>п</w:t>
      </w:r>
      <w:r w:rsidRPr="00FE3619">
        <w:rPr>
          <w:rFonts w:ascii="Times New Roman" w:hAnsi="Times New Roman" w:cs="Times New Roman"/>
          <w:spacing w:val="1"/>
          <w:w w:val="99"/>
        </w:rPr>
        <w:t>и</w:t>
      </w:r>
      <w:r w:rsidRPr="00FE3619">
        <w:rPr>
          <w:rFonts w:ascii="Times New Roman" w:hAnsi="Times New Roman" w:cs="Times New Roman"/>
        </w:rPr>
        <w:t xml:space="preserve">ад, КТД </w:t>
      </w:r>
      <w:r w:rsidRPr="00FE3619">
        <w:rPr>
          <w:rFonts w:ascii="Times New Roman" w:hAnsi="Times New Roman" w:cs="Times New Roman"/>
          <w:w w:val="99"/>
        </w:rPr>
        <w:t>и</w:t>
      </w:r>
      <w:r w:rsidR="00027817">
        <w:rPr>
          <w:rFonts w:ascii="Times New Roman" w:hAnsi="Times New Roman" w:cs="Times New Roman"/>
          <w:w w:val="99"/>
        </w:rPr>
        <w:t xml:space="preserve"> </w:t>
      </w:r>
      <w:r w:rsidRPr="00FE3619">
        <w:rPr>
          <w:rFonts w:ascii="Times New Roman" w:hAnsi="Times New Roman" w:cs="Times New Roman"/>
        </w:rPr>
        <w:t>др.</w:t>
      </w:r>
    </w:p>
    <w:p w:rsidR="00FE3619" w:rsidRPr="00FE3619" w:rsidRDefault="00FE3619" w:rsidP="00FE3619">
      <w:pPr>
        <w:spacing w:after="32"/>
        <w:jc w:val="both"/>
        <w:rPr>
          <w:rFonts w:ascii="Times New Roman" w:hAnsi="Times New Roman" w:cs="Times New Roman"/>
        </w:rPr>
      </w:pPr>
    </w:p>
    <w:p w:rsidR="00FE3619" w:rsidRPr="00FE3619" w:rsidRDefault="00FE3619" w:rsidP="00FE3619">
      <w:pPr>
        <w:ind w:right="-20"/>
        <w:jc w:val="both"/>
        <w:rPr>
          <w:rFonts w:ascii="Times New Roman" w:hAnsi="Times New Roman" w:cs="Times New Roman"/>
          <w:b/>
          <w:bCs/>
        </w:rPr>
      </w:pPr>
      <w:r w:rsidRPr="00FE3619">
        <w:rPr>
          <w:rFonts w:ascii="Times New Roman" w:hAnsi="Times New Roman" w:cs="Times New Roman"/>
          <w:b/>
          <w:bCs/>
          <w:spacing w:val="-1"/>
        </w:rPr>
        <w:lastRenderedPageBreak/>
        <w:t>Р</w:t>
      </w:r>
      <w:r w:rsidRPr="00FE3619">
        <w:rPr>
          <w:rFonts w:ascii="Times New Roman" w:hAnsi="Times New Roman" w:cs="Times New Roman"/>
          <w:b/>
          <w:bCs/>
        </w:rPr>
        <w:t>е</w:t>
      </w:r>
      <w:r w:rsidRPr="00FE3619">
        <w:rPr>
          <w:rFonts w:ascii="Times New Roman" w:hAnsi="Times New Roman" w:cs="Times New Roman"/>
          <w:b/>
          <w:bCs/>
          <w:spacing w:val="-1"/>
        </w:rPr>
        <w:t>ж</w:t>
      </w:r>
      <w:r w:rsidRPr="00FE3619">
        <w:rPr>
          <w:rFonts w:ascii="Times New Roman" w:hAnsi="Times New Roman" w:cs="Times New Roman"/>
          <w:b/>
          <w:bCs/>
        </w:rPr>
        <w:t>и</w:t>
      </w:r>
      <w:r w:rsidRPr="00FE3619">
        <w:rPr>
          <w:rFonts w:ascii="Times New Roman" w:hAnsi="Times New Roman" w:cs="Times New Roman"/>
          <w:b/>
          <w:bCs/>
          <w:w w:val="99"/>
        </w:rPr>
        <w:t>м</w:t>
      </w:r>
      <w:r w:rsidRPr="00FE3619">
        <w:rPr>
          <w:rFonts w:ascii="Times New Roman" w:hAnsi="Times New Roman" w:cs="Times New Roman"/>
          <w:b/>
          <w:bCs/>
        </w:rPr>
        <w:t xml:space="preserve"> в</w:t>
      </w:r>
      <w:r w:rsidRPr="00FE3619">
        <w:rPr>
          <w:rFonts w:ascii="Times New Roman" w:hAnsi="Times New Roman" w:cs="Times New Roman"/>
          <w:b/>
          <w:bCs/>
          <w:spacing w:val="1"/>
        </w:rPr>
        <w:t>н</w:t>
      </w:r>
      <w:r w:rsidRPr="00FE3619">
        <w:rPr>
          <w:rFonts w:ascii="Times New Roman" w:hAnsi="Times New Roman" w:cs="Times New Roman"/>
          <w:b/>
          <w:bCs/>
        </w:rPr>
        <w:t>еу</w:t>
      </w:r>
      <w:r w:rsidRPr="00FE3619">
        <w:rPr>
          <w:rFonts w:ascii="Times New Roman" w:hAnsi="Times New Roman" w:cs="Times New Roman"/>
          <w:b/>
          <w:bCs/>
          <w:w w:val="99"/>
        </w:rPr>
        <w:t>р</w:t>
      </w:r>
      <w:r w:rsidRPr="00FE3619">
        <w:rPr>
          <w:rFonts w:ascii="Times New Roman" w:hAnsi="Times New Roman" w:cs="Times New Roman"/>
          <w:b/>
          <w:bCs/>
        </w:rPr>
        <w:t>очной</w:t>
      </w:r>
      <w:r w:rsidR="00E11347">
        <w:rPr>
          <w:rFonts w:ascii="Times New Roman" w:hAnsi="Times New Roman" w:cs="Times New Roman"/>
          <w:b/>
          <w:bCs/>
        </w:rPr>
        <w:t xml:space="preserve"> </w:t>
      </w:r>
      <w:r w:rsidRPr="00FE3619">
        <w:rPr>
          <w:rFonts w:ascii="Times New Roman" w:hAnsi="Times New Roman" w:cs="Times New Roman"/>
          <w:b/>
          <w:bCs/>
        </w:rPr>
        <w:t>дея</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ьнос</w:t>
      </w:r>
      <w:r w:rsidRPr="00FE3619">
        <w:rPr>
          <w:rFonts w:ascii="Times New Roman" w:hAnsi="Times New Roman" w:cs="Times New Roman"/>
          <w:b/>
          <w:bCs/>
          <w:w w:val="99"/>
        </w:rPr>
        <w:t>т</w:t>
      </w:r>
      <w:r w:rsidRPr="00FE3619">
        <w:rPr>
          <w:rFonts w:ascii="Times New Roman" w:hAnsi="Times New Roman" w:cs="Times New Roman"/>
          <w:b/>
          <w:bCs/>
        </w:rPr>
        <w:t>и</w:t>
      </w:r>
    </w:p>
    <w:p w:rsidR="00FE3619" w:rsidRPr="00FE3619" w:rsidRDefault="00FE3619" w:rsidP="00621553">
      <w:pPr>
        <w:ind w:right="-20"/>
        <w:jc w:val="both"/>
        <w:rPr>
          <w:rFonts w:ascii="Times New Roman" w:hAnsi="Times New Roman" w:cs="Times New Roman"/>
        </w:rPr>
      </w:pPr>
      <w:r w:rsidRPr="00FE3619">
        <w:rPr>
          <w:rFonts w:ascii="Times New Roman" w:hAnsi="Times New Roman" w:cs="Times New Roman"/>
        </w:rPr>
        <w:t>В</w:t>
      </w:r>
      <w:r w:rsidR="00E11347">
        <w:rPr>
          <w:rFonts w:ascii="Times New Roman" w:hAnsi="Times New Roman" w:cs="Times New Roman"/>
        </w:rPr>
        <w:t xml:space="preserve"> </w:t>
      </w:r>
      <w:r w:rsidRPr="00FE3619">
        <w:rPr>
          <w:rFonts w:ascii="Times New Roman" w:hAnsi="Times New Roman" w:cs="Times New Roman"/>
        </w:rPr>
        <w:t>2023-20</w:t>
      </w:r>
      <w:r w:rsidRPr="00FE3619">
        <w:rPr>
          <w:rFonts w:ascii="Times New Roman" w:hAnsi="Times New Roman" w:cs="Times New Roman"/>
          <w:w w:val="99"/>
        </w:rPr>
        <w:t>2</w:t>
      </w:r>
      <w:r w:rsidRPr="00FE3619">
        <w:rPr>
          <w:rFonts w:ascii="Times New Roman" w:hAnsi="Times New Roman" w:cs="Times New Roman"/>
        </w:rPr>
        <w:t>4</w:t>
      </w:r>
      <w:r w:rsidRPr="00FE3619">
        <w:rPr>
          <w:rFonts w:ascii="Times New Roman" w:hAnsi="Times New Roman" w:cs="Times New Roman"/>
          <w:spacing w:val="-4"/>
        </w:rPr>
        <w:t>у</w:t>
      </w:r>
      <w:r w:rsidRPr="00FE3619">
        <w:rPr>
          <w:rFonts w:ascii="Times New Roman" w:hAnsi="Times New Roman" w:cs="Times New Roman"/>
          <w:spacing w:val="-1"/>
        </w:rPr>
        <w:t>че</w:t>
      </w:r>
      <w:r w:rsidRPr="00FE3619">
        <w:rPr>
          <w:rFonts w:ascii="Times New Roman" w:hAnsi="Times New Roman" w:cs="Times New Roman"/>
        </w:rPr>
        <w:t>б</w:t>
      </w:r>
      <w:r w:rsidRPr="00FE3619">
        <w:rPr>
          <w:rFonts w:ascii="Times New Roman" w:hAnsi="Times New Roman" w:cs="Times New Roman"/>
          <w:spacing w:val="1"/>
          <w:w w:val="99"/>
        </w:rPr>
        <w:t>н</w:t>
      </w:r>
      <w:r w:rsidRPr="00FE3619">
        <w:rPr>
          <w:rFonts w:ascii="Times New Roman" w:hAnsi="Times New Roman" w:cs="Times New Roman"/>
        </w:rPr>
        <w:t>ом</w:t>
      </w:r>
      <w:r w:rsidR="00E11347">
        <w:rPr>
          <w:rFonts w:ascii="Times New Roman" w:hAnsi="Times New Roman" w:cs="Times New Roman"/>
        </w:rPr>
        <w:t xml:space="preserve"> </w:t>
      </w:r>
      <w:r w:rsidRPr="00FE3619">
        <w:rPr>
          <w:rFonts w:ascii="Times New Roman" w:hAnsi="Times New Roman" w:cs="Times New Roman"/>
          <w:spacing w:val="2"/>
          <w:w w:val="99"/>
        </w:rPr>
        <w:t>г</w:t>
      </w:r>
      <w:r w:rsidRPr="00FE3619">
        <w:rPr>
          <w:rFonts w:ascii="Times New Roman" w:hAnsi="Times New Roman" w:cs="Times New Roman"/>
        </w:rPr>
        <w:t>о</w:t>
      </w:r>
      <w:r w:rsidRPr="00FE3619">
        <w:rPr>
          <w:rFonts w:ascii="Times New Roman" w:hAnsi="Times New Roman" w:cs="Times New Roman"/>
          <w:spacing w:val="3"/>
        </w:rPr>
        <w:t>д</w:t>
      </w:r>
      <w:r w:rsidRPr="00FE3619">
        <w:rPr>
          <w:rFonts w:ascii="Times New Roman" w:hAnsi="Times New Roman" w:cs="Times New Roman"/>
        </w:rPr>
        <w:t>у</w:t>
      </w:r>
      <w:r w:rsidR="00E1134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spacing w:val="4"/>
        </w:rPr>
        <w:t>е</w:t>
      </w:r>
      <w:r w:rsidRPr="00FE3619">
        <w:rPr>
          <w:rFonts w:ascii="Times New Roman" w:hAnsi="Times New Roman" w:cs="Times New Roman"/>
          <w:spacing w:val="-4"/>
        </w:rPr>
        <w:t>у</w:t>
      </w:r>
      <w:r w:rsidRPr="00FE3619">
        <w:rPr>
          <w:rFonts w:ascii="Times New Roman" w:hAnsi="Times New Roman" w:cs="Times New Roman"/>
        </w:rPr>
        <w:t>рочная</w:t>
      </w:r>
      <w:r w:rsidR="00E1134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spacing w:val="2"/>
        </w:rPr>
        <w:t>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ть</w:t>
      </w:r>
      <w:r w:rsidR="00E11347">
        <w:rPr>
          <w:rFonts w:ascii="Times New Roman" w:hAnsi="Times New Roman" w:cs="Times New Roman"/>
          <w:w w:val="99"/>
        </w:rPr>
        <w:t xml:space="preserve"> </w:t>
      </w:r>
      <w:r w:rsidRPr="00FE3619">
        <w:rPr>
          <w:rFonts w:ascii="Times New Roman" w:hAnsi="Times New Roman" w:cs="Times New Roman"/>
        </w:rPr>
        <w:t>ре</w:t>
      </w:r>
      <w:r w:rsidRPr="00FE3619">
        <w:rPr>
          <w:rFonts w:ascii="Times New Roman" w:hAnsi="Times New Roman" w:cs="Times New Roman"/>
          <w:spacing w:val="-1"/>
        </w:rPr>
        <w:t>а</w:t>
      </w:r>
      <w:r w:rsidRPr="00FE3619">
        <w:rPr>
          <w:rFonts w:ascii="Times New Roman" w:hAnsi="Times New Roman" w:cs="Times New Roman"/>
        </w:rPr>
        <w:t>ли</w:t>
      </w:r>
      <w:r w:rsidRPr="00FE3619">
        <w:rPr>
          <w:rFonts w:ascii="Times New Roman" w:hAnsi="Times New Roman" w:cs="Times New Roman"/>
          <w:spacing w:val="2"/>
          <w:w w:val="99"/>
        </w:rPr>
        <w:t>з</w:t>
      </w:r>
      <w:r w:rsidRPr="00FE3619">
        <w:rPr>
          <w:rFonts w:ascii="Times New Roman" w:hAnsi="Times New Roman" w:cs="Times New Roman"/>
          <w:spacing w:val="-4"/>
        </w:rPr>
        <w:t>у</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сяв</w:t>
      </w:r>
      <w:r w:rsidRPr="00FE3619">
        <w:rPr>
          <w:rFonts w:ascii="Times New Roman" w:hAnsi="Times New Roman" w:cs="Times New Roman"/>
          <w:spacing w:val="8"/>
        </w:rPr>
        <w:t>1</w:t>
      </w:r>
      <w:r w:rsidR="00E11347">
        <w:rPr>
          <w:rFonts w:ascii="Times New Roman" w:hAnsi="Times New Roman" w:cs="Times New Roman"/>
          <w:spacing w:val="8"/>
        </w:rPr>
        <w:t>,3</w:t>
      </w:r>
      <w:r w:rsidRPr="00FE3619">
        <w:rPr>
          <w:rFonts w:ascii="Times New Roman" w:hAnsi="Times New Roman" w:cs="Times New Roman"/>
        </w:rPr>
        <w:t>-4</w:t>
      </w:r>
      <w:r w:rsidR="00621553">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w w:val="99"/>
        </w:rPr>
        <w:t>л</w:t>
      </w:r>
      <w:r w:rsidRPr="00FE3619">
        <w:rPr>
          <w:rFonts w:ascii="Times New Roman" w:hAnsi="Times New Roman" w:cs="Times New Roman"/>
        </w:rPr>
        <w:t>ас</w:t>
      </w:r>
      <w:r w:rsidRPr="00FE3619">
        <w:rPr>
          <w:rFonts w:ascii="Times New Roman" w:hAnsi="Times New Roman" w:cs="Times New Roman"/>
          <w:spacing w:val="-1"/>
        </w:rPr>
        <w:t>са</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w w:val="99"/>
        </w:rPr>
        <w:t>тв</w:t>
      </w:r>
      <w:r w:rsidRPr="00FE3619">
        <w:rPr>
          <w:rFonts w:ascii="Times New Roman" w:hAnsi="Times New Roman" w:cs="Times New Roman"/>
          <w:spacing w:val="-1"/>
        </w:rPr>
        <w:t>е</w:t>
      </w:r>
      <w:r w:rsidRPr="00FE3619">
        <w:rPr>
          <w:rFonts w:ascii="Times New Roman" w:hAnsi="Times New Roman" w:cs="Times New Roman"/>
        </w:rPr>
        <w:t>тств</w:t>
      </w:r>
      <w:r w:rsidRPr="00FE3619">
        <w:rPr>
          <w:rFonts w:ascii="Times New Roman" w:hAnsi="Times New Roman" w:cs="Times New Roman"/>
          <w:spacing w:val="1"/>
          <w:w w:val="99"/>
        </w:rPr>
        <w:t>и</w:t>
      </w:r>
      <w:r w:rsidRPr="00FE3619">
        <w:rPr>
          <w:rFonts w:ascii="Times New Roman" w:hAnsi="Times New Roman" w:cs="Times New Roman"/>
        </w:rPr>
        <w:t>е с требо</w:t>
      </w:r>
      <w:r w:rsidRPr="00FE3619">
        <w:rPr>
          <w:rFonts w:ascii="Times New Roman" w:hAnsi="Times New Roman" w:cs="Times New Roman"/>
          <w:spacing w:val="1"/>
        </w:rPr>
        <w:t>ва</w:t>
      </w:r>
      <w:r w:rsidRPr="00FE3619">
        <w:rPr>
          <w:rFonts w:ascii="Times New Roman" w:hAnsi="Times New Roman" w:cs="Times New Roman"/>
          <w:spacing w:val="1"/>
          <w:w w:val="99"/>
        </w:rPr>
        <w:t>ни</w:t>
      </w:r>
      <w:r w:rsidRPr="00FE3619">
        <w:rPr>
          <w:rFonts w:ascii="Times New Roman" w:hAnsi="Times New Roman" w:cs="Times New Roman"/>
        </w:rPr>
        <w:t>ям</w:t>
      </w:r>
      <w:r w:rsidR="00E11347">
        <w:rPr>
          <w:rFonts w:ascii="Times New Roman" w:hAnsi="Times New Roman" w:cs="Times New Roman"/>
        </w:rPr>
        <w:t xml:space="preserve"> </w:t>
      </w:r>
      <w:r w:rsidRPr="00FE3619">
        <w:rPr>
          <w:rFonts w:ascii="Times New Roman" w:hAnsi="Times New Roman" w:cs="Times New Roman"/>
          <w:w w:val="99"/>
        </w:rPr>
        <w:t>и</w:t>
      </w:r>
      <w:r w:rsidR="00E11347">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spacing w:val="-1"/>
        </w:rPr>
        <w:t>б</w:t>
      </w:r>
      <w:r w:rsidRPr="00FE3619">
        <w:rPr>
          <w:rFonts w:ascii="Times New Roman" w:hAnsi="Times New Roman" w:cs="Times New Roman"/>
          <w:w w:val="99"/>
        </w:rPr>
        <w:t>н</w:t>
      </w:r>
      <w:r w:rsidRPr="00FE3619">
        <w:rPr>
          <w:rFonts w:ascii="Times New Roman" w:hAnsi="Times New Roman" w:cs="Times New Roman"/>
        </w:rPr>
        <w:t>овле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го</w:t>
      </w:r>
      <w:r w:rsidR="00E11347">
        <w:rPr>
          <w:rFonts w:ascii="Times New Roman" w:hAnsi="Times New Roman" w:cs="Times New Roman"/>
          <w:w w:val="99"/>
        </w:rPr>
        <w:t xml:space="preserve"> </w:t>
      </w:r>
      <w:r w:rsidRPr="00FE3619">
        <w:rPr>
          <w:rFonts w:ascii="Times New Roman" w:hAnsi="Times New Roman" w:cs="Times New Roman"/>
          <w:spacing w:val="-1"/>
        </w:rPr>
        <w:t>Ф</w:t>
      </w:r>
      <w:r w:rsidRPr="00FE3619">
        <w:rPr>
          <w:rFonts w:ascii="Times New Roman" w:hAnsi="Times New Roman" w:cs="Times New Roman"/>
        </w:rPr>
        <w:t>ГОС</w:t>
      </w:r>
      <w:proofErr w:type="gramStart"/>
      <w:r w:rsidRPr="00FE3619">
        <w:rPr>
          <w:rFonts w:ascii="Times New Roman" w:hAnsi="Times New Roman" w:cs="Times New Roman"/>
        </w:rPr>
        <w:t xml:space="preserve"> .</w:t>
      </w:r>
      <w:proofErr w:type="gramEnd"/>
    </w:p>
    <w:p w:rsidR="00FE3619" w:rsidRPr="00FE3619" w:rsidRDefault="00FE3619" w:rsidP="00FE3619">
      <w:pPr>
        <w:ind w:right="-20"/>
        <w:jc w:val="both"/>
        <w:rPr>
          <w:rFonts w:ascii="Times New Roman" w:hAnsi="Times New Roman" w:cs="Times New Roman"/>
        </w:rPr>
      </w:pPr>
      <w:proofErr w:type="gramStart"/>
      <w:r w:rsidRPr="00FE3619">
        <w:rPr>
          <w:rFonts w:ascii="Times New Roman" w:hAnsi="Times New Roman" w:cs="Times New Roman"/>
        </w:rPr>
        <w:t>Ш</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w w:val="99"/>
        </w:rPr>
        <w:t>л</w:t>
      </w:r>
      <w:r w:rsidRPr="00FE3619">
        <w:rPr>
          <w:rFonts w:ascii="Times New Roman" w:hAnsi="Times New Roman" w:cs="Times New Roman"/>
        </w:rPr>
        <w:t xml:space="preserve">а </w:t>
      </w:r>
      <w:r w:rsidRPr="00FE3619">
        <w:rPr>
          <w:rFonts w:ascii="Times New Roman" w:hAnsi="Times New Roman" w:cs="Times New Roman"/>
          <w:spacing w:val="2"/>
        </w:rPr>
        <w:t>ф</w:t>
      </w:r>
      <w:r w:rsidRPr="00FE3619">
        <w:rPr>
          <w:rFonts w:ascii="Times New Roman" w:hAnsi="Times New Roman" w:cs="Times New Roman"/>
          <w:spacing w:val="-6"/>
        </w:rPr>
        <w:t>у</w:t>
      </w:r>
      <w:r w:rsidRPr="00FE3619">
        <w:rPr>
          <w:rFonts w:ascii="Times New Roman" w:hAnsi="Times New Roman" w:cs="Times New Roman"/>
          <w:w w:val="99"/>
        </w:rPr>
        <w:t>н</w:t>
      </w:r>
      <w:r w:rsidRPr="00FE3619">
        <w:rPr>
          <w:rFonts w:ascii="Times New Roman" w:hAnsi="Times New Roman" w:cs="Times New Roman"/>
          <w:spacing w:val="1"/>
        </w:rPr>
        <w:t>к</w:t>
      </w:r>
      <w:r w:rsidRPr="00FE3619">
        <w:rPr>
          <w:rFonts w:ascii="Times New Roman" w:hAnsi="Times New Roman" w:cs="Times New Roman"/>
          <w:spacing w:val="1"/>
          <w:w w:val="99"/>
        </w:rPr>
        <w:t>ци</w:t>
      </w:r>
      <w:r w:rsidRPr="00FE3619">
        <w:rPr>
          <w:rFonts w:ascii="Times New Roman" w:hAnsi="Times New Roman" w:cs="Times New Roman"/>
        </w:rPr>
        <w:t>о</w:t>
      </w:r>
      <w:r w:rsidRPr="00FE3619">
        <w:rPr>
          <w:rFonts w:ascii="Times New Roman" w:hAnsi="Times New Roman" w:cs="Times New Roman"/>
          <w:spacing w:val="1"/>
          <w:w w:val="99"/>
        </w:rPr>
        <w:t>ни</w:t>
      </w:r>
      <w:r w:rsidRPr="00FE3619">
        <w:rPr>
          <w:rFonts w:ascii="Times New Roman" w:hAnsi="Times New Roman" w:cs="Times New Roman"/>
          <w:spacing w:val="2"/>
        </w:rPr>
        <w:t>р</w:t>
      </w:r>
      <w:r w:rsidRPr="00FE3619">
        <w:rPr>
          <w:rFonts w:ascii="Times New Roman" w:hAnsi="Times New Roman" w:cs="Times New Roman"/>
          <w:spacing w:val="-6"/>
        </w:rPr>
        <w:t>у</w:t>
      </w:r>
      <w:r w:rsidRPr="00FE3619">
        <w:rPr>
          <w:rFonts w:ascii="Times New Roman" w:hAnsi="Times New Roman" w:cs="Times New Roman"/>
          <w:spacing w:val="-1"/>
        </w:rPr>
        <w:t>е</w:t>
      </w:r>
      <w:r w:rsidRPr="00FE3619">
        <w:rPr>
          <w:rFonts w:ascii="Times New Roman" w:hAnsi="Times New Roman" w:cs="Times New Roman"/>
        </w:rPr>
        <w:t>т</w:t>
      </w:r>
      <w:r w:rsidR="00E1134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о</w:t>
      </w:r>
      <w:r w:rsidR="00E1134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ят</w:t>
      </w:r>
      <w:r w:rsidRPr="00FE3619">
        <w:rPr>
          <w:rFonts w:ascii="Times New Roman" w:hAnsi="Times New Roman" w:cs="Times New Roman"/>
          <w:w w:val="99"/>
        </w:rPr>
        <w:t>и</w:t>
      </w:r>
      <w:r w:rsidRPr="00FE3619">
        <w:rPr>
          <w:rFonts w:ascii="Times New Roman" w:hAnsi="Times New Roman" w:cs="Times New Roman"/>
        </w:rPr>
        <w:t>д</w:t>
      </w:r>
      <w:r w:rsidRPr="00FE3619">
        <w:rPr>
          <w:rFonts w:ascii="Times New Roman" w:hAnsi="Times New Roman" w:cs="Times New Roman"/>
          <w:spacing w:val="1"/>
          <w:w w:val="99"/>
        </w:rPr>
        <w:t>н</w:t>
      </w:r>
      <w:r w:rsidRPr="00FE3619">
        <w:rPr>
          <w:rFonts w:ascii="Times New Roman" w:hAnsi="Times New Roman" w:cs="Times New Roman"/>
        </w:rPr>
        <w:t>ев</w:t>
      </w:r>
      <w:r w:rsidRPr="00FE3619">
        <w:rPr>
          <w:rFonts w:ascii="Times New Roman" w:hAnsi="Times New Roman" w:cs="Times New Roman"/>
          <w:w w:val="99"/>
        </w:rPr>
        <w:t>н</w:t>
      </w:r>
      <w:r w:rsidRPr="00FE3619">
        <w:rPr>
          <w:rFonts w:ascii="Times New Roman" w:hAnsi="Times New Roman" w:cs="Times New Roman"/>
          <w:spacing w:val="-2"/>
        </w:rPr>
        <w:t>о</w:t>
      </w:r>
      <w:r w:rsidRPr="00FE3619">
        <w:rPr>
          <w:rFonts w:ascii="Times New Roman" w:hAnsi="Times New Roman" w:cs="Times New Roman"/>
        </w:rPr>
        <w:t xml:space="preserve">й </w:t>
      </w:r>
      <w:r w:rsidRPr="00FE3619">
        <w:rPr>
          <w:rFonts w:ascii="Times New Roman" w:hAnsi="Times New Roman" w:cs="Times New Roman"/>
          <w:spacing w:val="1"/>
        </w:rPr>
        <w:t>н</w:t>
      </w:r>
      <w:r w:rsidRPr="00FE3619">
        <w:rPr>
          <w:rFonts w:ascii="Times New Roman" w:hAnsi="Times New Roman" w:cs="Times New Roman"/>
        </w:rPr>
        <w:t>едел</w:t>
      </w:r>
      <w:r w:rsidRPr="00FE3619">
        <w:rPr>
          <w:rFonts w:ascii="Times New Roman" w:hAnsi="Times New Roman" w:cs="Times New Roman"/>
          <w:spacing w:val="-1"/>
          <w:w w:val="99"/>
        </w:rPr>
        <w:t>ь</w:t>
      </w:r>
      <w:r w:rsidRPr="00FE3619">
        <w:rPr>
          <w:rFonts w:ascii="Times New Roman" w:hAnsi="Times New Roman" w:cs="Times New Roman"/>
        </w:rPr>
        <w:t>ной</w:t>
      </w:r>
      <w:r w:rsidRPr="00FE3619">
        <w:rPr>
          <w:rFonts w:ascii="Times New Roman" w:hAnsi="Times New Roman" w:cs="Times New Roman"/>
          <w:spacing w:val="1"/>
        </w:rPr>
        <w:t xml:space="preserve"> н</w:t>
      </w:r>
      <w:r w:rsidRPr="00FE3619">
        <w:rPr>
          <w:rFonts w:ascii="Times New Roman" w:hAnsi="Times New Roman" w:cs="Times New Roman"/>
        </w:rPr>
        <w:t>аг</w:t>
      </w:r>
      <w:r w:rsidRPr="00FE3619">
        <w:rPr>
          <w:rFonts w:ascii="Times New Roman" w:hAnsi="Times New Roman" w:cs="Times New Roman"/>
          <w:spacing w:val="2"/>
        </w:rPr>
        <w:t>р</w:t>
      </w:r>
      <w:r w:rsidRPr="00FE3619">
        <w:rPr>
          <w:rFonts w:ascii="Times New Roman" w:hAnsi="Times New Roman" w:cs="Times New Roman"/>
          <w:spacing w:val="-6"/>
        </w:rPr>
        <w:t>у</w:t>
      </w:r>
      <w:r w:rsidRPr="00FE3619">
        <w:rPr>
          <w:rFonts w:ascii="Times New Roman" w:hAnsi="Times New Roman" w:cs="Times New Roman"/>
          <w:w w:val="99"/>
        </w:rPr>
        <w:t>з</w:t>
      </w:r>
      <w:r w:rsidRPr="00FE3619">
        <w:rPr>
          <w:rFonts w:ascii="Times New Roman" w:hAnsi="Times New Roman" w:cs="Times New Roman"/>
          <w:spacing w:val="3"/>
        </w:rPr>
        <w:t>ки</w:t>
      </w:r>
      <w:r w:rsidRPr="00FE3619">
        <w:rPr>
          <w:rFonts w:ascii="Times New Roman" w:hAnsi="Times New Roman" w:cs="Times New Roman"/>
        </w:rPr>
        <w:t>:</w:t>
      </w:r>
      <w:proofErr w:type="gramEnd"/>
    </w:p>
    <w:p w:rsidR="00FE3619" w:rsidRPr="00FE3619" w:rsidRDefault="00E11347" w:rsidP="00FE3619">
      <w:pPr>
        <w:ind w:left="142" w:right="-51"/>
        <w:jc w:val="both"/>
        <w:rPr>
          <w:rFonts w:ascii="Times New Roman" w:hAnsi="Times New Roman" w:cs="Times New Roman"/>
        </w:rPr>
      </w:pPr>
      <w:r w:rsidRPr="00FE3619">
        <w:rPr>
          <w:rFonts w:ascii="Times New Roman" w:hAnsi="Times New Roman" w:cs="Times New Roman"/>
        </w:rPr>
        <w:t>В</w:t>
      </w:r>
      <w:r w:rsidR="00621553">
        <w:rPr>
          <w:rFonts w:ascii="Times New Roman" w:hAnsi="Times New Roman" w:cs="Times New Roman"/>
        </w:rPr>
        <w:t xml:space="preserve"> </w:t>
      </w:r>
      <w:r w:rsidR="00FE3619" w:rsidRPr="00FE3619">
        <w:rPr>
          <w:rFonts w:ascii="Times New Roman" w:hAnsi="Times New Roman" w:cs="Times New Roman"/>
        </w:rPr>
        <w:t>соотв</w:t>
      </w:r>
      <w:r w:rsidR="00FE3619" w:rsidRPr="00FE3619">
        <w:rPr>
          <w:rFonts w:ascii="Times New Roman" w:hAnsi="Times New Roman" w:cs="Times New Roman"/>
          <w:spacing w:val="-1"/>
        </w:rPr>
        <w:t>е</w:t>
      </w:r>
      <w:r w:rsidR="00FE3619" w:rsidRPr="00FE3619">
        <w:rPr>
          <w:rFonts w:ascii="Times New Roman" w:hAnsi="Times New Roman" w:cs="Times New Roman"/>
        </w:rPr>
        <w:t>тств</w:t>
      </w:r>
      <w:r w:rsidR="00FE3619" w:rsidRPr="00FE3619">
        <w:rPr>
          <w:rFonts w:ascii="Times New Roman" w:hAnsi="Times New Roman" w:cs="Times New Roman"/>
          <w:spacing w:val="1"/>
          <w:w w:val="99"/>
        </w:rPr>
        <w:t>и</w:t>
      </w:r>
      <w:r w:rsidR="00FE3619" w:rsidRPr="00FE3619">
        <w:rPr>
          <w:rFonts w:ascii="Times New Roman" w:hAnsi="Times New Roman" w:cs="Times New Roman"/>
          <w:w w:val="99"/>
        </w:rPr>
        <w:t>и</w:t>
      </w:r>
      <w:r>
        <w:rPr>
          <w:rFonts w:ascii="Times New Roman" w:hAnsi="Times New Roman" w:cs="Times New Roman"/>
          <w:w w:val="99"/>
        </w:rPr>
        <w:t xml:space="preserve"> </w:t>
      </w:r>
      <w:r w:rsidR="00FE3619" w:rsidRPr="00FE3619">
        <w:rPr>
          <w:rFonts w:ascii="Times New Roman" w:hAnsi="Times New Roman" w:cs="Times New Roman"/>
          <w:spacing w:val="1"/>
        </w:rPr>
        <w:t>с</w:t>
      </w:r>
      <w:r>
        <w:rPr>
          <w:rFonts w:ascii="Times New Roman" w:hAnsi="Times New Roman" w:cs="Times New Roman"/>
          <w:spacing w:val="1"/>
        </w:rPr>
        <w:t xml:space="preserve"> </w:t>
      </w:r>
      <w:r w:rsidR="00FE3619" w:rsidRPr="00FE3619">
        <w:rPr>
          <w:rFonts w:ascii="Times New Roman" w:hAnsi="Times New Roman" w:cs="Times New Roman"/>
          <w:spacing w:val="-3"/>
        </w:rPr>
        <w:t>у</w:t>
      </w:r>
      <w:r w:rsidR="00FE3619" w:rsidRPr="00FE3619">
        <w:rPr>
          <w:rFonts w:ascii="Times New Roman" w:hAnsi="Times New Roman" w:cs="Times New Roman"/>
          <w:spacing w:val="-1"/>
        </w:rPr>
        <w:t>че</w:t>
      </w:r>
      <w:r w:rsidR="00FE3619" w:rsidRPr="00FE3619">
        <w:rPr>
          <w:rFonts w:ascii="Times New Roman" w:hAnsi="Times New Roman" w:cs="Times New Roman"/>
        </w:rPr>
        <w:t>б</w:t>
      </w:r>
      <w:r w:rsidR="00FE3619" w:rsidRPr="00FE3619">
        <w:rPr>
          <w:rFonts w:ascii="Times New Roman" w:hAnsi="Times New Roman" w:cs="Times New Roman"/>
          <w:spacing w:val="2"/>
          <w:w w:val="99"/>
        </w:rPr>
        <w:t>н</w:t>
      </w:r>
      <w:r w:rsidR="00FE3619" w:rsidRPr="00FE3619">
        <w:rPr>
          <w:rFonts w:ascii="Times New Roman" w:hAnsi="Times New Roman" w:cs="Times New Roman"/>
        </w:rPr>
        <w:t>ым</w:t>
      </w:r>
      <w:r>
        <w:rPr>
          <w:rFonts w:ascii="Times New Roman" w:hAnsi="Times New Roman" w:cs="Times New Roman"/>
        </w:rPr>
        <w:t xml:space="preserve"> </w:t>
      </w:r>
      <w:r w:rsidR="00FE3619" w:rsidRPr="00FE3619">
        <w:rPr>
          <w:rFonts w:ascii="Times New Roman" w:hAnsi="Times New Roman" w:cs="Times New Roman"/>
          <w:spacing w:val="1"/>
          <w:w w:val="99"/>
        </w:rPr>
        <w:t>п</w:t>
      </w:r>
      <w:r w:rsidR="00FE3619" w:rsidRPr="00FE3619">
        <w:rPr>
          <w:rFonts w:ascii="Times New Roman" w:hAnsi="Times New Roman" w:cs="Times New Roman"/>
        </w:rPr>
        <w:t>ла</w:t>
      </w:r>
      <w:r w:rsidR="00FE3619" w:rsidRPr="00FE3619">
        <w:rPr>
          <w:rFonts w:ascii="Times New Roman" w:hAnsi="Times New Roman" w:cs="Times New Roman"/>
          <w:spacing w:val="1"/>
          <w:w w:val="99"/>
        </w:rPr>
        <w:t>н</w:t>
      </w:r>
      <w:r w:rsidR="00FE3619" w:rsidRPr="00FE3619">
        <w:rPr>
          <w:rFonts w:ascii="Times New Roman" w:hAnsi="Times New Roman" w:cs="Times New Roman"/>
        </w:rPr>
        <w:t>ом</w:t>
      </w:r>
      <w:r>
        <w:rPr>
          <w:rFonts w:ascii="Times New Roman" w:hAnsi="Times New Roman" w:cs="Times New Roman"/>
        </w:rPr>
        <w:t xml:space="preserve"> </w:t>
      </w:r>
      <w:r w:rsidR="00FE3619" w:rsidRPr="00FE3619">
        <w:rPr>
          <w:rFonts w:ascii="Times New Roman" w:hAnsi="Times New Roman" w:cs="Times New Roman"/>
          <w:spacing w:val="-4"/>
        </w:rPr>
        <w:t>у</w:t>
      </w:r>
      <w:r w:rsidR="00FE3619" w:rsidRPr="00FE3619">
        <w:rPr>
          <w:rFonts w:ascii="Times New Roman" w:hAnsi="Times New Roman" w:cs="Times New Roman"/>
          <w:spacing w:val="-1"/>
        </w:rPr>
        <w:t>с</w:t>
      </w:r>
      <w:r w:rsidR="00FE3619" w:rsidRPr="00FE3619">
        <w:rPr>
          <w:rFonts w:ascii="Times New Roman" w:hAnsi="Times New Roman" w:cs="Times New Roman"/>
          <w:w w:val="99"/>
        </w:rPr>
        <w:t>т</w:t>
      </w:r>
      <w:r w:rsidR="00FE3619" w:rsidRPr="00FE3619">
        <w:rPr>
          <w:rFonts w:ascii="Times New Roman" w:hAnsi="Times New Roman" w:cs="Times New Roman"/>
        </w:rPr>
        <w:t>а</w:t>
      </w:r>
      <w:r w:rsidR="00FE3619" w:rsidRPr="00FE3619">
        <w:rPr>
          <w:rFonts w:ascii="Times New Roman" w:hAnsi="Times New Roman" w:cs="Times New Roman"/>
          <w:spacing w:val="1"/>
        </w:rPr>
        <w:t>н</w:t>
      </w:r>
      <w:r w:rsidR="00FE3619" w:rsidRPr="00FE3619">
        <w:rPr>
          <w:rFonts w:ascii="Times New Roman" w:hAnsi="Times New Roman" w:cs="Times New Roman"/>
        </w:rPr>
        <w:t>авли</w:t>
      </w:r>
      <w:r w:rsidR="00FE3619" w:rsidRPr="00FE3619">
        <w:rPr>
          <w:rFonts w:ascii="Times New Roman" w:hAnsi="Times New Roman" w:cs="Times New Roman"/>
          <w:spacing w:val="1"/>
        </w:rPr>
        <w:t>в</w:t>
      </w:r>
      <w:r w:rsidR="00FE3619" w:rsidRPr="00FE3619">
        <w:rPr>
          <w:rFonts w:ascii="Times New Roman" w:hAnsi="Times New Roman" w:cs="Times New Roman"/>
        </w:rPr>
        <w:t>ае</w:t>
      </w:r>
      <w:r w:rsidR="00FE3619" w:rsidRPr="00FE3619">
        <w:rPr>
          <w:rFonts w:ascii="Times New Roman" w:hAnsi="Times New Roman" w:cs="Times New Roman"/>
          <w:w w:val="99"/>
        </w:rPr>
        <w:t>т</w:t>
      </w:r>
      <w:r w:rsidR="00FE3619" w:rsidRPr="00FE3619">
        <w:rPr>
          <w:rFonts w:ascii="Times New Roman" w:hAnsi="Times New Roman" w:cs="Times New Roman"/>
        </w:rPr>
        <w:t>ся</w:t>
      </w:r>
      <w:r>
        <w:rPr>
          <w:rFonts w:ascii="Times New Roman" w:hAnsi="Times New Roman" w:cs="Times New Roman"/>
        </w:rPr>
        <w:t xml:space="preserve"> </w:t>
      </w:r>
      <w:r w:rsidR="00FE3619" w:rsidRPr="00FE3619">
        <w:rPr>
          <w:rFonts w:ascii="Times New Roman" w:hAnsi="Times New Roman" w:cs="Times New Roman"/>
        </w:rPr>
        <w:t>сле</w:t>
      </w:r>
      <w:r w:rsidR="00FE3619" w:rsidRPr="00FE3619">
        <w:rPr>
          <w:rFonts w:ascii="Times New Roman" w:hAnsi="Times New Roman" w:cs="Times New Roman"/>
          <w:spacing w:val="3"/>
        </w:rPr>
        <w:t>д</w:t>
      </w:r>
      <w:r w:rsidR="00FE3619" w:rsidRPr="00FE3619">
        <w:rPr>
          <w:rFonts w:ascii="Times New Roman" w:hAnsi="Times New Roman" w:cs="Times New Roman"/>
          <w:spacing w:val="-3"/>
        </w:rPr>
        <w:t>у</w:t>
      </w:r>
      <w:r w:rsidR="00FE3619" w:rsidRPr="00FE3619">
        <w:rPr>
          <w:rFonts w:ascii="Times New Roman" w:hAnsi="Times New Roman" w:cs="Times New Roman"/>
          <w:w w:val="99"/>
        </w:rPr>
        <w:t>ющ</w:t>
      </w:r>
      <w:r w:rsidR="00FE3619" w:rsidRPr="00FE3619">
        <w:rPr>
          <w:rFonts w:ascii="Times New Roman" w:hAnsi="Times New Roman" w:cs="Times New Roman"/>
          <w:spacing w:val="-1"/>
        </w:rPr>
        <w:t>а</w:t>
      </w:r>
      <w:r w:rsidR="00FE3619" w:rsidRPr="00FE3619">
        <w:rPr>
          <w:rFonts w:ascii="Times New Roman" w:hAnsi="Times New Roman" w:cs="Times New Roman"/>
        </w:rPr>
        <w:t>я</w:t>
      </w:r>
      <w:r>
        <w:rPr>
          <w:rFonts w:ascii="Times New Roman" w:hAnsi="Times New Roman" w:cs="Times New Roman"/>
        </w:rPr>
        <w:t xml:space="preserve"> </w:t>
      </w:r>
      <w:r w:rsidR="00FE3619" w:rsidRPr="00FE3619">
        <w:rPr>
          <w:rFonts w:ascii="Times New Roman" w:hAnsi="Times New Roman" w:cs="Times New Roman"/>
          <w:spacing w:val="1"/>
        </w:rPr>
        <w:t>п</w:t>
      </w:r>
      <w:r w:rsidR="00FE3619" w:rsidRPr="00FE3619">
        <w:rPr>
          <w:rFonts w:ascii="Times New Roman" w:hAnsi="Times New Roman" w:cs="Times New Roman"/>
        </w:rPr>
        <w:t>родолж</w:t>
      </w:r>
      <w:r w:rsidR="00FE3619" w:rsidRPr="00FE3619">
        <w:rPr>
          <w:rFonts w:ascii="Times New Roman" w:hAnsi="Times New Roman" w:cs="Times New Roman"/>
          <w:spacing w:val="1"/>
        </w:rPr>
        <w:t>и</w:t>
      </w:r>
      <w:r w:rsidR="00FE3619" w:rsidRPr="00FE3619">
        <w:rPr>
          <w:rFonts w:ascii="Times New Roman" w:hAnsi="Times New Roman" w:cs="Times New Roman"/>
          <w:w w:val="99"/>
        </w:rPr>
        <w:t>т</w:t>
      </w:r>
      <w:r w:rsidR="00FE3619" w:rsidRPr="00FE3619">
        <w:rPr>
          <w:rFonts w:ascii="Times New Roman" w:hAnsi="Times New Roman" w:cs="Times New Roman"/>
        </w:rPr>
        <w:t>ел</w:t>
      </w:r>
      <w:r w:rsidR="00FE3619" w:rsidRPr="00FE3619">
        <w:rPr>
          <w:rFonts w:ascii="Times New Roman" w:hAnsi="Times New Roman" w:cs="Times New Roman"/>
          <w:spacing w:val="1"/>
          <w:w w:val="99"/>
        </w:rPr>
        <w:t>ь</w:t>
      </w:r>
      <w:r w:rsidR="00FE3619" w:rsidRPr="00FE3619">
        <w:rPr>
          <w:rFonts w:ascii="Times New Roman" w:hAnsi="Times New Roman" w:cs="Times New Roman"/>
          <w:spacing w:val="1"/>
        </w:rPr>
        <w:t>н</w:t>
      </w:r>
      <w:r w:rsidR="00FE3619" w:rsidRPr="00FE3619">
        <w:rPr>
          <w:rFonts w:ascii="Times New Roman" w:hAnsi="Times New Roman" w:cs="Times New Roman"/>
        </w:rPr>
        <w:t>ос</w:t>
      </w:r>
      <w:r w:rsidR="00FE3619" w:rsidRPr="00FE3619">
        <w:rPr>
          <w:rFonts w:ascii="Times New Roman" w:hAnsi="Times New Roman" w:cs="Times New Roman"/>
          <w:spacing w:val="-1"/>
          <w:w w:val="99"/>
        </w:rPr>
        <w:t>т</w:t>
      </w:r>
      <w:r w:rsidR="00FE3619" w:rsidRPr="00FE3619">
        <w:rPr>
          <w:rFonts w:ascii="Times New Roman" w:hAnsi="Times New Roman" w:cs="Times New Roman"/>
        </w:rPr>
        <w:t>ь</w:t>
      </w:r>
      <w:r w:rsidR="00621553">
        <w:rPr>
          <w:rFonts w:ascii="Times New Roman" w:hAnsi="Times New Roman" w:cs="Times New Roman"/>
        </w:rPr>
        <w:t xml:space="preserve"> </w:t>
      </w:r>
      <w:r w:rsidR="00FE3619" w:rsidRPr="00FE3619">
        <w:rPr>
          <w:rFonts w:ascii="Times New Roman" w:hAnsi="Times New Roman" w:cs="Times New Roman"/>
          <w:spacing w:val="-5"/>
        </w:rPr>
        <w:t>у</w:t>
      </w:r>
      <w:r w:rsidR="00FE3619" w:rsidRPr="00FE3619">
        <w:rPr>
          <w:rFonts w:ascii="Times New Roman" w:hAnsi="Times New Roman" w:cs="Times New Roman"/>
        </w:rPr>
        <w:t>чеб</w:t>
      </w:r>
      <w:r w:rsidR="00FE3619" w:rsidRPr="00FE3619">
        <w:rPr>
          <w:rFonts w:ascii="Times New Roman" w:hAnsi="Times New Roman" w:cs="Times New Roman"/>
          <w:w w:val="99"/>
        </w:rPr>
        <w:t>н</w:t>
      </w:r>
      <w:r w:rsidR="00FE3619" w:rsidRPr="00FE3619">
        <w:rPr>
          <w:rFonts w:ascii="Times New Roman" w:hAnsi="Times New Roman" w:cs="Times New Roman"/>
        </w:rPr>
        <w:t>о</w:t>
      </w:r>
      <w:r w:rsidR="00FE3619" w:rsidRPr="00FE3619">
        <w:rPr>
          <w:rFonts w:ascii="Times New Roman" w:hAnsi="Times New Roman" w:cs="Times New Roman"/>
          <w:w w:val="99"/>
        </w:rPr>
        <w:t>г</w:t>
      </w:r>
      <w:r w:rsidR="00FE3619" w:rsidRPr="00FE3619">
        <w:rPr>
          <w:rFonts w:ascii="Times New Roman" w:hAnsi="Times New Roman" w:cs="Times New Roman"/>
        </w:rPr>
        <w:t xml:space="preserve">о </w:t>
      </w:r>
      <w:r w:rsidR="00FE3619" w:rsidRPr="00FE3619">
        <w:rPr>
          <w:rFonts w:ascii="Times New Roman" w:hAnsi="Times New Roman" w:cs="Times New Roman"/>
          <w:w w:val="99"/>
        </w:rPr>
        <w:t>г</w:t>
      </w:r>
      <w:r w:rsidR="00FE3619" w:rsidRPr="00FE3619">
        <w:rPr>
          <w:rFonts w:ascii="Times New Roman" w:hAnsi="Times New Roman" w:cs="Times New Roman"/>
        </w:rPr>
        <w:t>ода:</w:t>
      </w:r>
    </w:p>
    <w:p w:rsidR="00FE3619" w:rsidRPr="00FE3619" w:rsidRDefault="00FE3619" w:rsidP="00FE3619">
      <w:pPr>
        <w:ind w:left="142" w:right="-20"/>
        <w:jc w:val="both"/>
        <w:rPr>
          <w:rFonts w:ascii="Times New Roman" w:hAnsi="Times New Roman" w:cs="Times New Roman"/>
        </w:rPr>
      </w:pPr>
      <w:r w:rsidRPr="00FE3619">
        <w:rPr>
          <w:rFonts w:ascii="Times New Roman" w:hAnsi="Times New Roman" w:cs="Times New Roman"/>
          <w:w w:val="99"/>
        </w:rPr>
        <w:t>-I</w:t>
      </w:r>
      <w:r w:rsidR="00E11347">
        <w:rPr>
          <w:rFonts w:ascii="Times New Roman" w:hAnsi="Times New Roman" w:cs="Times New Roman"/>
          <w:w w:val="99"/>
        </w:rPr>
        <w:t xml:space="preserve"> </w:t>
      </w:r>
      <w:r w:rsidRPr="00FE3619">
        <w:rPr>
          <w:rFonts w:ascii="Times New Roman" w:hAnsi="Times New Roman" w:cs="Times New Roman"/>
        </w:rPr>
        <w:t>к</w:t>
      </w:r>
      <w:r w:rsidRPr="00FE3619">
        <w:rPr>
          <w:rFonts w:ascii="Times New Roman" w:hAnsi="Times New Roman" w:cs="Times New Roman"/>
          <w:w w:val="99"/>
        </w:rPr>
        <w:t>л</w:t>
      </w:r>
      <w:r w:rsidRPr="00FE3619">
        <w:rPr>
          <w:rFonts w:ascii="Times New Roman" w:hAnsi="Times New Roman" w:cs="Times New Roman"/>
        </w:rPr>
        <w:t>асс – 33</w:t>
      </w:r>
      <w:r w:rsidRPr="00FE3619">
        <w:rPr>
          <w:rFonts w:ascii="Times New Roman" w:hAnsi="Times New Roman" w:cs="Times New Roman"/>
          <w:spacing w:val="-3"/>
        </w:rPr>
        <w:t>у</w:t>
      </w:r>
      <w:r w:rsidRPr="00FE3619">
        <w:rPr>
          <w:rFonts w:ascii="Times New Roman" w:hAnsi="Times New Roman" w:cs="Times New Roman"/>
        </w:rPr>
        <w:t>чеб</w:t>
      </w:r>
      <w:r w:rsidRPr="00FE3619">
        <w:rPr>
          <w:rFonts w:ascii="Times New Roman" w:hAnsi="Times New Roman" w:cs="Times New Roman"/>
          <w:spacing w:val="1"/>
          <w:w w:val="99"/>
        </w:rPr>
        <w:t>н</w:t>
      </w:r>
      <w:r w:rsidRPr="00FE3619">
        <w:rPr>
          <w:rFonts w:ascii="Times New Roman" w:hAnsi="Times New Roman" w:cs="Times New Roman"/>
        </w:rPr>
        <w:t xml:space="preserve">ые </w:t>
      </w:r>
      <w:r w:rsidRPr="00FE3619">
        <w:rPr>
          <w:rFonts w:ascii="Times New Roman" w:hAnsi="Times New Roman" w:cs="Times New Roman"/>
          <w:w w:val="99"/>
        </w:rPr>
        <w:t>н</w:t>
      </w:r>
      <w:r w:rsidRPr="00FE3619">
        <w:rPr>
          <w:rFonts w:ascii="Times New Roman" w:hAnsi="Times New Roman" w:cs="Times New Roman"/>
        </w:rPr>
        <w:t>едел</w:t>
      </w:r>
      <w:r w:rsidRPr="00FE3619">
        <w:rPr>
          <w:rFonts w:ascii="Times New Roman" w:hAnsi="Times New Roman" w:cs="Times New Roman"/>
          <w:w w:val="99"/>
        </w:rPr>
        <w:t>и</w:t>
      </w:r>
      <w:r w:rsidRPr="00FE3619">
        <w:rPr>
          <w:rFonts w:ascii="Times New Roman" w:hAnsi="Times New Roman" w:cs="Times New Roman"/>
        </w:rPr>
        <w:t>. Учеб</w:t>
      </w:r>
      <w:r w:rsidRPr="00FE3619">
        <w:rPr>
          <w:rFonts w:ascii="Times New Roman" w:hAnsi="Times New Roman" w:cs="Times New Roman"/>
          <w:spacing w:val="1"/>
          <w:w w:val="99"/>
        </w:rPr>
        <w:t>н</w:t>
      </w:r>
      <w:r w:rsidRPr="00FE3619">
        <w:rPr>
          <w:rFonts w:ascii="Times New Roman" w:hAnsi="Times New Roman" w:cs="Times New Roman"/>
        </w:rPr>
        <w:t>ы</w:t>
      </w:r>
      <w:r w:rsidRPr="00FE3619">
        <w:rPr>
          <w:rFonts w:ascii="Times New Roman" w:hAnsi="Times New Roman" w:cs="Times New Roman"/>
          <w:w w:val="99"/>
        </w:rPr>
        <w:t>й</w:t>
      </w:r>
      <w:r w:rsidR="00E11347">
        <w:rPr>
          <w:rFonts w:ascii="Times New Roman" w:hAnsi="Times New Roman" w:cs="Times New Roman"/>
          <w:w w:val="99"/>
        </w:rPr>
        <w:t xml:space="preserve"> </w:t>
      </w:r>
      <w:r w:rsidRPr="00FE3619">
        <w:rPr>
          <w:rFonts w:ascii="Times New Roman" w:hAnsi="Times New Roman" w:cs="Times New Roman"/>
          <w:w w:val="99"/>
        </w:rPr>
        <w:t>г</w:t>
      </w:r>
      <w:r w:rsidRPr="00FE3619">
        <w:rPr>
          <w:rFonts w:ascii="Times New Roman" w:hAnsi="Times New Roman" w:cs="Times New Roman"/>
        </w:rPr>
        <w:t xml:space="preserve">од </w:t>
      </w:r>
      <w:r w:rsidRPr="00FE3619">
        <w:rPr>
          <w:rFonts w:ascii="Times New Roman" w:hAnsi="Times New Roman" w:cs="Times New Roman"/>
          <w:spacing w:val="1"/>
        </w:rPr>
        <w:t>н</w:t>
      </w:r>
      <w:r w:rsidRPr="00FE3619">
        <w:rPr>
          <w:rFonts w:ascii="Times New Roman" w:hAnsi="Times New Roman" w:cs="Times New Roman"/>
        </w:rPr>
        <w:t>ачи</w:t>
      </w:r>
      <w:r w:rsidRPr="00FE3619">
        <w:rPr>
          <w:rFonts w:ascii="Times New Roman" w:hAnsi="Times New Roman" w:cs="Times New Roman"/>
          <w:spacing w:val="1"/>
        </w:rPr>
        <w:t>н</w:t>
      </w:r>
      <w:r w:rsidRPr="00FE3619">
        <w:rPr>
          <w:rFonts w:ascii="Times New Roman" w:hAnsi="Times New Roman" w:cs="Times New Roman"/>
        </w:rPr>
        <w:t>ае</w:t>
      </w:r>
      <w:r w:rsidRPr="00FE3619">
        <w:rPr>
          <w:rFonts w:ascii="Times New Roman" w:hAnsi="Times New Roman" w:cs="Times New Roman"/>
          <w:w w:val="99"/>
        </w:rPr>
        <w:t>т</w:t>
      </w:r>
      <w:r w:rsidRPr="00FE3619">
        <w:rPr>
          <w:rFonts w:ascii="Times New Roman" w:hAnsi="Times New Roman" w:cs="Times New Roman"/>
          <w:spacing w:val="1"/>
        </w:rPr>
        <w:t>с</w:t>
      </w:r>
      <w:r w:rsidRPr="00FE3619">
        <w:rPr>
          <w:rFonts w:ascii="Times New Roman" w:hAnsi="Times New Roman" w:cs="Times New Roman"/>
        </w:rPr>
        <w:t>я с 1 сен</w:t>
      </w:r>
      <w:r w:rsidRPr="00FE3619">
        <w:rPr>
          <w:rFonts w:ascii="Times New Roman" w:hAnsi="Times New Roman" w:cs="Times New Roman"/>
          <w:w w:val="99"/>
        </w:rPr>
        <w:t>т</w:t>
      </w:r>
      <w:r w:rsidRPr="00FE3619">
        <w:rPr>
          <w:rFonts w:ascii="Times New Roman" w:hAnsi="Times New Roman" w:cs="Times New Roman"/>
        </w:rPr>
        <w:t xml:space="preserve">ября, </w:t>
      </w:r>
      <w:r w:rsidRPr="00FE3619">
        <w:rPr>
          <w:rFonts w:ascii="Times New Roman" w:hAnsi="Times New Roman" w:cs="Times New Roman"/>
          <w:spacing w:val="1"/>
          <w:w w:val="99"/>
        </w:rPr>
        <w:t>з</w:t>
      </w:r>
      <w:r w:rsidRPr="00FE3619">
        <w:rPr>
          <w:rFonts w:ascii="Times New Roman" w:hAnsi="Times New Roman" w:cs="Times New Roman"/>
        </w:rPr>
        <w:t>аканч</w:t>
      </w:r>
      <w:r w:rsidRPr="00FE3619">
        <w:rPr>
          <w:rFonts w:ascii="Times New Roman" w:hAnsi="Times New Roman" w:cs="Times New Roman"/>
          <w:spacing w:val="1"/>
        </w:rPr>
        <w:t>и</w:t>
      </w:r>
      <w:r w:rsidRPr="00FE3619">
        <w:rPr>
          <w:rFonts w:ascii="Times New Roman" w:hAnsi="Times New Roman" w:cs="Times New Roman"/>
        </w:rPr>
        <w:t>в</w:t>
      </w:r>
      <w:r w:rsidRPr="00FE3619">
        <w:rPr>
          <w:rFonts w:ascii="Times New Roman" w:hAnsi="Times New Roman" w:cs="Times New Roman"/>
          <w:spacing w:val="-1"/>
        </w:rPr>
        <w:t>а</w:t>
      </w:r>
      <w:r w:rsidRPr="00FE3619">
        <w:rPr>
          <w:rFonts w:ascii="Times New Roman" w:hAnsi="Times New Roman" w:cs="Times New Roman"/>
        </w:rPr>
        <w:t>е</w:t>
      </w:r>
      <w:r w:rsidRPr="00FE3619">
        <w:rPr>
          <w:rFonts w:ascii="Times New Roman" w:hAnsi="Times New Roman" w:cs="Times New Roman"/>
          <w:w w:val="99"/>
        </w:rPr>
        <w:t>т</w:t>
      </w:r>
      <w:r w:rsidRPr="00FE3619">
        <w:rPr>
          <w:rFonts w:ascii="Times New Roman" w:hAnsi="Times New Roman" w:cs="Times New Roman"/>
        </w:rPr>
        <w:t>ся 2</w:t>
      </w:r>
      <w:r w:rsidR="00E11347">
        <w:rPr>
          <w:rFonts w:ascii="Times New Roman" w:hAnsi="Times New Roman" w:cs="Times New Roman"/>
        </w:rPr>
        <w:t>4</w:t>
      </w:r>
      <w:r w:rsidRPr="00FE3619">
        <w:rPr>
          <w:rFonts w:ascii="Times New Roman" w:hAnsi="Times New Roman" w:cs="Times New Roman"/>
        </w:rPr>
        <w:t>мая.</w:t>
      </w:r>
    </w:p>
    <w:p w:rsidR="00FE3619" w:rsidRPr="00FE3619" w:rsidRDefault="00FE3619" w:rsidP="00FE3619">
      <w:pPr>
        <w:ind w:left="142" w:right="-53"/>
        <w:jc w:val="both"/>
        <w:rPr>
          <w:rFonts w:ascii="Times New Roman" w:hAnsi="Times New Roman" w:cs="Times New Roman"/>
        </w:rPr>
      </w:pPr>
      <w:r w:rsidRPr="00FE3619">
        <w:rPr>
          <w:rFonts w:ascii="Times New Roman" w:hAnsi="Times New Roman" w:cs="Times New Roman"/>
          <w:w w:val="99"/>
        </w:rPr>
        <w:t>-I</w:t>
      </w:r>
      <w:r w:rsidRPr="00FE3619">
        <w:rPr>
          <w:rFonts w:ascii="Times New Roman" w:hAnsi="Times New Roman" w:cs="Times New Roman"/>
          <w:spacing w:val="-3"/>
          <w:w w:val="99"/>
        </w:rPr>
        <w:t>I</w:t>
      </w:r>
      <w:r w:rsidRPr="00FE3619">
        <w:rPr>
          <w:rFonts w:ascii="Times New Roman" w:hAnsi="Times New Roman" w:cs="Times New Roman"/>
          <w:spacing w:val="-1"/>
          <w:w w:val="99"/>
        </w:rPr>
        <w:t>-</w:t>
      </w:r>
      <w:r w:rsidRPr="00FE3619">
        <w:rPr>
          <w:rFonts w:ascii="Times New Roman" w:hAnsi="Times New Roman" w:cs="Times New Roman"/>
        </w:rPr>
        <w:t>lV</w:t>
      </w:r>
      <w:r w:rsidRPr="00FE3619">
        <w:rPr>
          <w:rFonts w:ascii="Times New Roman" w:hAnsi="Times New Roman" w:cs="Times New Roman"/>
          <w:spacing w:val="1"/>
        </w:rPr>
        <w:t xml:space="preserve"> к</w:t>
      </w:r>
      <w:r w:rsidRPr="00FE3619">
        <w:rPr>
          <w:rFonts w:ascii="Times New Roman" w:hAnsi="Times New Roman" w:cs="Times New Roman"/>
          <w:w w:val="99"/>
        </w:rPr>
        <w:t>л</w:t>
      </w:r>
      <w:r w:rsidRPr="00FE3619">
        <w:rPr>
          <w:rFonts w:ascii="Times New Roman" w:hAnsi="Times New Roman" w:cs="Times New Roman"/>
          <w:spacing w:val="2"/>
        </w:rPr>
        <w:t>а</w:t>
      </w:r>
      <w:r w:rsidRPr="00FE3619">
        <w:rPr>
          <w:rFonts w:ascii="Times New Roman" w:hAnsi="Times New Roman" w:cs="Times New Roman"/>
        </w:rPr>
        <w:t>с</w:t>
      </w:r>
      <w:r w:rsidRPr="00FE3619">
        <w:rPr>
          <w:rFonts w:ascii="Times New Roman" w:hAnsi="Times New Roman" w:cs="Times New Roman"/>
          <w:spacing w:val="-1"/>
        </w:rPr>
        <w:t>с</w:t>
      </w:r>
      <w:r w:rsidRPr="00FE3619">
        <w:rPr>
          <w:rFonts w:ascii="Times New Roman" w:hAnsi="Times New Roman" w:cs="Times New Roman"/>
        </w:rPr>
        <w:t>ы–</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spacing w:val="1"/>
        </w:rPr>
        <w:t xml:space="preserve"> м</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rPr>
        <w:t>ее34</w:t>
      </w:r>
      <w:r w:rsidRPr="00FE3619">
        <w:rPr>
          <w:rFonts w:ascii="Times New Roman" w:hAnsi="Times New Roman" w:cs="Times New Roman"/>
          <w:spacing w:val="-4"/>
        </w:rPr>
        <w:t>у</w:t>
      </w:r>
      <w:r w:rsidRPr="00FE3619">
        <w:rPr>
          <w:rFonts w:ascii="Times New Roman" w:hAnsi="Times New Roman" w:cs="Times New Roman"/>
          <w:spacing w:val="-1"/>
        </w:rPr>
        <w:t>че</w:t>
      </w:r>
      <w:r w:rsidRPr="00FE3619">
        <w:rPr>
          <w:rFonts w:ascii="Times New Roman" w:hAnsi="Times New Roman" w:cs="Times New Roman"/>
        </w:rPr>
        <w:t>б</w:t>
      </w:r>
      <w:r w:rsidRPr="00FE3619">
        <w:rPr>
          <w:rFonts w:ascii="Times New Roman" w:hAnsi="Times New Roman" w:cs="Times New Roman"/>
          <w:spacing w:val="1"/>
          <w:w w:val="99"/>
        </w:rPr>
        <w:t>н</w:t>
      </w:r>
      <w:r w:rsidRPr="00FE3619">
        <w:rPr>
          <w:rFonts w:ascii="Times New Roman" w:hAnsi="Times New Roman" w:cs="Times New Roman"/>
        </w:rPr>
        <w:t>ых</w:t>
      </w:r>
      <w:r w:rsidRPr="00FE3619">
        <w:rPr>
          <w:rFonts w:ascii="Times New Roman" w:hAnsi="Times New Roman" w:cs="Times New Roman"/>
          <w:spacing w:val="1"/>
          <w:w w:val="99"/>
        </w:rPr>
        <w:t>н</w:t>
      </w:r>
      <w:r w:rsidRPr="00FE3619">
        <w:rPr>
          <w:rFonts w:ascii="Times New Roman" w:hAnsi="Times New Roman" w:cs="Times New Roman"/>
        </w:rPr>
        <w:t>еде</w:t>
      </w:r>
      <w:r w:rsidRPr="00FE3619">
        <w:rPr>
          <w:rFonts w:ascii="Times New Roman" w:hAnsi="Times New Roman" w:cs="Times New Roman"/>
          <w:w w:val="99"/>
        </w:rPr>
        <w:t>ль</w:t>
      </w:r>
      <w:r w:rsidRPr="00FE3619">
        <w:rPr>
          <w:rFonts w:ascii="Times New Roman" w:hAnsi="Times New Roman" w:cs="Times New Roman"/>
        </w:rPr>
        <w:t>.</w:t>
      </w:r>
    </w:p>
    <w:p w:rsidR="00FE3619" w:rsidRPr="00FE3619" w:rsidRDefault="00FE3619" w:rsidP="00FE3619">
      <w:pPr>
        <w:ind w:left="142" w:right="-16"/>
        <w:jc w:val="both"/>
        <w:rPr>
          <w:rFonts w:ascii="Times New Roman" w:hAnsi="Times New Roman" w:cs="Times New Roman"/>
        </w:rPr>
      </w:pPr>
      <w:r w:rsidRPr="00FE3619">
        <w:rPr>
          <w:rFonts w:ascii="Times New Roman" w:hAnsi="Times New Roman" w:cs="Times New Roman"/>
        </w:rPr>
        <w:t>Продо</w:t>
      </w:r>
      <w:r w:rsidRPr="00FE3619">
        <w:rPr>
          <w:rFonts w:ascii="Times New Roman" w:hAnsi="Times New Roman" w:cs="Times New Roman"/>
          <w:w w:val="99"/>
        </w:rPr>
        <w:t>л</w:t>
      </w:r>
      <w:r w:rsidRPr="00FE3619">
        <w:rPr>
          <w:rFonts w:ascii="Times New Roman" w:hAnsi="Times New Roman" w:cs="Times New Roman"/>
        </w:rPr>
        <w:t>ж</w:t>
      </w:r>
      <w:r w:rsidRPr="00FE3619">
        <w:rPr>
          <w:rFonts w:ascii="Times New Roman" w:hAnsi="Times New Roman" w:cs="Times New Roman"/>
          <w:spacing w:val="1"/>
          <w:w w:val="99"/>
        </w:rPr>
        <w:t>и</w:t>
      </w:r>
      <w:r w:rsidRPr="00FE3619">
        <w:rPr>
          <w:rFonts w:ascii="Times New Roman" w:hAnsi="Times New Roman" w:cs="Times New Roman"/>
        </w:rPr>
        <w:t>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w:t>
      </w:r>
      <w:r w:rsidRPr="00FE3619">
        <w:rPr>
          <w:rFonts w:ascii="Times New Roman" w:hAnsi="Times New Roman" w:cs="Times New Roman"/>
          <w:spacing w:val="-2"/>
        </w:rPr>
        <w:t>т</w:t>
      </w:r>
      <w:r w:rsidRPr="00FE3619">
        <w:rPr>
          <w:rFonts w:ascii="Times New Roman" w:hAnsi="Times New Roman" w:cs="Times New Roman"/>
        </w:rPr>
        <w:t>ь</w:t>
      </w:r>
      <w:r w:rsidR="00E1134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spacing w:val="1"/>
        </w:rPr>
        <w:t>е</w:t>
      </w:r>
      <w:r w:rsidRPr="00FE3619">
        <w:rPr>
          <w:rFonts w:ascii="Times New Roman" w:hAnsi="Times New Roman" w:cs="Times New Roman"/>
          <w:spacing w:val="-3"/>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00E11347">
        <w:rPr>
          <w:rFonts w:ascii="Times New Roman" w:hAnsi="Times New Roman" w:cs="Times New Roman"/>
          <w:w w:val="99"/>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00E1134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че</w:t>
      </w:r>
      <w:r w:rsidRPr="00FE3619">
        <w:rPr>
          <w:rFonts w:ascii="Times New Roman" w:hAnsi="Times New Roman" w:cs="Times New Roman"/>
        </w:rPr>
        <w:t>б</w:t>
      </w:r>
      <w:r w:rsidRPr="00FE3619">
        <w:rPr>
          <w:rFonts w:ascii="Times New Roman" w:hAnsi="Times New Roman" w:cs="Times New Roman"/>
          <w:spacing w:val="1"/>
        </w:rPr>
        <w:t>н</w:t>
      </w:r>
      <w:r w:rsidRPr="00FE3619">
        <w:rPr>
          <w:rFonts w:ascii="Times New Roman" w:hAnsi="Times New Roman" w:cs="Times New Roman"/>
        </w:rPr>
        <w:t>ой</w:t>
      </w:r>
      <w:r w:rsidR="00E11347">
        <w:rPr>
          <w:rFonts w:ascii="Times New Roman" w:hAnsi="Times New Roman" w:cs="Times New Roman"/>
        </w:rPr>
        <w:t xml:space="preserve"> </w:t>
      </w:r>
      <w:proofErr w:type="gramStart"/>
      <w:r w:rsidRPr="00FE3619">
        <w:rPr>
          <w:rFonts w:ascii="Times New Roman" w:hAnsi="Times New Roman" w:cs="Times New Roman"/>
          <w:spacing w:val="1"/>
        </w:rPr>
        <w:t>н</w:t>
      </w:r>
      <w:r w:rsidRPr="00FE3619">
        <w:rPr>
          <w:rFonts w:ascii="Times New Roman" w:hAnsi="Times New Roman" w:cs="Times New Roman"/>
        </w:rPr>
        <w:t>едели-максималь</w:t>
      </w:r>
      <w:r w:rsidRPr="00FE3619">
        <w:rPr>
          <w:rFonts w:ascii="Times New Roman" w:hAnsi="Times New Roman" w:cs="Times New Roman"/>
          <w:spacing w:val="1"/>
        </w:rPr>
        <w:t>н</w:t>
      </w:r>
      <w:r w:rsidRPr="00FE3619">
        <w:rPr>
          <w:rFonts w:ascii="Times New Roman" w:hAnsi="Times New Roman" w:cs="Times New Roman"/>
        </w:rPr>
        <w:t>ая</w:t>
      </w:r>
      <w:proofErr w:type="gramEnd"/>
      <w:r w:rsidR="00E1134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еб</w:t>
      </w:r>
      <w:r w:rsidRPr="00FE3619">
        <w:rPr>
          <w:rFonts w:ascii="Times New Roman" w:hAnsi="Times New Roman" w:cs="Times New Roman"/>
          <w:spacing w:val="1"/>
          <w:w w:val="99"/>
        </w:rPr>
        <w:t>н</w:t>
      </w:r>
      <w:r w:rsidRPr="00FE3619">
        <w:rPr>
          <w:rFonts w:ascii="Times New Roman" w:hAnsi="Times New Roman" w:cs="Times New Roman"/>
        </w:rPr>
        <w:t xml:space="preserve">ая </w:t>
      </w:r>
      <w:r w:rsidRPr="00FE3619">
        <w:rPr>
          <w:rFonts w:ascii="Times New Roman" w:hAnsi="Times New Roman" w:cs="Times New Roman"/>
          <w:w w:val="99"/>
        </w:rPr>
        <w:t>н</w:t>
      </w:r>
      <w:r w:rsidRPr="00FE3619">
        <w:rPr>
          <w:rFonts w:ascii="Times New Roman" w:hAnsi="Times New Roman" w:cs="Times New Roman"/>
        </w:rPr>
        <w:t>аг</w:t>
      </w:r>
      <w:r w:rsidRPr="00FE3619">
        <w:rPr>
          <w:rFonts w:ascii="Times New Roman" w:hAnsi="Times New Roman" w:cs="Times New Roman"/>
          <w:spacing w:val="2"/>
        </w:rPr>
        <w:t>р</w:t>
      </w:r>
      <w:r w:rsidRPr="00FE3619">
        <w:rPr>
          <w:rFonts w:ascii="Times New Roman" w:hAnsi="Times New Roman" w:cs="Times New Roman"/>
          <w:spacing w:val="-5"/>
        </w:rPr>
        <w:t>у</w:t>
      </w:r>
      <w:r w:rsidRPr="00FE3619">
        <w:rPr>
          <w:rFonts w:ascii="Times New Roman" w:hAnsi="Times New Roman" w:cs="Times New Roman"/>
          <w:w w:val="99"/>
        </w:rPr>
        <w:t>з</w:t>
      </w:r>
      <w:r w:rsidRPr="00FE3619">
        <w:rPr>
          <w:rFonts w:ascii="Times New Roman" w:hAnsi="Times New Roman" w:cs="Times New Roman"/>
        </w:rPr>
        <w:t>ка</w:t>
      </w:r>
      <w:r w:rsidR="00E1134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щи</w:t>
      </w:r>
      <w:r w:rsidRPr="00FE3619">
        <w:rPr>
          <w:rFonts w:ascii="Times New Roman" w:hAnsi="Times New Roman" w:cs="Times New Roman"/>
          <w:spacing w:val="1"/>
        </w:rPr>
        <w:t>х</w:t>
      </w:r>
      <w:r w:rsidRPr="00FE3619">
        <w:rPr>
          <w:rFonts w:ascii="Times New Roman" w:hAnsi="Times New Roman" w:cs="Times New Roman"/>
        </w:rPr>
        <w:t>ся,</w:t>
      </w:r>
      <w:r w:rsidR="00E1134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ре</w:t>
      </w:r>
      <w:r w:rsidRPr="00FE3619">
        <w:rPr>
          <w:rFonts w:ascii="Times New Roman" w:hAnsi="Times New Roman" w:cs="Times New Roman"/>
          <w:spacing w:val="2"/>
        </w:rPr>
        <w:t>д</w:t>
      </w:r>
      <w:r w:rsidRPr="00FE3619">
        <w:rPr>
          <w:rFonts w:ascii="Times New Roman" w:hAnsi="Times New Roman" w:cs="Times New Roman"/>
          <w:spacing w:val="-3"/>
        </w:rPr>
        <w:t>у</w:t>
      </w:r>
      <w:r w:rsidRPr="00FE3619">
        <w:rPr>
          <w:rFonts w:ascii="Times New Roman" w:hAnsi="Times New Roman" w:cs="Times New Roman"/>
        </w:rPr>
        <w:t>смотре</w:t>
      </w:r>
      <w:r w:rsidRPr="00FE3619">
        <w:rPr>
          <w:rFonts w:ascii="Times New Roman" w:hAnsi="Times New Roman" w:cs="Times New Roman"/>
          <w:w w:val="99"/>
        </w:rPr>
        <w:t>нн</w:t>
      </w:r>
      <w:r w:rsidRPr="00FE3619">
        <w:rPr>
          <w:rFonts w:ascii="Times New Roman" w:hAnsi="Times New Roman" w:cs="Times New Roman"/>
        </w:rPr>
        <w:t>ая</w:t>
      </w:r>
      <w:r w:rsidR="00E1134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б</w:t>
      </w:r>
      <w:r w:rsidRPr="00FE3619">
        <w:rPr>
          <w:rFonts w:ascii="Times New Roman" w:hAnsi="Times New Roman" w:cs="Times New Roman"/>
          <w:spacing w:val="1"/>
        </w:rPr>
        <w:t>н</w:t>
      </w:r>
      <w:r w:rsidRPr="00FE3619">
        <w:rPr>
          <w:rFonts w:ascii="Times New Roman" w:hAnsi="Times New Roman" w:cs="Times New Roman"/>
        </w:rPr>
        <w:t>ы</w:t>
      </w:r>
      <w:r w:rsidRPr="00FE3619">
        <w:rPr>
          <w:rFonts w:ascii="Times New Roman" w:hAnsi="Times New Roman" w:cs="Times New Roman"/>
          <w:spacing w:val="1"/>
        </w:rPr>
        <w:t>м</w:t>
      </w:r>
      <w:r w:rsidRPr="00FE3619">
        <w:rPr>
          <w:rFonts w:ascii="Times New Roman" w:hAnsi="Times New Roman" w:cs="Times New Roman"/>
        </w:rPr>
        <w:t>и</w:t>
      </w:r>
      <w:r w:rsidR="00E1134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ланами,</w:t>
      </w:r>
      <w:r w:rsidR="00E11347">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4"/>
        </w:rPr>
        <w:t>у</w:t>
      </w:r>
      <w:r w:rsidRPr="00FE3619">
        <w:rPr>
          <w:rFonts w:ascii="Times New Roman" w:hAnsi="Times New Roman" w:cs="Times New Roman"/>
          <w:spacing w:val="2"/>
          <w:w w:val="99"/>
        </w:rPr>
        <w:t>щ</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вл</w:t>
      </w:r>
      <w:r w:rsidRPr="00FE3619">
        <w:rPr>
          <w:rFonts w:ascii="Times New Roman" w:hAnsi="Times New Roman" w:cs="Times New Roman"/>
          <w:spacing w:val="2"/>
        </w:rPr>
        <w:t>я</w:t>
      </w:r>
      <w:r w:rsidRPr="00FE3619">
        <w:rPr>
          <w:rFonts w:ascii="Times New Roman" w:hAnsi="Times New Roman" w:cs="Times New Roman"/>
        </w:rPr>
        <w:t>е</w:t>
      </w:r>
      <w:r w:rsidRPr="00FE3619">
        <w:rPr>
          <w:rFonts w:ascii="Times New Roman" w:hAnsi="Times New Roman" w:cs="Times New Roman"/>
          <w:w w:val="99"/>
        </w:rPr>
        <w:t>т</w:t>
      </w:r>
      <w:r w:rsidRPr="00FE3619">
        <w:rPr>
          <w:rFonts w:ascii="Times New Roman" w:hAnsi="Times New Roman" w:cs="Times New Roman"/>
        </w:rPr>
        <w:t>ся</w:t>
      </w:r>
      <w:r w:rsidR="00E11347">
        <w:rPr>
          <w:rFonts w:ascii="Times New Roman" w:hAnsi="Times New Roman" w:cs="Times New Roman"/>
        </w:rPr>
        <w:t xml:space="preserve"> </w:t>
      </w:r>
      <w:r w:rsidRPr="00FE3619">
        <w:rPr>
          <w:rFonts w:ascii="Times New Roman" w:hAnsi="Times New Roman" w:cs="Times New Roman"/>
        </w:rPr>
        <w:t>в</w:t>
      </w:r>
      <w:r w:rsidR="00E11347">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rPr>
        <w:t>и</w:t>
      </w:r>
      <w:r w:rsidR="00E11347">
        <w:rPr>
          <w:rFonts w:ascii="Times New Roman" w:hAnsi="Times New Roman" w:cs="Times New Roman"/>
        </w:rPr>
        <w:t xml:space="preserve"> </w:t>
      </w:r>
      <w:r w:rsidRPr="00FE3619">
        <w:rPr>
          <w:rFonts w:ascii="Times New Roman" w:hAnsi="Times New Roman" w:cs="Times New Roman"/>
          <w:spacing w:val="1"/>
        </w:rPr>
        <w:t>с</w:t>
      </w:r>
      <w:r w:rsidR="00E11347">
        <w:rPr>
          <w:rFonts w:ascii="Times New Roman" w:hAnsi="Times New Roman" w:cs="Times New Roman"/>
          <w:spacing w:val="1"/>
        </w:rPr>
        <w:t xml:space="preserve"> </w:t>
      </w:r>
      <w:r w:rsidRPr="00FE3619">
        <w:rPr>
          <w:rFonts w:ascii="Times New Roman" w:hAnsi="Times New Roman" w:cs="Times New Roman"/>
        </w:rPr>
        <w:t>учеб</w:t>
      </w:r>
      <w:r w:rsidRPr="00FE3619">
        <w:rPr>
          <w:rFonts w:ascii="Times New Roman" w:hAnsi="Times New Roman" w:cs="Times New Roman"/>
          <w:w w:val="99"/>
        </w:rPr>
        <w:t>н</w:t>
      </w:r>
      <w:r w:rsidRPr="00FE3619">
        <w:rPr>
          <w:rFonts w:ascii="Times New Roman" w:hAnsi="Times New Roman" w:cs="Times New Roman"/>
        </w:rPr>
        <w:t xml:space="preserve">ым </w:t>
      </w:r>
      <w:r w:rsidRPr="00FE3619">
        <w:rPr>
          <w:rFonts w:ascii="Times New Roman" w:hAnsi="Times New Roman" w:cs="Times New Roman"/>
          <w:spacing w:val="1"/>
          <w:w w:val="99"/>
        </w:rPr>
        <w:t>п</w:t>
      </w:r>
      <w:r w:rsidRPr="00FE3619">
        <w:rPr>
          <w:rFonts w:ascii="Times New Roman" w:hAnsi="Times New Roman" w:cs="Times New Roman"/>
          <w:w w:val="99"/>
        </w:rPr>
        <w:t>л</w:t>
      </w:r>
      <w:r w:rsidRPr="00FE3619">
        <w:rPr>
          <w:rFonts w:ascii="Times New Roman" w:hAnsi="Times New Roman" w:cs="Times New Roman"/>
        </w:rPr>
        <w:t>ан</w:t>
      </w:r>
      <w:r w:rsidRPr="00FE3619">
        <w:rPr>
          <w:rFonts w:ascii="Times New Roman" w:hAnsi="Times New Roman" w:cs="Times New Roman"/>
          <w:w w:val="99"/>
        </w:rPr>
        <w:t>о</w:t>
      </w:r>
      <w:r w:rsidRPr="00FE3619">
        <w:rPr>
          <w:rFonts w:ascii="Times New Roman" w:hAnsi="Times New Roman" w:cs="Times New Roman"/>
        </w:rPr>
        <w:t xml:space="preserve">м </w:t>
      </w:r>
      <w:r w:rsidRPr="00FE3619">
        <w:rPr>
          <w:rFonts w:ascii="Times New Roman" w:hAnsi="Times New Roman" w:cs="Times New Roman"/>
          <w:w w:val="99"/>
        </w:rPr>
        <w:t>и</w:t>
      </w:r>
      <w:r w:rsidR="00E11347">
        <w:rPr>
          <w:rFonts w:ascii="Times New Roman" w:hAnsi="Times New Roman" w:cs="Times New Roman"/>
          <w:w w:val="99"/>
        </w:rPr>
        <w:t xml:space="preserve"> </w:t>
      </w:r>
      <w:r w:rsidRPr="00FE3619">
        <w:rPr>
          <w:rFonts w:ascii="Times New Roman" w:hAnsi="Times New Roman" w:cs="Times New Roman"/>
        </w:rPr>
        <w:t>ра</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spacing w:val="1"/>
          <w:w w:val="99"/>
        </w:rPr>
        <w:t>и</w:t>
      </w:r>
      <w:r w:rsidRPr="00FE3619">
        <w:rPr>
          <w:rFonts w:ascii="Times New Roman" w:hAnsi="Times New Roman" w:cs="Times New Roman"/>
        </w:rPr>
        <w:t>с</w:t>
      </w:r>
      <w:r w:rsidRPr="00FE3619">
        <w:rPr>
          <w:rFonts w:ascii="Times New Roman" w:hAnsi="Times New Roman" w:cs="Times New Roman"/>
          <w:spacing w:val="-1"/>
        </w:rPr>
        <w:t>а</w:t>
      </w:r>
      <w:r w:rsidRPr="00FE3619">
        <w:rPr>
          <w:rFonts w:ascii="Times New Roman" w:hAnsi="Times New Roman" w:cs="Times New Roman"/>
          <w:spacing w:val="1"/>
        </w:rPr>
        <w:t>н</w:t>
      </w:r>
      <w:r w:rsidRPr="00FE3619">
        <w:rPr>
          <w:rFonts w:ascii="Times New Roman" w:hAnsi="Times New Roman" w:cs="Times New Roman"/>
          <w:spacing w:val="1"/>
          <w:w w:val="99"/>
        </w:rPr>
        <w:t>и</w:t>
      </w:r>
      <w:r w:rsidRPr="00FE3619">
        <w:rPr>
          <w:rFonts w:ascii="Times New Roman" w:hAnsi="Times New Roman" w:cs="Times New Roman"/>
        </w:rPr>
        <w:t>ем</w:t>
      </w:r>
      <w:r w:rsidR="00E11347">
        <w:rPr>
          <w:rFonts w:ascii="Times New Roman" w:hAnsi="Times New Roman" w:cs="Times New Roman"/>
        </w:rPr>
        <w:t xml:space="preserve"> </w:t>
      </w:r>
      <w:r w:rsidRPr="00FE3619">
        <w:rPr>
          <w:rFonts w:ascii="Times New Roman" w:hAnsi="Times New Roman" w:cs="Times New Roman"/>
        </w:rPr>
        <w:t>за</w:t>
      </w:r>
      <w:r w:rsidRPr="00FE3619">
        <w:rPr>
          <w:rFonts w:ascii="Times New Roman" w:hAnsi="Times New Roman" w:cs="Times New Roman"/>
          <w:w w:val="99"/>
        </w:rPr>
        <w:t>н</w:t>
      </w:r>
      <w:r w:rsidRPr="00FE3619">
        <w:rPr>
          <w:rFonts w:ascii="Times New Roman" w:hAnsi="Times New Roman" w:cs="Times New Roman"/>
        </w:rPr>
        <w:t>ят</w:t>
      </w:r>
      <w:r w:rsidRPr="00FE3619">
        <w:rPr>
          <w:rFonts w:ascii="Times New Roman" w:hAnsi="Times New Roman" w:cs="Times New Roman"/>
          <w:w w:val="99"/>
        </w:rPr>
        <w:t>ий</w:t>
      </w:r>
      <w:r w:rsidR="00E11347">
        <w:rPr>
          <w:rFonts w:ascii="Times New Roman" w:hAnsi="Times New Roman" w:cs="Times New Roman"/>
          <w:w w:val="99"/>
        </w:rPr>
        <w:t xml:space="preserve"> </w:t>
      </w:r>
      <w:r w:rsidRPr="00FE3619">
        <w:rPr>
          <w:rFonts w:ascii="Times New Roman" w:hAnsi="Times New Roman" w:cs="Times New Roman"/>
        </w:rPr>
        <w:t>в кол</w:t>
      </w:r>
      <w:r w:rsidRPr="00FE3619">
        <w:rPr>
          <w:rFonts w:ascii="Times New Roman" w:hAnsi="Times New Roman" w:cs="Times New Roman"/>
          <w:w w:val="99"/>
        </w:rPr>
        <w:t>и</w:t>
      </w:r>
      <w:r w:rsidRPr="00FE3619">
        <w:rPr>
          <w:rFonts w:ascii="Times New Roman" w:hAnsi="Times New Roman" w:cs="Times New Roman"/>
        </w:rPr>
        <w:t>ч</w:t>
      </w:r>
      <w:r w:rsidRPr="00FE3619">
        <w:rPr>
          <w:rFonts w:ascii="Times New Roman" w:hAnsi="Times New Roman" w:cs="Times New Roman"/>
          <w:spacing w:val="-1"/>
        </w:rPr>
        <w:t>ес</w:t>
      </w:r>
      <w:r w:rsidRPr="00FE3619">
        <w:rPr>
          <w:rFonts w:ascii="Times New Roman" w:hAnsi="Times New Roman" w:cs="Times New Roman"/>
        </w:rPr>
        <w:t xml:space="preserve">тве </w:t>
      </w:r>
      <w:r w:rsidRPr="00FE3619">
        <w:rPr>
          <w:rFonts w:ascii="Times New Roman" w:hAnsi="Times New Roman" w:cs="Times New Roman"/>
          <w:spacing w:val="1"/>
        </w:rPr>
        <w:t>до</w:t>
      </w:r>
      <w:r w:rsidRPr="00FE3619">
        <w:rPr>
          <w:rFonts w:ascii="Times New Roman" w:hAnsi="Times New Roman" w:cs="Times New Roman"/>
        </w:rPr>
        <w:t xml:space="preserve"> 10 ч</w:t>
      </w:r>
      <w:r w:rsidRPr="00FE3619">
        <w:rPr>
          <w:rFonts w:ascii="Times New Roman" w:hAnsi="Times New Roman" w:cs="Times New Roman"/>
          <w:spacing w:val="-1"/>
        </w:rPr>
        <w:t>а</w:t>
      </w:r>
      <w:r w:rsidRPr="00FE3619">
        <w:rPr>
          <w:rFonts w:ascii="Times New Roman" w:hAnsi="Times New Roman" w:cs="Times New Roman"/>
        </w:rPr>
        <w:t xml:space="preserve">сов в </w:t>
      </w:r>
      <w:r w:rsidRPr="00FE3619">
        <w:rPr>
          <w:rFonts w:ascii="Times New Roman" w:hAnsi="Times New Roman" w:cs="Times New Roman"/>
          <w:spacing w:val="1"/>
        </w:rPr>
        <w:t>н</w:t>
      </w:r>
      <w:r w:rsidRPr="00FE3619">
        <w:rPr>
          <w:rFonts w:ascii="Times New Roman" w:hAnsi="Times New Roman" w:cs="Times New Roman"/>
        </w:rPr>
        <w:t>едел</w:t>
      </w:r>
      <w:r w:rsidRPr="00FE3619">
        <w:rPr>
          <w:rFonts w:ascii="Times New Roman" w:hAnsi="Times New Roman" w:cs="Times New Roman"/>
          <w:w w:val="99"/>
        </w:rPr>
        <w:t>ю</w:t>
      </w:r>
      <w:r w:rsidRPr="00FE3619">
        <w:rPr>
          <w:rFonts w:ascii="Times New Roman" w:hAnsi="Times New Roman" w:cs="Times New Roman"/>
        </w:rPr>
        <w:t>.</w:t>
      </w:r>
    </w:p>
    <w:p w:rsidR="00FE3619" w:rsidRPr="00FE3619" w:rsidRDefault="00FE3619" w:rsidP="00FE3619">
      <w:pPr>
        <w:tabs>
          <w:tab w:val="left" w:pos="1251"/>
          <w:tab w:val="left" w:pos="2853"/>
          <w:tab w:val="left" w:pos="3203"/>
          <w:tab w:val="left" w:pos="4887"/>
          <w:tab w:val="left" w:pos="6498"/>
          <w:tab w:val="left" w:pos="7403"/>
          <w:tab w:val="left" w:pos="9332"/>
        </w:tabs>
        <w:ind w:left="142" w:right="-19"/>
        <w:jc w:val="both"/>
        <w:rPr>
          <w:rFonts w:ascii="Times New Roman" w:hAnsi="Times New Roman" w:cs="Times New Roman"/>
          <w:color w:val="171717"/>
        </w:rPr>
      </w:pPr>
      <w:r w:rsidRPr="00FE3619">
        <w:rPr>
          <w:rFonts w:ascii="Times New Roman" w:hAnsi="Times New Roman" w:cs="Times New Roman"/>
        </w:rPr>
        <w:t>В</w:t>
      </w:r>
      <w:r w:rsidRPr="00FE3619">
        <w:rPr>
          <w:rFonts w:ascii="Times New Roman" w:hAnsi="Times New Roman" w:cs="Times New Roman"/>
        </w:rPr>
        <w:tab/>
        <w:t>соот</w:t>
      </w:r>
      <w:r w:rsidRPr="00FE3619">
        <w:rPr>
          <w:rFonts w:ascii="Times New Roman" w:hAnsi="Times New Roman" w:cs="Times New Roman"/>
          <w:spacing w:val="1"/>
        </w:rPr>
        <w:t>в</w:t>
      </w:r>
      <w:r w:rsidRPr="00FE3619">
        <w:rPr>
          <w:rFonts w:ascii="Times New Roman" w:hAnsi="Times New Roman" w:cs="Times New Roman"/>
        </w:rPr>
        <w:t>етств</w:t>
      </w:r>
      <w:r w:rsidRPr="00FE3619">
        <w:rPr>
          <w:rFonts w:ascii="Times New Roman" w:hAnsi="Times New Roman" w:cs="Times New Roman"/>
          <w:spacing w:val="1"/>
          <w:w w:val="99"/>
        </w:rPr>
        <w:t>и</w:t>
      </w:r>
      <w:r w:rsidRPr="00FE3619">
        <w:rPr>
          <w:rFonts w:ascii="Times New Roman" w:hAnsi="Times New Roman" w:cs="Times New Roman"/>
          <w:w w:val="99"/>
        </w:rPr>
        <w:t>и</w:t>
      </w:r>
      <w:r w:rsidRPr="00FE3619">
        <w:rPr>
          <w:rFonts w:ascii="Times New Roman" w:hAnsi="Times New Roman" w:cs="Times New Roman"/>
        </w:rPr>
        <w:tab/>
        <w:t>с</w:t>
      </w:r>
      <w:r w:rsidRPr="00FE3619">
        <w:rPr>
          <w:rFonts w:ascii="Times New Roman" w:hAnsi="Times New Roman" w:cs="Times New Roman"/>
        </w:rPr>
        <w:tab/>
        <w:t>требова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ями</w:t>
      </w:r>
      <w:r w:rsidRPr="00FE3619">
        <w:rPr>
          <w:rFonts w:ascii="Times New Roman" w:hAnsi="Times New Roman" w:cs="Times New Roman"/>
        </w:rPr>
        <w:tab/>
        <w:t>об</w:t>
      </w:r>
      <w:r w:rsidRPr="00FE3619">
        <w:rPr>
          <w:rFonts w:ascii="Times New Roman" w:hAnsi="Times New Roman" w:cs="Times New Roman"/>
          <w:spacing w:val="1"/>
        </w:rPr>
        <w:t>н</w:t>
      </w:r>
      <w:r w:rsidRPr="00FE3619">
        <w:rPr>
          <w:rFonts w:ascii="Times New Roman" w:hAnsi="Times New Roman" w:cs="Times New Roman"/>
        </w:rPr>
        <w:t>ов</w:t>
      </w:r>
      <w:r w:rsidRPr="00FE3619">
        <w:rPr>
          <w:rFonts w:ascii="Times New Roman" w:hAnsi="Times New Roman" w:cs="Times New Roman"/>
          <w:spacing w:val="-2"/>
        </w:rPr>
        <w:t>л</w:t>
      </w:r>
      <w:r w:rsidRPr="00FE3619">
        <w:rPr>
          <w:rFonts w:ascii="Times New Roman" w:hAnsi="Times New Roman" w:cs="Times New Roman"/>
          <w:spacing w:val="-1"/>
        </w:rPr>
        <w:t>е</w:t>
      </w:r>
      <w:r w:rsidRPr="00FE3619">
        <w:rPr>
          <w:rFonts w:ascii="Times New Roman" w:hAnsi="Times New Roman" w:cs="Times New Roman"/>
          <w:spacing w:val="1"/>
        </w:rPr>
        <w:t>нн</w:t>
      </w:r>
      <w:r w:rsidRPr="00FE3619">
        <w:rPr>
          <w:rFonts w:ascii="Times New Roman" w:hAnsi="Times New Roman" w:cs="Times New Roman"/>
        </w:rPr>
        <w:t>ых</w:t>
      </w:r>
      <w:r w:rsidRPr="00FE3619">
        <w:rPr>
          <w:rFonts w:ascii="Times New Roman" w:hAnsi="Times New Roman" w:cs="Times New Roman"/>
        </w:rPr>
        <w:tab/>
        <w:t>ФГОС</w:t>
      </w:r>
      <w:r w:rsidRPr="00FE3619">
        <w:rPr>
          <w:rFonts w:ascii="Times New Roman" w:hAnsi="Times New Roman" w:cs="Times New Roman"/>
        </w:rPr>
        <w:tab/>
        <w:t>обра</w:t>
      </w:r>
      <w:r w:rsidRPr="00FE3619">
        <w:rPr>
          <w:rFonts w:ascii="Times New Roman" w:hAnsi="Times New Roman" w:cs="Times New Roman"/>
          <w:spacing w:val="-1"/>
          <w:w w:val="99"/>
        </w:rPr>
        <w:t>з</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rPr>
        <w:t>н</w:t>
      </w:r>
      <w:r w:rsidRPr="00FE3619">
        <w:rPr>
          <w:rFonts w:ascii="Times New Roman" w:hAnsi="Times New Roman" w:cs="Times New Roman"/>
        </w:rPr>
        <w:t xml:space="preserve">ая </w:t>
      </w:r>
      <w:r w:rsidR="00621553">
        <w:rPr>
          <w:rFonts w:ascii="Times New Roman" w:hAnsi="Times New Roman" w:cs="Times New Roman"/>
        </w:rPr>
        <w:t xml:space="preserve"> </w:t>
      </w:r>
      <w:r w:rsidR="00027817">
        <w:rPr>
          <w:rFonts w:ascii="Times New Roman" w:hAnsi="Times New Roman" w:cs="Times New Roman"/>
        </w:rPr>
        <w:t>о</w:t>
      </w:r>
      <w:r w:rsidRPr="00FE3619">
        <w:rPr>
          <w:rFonts w:ascii="Times New Roman" w:hAnsi="Times New Roman" w:cs="Times New Roman"/>
        </w:rPr>
        <w:t>рга</w:t>
      </w:r>
      <w:r w:rsidRPr="00FE3619">
        <w:rPr>
          <w:rFonts w:ascii="Times New Roman" w:hAnsi="Times New Roman" w:cs="Times New Roman"/>
          <w:w w:val="99"/>
        </w:rPr>
        <w:t>н</w:t>
      </w:r>
      <w:r w:rsidRPr="00FE3619">
        <w:rPr>
          <w:rFonts w:ascii="Times New Roman" w:hAnsi="Times New Roman" w:cs="Times New Roman"/>
          <w:spacing w:val="1"/>
          <w:w w:val="99"/>
        </w:rPr>
        <w:t>из</w:t>
      </w:r>
      <w:r w:rsidRPr="00FE3619">
        <w:rPr>
          <w:rFonts w:ascii="Times New Roman" w:hAnsi="Times New Roman" w:cs="Times New Roman"/>
        </w:rPr>
        <w:t>а</w:t>
      </w:r>
      <w:r w:rsidRPr="00FE3619">
        <w:rPr>
          <w:rFonts w:ascii="Times New Roman" w:hAnsi="Times New Roman" w:cs="Times New Roman"/>
          <w:spacing w:val="-1"/>
          <w:w w:val="99"/>
        </w:rPr>
        <w:t>ц</w:t>
      </w:r>
      <w:r w:rsidRPr="00FE3619">
        <w:rPr>
          <w:rFonts w:ascii="Times New Roman" w:hAnsi="Times New Roman" w:cs="Times New Roman"/>
          <w:w w:val="99"/>
        </w:rPr>
        <w:t>и</w:t>
      </w:r>
      <w:r w:rsidRPr="00FE3619">
        <w:rPr>
          <w:rFonts w:ascii="Times New Roman" w:hAnsi="Times New Roman" w:cs="Times New Roman"/>
        </w:rPr>
        <w:t xml:space="preserve">я </w:t>
      </w:r>
      <w:r w:rsidR="00E11347">
        <w:rPr>
          <w:rFonts w:ascii="Times New Roman" w:hAnsi="Times New Roman" w:cs="Times New Roman"/>
        </w:rPr>
        <w:t xml:space="preserve"> </w:t>
      </w:r>
      <w:r w:rsidRPr="00FE3619">
        <w:rPr>
          <w:rFonts w:ascii="Times New Roman" w:hAnsi="Times New Roman" w:cs="Times New Roman"/>
        </w:rPr>
        <w:t>обе</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rPr>
        <w:t>еч</w:t>
      </w:r>
      <w:r w:rsidRPr="00FE3619">
        <w:rPr>
          <w:rFonts w:ascii="Times New Roman" w:hAnsi="Times New Roman" w:cs="Times New Roman"/>
          <w:w w:val="99"/>
        </w:rPr>
        <w:t>и</w:t>
      </w:r>
      <w:r w:rsidRPr="00FE3619">
        <w:rPr>
          <w:rFonts w:ascii="Times New Roman" w:hAnsi="Times New Roman" w:cs="Times New Roman"/>
        </w:rPr>
        <w:t>ва</w:t>
      </w:r>
      <w:r w:rsidRPr="00FE3619">
        <w:rPr>
          <w:rFonts w:ascii="Times New Roman" w:hAnsi="Times New Roman" w:cs="Times New Roman"/>
          <w:spacing w:val="-1"/>
        </w:rPr>
        <w:t>е</w:t>
      </w:r>
      <w:r w:rsidRPr="00FE3619">
        <w:rPr>
          <w:rFonts w:ascii="Times New Roman" w:hAnsi="Times New Roman" w:cs="Times New Roman"/>
        </w:rPr>
        <w:t>т</w:t>
      </w:r>
      <w:r w:rsidR="00E1134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роведе</w:t>
      </w:r>
      <w:r w:rsidRPr="00FE3619">
        <w:rPr>
          <w:rFonts w:ascii="Times New Roman" w:hAnsi="Times New Roman" w:cs="Times New Roman"/>
          <w:spacing w:val="2"/>
          <w:w w:val="99"/>
        </w:rPr>
        <w:t>н</w:t>
      </w:r>
      <w:r w:rsidRPr="00FE3619">
        <w:rPr>
          <w:rFonts w:ascii="Times New Roman" w:hAnsi="Times New Roman" w:cs="Times New Roman"/>
          <w:w w:val="99"/>
        </w:rPr>
        <w:t>и</w:t>
      </w:r>
      <w:r w:rsidRPr="00FE3619">
        <w:rPr>
          <w:rFonts w:ascii="Times New Roman" w:hAnsi="Times New Roman" w:cs="Times New Roman"/>
        </w:rPr>
        <w:t>е</w:t>
      </w:r>
      <w:r w:rsidR="00E11347">
        <w:rPr>
          <w:rFonts w:ascii="Times New Roman" w:hAnsi="Times New Roman" w:cs="Times New Roman"/>
        </w:rPr>
        <w:t xml:space="preserve"> </w:t>
      </w:r>
      <w:proofErr w:type="gramStart"/>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rPr>
        <w:t>я</w:t>
      </w:r>
      <w:r w:rsidRPr="00FE3619">
        <w:rPr>
          <w:rFonts w:ascii="Times New Roman" w:hAnsi="Times New Roman" w:cs="Times New Roman"/>
          <w:spacing w:val="-1"/>
        </w:rPr>
        <w:t>т</w:t>
      </w:r>
      <w:proofErr w:type="gramEnd"/>
      <w:r w:rsidR="00E11347">
        <w:rPr>
          <w:rFonts w:ascii="Times New Roman" w:hAnsi="Times New Roman" w:cs="Times New Roman"/>
          <w:w w:val="99"/>
        </w:rPr>
        <w:t xml:space="preserve"> </w:t>
      </w:r>
      <w:r w:rsidRPr="00FE3619">
        <w:rPr>
          <w:rFonts w:ascii="Times New Roman" w:hAnsi="Times New Roman" w:cs="Times New Roman"/>
          <w:w w:val="99"/>
        </w:rPr>
        <w:t>й</w:t>
      </w:r>
      <w:r w:rsidR="00621553">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rPr>
        <w:t>о</w:t>
      </w:r>
      <w:r w:rsidR="00621553">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spacing w:val="1"/>
        </w:rPr>
        <w:t>е</w:t>
      </w:r>
      <w:r w:rsidRPr="00FE3619">
        <w:rPr>
          <w:rFonts w:ascii="Times New Roman" w:hAnsi="Times New Roman" w:cs="Times New Roman"/>
          <w:spacing w:val="-6"/>
        </w:rPr>
        <w:t>у</w:t>
      </w:r>
      <w:r w:rsidRPr="00FE3619">
        <w:rPr>
          <w:rFonts w:ascii="Times New Roman" w:hAnsi="Times New Roman" w:cs="Times New Roman"/>
        </w:rPr>
        <w:t>р</w:t>
      </w:r>
      <w:r w:rsidRPr="00FE3619">
        <w:rPr>
          <w:rFonts w:ascii="Times New Roman" w:hAnsi="Times New Roman" w:cs="Times New Roman"/>
          <w:spacing w:val="1"/>
        </w:rPr>
        <w:t>о</w:t>
      </w:r>
      <w:r w:rsidRPr="00FE3619">
        <w:rPr>
          <w:rFonts w:ascii="Times New Roman" w:hAnsi="Times New Roman" w:cs="Times New Roman"/>
        </w:rPr>
        <w:t>ч</w:t>
      </w:r>
      <w:r w:rsidRPr="00FE3619">
        <w:rPr>
          <w:rFonts w:ascii="Times New Roman" w:hAnsi="Times New Roman" w:cs="Times New Roman"/>
          <w:spacing w:val="1"/>
        </w:rPr>
        <w:t>н</w:t>
      </w:r>
      <w:r w:rsidRPr="00FE3619">
        <w:rPr>
          <w:rFonts w:ascii="Times New Roman" w:hAnsi="Times New Roman" w:cs="Times New Roman"/>
        </w:rPr>
        <w:t>ой</w:t>
      </w:r>
      <w:r w:rsidR="00621553">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w:t>
      </w:r>
      <w:r w:rsidR="00621553">
        <w:rPr>
          <w:rFonts w:ascii="Times New Roman" w:hAnsi="Times New Roman" w:cs="Times New Roman"/>
        </w:rPr>
        <w:t xml:space="preserve"> </w:t>
      </w:r>
      <w:r w:rsidRPr="00FE3619">
        <w:rPr>
          <w:rFonts w:ascii="Times New Roman" w:hAnsi="Times New Roman" w:cs="Times New Roman"/>
          <w:spacing w:val="-5"/>
        </w:rPr>
        <w:t>у</w:t>
      </w:r>
      <w:r w:rsidRPr="00FE3619">
        <w:rPr>
          <w:rFonts w:ascii="Times New Roman" w:hAnsi="Times New Roman" w:cs="Times New Roman"/>
        </w:rPr>
        <w:t>ров</w:t>
      </w:r>
      <w:r w:rsidRPr="00FE3619">
        <w:rPr>
          <w:rFonts w:ascii="Times New Roman" w:hAnsi="Times New Roman" w:cs="Times New Roman"/>
          <w:spacing w:val="1"/>
        </w:rPr>
        <w:t>не</w:t>
      </w:r>
      <w:r w:rsidR="00621553">
        <w:rPr>
          <w:rFonts w:ascii="Times New Roman" w:hAnsi="Times New Roman" w:cs="Times New Roman"/>
          <w:spacing w:val="1"/>
        </w:rPr>
        <w:t xml:space="preserve"> </w:t>
      </w:r>
      <w:r w:rsidRPr="00FE3619">
        <w:rPr>
          <w:rFonts w:ascii="Times New Roman" w:hAnsi="Times New Roman" w:cs="Times New Roman"/>
        </w:rPr>
        <w:t>НОО</w:t>
      </w:r>
      <w:r w:rsidR="00621553">
        <w:rPr>
          <w:rFonts w:ascii="Times New Roman" w:hAnsi="Times New Roman" w:cs="Times New Roman"/>
        </w:rPr>
        <w:t xml:space="preserve"> </w:t>
      </w:r>
      <w:r w:rsidRPr="00FE3619">
        <w:rPr>
          <w:rFonts w:ascii="Times New Roman" w:hAnsi="Times New Roman" w:cs="Times New Roman"/>
        </w:rPr>
        <w:t>до1320</w:t>
      </w:r>
      <w:r w:rsidR="00621553">
        <w:rPr>
          <w:rFonts w:ascii="Times New Roman" w:hAnsi="Times New Roman" w:cs="Times New Roman"/>
        </w:rPr>
        <w:t xml:space="preserve"> </w:t>
      </w:r>
      <w:r w:rsidRPr="00FE3619">
        <w:rPr>
          <w:rFonts w:ascii="Times New Roman" w:hAnsi="Times New Roman" w:cs="Times New Roman"/>
        </w:rPr>
        <w:t>ча</w:t>
      </w:r>
      <w:r w:rsidRPr="00FE3619">
        <w:rPr>
          <w:rFonts w:ascii="Times New Roman" w:hAnsi="Times New Roman" w:cs="Times New Roman"/>
          <w:spacing w:val="-1"/>
        </w:rPr>
        <w:t>с</w:t>
      </w:r>
      <w:r w:rsidRPr="00FE3619">
        <w:rPr>
          <w:rFonts w:ascii="Times New Roman" w:hAnsi="Times New Roman" w:cs="Times New Roman"/>
          <w:spacing w:val="1"/>
          <w:w w:val="99"/>
        </w:rPr>
        <w:t>о</w:t>
      </w:r>
      <w:r w:rsidRPr="00FE3619">
        <w:rPr>
          <w:rFonts w:ascii="Times New Roman" w:hAnsi="Times New Roman" w:cs="Times New Roman"/>
          <w:spacing w:val="3"/>
        </w:rPr>
        <w:t>в</w:t>
      </w:r>
      <w:r w:rsidRPr="00FE3619">
        <w:rPr>
          <w:rFonts w:ascii="Times New Roman" w:hAnsi="Times New Roman" w:cs="Times New Roman"/>
        </w:rPr>
        <w:t>.</w:t>
      </w:r>
      <w:r w:rsidR="00621553">
        <w:rPr>
          <w:rFonts w:ascii="Times New Roman" w:hAnsi="Times New Roman" w:cs="Times New Roman"/>
        </w:rPr>
        <w:t xml:space="preserve"> </w:t>
      </w:r>
      <w:r w:rsidRPr="00FE3619">
        <w:rPr>
          <w:rFonts w:ascii="Times New Roman" w:hAnsi="Times New Roman" w:cs="Times New Roman"/>
          <w:color w:val="171717"/>
        </w:rPr>
        <w:t>Для</w:t>
      </w:r>
      <w:r w:rsidR="00621553">
        <w:rPr>
          <w:rFonts w:ascii="Times New Roman" w:hAnsi="Times New Roman" w:cs="Times New Roman"/>
          <w:color w:val="171717"/>
        </w:rPr>
        <w:t xml:space="preserve"> </w:t>
      </w:r>
      <w:r w:rsidRPr="00FE3619">
        <w:rPr>
          <w:rFonts w:ascii="Times New Roman" w:hAnsi="Times New Roman" w:cs="Times New Roman"/>
          <w:color w:val="171717"/>
          <w:spacing w:val="1"/>
          <w:w w:val="99"/>
        </w:rPr>
        <w:t>н</w:t>
      </w:r>
      <w:r w:rsidRPr="00FE3619">
        <w:rPr>
          <w:rFonts w:ascii="Times New Roman" w:hAnsi="Times New Roman" w:cs="Times New Roman"/>
          <w:color w:val="171717"/>
        </w:rPr>
        <w:t>едо</w:t>
      </w:r>
      <w:r w:rsidRPr="00FE3619">
        <w:rPr>
          <w:rFonts w:ascii="Times New Roman" w:hAnsi="Times New Roman" w:cs="Times New Roman"/>
          <w:color w:val="171717"/>
          <w:spacing w:val="-1"/>
        </w:rPr>
        <w:t>п</w:t>
      </w:r>
      <w:r w:rsidRPr="00FE3619">
        <w:rPr>
          <w:rFonts w:ascii="Times New Roman" w:hAnsi="Times New Roman" w:cs="Times New Roman"/>
          <w:color w:val="171717"/>
          <w:spacing w:val="-4"/>
        </w:rPr>
        <w:t>у</w:t>
      </w:r>
      <w:r w:rsidRPr="00FE3619">
        <w:rPr>
          <w:rFonts w:ascii="Times New Roman" w:hAnsi="Times New Roman" w:cs="Times New Roman"/>
          <w:color w:val="171717"/>
          <w:spacing w:val="1"/>
          <w:w w:val="99"/>
        </w:rPr>
        <w:t>щ</w:t>
      </w:r>
      <w:r w:rsidRPr="00FE3619">
        <w:rPr>
          <w:rFonts w:ascii="Times New Roman" w:hAnsi="Times New Roman" w:cs="Times New Roman"/>
          <w:color w:val="171717"/>
        </w:rPr>
        <w:t>ен</w:t>
      </w:r>
      <w:r w:rsidRPr="00FE3619">
        <w:rPr>
          <w:rFonts w:ascii="Times New Roman" w:hAnsi="Times New Roman" w:cs="Times New Roman"/>
          <w:color w:val="171717"/>
          <w:spacing w:val="1"/>
        </w:rPr>
        <w:t>и</w:t>
      </w:r>
      <w:r w:rsidRPr="00FE3619">
        <w:rPr>
          <w:rFonts w:ascii="Times New Roman" w:hAnsi="Times New Roman" w:cs="Times New Roman"/>
          <w:color w:val="171717"/>
        </w:rPr>
        <w:t>я</w:t>
      </w:r>
      <w:r w:rsidR="00621553">
        <w:rPr>
          <w:rFonts w:ascii="Times New Roman" w:hAnsi="Times New Roman" w:cs="Times New Roman"/>
          <w:color w:val="171717"/>
        </w:rPr>
        <w:t xml:space="preserve"> </w:t>
      </w:r>
      <w:r w:rsidRPr="00FE3619">
        <w:rPr>
          <w:rFonts w:ascii="Times New Roman" w:hAnsi="Times New Roman" w:cs="Times New Roman"/>
          <w:color w:val="171717"/>
          <w:spacing w:val="1"/>
        </w:rPr>
        <w:t>п</w:t>
      </w:r>
      <w:r w:rsidRPr="00FE3619">
        <w:rPr>
          <w:rFonts w:ascii="Times New Roman" w:hAnsi="Times New Roman" w:cs="Times New Roman"/>
          <w:color w:val="171717"/>
        </w:rPr>
        <w:t>ер</w:t>
      </w:r>
      <w:r w:rsidRPr="00FE3619">
        <w:rPr>
          <w:rFonts w:ascii="Times New Roman" w:hAnsi="Times New Roman" w:cs="Times New Roman"/>
          <w:color w:val="171717"/>
          <w:spacing w:val="-1"/>
        </w:rPr>
        <w:t>е</w:t>
      </w:r>
      <w:r w:rsidRPr="00FE3619">
        <w:rPr>
          <w:rFonts w:ascii="Times New Roman" w:hAnsi="Times New Roman" w:cs="Times New Roman"/>
          <w:color w:val="171717"/>
        </w:rPr>
        <w:t>г</w:t>
      </w:r>
      <w:r w:rsidRPr="00FE3619">
        <w:rPr>
          <w:rFonts w:ascii="Times New Roman" w:hAnsi="Times New Roman" w:cs="Times New Roman"/>
          <w:color w:val="171717"/>
          <w:spacing w:val="2"/>
        </w:rPr>
        <w:t>р</w:t>
      </w:r>
      <w:r w:rsidRPr="00FE3619">
        <w:rPr>
          <w:rFonts w:ascii="Times New Roman" w:hAnsi="Times New Roman" w:cs="Times New Roman"/>
          <w:color w:val="171717"/>
          <w:spacing w:val="-4"/>
        </w:rPr>
        <w:t>у</w:t>
      </w:r>
      <w:r w:rsidRPr="00FE3619">
        <w:rPr>
          <w:rFonts w:ascii="Times New Roman" w:hAnsi="Times New Roman" w:cs="Times New Roman"/>
          <w:color w:val="171717"/>
          <w:w w:val="99"/>
        </w:rPr>
        <w:t>з</w:t>
      </w:r>
      <w:r w:rsidRPr="00FE3619">
        <w:rPr>
          <w:rFonts w:ascii="Times New Roman" w:hAnsi="Times New Roman" w:cs="Times New Roman"/>
          <w:color w:val="171717"/>
          <w:spacing w:val="1"/>
        </w:rPr>
        <w:t>к</w:t>
      </w:r>
      <w:r w:rsidRPr="00FE3619">
        <w:rPr>
          <w:rFonts w:ascii="Times New Roman" w:hAnsi="Times New Roman" w:cs="Times New Roman"/>
          <w:color w:val="171717"/>
        </w:rPr>
        <w:t>и</w:t>
      </w:r>
      <w:r w:rsidR="00621553">
        <w:rPr>
          <w:rFonts w:ascii="Times New Roman" w:hAnsi="Times New Roman" w:cs="Times New Roman"/>
          <w:color w:val="171717"/>
        </w:rPr>
        <w:t xml:space="preserve"> </w:t>
      </w:r>
      <w:r w:rsidRPr="00FE3619">
        <w:rPr>
          <w:rFonts w:ascii="Times New Roman" w:hAnsi="Times New Roman" w:cs="Times New Roman"/>
          <w:color w:val="171717"/>
        </w:rPr>
        <w:t>о</w:t>
      </w:r>
      <w:r w:rsidRPr="00FE3619">
        <w:rPr>
          <w:rFonts w:ascii="Times New Roman" w:hAnsi="Times New Roman" w:cs="Times New Roman"/>
          <w:color w:val="171717"/>
          <w:spacing w:val="2"/>
        </w:rPr>
        <w:t>б</w:t>
      </w:r>
      <w:r w:rsidRPr="00FE3619">
        <w:rPr>
          <w:rFonts w:ascii="Times New Roman" w:hAnsi="Times New Roman" w:cs="Times New Roman"/>
          <w:color w:val="171717"/>
          <w:spacing w:val="-3"/>
        </w:rPr>
        <w:t>у</w:t>
      </w:r>
      <w:r w:rsidRPr="00FE3619">
        <w:rPr>
          <w:rFonts w:ascii="Times New Roman" w:hAnsi="Times New Roman" w:cs="Times New Roman"/>
          <w:color w:val="171717"/>
          <w:spacing w:val="-1"/>
        </w:rPr>
        <w:t>ча</w:t>
      </w:r>
      <w:r w:rsidRPr="00FE3619">
        <w:rPr>
          <w:rFonts w:ascii="Times New Roman" w:hAnsi="Times New Roman" w:cs="Times New Roman"/>
          <w:color w:val="171717"/>
          <w:w w:val="99"/>
        </w:rPr>
        <w:t>ющ</w:t>
      </w:r>
      <w:r w:rsidRPr="00FE3619">
        <w:rPr>
          <w:rFonts w:ascii="Times New Roman" w:hAnsi="Times New Roman" w:cs="Times New Roman"/>
          <w:color w:val="171717"/>
          <w:spacing w:val="1"/>
        </w:rPr>
        <w:t>и</w:t>
      </w:r>
      <w:r w:rsidRPr="00FE3619">
        <w:rPr>
          <w:rFonts w:ascii="Times New Roman" w:hAnsi="Times New Roman" w:cs="Times New Roman"/>
          <w:color w:val="171717"/>
          <w:spacing w:val="2"/>
        </w:rPr>
        <w:t>х</w:t>
      </w:r>
      <w:r w:rsidRPr="00FE3619">
        <w:rPr>
          <w:rFonts w:ascii="Times New Roman" w:hAnsi="Times New Roman" w:cs="Times New Roman"/>
          <w:color w:val="171717"/>
        </w:rPr>
        <w:t>ся</w:t>
      </w:r>
      <w:r w:rsidR="00621553">
        <w:rPr>
          <w:rFonts w:ascii="Times New Roman" w:hAnsi="Times New Roman" w:cs="Times New Roman"/>
          <w:color w:val="171717"/>
        </w:rPr>
        <w:t xml:space="preserve"> </w:t>
      </w:r>
      <w:r w:rsidRPr="00FE3619">
        <w:rPr>
          <w:rFonts w:ascii="Times New Roman" w:hAnsi="Times New Roman" w:cs="Times New Roman"/>
          <w:color w:val="171717"/>
        </w:rPr>
        <w:t>д</w:t>
      </w:r>
      <w:r w:rsidRPr="00FE3619">
        <w:rPr>
          <w:rFonts w:ascii="Times New Roman" w:hAnsi="Times New Roman" w:cs="Times New Roman"/>
          <w:color w:val="171717"/>
          <w:spacing w:val="-1"/>
        </w:rPr>
        <w:t>о</w:t>
      </w:r>
      <w:r w:rsidRPr="00FE3619">
        <w:rPr>
          <w:rFonts w:ascii="Times New Roman" w:hAnsi="Times New Roman" w:cs="Times New Roman"/>
          <w:color w:val="171717"/>
          <w:spacing w:val="2"/>
        </w:rPr>
        <w:t>п</w:t>
      </w:r>
      <w:r w:rsidRPr="00FE3619">
        <w:rPr>
          <w:rFonts w:ascii="Times New Roman" w:hAnsi="Times New Roman" w:cs="Times New Roman"/>
          <w:color w:val="171717"/>
          <w:spacing w:val="-4"/>
        </w:rPr>
        <w:t>у</w:t>
      </w:r>
      <w:r w:rsidRPr="00FE3619">
        <w:rPr>
          <w:rFonts w:ascii="Times New Roman" w:hAnsi="Times New Roman" w:cs="Times New Roman"/>
          <w:color w:val="171717"/>
          <w:spacing w:val="-1"/>
        </w:rPr>
        <w:t>с</w:t>
      </w:r>
      <w:r w:rsidRPr="00FE3619">
        <w:rPr>
          <w:rFonts w:ascii="Times New Roman" w:hAnsi="Times New Roman" w:cs="Times New Roman"/>
          <w:color w:val="171717"/>
        </w:rPr>
        <w:t>кае</w:t>
      </w:r>
      <w:r w:rsidRPr="00FE3619">
        <w:rPr>
          <w:rFonts w:ascii="Times New Roman" w:hAnsi="Times New Roman" w:cs="Times New Roman"/>
          <w:color w:val="171717"/>
          <w:w w:val="99"/>
        </w:rPr>
        <w:t>т</w:t>
      </w:r>
      <w:r w:rsidRPr="00FE3619">
        <w:rPr>
          <w:rFonts w:ascii="Times New Roman" w:hAnsi="Times New Roman" w:cs="Times New Roman"/>
          <w:color w:val="171717"/>
        </w:rPr>
        <w:t>ся</w:t>
      </w:r>
      <w:r w:rsidR="00621553">
        <w:rPr>
          <w:rFonts w:ascii="Times New Roman" w:hAnsi="Times New Roman" w:cs="Times New Roman"/>
          <w:color w:val="171717"/>
        </w:rPr>
        <w:t xml:space="preserve"> </w:t>
      </w:r>
      <w:r w:rsidRPr="00FE3619">
        <w:rPr>
          <w:rFonts w:ascii="Times New Roman" w:hAnsi="Times New Roman" w:cs="Times New Roman"/>
          <w:color w:val="171717"/>
          <w:spacing w:val="1"/>
          <w:w w:val="99"/>
        </w:rPr>
        <w:t>п</w:t>
      </w:r>
      <w:r w:rsidRPr="00FE3619">
        <w:rPr>
          <w:rFonts w:ascii="Times New Roman" w:hAnsi="Times New Roman" w:cs="Times New Roman"/>
          <w:color w:val="171717"/>
        </w:rPr>
        <w:t>ер</w:t>
      </w:r>
      <w:r w:rsidRPr="00FE3619">
        <w:rPr>
          <w:rFonts w:ascii="Times New Roman" w:hAnsi="Times New Roman" w:cs="Times New Roman"/>
          <w:color w:val="171717"/>
          <w:spacing w:val="-1"/>
        </w:rPr>
        <w:t>е</w:t>
      </w:r>
      <w:r w:rsidRPr="00FE3619">
        <w:rPr>
          <w:rFonts w:ascii="Times New Roman" w:hAnsi="Times New Roman" w:cs="Times New Roman"/>
          <w:color w:val="171717"/>
          <w:w w:val="99"/>
        </w:rPr>
        <w:t>н</w:t>
      </w:r>
      <w:r w:rsidRPr="00FE3619">
        <w:rPr>
          <w:rFonts w:ascii="Times New Roman" w:hAnsi="Times New Roman" w:cs="Times New Roman"/>
          <w:color w:val="171717"/>
        </w:rPr>
        <w:t>ос обра</w:t>
      </w:r>
      <w:r w:rsidRPr="00FE3619">
        <w:rPr>
          <w:rFonts w:ascii="Times New Roman" w:hAnsi="Times New Roman" w:cs="Times New Roman"/>
          <w:color w:val="171717"/>
          <w:w w:val="99"/>
        </w:rPr>
        <w:t>з</w:t>
      </w:r>
      <w:r w:rsidRPr="00FE3619">
        <w:rPr>
          <w:rFonts w:ascii="Times New Roman" w:hAnsi="Times New Roman" w:cs="Times New Roman"/>
          <w:color w:val="171717"/>
        </w:rPr>
        <w:t>овате</w:t>
      </w:r>
      <w:r w:rsidRPr="00FE3619">
        <w:rPr>
          <w:rFonts w:ascii="Times New Roman" w:hAnsi="Times New Roman" w:cs="Times New Roman"/>
          <w:color w:val="171717"/>
          <w:w w:val="99"/>
        </w:rPr>
        <w:t>л</w:t>
      </w:r>
      <w:r w:rsidRPr="00FE3619">
        <w:rPr>
          <w:rFonts w:ascii="Times New Roman" w:hAnsi="Times New Roman" w:cs="Times New Roman"/>
          <w:color w:val="171717"/>
        </w:rPr>
        <w:t>ь</w:t>
      </w:r>
      <w:r w:rsidRPr="00FE3619">
        <w:rPr>
          <w:rFonts w:ascii="Times New Roman" w:hAnsi="Times New Roman" w:cs="Times New Roman"/>
          <w:color w:val="171717"/>
          <w:spacing w:val="1"/>
          <w:w w:val="99"/>
        </w:rPr>
        <w:t>н</w:t>
      </w:r>
      <w:r w:rsidRPr="00FE3619">
        <w:rPr>
          <w:rFonts w:ascii="Times New Roman" w:hAnsi="Times New Roman" w:cs="Times New Roman"/>
          <w:color w:val="171717"/>
        </w:rPr>
        <w:t>о</w:t>
      </w:r>
      <w:r w:rsidRPr="00FE3619">
        <w:rPr>
          <w:rFonts w:ascii="Times New Roman" w:hAnsi="Times New Roman" w:cs="Times New Roman"/>
          <w:color w:val="171717"/>
          <w:w w:val="99"/>
        </w:rPr>
        <w:t>й</w:t>
      </w:r>
      <w:r w:rsidR="00621553">
        <w:rPr>
          <w:rFonts w:ascii="Times New Roman" w:hAnsi="Times New Roman" w:cs="Times New Roman"/>
          <w:color w:val="171717"/>
          <w:w w:val="99"/>
        </w:rPr>
        <w:t xml:space="preserve"> </w:t>
      </w:r>
      <w:r w:rsidRPr="00FE3619">
        <w:rPr>
          <w:rFonts w:ascii="Times New Roman" w:hAnsi="Times New Roman" w:cs="Times New Roman"/>
          <w:color w:val="171717"/>
          <w:spacing w:val="1"/>
        </w:rPr>
        <w:t>н</w:t>
      </w:r>
      <w:r w:rsidRPr="00FE3619">
        <w:rPr>
          <w:rFonts w:ascii="Times New Roman" w:hAnsi="Times New Roman" w:cs="Times New Roman"/>
          <w:color w:val="171717"/>
        </w:rPr>
        <w:t>а</w:t>
      </w:r>
      <w:r w:rsidRPr="00FE3619">
        <w:rPr>
          <w:rFonts w:ascii="Times New Roman" w:hAnsi="Times New Roman" w:cs="Times New Roman"/>
          <w:color w:val="171717"/>
          <w:w w:val="99"/>
        </w:rPr>
        <w:t>г</w:t>
      </w:r>
      <w:r w:rsidRPr="00FE3619">
        <w:rPr>
          <w:rFonts w:ascii="Times New Roman" w:hAnsi="Times New Roman" w:cs="Times New Roman"/>
          <w:color w:val="171717"/>
          <w:spacing w:val="1"/>
        </w:rPr>
        <w:t>р</w:t>
      </w:r>
      <w:r w:rsidRPr="00FE3619">
        <w:rPr>
          <w:rFonts w:ascii="Times New Roman" w:hAnsi="Times New Roman" w:cs="Times New Roman"/>
          <w:color w:val="171717"/>
          <w:spacing w:val="-2"/>
        </w:rPr>
        <w:t>у</w:t>
      </w:r>
      <w:r w:rsidRPr="00FE3619">
        <w:rPr>
          <w:rFonts w:ascii="Times New Roman" w:hAnsi="Times New Roman" w:cs="Times New Roman"/>
          <w:color w:val="171717"/>
        </w:rPr>
        <w:t>зк</w:t>
      </w:r>
      <w:r w:rsidRPr="00FE3619">
        <w:rPr>
          <w:rFonts w:ascii="Times New Roman" w:hAnsi="Times New Roman" w:cs="Times New Roman"/>
          <w:color w:val="171717"/>
          <w:w w:val="99"/>
        </w:rPr>
        <w:t>и</w:t>
      </w:r>
      <w:r w:rsidRPr="00FE3619">
        <w:rPr>
          <w:rFonts w:ascii="Times New Roman" w:hAnsi="Times New Roman" w:cs="Times New Roman"/>
          <w:color w:val="171717"/>
        </w:rPr>
        <w:t>,</w:t>
      </w:r>
      <w:r w:rsidR="00621553">
        <w:rPr>
          <w:rFonts w:ascii="Times New Roman" w:hAnsi="Times New Roman" w:cs="Times New Roman"/>
          <w:color w:val="171717"/>
        </w:rPr>
        <w:t xml:space="preserve"> </w:t>
      </w:r>
      <w:r w:rsidRPr="00FE3619">
        <w:rPr>
          <w:rFonts w:ascii="Times New Roman" w:hAnsi="Times New Roman" w:cs="Times New Roman"/>
          <w:color w:val="171717"/>
        </w:rPr>
        <w:t>ре</w:t>
      </w:r>
      <w:r w:rsidRPr="00FE3619">
        <w:rPr>
          <w:rFonts w:ascii="Times New Roman" w:hAnsi="Times New Roman" w:cs="Times New Roman"/>
          <w:color w:val="171717"/>
          <w:spacing w:val="-1"/>
        </w:rPr>
        <w:t>а</w:t>
      </w:r>
      <w:r w:rsidRPr="00FE3619">
        <w:rPr>
          <w:rFonts w:ascii="Times New Roman" w:hAnsi="Times New Roman" w:cs="Times New Roman"/>
          <w:color w:val="171717"/>
        </w:rPr>
        <w:t>л</w:t>
      </w:r>
      <w:r w:rsidRPr="00FE3619">
        <w:rPr>
          <w:rFonts w:ascii="Times New Roman" w:hAnsi="Times New Roman" w:cs="Times New Roman"/>
          <w:color w:val="171717"/>
          <w:w w:val="99"/>
        </w:rPr>
        <w:t>и</w:t>
      </w:r>
      <w:r w:rsidRPr="00FE3619">
        <w:rPr>
          <w:rFonts w:ascii="Times New Roman" w:hAnsi="Times New Roman" w:cs="Times New Roman"/>
          <w:color w:val="171717"/>
          <w:spacing w:val="4"/>
        </w:rPr>
        <w:t>з</w:t>
      </w:r>
      <w:r w:rsidRPr="00FE3619">
        <w:rPr>
          <w:rFonts w:ascii="Times New Roman" w:hAnsi="Times New Roman" w:cs="Times New Roman"/>
          <w:color w:val="171717"/>
          <w:spacing w:val="-6"/>
        </w:rPr>
        <w:t>у</w:t>
      </w:r>
      <w:r w:rsidRPr="00FE3619">
        <w:rPr>
          <w:rFonts w:ascii="Times New Roman" w:hAnsi="Times New Roman" w:cs="Times New Roman"/>
          <w:color w:val="171717"/>
          <w:spacing w:val="-1"/>
        </w:rPr>
        <w:t>ем</w:t>
      </w:r>
      <w:r w:rsidRPr="00FE3619">
        <w:rPr>
          <w:rFonts w:ascii="Times New Roman" w:hAnsi="Times New Roman" w:cs="Times New Roman"/>
          <w:color w:val="171717"/>
        </w:rPr>
        <w:t>о</w:t>
      </w:r>
      <w:r w:rsidRPr="00FE3619">
        <w:rPr>
          <w:rFonts w:ascii="Times New Roman" w:hAnsi="Times New Roman" w:cs="Times New Roman"/>
          <w:color w:val="171717"/>
          <w:w w:val="99"/>
        </w:rPr>
        <w:t>й</w:t>
      </w:r>
      <w:r w:rsidR="00621553">
        <w:rPr>
          <w:rFonts w:ascii="Times New Roman" w:hAnsi="Times New Roman" w:cs="Times New Roman"/>
          <w:color w:val="171717"/>
          <w:w w:val="99"/>
        </w:rPr>
        <w:t xml:space="preserve"> </w:t>
      </w:r>
      <w:r w:rsidRPr="00FE3619">
        <w:rPr>
          <w:rFonts w:ascii="Times New Roman" w:hAnsi="Times New Roman" w:cs="Times New Roman"/>
          <w:color w:val="171717"/>
        </w:rPr>
        <w:t>чер</w:t>
      </w:r>
      <w:r w:rsidRPr="00FE3619">
        <w:rPr>
          <w:rFonts w:ascii="Times New Roman" w:hAnsi="Times New Roman" w:cs="Times New Roman"/>
          <w:color w:val="171717"/>
          <w:spacing w:val="-1"/>
        </w:rPr>
        <w:t>е</w:t>
      </w:r>
      <w:r w:rsidRPr="00FE3619">
        <w:rPr>
          <w:rFonts w:ascii="Times New Roman" w:hAnsi="Times New Roman" w:cs="Times New Roman"/>
          <w:color w:val="171717"/>
          <w:w w:val="99"/>
        </w:rPr>
        <w:t>з</w:t>
      </w:r>
      <w:r w:rsidR="00621553">
        <w:rPr>
          <w:rFonts w:ascii="Times New Roman" w:hAnsi="Times New Roman" w:cs="Times New Roman"/>
          <w:color w:val="171717"/>
          <w:w w:val="99"/>
        </w:rPr>
        <w:t xml:space="preserve"> </w:t>
      </w:r>
      <w:r w:rsidRPr="00FE3619">
        <w:rPr>
          <w:rFonts w:ascii="Times New Roman" w:hAnsi="Times New Roman" w:cs="Times New Roman"/>
          <w:color w:val="171717"/>
        </w:rPr>
        <w:t>вн</w:t>
      </w:r>
      <w:r w:rsidRPr="00FE3619">
        <w:rPr>
          <w:rFonts w:ascii="Times New Roman" w:hAnsi="Times New Roman" w:cs="Times New Roman"/>
          <w:color w:val="171717"/>
          <w:spacing w:val="4"/>
        </w:rPr>
        <w:t>е</w:t>
      </w:r>
      <w:r w:rsidRPr="00FE3619">
        <w:rPr>
          <w:rFonts w:ascii="Times New Roman" w:hAnsi="Times New Roman" w:cs="Times New Roman"/>
          <w:color w:val="171717"/>
          <w:spacing w:val="-4"/>
        </w:rPr>
        <w:t>у</w:t>
      </w:r>
      <w:r w:rsidRPr="00FE3619">
        <w:rPr>
          <w:rFonts w:ascii="Times New Roman" w:hAnsi="Times New Roman" w:cs="Times New Roman"/>
          <w:color w:val="171717"/>
        </w:rPr>
        <w:t>ро</w:t>
      </w:r>
      <w:r w:rsidRPr="00FE3619">
        <w:rPr>
          <w:rFonts w:ascii="Times New Roman" w:hAnsi="Times New Roman" w:cs="Times New Roman"/>
          <w:color w:val="171717"/>
          <w:spacing w:val="-1"/>
        </w:rPr>
        <w:t>ч</w:t>
      </w:r>
      <w:r w:rsidRPr="00FE3619">
        <w:rPr>
          <w:rFonts w:ascii="Times New Roman" w:hAnsi="Times New Roman" w:cs="Times New Roman"/>
          <w:color w:val="171717"/>
          <w:spacing w:val="3"/>
        </w:rPr>
        <w:t>н</w:t>
      </w:r>
      <w:r w:rsidRPr="00FE3619">
        <w:rPr>
          <w:rFonts w:ascii="Times New Roman" w:hAnsi="Times New Roman" w:cs="Times New Roman"/>
          <w:color w:val="171717"/>
          <w:spacing w:val="-4"/>
        </w:rPr>
        <w:t>у</w:t>
      </w:r>
      <w:r w:rsidRPr="00FE3619">
        <w:rPr>
          <w:rFonts w:ascii="Times New Roman" w:hAnsi="Times New Roman" w:cs="Times New Roman"/>
          <w:color w:val="171717"/>
          <w:w w:val="99"/>
        </w:rPr>
        <w:t>ю</w:t>
      </w:r>
      <w:r w:rsidR="00621553">
        <w:rPr>
          <w:rFonts w:ascii="Times New Roman" w:hAnsi="Times New Roman" w:cs="Times New Roman"/>
          <w:color w:val="171717"/>
          <w:w w:val="99"/>
        </w:rPr>
        <w:t xml:space="preserve"> </w:t>
      </w:r>
      <w:r w:rsidRPr="00FE3619">
        <w:rPr>
          <w:rFonts w:ascii="Times New Roman" w:hAnsi="Times New Roman" w:cs="Times New Roman"/>
          <w:color w:val="171717"/>
          <w:spacing w:val="2"/>
        </w:rPr>
        <w:t>д</w:t>
      </w:r>
      <w:r w:rsidRPr="00FE3619">
        <w:rPr>
          <w:rFonts w:ascii="Times New Roman" w:hAnsi="Times New Roman" w:cs="Times New Roman"/>
          <w:color w:val="171717"/>
        </w:rPr>
        <w:t>ея</w:t>
      </w:r>
      <w:r w:rsidRPr="00FE3619">
        <w:rPr>
          <w:rFonts w:ascii="Times New Roman" w:hAnsi="Times New Roman" w:cs="Times New Roman"/>
          <w:color w:val="171717"/>
          <w:w w:val="99"/>
        </w:rPr>
        <w:t>т</w:t>
      </w:r>
      <w:r w:rsidRPr="00FE3619">
        <w:rPr>
          <w:rFonts w:ascii="Times New Roman" w:hAnsi="Times New Roman" w:cs="Times New Roman"/>
          <w:color w:val="171717"/>
        </w:rPr>
        <w:t>ел</w:t>
      </w:r>
      <w:r w:rsidRPr="00FE3619">
        <w:rPr>
          <w:rFonts w:ascii="Times New Roman" w:hAnsi="Times New Roman" w:cs="Times New Roman"/>
          <w:color w:val="171717"/>
          <w:spacing w:val="1"/>
          <w:w w:val="99"/>
        </w:rPr>
        <w:t>ь</w:t>
      </w:r>
      <w:r w:rsidRPr="00FE3619">
        <w:rPr>
          <w:rFonts w:ascii="Times New Roman" w:hAnsi="Times New Roman" w:cs="Times New Roman"/>
          <w:color w:val="171717"/>
          <w:spacing w:val="1"/>
        </w:rPr>
        <w:t>н</w:t>
      </w:r>
      <w:r w:rsidRPr="00FE3619">
        <w:rPr>
          <w:rFonts w:ascii="Times New Roman" w:hAnsi="Times New Roman" w:cs="Times New Roman"/>
          <w:color w:val="171717"/>
        </w:rPr>
        <w:t>ос</w:t>
      </w:r>
      <w:r w:rsidRPr="00FE3619">
        <w:rPr>
          <w:rFonts w:ascii="Times New Roman" w:hAnsi="Times New Roman" w:cs="Times New Roman"/>
          <w:color w:val="171717"/>
          <w:w w:val="99"/>
        </w:rPr>
        <w:t>т</w:t>
      </w:r>
      <w:r w:rsidRPr="00FE3619">
        <w:rPr>
          <w:rFonts w:ascii="Times New Roman" w:hAnsi="Times New Roman" w:cs="Times New Roman"/>
          <w:color w:val="171717"/>
          <w:spacing w:val="1"/>
          <w:w w:val="99"/>
        </w:rPr>
        <w:t>ь</w:t>
      </w:r>
      <w:r w:rsidRPr="00FE3619">
        <w:rPr>
          <w:rFonts w:ascii="Times New Roman" w:hAnsi="Times New Roman" w:cs="Times New Roman"/>
          <w:color w:val="171717"/>
        </w:rPr>
        <w:t>,</w:t>
      </w:r>
      <w:r w:rsidR="00621553">
        <w:rPr>
          <w:rFonts w:ascii="Times New Roman" w:hAnsi="Times New Roman" w:cs="Times New Roman"/>
          <w:color w:val="171717"/>
        </w:rPr>
        <w:t xml:space="preserve"> </w:t>
      </w:r>
      <w:r w:rsidRPr="00FE3619">
        <w:rPr>
          <w:rFonts w:ascii="Times New Roman" w:hAnsi="Times New Roman" w:cs="Times New Roman"/>
          <w:color w:val="171717"/>
          <w:spacing w:val="1"/>
        </w:rPr>
        <w:t>н</w:t>
      </w:r>
      <w:r w:rsidRPr="00FE3619">
        <w:rPr>
          <w:rFonts w:ascii="Times New Roman" w:hAnsi="Times New Roman" w:cs="Times New Roman"/>
          <w:color w:val="171717"/>
        </w:rPr>
        <w:t>а</w:t>
      </w:r>
      <w:r w:rsidR="00621553">
        <w:rPr>
          <w:rFonts w:ascii="Times New Roman" w:hAnsi="Times New Roman" w:cs="Times New Roman"/>
          <w:color w:val="171717"/>
        </w:rPr>
        <w:t xml:space="preserve"> </w:t>
      </w:r>
      <w:r w:rsidRPr="00FE3619">
        <w:rPr>
          <w:rFonts w:ascii="Times New Roman" w:hAnsi="Times New Roman" w:cs="Times New Roman"/>
          <w:color w:val="171717"/>
          <w:spacing w:val="1"/>
        </w:rPr>
        <w:t>п</w:t>
      </w:r>
      <w:r w:rsidRPr="00FE3619">
        <w:rPr>
          <w:rFonts w:ascii="Times New Roman" w:hAnsi="Times New Roman" w:cs="Times New Roman"/>
          <w:color w:val="171717"/>
        </w:rPr>
        <w:t>ериоды</w:t>
      </w:r>
      <w:r w:rsidR="00621553">
        <w:rPr>
          <w:rFonts w:ascii="Times New Roman" w:hAnsi="Times New Roman" w:cs="Times New Roman"/>
          <w:color w:val="171717"/>
        </w:rPr>
        <w:t xml:space="preserve"> </w:t>
      </w:r>
      <w:r w:rsidRPr="00FE3619">
        <w:rPr>
          <w:rFonts w:ascii="Times New Roman" w:hAnsi="Times New Roman" w:cs="Times New Roman"/>
          <w:color w:val="171717"/>
        </w:rPr>
        <w:t>кан</w:t>
      </w:r>
      <w:r w:rsidRPr="00FE3619">
        <w:rPr>
          <w:rFonts w:ascii="Times New Roman" w:hAnsi="Times New Roman" w:cs="Times New Roman"/>
          <w:color w:val="171717"/>
          <w:spacing w:val="1"/>
        </w:rPr>
        <w:t>и</w:t>
      </w:r>
      <w:r w:rsidRPr="00FE3619">
        <w:rPr>
          <w:rFonts w:ascii="Times New Roman" w:hAnsi="Times New Roman" w:cs="Times New Roman"/>
          <w:color w:val="171717"/>
          <w:spacing w:val="3"/>
        </w:rPr>
        <w:t>к</w:t>
      </w:r>
      <w:r w:rsidRPr="00FE3619">
        <w:rPr>
          <w:rFonts w:ascii="Times New Roman" w:hAnsi="Times New Roman" w:cs="Times New Roman"/>
          <w:color w:val="171717"/>
          <w:spacing w:val="-3"/>
        </w:rPr>
        <w:t>у</w:t>
      </w:r>
      <w:r w:rsidRPr="00FE3619">
        <w:rPr>
          <w:rFonts w:ascii="Times New Roman" w:hAnsi="Times New Roman" w:cs="Times New Roman"/>
          <w:color w:val="171717"/>
          <w:w w:val="99"/>
        </w:rPr>
        <w:t>л</w:t>
      </w:r>
      <w:r w:rsidRPr="00FE3619">
        <w:rPr>
          <w:rFonts w:ascii="Times New Roman" w:hAnsi="Times New Roman" w:cs="Times New Roman"/>
          <w:color w:val="171717"/>
        </w:rPr>
        <w:t>,</w:t>
      </w:r>
      <w:r w:rsidR="00621553">
        <w:rPr>
          <w:rFonts w:ascii="Times New Roman" w:hAnsi="Times New Roman" w:cs="Times New Roman"/>
          <w:color w:val="171717"/>
        </w:rPr>
        <w:t xml:space="preserve"> </w:t>
      </w:r>
      <w:r w:rsidRPr="00FE3619">
        <w:rPr>
          <w:rFonts w:ascii="Times New Roman" w:hAnsi="Times New Roman" w:cs="Times New Roman"/>
          <w:color w:val="171717"/>
          <w:spacing w:val="1"/>
          <w:w w:val="99"/>
        </w:rPr>
        <w:t>н</w:t>
      </w:r>
      <w:r w:rsidRPr="00FE3619">
        <w:rPr>
          <w:rFonts w:ascii="Times New Roman" w:hAnsi="Times New Roman" w:cs="Times New Roman"/>
          <w:color w:val="171717"/>
        </w:rPr>
        <w:t>о</w:t>
      </w:r>
      <w:r w:rsidR="00621553">
        <w:rPr>
          <w:rFonts w:ascii="Times New Roman" w:hAnsi="Times New Roman" w:cs="Times New Roman"/>
          <w:color w:val="171717"/>
        </w:rPr>
        <w:t xml:space="preserve"> </w:t>
      </w:r>
      <w:r w:rsidRPr="00FE3619">
        <w:rPr>
          <w:rFonts w:ascii="Times New Roman" w:hAnsi="Times New Roman" w:cs="Times New Roman"/>
          <w:color w:val="171717"/>
          <w:spacing w:val="1"/>
          <w:w w:val="99"/>
        </w:rPr>
        <w:t>н</w:t>
      </w:r>
      <w:r w:rsidRPr="00FE3619">
        <w:rPr>
          <w:rFonts w:ascii="Times New Roman" w:hAnsi="Times New Roman" w:cs="Times New Roman"/>
          <w:color w:val="171717"/>
        </w:rPr>
        <w:t>е бо</w:t>
      </w:r>
      <w:r w:rsidRPr="00FE3619">
        <w:rPr>
          <w:rFonts w:ascii="Times New Roman" w:hAnsi="Times New Roman" w:cs="Times New Roman"/>
          <w:color w:val="171717"/>
          <w:w w:val="99"/>
        </w:rPr>
        <w:t>л</w:t>
      </w:r>
      <w:r w:rsidRPr="00FE3619">
        <w:rPr>
          <w:rFonts w:ascii="Times New Roman" w:hAnsi="Times New Roman" w:cs="Times New Roman"/>
          <w:color w:val="171717"/>
        </w:rPr>
        <w:t>ее</w:t>
      </w:r>
      <w:r w:rsidR="00621553">
        <w:rPr>
          <w:rFonts w:ascii="Times New Roman" w:hAnsi="Times New Roman" w:cs="Times New Roman"/>
          <w:color w:val="171717"/>
        </w:rPr>
        <w:t xml:space="preserve"> </w:t>
      </w:r>
      <w:r w:rsidRPr="00FE3619">
        <w:rPr>
          <w:rFonts w:ascii="Times New Roman" w:hAnsi="Times New Roman" w:cs="Times New Roman"/>
          <w:color w:val="171717"/>
        </w:rPr>
        <w:t>1/2ко</w:t>
      </w:r>
      <w:r w:rsidRPr="00FE3619">
        <w:rPr>
          <w:rFonts w:ascii="Times New Roman" w:hAnsi="Times New Roman" w:cs="Times New Roman"/>
          <w:color w:val="171717"/>
          <w:w w:val="99"/>
        </w:rPr>
        <w:t>л</w:t>
      </w:r>
      <w:r w:rsidRPr="00FE3619">
        <w:rPr>
          <w:rFonts w:ascii="Times New Roman" w:hAnsi="Times New Roman" w:cs="Times New Roman"/>
          <w:color w:val="171717"/>
          <w:spacing w:val="1"/>
          <w:w w:val="99"/>
        </w:rPr>
        <w:t>и</w:t>
      </w:r>
      <w:r w:rsidRPr="00FE3619">
        <w:rPr>
          <w:rFonts w:ascii="Times New Roman" w:hAnsi="Times New Roman" w:cs="Times New Roman"/>
          <w:color w:val="171717"/>
        </w:rPr>
        <w:t>ч</w:t>
      </w:r>
      <w:r w:rsidRPr="00FE3619">
        <w:rPr>
          <w:rFonts w:ascii="Times New Roman" w:hAnsi="Times New Roman" w:cs="Times New Roman"/>
          <w:color w:val="171717"/>
          <w:spacing w:val="-1"/>
        </w:rPr>
        <w:t>е</w:t>
      </w:r>
      <w:r w:rsidRPr="00FE3619">
        <w:rPr>
          <w:rFonts w:ascii="Times New Roman" w:hAnsi="Times New Roman" w:cs="Times New Roman"/>
          <w:color w:val="171717"/>
        </w:rPr>
        <w:t>с</w:t>
      </w:r>
      <w:r w:rsidRPr="00FE3619">
        <w:rPr>
          <w:rFonts w:ascii="Times New Roman" w:hAnsi="Times New Roman" w:cs="Times New Roman"/>
          <w:color w:val="171717"/>
          <w:w w:val="99"/>
        </w:rPr>
        <w:t>т</w:t>
      </w:r>
      <w:r w:rsidRPr="00FE3619">
        <w:rPr>
          <w:rFonts w:ascii="Times New Roman" w:hAnsi="Times New Roman" w:cs="Times New Roman"/>
          <w:color w:val="171717"/>
        </w:rPr>
        <w:t>ва</w:t>
      </w:r>
      <w:r w:rsidR="00621553">
        <w:rPr>
          <w:rFonts w:ascii="Times New Roman" w:hAnsi="Times New Roman" w:cs="Times New Roman"/>
          <w:color w:val="171717"/>
        </w:rPr>
        <w:t xml:space="preserve"> </w:t>
      </w:r>
      <w:r w:rsidRPr="00FE3619">
        <w:rPr>
          <w:rFonts w:ascii="Times New Roman" w:hAnsi="Times New Roman" w:cs="Times New Roman"/>
          <w:color w:val="171717"/>
          <w:spacing w:val="-1"/>
        </w:rPr>
        <w:t>ч</w:t>
      </w:r>
      <w:r w:rsidRPr="00FE3619">
        <w:rPr>
          <w:rFonts w:ascii="Times New Roman" w:hAnsi="Times New Roman" w:cs="Times New Roman"/>
          <w:color w:val="171717"/>
        </w:rPr>
        <w:t>а</w:t>
      </w:r>
      <w:r w:rsidRPr="00FE3619">
        <w:rPr>
          <w:rFonts w:ascii="Times New Roman" w:hAnsi="Times New Roman" w:cs="Times New Roman"/>
          <w:color w:val="171717"/>
          <w:spacing w:val="-1"/>
        </w:rPr>
        <w:t>с</w:t>
      </w:r>
      <w:r w:rsidRPr="00FE3619">
        <w:rPr>
          <w:rFonts w:ascii="Times New Roman" w:hAnsi="Times New Roman" w:cs="Times New Roman"/>
          <w:color w:val="171717"/>
        </w:rPr>
        <w:t>ов.</w:t>
      </w:r>
    </w:p>
    <w:p w:rsidR="00FE3619" w:rsidRPr="00FE3619" w:rsidRDefault="00FE3619" w:rsidP="00FE3619">
      <w:pPr>
        <w:tabs>
          <w:tab w:val="left" w:pos="1695"/>
          <w:tab w:val="left" w:pos="3415"/>
          <w:tab w:val="left" w:pos="5112"/>
          <w:tab w:val="left" w:pos="5838"/>
          <w:tab w:val="left" w:pos="7827"/>
          <w:tab w:val="left" w:pos="9389"/>
        </w:tabs>
        <w:ind w:left="142" w:right="-15" w:firstLine="708"/>
        <w:jc w:val="both"/>
        <w:rPr>
          <w:rFonts w:ascii="Times New Roman" w:hAnsi="Times New Roman" w:cs="Times New Roman"/>
        </w:rPr>
      </w:pPr>
      <w:proofErr w:type="gramStart"/>
      <w:r w:rsidRPr="00FE3619">
        <w:rPr>
          <w:rFonts w:ascii="Times New Roman" w:hAnsi="Times New Roman" w:cs="Times New Roman"/>
          <w:w w:val="99"/>
        </w:rPr>
        <w:t>Дл</w:t>
      </w:r>
      <w:r w:rsidRPr="00FE3619">
        <w:rPr>
          <w:rFonts w:ascii="Times New Roman" w:hAnsi="Times New Roman" w:cs="Times New Roman"/>
        </w:rPr>
        <w:t>я</w:t>
      </w:r>
      <w:r w:rsidR="00621553">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rPr>
        <w:t>чающ</w:t>
      </w:r>
      <w:r w:rsidRPr="00FE3619">
        <w:rPr>
          <w:rFonts w:ascii="Times New Roman" w:hAnsi="Times New Roman" w:cs="Times New Roman"/>
          <w:w w:val="99"/>
        </w:rPr>
        <w:t>и</w:t>
      </w:r>
      <w:r w:rsidRPr="00FE3619">
        <w:rPr>
          <w:rFonts w:ascii="Times New Roman" w:hAnsi="Times New Roman" w:cs="Times New Roman"/>
          <w:spacing w:val="1"/>
        </w:rPr>
        <w:t>хся,</w:t>
      </w:r>
      <w:r w:rsidR="00621553">
        <w:rPr>
          <w:rFonts w:ascii="Times New Roman" w:hAnsi="Times New Roman" w:cs="Times New Roman"/>
          <w:spacing w:val="1"/>
        </w:rPr>
        <w:t xml:space="preserve"> </w:t>
      </w:r>
      <w:r w:rsidRPr="00FE3619">
        <w:rPr>
          <w:rFonts w:ascii="Times New Roman" w:hAnsi="Times New Roman" w:cs="Times New Roman"/>
          <w:spacing w:val="1"/>
          <w:w w:val="99"/>
        </w:rPr>
        <w:t>п</w:t>
      </w:r>
      <w:r w:rsidRPr="00FE3619">
        <w:rPr>
          <w:rFonts w:ascii="Times New Roman" w:hAnsi="Times New Roman" w:cs="Times New Roman"/>
          <w:spacing w:val="-2"/>
        </w:rPr>
        <w:t>о</w:t>
      </w:r>
      <w:r w:rsidRPr="00FE3619">
        <w:rPr>
          <w:rFonts w:ascii="Times New Roman" w:hAnsi="Times New Roman" w:cs="Times New Roman"/>
          <w:spacing w:val="-1"/>
        </w:rPr>
        <w:t>се</w:t>
      </w:r>
      <w:r w:rsidRPr="00FE3619">
        <w:rPr>
          <w:rFonts w:ascii="Times New Roman" w:hAnsi="Times New Roman" w:cs="Times New Roman"/>
        </w:rPr>
        <w:t>щающ</w:t>
      </w:r>
      <w:r w:rsidRPr="00FE3619">
        <w:rPr>
          <w:rFonts w:ascii="Times New Roman" w:hAnsi="Times New Roman" w:cs="Times New Roman"/>
          <w:w w:val="99"/>
        </w:rPr>
        <w:t>и</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аня</w:t>
      </w:r>
      <w:r w:rsidRPr="00FE3619">
        <w:rPr>
          <w:rFonts w:ascii="Times New Roman" w:hAnsi="Times New Roman" w:cs="Times New Roman"/>
          <w:w w:val="99"/>
        </w:rPr>
        <w:t>т</w:t>
      </w:r>
      <w:r w:rsidRPr="00FE3619">
        <w:rPr>
          <w:rFonts w:ascii="Times New Roman" w:hAnsi="Times New Roman" w:cs="Times New Roman"/>
        </w:rPr>
        <w:t>ия</w:t>
      </w:r>
      <w:r w:rsidR="00621553">
        <w:rPr>
          <w:rFonts w:ascii="Times New Roman" w:hAnsi="Times New Roman" w:cs="Times New Roman"/>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rPr>
        <w:t>орга</w:t>
      </w:r>
      <w:r w:rsidRPr="00FE3619">
        <w:rPr>
          <w:rFonts w:ascii="Times New Roman" w:hAnsi="Times New Roman" w:cs="Times New Roman"/>
          <w:spacing w:val="1"/>
        </w:rPr>
        <w:t>ни</w:t>
      </w:r>
      <w:r w:rsidRPr="00FE3619">
        <w:rPr>
          <w:rFonts w:ascii="Times New Roman" w:hAnsi="Times New Roman" w:cs="Times New Roman"/>
          <w:w w:val="99"/>
        </w:rPr>
        <w:t>з</w:t>
      </w:r>
      <w:r w:rsidRPr="00FE3619">
        <w:rPr>
          <w:rFonts w:ascii="Times New Roman" w:hAnsi="Times New Roman" w:cs="Times New Roman"/>
        </w:rPr>
        <w:t>аци</w:t>
      </w:r>
      <w:r w:rsidRPr="00FE3619">
        <w:rPr>
          <w:rFonts w:ascii="Times New Roman" w:hAnsi="Times New Roman" w:cs="Times New Roman"/>
          <w:spacing w:val="-2"/>
        </w:rPr>
        <w:t>я</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rPr>
        <w:t>до</w:t>
      </w:r>
      <w:r w:rsidRPr="00FE3619">
        <w:rPr>
          <w:rFonts w:ascii="Times New Roman" w:hAnsi="Times New Roman" w:cs="Times New Roman"/>
          <w:spacing w:val="2"/>
        </w:rPr>
        <w:t>п</w:t>
      </w:r>
      <w:r w:rsidRPr="00FE3619">
        <w:rPr>
          <w:rFonts w:ascii="Times New Roman" w:hAnsi="Times New Roman" w:cs="Times New Roman"/>
        </w:rPr>
        <w:t>о</w:t>
      </w:r>
      <w:r w:rsidRPr="00FE3619">
        <w:rPr>
          <w:rFonts w:ascii="Times New Roman" w:hAnsi="Times New Roman" w:cs="Times New Roman"/>
          <w:spacing w:val="-2"/>
        </w:rPr>
        <w:t>л</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9"/>
        </w:rPr>
        <w:t>ь</w:t>
      </w:r>
      <w:r w:rsidRPr="00FE3619">
        <w:rPr>
          <w:rFonts w:ascii="Times New Roman" w:hAnsi="Times New Roman" w:cs="Times New Roman"/>
          <w:spacing w:val="1"/>
        </w:rPr>
        <w:t>н</w:t>
      </w:r>
      <w:r w:rsidRPr="00FE3619">
        <w:rPr>
          <w:rFonts w:ascii="Times New Roman" w:hAnsi="Times New Roman" w:cs="Times New Roman"/>
        </w:rPr>
        <w:t>ого</w:t>
      </w:r>
      <w:r w:rsidR="00621553">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w w:val="99"/>
        </w:rPr>
        <w:t>з</w:t>
      </w:r>
      <w:r w:rsidRPr="00FE3619">
        <w:rPr>
          <w:rFonts w:ascii="Times New Roman" w:hAnsi="Times New Roman" w:cs="Times New Roman"/>
        </w:rPr>
        <w:t>ова</w:t>
      </w:r>
      <w:r w:rsidRPr="00FE3619">
        <w:rPr>
          <w:rFonts w:ascii="Times New Roman" w:hAnsi="Times New Roman" w:cs="Times New Roman"/>
          <w:w w:val="99"/>
        </w:rPr>
        <w:t>н</w:t>
      </w:r>
      <w:r w:rsidRPr="00FE3619">
        <w:rPr>
          <w:rFonts w:ascii="Times New Roman" w:hAnsi="Times New Roman" w:cs="Times New Roman"/>
          <w:spacing w:val="-2"/>
          <w:w w:val="99"/>
        </w:rPr>
        <w:t>и</w:t>
      </w:r>
      <w:r w:rsidRPr="00FE3619">
        <w:rPr>
          <w:rFonts w:ascii="Times New Roman" w:hAnsi="Times New Roman" w:cs="Times New Roman"/>
        </w:rPr>
        <w:t>я, с</w:t>
      </w:r>
      <w:r w:rsidRPr="00FE3619">
        <w:rPr>
          <w:rFonts w:ascii="Times New Roman" w:hAnsi="Times New Roman" w:cs="Times New Roman"/>
          <w:w w:val="99"/>
        </w:rPr>
        <w:t>п</w:t>
      </w:r>
      <w:r w:rsidRPr="00FE3619">
        <w:rPr>
          <w:rFonts w:ascii="Times New Roman" w:hAnsi="Times New Roman" w:cs="Times New Roman"/>
        </w:rPr>
        <w:t>ор</w:t>
      </w:r>
      <w:r w:rsidRPr="00FE3619">
        <w:rPr>
          <w:rFonts w:ascii="Times New Roman" w:hAnsi="Times New Roman" w:cs="Times New Roman"/>
          <w:w w:val="99"/>
        </w:rPr>
        <w:t>т</w:t>
      </w:r>
      <w:r w:rsidRPr="00FE3619">
        <w:rPr>
          <w:rFonts w:ascii="Times New Roman" w:hAnsi="Times New Roman" w:cs="Times New Roman"/>
          <w:spacing w:val="1"/>
          <w:w w:val="99"/>
        </w:rPr>
        <w:t>и</w:t>
      </w:r>
      <w:r w:rsidRPr="00FE3619">
        <w:rPr>
          <w:rFonts w:ascii="Times New Roman" w:hAnsi="Times New Roman" w:cs="Times New Roman"/>
        </w:rPr>
        <w:t>в</w:t>
      </w:r>
      <w:r w:rsidRPr="00FE3619">
        <w:rPr>
          <w:rFonts w:ascii="Times New Roman" w:hAnsi="Times New Roman" w:cs="Times New Roman"/>
          <w:spacing w:val="1"/>
          <w:w w:val="99"/>
        </w:rPr>
        <w:t>н</w:t>
      </w:r>
      <w:r w:rsidRPr="00FE3619">
        <w:rPr>
          <w:rFonts w:ascii="Times New Roman" w:hAnsi="Times New Roman" w:cs="Times New Roman"/>
          <w:spacing w:val="-2"/>
        </w:rPr>
        <w:t>ы</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w w:val="99"/>
        </w:rPr>
        <w:t>ш</w:t>
      </w:r>
      <w:r w:rsidRPr="00FE3619">
        <w:rPr>
          <w:rFonts w:ascii="Times New Roman" w:hAnsi="Times New Roman" w:cs="Times New Roman"/>
        </w:rPr>
        <w:t>ко</w:t>
      </w:r>
      <w:r w:rsidRPr="00FE3619">
        <w:rPr>
          <w:rFonts w:ascii="Times New Roman" w:hAnsi="Times New Roman" w:cs="Times New Roman"/>
          <w:w w:val="99"/>
        </w:rPr>
        <w:t>л</w:t>
      </w:r>
      <w:r w:rsidRPr="00FE3619">
        <w:rPr>
          <w:rFonts w:ascii="Times New Roman" w:hAnsi="Times New Roman" w:cs="Times New Roman"/>
          <w:spacing w:val="-2"/>
        </w:rPr>
        <w:t>а</w:t>
      </w:r>
      <w:r w:rsidRPr="00FE3619">
        <w:rPr>
          <w:rFonts w:ascii="Times New Roman" w:hAnsi="Times New Roman" w:cs="Times New Roman"/>
          <w:spacing w:val="1"/>
        </w:rPr>
        <w:t>х</w:t>
      </w:r>
      <w:r w:rsidRPr="00FE3619">
        <w:rPr>
          <w:rFonts w:ascii="Times New Roman" w:hAnsi="Times New Roman" w:cs="Times New Roman"/>
        </w:rPr>
        <w:t>,</w:t>
      </w:r>
      <w:r w:rsidR="00621553">
        <w:rPr>
          <w:rFonts w:ascii="Times New Roman" w:hAnsi="Times New Roman" w:cs="Times New Roman"/>
        </w:rPr>
        <w:t xml:space="preserve"> </w:t>
      </w:r>
      <w:r w:rsidRPr="00FE3619">
        <w:rPr>
          <w:rFonts w:ascii="Times New Roman" w:hAnsi="Times New Roman" w:cs="Times New Roman"/>
          <w:spacing w:val="1"/>
        </w:rPr>
        <w:t>м</w:t>
      </w:r>
      <w:r w:rsidRPr="00FE3619">
        <w:rPr>
          <w:rFonts w:ascii="Times New Roman" w:hAnsi="Times New Roman" w:cs="Times New Roman"/>
          <w:spacing w:val="-1"/>
        </w:rPr>
        <w:t>у</w:t>
      </w:r>
      <w:r w:rsidRPr="00FE3619">
        <w:rPr>
          <w:rFonts w:ascii="Times New Roman" w:hAnsi="Times New Roman" w:cs="Times New Roman"/>
        </w:rPr>
        <w:t>зыкаль</w:t>
      </w:r>
      <w:r w:rsidRPr="00FE3619">
        <w:rPr>
          <w:rFonts w:ascii="Times New Roman" w:hAnsi="Times New Roman" w:cs="Times New Roman"/>
          <w:spacing w:val="2"/>
          <w:w w:val="99"/>
        </w:rPr>
        <w:t>н</w:t>
      </w:r>
      <w:r w:rsidRPr="00FE3619">
        <w:rPr>
          <w:rFonts w:ascii="Times New Roman" w:hAnsi="Times New Roman" w:cs="Times New Roman"/>
          <w:spacing w:val="-2"/>
        </w:rPr>
        <w:t>ы</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rPr>
        <w:t>школ</w:t>
      </w:r>
      <w:r w:rsidRPr="00FE3619">
        <w:rPr>
          <w:rFonts w:ascii="Times New Roman" w:hAnsi="Times New Roman" w:cs="Times New Roman"/>
          <w:spacing w:val="-2"/>
        </w:rPr>
        <w:t>а</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rPr>
        <w:t>д</w:t>
      </w:r>
      <w:r w:rsidRPr="00FE3619">
        <w:rPr>
          <w:rFonts w:ascii="Times New Roman" w:hAnsi="Times New Roman" w:cs="Times New Roman"/>
          <w:spacing w:val="-2"/>
        </w:rPr>
        <w:t>р</w:t>
      </w:r>
      <w:r w:rsidRPr="00FE3619">
        <w:rPr>
          <w:rFonts w:ascii="Times New Roman" w:hAnsi="Times New Roman" w:cs="Times New Roman"/>
          <w:spacing w:val="-5"/>
        </w:rPr>
        <w:t>у</w:t>
      </w:r>
      <w:r w:rsidRPr="00FE3619">
        <w:rPr>
          <w:rFonts w:ascii="Times New Roman" w:hAnsi="Times New Roman" w:cs="Times New Roman"/>
          <w:spacing w:val="1"/>
        </w:rPr>
        <w:t>ги</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w w:val="99"/>
        </w:rPr>
        <w:t>з</w:t>
      </w:r>
      <w:r w:rsidRPr="00FE3619">
        <w:rPr>
          <w:rFonts w:ascii="Times New Roman" w:hAnsi="Times New Roman" w:cs="Times New Roman"/>
        </w:rPr>
        <w:t>ова</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ых</w:t>
      </w:r>
      <w:r w:rsidR="00621553">
        <w:rPr>
          <w:rFonts w:ascii="Times New Roman" w:hAnsi="Times New Roman" w:cs="Times New Roman"/>
        </w:rPr>
        <w:t xml:space="preserve"> </w:t>
      </w:r>
      <w:r w:rsidRPr="00FE3619">
        <w:rPr>
          <w:rFonts w:ascii="Times New Roman" w:hAnsi="Times New Roman" w:cs="Times New Roman"/>
          <w:spacing w:val="-3"/>
        </w:rPr>
        <w:t>о</w:t>
      </w:r>
      <w:r w:rsidRPr="00FE3619">
        <w:rPr>
          <w:rFonts w:ascii="Times New Roman" w:hAnsi="Times New Roman" w:cs="Times New Roman"/>
        </w:rPr>
        <w:t>рг</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rPr>
        <w:t>и</w:t>
      </w:r>
      <w:r w:rsidRPr="00FE3619">
        <w:rPr>
          <w:rFonts w:ascii="Times New Roman" w:hAnsi="Times New Roman" w:cs="Times New Roman"/>
          <w:spacing w:val="-1"/>
        </w:rPr>
        <w:t>я</w:t>
      </w:r>
      <w:r w:rsidRPr="00FE3619">
        <w:rPr>
          <w:rFonts w:ascii="Times New Roman" w:hAnsi="Times New Roman" w:cs="Times New Roman"/>
          <w:spacing w:val="1"/>
        </w:rPr>
        <w:t>х</w:t>
      </w:r>
      <w:r w:rsidRPr="00FE3619">
        <w:rPr>
          <w:rFonts w:ascii="Times New Roman" w:hAnsi="Times New Roman" w:cs="Times New Roman"/>
        </w:rPr>
        <w:t>,</w:t>
      </w:r>
      <w:r w:rsidR="00621553">
        <w:rPr>
          <w:rFonts w:ascii="Times New Roman" w:hAnsi="Times New Roman" w:cs="Times New Roman"/>
        </w:rPr>
        <w:t xml:space="preserve"> </w:t>
      </w:r>
      <w:r w:rsidRPr="00FE3619">
        <w:rPr>
          <w:rFonts w:ascii="Times New Roman" w:hAnsi="Times New Roman" w:cs="Times New Roman"/>
        </w:rPr>
        <w:t>кол</w:t>
      </w:r>
      <w:r w:rsidRPr="00FE3619">
        <w:rPr>
          <w:rFonts w:ascii="Times New Roman" w:hAnsi="Times New Roman" w:cs="Times New Roman"/>
          <w:spacing w:val="1"/>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тво</w:t>
      </w:r>
      <w:r w:rsidR="00621553">
        <w:rPr>
          <w:rFonts w:ascii="Times New Roman" w:hAnsi="Times New Roman" w:cs="Times New Roman"/>
        </w:rPr>
        <w:t xml:space="preserve"> </w:t>
      </w:r>
      <w:r w:rsidRPr="00FE3619">
        <w:rPr>
          <w:rFonts w:ascii="Times New Roman" w:hAnsi="Times New Roman" w:cs="Times New Roman"/>
        </w:rPr>
        <w:t>ч</w:t>
      </w:r>
      <w:r w:rsidRPr="00FE3619">
        <w:rPr>
          <w:rFonts w:ascii="Times New Roman" w:hAnsi="Times New Roman" w:cs="Times New Roman"/>
          <w:spacing w:val="-1"/>
        </w:rPr>
        <w:t>ас</w:t>
      </w:r>
      <w:r w:rsidRPr="00FE3619">
        <w:rPr>
          <w:rFonts w:ascii="Times New Roman" w:hAnsi="Times New Roman" w:cs="Times New Roman"/>
          <w:spacing w:val="2"/>
        </w:rPr>
        <w:t>о</w:t>
      </w:r>
      <w:r w:rsidRPr="00FE3619">
        <w:rPr>
          <w:rFonts w:ascii="Times New Roman" w:hAnsi="Times New Roman" w:cs="Times New Roman"/>
        </w:rPr>
        <w:t>в в</w:t>
      </w:r>
      <w:r w:rsidRPr="00FE3619">
        <w:rPr>
          <w:rFonts w:ascii="Times New Roman" w:hAnsi="Times New Roman" w:cs="Times New Roman"/>
          <w:w w:val="99"/>
        </w:rPr>
        <w:t>н</w:t>
      </w:r>
      <w:r w:rsidRPr="00FE3619">
        <w:rPr>
          <w:rFonts w:ascii="Times New Roman" w:hAnsi="Times New Roman" w:cs="Times New Roman"/>
          <w:spacing w:val="1"/>
        </w:rPr>
        <w:t>е</w:t>
      </w:r>
      <w:r w:rsidRPr="00FE3619">
        <w:rPr>
          <w:rFonts w:ascii="Times New Roman" w:hAnsi="Times New Roman" w:cs="Times New Roman"/>
          <w:spacing w:val="-3"/>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ab/>
        <w:t>деятель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Pr="00FE3619">
        <w:rPr>
          <w:rFonts w:ascii="Times New Roman" w:hAnsi="Times New Roman" w:cs="Times New Roman"/>
        </w:rPr>
        <w:tab/>
        <w:t>сокращ</w:t>
      </w:r>
      <w:r w:rsidRPr="00FE3619">
        <w:rPr>
          <w:rFonts w:ascii="Times New Roman" w:hAnsi="Times New Roman" w:cs="Times New Roman"/>
          <w:spacing w:val="-1"/>
        </w:rPr>
        <w:t>ае</w:t>
      </w:r>
      <w:r w:rsidRPr="00FE3619">
        <w:rPr>
          <w:rFonts w:ascii="Times New Roman" w:hAnsi="Times New Roman" w:cs="Times New Roman"/>
        </w:rPr>
        <w:t>тся,</w:t>
      </w:r>
      <w:r w:rsidR="00621553">
        <w:rPr>
          <w:rFonts w:ascii="Times New Roman" w:hAnsi="Times New Roman" w:cs="Times New Roman"/>
        </w:rPr>
        <w:t xml:space="preserve"> </w:t>
      </w:r>
      <w:r w:rsidRPr="00FE3619">
        <w:rPr>
          <w:rFonts w:ascii="Times New Roman" w:hAnsi="Times New Roman" w:cs="Times New Roman"/>
        </w:rPr>
        <w:t>при</w:t>
      </w:r>
      <w:r w:rsidR="00621553">
        <w:rPr>
          <w:rFonts w:ascii="Times New Roman" w:hAnsi="Times New Roman" w:cs="Times New Roman"/>
        </w:rPr>
        <w:t xml:space="preserve"> </w:t>
      </w:r>
      <w:r w:rsidRPr="00FE3619">
        <w:rPr>
          <w:rFonts w:ascii="Times New Roman" w:hAnsi="Times New Roman" w:cs="Times New Roman"/>
        </w:rPr>
        <w:t>предос</w:t>
      </w:r>
      <w:r w:rsidRPr="00FE3619">
        <w:rPr>
          <w:rFonts w:ascii="Times New Roman" w:hAnsi="Times New Roman" w:cs="Times New Roman"/>
          <w:w w:val="99"/>
        </w:rPr>
        <w:t>т</w:t>
      </w:r>
      <w:r w:rsidRPr="00FE3619">
        <w:rPr>
          <w:rFonts w:ascii="Times New Roman" w:hAnsi="Times New Roman" w:cs="Times New Roman"/>
        </w:rPr>
        <w:t>авлении</w:t>
      </w:r>
      <w:r w:rsidR="00621553">
        <w:rPr>
          <w:rFonts w:ascii="Times New Roman" w:hAnsi="Times New Roman" w:cs="Times New Roman"/>
        </w:rPr>
        <w:t xml:space="preserve"> </w:t>
      </w:r>
      <w:r w:rsidRPr="00FE3619">
        <w:rPr>
          <w:rFonts w:ascii="Times New Roman" w:hAnsi="Times New Roman" w:cs="Times New Roman"/>
        </w:rPr>
        <w:tab/>
      </w:r>
      <w:r w:rsidR="00621553">
        <w:rPr>
          <w:rFonts w:ascii="Times New Roman" w:hAnsi="Times New Roman" w:cs="Times New Roman"/>
        </w:rPr>
        <w:t xml:space="preserve"> </w:t>
      </w:r>
      <w:r w:rsidRPr="00FE3619">
        <w:rPr>
          <w:rFonts w:ascii="Times New Roman" w:hAnsi="Times New Roman" w:cs="Times New Roman"/>
        </w:rPr>
        <w:t>роди</w:t>
      </w:r>
      <w:r w:rsidRPr="00FE3619">
        <w:rPr>
          <w:rFonts w:ascii="Times New Roman" w:hAnsi="Times New Roman" w:cs="Times New Roman"/>
          <w:w w:val="99"/>
        </w:rPr>
        <w:t>т</w:t>
      </w:r>
      <w:r w:rsidRPr="00FE3619">
        <w:rPr>
          <w:rFonts w:ascii="Times New Roman" w:hAnsi="Times New Roman" w:cs="Times New Roman"/>
        </w:rPr>
        <w:t>елями</w:t>
      </w:r>
      <w:r w:rsidRPr="00FE3619">
        <w:rPr>
          <w:rFonts w:ascii="Times New Roman" w:hAnsi="Times New Roman" w:cs="Times New Roman"/>
        </w:rPr>
        <w:tab/>
      </w:r>
      <w:r w:rsidRPr="00FE3619">
        <w:rPr>
          <w:rFonts w:ascii="Times New Roman" w:hAnsi="Times New Roman" w:cs="Times New Roman"/>
          <w:spacing w:val="-2"/>
        </w:rPr>
        <w:t>(</w:t>
      </w:r>
      <w:r w:rsidRPr="00FE3619">
        <w:rPr>
          <w:rFonts w:ascii="Times New Roman" w:hAnsi="Times New Roman" w:cs="Times New Roman"/>
          <w:w w:val="99"/>
        </w:rPr>
        <w:t>з</w:t>
      </w:r>
      <w:r w:rsidRPr="00FE3619">
        <w:rPr>
          <w:rFonts w:ascii="Times New Roman" w:hAnsi="Times New Roman" w:cs="Times New Roman"/>
        </w:rPr>
        <w:t>ако</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ым</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w w:val="99"/>
        </w:rPr>
        <w:t>п</w:t>
      </w:r>
      <w:r w:rsidRPr="00FE3619">
        <w:rPr>
          <w:rFonts w:ascii="Times New Roman" w:hAnsi="Times New Roman" w:cs="Times New Roman"/>
        </w:rPr>
        <w:t>редстав</w:t>
      </w:r>
      <w:r w:rsidRPr="00FE3619">
        <w:rPr>
          <w:rFonts w:ascii="Times New Roman" w:hAnsi="Times New Roman" w:cs="Times New Roman"/>
          <w:w w:val="99"/>
        </w:rPr>
        <w:t>и</w:t>
      </w:r>
      <w:r w:rsidRPr="00FE3619">
        <w:rPr>
          <w:rFonts w:ascii="Times New Roman" w:hAnsi="Times New Roman" w:cs="Times New Roman"/>
        </w:rPr>
        <w:t>те</w:t>
      </w:r>
      <w:r w:rsidRPr="00FE3619">
        <w:rPr>
          <w:rFonts w:ascii="Times New Roman" w:hAnsi="Times New Roman" w:cs="Times New Roman"/>
          <w:w w:val="99"/>
        </w:rPr>
        <w:t>л</w:t>
      </w:r>
      <w:r w:rsidRPr="00FE3619">
        <w:rPr>
          <w:rFonts w:ascii="Times New Roman" w:hAnsi="Times New Roman" w:cs="Times New Roman"/>
        </w:rPr>
        <w:t>ям</w:t>
      </w:r>
      <w:r w:rsidRPr="00FE3619">
        <w:rPr>
          <w:rFonts w:ascii="Times New Roman" w:hAnsi="Times New Roman" w:cs="Times New Roman"/>
          <w:spacing w:val="1"/>
          <w:w w:val="99"/>
        </w:rPr>
        <w:t>и</w:t>
      </w:r>
      <w:r w:rsidRPr="00FE3619">
        <w:rPr>
          <w:rFonts w:ascii="Times New Roman" w:hAnsi="Times New Roman" w:cs="Times New Roman"/>
        </w:rPr>
        <w:t>) 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rPr>
        <w:t>чающ</w:t>
      </w:r>
      <w:r w:rsidRPr="00FE3619">
        <w:rPr>
          <w:rFonts w:ascii="Times New Roman" w:hAnsi="Times New Roman" w:cs="Times New Roman"/>
          <w:w w:val="99"/>
        </w:rPr>
        <w:t>и</w:t>
      </w:r>
      <w:r w:rsidRPr="00FE3619">
        <w:rPr>
          <w:rFonts w:ascii="Times New Roman" w:hAnsi="Times New Roman" w:cs="Times New Roman"/>
          <w:spacing w:val="2"/>
        </w:rPr>
        <w:t>х</w:t>
      </w:r>
      <w:r w:rsidRPr="00FE3619">
        <w:rPr>
          <w:rFonts w:ascii="Times New Roman" w:hAnsi="Times New Roman" w:cs="Times New Roman"/>
        </w:rPr>
        <w:t>с</w:t>
      </w:r>
      <w:r w:rsidR="00621553">
        <w:rPr>
          <w:rFonts w:ascii="Times New Roman" w:hAnsi="Times New Roman" w:cs="Times New Roman"/>
        </w:rPr>
        <w:t xml:space="preserve">я </w:t>
      </w:r>
      <w:r w:rsidRPr="00FE3619">
        <w:rPr>
          <w:rFonts w:ascii="Times New Roman" w:hAnsi="Times New Roman" w:cs="Times New Roman"/>
        </w:rPr>
        <w:t>с</w:t>
      </w:r>
      <w:r w:rsidRPr="00FE3619">
        <w:rPr>
          <w:rFonts w:ascii="Times New Roman" w:hAnsi="Times New Roman" w:cs="Times New Roman"/>
          <w:w w:val="99"/>
        </w:rPr>
        <w:t>п</w:t>
      </w:r>
      <w:r w:rsidRPr="00FE3619">
        <w:rPr>
          <w:rFonts w:ascii="Times New Roman" w:hAnsi="Times New Roman" w:cs="Times New Roman"/>
        </w:rPr>
        <w:t>равок</w:t>
      </w:r>
      <w:r w:rsidR="00621553">
        <w:rPr>
          <w:rFonts w:ascii="Times New Roman" w:hAnsi="Times New Roman" w:cs="Times New Roman"/>
        </w:rPr>
        <w:t xml:space="preserve"> </w:t>
      </w:r>
      <w:r w:rsidRPr="00FE3619">
        <w:rPr>
          <w:rFonts w:ascii="Times New Roman" w:hAnsi="Times New Roman" w:cs="Times New Roman"/>
          <w:spacing w:val="-7"/>
        </w:rPr>
        <w:t>у</w:t>
      </w:r>
      <w:r w:rsidRPr="00FE3619">
        <w:rPr>
          <w:rFonts w:ascii="Times New Roman" w:hAnsi="Times New Roman" w:cs="Times New Roman"/>
        </w:rPr>
        <w:t>ка</w:t>
      </w:r>
      <w:r w:rsidRPr="00FE3619">
        <w:rPr>
          <w:rFonts w:ascii="Times New Roman" w:hAnsi="Times New Roman" w:cs="Times New Roman"/>
          <w:spacing w:val="3"/>
          <w:w w:val="99"/>
        </w:rPr>
        <w:t>з</w:t>
      </w:r>
      <w:r w:rsidRPr="00FE3619">
        <w:rPr>
          <w:rFonts w:ascii="Times New Roman" w:hAnsi="Times New Roman" w:cs="Times New Roman"/>
        </w:rPr>
        <w:t>ан</w:t>
      </w:r>
      <w:r w:rsidRPr="00FE3619">
        <w:rPr>
          <w:rFonts w:ascii="Times New Roman" w:hAnsi="Times New Roman" w:cs="Times New Roman"/>
          <w:spacing w:val="1"/>
        </w:rPr>
        <w:t>н</w:t>
      </w:r>
      <w:r w:rsidRPr="00FE3619">
        <w:rPr>
          <w:rFonts w:ascii="Times New Roman" w:hAnsi="Times New Roman" w:cs="Times New Roman"/>
        </w:rPr>
        <w:t>ых</w:t>
      </w:r>
      <w:r w:rsidR="00621553">
        <w:rPr>
          <w:rFonts w:ascii="Times New Roman" w:hAnsi="Times New Roman" w:cs="Times New Roman"/>
        </w:rPr>
        <w:t xml:space="preserve"> </w:t>
      </w:r>
      <w:r w:rsidRPr="00FE3619">
        <w:rPr>
          <w:rFonts w:ascii="Times New Roman" w:hAnsi="Times New Roman" w:cs="Times New Roman"/>
        </w:rPr>
        <w:t>орга</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spacing w:val="1"/>
          <w:w w:val="99"/>
        </w:rPr>
        <w:t>з</w:t>
      </w:r>
      <w:r w:rsidRPr="00FE3619">
        <w:rPr>
          <w:rFonts w:ascii="Times New Roman" w:hAnsi="Times New Roman" w:cs="Times New Roman"/>
          <w:spacing w:val="-2"/>
        </w:rPr>
        <w:t>а</w:t>
      </w:r>
      <w:r w:rsidRPr="00FE3619">
        <w:rPr>
          <w:rFonts w:ascii="Times New Roman" w:hAnsi="Times New Roman" w:cs="Times New Roman"/>
        </w:rPr>
        <w:t>ц</w:t>
      </w:r>
      <w:r w:rsidRPr="00FE3619">
        <w:rPr>
          <w:rFonts w:ascii="Times New Roman" w:hAnsi="Times New Roman" w:cs="Times New Roman"/>
          <w:spacing w:val="1"/>
        </w:rPr>
        <w:t>ий</w:t>
      </w:r>
      <w:r w:rsidRPr="00FE3619">
        <w:rPr>
          <w:rFonts w:ascii="Times New Roman" w:hAnsi="Times New Roman" w:cs="Times New Roman"/>
        </w:rPr>
        <w:t>.</w:t>
      </w:r>
      <w:proofErr w:type="gramEnd"/>
    </w:p>
    <w:p w:rsidR="00FE3619" w:rsidRPr="00FE3619" w:rsidRDefault="00FE3619" w:rsidP="00FE3619">
      <w:pPr>
        <w:ind w:left="142" w:right="-14"/>
        <w:jc w:val="both"/>
        <w:rPr>
          <w:rFonts w:ascii="Times New Roman" w:hAnsi="Times New Roman" w:cs="Times New Roman"/>
        </w:rPr>
      </w:pPr>
      <w:r w:rsidRPr="00FE3619">
        <w:rPr>
          <w:rFonts w:ascii="Times New Roman" w:hAnsi="Times New Roman" w:cs="Times New Roman"/>
        </w:rPr>
        <w:t>Ежед</w:t>
      </w:r>
      <w:r w:rsidRPr="00FE3619">
        <w:rPr>
          <w:rFonts w:ascii="Times New Roman" w:hAnsi="Times New Roman" w:cs="Times New Roman"/>
          <w:w w:val="99"/>
        </w:rPr>
        <w:t>н</w:t>
      </w:r>
      <w:r w:rsidRPr="00FE3619">
        <w:rPr>
          <w:rFonts w:ascii="Times New Roman" w:hAnsi="Times New Roman" w:cs="Times New Roman"/>
        </w:rPr>
        <w:t>ев</w:t>
      </w:r>
      <w:r w:rsidRPr="00FE3619">
        <w:rPr>
          <w:rFonts w:ascii="Times New Roman" w:hAnsi="Times New Roman" w:cs="Times New Roman"/>
          <w:w w:val="99"/>
        </w:rPr>
        <w:t>н</w:t>
      </w:r>
      <w:r w:rsidRPr="00FE3619">
        <w:rPr>
          <w:rFonts w:ascii="Times New Roman" w:hAnsi="Times New Roman" w:cs="Times New Roman"/>
        </w:rPr>
        <w:t>о</w:t>
      </w:r>
      <w:r w:rsidR="00621553">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ровод</w:t>
      </w:r>
      <w:r w:rsidRPr="00FE3619">
        <w:rPr>
          <w:rFonts w:ascii="Times New Roman" w:hAnsi="Times New Roman" w:cs="Times New Roman"/>
          <w:w w:val="99"/>
        </w:rPr>
        <w:t>и</w:t>
      </w:r>
      <w:r w:rsidRPr="00FE3619">
        <w:rPr>
          <w:rFonts w:ascii="Times New Roman" w:hAnsi="Times New Roman" w:cs="Times New Roman"/>
        </w:rPr>
        <w:t>тся</w:t>
      </w:r>
      <w:r w:rsidR="00621553">
        <w:rPr>
          <w:rFonts w:ascii="Times New Roman" w:hAnsi="Times New Roman" w:cs="Times New Roman"/>
        </w:rPr>
        <w:t xml:space="preserve"> </w:t>
      </w:r>
      <w:r w:rsidRPr="00FE3619">
        <w:rPr>
          <w:rFonts w:ascii="Times New Roman" w:hAnsi="Times New Roman" w:cs="Times New Roman"/>
        </w:rPr>
        <w:t>от</w:t>
      </w:r>
      <w:r w:rsidR="00621553">
        <w:rPr>
          <w:rFonts w:ascii="Times New Roman" w:hAnsi="Times New Roman" w:cs="Times New Roman"/>
        </w:rPr>
        <w:t xml:space="preserve"> </w:t>
      </w:r>
      <w:r w:rsidRPr="00FE3619">
        <w:rPr>
          <w:rFonts w:ascii="Times New Roman" w:hAnsi="Times New Roman" w:cs="Times New Roman"/>
        </w:rPr>
        <w:t>1до</w:t>
      </w:r>
      <w:r w:rsidR="00621553">
        <w:rPr>
          <w:rFonts w:ascii="Times New Roman" w:hAnsi="Times New Roman" w:cs="Times New Roman"/>
        </w:rPr>
        <w:t xml:space="preserve"> </w:t>
      </w:r>
      <w:r w:rsidRPr="00FE3619">
        <w:rPr>
          <w:rFonts w:ascii="Times New Roman" w:hAnsi="Times New Roman" w:cs="Times New Roman"/>
          <w:spacing w:val="2"/>
        </w:rPr>
        <w:t>2</w:t>
      </w:r>
      <w:r w:rsidRPr="00FE3619">
        <w:rPr>
          <w:rFonts w:ascii="Times New Roman" w:hAnsi="Times New Roman" w:cs="Times New Roman"/>
          <w:spacing w:val="-2"/>
        </w:rPr>
        <w:t>-</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spacing w:val="1"/>
        </w:rPr>
        <w:t>з</w:t>
      </w:r>
      <w:r w:rsidRPr="00FE3619">
        <w:rPr>
          <w:rFonts w:ascii="Times New Roman" w:hAnsi="Times New Roman" w:cs="Times New Roman"/>
        </w:rPr>
        <w:t>ан</w:t>
      </w:r>
      <w:r w:rsidRPr="00FE3619">
        <w:rPr>
          <w:rFonts w:ascii="Times New Roman" w:hAnsi="Times New Roman" w:cs="Times New Roman"/>
          <w:spacing w:val="-1"/>
        </w:rPr>
        <w:t>я</w:t>
      </w:r>
      <w:r w:rsidRPr="00FE3619">
        <w:rPr>
          <w:rFonts w:ascii="Times New Roman" w:hAnsi="Times New Roman" w:cs="Times New Roman"/>
          <w:w w:val="99"/>
        </w:rPr>
        <w:t>т</w:t>
      </w:r>
      <w:r w:rsidRPr="00FE3619">
        <w:rPr>
          <w:rFonts w:ascii="Times New Roman" w:hAnsi="Times New Roman" w:cs="Times New Roman"/>
        </w:rPr>
        <w:t>ий,</w:t>
      </w:r>
      <w:r w:rsidR="00621553">
        <w:rPr>
          <w:rFonts w:ascii="Times New Roman" w:hAnsi="Times New Roman" w:cs="Times New Roman"/>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spacing w:val="1"/>
        </w:rPr>
        <w:t>с</w:t>
      </w:r>
      <w:r w:rsidR="00621553">
        <w:rPr>
          <w:rFonts w:ascii="Times New Roman" w:hAnsi="Times New Roman" w:cs="Times New Roman"/>
          <w:spacing w:val="1"/>
        </w:rPr>
        <w:t xml:space="preserve"> </w:t>
      </w:r>
      <w:r w:rsidRPr="00FE3619">
        <w:rPr>
          <w:rFonts w:ascii="Times New Roman" w:hAnsi="Times New Roman" w:cs="Times New Roman"/>
        </w:rPr>
        <w:t>ра</w:t>
      </w:r>
      <w:r w:rsidRPr="00FE3619">
        <w:rPr>
          <w:rFonts w:ascii="Times New Roman" w:hAnsi="Times New Roman" w:cs="Times New Roman"/>
          <w:spacing w:val="-1"/>
        </w:rPr>
        <w:t>с</w:t>
      </w:r>
      <w:r w:rsidRPr="00FE3619">
        <w:rPr>
          <w:rFonts w:ascii="Times New Roman" w:hAnsi="Times New Roman" w:cs="Times New Roman"/>
          <w:spacing w:val="1"/>
        </w:rPr>
        <w:t>пи</w:t>
      </w:r>
      <w:r w:rsidRPr="00FE3619">
        <w:rPr>
          <w:rFonts w:ascii="Times New Roman" w:hAnsi="Times New Roman" w:cs="Times New Roman"/>
        </w:rPr>
        <w:t>с</w:t>
      </w:r>
      <w:r w:rsidRPr="00FE3619">
        <w:rPr>
          <w:rFonts w:ascii="Times New Roman" w:hAnsi="Times New Roman" w:cs="Times New Roman"/>
          <w:spacing w:val="-1"/>
        </w:rPr>
        <w:t>а</w:t>
      </w:r>
      <w:r w:rsidRPr="00FE3619">
        <w:rPr>
          <w:rFonts w:ascii="Times New Roman" w:hAnsi="Times New Roman" w:cs="Times New Roman"/>
        </w:rPr>
        <w:t>н</w:t>
      </w:r>
      <w:r w:rsidRPr="00FE3619">
        <w:rPr>
          <w:rFonts w:ascii="Times New Roman" w:hAnsi="Times New Roman" w:cs="Times New Roman"/>
          <w:spacing w:val="1"/>
        </w:rPr>
        <w:t>и</w:t>
      </w:r>
      <w:r w:rsidRPr="00FE3619">
        <w:rPr>
          <w:rFonts w:ascii="Times New Roman" w:hAnsi="Times New Roman" w:cs="Times New Roman"/>
        </w:rPr>
        <w:t>ем</w:t>
      </w:r>
      <w:r w:rsidR="00621553">
        <w:rPr>
          <w:rFonts w:ascii="Times New Roman" w:hAnsi="Times New Roman" w:cs="Times New Roman"/>
        </w:rPr>
        <w:t xml:space="preserve"> </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rPr>
        <w:t>с</w:t>
      </w:r>
      <w:r w:rsidR="00621553">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1"/>
        </w:rPr>
        <w:t>ё</w:t>
      </w:r>
      <w:r w:rsidRPr="00FE3619">
        <w:rPr>
          <w:rFonts w:ascii="Times New Roman" w:hAnsi="Times New Roman" w:cs="Times New Roman"/>
          <w:w w:val="99"/>
        </w:rPr>
        <w:t>т</w:t>
      </w:r>
      <w:r w:rsidRPr="00FE3619">
        <w:rPr>
          <w:rFonts w:ascii="Times New Roman" w:hAnsi="Times New Roman" w:cs="Times New Roman"/>
        </w:rPr>
        <w:t>ом</w:t>
      </w:r>
      <w:r w:rsidR="00621553">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2"/>
          <w:w w:val="99"/>
        </w:rPr>
        <w:t>г</w:t>
      </w:r>
      <w:r w:rsidRPr="00FE3619">
        <w:rPr>
          <w:rFonts w:ascii="Times New Roman" w:hAnsi="Times New Roman" w:cs="Times New Roman"/>
        </w:rPr>
        <w:t>о ко</w:t>
      </w:r>
      <w:r w:rsidRPr="00FE3619">
        <w:rPr>
          <w:rFonts w:ascii="Times New Roman" w:hAnsi="Times New Roman" w:cs="Times New Roman"/>
          <w:w w:val="99"/>
        </w:rPr>
        <w:t>л</w:t>
      </w:r>
      <w:r w:rsidRPr="00FE3619">
        <w:rPr>
          <w:rFonts w:ascii="Times New Roman" w:hAnsi="Times New Roman" w:cs="Times New Roman"/>
          <w:spacing w:val="2"/>
        </w:rPr>
        <w:t>и</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ства</w:t>
      </w:r>
      <w:r w:rsidR="00621553">
        <w:rPr>
          <w:rFonts w:ascii="Times New Roman" w:hAnsi="Times New Roman" w:cs="Times New Roman"/>
        </w:rPr>
        <w:t xml:space="preserve"> </w:t>
      </w:r>
      <w:r w:rsidRPr="00FE3619">
        <w:rPr>
          <w:rFonts w:ascii="Times New Roman" w:hAnsi="Times New Roman" w:cs="Times New Roman"/>
        </w:rPr>
        <w:t>часов</w:t>
      </w:r>
      <w:r w:rsidR="00621553">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spacing w:val="1"/>
        </w:rPr>
        <w:t>д</w:t>
      </w:r>
      <w:r w:rsidRPr="00FE3619">
        <w:rPr>
          <w:rFonts w:ascii="Times New Roman" w:hAnsi="Times New Roman" w:cs="Times New Roman"/>
        </w:rPr>
        <w:t>ель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00621553">
        <w:rPr>
          <w:rFonts w:ascii="Times New Roman" w:hAnsi="Times New Roman" w:cs="Times New Roman"/>
          <w:w w:val="99"/>
        </w:rPr>
        <w:t xml:space="preserve"> </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w w:val="99"/>
        </w:rPr>
        <w:t>г</w:t>
      </w:r>
      <w:r w:rsidRPr="00FE3619">
        <w:rPr>
          <w:rFonts w:ascii="Times New Roman" w:hAnsi="Times New Roman" w:cs="Times New Roman"/>
          <w:spacing w:val="1"/>
        </w:rPr>
        <w:t>р</w:t>
      </w:r>
      <w:r w:rsidRPr="00FE3619">
        <w:rPr>
          <w:rFonts w:ascii="Times New Roman" w:hAnsi="Times New Roman" w:cs="Times New Roman"/>
          <w:spacing w:val="-6"/>
        </w:rPr>
        <w:t>у</w:t>
      </w:r>
      <w:r w:rsidRPr="00FE3619">
        <w:rPr>
          <w:rFonts w:ascii="Times New Roman" w:hAnsi="Times New Roman" w:cs="Times New Roman"/>
        </w:rPr>
        <w:t>з</w:t>
      </w:r>
      <w:r w:rsidRPr="00FE3619">
        <w:rPr>
          <w:rFonts w:ascii="Times New Roman" w:hAnsi="Times New Roman" w:cs="Times New Roman"/>
          <w:spacing w:val="1"/>
        </w:rPr>
        <w:t>к</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rPr>
        <w:t>о</w:t>
      </w:r>
      <w:r w:rsidR="00621553">
        <w:rPr>
          <w:rFonts w:ascii="Times New Roman" w:hAnsi="Times New Roman" w:cs="Times New Roman"/>
        </w:rPr>
        <w:t xml:space="preserve"> </w:t>
      </w:r>
      <w:r w:rsidRPr="00FE3619">
        <w:rPr>
          <w:rFonts w:ascii="Times New Roman" w:hAnsi="Times New Roman" w:cs="Times New Roman"/>
        </w:rPr>
        <w:t>вн</w:t>
      </w:r>
      <w:r w:rsidRPr="00FE3619">
        <w:rPr>
          <w:rFonts w:ascii="Times New Roman" w:hAnsi="Times New Roman" w:cs="Times New Roman"/>
          <w:spacing w:val="10"/>
        </w:rPr>
        <w:t>е</w:t>
      </w:r>
      <w:r w:rsidRPr="00FE3619">
        <w:rPr>
          <w:rFonts w:ascii="Times New Roman" w:hAnsi="Times New Roman" w:cs="Times New Roman"/>
          <w:spacing w:val="-4"/>
        </w:rPr>
        <w:t>у</w:t>
      </w:r>
      <w:r w:rsidRPr="00FE3619">
        <w:rPr>
          <w:rFonts w:ascii="Times New Roman" w:hAnsi="Times New Roman" w:cs="Times New Roman"/>
          <w:spacing w:val="1"/>
        </w:rPr>
        <w:t>р</w:t>
      </w:r>
      <w:r w:rsidRPr="00FE3619">
        <w:rPr>
          <w:rFonts w:ascii="Times New Roman" w:hAnsi="Times New Roman" w:cs="Times New Roman"/>
        </w:rPr>
        <w:t>оч</w:t>
      </w:r>
      <w:r w:rsidRPr="00FE3619">
        <w:rPr>
          <w:rFonts w:ascii="Times New Roman" w:hAnsi="Times New Roman" w:cs="Times New Roman"/>
          <w:spacing w:val="1"/>
        </w:rPr>
        <w:t>н</w:t>
      </w:r>
      <w:r w:rsidRPr="00FE3619">
        <w:rPr>
          <w:rFonts w:ascii="Times New Roman" w:hAnsi="Times New Roman" w:cs="Times New Roman"/>
        </w:rPr>
        <w:t>ой</w:t>
      </w:r>
      <w:r w:rsidR="00621553">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00621553">
        <w:rPr>
          <w:rFonts w:ascii="Times New Roman" w:hAnsi="Times New Roman" w:cs="Times New Roman"/>
        </w:rPr>
        <w:t xml:space="preserve"> </w:t>
      </w:r>
      <w:r w:rsidRPr="00FE3619">
        <w:rPr>
          <w:rFonts w:ascii="Times New Roman" w:hAnsi="Times New Roman" w:cs="Times New Roman"/>
          <w:spacing w:val="1"/>
        </w:rPr>
        <w:t>а</w:t>
      </w:r>
      <w:r w:rsidR="00621553">
        <w:rPr>
          <w:rFonts w:ascii="Times New Roman" w:hAnsi="Times New Roman" w:cs="Times New Roman"/>
          <w:spacing w:val="1"/>
        </w:rPr>
        <w:t xml:space="preserve"> </w:t>
      </w:r>
      <w:r w:rsidRPr="00FE3619">
        <w:rPr>
          <w:rFonts w:ascii="Times New Roman" w:hAnsi="Times New Roman" w:cs="Times New Roman"/>
          <w:w w:val="99"/>
        </w:rPr>
        <w:t>т</w:t>
      </w:r>
      <w:r w:rsidRPr="00FE3619">
        <w:rPr>
          <w:rFonts w:ascii="Times New Roman" w:hAnsi="Times New Roman" w:cs="Times New Roman"/>
        </w:rPr>
        <w:t>акже</w:t>
      </w:r>
      <w:r w:rsidR="00621553">
        <w:rPr>
          <w:rFonts w:ascii="Times New Roman" w:hAnsi="Times New Roman" w:cs="Times New Roman"/>
        </w:rPr>
        <w:t xml:space="preserve"> </w:t>
      </w:r>
      <w:r w:rsidRPr="00FE3619">
        <w:rPr>
          <w:rFonts w:ascii="Times New Roman" w:hAnsi="Times New Roman" w:cs="Times New Roman"/>
        </w:rPr>
        <w:t>с</w:t>
      </w:r>
      <w:r w:rsidR="00621553">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ё</w:t>
      </w:r>
      <w:r w:rsidRPr="00FE3619">
        <w:rPr>
          <w:rFonts w:ascii="Times New Roman" w:hAnsi="Times New Roman" w:cs="Times New Roman"/>
          <w:w w:val="99"/>
        </w:rPr>
        <w:t>т</w:t>
      </w:r>
      <w:r w:rsidRPr="00FE3619">
        <w:rPr>
          <w:rFonts w:ascii="Times New Roman" w:hAnsi="Times New Roman" w:cs="Times New Roman"/>
        </w:rPr>
        <w:t>ом</w:t>
      </w:r>
      <w:r w:rsidR="00621553">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еоб</w:t>
      </w:r>
      <w:r w:rsidRPr="00FE3619">
        <w:rPr>
          <w:rFonts w:ascii="Times New Roman" w:hAnsi="Times New Roman" w:cs="Times New Roman"/>
          <w:spacing w:val="2"/>
        </w:rPr>
        <w:t>х</w:t>
      </w:r>
      <w:r w:rsidRPr="00FE3619">
        <w:rPr>
          <w:rFonts w:ascii="Times New Roman" w:hAnsi="Times New Roman" w:cs="Times New Roman"/>
          <w:w w:val="99"/>
        </w:rPr>
        <w:t>о</w:t>
      </w:r>
      <w:r w:rsidRPr="00FE3619">
        <w:rPr>
          <w:rFonts w:ascii="Times New Roman" w:hAnsi="Times New Roman" w:cs="Times New Roman"/>
        </w:rPr>
        <w:t>д</w:t>
      </w:r>
      <w:r w:rsidRPr="00FE3619">
        <w:rPr>
          <w:rFonts w:ascii="Times New Roman" w:hAnsi="Times New Roman" w:cs="Times New Roman"/>
          <w:spacing w:val="1"/>
          <w:w w:val="99"/>
        </w:rPr>
        <w:t>и</w:t>
      </w:r>
      <w:r w:rsidRPr="00FE3619">
        <w:rPr>
          <w:rFonts w:ascii="Times New Roman" w:hAnsi="Times New Roman" w:cs="Times New Roman"/>
        </w:rPr>
        <w:t>мост</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rPr>
        <w:t>раз</w:t>
      </w:r>
      <w:r w:rsidRPr="00FE3619">
        <w:rPr>
          <w:rFonts w:ascii="Times New Roman" w:hAnsi="Times New Roman" w:cs="Times New Roman"/>
          <w:w w:val="99"/>
        </w:rPr>
        <w:t>г</w:t>
      </w:r>
      <w:r w:rsidRPr="00FE3619">
        <w:rPr>
          <w:rFonts w:ascii="Times New Roman" w:hAnsi="Times New Roman" w:cs="Times New Roman"/>
          <w:spacing w:val="2"/>
        </w:rPr>
        <w:t>р</w:t>
      </w:r>
      <w:r w:rsidRPr="00FE3619">
        <w:rPr>
          <w:rFonts w:ascii="Times New Roman" w:hAnsi="Times New Roman" w:cs="Times New Roman"/>
          <w:spacing w:val="-5"/>
        </w:rPr>
        <w:t>у</w:t>
      </w:r>
      <w:r w:rsidRPr="00FE3619">
        <w:rPr>
          <w:rFonts w:ascii="Times New Roman" w:hAnsi="Times New Roman" w:cs="Times New Roman"/>
          <w:w w:val="99"/>
        </w:rPr>
        <w:t>з</w:t>
      </w:r>
      <w:r w:rsidRPr="00FE3619">
        <w:rPr>
          <w:rFonts w:ascii="Times New Roman" w:hAnsi="Times New Roman" w:cs="Times New Roman"/>
        </w:rPr>
        <w:t>к</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rPr>
        <w:t>ос</w:t>
      </w:r>
      <w:r w:rsidRPr="00FE3619">
        <w:rPr>
          <w:rFonts w:ascii="Times New Roman" w:hAnsi="Times New Roman" w:cs="Times New Roman"/>
          <w:w w:val="99"/>
        </w:rPr>
        <w:t>л</w:t>
      </w:r>
      <w:r w:rsidRPr="00FE3619">
        <w:rPr>
          <w:rFonts w:ascii="Times New Roman" w:hAnsi="Times New Roman" w:cs="Times New Roman"/>
          <w:spacing w:val="-1"/>
        </w:rPr>
        <w:t>е</w:t>
      </w:r>
      <w:r w:rsidRPr="00FE3619">
        <w:rPr>
          <w:rFonts w:ascii="Times New Roman" w:hAnsi="Times New Roman" w:cs="Times New Roman"/>
          <w:spacing w:val="4"/>
        </w:rPr>
        <w:t>д</w:t>
      </w:r>
      <w:r w:rsidRPr="00FE3619">
        <w:rPr>
          <w:rFonts w:ascii="Times New Roman" w:hAnsi="Times New Roman" w:cs="Times New Roman"/>
          <w:spacing w:val="-6"/>
        </w:rPr>
        <w:t>у</w:t>
      </w:r>
      <w:r w:rsidRPr="00FE3619">
        <w:rPr>
          <w:rFonts w:ascii="Times New Roman" w:hAnsi="Times New Roman" w:cs="Times New Roman"/>
        </w:rPr>
        <w:t>ющ</w:t>
      </w:r>
      <w:r w:rsidRPr="00FE3619">
        <w:rPr>
          <w:rFonts w:ascii="Times New Roman" w:hAnsi="Times New Roman" w:cs="Times New Roman"/>
          <w:spacing w:val="3"/>
          <w:w w:val="99"/>
        </w:rPr>
        <w:t>и</w:t>
      </w:r>
      <w:r w:rsidRPr="00FE3619">
        <w:rPr>
          <w:rFonts w:ascii="Times New Roman" w:hAnsi="Times New Roman" w:cs="Times New Roman"/>
        </w:rPr>
        <w:t>х</w:t>
      </w:r>
      <w:r w:rsidR="00621553">
        <w:rPr>
          <w:rFonts w:ascii="Times New Roman" w:hAnsi="Times New Roman" w:cs="Times New Roman"/>
        </w:rPr>
        <w:t xml:space="preserve"> </w:t>
      </w:r>
      <w:r w:rsidRPr="00FE3619">
        <w:rPr>
          <w:rFonts w:ascii="Times New Roman" w:hAnsi="Times New Roman" w:cs="Times New Roman"/>
          <w:spacing w:val="-6"/>
        </w:rPr>
        <w:t>у</w:t>
      </w:r>
      <w:r w:rsidRPr="00FE3619">
        <w:rPr>
          <w:rFonts w:ascii="Times New Roman" w:hAnsi="Times New Roman" w:cs="Times New Roman"/>
          <w:spacing w:val="1"/>
        </w:rPr>
        <w:t>ч</w:t>
      </w:r>
      <w:r w:rsidRPr="00FE3619">
        <w:rPr>
          <w:rFonts w:ascii="Times New Roman" w:hAnsi="Times New Roman" w:cs="Times New Roman"/>
        </w:rPr>
        <w:t>еб</w:t>
      </w:r>
      <w:r w:rsidRPr="00FE3619">
        <w:rPr>
          <w:rFonts w:ascii="Times New Roman" w:hAnsi="Times New Roman" w:cs="Times New Roman"/>
          <w:spacing w:val="1"/>
          <w:w w:val="99"/>
        </w:rPr>
        <w:t>н</w:t>
      </w:r>
      <w:r w:rsidRPr="00FE3619">
        <w:rPr>
          <w:rFonts w:ascii="Times New Roman" w:hAnsi="Times New Roman" w:cs="Times New Roman"/>
        </w:rPr>
        <w:t>ых</w:t>
      </w:r>
      <w:r w:rsidR="00621553">
        <w:rPr>
          <w:rFonts w:ascii="Times New Roman" w:hAnsi="Times New Roman" w:cs="Times New Roman"/>
        </w:rPr>
        <w:t xml:space="preserve"> </w:t>
      </w:r>
      <w:r w:rsidRPr="00FE3619">
        <w:rPr>
          <w:rFonts w:ascii="Times New Roman" w:hAnsi="Times New Roman" w:cs="Times New Roman"/>
        </w:rPr>
        <w:t>д</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w w:val="99"/>
        </w:rPr>
        <w:t>й</w:t>
      </w:r>
      <w:r w:rsidRPr="00FE3619">
        <w:rPr>
          <w:rFonts w:ascii="Times New Roman" w:hAnsi="Times New Roman" w:cs="Times New Roman"/>
          <w:spacing w:val="1"/>
        </w:rPr>
        <w:t>.</w:t>
      </w:r>
      <w:bookmarkStart w:id="14" w:name="_page_70_0"/>
      <w:bookmarkEnd w:id="13"/>
      <w:r w:rsidR="00621553">
        <w:rPr>
          <w:rFonts w:ascii="Times New Roman" w:hAnsi="Times New Roman" w:cs="Times New Roman"/>
          <w:spacing w:val="1"/>
        </w:rPr>
        <w:t xml:space="preserve"> </w:t>
      </w:r>
      <w:r w:rsidRPr="00FE3619">
        <w:rPr>
          <w:rFonts w:ascii="Times New Roman" w:hAnsi="Times New Roman" w:cs="Times New Roman"/>
          <w:w w:val="99"/>
        </w:rPr>
        <w:t>М</w:t>
      </w:r>
      <w:r w:rsidRPr="00FE3619">
        <w:rPr>
          <w:rFonts w:ascii="Times New Roman" w:hAnsi="Times New Roman" w:cs="Times New Roman"/>
          <w:spacing w:val="1"/>
          <w:w w:val="99"/>
        </w:rPr>
        <w:t>и</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ма</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spacing w:val="1"/>
        </w:rPr>
        <w:t>н</w:t>
      </w:r>
      <w:r w:rsidRPr="00FE3619">
        <w:rPr>
          <w:rFonts w:ascii="Times New Roman" w:hAnsi="Times New Roman" w:cs="Times New Roman"/>
        </w:rPr>
        <w:t>ое</w:t>
      </w:r>
      <w:r w:rsidR="00621553">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ол</w:t>
      </w:r>
      <w:r w:rsidRPr="00FE3619">
        <w:rPr>
          <w:rFonts w:ascii="Times New Roman" w:hAnsi="Times New Roman" w:cs="Times New Roman"/>
          <w:spacing w:val="1"/>
          <w:w w:val="99"/>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тво</w:t>
      </w:r>
      <w:r w:rsidR="00621553">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w w:val="99"/>
        </w:rPr>
        <w:t>п</w:t>
      </w:r>
      <w:r w:rsidRPr="00FE3619">
        <w:rPr>
          <w:rFonts w:ascii="Times New Roman" w:hAnsi="Times New Roman" w:cs="Times New Roman"/>
        </w:rPr>
        <w:t>ол</w:t>
      </w:r>
      <w:r w:rsidRPr="00FE3619">
        <w:rPr>
          <w:rFonts w:ascii="Times New Roman" w:hAnsi="Times New Roman" w:cs="Times New Roman"/>
          <w:spacing w:val="1"/>
          <w:w w:val="99"/>
        </w:rPr>
        <w:t>н</w:t>
      </w:r>
      <w:r w:rsidRPr="00FE3619">
        <w:rPr>
          <w:rFonts w:ascii="Times New Roman" w:hAnsi="Times New Roman" w:cs="Times New Roman"/>
        </w:rPr>
        <w:t>яемос</w:t>
      </w:r>
      <w:r w:rsidRPr="00FE3619">
        <w:rPr>
          <w:rFonts w:ascii="Times New Roman" w:hAnsi="Times New Roman" w:cs="Times New Roman"/>
          <w:w w:val="99"/>
        </w:rPr>
        <w:t>т</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rPr>
        <w:t>г</w:t>
      </w:r>
      <w:r w:rsidRPr="00FE3619">
        <w:rPr>
          <w:rFonts w:ascii="Times New Roman" w:hAnsi="Times New Roman" w:cs="Times New Roman"/>
          <w:spacing w:val="2"/>
        </w:rPr>
        <w:t>р</w:t>
      </w:r>
      <w:r w:rsidRPr="00FE3619">
        <w:rPr>
          <w:rFonts w:ascii="Times New Roman" w:hAnsi="Times New Roman" w:cs="Times New Roman"/>
          <w:spacing w:val="-3"/>
        </w:rPr>
        <w:t>у</w:t>
      </w:r>
      <w:r w:rsidRPr="00FE3619">
        <w:rPr>
          <w:rFonts w:ascii="Times New Roman" w:hAnsi="Times New Roman" w:cs="Times New Roman"/>
        </w:rPr>
        <w:t>ппе</w:t>
      </w:r>
      <w:r w:rsidR="00621553">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ри</w:t>
      </w:r>
      <w:r w:rsidR="00621553">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ров</w:t>
      </w:r>
      <w:r w:rsidRPr="00FE3619">
        <w:rPr>
          <w:rFonts w:ascii="Times New Roman" w:hAnsi="Times New Roman" w:cs="Times New Roman"/>
          <w:spacing w:val="-1"/>
        </w:rPr>
        <w:t>е</w:t>
      </w:r>
      <w:r w:rsidRPr="00FE3619">
        <w:rPr>
          <w:rFonts w:ascii="Times New Roman" w:hAnsi="Times New Roman" w:cs="Times New Roman"/>
        </w:rPr>
        <w:t>д</w:t>
      </w:r>
      <w:r w:rsidRPr="00FE3619">
        <w:rPr>
          <w:rFonts w:ascii="Times New Roman" w:hAnsi="Times New Roman" w:cs="Times New Roman"/>
          <w:spacing w:val="1"/>
        </w:rPr>
        <w:t>ени</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rPr>
        <w:t>ий</w:t>
      </w:r>
      <w:r w:rsidR="00621553">
        <w:rPr>
          <w:rFonts w:ascii="Times New Roman" w:hAnsi="Times New Roman" w:cs="Times New Roman"/>
        </w:rPr>
        <w:t xml:space="preserve"> </w:t>
      </w:r>
      <w:r w:rsidRPr="00FE3619">
        <w:rPr>
          <w:rFonts w:ascii="Times New Roman" w:hAnsi="Times New Roman" w:cs="Times New Roman"/>
        </w:rPr>
        <w:t>вн</w:t>
      </w:r>
      <w:r w:rsidRPr="00FE3619">
        <w:rPr>
          <w:rFonts w:ascii="Times New Roman" w:hAnsi="Times New Roman" w:cs="Times New Roman"/>
          <w:spacing w:val="2"/>
        </w:rPr>
        <w:t>е</w:t>
      </w:r>
      <w:r w:rsidRPr="00FE3619">
        <w:rPr>
          <w:rFonts w:ascii="Times New Roman" w:hAnsi="Times New Roman" w:cs="Times New Roman"/>
          <w:spacing w:val="-4"/>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spacing w:val="1"/>
          <w:w w:val="99"/>
        </w:rPr>
        <w:t>н</w:t>
      </w:r>
      <w:r w:rsidRPr="00FE3619">
        <w:rPr>
          <w:rFonts w:ascii="Times New Roman" w:hAnsi="Times New Roman" w:cs="Times New Roman"/>
          <w:spacing w:val="9"/>
        </w:rPr>
        <w:t>о</w:t>
      </w:r>
      <w:r w:rsidRPr="00FE3619">
        <w:rPr>
          <w:rFonts w:ascii="Times New Roman" w:hAnsi="Times New Roman" w:cs="Times New Roman"/>
          <w:w w:val="99"/>
        </w:rPr>
        <w:t>й</w:t>
      </w:r>
      <w:r w:rsidRPr="00FE3619">
        <w:rPr>
          <w:rFonts w:ascii="Times New Roman" w:hAnsi="Times New Roman" w:cs="Times New Roman"/>
        </w:rPr>
        <w:t xml:space="preserve"> дея</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rPr>
        <w:t>соста</w:t>
      </w:r>
      <w:r w:rsidRPr="00FE3619">
        <w:rPr>
          <w:rFonts w:ascii="Times New Roman" w:hAnsi="Times New Roman" w:cs="Times New Roman"/>
          <w:spacing w:val="-1"/>
        </w:rPr>
        <w:t>в</w:t>
      </w:r>
      <w:r w:rsidRPr="00FE3619">
        <w:rPr>
          <w:rFonts w:ascii="Times New Roman" w:hAnsi="Times New Roman" w:cs="Times New Roman"/>
        </w:rPr>
        <w:t>ляет от 5 челов</w:t>
      </w:r>
      <w:r w:rsidRPr="00FE3619">
        <w:rPr>
          <w:rFonts w:ascii="Times New Roman" w:hAnsi="Times New Roman" w:cs="Times New Roman"/>
          <w:spacing w:val="-1"/>
        </w:rPr>
        <w:t>е</w:t>
      </w:r>
      <w:r w:rsidRPr="00FE3619">
        <w:rPr>
          <w:rFonts w:ascii="Times New Roman" w:hAnsi="Times New Roman" w:cs="Times New Roman"/>
        </w:rPr>
        <w:t>к.</w:t>
      </w:r>
    </w:p>
    <w:p w:rsidR="00FE3619" w:rsidRPr="00FE3619" w:rsidRDefault="00FE3619" w:rsidP="00FE3619">
      <w:pPr>
        <w:ind w:right="-52" w:firstLine="708"/>
        <w:jc w:val="both"/>
        <w:rPr>
          <w:rFonts w:ascii="Times New Roman" w:hAnsi="Times New Roman" w:cs="Times New Roman"/>
        </w:rPr>
      </w:pPr>
      <w:r w:rsidRPr="00FE3619">
        <w:rPr>
          <w:rFonts w:ascii="Times New Roman" w:hAnsi="Times New Roman" w:cs="Times New Roman"/>
          <w:w w:val="99"/>
        </w:rPr>
        <w:t>Д</w:t>
      </w:r>
      <w:r w:rsidRPr="00FE3619">
        <w:rPr>
          <w:rFonts w:ascii="Times New Roman" w:hAnsi="Times New Roman" w:cs="Times New Roman"/>
        </w:rPr>
        <w:t>о</w:t>
      </w:r>
      <w:r w:rsidRPr="00FE3619">
        <w:rPr>
          <w:rFonts w:ascii="Times New Roman" w:hAnsi="Times New Roman" w:cs="Times New Roman"/>
          <w:spacing w:val="2"/>
          <w:w w:val="99"/>
        </w:rPr>
        <w:t>п</w:t>
      </w:r>
      <w:r w:rsidRPr="00FE3619">
        <w:rPr>
          <w:rFonts w:ascii="Times New Roman" w:hAnsi="Times New Roman" w:cs="Times New Roman"/>
          <w:spacing w:val="-3"/>
        </w:rPr>
        <w:t>у</w:t>
      </w:r>
      <w:r w:rsidRPr="00FE3619">
        <w:rPr>
          <w:rFonts w:ascii="Times New Roman" w:hAnsi="Times New Roman" w:cs="Times New Roman"/>
          <w:spacing w:val="-1"/>
        </w:rPr>
        <w:t>с</w:t>
      </w:r>
      <w:r w:rsidRPr="00FE3619">
        <w:rPr>
          <w:rFonts w:ascii="Times New Roman" w:hAnsi="Times New Roman" w:cs="Times New Roman"/>
        </w:rPr>
        <w:t>ка</w:t>
      </w:r>
      <w:r w:rsidRPr="00FE3619">
        <w:rPr>
          <w:rFonts w:ascii="Times New Roman" w:hAnsi="Times New Roman" w:cs="Times New Roman"/>
          <w:spacing w:val="-1"/>
        </w:rPr>
        <w:t>е</w:t>
      </w:r>
      <w:r w:rsidRPr="00FE3619">
        <w:rPr>
          <w:rFonts w:ascii="Times New Roman" w:hAnsi="Times New Roman" w:cs="Times New Roman"/>
          <w:spacing w:val="2"/>
        </w:rPr>
        <w:t>т</w:t>
      </w:r>
      <w:r w:rsidRPr="00FE3619">
        <w:rPr>
          <w:rFonts w:ascii="Times New Roman" w:hAnsi="Times New Roman" w:cs="Times New Roman"/>
        </w:rPr>
        <w:t>ся</w:t>
      </w:r>
      <w:r w:rsidR="00621553">
        <w:rPr>
          <w:rFonts w:ascii="Times New Roman" w:hAnsi="Times New Roman" w:cs="Times New Roman"/>
        </w:rPr>
        <w:t xml:space="preserve"> </w:t>
      </w:r>
      <w:r w:rsidRPr="00FE3619">
        <w:rPr>
          <w:rFonts w:ascii="Times New Roman" w:hAnsi="Times New Roman" w:cs="Times New Roman"/>
        </w:rPr>
        <w:t>форм</w:t>
      </w:r>
      <w:r w:rsidRPr="00FE3619">
        <w:rPr>
          <w:rFonts w:ascii="Times New Roman" w:hAnsi="Times New Roman" w:cs="Times New Roman"/>
          <w:spacing w:val="1"/>
          <w:w w:val="99"/>
        </w:rPr>
        <w:t>и</w:t>
      </w:r>
      <w:r w:rsidRPr="00FE3619">
        <w:rPr>
          <w:rFonts w:ascii="Times New Roman" w:hAnsi="Times New Roman" w:cs="Times New Roman"/>
        </w:rPr>
        <w:t>ро</w:t>
      </w:r>
      <w:r w:rsidRPr="00FE3619">
        <w:rPr>
          <w:rFonts w:ascii="Times New Roman" w:hAnsi="Times New Roman" w:cs="Times New Roman"/>
          <w:spacing w:val="1"/>
        </w:rPr>
        <w:t>в</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 xml:space="preserve">е </w:t>
      </w:r>
      <w:r w:rsidRPr="00FE3619">
        <w:rPr>
          <w:rFonts w:ascii="Times New Roman" w:hAnsi="Times New Roman" w:cs="Times New Roman"/>
          <w:spacing w:val="-4"/>
        </w:rPr>
        <w:t>у</w:t>
      </w:r>
      <w:r w:rsidRPr="00FE3619">
        <w:rPr>
          <w:rFonts w:ascii="Times New Roman" w:hAnsi="Times New Roman" w:cs="Times New Roman"/>
        </w:rPr>
        <w:t>чеб</w:t>
      </w:r>
      <w:r w:rsidRPr="00FE3619">
        <w:rPr>
          <w:rFonts w:ascii="Times New Roman" w:hAnsi="Times New Roman" w:cs="Times New Roman"/>
          <w:w w:val="99"/>
        </w:rPr>
        <w:t>н</w:t>
      </w:r>
      <w:r w:rsidRPr="00FE3619">
        <w:rPr>
          <w:rFonts w:ascii="Times New Roman" w:hAnsi="Times New Roman" w:cs="Times New Roman"/>
        </w:rPr>
        <w:t>ых г</w:t>
      </w:r>
      <w:r w:rsidRPr="00FE3619">
        <w:rPr>
          <w:rFonts w:ascii="Times New Roman" w:hAnsi="Times New Roman" w:cs="Times New Roman"/>
          <w:spacing w:val="1"/>
        </w:rPr>
        <w:t>р</w:t>
      </w:r>
      <w:r w:rsidRPr="00FE3619">
        <w:rPr>
          <w:rFonts w:ascii="Times New Roman" w:hAnsi="Times New Roman" w:cs="Times New Roman"/>
          <w:spacing w:val="-6"/>
        </w:rPr>
        <w:t>у</w:t>
      </w:r>
      <w:r w:rsidRPr="00FE3619">
        <w:rPr>
          <w:rFonts w:ascii="Times New Roman" w:hAnsi="Times New Roman" w:cs="Times New Roman"/>
        </w:rPr>
        <w:t>пп</w:t>
      </w:r>
      <w:r w:rsidR="00621553">
        <w:rPr>
          <w:rFonts w:ascii="Times New Roman" w:hAnsi="Times New Roman" w:cs="Times New Roman"/>
        </w:rPr>
        <w:t xml:space="preserve"> </w:t>
      </w:r>
      <w:r w:rsidRPr="00FE3619">
        <w:rPr>
          <w:rFonts w:ascii="Times New Roman" w:hAnsi="Times New Roman" w:cs="Times New Roman"/>
        </w:rPr>
        <w:t>и</w:t>
      </w:r>
      <w:r w:rsidRPr="00FE3619">
        <w:rPr>
          <w:rFonts w:ascii="Times New Roman" w:hAnsi="Times New Roman" w:cs="Times New Roman"/>
          <w:w w:val="99"/>
        </w:rPr>
        <w:t>з</w:t>
      </w:r>
      <w:r w:rsidRPr="00FE3619">
        <w:rPr>
          <w:rFonts w:ascii="Times New Roman" w:hAnsi="Times New Roman" w:cs="Times New Roman"/>
        </w:rPr>
        <w:t xml:space="preserve"> о</w:t>
      </w:r>
      <w:r w:rsidRPr="00FE3619">
        <w:rPr>
          <w:rFonts w:ascii="Times New Roman" w:hAnsi="Times New Roman" w:cs="Times New Roman"/>
          <w:spacing w:val="1"/>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w:t>
      </w:r>
      <w:r w:rsidR="00621553">
        <w:rPr>
          <w:rFonts w:ascii="Times New Roman" w:hAnsi="Times New Roman" w:cs="Times New Roman"/>
        </w:rPr>
        <w:t xml:space="preserve"> </w:t>
      </w:r>
      <w:r w:rsidRPr="00FE3619">
        <w:rPr>
          <w:rFonts w:ascii="Times New Roman" w:hAnsi="Times New Roman" w:cs="Times New Roman"/>
        </w:rPr>
        <w:t>р</w:t>
      </w:r>
      <w:r w:rsidRPr="00FE3619">
        <w:rPr>
          <w:rFonts w:ascii="Times New Roman" w:hAnsi="Times New Roman" w:cs="Times New Roman"/>
          <w:spacing w:val="-1"/>
        </w:rPr>
        <w:t>а</w:t>
      </w:r>
      <w:r w:rsidRPr="00FE3619">
        <w:rPr>
          <w:rFonts w:ascii="Times New Roman" w:hAnsi="Times New Roman" w:cs="Times New Roman"/>
          <w:spacing w:val="1"/>
          <w:w w:val="99"/>
        </w:rPr>
        <w:t>з</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 xml:space="preserve">х </w:t>
      </w:r>
      <w:r w:rsidRPr="00FE3619">
        <w:rPr>
          <w:rFonts w:ascii="Times New Roman" w:hAnsi="Times New Roman" w:cs="Times New Roman"/>
          <w:spacing w:val="-2"/>
        </w:rPr>
        <w:t>к</w:t>
      </w:r>
      <w:r w:rsidRPr="00FE3619">
        <w:rPr>
          <w:rFonts w:ascii="Times New Roman" w:hAnsi="Times New Roman" w:cs="Times New Roman"/>
        </w:rPr>
        <w:t>ла</w:t>
      </w:r>
      <w:r w:rsidRPr="00FE3619">
        <w:rPr>
          <w:rFonts w:ascii="Times New Roman" w:hAnsi="Times New Roman" w:cs="Times New Roman"/>
          <w:spacing w:val="-1"/>
        </w:rPr>
        <w:t>сс</w:t>
      </w:r>
      <w:r w:rsidRPr="00FE3619">
        <w:rPr>
          <w:rFonts w:ascii="Times New Roman" w:hAnsi="Times New Roman" w:cs="Times New Roman"/>
        </w:rPr>
        <w:t>ов в</w:t>
      </w:r>
      <w:r w:rsidR="00621553">
        <w:rPr>
          <w:rFonts w:ascii="Times New Roman" w:hAnsi="Times New Roman" w:cs="Times New Roman"/>
        </w:rPr>
        <w:t xml:space="preserve"> </w:t>
      </w:r>
      <w:r w:rsidRPr="00FE3619">
        <w:rPr>
          <w:rFonts w:ascii="Times New Roman" w:hAnsi="Times New Roman" w:cs="Times New Roman"/>
        </w:rPr>
        <w:t>пределах од</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3"/>
        </w:rPr>
        <w:t>у</w:t>
      </w:r>
      <w:r w:rsidRPr="00FE3619">
        <w:rPr>
          <w:rFonts w:ascii="Times New Roman" w:hAnsi="Times New Roman" w:cs="Times New Roman"/>
        </w:rPr>
        <w:t>ровня обра</w:t>
      </w:r>
      <w:r w:rsidRPr="00FE3619">
        <w:rPr>
          <w:rFonts w:ascii="Times New Roman" w:hAnsi="Times New Roman" w:cs="Times New Roman"/>
          <w:w w:val="99"/>
        </w:rPr>
        <w:t>з</w:t>
      </w:r>
      <w:r w:rsidRPr="00FE3619">
        <w:rPr>
          <w:rFonts w:ascii="Times New Roman" w:hAnsi="Times New Roman" w:cs="Times New Roman"/>
        </w:rPr>
        <w:t>ова</w:t>
      </w:r>
      <w:r w:rsidRPr="00FE3619">
        <w:rPr>
          <w:rFonts w:ascii="Times New Roman" w:hAnsi="Times New Roman" w:cs="Times New Roman"/>
          <w:w w:val="99"/>
        </w:rPr>
        <w:t>н</w:t>
      </w:r>
      <w:r w:rsidRPr="00FE3619">
        <w:rPr>
          <w:rFonts w:ascii="Times New Roman" w:hAnsi="Times New Roman" w:cs="Times New Roman"/>
          <w:spacing w:val="1"/>
        </w:rPr>
        <w:t>и</w:t>
      </w:r>
      <w:r w:rsidRPr="00FE3619">
        <w:rPr>
          <w:rFonts w:ascii="Times New Roman" w:hAnsi="Times New Roman" w:cs="Times New Roman"/>
        </w:rPr>
        <w:t>я.</w:t>
      </w:r>
    </w:p>
    <w:p w:rsidR="00FE3619" w:rsidRPr="00FE3619" w:rsidRDefault="00FE3619" w:rsidP="00FE3619">
      <w:pPr>
        <w:ind w:left="708" w:right="-20"/>
        <w:jc w:val="both"/>
        <w:rPr>
          <w:rFonts w:ascii="Times New Roman" w:hAnsi="Times New Roman" w:cs="Times New Roman"/>
        </w:rPr>
      </w:pPr>
      <w:r w:rsidRPr="00FE3619">
        <w:rPr>
          <w:rFonts w:ascii="Times New Roman" w:hAnsi="Times New Roman" w:cs="Times New Roman"/>
          <w:w w:val="99"/>
        </w:rPr>
        <w:t>Р</w:t>
      </w:r>
      <w:r w:rsidRPr="00FE3619">
        <w:rPr>
          <w:rFonts w:ascii="Times New Roman" w:hAnsi="Times New Roman" w:cs="Times New Roman"/>
        </w:rPr>
        <w:t>еа</w:t>
      </w:r>
      <w:r w:rsidRPr="00FE3619">
        <w:rPr>
          <w:rFonts w:ascii="Times New Roman" w:hAnsi="Times New Roman" w:cs="Times New Roman"/>
          <w:w w:val="99"/>
        </w:rPr>
        <w:t>ли</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я</w:t>
      </w:r>
      <w:r w:rsidR="00EA5277">
        <w:rPr>
          <w:rFonts w:ascii="Times New Roman" w:hAnsi="Times New Roman" w:cs="Times New Roman"/>
        </w:rPr>
        <w:t xml:space="preserve"> </w:t>
      </w:r>
      <w:r w:rsidRPr="00FE3619">
        <w:rPr>
          <w:rFonts w:ascii="Times New Roman" w:hAnsi="Times New Roman" w:cs="Times New Roman"/>
        </w:rPr>
        <w:t>ча</w:t>
      </w:r>
      <w:r w:rsidRPr="00FE3619">
        <w:rPr>
          <w:rFonts w:ascii="Times New Roman" w:hAnsi="Times New Roman" w:cs="Times New Roman"/>
          <w:spacing w:val="-1"/>
        </w:rPr>
        <w:t>с</w:t>
      </w:r>
      <w:r w:rsidRPr="00FE3619">
        <w:rPr>
          <w:rFonts w:ascii="Times New Roman" w:hAnsi="Times New Roman" w:cs="Times New Roman"/>
        </w:rPr>
        <w:t>ов</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w w:val="99"/>
        </w:rPr>
        <w:t>н</w:t>
      </w:r>
      <w:r w:rsidRPr="00FE3619">
        <w:rPr>
          <w:rFonts w:ascii="Times New Roman" w:hAnsi="Times New Roman" w:cs="Times New Roman"/>
          <w:spacing w:val="1"/>
        </w:rPr>
        <w:t>е</w:t>
      </w:r>
      <w:r w:rsidRPr="00FE3619">
        <w:rPr>
          <w:rFonts w:ascii="Times New Roman" w:hAnsi="Times New Roman" w:cs="Times New Roman"/>
          <w:spacing w:val="-1"/>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00EA5277">
        <w:rPr>
          <w:rFonts w:ascii="Times New Roman" w:hAnsi="Times New Roman" w:cs="Times New Roman"/>
          <w:w w:val="99"/>
        </w:rPr>
        <w:t xml:space="preserve"> </w:t>
      </w:r>
      <w:r w:rsidRPr="00FE3619">
        <w:rPr>
          <w:rFonts w:ascii="Times New Roman" w:hAnsi="Times New Roman" w:cs="Times New Roman"/>
        </w:rPr>
        <w:t>деятел</w:t>
      </w:r>
      <w:r w:rsidRPr="00FE3619">
        <w:rPr>
          <w:rFonts w:ascii="Times New Roman" w:hAnsi="Times New Roman" w:cs="Times New Roman"/>
          <w:spacing w:val="-1"/>
        </w:rPr>
        <w:t>ь</w:t>
      </w:r>
      <w:r w:rsidRPr="00FE3619">
        <w:rPr>
          <w:rFonts w:ascii="Times New Roman" w:hAnsi="Times New Roman" w:cs="Times New Roman"/>
        </w:rPr>
        <w:t>нос</w:t>
      </w:r>
      <w:r w:rsidRPr="00FE3619">
        <w:rPr>
          <w:rFonts w:ascii="Times New Roman" w:hAnsi="Times New Roman" w:cs="Times New Roman"/>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spacing w:val="-2"/>
        </w:rPr>
        <w:t>о</w:t>
      </w:r>
      <w:r w:rsidRPr="00FE3619">
        <w:rPr>
          <w:rFonts w:ascii="Times New Roman" w:hAnsi="Times New Roman" w:cs="Times New Roman"/>
          <w:spacing w:val="1"/>
        </w:rPr>
        <w:t>с</w:t>
      </w:r>
      <w:r w:rsidRPr="00FE3619">
        <w:rPr>
          <w:rFonts w:ascii="Times New Roman" w:hAnsi="Times New Roman" w:cs="Times New Roman"/>
          <w:spacing w:val="-4"/>
        </w:rPr>
        <w:t>у</w:t>
      </w:r>
      <w:r w:rsidRPr="00FE3619">
        <w:rPr>
          <w:rFonts w:ascii="Times New Roman" w:hAnsi="Times New Roman" w:cs="Times New Roman"/>
          <w:spacing w:val="1"/>
          <w:w w:val="99"/>
        </w:rPr>
        <w:t>щ</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вляе</w:t>
      </w:r>
      <w:r w:rsidRPr="00FE3619">
        <w:rPr>
          <w:rFonts w:ascii="Times New Roman" w:hAnsi="Times New Roman" w:cs="Times New Roman"/>
          <w:w w:val="99"/>
        </w:rPr>
        <w:t>т</w:t>
      </w:r>
      <w:r w:rsidRPr="00FE3619">
        <w:rPr>
          <w:rFonts w:ascii="Times New Roman" w:hAnsi="Times New Roman" w:cs="Times New Roman"/>
        </w:rPr>
        <w:t>ся</w:t>
      </w:r>
      <w:r w:rsidR="00EA5277">
        <w:rPr>
          <w:rFonts w:ascii="Times New Roman" w:hAnsi="Times New Roman" w:cs="Times New Roman"/>
        </w:rPr>
        <w:t xml:space="preserve"> </w:t>
      </w:r>
      <w:r w:rsidRPr="00FE3619">
        <w:rPr>
          <w:rFonts w:ascii="Times New Roman" w:hAnsi="Times New Roman" w:cs="Times New Roman"/>
          <w:spacing w:val="1"/>
          <w:w w:val="99"/>
        </w:rPr>
        <w:t>з</w:t>
      </w:r>
      <w:r w:rsidRPr="00FE3619">
        <w:rPr>
          <w:rFonts w:ascii="Times New Roman" w:hAnsi="Times New Roman" w:cs="Times New Roman"/>
        </w:rPr>
        <w:t>а</w:t>
      </w:r>
      <w:r w:rsidR="00EA5277">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spacing w:val="1"/>
        </w:rPr>
        <w:t>ч</w:t>
      </w:r>
      <w:r w:rsidRPr="00FE3619">
        <w:rPr>
          <w:rFonts w:ascii="Times New Roman" w:hAnsi="Times New Roman" w:cs="Times New Roman"/>
        </w:rPr>
        <w:t>е</w:t>
      </w:r>
      <w:r w:rsidRPr="00FE3619">
        <w:rPr>
          <w:rFonts w:ascii="Times New Roman" w:hAnsi="Times New Roman" w:cs="Times New Roman"/>
          <w:w w:val="99"/>
        </w:rPr>
        <w:t>т</w:t>
      </w:r>
      <w:r w:rsidR="00EA5277">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spacing w:val="1"/>
        </w:rPr>
        <w:t>п</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м</w:t>
      </w:r>
      <w:r w:rsidRPr="00FE3619">
        <w:rPr>
          <w:rFonts w:ascii="Times New Roman" w:hAnsi="Times New Roman" w:cs="Times New Roman"/>
          <w:spacing w:val="-1"/>
        </w:rPr>
        <w:t>и</w:t>
      </w:r>
      <w:r w:rsidRPr="00FE3619">
        <w:rPr>
          <w:rFonts w:ascii="Times New Roman" w:hAnsi="Times New Roman" w:cs="Times New Roman"/>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rPr>
        <w:t>ии</w:t>
      </w:r>
      <w:r w:rsidR="00EA5277">
        <w:rPr>
          <w:rFonts w:ascii="Times New Roman" w:hAnsi="Times New Roman" w:cs="Times New Roman"/>
        </w:rPr>
        <w:t xml:space="preserve"> </w:t>
      </w:r>
      <w:r w:rsidRPr="00FE3619">
        <w:rPr>
          <w:rFonts w:ascii="Times New Roman" w:hAnsi="Times New Roman" w:cs="Times New Roman"/>
          <w:spacing w:val="-1"/>
        </w:rPr>
        <w:t>в</w:t>
      </w:r>
      <w:r w:rsidRPr="00FE3619">
        <w:rPr>
          <w:rFonts w:ascii="Times New Roman" w:hAnsi="Times New Roman" w:cs="Times New Roman"/>
          <w:spacing w:val="2"/>
        </w:rPr>
        <w:t>н</w:t>
      </w:r>
      <w:r w:rsidRPr="00FE3619">
        <w:rPr>
          <w:rFonts w:ascii="Times New Roman" w:hAnsi="Times New Roman" w:cs="Times New Roman"/>
          <w:spacing w:val="-6"/>
          <w:w w:val="99"/>
        </w:rPr>
        <w:t>у</w:t>
      </w:r>
      <w:r w:rsidRPr="00FE3619">
        <w:rPr>
          <w:rFonts w:ascii="Times New Roman" w:hAnsi="Times New Roman" w:cs="Times New Roman"/>
        </w:rPr>
        <w:t>тре</w:t>
      </w:r>
      <w:r w:rsidRPr="00FE3619">
        <w:rPr>
          <w:rFonts w:ascii="Times New Roman" w:hAnsi="Times New Roman" w:cs="Times New Roman"/>
          <w:w w:val="99"/>
        </w:rPr>
        <w:t>н</w:t>
      </w:r>
      <w:r w:rsidRPr="00FE3619">
        <w:rPr>
          <w:rFonts w:ascii="Times New Roman" w:hAnsi="Times New Roman" w:cs="Times New Roman"/>
          <w:spacing w:val="3"/>
          <w:w w:val="99"/>
        </w:rPr>
        <w:t>н</w:t>
      </w:r>
      <w:r w:rsidRPr="00FE3619">
        <w:rPr>
          <w:rFonts w:ascii="Times New Roman" w:hAnsi="Times New Roman" w:cs="Times New Roman"/>
          <w:w w:val="99"/>
        </w:rPr>
        <w:t>и</w:t>
      </w:r>
      <w:r w:rsidRPr="00FE3619">
        <w:rPr>
          <w:rFonts w:ascii="Times New Roman" w:hAnsi="Times New Roman" w:cs="Times New Roman"/>
        </w:rPr>
        <w:t>х</w:t>
      </w:r>
    </w:p>
    <w:p w:rsidR="00FE3619" w:rsidRPr="00FE3619" w:rsidRDefault="00FE3619" w:rsidP="00FE3619">
      <w:pPr>
        <w:tabs>
          <w:tab w:val="left" w:pos="2166"/>
          <w:tab w:val="left" w:pos="3747"/>
          <w:tab w:val="left" w:pos="6374"/>
          <w:tab w:val="left" w:pos="7233"/>
          <w:tab w:val="left" w:pos="8948"/>
          <w:tab w:val="left" w:pos="10116"/>
        </w:tabs>
        <w:spacing w:before="43"/>
        <w:ind w:right="-19"/>
        <w:jc w:val="both"/>
        <w:rPr>
          <w:rFonts w:ascii="Times New Roman" w:hAnsi="Times New Roman" w:cs="Times New Roman"/>
        </w:rPr>
      </w:pPr>
      <w:r w:rsidRPr="00FE3619">
        <w:rPr>
          <w:rFonts w:ascii="Times New Roman" w:hAnsi="Times New Roman" w:cs="Times New Roman"/>
        </w:rPr>
        <w:t>ре</w:t>
      </w:r>
      <w:r w:rsidRPr="00FE3619">
        <w:rPr>
          <w:rFonts w:ascii="Times New Roman" w:hAnsi="Times New Roman" w:cs="Times New Roman"/>
          <w:spacing w:val="2"/>
        </w:rPr>
        <w:t>с</w:t>
      </w:r>
      <w:r w:rsidRPr="00FE3619">
        <w:rPr>
          <w:rFonts w:ascii="Times New Roman" w:hAnsi="Times New Roman" w:cs="Times New Roman"/>
          <w:spacing w:val="-3"/>
        </w:rPr>
        <w:t>у</w:t>
      </w:r>
      <w:r w:rsidRPr="00FE3619">
        <w:rPr>
          <w:rFonts w:ascii="Times New Roman" w:hAnsi="Times New Roman" w:cs="Times New Roman"/>
        </w:rPr>
        <w:t>р</w:t>
      </w:r>
      <w:r w:rsidRPr="00FE3619">
        <w:rPr>
          <w:rFonts w:ascii="Times New Roman" w:hAnsi="Times New Roman" w:cs="Times New Roman"/>
          <w:spacing w:val="-1"/>
        </w:rPr>
        <w:t>с</w:t>
      </w:r>
      <w:r w:rsidRPr="00FE3619">
        <w:rPr>
          <w:rFonts w:ascii="Times New Roman" w:hAnsi="Times New Roman" w:cs="Times New Roman"/>
        </w:rPr>
        <w:t>ов,</w:t>
      </w:r>
      <w:r w:rsidR="00EA5277">
        <w:rPr>
          <w:rFonts w:ascii="Times New Roman" w:hAnsi="Times New Roman" w:cs="Times New Roman"/>
        </w:rPr>
        <w:t xml:space="preserve"> </w:t>
      </w:r>
      <w:r w:rsidRPr="00FE3619">
        <w:rPr>
          <w:rFonts w:ascii="Times New Roman" w:hAnsi="Times New Roman" w:cs="Times New Roman"/>
        </w:rPr>
        <w:t>а</w:t>
      </w:r>
      <w:r w:rsidR="00EA5277">
        <w:rPr>
          <w:rFonts w:ascii="Times New Roman" w:hAnsi="Times New Roman" w:cs="Times New Roman"/>
        </w:rPr>
        <w:t xml:space="preserve"> </w:t>
      </w:r>
      <w:r w:rsidRPr="00FE3619">
        <w:rPr>
          <w:rFonts w:ascii="Times New Roman" w:hAnsi="Times New Roman" w:cs="Times New Roman"/>
          <w:w w:val="99"/>
        </w:rPr>
        <w:t>т</w:t>
      </w:r>
      <w:r w:rsidRPr="00FE3619">
        <w:rPr>
          <w:rFonts w:ascii="Times New Roman" w:hAnsi="Times New Roman" w:cs="Times New Roman"/>
        </w:rPr>
        <w:t>акже</w:t>
      </w:r>
      <w:r w:rsidR="00EA5277">
        <w:rPr>
          <w:rFonts w:ascii="Times New Roman" w:hAnsi="Times New Roman" w:cs="Times New Roman"/>
        </w:rPr>
        <w:t xml:space="preserve"> </w:t>
      </w:r>
      <w:r w:rsidRPr="00FE3619">
        <w:rPr>
          <w:rFonts w:ascii="Times New Roman" w:hAnsi="Times New Roman" w:cs="Times New Roman"/>
          <w:spacing w:val="1"/>
        </w:rPr>
        <w:t>ч</w:t>
      </w:r>
      <w:r w:rsidRPr="00FE3619">
        <w:rPr>
          <w:rFonts w:ascii="Times New Roman" w:hAnsi="Times New Roman" w:cs="Times New Roman"/>
        </w:rPr>
        <w:t>ере</w:t>
      </w:r>
      <w:r w:rsidRPr="00FE3619">
        <w:rPr>
          <w:rFonts w:ascii="Times New Roman" w:hAnsi="Times New Roman" w:cs="Times New Roman"/>
          <w:w w:val="99"/>
        </w:rPr>
        <w:t>з</w:t>
      </w:r>
      <w:r w:rsidR="00EA5277">
        <w:rPr>
          <w:rFonts w:ascii="Times New Roman" w:hAnsi="Times New Roman" w:cs="Times New Roman"/>
          <w:w w:val="99"/>
        </w:rPr>
        <w:t xml:space="preserve"> </w:t>
      </w:r>
      <w:r w:rsidRPr="00FE3619">
        <w:rPr>
          <w:rFonts w:ascii="Times New Roman" w:hAnsi="Times New Roman" w:cs="Times New Roman"/>
        </w:rPr>
        <w:t>ре</w:t>
      </w:r>
      <w:r w:rsidRPr="00FE3619">
        <w:rPr>
          <w:rFonts w:ascii="Times New Roman" w:hAnsi="Times New Roman" w:cs="Times New Roman"/>
          <w:spacing w:val="-1"/>
        </w:rPr>
        <w:t>а</w:t>
      </w:r>
      <w:r w:rsidRPr="00FE3619">
        <w:rPr>
          <w:rFonts w:ascii="Times New Roman" w:hAnsi="Times New Roman" w:cs="Times New Roman"/>
          <w:spacing w:val="2"/>
        </w:rPr>
        <w:t>л</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rPr>
        <w:t>и</w:t>
      </w:r>
      <w:r w:rsidRPr="00FE3619">
        <w:rPr>
          <w:rFonts w:ascii="Times New Roman" w:hAnsi="Times New Roman" w:cs="Times New Roman"/>
          <w:w w:val="99"/>
        </w:rPr>
        <w:t>ю</w:t>
      </w:r>
      <w:r w:rsidR="00EA5277">
        <w:rPr>
          <w:rFonts w:ascii="Times New Roman" w:hAnsi="Times New Roman" w:cs="Times New Roman"/>
          <w:w w:val="99"/>
        </w:rPr>
        <w:t xml:space="preserve"> </w:t>
      </w:r>
      <w:r w:rsidRPr="00FE3619">
        <w:rPr>
          <w:rFonts w:ascii="Times New Roman" w:hAnsi="Times New Roman" w:cs="Times New Roman"/>
          <w:spacing w:val="25"/>
        </w:rPr>
        <w:t xml:space="preserve">Рабочей </w:t>
      </w:r>
      <w:r w:rsidRPr="00FE3619">
        <w:rPr>
          <w:rFonts w:ascii="Times New Roman" w:hAnsi="Times New Roman" w:cs="Times New Roman"/>
        </w:rPr>
        <w:t>програ</w:t>
      </w:r>
      <w:r w:rsidRPr="00FE3619">
        <w:rPr>
          <w:rFonts w:ascii="Times New Roman" w:hAnsi="Times New Roman" w:cs="Times New Roman"/>
          <w:spacing w:val="-1"/>
        </w:rPr>
        <w:t>м</w:t>
      </w:r>
      <w:r w:rsidRPr="00FE3619">
        <w:rPr>
          <w:rFonts w:ascii="Times New Roman" w:hAnsi="Times New Roman" w:cs="Times New Roman"/>
        </w:rPr>
        <w:t>мы</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2"/>
        </w:rPr>
        <w:t>о</w:t>
      </w:r>
      <w:r w:rsidRPr="00FE3619">
        <w:rPr>
          <w:rFonts w:ascii="Times New Roman" w:hAnsi="Times New Roman" w:cs="Times New Roman"/>
        </w:rPr>
        <w:t>с</w:t>
      </w:r>
      <w:r w:rsidRPr="00FE3619">
        <w:rPr>
          <w:rFonts w:ascii="Times New Roman" w:hAnsi="Times New Roman" w:cs="Times New Roman"/>
          <w:w w:val="99"/>
        </w:rPr>
        <w:t>п</w:t>
      </w:r>
      <w:r w:rsidRPr="00FE3619">
        <w:rPr>
          <w:rFonts w:ascii="Times New Roman" w:hAnsi="Times New Roman" w:cs="Times New Roman"/>
          <w:spacing w:val="2"/>
          <w:w w:val="99"/>
        </w:rPr>
        <w:t>и</w:t>
      </w:r>
      <w:r w:rsidRPr="00FE3619">
        <w:rPr>
          <w:rFonts w:ascii="Times New Roman" w:hAnsi="Times New Roman" w:cs="Times New Roman"/>
        </w:rPr>
        <w:t>та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w:t>
      </w:r>
      <w:r w:rsidRPr="00FE3619">
        <w:rPr>
          <w:rFonts w:ascii="Times New Roman" w:hAnsi="Times New Roman" w:cs="Times New Roman"/>
          <w:w w:val="99"/>
        </w:rPr>
        <w:t>МБОУ «Основная общеобразовательная Дмитриевская школа»</w:t>
      </w:r>
      <w:r w:rsidRPr="00FE3619">
        <w:rPr>
          <w:rFonts w:ascii="Times New Roman" w:hAnsi="Times New Roman" w:cs="Times New Roman"/>
          <w:spacing w:val="1"/>
        </w:rPr>
        <w:t>,</w:t>
      </w:r>
      <w:r w:rsidR="00EA5277">
        <w:rPr>
          <w:rFonts w:ascii="Times New Roman" w:hAnsi="Times New Roman" w:cs="Times New Roman"/>
          <w:spacing w:val="1"/>
        </w:rPr>
        <w:t xml:space="preserve"> </w:t>
      </w:r>
      <w:r w:rsidRPr="00FE3619">
        <w:rPr>
          <w:rFonts w:ascii="Times New Roman" w:hAnsi="Times New Roman" w:cs="Times New Roman"/>
        </w:rPr>
        <w:t>вос</w:t>
      </w:r>
      <w:r w:rsidRPr="00FE3619">
        <w:rPr>
          <w:rFonts w:ascii="Times New Roman" w:hAnsi="Times New Roman" w:cs="Times New Roman"/>
          <w:w w:val="99"/>
        </w:rPr>
        <w:t>п</w:t>
      </w:r>
      <w:r w:rsidRPr="00FE3619">
        <w:rPr>
          <w:rFonts w:ascii="Times New Roman" w:hAnsi="Times New Roman" w:cs="Times New Roman"/>
          <w:spacing w:val="1"/>
          <w:w w:val="99"/>
        </w:rPr>
        <w:t>и</w:t>
      </w:r>
      <w:r w:rsidRPr="00FE3619">
        <w:rPr>
          <w:rFonts w:ascii="Times New Roman" w:hAnsi="Times New Roman" w:cs="Times New Roman"/>
        </w:rPr>
        <w:t>татель</w:t>
      </w:r>
      <w:r w:rsidRPr="00FE3619">
        <w:rPr>
          <w:rFonts w:ascii="Times New Roman" w:hAnsi="Times New Roman" w:cs="Times New Roman"/>
          <w:spacing w:val="1"/>
          <w:w w:val="99"/>
        </w:rPr>
        <w:t>н</w:t>
      </w:r>
      <w:r w:rsidRPr="00FE3619">
        <w:rPr>
          <w:rFonts w:ascii="Times New Roman" w:hAnsi="Times New Roman" w:cs="Times New Roman"/>
          <w:spacing w:val="-1"/>
        </w:rPr>
        <w:t>ы</w:t>
      </w:r>
      <w:r w:rsidRPr="00FE3619">
        <w:rPr>
          <w:rFonts w:ascii="Times New Roman" w:hAnsi="Times New Roman" w:cs="Times New Roman"/>
        </w:rPr>
        <w:t>х</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л</w:t>
      </w:r>
      <w:r w:rsidRPr="00FE3619">
        <w:rPr>
          <w:rFonts w:ascii="Times New Roman" w:hAnsi="Times New Roman" w:cs="Times New Roman"/>
          <w:spacing w:val="-2"/>
        </w:rPr>
        <w:t>а</w:t>
      </w:r>
      <w:r w:rsidRPr="00FE3619">
        <w:rPr>
          <w:rFonts w:ascii="Times New Roman" w:hAnsi="Times New Roman" w:cs="Times New Roman"/>
        </w:rPr>
        <w:t>нов</w:t>
      </w:r>
      <w:r w:rsidR="00EA5277">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ла</w:t>
      </w:r>
      <w:r w:rsidRPr="00FE3619">
        <w:rPr>
          <w:rFonts w:ascii="Times New Roman" w:hAnsi="Times New Roman" w:cs="Times New Roman"/>
          <w:spacing w:val="-1"/>
        </w:rPr>
        <w:t>с</w:t>
      </w:r>
      <w:r w:rsidRPr="00FE3619">
        <w:rPr>
          <w:rFonts w:ascii="Times New Roman" w:hAnsi="Times New Roman" w:cs="Times New Roman"/>
        </w:rPr>
        <w:t>с</w:t>
      </w:r>
      <w:r w:rsidRPr="00FE3619">
        <w:rPr>
          <w:rFonts w:ascii="Times New Roman" w:hAnsi="Times New Roman" w:cs="Times New Roman"/>
          <w:spacing w:val="1"/>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spacing w:val="2"/>
        </w:rPr>
        <w:t>р</w:t>
      </w:r>
      <w:r w:rsidRPr="00FE3619">
        <w:rPr>
          <w:rFonts w:ascii="Times New Roman" w:hAnsi="Times New Roman" w:cs="Times New Roman"/>
          <w:spacing w:val="-5"/>
        </w:rPr>
        <w:t>у</w:t>
      </w:r>
      <w:r w:rsidRPr="00FE3619">
        <w:rPr>
          <w:rFonts w:ascii="Times New Roman" w:hAnsi="Times New Roman" w:cs="Times New Roman"/>
        </w:rPr>
        <w:t>к</w:t>
      </w:r>
      <w:r w:rsidRPr="00FE3619">
        <w:rPr>
          <w:rFonts w:ascii="Times New Roman" w:hAnsi="Times New Roman" w:cs="Times New Roman"/>
          <w:spacing w:val="1"/>
        </w:rPr>
        <w:t>о</w:t>
      </w:r>
      <w:r w:rsidRPr="00FE3619">
        <w:rPr>
          <w:rFonts w:ascii="Times New Roman" w:hAnsi="Times New Roman" w:cs="Times New Roman"/>
        </w:rPr>
        <w:t>води</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spacing w:val="1"/>
        </w:rPr>
        <w:t>л</w:t>
      </w:r>
      <w:r w:rsidRPr="00FE3619">
        <w:rPr>
          <w:rFonts w:ascii="Times New Roman" w:hAnsi="Times New Roman" w:cs="Times New Roman"/>
        </w:rPr>
        <w:t>е</w:t>
      </w:r>
      <w:r w:rsidRPr="00FE3619">
        <w:rPr>
          <w:rFonts w:ascii="Times New Roman" w:hAnsi="Times New Roman" w:cs="Times New Roman"/>
          <w:spacing w:val="1"/>
        </w:rPr>
        <w:t>й</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w w:val="99"/>
        </w:rPr>
        <w:t>ш</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spacing w:val="-1"/>
        </w:rPr>
        <w:t>л</w:t>
      </w:r>
      <w:r w:rsidRPr="00FE3619">
        <w:rPr>
          <w:rFonts w:ascii="Times New Roman" w:hAnsi="Times New Roman" w:cs="Times New Roman"/>
        </w:rPr>
        <w:t>ь</w:t>
      </w:r>
      <w:r w:rsidRPr="00FE3619">
        <w:rPr>
          <w:rFonts w:ascii="Times New Roman" w:hAnsi="Times New Roman" w:cs="Times New Roman"/>
          <w:spacing w:val="1"/>
          <w:w w:val="99"/>
        </w:rPr>
        <w:t>н</w:t>
      </w:r>
      <w:r w:rsidRPr="00FE3619">
        <w:rPr>
          <w:rFonts w:ascii="Times New Roman" w:hAnsi="Times New Roman" w:cs="Times New Roman"/>
          <w:spacing w:val="-2"/>
        </w:rPr>
        <w:t>о</w:t>
      </w:r>
      <w:r w:rsidRPr="00FE3619">
        <w:rPr>
          <w:rFonts w:ascii="Times New Roman" w:hAnsi="Times New Roman" w:cs="Times New Roman"/>
          <w:w w:val="99"/>
        </w:rPr>
        <w:t>г</w:t>
      </w:r>
      <w:r w:rsidRPr="00FE3619">
        <w:rPr>
          <w:rFonts w:ascii="Times New Roman" w:hAnsi="Times New Roman" w:cs="Times New Roman"/>
        </w:rPr>
        <w:t>о</w:t>
      </w:r>
      <w:r w:rsidR="00EA5277">
        <w:rPr>
          <w:rFonts w:ascii="Times New Roman" w:hAnsi="Times New Roman" w:cs="Times New Roman"/>
        </w:rPr>
        <w:t xml:space="preserve"> </w:t>
      </w:r>
      <w:r w:rsidRPr="00FE3619">
        <w:rPr>
          <w:rFonts w:ascii="Times New Roman" w:hAnsi="Times New Roman" w:cs="Times New Roman"/>
        </w:rPr>
        <w:t>б</w:t>
      </w:r>
      <w:r w:rsidRPr="00FE3619">
        <w:rPr>
          <w:rFonts w:ascii="Times New Roman" w:hAnsi="Times New Roman" w:cs="Times New Roman"/>
          <w:spacing w:val="1"/>
          <w:w w:val="99"/>
        </w:rPr>
        <w:t>и</w:t>
      </w:r>
      <w:r w:rsidRPr="00FE3619">
        <w:rPr>
          <w:rFonts w:ascii="Times New Roman" w:hAnsi="Times New Roman" w:cs="Times New Roman"/>
        </w:rPr>
        <w:t>бл</w:t>
      </w:r>
      <w:r w:rsidRPr="00FE3619">
        <w:rPr>
          <w:rFonts w:ascii="Times New Roman" w:hAnsi="Times New Roman" w:cs="Times New Roman"/>
          <w:spacing w:val="1"/>
          <w:w w:val="99"/>
        </w:rPr>
        <w:t>и</w:t>
      </w:r>
      <w:r w:rsidRPr="00FE3619">
        <w:rPr>
          <w:rFonts w:ascii="Times New Roman" w:hAnsi="Times New Roman" w:cs="Times New Roman"/>
        </w:rPr>
        <w:t>отекаря,</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едагога</w:t>
      </w:r>
      <w:r w:rsidR="00EA5277">
        <w:rPr>
          <w:rFonts w:ascii="Times New Roman" w:hAnsi="Times New Roman" w:cs="Times New Roman"/>
        </w:rPr>
        <w:t xml:space="preserve"> - </w:t>
      </w:r>
      <w:r w:rsidRPr="00FE3619">
        <w:rPr>
          <w:rFonts w:ascii="Times New Roman" w:hAnsi="Times New Roman" w:cs="Times New Roman"/>
          <w:spacing w:val="1"/>
        </w:rPr>
        <w:t>п</w:t>
      </w:r>
      <w:r w:rsidRPr="00FE3619">
        <w:rPr>
          <w:rFonts w:ascii="Times New Roman" w:hAnsi="Times New Roman" w:cs="Times New Roman"/>
        </w:rPr>
        <w:t>си</w:t>
      </w:r>
      <w:r w:rsidRPr="00FE3619">
        <w:rPr>
          <w:rFonts w:ascii="Times New Roman" w:hAnsi="Times New Roman" w:cs="Times New Roman"/>
          <w:spacing w:val="3"/>
        </w:rPr>
        <w:t>х</w:t>
      </w:r>
      <w:r w:rsidRPr="00FE3619">
        <w:rPr>
          <w:rFonts w:ascii="Times New Roman" w:hAnsi="Times New Roman" w:cs="Times New Roman"/>
        </w:rPr>
        <w:t>олога,</w:t>
      </w:r>
      <w:r w:rsidR="00EA5277">
        <w:rPr>
          <w:rFonts w:ascii="Times New Roman" w:hAnsi="Times New Roman" w:cs="Times New Roman"/>
        </w:rPr>
        <w:t xml:space="preserve"> </w:t>
      </w:r>
      <w:r w:rsidRPr="00FE3619">
        <w:rPr>
          <w:rFonts w:ascii="Times New Roman" w:hAnsi="Times New Roman" w:cs="Times New Roman"/>
        </w:rPr>
        <w:t>со</w:t>
      </w:r>
      <w:r w:rsidRPr="00FE3619">
        <w:rPr>
          <w:rFonts w:ascii="Times New Roman" w:hAnsi="Times New Roman" w:cs="Times New Roman"/>
          <w:spacing w:val="-1"/>
        </w:rPr>
        <w:t>ц</w:t>
      </w:r>
      <w:r w:rsidRPr="00FE3619">
        <w:rPr>
          <w:rFonts w:ascii="Times New Roman" w:hAnsi="Times New Roman" w:cs="Times New Roman"/>
        </w:rPr>
        <w:t>иал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ого</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едагог</w:t>
      </w:r>
      <w:r w:rsidRPr="00FE3619">
        <w:rPr>
          <w:rFonts w:ascii="Times New Roman" w:hAnsi="Times New Roman" w:cs="Times New Roman"/>
          <w:spacing w:val="-1"/>
        </w:rPr>
        <w:t>а</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3"/>
        </w:rPr>
        <w:t>р</w:t>
      </w:r>
      <w:r w:rsidRPr="00FE3619">
        <w:rPr>
          <w:rFonts w:ascii="Times New Roman" w:hAnsi="Times New Roman" w:cs="Times New Roman"/>
          <w:spacing w:val="-4"/>
        </w:rPr>
        <w:t>у</w:t>
      </w:r>
      <w:r w:rsidRPr="00FE3619">
        <w:rPr>
          <w:rFonts w:ascii="Times New Roman" w:hAnsi="Times New Roman" w:cs="Times New Roman"/>
        </w:rPr>
        <w:t>к</w:t>
      </w:r>
      <w:r w:rsidRPr="00FE3619">
        <w:rPr>
          <w:rFonts w:ascii="Times New Roman" w:hAnsi="Times New Roman" w:cs="Times New Roman"/>
          <w:spacing w:val="2"/>
        </w:rPr>
        <w:t>о</w:t>
      </w:r>
      <w:r w:rsidRPr="00FE3619">
        <w:rPr>
          <w:rFonts w:ascii="Times New Roman" w:hAnsi="Times New Roman" w:cs="Times New Roman"/>
        </w:rPr>
        <w:t>вод</w:t>
      </w:r>
      <w:r w:rsidRPr="00FE3619">
        <w:rPr>
          <w:rFonts w:ascii="Times New Roman" w:hAnsi="Times New Roman" w:cs="Times New Roman"/>
          <w:spacing w:val="1"/>
          <w:w w:val="99"/>
        </w:rPr>
        <w:t>и</w:t>
      </w:r>
      <w:r w:rsidRPr="00FE3619">
        <w:rPr>
          <w:rFonts w:ascii="Times New Roman" w:hAnsi="Times New Roman" w:cs="Times New Roman"/>
        </w:rPr>
        <w:t>те</w:t>
      </w:r>
      <w:r w:rsidRPr="00FE3619">
        <w:rPr>
          <w:rFonts w:ascii="Times New Roman" w:hAnsi="Times New Roman" w:cs="Times New Roman"/>
          <w:w w:val="99"/>
        </w:rPr>
        <w:t>л</w:t>
      </w:r>
      <w:r w:rsidRPr="00FE3619">
        <w:rPr>
          <w:rFonts w:ascii="Times New Roman" w:hAnsi="Times New Roman" w:cs="Times New Roman"/>
        </w:rPr>
        <w:t xml:space="preserve">я </w:t>
      </w:r>
      <w:r w:rsidRPr="00FE3619">
        <w:rPr>
          <w:rFonts w:ascii="Times New Roman" w:hAnsi="Times New Roman" w:cs="Times New Roman"/>
          <w:w w:val="99"/>
        </w:rPr>
        <w:t>ш</w:t>
      </w:r>
      <w:r w:rsidRPr="00FE3619">
        <w:rPr>
          <w:rFonts w:ascii="Times New Roman" w:hAnsi="Times New Roman" w:cs="Times New Roman"/>
        </w:rPr>
        <w:t>ко</w:t>
      </w:r>
      <w:r w:rsidRPr="00FE3619">
        <w:rPr>
          <w:rFonts w:ascii="Times New Roman" w:hAnsi="Times New Roman" w:cs="Times New Roman"/>
          <w:w w:val="99"/>
        </w:rPr>
        <w:t>л</w:t>
      </w:r>
      <w:r w:rsidRPr="00FE3619">
        <w:rPr>
          <w:rFonts w:ascii="Times New Roman" w:hAnsi="Times New Roman" w:cs="Times New Roman"/>
          <w:spacing w:val="1"/>
          <w:w w:val="99"/>
        </w:rPr>
        <w:t>ьн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2"/>
        </w:rPr>
        <w:t>м</w:t>
      </w:r>
      <w:r w:rsidRPr="00FE3619">
        <w:rPr>
          <w:rFonts w:ascii="Times New Roman" w:hAnsi="Times New Roman" w:cs="Times New Roman"/>
          <w:spacing w:val="-6"/>
        </w:rPr>
        <w:t>у</w:t>
      </w:r>
      <w:r w:rsidRPr="00FE3619">
        <w:rPr>
          <w:rFonts w:ascii="Times New Roman" w:hAnsi="Times New Roman" w:cs="Times New Roman"/>
          <w:w w:val="99"/>
        </w:rPr>
        <w:t>з</w:t>
      </w:r>
      <w:r w:rsidRPr="00FE3619">
        <w:rPr>
          <w:rFonts w:ascii="Times New Roman" w:hAnsi="Times New Roman" w:cs="Times New Roman"/>
        </w:rPr>
        <w:t>ея.</w:t>
      </w:r>
    </w:p>
    <w:p w:rsidR="00FE3619" w:rsidRPr="00FE3619" w:rsidRDefault="00FE3619" w:rsidP="00FE3619">
      <w:pPr>
        <w:spacing w:after="19"/>
        <w:jc w:val="both"/>
        <w:rPr>
          <w:rFonts w:ascii="Times New Roman" w:hAnsi="Times New Roman" w:cs="Times New Roman"/>
        </w:rPr>
      </w:pPr>
    </w:p>
    <w:p w:rsidR="00FE3619" w:rsidRPr="00FE3619" w:rsidRDefault="00FE3619" w:rsidP="00FE3619">
      <w:pPr>
        <w:ind w:left="708" w:right="-20"/>
        <w:jc w:val="both"/>
        <w:rPr>
          <w:rFonts w:ascii="Times New Roman" w:hAnsi="Times New Roman" w:cs="Times New Roman"/>
          <w:b/>
          <w:bCs/>
        </w:rPr>
      </w:pPr>
      <w:r w:rsidRPr="00FE3619">
        <w:rPr>
          <w:rFonts w:ascii="Times New Roman" w:hAnsi="Times New Roman" w:cs="Times New Roman"/>
          <w:b/>
          <w:bCs/>
        </w:rPr>
        <w:t>О</w:t>
      </w:r>
      <w:r w:rsidRPr="00FE3619">
        <w:rPr>
          <w:rFonts w:ascii="Times New Roman" w:hAnsi="Times New Roman" w:cs="Times New Roman"/>
          <w:b/>
          <w:bCs/>
          <w:spacing w:val="2"/>
          <w:w w:val="99"/>
        </w:rPr>
        <w:t>т</w:t>
      </w:r>
      <w:r w:rsidRPr="00FE3619">
        <w:rPr>
          <w:rFonts w:ascii="Times New Roman" w:hAnsi="Times New Roman" w:cs="Times New Roman"/>
          <w:b/>
          <w:bCs/>
        </w:rPr>
        <w:t>л</w:t>
      </w:r>
      <w:r w:rsidRPr="00FE3619">
        <w:rPr>
          <w:rFonts w:ascii="Times New Roman" w:hAnsi="Times New Roman" w:cs="Times New Roman"/>
          <w:b/>
          <w:bCs/>
          <w:spacing w:val="1"/>
        </w:rPr>
        <w:t>и</w:t>
      </w:r>
      <w:r w:rsidRPr="00FE3619">
        <w:rPr>
          <w:rFonts w:ascii="Times New Roman" w:hAnsi="Times New Roman" w:cs="Times New Roman"/>
          <w:b/>
          <w:bCs/>
        </w:rPr>
        <w:t>ч</w:t>
      </w:r>
      <w:r w:rsidRPr="00FE3619">
        <w:rPr>
          <w:rFonts w:ascii="Times New Roman" w:hAnsi="Times New Roman" w:cs="Times New Roman"/>
          <w:b/>
          <w:bCs/>
          <w:spacing w:val="-2"/>
        </w:rPr>
        <w:t>и</w:t>
      </w:r>
      <w:r w:rsidRPr="00FE3619">
        <w:rPr>
          <w:rFonts w:ascii="Times New Roman" w:hAnsi="Times New Roman" w:cs="Times New Roman"/>
          <w:b/>
          <w:bCs/>
          <w:spacing w:val="1"/>
          <w:w w:val="99"/>
        </w:rPr>
        <w:t>т</w:t>
      </w:r>
      <w:r w:rsidRPr="00FE3619">
        <w:rPr>
          <w:rFonts w:ascii="Times New Roman" w:hAnsi="Times New Roman" w:cs="Times New Roman"/>
          <w:b/>
          <w:bCs/>
        </w:rPr>
        <w:t>е</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spacing w:val="1"/>
        </w:rPr>
        <w:t>н</w:t>
      </w:r>
      <w:r w:rsidRPr="00FE3619">
        <w:rPr>
          <w:rFonts w:ascii="Times New Roman" w:hAnsi="Times New Roman" w:cs="Times New Roman"/>
          <w:b/>
          <w:bCs/>
        </w:rPr>
        <w:t>ые о</w:t>
      </w:r>
      <w:r w:rsidRPr="00FE3619">
        <w:rPr>
          <w:rFonts w:ascii="Times New Roman" w:hAnsi="Times New Roman" w:cs="Times New Roman"/>
          <w:b/>
          <w:bCs/>
          <w:spacing w:val="-1"/>
        </w:rPr>
        <w:t>с</w:t>
      </w:r>
      <w:r w:rsidRPr="00FE3619">
        <w:rPr>
          <w:rFonts w:ascii="Times New Roman" w:hAnsi="Times New Roman" w:cs="Times New Roman"/>
          <w:b/>
          <w:bCs/>
        </w:rPr>
        <w:t>об</w:t>
      </w:r>
      <w:r w:rsidRPr="00FE3619">
        <w:rPr>
          <w:rFonts w:ascii="Times New Roman" w:hAnsi="Times New Roman" w:cs="Times New Roman"/>
          <w:b/>
          <w:bCs/>
          <w:spacing w:val="-1"/>
        </w:rPr>
        <w:t>е</w:t>
      </w:r>
      <w:r w:rsidRPr="00FE3619">
        <w:rPr>
          <w:rFonts w:ascii="Times New Roman" w:hAnsi="Times New Roman" w:cs="Times New Roman"/>
          <w:b/>
          <w:bCs/>
        </w:rPr>
        <w:t>н</w:t>
      </w:r>
      <w:r w:rsidRPr="00FE3619">
        <w:rPr>
          <w:rFonts w:ascii="Times New Roman" w:hAnsi="Times New Roman" w:cs="Times New Roman"/>
          <w:b/>
          <w:bCs/>
          <w:spacing w:val="1"/>
        </w:rPr>
        <w:t>н</w:t>
      </w:r>
      <w:r w:rsidRPr="00FE3619">
        <w:rPr>
          <w:rFonts w:ascii="Times New Roman" w:hAnsi="Times New Roman" w:cs="Times New Roman"/>
          <w:b/>
          <w:bCs/>
        </w:rPr>
        <w:t>ос</w:t>
      </w:r>
      <w:r w:rsidRPr="00FE3619">
        <w:rPr>
          <w:rFonts w:ascii="Times New Roman" w:hAnsi="Times New Roman" w:cs="Times New Roman"/>
          <w:b/>
          <w:bCs/>
          <w:w w:val="99"/>
        </w:rPr>
        <w:t>т</w:t>
      </w:r>
      <w:r w:rsidRPr="00FE3619">
        <w:rPr>
          <w:rFonts w:ascii="Times New Roman" w:hAnsi="Times New Roman" w:cs="Times New Roman"/>
          <w:b/>
          <w:bCs/>
        </w:rPr>
        <w:t>и п</w:t>
      </w:r>
      <w:r w:rsidRPr="00FE3619">
        <w:rPr>
          <w:rFonts w:ascii="Times New Roman" w:hAnsi="Times New Roman" w:cs="Times New Roman"/>
          <w:b/>
          <w:bCs/>
          <w:spacing w:val="1"/>
          <w:w w:val="99"/>
        </w:rPr>
        <w:t>р</w:t>
      </w:r>
      <w:r w:rsidRPr="00FE3619">
        <w:rPr>
          <w:rFonts w:ascii="Times New Roman" w:hAnsi="Times New Roman" w:cs="Times New Roman"/>
          <w:b/>
          <w:bCs/>
        </w:rPr>
        <w:t>о</w:t>
      </w:r>
      <w:r w:rsidRPr="00FE3619">
        <w:rPr>
          <w:rFonts w:ascii="Times New Roman" w:hAnsi="Times New Roman" w:cs="Times New Roman"/>
          <w:b/>
          <w:bCs/>
          <w:w w:val="99"/>
        </w:rPr>
        <w:t>гр</w:t>
      </w:r>
      <w:r w:rsidRPr="00FE3619">
        <w:rPr>
          <w:rFonts w:ascii="Times New Roman" w:hAnsi="Times New Roman" w:cs="Times New Roman"/>
          <w:b/>
          <w:bCs/>
        </w:rPr>
        <w:t>а</w:t>
      </w:r>
      <w:r w:rsidRPr="00FE3619">
        <w:rPr>
          <w:rFonts w:ascii="Times New Roman" w:hAnsi="Times New Roman" w:cs="Times New Roman"/>
          <w:b/>
          <w:bCs/>
          <w:w w:val="99"/>
        </w:rPr>
        <w:t>мм</w:t>
      </w:r>
      <w:r w:rsidRPr="00FE3619">
        <w:rPr>
          <w:rFonts w:ascii="Times New Roman" w:hAnsi="Times New Roman" w:cs="Times New Roman"/>
          <w:b/>
          <w:bCs/>
        </w:rPr>
        <w:t>ы</w:t>
      </w:r>
    </w:p>
    <w:p w:rsidR="00FE3619" w:rsidRPr="00FE3619" w:rsidRDefault="00FE3619" w:rsidP="00FE3619">
      <w:pPr>
        <w:spacing w:before="39"/>
        <w:ind w:right="-20"/>
        <w:jc w:val="both"/>
        <w:rPr>
          <w:rFonts w:ascii="Times New Roman" w:hAnsi="Times New Roman" w:cs="Times New Roman"/>
          <w:b/>
          <w:bCs/>
          <w:i/>
          <w:iCs/>
        </w:rPr>
      </w:pPr>
      <w:r w:rsidRPr="00FE3619">
        <w:rPr>
          <w:rFonts w:ascii="Times New Roman" w:hAnsi="Times New Roman" w:cs="Times New Roman"/>
        </w:rPr>
        <w:t>В</w:t>
      </w:r>
      <w:r w:rsidR="00EA5277">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spacing w:val="4"/>
        </w:rPr>
        <w:t>в</w:t>
      </w:r>
      <w:r w:rsidRPr="00FE3619">
        <w:rPr>
          <w:rFonts w:ascii="Times New Roman" w:hAnsi="Times New Roman" w:cs="Times New Roman"/>
        </w:rPr>
        <w:t>у</w:t>
      </w:r>
      <w:r w:rsidR="00EA5277">
        <w:rPr>
          <w:rFonts w:ascii="Times New Roman" w:hAnsi="Times New Roman" w:cs="Times New Roman"/>
        </w:rPr>
        <w:t xml:space="preserve"> </w:t>
      </w:r>
      <w:r w:rsidRPr="00FE3619">
        <w:rPr>
          <w:rFonts w:ascii="Times New Roman" w:hAnsi="Times New Roman" w:cs="Times New Roman"/>
          <w:w w:val="99"/>
        </w:rPr>
        <w:t>п</w:t>
      </w:r>
      <w:r w:rsidRPr="00FE3619">
        <w:rPr>
          <w:rFonts w:ascii="Times New Roman" w:hAnsi="Times New Roman" w:cs="Times New Roman"/>
        </w:rPr>
        <w:t>ро</w:t>
      </w:r>
      <w:r w:rsidRPr="00FE3619">
        <w:rPr>
          <w:rFonts w:ascii="Times New Roman" w:hAnsi="Times New Roman" w:cs="Times New Roman"/>
          <w:w w:val="99"/>
        </w:rPr>
        <w:t>г</w:t>
      </w:r>
      <w:r w:rsidRPr="00FE3619">
        <w:rPr>
          <w:rFonts w:ascii="Times New Roman" w:hAnsi="Times New Roman" w:cs="Times New Roman"/>
        </w:rPr>
        <w:t>ра</w:t>
      </w:r>
      <w:r w:rsidRPr="00FE3619">
        <w:rPr>
          <w:rFonts w:ascii="Times New Roman" w:hAnsi="Times New Roman" w:cs="Times New Roman"/>
          <w:spacing w:val="-1"/>
        </w:rPr>
        <w:t>м</w:t>
      </w:r>
      <w:r w:rsidRPr="00FE3619">
        <w:rPr>
          <w:rFonts w:ascii="Times New Roman" w:hAnsi="Times New Roman" w:cs="Times New Roman"/>
          <w:spacing w:val="1"/>
        </w:rPr>
        <w:t>м</w:t>
      </w:r>
      <w:r w:rsidRPr="00FE3619">
        <w:rPr>
          <w:rFonts w:ascii="Times New Roman" w:hAnsi="Times New Roman" w:cs="Times New Roman"/>
        </w:rPr>
        <w:t>ы в</w:t>
      </w:r>
      <w:r w:rsidRPr="00FE3619">
        <w:rPr>
          <w:rFonts w:ascii="Times New Roman" w:hAnsi="Times New Roman" w:cs="Times New Roman"/>
          <w:w w:val="99"/>
        </w:rPr>
        <w:t>н</w:t>
      </w:r>
      <w:r w:rsidRPr="00FE3619">
        <w:rPr>
          <w:rFonts w:ascii="Times New Roman" w:hAnsi="Times New Roman" w:cs="Times New Roman"/>
          <w:spacing w:val="1"/>
        </w:rPr>
        <w:t>е</w:t>
      </w:r>
      <w:r w:rsidRPr="00FE3619">
        <w:rPr>
          <w:rFonts w:ascii="Times New Roman" w:hAnsi="Times New Roman" w:cs="Times New Roman"/>
          <w:spacing w:val="-3"/>
        </w:rPr>
        <w:t>у</w:t>
      </w:r>
      <w:r w:rsidRPr="00FE3619">
        <w:rPr>
          <w:rFonts w:ascii="Times New Roman" w:hAnsi="Times New Roman" w:cs="Times New Roman"/>
        </w:rPr>
        <w:t>роч</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деятель</w:t>
      </w:r>
      <w:r w:rsidRPr="00FE3619">
        <w:rPr>
          <w:rFonts w:ascii="Times New Roman" w:hAnsi="Times New Roman" w:cs="Times New Roman"/>
          <w:spacing w:val="1"/>
          <w:w w:val="99"/>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 положены след</w:t>
      </w:r>
      <w:r w:rsidRPr="00FE3619">
        <w:rPr>
          <w:rFonts w:ascii="Times New Roman" w:hAnsi="Times New Roman" w:cs="Times New Roman"/>
          <w:spacing w:val="-3"/>
        </w:rPr>
        <w:t>у</w:t>
      </w:r>
      <w:r w:rsidRPr="00FE3619">
        <w:rPr>
          <w:rFonts w:ascii="Times New Roman" w:hAnsi="Times New Roman" w:cs="Times New Roman"/>
          <w:w w:val="99"/>
        </w:rPr>
        <w:t>ющ</w:t>
      </w:r>
      <w:r w:rsidRPr="00FE3619">
        <w:rPr>
          <w:rFonts w:ascii="Times New Roman" w:hAnsi="Times New Roman" w:cs="Times New Roman"/>
        </w:rPr>
        <w:t>ие</w:t>
      </w:r>
      <w:r w:rsidR="00EA5277">
        <w:rPr>
          <w:rFonts w:ascii="Times New Roman" w:hAnsi="Times New Roman" w:cs="Times New Roman"/>
        </w:rPr>
        <w:t xml:space="preserve"> </w:t>
      </w:r>
      <w:r w:rsidRPr="00FE3619">
        <w:rPr>
          <w:rFonts w:ascii="Times New Roman" w:hAnsi="Times New Roman" w:cs="Times New Roman"/>
          <w:b/>
          <w:bCs/>
          <w:i/>
          <w:iCs/>
          <w:spacing w:val="1"/>
          <w:w w:val="99"/>
        </w:rPr>
        <w:t>п</w:t>
      </w:r>
      <w:r w:rsidRPr="00FE3619">
        <w:rPr>
          <w:rFonts w:ascii="Times New Roman" w:hAnsi="Times New Roman" w:cs="Times New Roman"/>
          <w:b/>
          <w:bCs/>
          <w:i/>
          <w:iCs/>
        </w:rPr>
        <w:t>р</w:t>
      </w:r>
      <w:r w:rsidRPr="00FE3619">
        <w:rPr>
          <w:rFonts w:ascii="Times New Roman" w:hAnsi="Times New Roman" w:cs="Times New Roman"/>
          <w:b/>
          <w:bCs/>
          <w:i/>
          <w:iCs/>
          <w:spacing w:val="1"/>
          <w:w w:val="99"/>
        </w:rPr>
        <w:t>и</w:t>
      </w:r>
      <w:r w:rsidRPr="00FE3619">
        <w:rPr>
          <w:rFonts w:ascii="Times New Roman" w:hAnsi="Times New Roman" w:cs="Times New Roman"/>
          <w:b/>
          <w:bCs/>
          <w:i/>
          <w:iCs/>
        </w:rPr>
        <w:t>н</w:t>
      </w:r>
      <w:r w:rsidRPr="00FE3619">
        <w:rPr>
          <w:rFonts w:ascii="Times New Roman" w:hAnsi="Times New Roman" w:cs="Times New Roman"/>
          <w:b/>
          <w:bCs/>
          <w:i/>
          <w:iCs/>
          <w:w w:val="99"/>
        </w:rPr>
        <w:t>ци</w:t>
      </w:r>
      <w:r w:rsidRPr="00FE3619">
        <w:rPr>
          <w:rFonts w:ascii="Times New Roman" w:hAnsi="Times New Roman" w:cs="Times New Roman"/>
          <w:b/>
          <w:bCs/>
          <w:i/>
          <w:iCs/>
          <w:spacing w:val="1"/>
          <w:w w:val="99"/>
        </w:rPr>
        <w:t>п</w:t>
      </w:r>
      <w:r w:rsidRPr="00FE3619">
        <w:rPr>
          <w:rFonts w:ascii="Times New Roman" w:hAnsi="Times New Roman" w:cs="Times New Roman"/>
          <w:b/>
          <w:bCs/>
          <w:i/>
          <w:iCs/>
        </w:rPr>
        <w:t>ы:</w:t>
      </w:r>
    </w:p>
    <w:p w:rsidR="00FE3619" w:rsidRPr="00FE3619" w:rsidRDefault="00EA5277" w:rsidP="00FA457A">
      <w:pPr>
        <w:pStyle w:val="af"/>
        <w:numPr>
          <w:ilvl w:val="0"/>
          <w:numId w:val="36"/>
        </w:numPr>
        <w:spacing w:before="41" w:after="200"/>
        <w:ind w:right="-49"/>
        <w:jc w:val="both"/>
        <w:rPr>
          <w:rFonts w:ascii="Times New Roman" w:hAnsi="Times New Roman" w:cs="Times New Roman"/>
        </w:rPr>
      </w:pPr>
      <w:r w:rsidRPr="00FE3619">
        <w:rPr>
          <w:rFonts w:ascii="Times New Roman" w:hAnsi="Times New Roman" w:cs="Times New Roman"/>
        </w:rPr>
        <w:t>Р</w:t>
      </w:r>
      <w:r w:rsidR="00FE3619" w:rsidRPr="00FE3619">
        <w:rPr>
          <w:rFonts w:ascii="Times New Roman" w:hAnsi="Times New Roman" w:cs="Times New Roman"/>
        </w:rPr>
        <w:t>а</w:t>
      </w:r>
      <w:r w:rsidR="00FE3619" w:rsidRPr="00FE3619">
        <w:rPr>
          <w:rFonts w:ascii="Times New Roman" w:hAnsi="Times New Roman" w:cs="Times New Roman"/>
          <w:w w:val="99"/>
        </w:rPr>
        <w:t>з</w:t>
      </w:r>
      <w:r w:rsidR="00FE3619" w:rsidRPr="00FE3619">
        <w:rPr>
          <w:rFonts w:ascii="Times New Roman" w:hAnsi="Times New Roman" w:cs="Times New Roman"/>
        </w:rPr>
        <w:t>в</w:t>
      </w:r>
      <w:r w:rsidR="00FE3619" w:rsidRPr="00FE3619">
        <w:rPr>
          <w:rFonts w:ascii="Times New Roman" w:hAnsi="Times New Roman" w:cs="Times New Roman"/>
          <w:w w:val="99"/>
        </w:rPr>
        <w:t>и</w:t>
      </w:r>
      <w:r w:rsidR="00FE3619" w:rsidRPr="00FE3619">
        <w:rPr>
          <w:rFonts w:ascii="Times New Roman" w:hAnsi="Times New Roman" w:cs="Times New Roman"/>
        </w:rPr>
        <w:t>т</w:t>
      </w:r>
      <w:r w:rsidR="00FE3619" w:rsidRPr="00FE3619">
        <w:rPr>
          <w:rFonts w:ascii="Times New Roman" w:hAnsi="Times New Roman" w:cs="Times New Roman"/>
          <w:spacing w:val="2"/>
          <w:w w:val="99"/>
        </w:rPr>
        <w:t>и</w:t>
      </w:r>
      <w:r w:rsidR="00FE3619" w:rsidRPr="00FE3619">
        <w:rPr>
          <w:rFonts w:ascii="Times New Roman" w:hAnsi="Times New Roman" w:cs="Times New Roman"/>
        </w:rPr>
        <w:t>е</w:t>
      </w:r>
      <w:r>
        <w:rPr>
          <w:rFonts w:ascii="Times New Roman" w:hAnsi="Times New Roman" w:cs="Times New Roman"/>
        </w:rPr>
        <w:t xml:space="preserve"> </w:t>
      </w:r>
      <w:r w:rsidR="00FE3619" w:rsidRPr="00FE3619">
        <w:rPr>
          <w:rFonts w:ascii="Times New Roman" w:hAnsi="Times New Roman" w:cs="Times New Roman"/>
          <w:spacing w:val="1"/>
        </w:rPr>
        <w:t>и</w:t>
      </w:r>
      <w:r w:rsidR="00FE3619" w:rsidRPr="00FE3619">
        <w:rPr>
          <w:rFonts w:ascii="Times New Roman" w:hAnsi="Times New Roman" w:cs="Times New Roman"/>
          <w:spacing w:val="1"/>
          <w:w w:val="99"/>
        </w:rPr>
        <w:t>н</w:t>
      </w:r>
      <w:r w:rsidR="00FE3619" w:rsidRPr="00FE3619">
        <w:rPr>
          <w:rFonts w:ascii="Times New Roman" w:hAnsi="Times New Roman" w:cs="Times New Roman"/>
          <w:spacing w:val="-1"/>
        </w:rPr>
        <w:t>д</w:t>
      </w:r>
      <w:r w:rsidR="00FE3619" w:rsidRPr="00FE3619">
        <w:rPr>
          <w:rFonts w:ascii="Times New Roman" w:hAnsi="Times New Roman" w:cs="Times New Roman"/>
          <w:w w:val="99"/>
        </w:rPr>
        <w:t>и</w:t>
      </w:r>
      <w:r w:rsidR="00FE3619" w:rsidRPr="00FE3619">
        <w:rPr>
          <w:rFonts w:ascii="Times New Roman" w:hAnsi="Times New Roman" w:cs="Times New Roman"/>
        </w:rPr>
        <w:t>в</w:t>
      </w:r>
      <w:r w:rsidR="00FE3619" w:rsidRPr="00FE3619">
        <w:rPr>
          <w:rFonts w:ascii="Times New Roman" w:hAnsi="Times New Roman" w:cs="Times New Roman"/>
          <w:w w:val="99"/>
        </w:rPr>
        <w:t>и</w:t>
      </w:r>
      <w:r w:rsidR="00FE3619" w:rsidRPr="00FE3619">
        <w:rPr>
          <w:rFonts w:ascii="Times New Roman" w:hAnsi="Times New Roman" w:cs="Times New Roman"/>
          <w:spacing w:val="2"/>
        </w:rPr>
        <w:t>д</w:t>
      </w:r>
      <w:r w:rsidR="00FE3619" w:rsidRPr="00FE3619">
        <w:rPr>
          <w:rFonts w:ascii="Times New Roman" w:hAnsi="Times New Roman" w:cs="Times New Roman"/>
          <w:spacing w:val="-6"/>
        </w:rPr>
        <w:t>у</w:t>
      </w:r>
      <w:r w:rsidR="00FE3619" w:rsidRPr="00FE3619">
        <w:rPr>
          <w:rFonts w:ascii="Times New Roman" w:hAnsi="Times New Roman" w:cs="Times New Roman"/>
        </w:rPr>
        <w:t>ал</w:t>
      </w:r>
      <w:r w:rsidR="00FE3619" w:rsidRPr="00FE3619">
        <w:rPr>
          <w:rFonts w:ascii="Times New Roman" w:hAnsi="Times New Roman" w:cs="Times New Roman"/>
          <w:spacing w:val="1"/>
        </w:rPr>
        <w:t>ь</w:t>
      </w:r>
      <w:r w:rsidR="00FE3619" w:rsidRPr="00FE3619">
        <w:rPr>
          <w:rFonts w:ascii="Times New Roman" w:hAnsi="Times New Roman" w:cs="Times New Roman"/>
          <w:spacing w:val="1"/>
          <w:w w:val="99"/>
        </w:rPr>
        <w:t>н</w:t>
      </w:r>
      <w:r w:rsidR="00FE3619" w:rsidRPr="00FE3619">
        <w:rPr>
          <w:rFonts w:ascii="Times New Roman" w:hAnsi="Times New Roman" w:cs="Times New Roman"/>
        </w:rPr>
        <w:t>ост</w:t>
      </w:r>
      <w:r w:rsidR="00FE3619" w:rsidRPr="00FE3619">
        <w:rPr>
          <w:rFonts w:ascii="Times New Roman" w:hAnsi="Times New Roman" w:cs="Times New Roman"/>
          <w:w w:val="99"/>
        </w:rPr>
        <w:t>и</w:t>
      </w:r>
      <w:r>
        <w:rPr>
          <w:rFonts w:ascii="Times New Roman" w:hAnsi="Times New Roman" w:cs="Times New Roman"/>
          <w:w w:val="99"/>
        </w:rPr>
        <w:t xml:space="preserve"> </w:t>
      </w:r>
      <w:r w:rsidR="00FE3619" w:rsidRPr="00FE3619">
        <w:rPr>
          <w:rFonts w:ascii="Times New Roman" w:hAnsi="Times New Roman" w:cs="Times New Roman"/>
          <w:spacing w:val="1"/>
        </w:rPr>
        <w:t>к</w:t>
      </w:r>
      <w:r w:rsidR="00FE3619" w:rsidRPr="00FE3619">
        <w:rPr>
          <w:rFonts w:ascii="Times New Roman" w:hAnsi="Times New Roman" w:cs="Times New Roman"/>
        </w:rPr>
        <w:t>аждого</w:t>
      </w:r>
      <w:r>
        <w:rPr>
          <w:rFonts w:ascii="Times New Roman" w:hAnsi="Times New Roman" w:cs="Times New Roman"/>
        </w:rPr>
        <w:t xml:space="preserve"> </w:t>
      </w:r>
      <w:r w:rsidR="00FE3619" w:rsidRPr="00FE3619">
        <w:rPr>
          <w:rFonts w:ascii="Times New Roman" w:hAnsi="Times New Roman" w:cs="Times New Roman"/>
        </w:rPr>
        <w:t>ребёнка</w:t>
      </w:r>
      <w:r>
        <w:rPr>
          <w:rFonts w:ascii="Times New Roman" w:hAnsi="Times New Roman" w:cs="Times New Roman"/>
        </w:rPr>
        <w:t xml:space="preserve"> </w:t>
      </w:r>
      <w:r w:rsidR="00FE3619" w:rsidRPr="00FE3619">
        <w:rPr>
          <w:rFonts w:ascii="Times New Roman" w:hAnsi="Times New Roman" w:cs="Times New Roman"/>
        </w:rPr>
        <w:t>в</w:t>
      </w:r>
      <w:r>
        <w:rPr>
          <w:rFonts w:ascii="Times New Roman" w:hAnsi="Times New Roman" w:cs="Times New Roman"/>
        </w:rPr>
        <w:t xml:space="preserve"> </w:t>
      </w:r>
      <w:r w:rsidR="00FE3619" w:rsidRPr="00FE3619">
        <w:rPr>
          <w:rFonts w:ascii="Times New Roman" w:hAnsi="Times New Roman" w:cs="Times New Roman"/>
          <w:spacing w:val="1"/>
        </w:rPr>
        <w:t>п</w:t>
      </w:r>
      <w:r>
        <w:rPr>
          <w:rFonts w:ascii="Times New Roman" w:hAnsi="Times New Roman" w:cs="Times New Roman"/>
          <w:spacing w:val="1"/>
        </w:rPr>
        <w:t>р</w:t>
      </w:r>
      <w:r w:rsidR="00FE3619" w:rsidRPr="00FE3619">
        <w:rPr>
          <w:rFonts w:ascii="Times New Roman" w:hAnsi="Times New Roman" w:cs="Times New Roman"/>
          <w:spacing w:val="-1"/>
        </w:rPr>
        <w:t>о</w:t>
      </w:r>
      <w:r w:rsidR="00FE3619" w:rsidRPr="00FE3619">
        <w:rPr>
          <w:rFonts w:ascii="Times New Roman" w:hAnsi="Times New Roman" w:cs="Times New Roman"/>
        </w:rPr>
        <w:t>це</w:t>
      </w:r>
      <w:r w:rsidR="00FE3619" w:rsidRPr="00FE3619">
        <w:rPr>
          <w:rFonts w:ascii="Times New Roman" w:hAnsi="Times New Roman" w:cs="Times New Roman"/>
          <w:spacing w:val="-1"/>
        </w:rPr>
        <w:t>сс</w:t>
      </w:r>
      <w:r w:rsidR="00FE3619" w:rsidRPr="00FE3619">
        <w:rPr>
          <w:rFonts w:ascii="Times New Roman" w:hAnsi="Times New Roman" w:cs="Times New Roman"/>
        </w:rPr>
        <w:t>е</w:t>
      </w:r>
      <w:r>
        <w:rPr>
          <w:rFonts w:ascii="Times New Roman" w:hAnsi="Times New Roman" w:cs="Times New Roman"/>
        </w:rPr>
        <w:t xml:space="preserve"> </w:t>
      </w:r>
      <w:r w:rsidR="00FE3619" w:rsidRPr="00FE3619">
        <w:rPr>
          <w:rFonts w:ascii="Times New Roman" w:hAnsi="Times New Roman" w:cs="Times New Roman"/>
        </w:rPr>
        <w:t>со</w:t>
      </w:r>
      <w:r w:rsidR="00FE3619" w:rsidRPr="00FE3619">
        <w:rPr>
          <w:rFonts w:ascii="Times New Roman" w:hAnsi="Times New Roman" w:cs="Times New Roman"/>
          <w:spacing w:val="1"/>
        </w:rPr>
        <w:t>ц</w:t>
      </w:r>
      <w:r w:rsidR="00FE3619" w:rsidRPr="00FE3619">
        <w:rPr>
          <w:rFonts w:ascii="Times New Roman" w:hAnsi="Times New Roman" w:cs="Times New Roman"/>
        </w:rPr>
        <w:t>иал</w:t>
      </w:r>
      <w:r w:rsidR="00FE3619" w:rsidRPr="00FE3619">
        <w:rPr>
          <w:rFonts w:ascii="Times New Roman" w:hAnsi="Times New Roman" w:cs="Times New Roman"/>
          <w:spacing w:val="1"/>
        </w:rPr>
        <w:t>ьн</w:t>
      </w:r>
      <w:r w:rsidR="00FE3619" w:rsidRPr="00FE3619">
        <w:rPr>
          <w:rFonts w:ascii="Times New Roman" w:hAnsi="Times New Roman" w:cs="Times New Roman"/>
          <w:spacing w:val="-2"/>
        </w:rPr>
        <w:t>о</w:t>
      </w:r>
      <w:r w:rsidR="00FE3619" w:rsidRPr="00FE3619">
        <w:rPr>
          <w:rFonts w:ascii="Times New Roman" w:hAnsi="Times New Roman" w:cs="Times New Roman"/>
        </w:rPr>
        <w:t>го</w:t>
      </w:r>
      <w:r>
        <w:rPr>
          <w:rFonts w:ascii="Times New Roman" w:hAnsi="Times New Roman" w:cs="Times New Roman"/>
        </w:rPr>
        <w:t xml:space="preserve">  </w:t>
      </w:r>
      <w:r w:rsidR="00FE3619" w:rsidRPr="00FE3619">
        <w:rPr>
          <w:rFonts w:ascii="Times New Roman" w:hAnsi="Times New Roman" w:cs="Times New Roman"/>
        </w:rPr>
        <w:t>и</w:t>
      </w:r>
      <w:r>
        <w:rPr>
          <w:rFonts w:ascii="Times New Roman" w:hAnsi="Times New Roman" w:cs="Times New Roman"/>
        </w:rPr>
        <w:t xml:space="preserve"> </w:t>
      </w:r>
      <w:r w:rsidR="00FE3619" w:rsidRPr="00FE3619">
        <w:rPr>
          <w:rFonts w:ascii="Times New Roman" w:hAnsi="Times New Roman" w:cs="Times New Roman"/>
          <w:spacing w:val="1"/>
        </w:rPr>
        <w:t>п</w:t>
      </w:r>
      <w:r w:rsidR="00FE3619" w:rsidRPr="00FE3619">
        <w:rPr>
          <w:rFonts w:ascii="Times New Roman" w:hAnsi="Times New Roman" w:cs="Times New Roman"/>
        </w:rPr>
        <w:t>рофес</w:t>
      </w:r>
      <w:r w:rsidR="00FE3619" w:rsidRPr="00FE3619">
        <w:rPr>
          <w:rFonts w:ascii="Times New Roman" w:hAnsi="Times New Roman" w:cs="Times New Roman"/>
          <w:spacing w:val="-1"/>
        </w:rPr>
        <w:t>с</w:t>
      </w:r>
      <w:r w:rsidR="00FE3619" w:rsidRPr="00FE3619">
        <w:rPr>
          <w:rFonts w:ascii="Times New Roman" w:hAnsi="Times New Roman" w:cs="Times New Roman"/>
        </w:rPr>
        <w:t>и</w:t>
      </w:r>
      <w:r w:rsidR="00FE3619" w:rsidRPr="00FE3619">
        <w:rPr>
          <w:rFonts w:ascii="Times New Roman" w:hAnsi="Times New Roman" w:cs="Times New Roman"/>
          <w:w w:val="99"/>
        </w:rPr>
        <w:t>о</w:t>
      </w:r>
      <w:r w:rsidR="00FE3619" w:rsidRPr="00FE3619">
        <w:rPr>
          <w:rFonts w:ascii="Times New Roman" w:hAnsi="Times New Roman" w:cs="Times New Roman"/>
          <w:spacing w:val="1"/>
          <w:w w:val="99"/>
        </w:rPr>
        <w:t>н</w:t>
      </w:r>
      <w:r w:rsidR="00FE3619" w:rsidRPr="00FE3619">
        <w:rPr>
          <w:rFonts w:ascii="Times New Roman" w:hAnsi="Times New Roman" w:cs="Times New Roman"/>
        </w:rPr>
        <w:t>а</w:t>
      </w:r>
      <w:r w:rsidR="00FE3619" w:rsidRPr="00FE3619">
        <w:rPr>
          <w:rFonts w:ascii="Times New Roman" w:hAnsi="Times New Roman" w:cs="Times New Roman"/>
          <w:w w:val="99"/>
        </w:rPr>
        <w:t>л</w:t>
      </w:r>
      <w:r w:rsidR="00FE3619" w:rsidRPr="00FE3619">
        <w:rPr>
          <w:rFonts w:ascii="Times New Roman" w:hAnsi="Times New Roman" w:cs="Times New Roman"/>
          <w:spacing w:val="1"/>
          <w:w w:val="99"/>
        </w:rPr>
        <w:t>ьн</w:t>
      </w:r>
      <w:r w:rsidR="00FE3619" w:rsidRPr="00FE3619">
        <w:rPr>
          <w:rFonts w:ascii="Times New Roman" w:hAnsi="Times New Roman" w:cs="Times New Roman"/>
        </w:rPr>
        <w:t>о</w:t>
      </w:r>
      <w:r w:rsidR="00FE3619" w:rsidRPr="00FE3619">
        <w:rPr>
          <w:rFonts w:ascii="Times New Roman" w:hAnsi="Times New Roman" w:cs="Times New Roman"/>
          <w:spacing w:val="-2"/>
          <w:w w:val="99"/>
        </w:rPr>
        <w:t>г</w:t>
      </w:r>
      <w:r w:rsidR="00FE3619" w:rsidRPr="00FE3619">
        <w:rPr>
          <w:rFonts w:ascii="Times New Roman" w:hAnsi="Times New Roman" w:cs="Times New Roman"/>
        </w:rPr>
        <w:t>о с</w:t>
      </w:r>
      <w:r w:rsidR="00FE3619" w:rsidRPr="00FE3619">
        <w:rPr>
          <w:rFonts w:ascii="Times New Roman" w:hAnsi="Times New Roman" w:cs="Times New Roman"/>
          <w:spacing w:val="-1"/>
        </w:rPr>
        <w:t>ам</w:t>
      </w:r>
      <w:r w:rsidR="00FE3619" w:rsidRPr="00FE3619">
        <w:rPr>
          <w:rFonts w:ascii="Times New Roman" w:hAnsi="Times New Roman" w:cs="Times New Roman"/>
        </w:rPr>
        <w:t>оо</w:t>
      </w:r>
      <w:r w:rsidR="00FE3619" w:rsidRPr="00FE3619">
        <w:rPr>
          <w:rFonts w:ascii="Times New Roman" w:hAnsi="Times New Roman" w:cs="Times New Roman"/>
          <w:spacing w:val="1"/>
          <w:w w:val="99"/>
        </w:rPr>
        <w:t>п</w:t>
      </w:r>
      <w:r w:rsidR="00FE3619" w:rsidRPr="00FE3619">
        <w:rPr>
          <w:rFonts w:ascii="Times New Roman" w:hAnsi="Times New Roman" w:cs="Times New Roman"/>
        </w:rPr>
        <w:t>ред</w:t>
      </w:r>
      <w:r w:rsidR="00FE3619" w:rsidRPr="00FE3619">
        <w:rPr>
          <w:rFonts w:ascii="Times New Roman" w:hAnsi="Times New Roman" w:cs="Times New Roman"/>
          <w:spacing w:val="-1"/>
        </w:rPr>
        <w:t>е</w:t>
      </w:r>
      <w:r w:rsidR="00FE3619" w:rsidRPr="00FE3619">
        <w:rPr>
          <w:rFonts w:ascii="Times New Roman" w:hAnsi="Times New Roman" w:cs="Times New Roman"/>
          <w:spacing w:val="2"/>
        </w:rPr>
        <w:t>л</w:t>
      </w:r>
      <w:r w:rsidR="00FE3619" w:rsidRPr="00FE3619">
        <w:rPr>
          <w:rFonts w:ascii="Times New Roman" w:hAnsi="Times New Roman" w:cs="Times New Roman"/>
        </w:rPr>
        <w:t>е</w:t>
      </w:r>
      <w:r w:rsidR="00FE3619" w:rsidRPr="00FE3619">
        <w:rPr>
          <w:rFonts w:ascii="Times New Roman" w:hAnsi="Times New Roman" w:cs="Times New Roman"/>
          <w:w w:val="99"/>
        </w:rPr>
        <w:t>н</w:t>
      </w:r>
      <w:r w:rsidR="00FE3619" w:rsidRPr="00FE3619">
        <w:rPr>
          <w:rFonts w:ascii="Times New Roman" w:hAnsi="Times New Roman" w:cs="Times New Roman"/>
          <w:spacing w:val="1"/>
          <w:w w:val="99"/>
        </w:rPr>
        <w:t>и</w:t>
      </w:r>
      <w:r w:rsidR="00FE3619" w:rsidRPr="00FE3619">
        <w:rPr>
          <w:rFonts w:ascii="Times New Roman" w:hAnsi="Times New Roman" w:cs="Times New Roman"/>
        </w:rPr>
        <w:t>я в с</w:t>
      </w:r>
      <w:r w:rsidR="00FE3619" w:rsidRPr="00FE3619">
        <w:rPr>
          <w:rFonts w:ascii="Times New Roman" w:hAnsi="Times New Roman" w:cs="Times New Roman"/>
          <w:w w:val="99"/>
        </w:rPr>
        <w:t>и</w:t>
      </w:r>
      <w:r w:rsidR="00FE3619" w:rsidRPr="00FE3619">
        <w:rPr>
          <w:rFonts w:ascii="Times New Roman" w:hAnsi="Times New Roman" w:cs="Times New Roman"/>
        </w:rPr>
        <w:t>стеме</w:t>
      </w:r>
      <w:r>
        <w:rPr>
          <w:rFonts w:ascii="Times New Roman" w:hAnsi="Times New Roman" w:cs="Times New Roman"/>
        </w:rPr>
        <w:t xml:space="preserve"> </w:t>
      </w:r>
      <w:r w:rsidR="00FE3619" w:rsidRPr="00FE3619">
        <w:rPr>
          <w:rFonts w:ascii="Times New Roman" w:hAnsi="Times New Roman" w:cs="Times New Roman"/>
        </w:rPr>
        <w:t>в</w:t>
      </w:r>
      <w:r w:rsidR="00FE3619" w:rsidRPr="00FE3619">
        <w:rPr>
          <w:rFonts w:ascii="Times New Roman" w:hAnsi="Times New Roman" w:cs="Times New Roman"/>
          <w:w w:val="99"/>
        </w:rPr>
        <w:t>н</w:t>
      </w:r>
      <w:r w:rsidR="00FE3619" w:rsidRPr="00FE3619">
        <w:rPr>
          <w:rFonts w:ascii="Times New Roman" w:hAnsi="Times New Roman" w:cs="Times New Roman"/>
          <w:spacing w:val="3"/>
        </w:rPr>
        <w:t>е</w:t>
      </w:r>
      <w:r w:rsidR="00FE3619" w:rsidRPr="00FE3619">
        <w:rPr>
          <w:rFonts w:ascii="Times New Roman" w:hAnsi="Times New Roman" w:cs="Times New Roman"/>
          <w:spacing w:val="-3"/>
        </w:rPr>
        <w:t>у</w:t>
      </w:r>
      <w:r w:rsidR="00FE3619" w:rsidRPr="00FE3619">
        <w:rPr>
          <w:rFonts w:ascii="Times New Roman" w:hAnsi="Times New Roman" w:cs="Times New Roman"/>
        </w:rPr>
        <w:t>ро</w:t>
      </w:r>
      <w:r w:rsidR="00FE3619" w:rsidRPr="00FE3619">
        <w:rPr>
          <w:rFonts w:ascii="Times New Roman" w:hAnsi="Times New Roman" w:cs="Times New Roman"/>
          <w:spacing w:val="-1"/>
        </w:rPr>
        <w:t>ч</w:t>
      </w:r>
      <w:r w:rsidR="00FE3619" w:rsidRPr="00FE3619">
        <w:rPr>
          <w:rFonts w:ascii="Times New Roman" w:hAnsi="Times New Roman" w:cs="Times New Roman"/>
        </w:rPr>
        <w:t>ной</w:t>
      </w:r>
      <w:r>
        <w:rPr>
          <w:rFonts w:ascii="Times New Roman" w:hAnsi="Times New Roman" w:cs="Times New Roman"/>
        </w:rPr>
        <w:t xml:space="preserve"> </w:t>
      </w:r>
      <w:r w:rsidR="00FE3619" w:rsidRPr="00FE3619">
        <w:rPr>
          <w:rFonts w:ascii="Times New Roman" w:hAnsi="Times New Roman" w:cs="Times New Roman"/>
        </w:rPr>
        <w:t>дея</w:t>
      </w:r>
      <w:r w:rsidR="00FE3619" w:rsidRPr="00FE3619">
        <w:rPr>
          <w:rFonts w:ascii="Times New Roman" w:hAnsi="Times New Roman" w:cs="Times New Roman"/>
          <w:w w:val="99"/>
        </w:rPr>
        <w:t>т</w:t>
      </w:r>
      <w:r w:rsidR="00FE3619" w:rsidRPr="00FE3619">
        <w:rPr>
          <w:rFonts w:ascii="Times New Roman" w:hAnsi="Times New Roman" w:cs="Times New Roman"/>
          <w:spacing w:val="2"/>
        </w:rPr>
        <w:t>е</w:t>
      </w:r>
      <w:r w:rsidR="00FE3619" w:rsidRPr="00FE3619">
        <w:rPr>
          <w:rFonts w:ascii="Times New Roman" w:hAnsi="Times New Roman" w:cs="Times New Roman"/>
        </w:rPr>
        <w:t>л</w:t>
      </w:r>
      <w:r w:rsidR="00FE3619" w:rsidRPr="00FE3619">
        <w:rPr>
          <w:rFonts w:ascii="Times New Roman" w:hAnsi="Times New Roman" w:cs="Times New Roman"/>
          <w:spacing w:val="1"/>
          <w:w w:val="99"/>
        </w:rPr>
        <w:t>ь</w:t>
      </w:r>
      <w:r w:rsidR="00FE3619" w:rsidRPr="00FE3619">
        <w:rPr>
          <w:rFonts w:ascii="Times New Roman" w:hAnsi="Times New Roman" w:cs="Times New Roman"/>
          <w:spacing w:val="1"/>
        </w:rPr>
        <w:t>н</w:t>
      </w:r>
      <w:r w:rsidR="00FE3619" w:rsidRPr="00FE3619">
        <w:rPr>
          <w:rFonts w:ascii="Times New Roman" w:hAnsi="Times New Roman" w:cs="Times New Roman"/>
        </w:rPr>
        <w:t>ос</w:t>
      </w:r>
      <w:r w:rsidR="00FE3619" w:rsidRPr="00FE3619">
        <w:rPr>
          <w:rFonts w:ascii="Times New Roman" w:hAnsi="Times New Roman" w:cs="Times New Roman"/>
          <w:w w:val="99"/>
        </w:rPr>
        <w:t>т</w:t>
      </w:r>
      <w:r w:rsidR="00FE3619" w:rsidRPr="00FE3619">
        <w:rPr>
          <w:rFonts w:ascii="Times New Roman" w:hAnsi="Times New Roman" w:cs="Times New Roman"/>
        </w:rPr>
        <w:t>и;</w:t>
      </w:r>
    </w:p>
    <w:p w:rsidR="00FE3619" w:rsidRPr="00FE3619" w:rsidRDefault="00FE3619" w:rsidP="00FA457A">
      <w:pPr>
        <w:pStyle w:val="af"/>
        <w:numPr>
          <w:ilvl w:val="0"/>
          <w:numId w:val="36"/>
        </w:numPr>
        <w:tabs>
          <w:tab w:val="left" w:pos="720"/>
        </w:tabs>
        <w:spacing w:after="200"/>
        <w:ind w:right="-53"/>
        <w:jc w:val="both"/>
        <w:rPr>
          <w:rFonts w:ascii="Times New Roman" w:hAnsi="Times New Roman" w:cs="Times New Roman"/>
        </w:rPr>
      </w:pPr>
      <w:r w:rsidRPr="00FE3619">
        <w:rPr>
          <w:rFonts w:ascii="Times New Roman" w:hAnsi="Times New Roman" w:cs="Times New Roman"/>
        </w:rPr>
        <w:t>с</w:t>
      </w:r>
      <w:r w:rsidRPr="00FE3619">
        <w:rPr>
          <w:rFonts w:ascii="Times New Roman" w:hAnsi="Times New Roman" w:cs="Times New Roman"/>
          <w:w w:val="99"/>
        </w:rPr>
        <w:t>и</w:t>
      </w:r>
      <w:r w:rsidRPr="00FE3619">
        <w:rPr>
          <w:rFonts w:ascii="Times New Roman" w:hAnsi="Times New Roman" w:cs="Times New Roman"/>
        </w:rPr>
        <w:t>сте</w:t>
      </w:r>
      <w:r w:rsidRPr="00FE3619">
        <w:rPr>
          <w:rFonts w:ascii="Times New Roman" w:hAnsi="Times New Roman" w:cs="Times New Roman"/>
          <w:spacing w:val="-1"/>
        </w:rPr>
        <w:t>м</w:t>
      </w:r>
      <w:r w:rsidRPr="00FE3619">
        <w:rPr>
          <w:rFonts w:ascii="Times New Roman" w:hAnsi="Times New Roman" w:cs="Times New Roman"/>
          <w:spacing w:val="1"/>
          <w:w w:val="99"/>
        </w:rPr>
        <w:t>н</w:t>
      </w:r>
      <w:r w:rsidRPr="00FE3619">
        <w:rPr>
          <w:rFonts w:ascii="Times New Roman" w:hAnsi="Times New Roman" w:cs="Times New Roman"/>
        </w:rPr>
        <w:t>ая ор</w:t>
      </w:r>
      <w:r w:rsidRPr="00FE3619">
        <w:rPr>
          <w:rFonts w:ascii="Times New Roman" w:hAnsi="Times New Roman" w:cs="Times New Roman"/>
          <w:w w:val="99"/>
        </w:rPr>
        <w:t>г</w:t>
      </w:r>
      <w:r w:rsidRPr="00FE3619">
        <w:rPr>
          <w:rFonts w:ascii="Times New Roman" w:hAnsi="Times New Roman" w:cs="Times New Roman"/>
        </w:rPr>
        <w:t>а</w:t>
      </w:r>
      <w:r w:rsidRPr="00FE3619">
        <w:rPr>
          <w:rFonts w:ascii="Times New Roman" w:hAnsi="Times New Roman" w:cs="Times New Roman"/>
          <w:w w:val="99"/>
        </w:rPr>
        <w:t>ни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я</w:t>
      </w:r>
      <w:r w:rsidR="00EA5277">
        <w:rPr>
          <w:rFonts w:ascii="Times New Roman" w:hAnsi="Times New Roman" w:cs="Times New Roman"/>
        </w:rPr>
        <w:t xml:space="preserve"> </w:t>
      </w:r>
      <w:r w:rsidRPr="00FE3619">
        <w:rPr>
          <w:rFonts w:ascii="Times New Roman" w:hAnsi="Times New Roman" w:cs="Times New Roman"/>
          <w:spacing w:val="-5"/>
        </w:rPr>
        <w:t>у</w:t>
      </w:r>
      <w:r w:rsidRPr="00FE3619">
        <w:rPr>
          <w:rFonts w:ascii="Times New Roman" w:hAnsi="Times New Roman" w:cs="Times New Roman"/>
          <w:spacing w:val="3"/>
          <w:w w:val="99"/>
        </w:rPr>
        <w:t>п</w:t>
      </w:r>
      <w:r w:rsidRPr="00FE3619">
        <w:rPr>
          <w:rFonts w:ascii="Times New Roman" w:hAnsi="Times New Roman" w:cs="Times New Roman"/>
        </w:rPr>
        <w:t>равл</w:t>
      </w:r>
      <w:r w:rsidRPr="00FE3619">
        <w:rPr>
          <w:rFonts w:ascii="Times New Roman" w:hAnsi="Times New Roman" w:cs="Times New Roman"/>
          <w:spacing w:val="-1"/>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w:t>
      </w:r>
      <w:r w:rsidR="00EA527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чеб</w:t>
      </w:r>
      <w:r w:rsidRPr="00FE3619">
        <w:rPr>
          <w:rFonts w:ascii="Times New Roman" w:hAnsi="Times New Roman" w:cs="Times New Roman"/>
          <w:spacing w:val="1"/>
        </w:rPr>
        <w:t>н</w:t>
      </w:r>
      <w:r w:rsidRPr="00FE3619">
        <w:rPr>
          <w:rFonts w:ascii="Times New Roman" w:hAnsi="Times New Roman" w:cs="Times New Roman"/>
          <w:spacing w:val="4"/>
        </w:rPr>
        <w:t>о</w:t>
      </w:r>
      <w:r w:rsidRPr="00FE3619">
        <w:rPr>
          <w:rFonts w:ascii="Times New Roman" w:hAnsi="Times New Roman" w:cs="Times New Roman"/>
        </w:rPr>
        <w:t>-вос</w:t>
      </w:r>
      <w:r w:rsidRPr="00FE3619">
        <w:rPr>
          <w:rFonts w:ascii="Times New Roman" w:hAnsi="Times New Roman" w:cs="Times New Roman"/>
          <w:spacing w:val="1"/>
        </w:rPr>
        <w:t>пи</w:t>
      </w:r>
      <w:r w:rsidRPr="00FE3619">
        <w:rPr>
          <w:rFonts w:ascii="Times New Roman" w:hAnsi="Times New Roman" w:cs="Times New Roman"/>
          <w:w w:val="99"/>
        </w:rPr>
        <w:t>т</w:t>
      </w:r>
      <w:r w:rsidRPr="00FE3619">
        <w:rPr>
          <w:rFonts w:ascii="Times New Roman" w:hAnsi="Times New Roman" w:cs="Times New Roman"/>
        </w:rPr>
        <w:t>а</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rPr>
        <w:t>ным про</w:t>
      </w:r>
      <w:r w:rsidRPr="00FE3619">
        <w:rPr>
          <w:rFonts w:ascii="Times New Roman" w:hAnsi="Times New Roman" w:cs="Times New Roman"/>
          <w:spacing w:val="1"/>
        </w:rPr>
        <w:t>ц</w:t>
      </w:r>
      <w:r w:rsidRPr="00FE3619">
        <w:rPr>
          <w:rFonts w:ascii="Times New Roman" w:hAnsi="Times New Roman" w:cs="Times New Roman"/>
        </w:rPr>
        <w:t>е</w:t>
      </w:r>
      <w:r w:rsidRPr="00FE3619">
        <w:rPr>
          <w:rFonts w:ascii="Times New Roman" w:hAnsi="Times New Roman" w:cs="Times New Roman"/>
          <w:spacing w:val="-1"/>
        </w:rPr>
        <w:t>сс</w:t>
      </w:r>
      <w:r w:rsidRPr="00FE3619">
        <w:rPr>
          <w:rFonts w:ascii="Times New Roman" w:hAnsi="Times New Roman" w:cs="Times New Roman"/>
        </w:rPr>
        <w:t>ом;</w:t>
      </w:r>
    </w:p>
    <w:p w:rsidR="00FE3619" w:rsidRPr="00FE3619" w:rsidRDefault="00FE3619" w:rsidP="00FA457A">
      <w:pPr>
        <w:pStyle w:val="af"/>
        <w:numPr>
          <w:ilvl w:val="0"/>
          <w:numId w:val="36"/>
        </w:numPr>
        <w:tabs>
          <w:tab w:val="left" w:pos="720"/>
        </w:tabs>
        <w:spacing w:before="3" w:after="200"/>
        <w:ind w:right="4809"/>
        <w:jc w:val="both"/>
        <w:rPr>
          <w:rFonts w:ascii="Times New Roman" w:hAnsi="Times New Roman" w:cs="Times New Roman"/>
        </w:rPr>
      </w:pPr>
      <w:r w:rsidRPr="00FE3619">
        <w:rPr>
          <w:rFonts w:ascii="Times New Roman" w:hAnsi="Times New Roman" w:cs="Times New Roman"/>
        </w:rPr>
        <w:t>вк</w:t>
      </w:r>
      <w:r w:rsidRPr="00FE3619">
        <w:rPr>
          <w:rFonts w:ascii="Times New Roman" w:hAnsi="Times New Roman" w:cs="Times New Roman"/>
          <w:w w:val="99"/>
        </w:rPr>
        <w:t>л</w:t>
      </w:r>
      <w:r w:rsidRPr="00FE3619">
        <w:rPr>
          <w:rFonts w:ascii="Times New Roman" w:hAnsi="Times New Roman" w:cs="Times New Roman"/>
          <w:spacing w:val="1"/>
          <w:w w:val="99"/>
        </w:rPr>
        <w:t>ю</w:t>
      </w:r>
      <w:r w:rsidRPr="00FE3619">
        <w:rPr>
          <w:rFonts w:ascii="Times New Roman" w:hAnsi="Times New Roman" w:cs="Times New Roman"/>
        </w:rPr>
        <w:t>че</w:t>
      </w:r>
      <w:r w:rsidRPr="00FE3619">
        <w:rPr>
          <w:rFonts w:ascii="Times New Roman" w:hAnsi="Times New Roman" w:cs="Times New Roman"/>
          <w:w w:val="99"/>
        </w:rPr>
        <w:t>ни</w:t>
      </w:r>
      <w:r w:rsidRPr="00FE3619">
        <w:rPr>
          <w:rFonts w:ascii="Times New Roman" w:hAnsi="Times New Roman" w:cs="Times New Roman"/>
        </w:rPr>
        <w:t>е</w:t>
      </w:r>
      <w:r w:rsidR="00EA527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ащ</w:t>
      </w:r>
      <w:r w:rsidRPr="00FE3619">
        <w:rPr>
          <w:rFonts w:ascii="Times New Roman" w:hAnsi="Times New Roman" w:cs="Times New Roman"/>
          <w:w w:val="99"/>
        </w:rPr>
        <w:t>и</w:t>
      </w:r>
      <w:r w:rsidRPr="00FE3619">
        <w:rPr>
          <w:rFonts w:ascii="Times New Roman" w:hAnsi="Times New Roman" w:cs="Times New Roman"/>
          <w:spacing w:val="2"/>
        </w:rPr>
        <w:t>х</w:t>
      </w:r>
      <w:r w:rsidRPr="00FE3619">
        <w:rPr>
          <w:rFonts w:ascii="Times New Roman" w:hAnsi="Times New Roman" w:cs="Times New Roman"/>
        </w:rPr>
        <w:t xml:space="preserve">ся в </w:t>
      </w:r>
      <w:r w:rsidRPr="00FE3619">
        <w:rPr>
          <w:rFonts w:ascii="Times New Roman" w:hAnsi="Times New Roman" w:cs="Times New Roman"/>
          <w:spacing w:val="-1"/>
        </w:rPr>
        <w:t>а</w:t>
      </w:r>
      <w:r w:rsidRPr="00FE3619">
        <w:rPr>
          <w:rFonts w:ascii="Times New Roman" w:hAnsi="Times New Roman" w:cs="Times New Roman"/>
        </w:rPr>
        <w:t>кт</w:t>
      </w:r>
      <w:r w:rsidRPr="00FE3619">
        <w:rPr>
          <w:rFonts w:ascii="Times New Roman" w:hAnsi="Times New Roman" w:cs="Times New Roman"/>
          <w:spacing w:val="2"/>
          <w:w w:val="99"/>
        </w:rPr>
        <w:t>и</w:t>
      </w:r>
      <w:r w:rsidRPr="00FE3619">
        <w:rPr>
          <w:rFonts w:ascii="Times New Roman" w:hAnsi="Times New Roman" w:cs="Times New Roman"/>
        </w:rPr>
        <w:t>в</w:t>
      </w:r>
      <w:r w:rsidRPr="00FE3619">
        <w:rPr>
          <w:rFonts w:ascii="Times New Roman" w:hAnsi="Times New Roman" w:cs="Times New Roman"/>
          <w:spacing w:val="3"/>
          <w:w w:val="99"/>
        </w:rPr>
        <w:t>н</w:t>
      </w:r>
      <w:r w:rsidRPr="00FE3619">
        <w:rPr>
          <w:rFonts w:ascii="Times New Roman" w:hAnsi="Times New Roman" w:cs="Times New Roman"/>
          <w:spacing w:val="-6"/>
        </w:rPr>
        <w:t>у</w:t>
      </w:r>
      <w:r w:rsidRPr="00FE3619">
        <w:rPr>
          <w:rFonts w:ascii="Times New Roman" w:hAnsi="Times New Roman" w:cs="Times New Roman"/>
        </w:rPr>
        <w:t xml:space="preserve">ю </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w w:val="99"/>
        </w:rPr>
        <w:t>ь</w:t>
      </w:r>
      <w:r w:rsidRPr="00FE3619">
        <w:rPr>
          <w:rFonts w:ascii="Times New Roman" w:hAnsi="Times New Roman" w:cs="Times New Roman"/>
        </w:rPr>
        <w:t xml:space="preserve">; </w:t>
      </w:r>
    </w:p>
    <w:p w:rsidR="00FE3619" w:rsidRPr="00FE3619" w:rsidRDefault="00FE3619" w:rsidP="00FA457A">
      <w:pPr>
        <w:pStyle w:val="af"/>
        <w:numPr>
          <w:ilvl w:val="0"/>
          <w:numId w:val="36"/>
        </w:numPr>
        <w:tabs>
          <w:tab w:val="left" w:pos="720"/>
        </w:tabs>
        <w:spacing w:before="3" w:after="200"/>
        <w:ind w:right="4809"/>
        <w:jc w:val="both"/>
        <w:rPr>
          <w:rFonts w:ascii="Times New Roman" w:hAnsi="Times New Roman" w:cs="Times New Roman"/>
        </w:rPr>
      </w:pPr>
      <w:r w:rsidRPr="00FE3619">
        <w:rPr>
          <w:rFonts w:ascii="Times New Roman" w:hAnsi="Times New Roman" w:cs="Times New Roman"/>
        </w:rPr>
        <w:t>дос</w:t>
      </w:r>
      <w:r w:rsidRPr="00FE3619">
        <w:rPr>
          <w:rFonts w:ascii="Times New Roman" w:hAnsi="Times New Roman" w:cs="Times New Roman"/>
          <w:spacing w:val="2"/>
        </w:rPr>
        <w:t>т</w:t>
      </w:r>
      <w:r w:rsidRPr="00FE3619">
        <w:rPr>
          <w:rFonts w:ascii="Times New Roman" w:hAnsi="Times New Roman" w:cs="Times New Roman"/>
          <w:spacing w:val="-4"/>
        </w:rPr>
        <w:t>у</w:t>
      </w:r>
      <w:r w:rsidRPr="00FE3619">
        <w:rPr>
          <w:rFonts w:ascii="Times New Roman" w:hAnsi="Times New Roman" w:cs="Times New Roman"/>
          <w:w w:val="99"/>
        </w:rPr>
        <w:t>п</w:t>
      </w:r>
      <w:r w:rsidRPr="00FE3619">
        <w:rPr>
          <w:rFonts w:ascii="Times New Roman" w:hAnsi="Times New Roman" w:cs="Times New Roman"/>
          <w:spacing w:val="1"/>
          <w:w w:val="99"/>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ь</w:t>
      </w:r>
      <w:r w:rsidR="00EA5277">
        <w:rPr>
          <w:rFonts w:ascii="Times New Roman" w:hAnsi="Times New Roman" w:cs="Times New Roman"/>
        </w:rPr>
        <w:t xml:space="preserve"> </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w w:val="99"/>
        </w:rPr>
        <w:t>г</w:t>
      </w:r>
      <w:r w:rsidRPr="00FE3619">
        <w:rPr>
          <w:rFonts w:ascii="Times New Roman" w:hAnsi="Times New Roman" w:cs="Times New Roman"/>
        </w:rPr>
        <w:t>ля</w:t>
      </w:r>
      <w:r w:rsidRPr="00FE3619">
        <w:rPr>
          <w:rFonts w:ascii="Times New Roman" w:hAnsi="Times New Roman" w:cs="Times New Roman"/>
          <w:spacing w:val="-1"/>
        </w:rPr>
        <w:t>д</w:t>
      </w:r>
      <w:r w:rsidRPr="00FE3619">
        <w:rPr>
          <w:rFonts w:ascii="Times New Roman" w:hAnsi="Times New Roman" w:cs="Times New Roman"/>
          <w:w w:val="99"/>
        </w:rPr>
        <w:t>н</w:t>
      </w:r>
      <w:r w:rsidRPr="00FE3619">
        <w:rPr>
          <w:rFonts w:ascii="Times New Roman" w:hAnsi="Times New Roman" w:cs="Times New Roman"/>
          <w:spacing w:val="-2"/>
        </w:rPr>
        <w:t>о</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spacing w:val="1"/>
        </w:rPr>
        <w:t>ь</w:t>
      </w:r>
      <w:r w:rsidRPr="00FE3619">
        <w:rPr>
          <w:rFonts w:ascii="Times New Roman" w:hAnsi="Times New Roman" w:cs="Times New Roman"/>
        </w:rPr>
        <w:t>;</w:t>
      </w:r>
    </w:p>
    <w:p w:rsidR="00FE3619" w:rsidRPr="00FE3619" w:rsidRDefault="00FE3619" w:rsidP="00FA457A">
      <w:pPr>
        <w:pStyle w:val="af"/>
        <w:numPr>
          <w:ilvl w:val="0"/>
          <w:numId w:val="36"/>
        </w:numPr>
        <w:tabs>
          <w:tab w:val="left" w:pos="720"/>
        </w:tabs>
        <w:spacing w:before="2" w:after="200"/>
        <w:ind w:right="-20"/>
        <w:jc w:val="both"/>
        <w:rPr>
          <w:rFonts w:ascii="Times New Roman" w:hAnsi="Times New Roman" w:cs="Times New Roman"/>
        </w:rPr>
      </w:pPr>
      <w:r w:rsidRPr="00FE3619">
        <w:rPr>
          <w:rFonts w:ascii="Times New Roman" w:hAnsi="Times New Roman" w:cs="Times New Roman"/>
        </w:rPr>
        <w:t>свя</w:t>
      </w:r>
      <w:r w:rsidRPr="00FE3619">
        <w:rPr>
          <w:rFonts w:ascii="Times New Roman" w:hAnsi="Times New Roman" w:cs="Times New Roman"/>
          <w:w w:val="99"/>
        </w:rPr>
        <w:t>з</w:t>
      </w:r>
      <w:r w:rsidRPr="00FE3619">
        <w:rPr>
          <w:rFonts w:ascii="Times New Roman" w:hAnsi="Times New Roman" w:cs="Times New Roman"/>
        </w:rPr>
        <w:t>ь</w:t>
      </w:r>
      <w:r w:rsidR="00EA5277">
        <w:rPr>
          <w:rFonts w:ascii="Times New Roman" w:hAnsi="Times New Roman" w:cs="Times New Roman"/>
        </w:rPr>
        <w:t xml:space="preserve"> </w:t>
      </w:r>
      <w:r w:rsidRPr="00FE3619">
        <w:rPr>
          <w:rFonts w:ascii="Times New Roman" w:hAnsi="Times New Roman" w:cs="Times New Roman"/>
        </w:rPr>
        <w:t>теор</w:t>
      </w:r>
      <w:r w:rsidRPr="00FE3619">
        <w:rPr>
          <w:rFonts w:ascii="Times New Roman" w:hAnsi="Times New Roman" w:cs="Times New Roman"/>
          <w:spacing w:val="1"/>
          <w:w w:val="99"/>
        </w:rPr>
        <w:t>и</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 xml:space="preserve">с </w:t>
      </w:r>
      <w:r w:rsidRPr="00FE3619">
        <w:rPr>
          <w:rFonts w:ascii="Times New Roman" w:hAnsi="Times New Roman" w:cs="Times New Roman"/>
          <w:w w:val="99"/>
        </w:rPr>
        <w:t>п</w:t>
      </w:r>
      <w:r w:rsidRPr="00FE3619">
        <w:rPr>
          <w:rFonts w:ascii="Times New Roman" w:hAnsi="Times New Roman" w:cs="Times New Roman"/>
        </w:rPr>
        <w:t>ра</w:t>
      </w:r>
      <w:r w:rsidRPr="00FE3619">
        <w:rPr>
          <w:rFonts w:ascii="Times New Roman" w:hAnsi="Times New Roman" w:cs="Times New Roman"/>
          <w:spacing w:val="-1"/>
        </w:rPr>
        <w:t>к</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ко</w:t>
      </w:r>
      <w:r w:rsidRPr="00FE3619">
        <w:rPr>
          <w:rFonts w:ascii="Times New Roman" w:hAnsi="Times New Roman" w:cs="Times New Roman"/>
          <w:w w:val="99"/>
        </w:rPr>
        <w:t>й</w:t>
      </w:r>
      <w:r w:rsidRPr="00FE3619">
        <w:rPr>
          <w:rFonts w:ascii="Times New Roman" w:hAnsi="Times New Roman" w:cs="Times New Roman"/>
        </w:rPr>
        <w:t>;</w:t>
      </w:r>
    </w:p>
    <w:p w:rsidR="00FE3619" w:rsidRPr="00FE3619" w:rsidRDefault="00FE3619" w:rsidP="00FA457A">
      <w:pPr>
        <w:pStyle w:val="af"/>
        <w:numPr>
          <w:ilvl w:val="0"/>
          <w:numId w:val="36"/>
        </w:numPr>
        <w:tabs>
          <w:tab w:val="left" w:pos="720"/>
        </w:tabs>
        <w:spacing w:before="39" w:after="200"/>
        <w:ind w:right="-20"/>
        <w:jc w:val="both"/>
        <w:rPr>
          <w:rFonts w:ascii="Times New Roman" w:hAnsi="Times New Roman" w:cs="Times New Roman"/>
        </w:rPr>
      </w:pPr>
      <w:r w:rsidRPr="00FE3619">
        <w:rPr>
          <w:rFonts w:ascii="Times New Roman" w:hAnsi="Times New Roman" w:cs="Times New Roman"/>
          <w:spacing w:val="-4"/>
        </w:rPr>
        <w:t>у</w:t>
      </w:r>
      <w:r w:rsidRPr="00FE3619">
        <w:rPr>
          <w:rFonts w:ascii="Times New Roman" w:hAnsi="Times New Roman" w:cs="Times New Roman"/>
        </w:rPr>
        <w:t>чёт</w:t>
      </w:r>
      <w:r w:rsidR="00EA5277">
        <w:rPr>
          <w:rFonts w:ascii="Times New Roman" w:hAnsi="Times New Roman" w:cs="Times New Roman"/>
        </w:rPr>
        <w:t xml:space="preserve"> </w:t>
      </w:r>
      <w:r w:rsidRPr="00FE3619">
        <w:rPr>
          <w:rFonts w:ascii="Times New Roman" w:hAnsi="Times New Roman" w:cs="Times New Roman"/>
        </w:rPr>
        <w:t>во</w:t>
      </w:r>
      <w:r w:rsidRPr="00FE3619">
        <w:rPr>
          <w:rFonts w:ascii="Times New Roman" w:hAnsi="Times New Roman" w:cs="Times New Roman"/>
          <w:w w:val="99"/>
        </w:rPr>
        <w:t>з</w:t>
      </w:r>
      <w:r w:rsidRPr="00FE3619">
        <w:rPr>
          <w:rFonts w:ascii="Times New Roman" w:hAnsi="Times New Roman" w:cs="Times New Roman"/>
        </w:rPr>
        <w:t>раст</w:t>
      </w:r>
      <w:r w:rsidRPr="00FE3619">
        <w:rPr>
          <w:rFonts w:ascii="Times New Roman" w:hAnsi="Times New Roman" w:cs="Times New Roman"/>
          <w:w w:val="99"/>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rPr>
        <w:t>особе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осте</w:t>
      </w:r>
      <w:r w:rsidRPr="00FE3619">
        <w:rPr>
          <w:rFonts w:ascii="Times New Roman" w:hAnsi="Times New Roman" w:cs="Times New Roman"/>
          <w:w w:val="99"/>
        </w:rPr>
        <w:t>й</w:t>
      </w:r>
      <w:r w:rsidRPr="00FE3619">
        <w:rPr>
          <w:rFonts w:ascii="Times New Roman" w:hAnsi="Times New Roman" w:cs="Times New Roman"/>
        </w:rPr>
        <w:t>;</w:t>
      </w:r>
    </w:p>
    <w:p w:rsidR="00FE3619" w:rsidRPr="00FE3619" w:rsidRDefault="00FE3619" w:rsidP="00FA457A">
      <w:pPr>
        <w:pStyle w:val="af"/>
        <w:numPr>
          <w:ilvl w:val="0"/>
          <w:numId w:val="36"/>
        </w:numPr>
        <w:tabs>
          <w:tab w:val="left" w:pos="720"/>
        </w:tabs>
        <w:spacing w:before="43" w:after="200"/>
        <w:ind w:right="-20"/>
        <w:jc w:val="both"/>
        <w:rPr>
          <w:rFonts w:ascii="Times New Roman" w:hAnsi="Times New Roman" w:cs="Times New Roman"/>
        </w:rPr>
      </w:pPr>
      <w:r w:rsidRPr="00FE3619">
        <w:rPr>
          <w:rFonts w:ascii="Times New Roman" w:hAnsi="Times New Roman" w:cs="Times New Roman"/>
        </w:rPr>
        <w:t>со</w:t>
      </w:r>
      <w:r w:rsidRPr="00FE3619">
        <w:rPr>
          <w:rFonts w:ascii="Times New Roman" w:hAnsi="Times New Roman" w:cs="Times New Roman"/>
          <w:spacing w:val="-1"/>
        </w:rPr>
        <w:t>че</w:t>
      </w:r>
      <w:r w:rsidRPr="00FE3619">
        <w:rPr>
          <w:rFonts w:ascii="Times New Roman" w:hAnsi="Times New Roman" w:cs="Times New Roman"/>
        </w:rPr>
        <w:t>та</w:t>
      </w:r>
      <w:r w:rsidRPr="00FE3619">
        <w:rPr>
          <w:rFonts w:ascii="Times New Roman" w:hAnsi="Times New Roman" w:cs="Times New Roman"/>
          <w:spacing w:val="1"/>
          <w:w w:val="99"/>
        </w:rPr>
        <w:t>ни</w:t>
      </w:r>
      <w:r w:rsidRPr="00FE3619">
        <w:rPr>
          <w:rFonts w:ascii="Times New Roman" w:hAnsi="Times New Roman" w:cs="Times New Roman"/>
        </w:rPr>
        <w:t>е и</w:t>
      </w:r>
      <w:r w:rsidRPr="00FE3619">
        <w:rPr>
          <w:rFonts w:ascii="Times New Roman" w:hAnsi="Times New Roman" w:cs="Times New Roman"/>
          <w:spacing w:val="1"/>
          <w:w w:val="99"/>
        </w:rPr>
        <w:t>н</w:t>
      </w:r>
      <w:r w:rsidRPr="00FE3619">
        <w:rPr>
          <w:rFonts w:ascii="Times New Roman" w:hAnsi="Times New Roman" w:cs="Times New Roman"/>
        </w:rPr>
        <w:t>д</w:t>
      </w:r>
      <w:r w:rsidRPr="00FE3619">
        <w:rPr>
          <w:rFonts w:ascii="Times New Roman" w:hAnsi="Times New Roman" w:cs="Times New Roman"/>
          <w:spacing w:val="1"/>
          <w:w w:val="99"/>
        </w:rPr>
        <w:t>и</w:t>
      </w:r>
      <w:r w:rsidRPr="00FE3619">
        <w:rPr>
          <w:rFonts w:ascii="Times New Roman" w:hAnsi="Times New Roman" w:cs="Times New Roman"/>
        </w:rPr>
        <w:t>в</w:t>
      </w:r>
      <w:r w:rsidRPr="00FE3619">
        <w:rPr>
          <w:rFonts w:ascii="Times New Roman" w:hAnsi="Times New Roman" w:cs="Times New Roman"/>
          <w:spacing w:val="1"/>
          <w:w w:val="99"/>
        </w:rPr>
        <w:t>и</w:t>
      </w:r>
      <w:r w:rsidRPr="00FE3619">
        <w:rPr>
          <w:rFonts w:ascii="Times New Roman" w:hAnsi="Times New Roman" w:cs="Times New Roman"/>
          <w:spacing w:val="2"/>
        </w:rPr>
        <w:t>д</w:t>
      </w:r>
      <w:r w:rsidRPr="00FE3619">
        <w:rPr>
          <w:rFonts w:ascii="Times New Roman" w:hAnsi="Times New Roman" w:cs="Times New Roman"/>
          <w:spacing w:val="-6"/>
        </w:rPr>
        <w:t>у</w:t>
      </w:r>
      <w:r w:rsidRPr="00FE3619">
        <w:rPr>
          <w:rFonts w:ascii="Times New Roman" w:hAnsi="Times New Roman" w:cs="Times New Roman"/>
          <w:spacing w:val="-1"/>
        </w:rPr>
        <w:t>а</w:t>
      </w:r>
      <w:r w:rsidRPr="00FE3619">
        <w:rPr>
          <w:rFonts w:ascii="Times New Roman" w:hAnsi="Times New Roman" w:cs="Times New Roman"/>
        </w:rPr>
        <w:t>л</w:t>
      </w:r>
      <w:r w:rsidRPr="00FE3619">
        <w:rPr>
          <w:rFonts w:ascii="Times New Roman" w:hAnsi="Times New Roman" w:cs="Times New Roman"/>
          <w:spacing w:val="3"/>
        </w:rPr>
        <w:t>ь</w:t>
      </w:r>
      <w:r w:rsidRPr="00FE3619">
        <w:rPr>
          <w:rFonts w:ascii="Times New Roman" w:hAnsi="Times New Roman" w:cs="Times New Roman"/>
          <w:spacing w:val="1"/>
          <w:w w:val="99"/>
        </w:rPr>
        <w:t>н</w:t>
      </w:r>
      <w:r w:rsidRPr="00FE3619">
        <w:rPr>
          <w:rFonts w:ascii="Times New Roman" w:hAnsi="Times New Roman" w:cs="Times New Roman"/>
        </w:rPr>
        <w:t xml:space="preserve">ых </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spacing w:val="1"/>
        </w:rPr>
        <w:t>к</w:t>
      </w:r>
      <w:r w:rsidRPr="00FE3619">
        <w:rPr>
          <w:rFonts w:ascii="Times New Roman" w:hAnsi="Times New Roman" w:cs="Times New Roman"/>
        </w:rPr>
        <w:t>олле</w:t>
      </w:r>
      <w:r w:rsidRPr="00FE3619">
        <w:rPr>
          <w:rFonts w:ascii="Times New Roman" w:hAnsi="Times New Roman" w:cs="Times New Roman"/>
          <w:spacing w:val="-1"/>
        </w:rPr>
        <w:t>к</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в</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х</w:t>
      </w:r>
      <w:r w:rsidR="00EA5277">
        <w:rPr>
          <w:rFonts w:ascii="Times New Roman" w:hAnsi="Times New Roman" w:cs="Times New Roman"/>
        </w:rPr>
        <w:t xml:space="preserve"> </w:t>
      </w:r>
      <w:r w:rsidRPr="00FE3619">
        <w:rPr>
          <w:rFonts w:ascii="Times New Roman" w:hAnsi="Times New Roman" w:cs="Times New Roman"/>
        </w:rPr>
        <w:t>форм</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p>
    <w:p w:rsidR="00FE3619" w:rsidRPr="00FE3619" w:rsidRDefault="00FE3619" w:rsidP="00FA457A">
      <w:pPr>
        <w:pStyle w:val="af"/>
        <w:numPr>
          <w:ilvl w:val="0"/>
          <w:numId w:val="36"/>
        </w:numPr>
        <w:tabs>
          <w:tab w:val="left" w:pos="720"/>
        </w:tabs>
        <w:spacing w:before="40" w:after="200"/>
        <w:ind w:right="-20"/>
        <w:jc w:val="both"/>
        <w:rPr>
          <w:rFonts w:ascii="Times New Roman" w:hAnsi="Times New Roman" w:cs="Times New Roman"/>
        </w:rPr>
      </w:pPr>
      <w:r w:rsidRPr="00FE3619">
        <w:rPr>
          <w:rFonts w:ascii="Times New Roman" w:hAnsi="Times New Roman" w:cs="Times New Roman"/>
          <w:w w:val="99"/>
        </w:rPr>
        <w:t>ц</w:t>
      </w:r>
      <w:r w:rsidRPr="00FE3619">
        <w:rPr>
          <w:rFonts w:ascii="Times New Roman" w:hAnsi="Times New Roman" w:cs="Times New Roman"/>
        </w:rPr>
        <w:t>е</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w w:val="99"/>
        </w:rPr>
        <w:t>п</w:t>
      </w:r>
      <w:r w:rsidRPr="00FE3619">
        <w:rPr>
          <w:rFonts w:ascii="Times New Roman" w:hAnsi="Times New Roman" w:cs="Times New Roman"/>
        </w:rPr>
        <w:t>равле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ость</w:t>
      </w:r>
      <w:r w:rsidRPr="00FE3619">
        <w:rPr>
          <w:rFonts w:ascii="Times New Roman" w:hAnsi="Times New Roman" w:cs="Times New Roman"/>
          <w:w w:val="99"/>
        </w:rPr>
        <w:t>ип</w:t>
      </w:r>
      <w:r w:rsidRPr="00FE3619">
        <w:rPr>
          <w:rFonts w:ascii="Times New Roman" w:hAnsi="Times New Roman" w:cs="Times New Roman"/>
        </w:rPr>
        <w:t>оследов</w:t>
      </w:r>
      <w:r w:rsidRPr="00FE3619">
        <w:rPr>
          <w:rFonts w:ascii="Times New Roman" w:hAnsi="Times New Roman" w:cs="Times New Roman"/>
          <w:spacing w:val="-1"/>
        </w:rPr>
        <w:t>а</w:t>
      </w:r>
      <w:r w:rsidRPr="00FE3619">
        <w:rPr>
          <w:rFonts w:ascii="Times New Roman" w:hAnsi="Times New Roman" w:cs="Times New Roman"/>
        </w:rPr>
        <w:t>те</w:t>
      </w:r>
      <w:r w:rsidRPr="00FE3619">
        <w:rPr>
          <w:rFonts w:ascii="Times New Roman" w:hAnsi="Times New Roman" w:cs="Times New Roman"/>
          <w:w w:val="99"/>
        </w:rPr>
        <w:t>ль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ть</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rPr>
        <w:t>ьн</w:t>
      </w:r>
      <w:r w:rsidRPr="00FE3619">
        <w:rPr>
          <w:rFonts w:ascii="Times New Roman" w:hAnsi="Times New Roman" w:cs="Times New Roman"/>
        </w:rPr>
        <w:t>ос</w:t>
      </w:r>
      <w:r w:rsidRPr="00FE3619">
        <w:rPr>
          <w:rFonts w:ascii="Times New Roman" w:hAnsi="Times New Roman" w:cs="Times New Roman"/>
          <w:w w:val="99"/>
        </w:rPr>
        <w:t>т</w:t>
      </w:r>
      <w:proofErr w:type="gramStart"/>
      <w:r w:rsidRPr="00FE3619">
        <w:rPr>
          <w:rFonts w:ascii="Times New Roman" w:hAnsi="Times New Roman" w:cs="Times New Roman"/>
        </w:rPr>
        <w:t>и(</w:t>
      </w:r>
      <w:proofErr w:type="gramEnd"/>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прос</w:t>
      </w:r>
      <w:r w:rsidRPr="00FE3619">
        <w:rPr>
          <w:rFonts w:ascii="Times New Roman" w:hAnsi="Times New Roman" w:cs="Times New Roman"/>
          <w:w w:val="99"/>
        </w:rPr>
        <w:t>т</w:t>
      </w:r>
      <w:r w:rsidRPr="00FE3619">
        <w:rPr>
          <w:rFonts w:ascii="Times New Roman" w:hAnsi="Times New Roman" w:cs="Times New Roman"/>
        </w:rPr>
        <w:t>огоксложно</w:t>
      </w:r>
      <w:r w:rsidRPr="00FE3619">
        <w:rPr>
          <w:rFonts w:ascii="Times New Roman" w:hAnsi="Times New Roman" w:cs="Times New Roman"/>
          <w:spacing w:val="1"/>
        </w:rPr>
        <w:t>м</w:t>
      </w:r>
      <w:r w:rsidRPr="00FE3619">
        <w:rPr>
          <w:rFonts w:ascii="Times New Roman" w:hAnsi="Times New Roman" w:cs="Times New Roman"/>
          <w:spacing w:val="-3"/>
        </w:rPr>
        <w:t>у</w:t>
      </w:r>
      <w:r w:rsidRPr="00FE3619">
        <w:rPr>
          <w:rFonts w:ascii="Times New Roman" w:hAnsi="Times New Roman" w:cs="Times New Roman"/>
        </w:rPr>
        <w:t>).</w:t>
      </w:r>
    </w:p>
    <w:p w:rsidR="00FE3619" w:rsidRPr="00FE3619" w:rsidRDefault="00FE3619" w:rsidP="00FE3619">
      <w:pPr>
        <w:ind w:left="4006" w:right="-20"/>
        <w:jc w:val="both"/>
        <w:rPr>
          <w:rFonts w:ascii="Times New Roman" w:hAnsi="Times New Roman" w:cs="Times New Roman"/>
          <w:b/>
          <w:bCs/>
        </w:rPr>
      </w:pPr>
      <w:r w:rsidRPr="00FE3619">
        <w:rPr>
          <w:rFonts w:ascii="Times New Roman" w:hAnsi="Times New Roman" w:cs="Times New Roman"/>
          <w:b/>
          <w:bCs/>
        </w:rPr>
        <w:t>На</w:t>
      </w:r>
      <w:r w:rsidRPr="00FE3619">
        <w:rPr>
          <w:rFonts w:ascii="Times New Roman" w:hAnsi="Times New Roman" w:cs="Times New Roman"/>
          <w:b/>
          <w:bCs/>
          <w:spacing w:val="1"/>
        </w:rPr>
        <w:t>п</w:t>
      </w:r>
      <w:r w:rsidRPr="00FE3619">
        <w:rPr>
          <w:rFonts w:ascii="Times New Roman" w:hAnsi="Times New Roman" w:cs="Times New Roman"/>
          <w:b/>
          <w:bCs/>
          <w:spacing w:val="1"/>
          <w:w w:val="99"/>
        </w:rPr>
        <w:t>р</w:t>
      </w:r>
      <w:r w:rsidRPr="00FE3619">
        <w:rPr>
          <w:rFonts w:ascii="Times New Roman" w:hAnsi="Times New Roman" w:cs="Times New Roman"/>
          <w:b/>
          <w:bCs/>
        </w:rPr>
        <w:t>ав</w:t>
      </w:r>
      <w:r w:rsidRPr="00FE3619">
        <w:rPr>
          <w:rFonts w:ascii="Times New Roman" w:hAnsi="Times New Roman" w:cs="Times New Roman"/>
          <w:b/>
          <w:bCs/>
          <w:w w:val="99"/>
        </w:rPr>
        <w:t>л</w:t>
      </w:r>
      <w:r w:rsidRPr="00FE3619">
        <w:rPr>
          <w:rFonts w:ascii="Times New Roman" w:hAnsi="Times New Roman" w:cs="Times New Roman"/>
          <w:b/>
          <w:bCs/>
          <w:spacing w:val="-1"/>
        </w:rPr>
        <w:t>е</w:t>
      </w:r>
      <w:r w:rsidRPr="00FE3619">
        <w:rPr>
          <w:rFonts w:ascii="Times New Roman" w:hAnsi="Times New Roman" w:cs="Times New Roman"/>
          <w:b/>
          <w:bCs/>
          <w:w w:val="99"/>
        </w:rPr>
        <w:t>н</w:t>
      </w:r>
      <w:r w:rsidRPr="00FE3619">
        <w:rPr>
          <w:rFonts w:ascii="Times New Roman" w:hAnsi="Times New Roman" w:cs="Times New Roman"/>
          <w:b/>
          <w:bCs/>
          <w:spacing w:val="1"/>
          <w:w w:val="99"/>
        </w:rPr>
        <w:t>и</w:t>
      </w:r>
      <w:r w:rsidRPr="00FE3619">
        <w:rPr>
          <w:rFonts w:ascii="Times New Roman" w:hAnsi="Times New Roman" w:cs="Times New Roman"/>
          <w:b/>
          <w:bCs/>
        </w:rPr>
        <w:t>я вос</w:t>
      </w:r>
      <w:r w:rsidRPr="00FE3619">
        <w:rPr>
          <w:rFonts w:ascii="Times New Roman" w:hAnsi="Times New Roman" w:cs="Times New Roman"/>
          <w:b/>
          <w:bCs/>
          <w:w w:val="99"/>
        </w:rPr>
        <w:t>п</w:t>
      </w:r>
      <w:r w:rsidRPr="00FE3619">
        <w:rPr>
          <w:rFonts w:ascii="Times New Roman" w:hAnsi="Times New Roman" w:cs="Times New Roman"/>
          <w:b/>
          <w:bCs/>
          <w:spacing w:val="-1"/>
          <w:w w:val="99"/>
        </w:rPr>
        <w:t>и</w:t>
      </w:r>
      <w:r w:rsidRPr="00FE3619">
        <w:rPr>
          <w:rFonts w:ascii="Times New Roman" w:hAnsi="Times New Roman" w:cs="Times New Roman"/>
          <w:b/>
          <w:bCs/>
          <w:spacing w:val="1"/>
          <w:w w:val="99"/>
        </w:rPr>
        <w:t>т</w:t>
      </w:r>
      <w:r w:rsidRPr="00FE3619">
        <w:rPr>
          <w:rFonts w:ascii="Times New Roman" w:hAnsi="Times New Roman" w:cs="Times New Roman"/>
          <w:b/>
          <w:bCs/>
          <w:spacing w:val="-1"/>
        </w:rPr>
        <w:t>а</w:t>
      </w:r>
      <w:r w:rsidRPr="00FE3619">
        <w:rPr>
          <w:rFonts w:ascii="Times New Roman" w:hAnsi="Times New Roman" w:cs="Times New Roman"/>
          <w:b/>
          <w:bCs/>
          <w:w w:val="99"/>
        </w:rPr>
        <w:t>ни</w:t>
      </w:r>
      <w:r w:rsidRPr="00FE3619">
        <w:rPr>
          <w:rFonts w:ascii="Times New Roman" w:hAnsi="Times New Roman" w:cs="Times New Roman"/>
          <w:b/>
          <w:bCs/>
        </w:rPr>
        <w:t>я</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rPr>
        <w:t>Программа реализуется в единстве</w:t>
      </w:r>
      <w:r w:rsidRPr="00FE3619">
        <w:rPr>
          <w:rFonts w:ascii="Times New Roman" w:hAnsi="Times New Roman" w:cs="Times New Roman"/>
        </w:rPr>
        <w:tab/>
        <w:t>учебной и воспитательной</w:t>
      </w:r>
      <w:r w:rsidRPr="00FE3619">
        <w:rPr>
          <w:rFonts w:ascii="Times New Roman" w:hAnsi="Times New Roman" w:cs="Times New Roman"/>
        </w:rPr>
        <w:tab/>
        <w:t>деятельности общеобразовательной организации по основным направлениям воспитания в соответствии с</w:t>
      </w:r>
      <w:r w:rsidR="00EA5277">
        <w:rPr>
          <w:rFonts w:ascii="Times New Roman" w:hAnsi="Times New Roman" w:cs="Times New Roman"/>
        </w:rPr>
        <w:t xml:space="preserve"> </w:t>
      </w:r>
      <w:r w:rsidRPr="00FE3619">
        <w:rPr>
          <w:rFonts w:ascii="Times New Roman" w:hAnsi="Times New Roman" w:cs="Times New Roman"/>
          <w:w w:val="99"/>
        </w:rPr>
        <w:lastRenderedPageBreak/>
        <w:t>ФГ</w:t>
      </w:r>
      <w:r w:rsidRPr="00FE3619">
        <w:rPr>
          <w:rFonts w:ascii="Times New Roman" w:hAnsi="Times New Roman" w:cs="Times New Roman"/>
        </w:rPr>
        <w:t xml:space="preserve">ОС: </w:t>
      </w:r>
    </w:p>
    <w:p w:rsidR="00FE3619" w:rsidRPr="00FE3619" w:rsidRDefault="00FE3619" w:rsidP="00EA5277">
      <w:pPr>
        <w:jc w:val="both"/>
        <w:rPr>
          <w:rFonts w:ascii="Times New Roman" w:hAnsi="Times New Roman" w:cs="Times New Roman"/>
        </w:rPr>
      </w:pPr>
      <w:r w:rsidRPr="00FE3619">
        <w:rPr>
          <w:rFonts w:ascii="Times New Roman" w:hAnsi="Times New Roman" w:cs="Times New Roman"/>
          <w:b/>
          <w:bCs/>
          <w:w w:val="99"/>
        </w:rPr>
        <w:t>Г</w:t>
      </w:r>
      <w:r w:rsidRPr="00FE3619">
        <w:rPr>
          <w:rFonts w:ascii="Times New Roman" w:hAnsi="Times New Roman" w:cs="Times New Roman"/>
          <w:b/>
          <w:bCs/>
        </w:rPr>
        <w:t>р</w:t>
      </w:r>
      <w:r w:rsidRPr="00FE3619">
        <w:rPr>
          <w:rFonts w:ascii="Times New Roman" w:hAnsi="Times New Roman" w:cs="Times New Roman"/>
          <w:b/>
          <w:bCs/>
          <w:spacing w:val="1"/>
        </w:rPr>
        <w:t>а</w:t>
      </w:r>
      <w:r w:rsidRPr="00FE3619">
        <w:rPr>
          <w:rFonts w:ascii="Times New Roman" w:hAnsi="Times New Roman" w:cs="Times New Roman"/>
          <w:b/>
          <w:bCs/>
          <w:spacing w:val="-2"/>
        </w:rPr>
        <w:t>ж</w:t>
      </w:r>
      <w:r w:rsidRPr="00FE3619">
        <w:rPr>
          <w:rFonts w:ascii="Times New Roman" w:hAnsi="Times New Roman" w:cs="Times New Roman"/>
          <w:b/>
          <w:bCs/>
        </w:rPr>
        <w:t>да</w:t>
      </w:r>
      <w:r w:rsidRPr="00FE3619">
        <w:rPr>
          <w:rFonts w:ascii="Times New Roman" w:hAnsi="Times New Roman" w:cs="Times New Roman"/>
          <w:b/>
          <w:bCs/>
          <w:spacing w:val="1"/>
        </w:rPr>
        <w:t>н</w:t>
      </w:r>
      <w:r w:rsidRPr="00FE3619">
        <w:rPr>
          <w:rFonts w:ascii="Times New Roman" w:hAnsi="Times New Roman" w:cs="Times New Roman"/>
          <w:b/>
          <w:bCs/>
        </w:rPr>
        <w:t>ское вос</w:t>
      </w:r>
      <w:r w:rsidRPr="00FE3619">
        <w:rPr>
          <w:rFonts w:ascii="Times New Roman" w:hAnsi="Times New Roman" w:cs="Times New Roman"/>
          <w:b/>
          <w:bCs/>
          <w:w w:val="99"/>
        </w:rPr>
        <w:t>п</w:t>
      </w:r>
      <w:r w:rsidRPr="00FE3619">
        <w:rPr>
          <w:rFonts w:ascii="Times New Roman" w:hAnsi="Times New Roman" w:cs="Times New Roman"/>
          <w:b/>
          <w:bCs/>
          <w:spacing w:val="1"/>
        </w:rPr>
        <w:t>и</w:t>
      </w:r>
      <w:r w:rsidRPr="00FE3619">
        <w:rPr>
          <w:rFonts w:ascii="Times New Roman" w:hAnsi="Times New Roman" w:cs="Times New Roman"/>
          <w:b/>
          <w:bCs/>
          <w:spacing w:val="2"/>
          <w:w w:val="99"/>
        </w:rPr>
        <w:t>т</w:t>
      </w:r>
      <w:r w:rsidRPr="00FE3619">
        <w:rPr>
          <w:rFonts w:ascii="Times New Roman" w:hAnsi="Times New Roman" w:cs="Times New Roman"/>
          <w:b/>
          <w:bCs/>
          <w:spacing w:val="-1"/>
        </w:rPr>
        <w:t>а</w:t>
      </w:r>
      <w:r w:rsidRPr="00FE3619">
        <w:rPr>
          <w:rFonts w:ascii="Times New Roman" w:hAnsi="Times New Roman" w:cs="Times New Roman"/>
          <w:b/>
          <w:bCs/>
        </w:rPr>
        <w:t>ни</w:t>
      </w:r>
      <w:r w:rsidRPr="00FE3619">
        <w:rPr>
          <w:rFonts w:ascii="Times New Roman" w:hAnsi="Times New Roman" w:cs="Times New Roman"/>
          <w:b/>
          <w:bCs/>
          <w:spacing w:val="2"/>
        </w:rPr>
        <w:t>е</w:t>
      </w:r>
      <w:r w:rsidRPr="00FE3619">
        <w:rPr>
          <w:rFonts w:ascii="Times New Roman" w:hAnsi="Times New Roman" w:cs="Times New Roman"/>
        </w:rPr>
        <w:t>—форм</w:t>
      </w:r>
      <w:r w:rsidRPr="00FE3619">
        <w:rPr>
          <w:rFonts w:ascii="Times New Roman" w:hAnsi="Times New Roman" w:cs="Times New Roman"/>
          <w:w w:val="99"/>
        </w:rPr>
        <w:t>и</w:t>
      </w:r>
      <w:r w:rsidRPr="00FE3619">
        <w:rPr>
          <w:rFonts w:ascii="Times New Roman" w:hAnsi="Times New Roman" w:cs="Times New Roman"/>
        </w:rPr>
        <w:t>рова</w:t>
      </w:r>
      <w:r w:rsidRPr="00FE3619">
        <w:rPr>
          <w:rFonts w:ascii="Times New Roman" w:hAnsi="Times New Roman" w:cs="Times New Roman"/>
          <w:w w:val="99"/>
        </w:rPr>
        <w:t>ни</w:t>
      </w:r>
      <w:r w:rsidRPr="00FE3619">
        <w:rPr>
          <w:rFonts w:ascii="Times New Roman" w:hAnsi="Times New Roman" w:cs="Times New Roman"/>
        </w:rPr>
        <w:t>е</w:t>
      </w:r>
      <w:r w:rsidR="00EA5277">
        <w:rPr>
          <w:rFonts w:ascii="Times New Roman" w:hAnsi="Times New Roman" w:cs="Times New Roman"/>
        </w:rPr>
        <w:t xml:space="preserve"> </w:t>
      </w:r>
      <w:r w:rsidRPr="00FE3619">
        <w:rPr>
          <w:rFonts w:ascii="Times New Roman" w:hAnsi="Times New Roman" w:cs="Times New Roman"/>
          <w:spacing w:val="-2"/>
        </w:rPr>
        <w:t>р</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си</w:t>
      </w:r>
      <w:r w:rsidRPr="00FE3619">
        <w:rPr>
          <w:rFonts w:ascii="Times New Roman" w:hAnsi="Times New Roman" w:cs="Times New Roman"/>
          <w:spacing w:val="1"/>
        </w:rPr>
        <w:t>й</w:t>
      </w:r>
      <w:r w:rsidRPr="00FE3619">
        <w:rPr>
          <w:rFonts w:ascii="Times New Roman" w:hAnsi="Times New Roman" w:cs="Times New Roman"/>
        </w:rPr>
        <w:t>ской</w:t>
      </w:r>
      <w:r w:rsidR="00EA5277">
        <w:rPr>
          <w:rFonts w:ascii="Times New Roman" w:hAnsi="Times New Roman" w:cs="Times New Roman"/>
        </w:rPr>
        <w:t xml:space="preserve"> </w:t>
      </w:r>
      <w:r w:rsidRPr="00FE3619">
        <w:rPr>
          <w:rFonts w:ascii="Times New Roman" w:hAnsi="Times New Roman" w:cs="Times New Roman"/>
        </w:rPr>
        <w:t>гражд</w:t>
      </w:r>
      <w:r w:rsidRPr="00FE3619">
        <w:rPr>
          <w:rFonts w:ascii="Times New Roman" w:hAnsi="Times New Roman" w:cs="Times New Roman"/>
          <w:spacing w:val="-1"/>
        </w:rPr>
        <w:t>а</w:t>
      </w:r>
      <w:r w:rsidRPr="00FE3619">
        <w:rPr>
          <w:rFonts w:ascii="Times New Roman" w:hAnsi="Times New Roman" w:cs="Times New Roman"/>
          <w:spacing w:val="1"/>
        </w:rPr>
        <w:t>н</w:t>
      </w:r>
      <w:r w:rsidRPr="00FE3619">
        <w:rPr>
          <w:rFonts w:ascii="Times New Roman" w:hAnsi="Times New Roman" w:cs="Times New Roman"/>
        </w:rPr>
        <w:t>ско</w:t>
      </w:r>
      <w:r w:rsidR="00EA5277">
        <w:rPr>
          <w:rFonts w:ascii="Times New Roman" w:hAnsi="Times New Roman" w:cs="Times New Roman"/>
        </w:rPr>
        <w:t xml:space="preserve"> </w:t>
      </w:r>
      <w:r w:rsidRPr="00FE3619">
        <w:rPr>
          <w:rFonts w:ascii="Times New Roman" w:hAnsi="Times New Roman" w:cs="Times New Roman"/>
          <w:spacing w:val="1"/>
        </w:rPr>
        <w:t>и</w:t>
      </w:r>
      <w:r w:rsidRPr="00FE3619">
        <w:rPr>
          <w:rFonts w:ascii="Times New Roman" w:hAnsi="Times New Roman" w:cs="Times New Roman"/>
        </w:rPr>
        <w:t>де</w:t>
      </w:r>
      <w:r w:rsidRPr="00FE3619">
        <w:rPr>
          <w:rFonts w:ascii="Times New Roman" w:hAnsi="Times New Roman" w:cs="Times New Roman"/>
          <w:spacing w:val="1"/>
        </w:rPr>
        <w:t>н</w:t>
      </w:r>
      <w:r w:rsidRPr="00FE3619">
        <w:rPr>
          <w:rFonts w:ascii="Times New Roman" w:hAnsi="Times New Roman" w:cs="Times New Roman"/>
          <w:spacing w:val="-1"/>
          <w:w w:val="99"/>
        </w:rPr>
        <w:t>т</w:t>
      </w:r>
      <w:r w:rsidRPr="00FE3619">
        <w:rPr>
          <w:rFonts w:ascii="Times New Roman" w:hAnsi="Times New Roman" w:cs="Times New Roman"/>
        </w:rPr>
        <w:t>ич</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spacing w:val="-2"/>
        </w:rPr>
        <w:t>р</w:t>
      </w:r>
      <w:r w:rsidRPr="00FE3619">
        <w:rPr>
          <w:rFonts w:ascii="Times New Roman" w:hAnsi="Times New Roman" w:cs="Times New Roman"/>
        </w:rPr>
        <w:t>и</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2"/>
        </w:rPr>
        <w:t>д</w:t>
      </w:r>
      <w:r w:rsidRPr="00FE3619">
        <w:rPr>
          <w:rFonts w:ascii="Times New Roman" w:hAnsi="Times New Roman" w:cs="Times New Roman"/>
        </w:rPr>
        <w:t>леж</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w w:val="99"/>
        </w:rPr>
        <w:t>и</w:t>
      </w:r>
      <w:r w:rsidRPr="00FE3619">
        <w:rPr>
          <w:rFonts w:ascii="Times New Roman" w:hAnsi="Times New Roman" w:cs="Times New Roman"/>
        </w:rPr>
        <w:t xml:space="preserve"> </w:t>
      </w:r>
      <w:r w:rsidR="00EA5277">
        <w:rPr>
          <w:rFonts w:ascii="Times New Roman" w:hAnsi="Times New Roman" w:cs="Times New Roman"/>
        </w:rPr>
        <w:t xml:space="preserve"> </w:t>
      </w:r>
      <w:r w:rsidRPr="00FE3619">
        <w:rPr>
          <w:rFonts w:ascii="Times New Roman" w:hAnsi="Times New Roman" w:cs="Times New Roman"/>
        </w:rPr>
        <w:t>об</w:t>
      </w:r>
      <w:r w:rsidRPr="00FE3619">
        <w:rPr>
          <w:rFonts w:ascii="Times New Roman" w:hAnsi="Times New Roman" w:cs="Times New Roman"/>
          <w:w w:val="99"/>
        </w:rPr>
        <w:t>щ</w:t>
      </w:r>
      <w:r w:rsidRPr="00FE3619">
        <w:rPr>
          <w:rFonts w:ascii="Times New Roman" w:hAnsi="Times New Roman" w:cs="Times New Roman"/>
          <w:spacing w:val="1"/>
          <w:w w:val="99"/>
        </w:rPr>
        <w:t>н</w:t>
      </w:r>
      <w:r w:rsidRPr="00FE3619">
        <w:rPr>
          <w:rFonts w:ascii="Times New Roman" w:hAnsi="Times New Roman" w:cs="Times New Roman"/>
        </w:rPr>
        <w:t>ос</w:t>
      </w:r>
      <w:r w:rsidRPr="00FE3619">
        <w:rPr>
          <w:rFonts w:ascii="Times New Roman" w:hAnsi="Times New Roman" w:cs="Times New Roman"/>
          <w:spacing w:val="-1"/>
        </w:rPr>
        <w:t>т</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w w:val="99"/>
        </w:rPr>
        <w:t>г</w:t>
      </w:r>
      <w:r w:rsidRPr="00FE3619">
        <w:rPr>
          <w:rFonts w:ascii="Times New Roman" w:hAnsi="Times New Roman" w:cs="Times New Roman"/>
        </w:rPr>
        <w:t>ражда</w:t>
      </w:r>
      <w:r w:rsidRPr="00FE3619">
        <w:rPr>
          <w:rFonts w:ascii="Times New Roman" w:hAnsi="Times New Roman" w:cs="Times New Roman"/>
          <w:w w:val="99"/>
        </w:rPr>
        <w:t>н</w:t>
      </w:r>
      <w:r w:rsidR="00EA5277">
        <w:rPr>
          <w:rFonts w:ascii="Times New Roman" w:hAnsi="Times New Roman" w:cs="Times New Roman"/>
          <w:w w:val="99"/>
        </w:rPr>
        <w:t xml:space="preserve"> </w:t>
      </w:r>
      <w:r w:rsidRPr="00FE3619">
        <w:rPr>
          <w:rFonts w:ascii="Times New Roman" w:hAnsi="Times New Roman" w:cs="Times New Roman"/>
          <w:w w:val="99"/>
        </w:rPr>
        <w:t>Р</w:t>
      </w:r>
      <w:r w:rsidRPr="00FE3619">
        <w:rPr>
          <w:rFonts w:ascii="Times New Roman" w:hAnsi="Times New Roman" w:cs="Times New Roman"/>
        </w:rPr>
        <w:t>о</w:t>
      </w:r>
      <w:r w:rsidRPr="00FE3619">
        <w:rPr>
          <w:rFonts w:ascii="Times New Roman" w:hAnsi="Times New Roman" w:cs="Times New Roman"/>
          <w:spacing w:val="-1"/>
        </w:rPr>
        <w:t>сс</w:t>
      </w:r>
      <w:r w:rsidRPr="00FE3619">
        <w:rPr>
          <w:rFonts w:ascii="Times New Roman" w:hAnsi="Times New Roman" w:cs="Times New Roman"/>
          <w:w w:val="99"/>
        </w:rPr>
        <w:t>и</w:t>
      </w:r>
      <w:r w:rsidRPr="00FE3619">
        <w:rPr>
          <w:rFonts w:ascii="Times New Roman" w:hAnsi="Times New Roman" w:cs="Times New Roman"/>
          <w:spacing w:val="1"/>
          <w:w w:val="99"/>
        </w:rPr>
        <w:t>й</w:t>
      </w:r>
      <w:r w:rsidRPr="00FE3619">
        <w:rPr>
          <w:rFonts w:ascii="Times New Roman" w:hAnsi="Times New Roman" w:cs="Times New Roman"/>
        </w:rPr>
        <w:t>ско</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w w:val="99"/>
        </w:rPr>
        <w:t>Ф</w:t>
      </w:r>
      <w:r w:rsidRPr="00FE3619">
        <w:rPr>
          <w:rFonts w:ascii="Times New Roman" w:hAnsi="Times New Roman" w:cs="Times New Roman"/>
        </w:rPr>
        <w:t>едер</w:t>
      </w:r>
      <w:r w:rsidRPr="00FE3619">
        <w:rPr>
          <w:rFonts w:ascii="Times New Roman" w:hAnsi="Times New Roman" w:cs="Times New Roman"/>
          <w:spacing w:val="-1"/>
        </w:rPr>
        <w:t>а</w:t>
      </w:r>
      <w:r w:rsidRPr="00FE3619">
        <w:rPr>
          <w:rFonts w:ascii="Times New Roman" w:hAnsi="Times New Roman" w:cs="Times New Roman"/>
          <w:w w:val="99"/>
        </w:rPr>
        <w:t>ц</w:t>
      </w:r>
      <w:r w:rsidRPr="00FE3619">
        <w:rPr>
          <w:rFonts w:ascii="Times New Roman" w:hAnsi="Times New Roman" w:cs="Times New Roman"/>
          <w:spacing w:val="1"/>
        </w:rPr>
        <w:t>ии</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rPr>
        <w:t>к</w:t>
      </w:r>
      <w:r w:rsidR="00EA5277">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аро</w:t>
      </w:r>
      <w:r w:rsidRPr="00FE3619">
        <w:rPr>
          <w:rFonts w:ascii="Times New Roman" w:hAnsi="Times New Roman" w:cs="Times New Roman"/>
          <w:spacing w:val="1"/>
        </w:rPr>
        <w:t>д</w:t>
      </w:r>
      <w:r w:rsidRPr="00FE3619">
        <w:rPr>
          <w:rFonts w:ascii="Times New Roman" w:hAnsi="Times New Roman" w:cs="Times New Roman"/>
        </w:rPr>
        <w:t>у</w:t>
      </w:r>
      <w:r w:rsidR="00EA5277">
        <w:rPr>
          <w:rFonts w:ascii="Times New Roman" w:hAnsi="Times New Roman" w:cs="Times New Roman"/>
        </w:rPr>
        <w:t xml:space="preserve"> </w:t>
      </w:r>
      <w:r w:rsidRPr="00FE3619">
        <w:rPr>
          <w:rFonts w:ascii="Times New Roman" w:hAnsi="Times New Roman" w:cs="Times New Roman"/>
          <w:spacing w:val="1"/>
          <w:w w:val="99"/>
        </w:rPr>
        <w:t>Р</w:t>
      </w:r>
      <w:r w:rsidRPr="00FE3619">
        <w:rPr>
          <w:rFonts w:ascii="Times New Roman" w:hAnsi="Times New Roman" w:cs="Times New Roman"/>
        </w:rPr>
        <w:t>ос</w:t>
      </w:r>
      <w:r w:rsidRPr="00FE3619">
        <w:rPr>
          <w:rFonts w:ascii="Times New Roman" w:hAnsi="Times New Roman" w:cs="Times New Roman"/>
          <w:spacing w:val="-1"/>
        </w:rPr>
        <w:t>с</w:t>
      </w:r>
      <w:r w:rsidRPr="00FE3619">
        <w:rPr>
          <w:rFonts w:ascii="Times New Roman" w:hAnsi="Times New Roman" w:cs="Times New Roman"/>
        </w:rPr>
        <w:t>ии</w:t>
      </w:r>
      <w:r w:rsidR="00EA5277">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ак</w:t>
      </w:r>
      <w:r w:rsidR="00EA5277">
        <w:rPr>
          <w:rFonts w:ascii="Times New Roman" w:hAnsi="Times New Roman" w:cs="Times New Roman"/>
        </w:rPr>
        <w:t xml:space="preserve"> </w:t>
      </w:r>
      <w:r w:rsidRPr="00FE3619">
        <w:rPr>
          <w:rFonts w:ascii="Times New Roman" w:hAnsi="Times New Roman" w:cs="Times New Roman"/>
          <w:spacing w:val="-1"/>
        </w:rPr>
        <w:t>ис</w:t>
      </w:r>
      <w:r w:rsidRPr="00FE3619">
        <w:rPr>
          <w:rFonts w:ascii="Times New Roman" w:hAnsi="Times New Roman" w:cs="Times New Roman"/>
          <w:w w:val="99"/>
        </w:rPr>
        <w:t>т</w:t>
      </w:r>
      <w:r w:rsidRPr="00FE3619">
        <w:rPr>
          <w:rFonts w:ascii="Times New Roman" w:hAnsi="Times New Roman" w:cs="Times New Roman"/>
        </w:rPr>
        <w:t>оч</w:t>
      </w:r>
      <w:r w:rsidRPr="00FE3619">
        <w:rPr>
          <w:rFonts w:ascii="Times New Roman" w:hAnsi="Times New Roman" w:cs="Times New Roman"/>
          <w:spacing w:val="1"/>
        </w:rPr>
        <w:t>ни</w:t>
      </w:r>
      <w:r w:rsidRPr="00FE3619">
        <w:rPr>
          <w:rFonts w:ascii="Times New Roman" w:hAnsi="Times New Roman" w:cs="Times New Roman"/>
          <w:spacing w:val="3"/>
        </w:rPr>
        <w:t>к</w:t>
      </w:r>
      <w:r w:rsidRPr="00FE3619">
        <w:rPr>
          <w:rFonts w:ascii="Times New Roman" w:hAnsi="Times New Roman" w:cs="Times New Roman"/>
        </w:rPr>
        <w:t>у</w:t>
      </w:r>
      <w:r w:rsidR="00EA5277">
        <w:rPr>
          <w:rFonts w:ascii="Times New Roman" w:hAnsi="Times New Roman" w:cs="Times New Roman"/>
        </w:rPr>
        <w:t xml:space="preserve"> </w:t>
      </w:r>
      <w:r w:rsidRPr="00FE3619">
        <w:rPr>
          <w:rFonts w:ascii="Times New Roman" w:hAnsi="Times New Roman" w:cs="Times New Roman"/>
        </w:rPr>
        <w:t>вл</w:t>
      </w:r>
      <w:r w:rsidRPr="00FE3619">
        <w:rPr>
          <w:rFonts w:ascii="Times New Roman" w:hAnsi="Times New Roman" w:cs="Times New Roman"/>
          <w:spacing w:val="1"/>
        </w:rPr>
        <w:t>а</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в</w:t>
      </w:r>
      <w:r w:rsidR="00EA5277">
        <w:rPr>
          <w:rFonts w:ascii="Times New Roman" w:hAnsi="Times New Roman" w:cs="Times New Roman"/>
        </w:rPr>
        <w:t xml:space="preserve"> </w:t>
      </w:r>
      <w:r w:rsidRPr="00FE3619">
        <w:rPr>
          <w:rFonts w:ascii="Times New Roman" w:hAnsi="Times New Roman" w:cs="Times New Roman"/>
          <w:w w:val="99"/>
        </w:rPr>
        <w:t>Р</w:t>
      </w:r>
      <w:r w:rsidRPr="00FE3619">
        <w:rPr>
          <w:rFonts w:ascii="Times New Roman" w:hAnsi="Times New Roman" w:cs="Times New Roman"/>
        </w:rPr>
        <w:t>о</w:t>
      </w:r>
      <w:r w:rsidRPr="00FE3619">
        <w:rPr>
          <w:rFonts w:ascii="Times New Roman" w:hAnsi="Times New Roman" w:cs="Times New Roman"/>
          <w:spacing w:val="-2"/>
        </w:rPr>
        <w:t>с</w:t>
      </w:r>
      <w:r w:rsidRPr="00FE3619">
        <w:rPr>
          <w:rFonts w:ascii="Times New Roman" w:hAnsi="Times New Roman" w:cs="Times New Roman"/>
          <w:spacing w:val="-1"/>
        </w:rPr>
        <w:t>с</w:t>
      </w:r>
      <w:r w:rsidRPr="00FE3619">
        <w:rPr>
          <w:rFonts w:ascii="Times New Roman" w:hAnsi="Times New Roman" w:cs="Times New Roman"/>
          <w:spacing w:val="1"/>
          <w:w w:val="99"/>
        </w:rPr>
        <w:t>ий</w:t>
      </w:r>
      <w:r w:rsidRPr="00FE3619">
        <w:rPr>
          <w:rFonts w:ascii="Times New Roman" w:hAnsi="Times New Roman" w:cs="Times New Roman"/>
        </w:rPr>
        <w:t xml:space="preserve">ском </w:t>
      </w:r>
      <w:r w:rsidRPr="00FE3619">
        <w:rPr>
          <w:rFonts w:ascii="Times New Roman" w:hAnsi="Times New Roman" w:cs="Times New Roman"/>
          <w:w w:val="99"/>
        </w:rPr>
        <w:t>г</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4"/>
        </w:rPr>
        <w:t>у</w:t>
      </w:r>
      <w:r w:rsidRPr="00FE3619">
        <w:rPr>
          <w:rFonts w:ascii="Times New Roman" w:hAnsi="Times New Roman" w:cs="Times New Roman"/>
          <w:spacing w:val="2"/>
        </w:rPr>
        <w:t>д</w:t>
      </w:r>
      <w:r w:rsidRPr="00FE3619">
        <w:rPr>
          <w:rFonts w:ascii="Times New Roman" w:hAnsi="Times New Roman" w:cs="Times New Roman"/>
        </w:rPr>
        <w:t>ар</w:t>
      </w:r>
      <w:r w:rsidRPr="00FE3619">
        <w:rPr>
          <w:rFonts w:ascii="Times New Roman" w:hAnsi="Times New Roman" w:cs="Times New Roman"/>
          <w:spacing w:val="-1"/>
        </w:rPr>
        <w:t>с</w:t>
      </w:r>
      <w:r w:rsidRPr="00FE3619">
        <w:rPr>
          <w:rFonts w:ascii="Times New Roman" w:hAnsi="Times New Roman" w:cs="Times New Roman"/>
        </w:rPr>
        <w:t>тве</w:t>
      </w:r>
      <w:r w:rsidR="00EA5277">
        <w:rPr>
          <w:rFonts w:ascii="Times New Roman" w:hAnsi="Times New Roman" w:cs="Times New Roman"/>
        </w:rPr>
        <w:t xml:space="preserve"> </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spacing w:val="4"/>
        </w:rPr>
        <w:t>с</w:t>
      </w:r>
      <w:r w:rsidRPr="00FE3619">
        <w:rPr>
          <w:rFonts w:ascii="Times New Roman" w:hAnsi="Times New Roman" w:cs="Times New Roman"/>
          <w:spacing w:val="-3"/>
        </w:rPr>
        <w:t>у</w:t>
      </w:r>
      <w:r w:rsidRPr="00FE3619">
        <w:rPr>
          <w:rFonts w:ascii="Times New Roman" w:hAnsi="Times New Roman" w:cs="Times New Roman"/>
        </w:rPr>
        <w:t>бъек</w:t>
      </w:r>
      <w:r w:rsidRPr="00FE3619">
        <w:rPr>
          <w:rFonts w:ascii="Times New Roman" w:hAnsi="Times New Roman" w:cs="Times New Roman"/>
          <w:spacing w:val="1"/>
        </w:rPr>
        <w:t>т</w:t>
      </w:r>
      <w:r w:rsidRPr="00FE3619">
        <w:rPr>
          <w:rFonts w:ascii="Times New Roman" w:hAnsi="Times New Roman" w:cs="Times New Roman"/>
        </w:rPr>
        <w:t>у тысяче</w:t>
      </w:r>
      <w:r w:rsidRPr="00FE3619">
        <w:rPr>
          <w:rFonts w:ascii="Times New Roman" w:hAnsi="Times New Roman" w:cs="Times New Roman"/>
          <w:spacing w:val="1"/>
        </w:rPr>
        <w:t>л</w:t>
      </w:r>
      <w:r w:rsidRPr="00FE3619">
        <w:rPr>
          <w:rFonts w:ascii="Times New Roman" w:hAnsi="Times New Roman" w:cs="Times New Roman"/>
        </w:rPr>
        <w:t>ет</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рос</w:t>
      </w:r>
      <w:r w:rsidRPr="00FE3619">
        <w:rPr>
          <w:rFonts w:ascii="Times New Roman" w:hAnsi="Times New Roman" w:cs="Times New Roman"/>
          <w:spacing w:val="-1"/>
        </w:rPr>
        <w:t>с</w:t>
      </w:r>
      <w:r w:rsidRPr="00FE3619">
        <w:rPr>
          <w:rFonts w:ascii="Times New Roman" w:hAnsi="Times New Roman" w:cs="Times New Roman"/>
        </w:rPr>
        <w:t>и</w:t>
      </w:r>
      <w:r w:rsidRPr="00FE3619">
        <w:rPr>
          <w:rFonts w:ascii="Times New Roman" w:hAnsi="Times New Roman" w:cs="Times New Roman"/>
          <w:spacing w:val="1"/>
        </w:rPr>
        <w:t>й</w:t>
      </w:r>
      <w:r w:rsidRPr="00FE3619">
        <w:rPr>
          <w:rFonts w:ascii="Times New Roman" w:hAnsi="Times New Roman" w:cs="Times New Roman"/>
        </w:rPr>
        <w:t>ской</w:t>
      </w:r>
      <w:r w:rsidR="00EA5277">
        <w:rPr>
          <w:rFonts w:ascii="Times New Roman" w:hAnsi="Times New Roman" w:cs="Times New Roman"/>
        </w:rPr>
        <w:t xml:space="preserve"> </w:t>
      </w:r>
      <w:r w:rsidRPr="00FE3619">
        <w:rPr>
          <w:rFonts w:ascii="Times New Roman" w:hAnsi="Times New Roman" w:cs="Times New Roman"/>
        </w:rPr>
        <w:t>го</w:t>
      </w:r>
      <w:r w:rsidRPr="00FE3619">
        <w:rPr>
          <w:rFonts w:ascii="Times New Roman" w:hAnsi="Times New Roman" w:cs="Times New Roman"/>
          <w:spacing w:val="1"/>
        </w:rPr>
        <w:t>с</w:t>
      </w:r>
      <w:r w:rsidRPr="00FE3619">
        <w:rPr>
          <w:rFonts w:ascii="Times New Roman" w:hAnsi="Times New Roman" w:cs="Times New Roman"/>
          <w:spacing w:val="-4"/>
        </w:rPr>
        <w:t>у</w:t>
      </w:r>
      <w:r w:rsidRPr="00FE3619">
        <w:rPr>
          <w:rFonts w:ascii="Times New Roman" w:hAnsi="Times New Roman" w:cs="Times New Roman"/>
        </w:rPr>
        <w:t>дар</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spacing w:val="2"/>
        </w:rPr>
        <w:t>в</w:t>
      </w:r>
      <w:r w:rsidRPr="00FE3619">
        <w:rPr>
          <w:rFonts w:ascii="Times New Roman" w:hAnsi="Times New Roman" w:cs="Times New Roman"/>
        </w:rPr>
        <w:t>ен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важения</w:t>
      </w:r>
      <w:r w:rsidR="00EA5277">
        <w:rPr>
          <w:rFonts w:ascii="Times New Roman" w:hAnsi="Times New Roman" w:cs="Times New Roman"/>
        </w:rPr>
        <w:t xml:space="preserve"> </w:t>
      </w:r>
      <w:r w:rsidRPr="00FE3619">
        <w:rPr>
          <w:rFonts w:ascii="Times New Roman" w:hAnsi="Times New Roman" w:cs="Times New Roman"/>
        </w:rPr>
        <w:t>к</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рав</w:t>
      </w:r>
      <w:r w:rsidRPr="00FE3619">
        <w:rPr>
          <w:rFonts w:ascii="Times New Roman" w:hAnsi="Times New Roman" w:cs="Times New Roman"/>
          <w:spacing w:val="-1"/>
        </w:rPr>
        <w:t>ам</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rPr>
        <w:t>с</w:t>
      </w:r>
      <w:r w:rsidRPr="00FE3619">
        <w:rPr>
          <w:rFonts w:ascii="Times New Roman" w:hAnsi="Times New Roman" w:cs="Times New Roman"/>
          <w:spacing w:val="1"/>
          <w:w w:val="99"/>
        </w:rPr>
        <w:t>в</w:t>
      </w:r>
      <w:r w:rsidRPr="00FE3619">
        <w:rPr>
          <w:rFonts w:ascii="Times New Roman" w:hAnsi="Times New Roman" w:cs="Times New Roman"/>
        </w:rPr>
        <w:t>ободам</w:t>
      </w:r>
      <w:r w:rsidRPr="00FE3619">
        <w:rPr>
          <w:rFonts w:ascii="Times New Roman" w:hAnsi="Times New Roman" w:cs="Times New Roman"/>
          <w:w w:val="99"/>
        </w:rPr>
        <w:t>и</w:t>
      </w:r>
      <w:r w:rsidRPr="00FE3619">
        <w:rPr>
          <w:rFonts w:ascii="Times New Roman" w:hAnsi="Times New Roman" w:cs="Times New Roman"/>
        </w:rPr>
        <w:t xml:space="preserve"> обя</w:t>
      </w:r>
      <w:r w:rsidRPr="00FE3619">
        <w:rPr>
          <w:rFonts w:ascii="Times New Roman" w:hAnsi="Times New Roman" w:cs="Times New Roman"/>
          <w:spacing w:val="1"/>
        </w:rPr>
        <w:t>з</w:t>
      </w:r>
      <w:r w:rsidRPr="00FE3619">
        <w:rPr>
          <w:rFonts w:ascii="Times New Roman" w:hAnsi="Times New Roman" w:cs="Times New Roman"/>
        </w:rPr>
        <w:t>ан</w:t>
      </w:r>
      <w:r w:rsidRPr="00FE3619">
        <w:rPr>
          <w:rFonts w:ascii="Times New Roman" w:hAnsi="Times New Roman" w:cs="Times New Roman"/>
          <w:spacing w:val="1"/>
          <w:w w:val="99"/>
        </w:rPr>
        <w:t>н</w:t>
      </w:r>
      <w:r w:rsidRPr="00FE3619">
        <w:rPr>
          <w:rFonts w:ascii="Times New Roman" w:hAnsi="Times New Roman" w:cs="Times New Roman"/>
        </w:rPr>
        <w:t xml:space="preserve">остям </w:t>
      </w:r>
      <w:r w:rsidRPr="00FE3619">
        <w:rPr>
          <w:rFonts w:ascii="Times New Roman" w:hAnsi="Times New Roman" w:cs="Times New Roman"/>
          <w:w w:val="99"/>
        </w:rPr>
        <w:t>г</w:t>
      </w:r>
      <w:r w:rsidRPr="00FE3619">
        <w:rPr>
          <w:rFonts w:ascii="Times New Roman" w:hAnsi="Times New Roman" w:cs="Times New Roman"/>
        </w:rPr>
        <w:t>ражда</w:t>
      </w:r>
      <w:r w:rsidRPr="00FE3619">
        <w:rPr>
          <w:rFonts w:ascii="Times New Roman" w:hAnsi="Times New Roman" w:cs="Times New Roman"/>
          <w:w w:val="99"/>
        </w:rPr>
        <w:t>нин</w:t>
      </w:r>
      <w:r w:rsidRPr="00FE3619">
        <w:rPr>
          <w:rFonts w:ascii="Times New Roman" w:hAnsi="Times New Roman" w:cs="Times New Roman"/>
        </w:rPr>
        <w:t xml:space="preserve">а </w:t>
      </w:r>
      <w:r w:rsidRPr="00FE3619">
        <w:rPr>
          <w:rFonts w:ascii="Times New Roman" w:hAnsi="Times New Roman" w:cs="Times New Roman"/>
          <w:w w:val="99"/>
        </w:rPr>
        <w:t>Р</w:t>
      </w:r>
      <w:r w:rsidRPr="00FE3619">
        <w:rPr>
          <w:rFonts w:ascii="Times New Roman" w:hAnsi="Times New Roman" w:cs="Times New Roman"/>
        </w:rPr>
        <w:t>ос</w:t>
      </w:r>
      <w:r w:rsidRPr="00FE3619">
        <w:rPr>
          <w:rFonts w:ascii="Times New Roman" w:hAnsi="Times New Roman" w:cs="Times New Roman"/>
          <w:spacing w:val="1"/>
        </w:rPr>
        <w:t>с</w:t>
      </w:r>
      <w:r w:rsidRPr="00FE3619">
        <w:rPr>
          <w:rFonts w:ascii="Times New Roman" w:hAnsi="Times New Roman" w:cs="Times New Roman"/>
          <w:spacing w:val="1"/>
          <w:w w:val="99"/>
        </w:rPr>
        <w:t>ии</w:t>
      </w:r>
      <w:r w:rsidRPr="00FE3619">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раво</w:t>
      </w:r>
      <w:r w:rsidRPr="00FE3619">
        <w:rPr>
          <w:rFonts w:ascii="Times New Roman" w:hAnsi="Times New Roman" w:cs="Times New Roman"/>
          <w:spacing w:val="-1"/>
        </w:rPr>
        <w:t>в</w:t>
      </w:r>
      <w:r w:rsidRPr="00FE3619">
        <w:rPr>
          <w:rFonts w:ascii="Times New Roman" w:hAnsi="Times New Roman" w:cs="Times New Roman"/>
          <w:w w:val="99"/>
        </w:rPr>
        <w:t>о</w:t>
      </w:r>
      <w:r w:rsidRPr="00FE3619">
        <w:rPr>
          <w:rFonts w:ascii="Times New Roman" w:hAnsi="Times New Roman" w:cs="Times New Roman"/>
        </w:rPr>
        <w:t>й и пол</w:t>
      </w:r>
      <w:r w:rsidRPr="00FE3619">
        <w:rPr>
          <w:rFonts w:ascii="Times New Roman" w:hAnsi="Times New Roman" w:cs="Times New Roman"/>
          <w:spacing w:val="1"/>
        </w:rPr>
        <w:t>и</w:t>
      </w:r>
      <w:r w:rsidRPr="00FE3619">
        <w:rPr>
          <w:rFonts w:ascii="Times New Roman" w:hAnsi="Times New Roman" w:cs="Times New Roman"/>
          <w:spacing w:val="-1"/>
          <w:w w:val="99"/>
        </w:rPr>
        <w:t>т</w:t>
      </w:r>
      <w:r w:rsidRPr="00FE3619">
        <w:rPr>
          <w:rFonts w:ascii="Times New Roman" w:hAnsi="Times New Roman" w:cs="Times New Roman"/>
        </w:rPr>
        <w:t>иче</w:t>
      </w:r>
      <w:r w:rsidRPr="00FE3619">
        <w:rPr>
          <w:rFonts w:ascii="Times New Roman" w:hAnsi="Times New Roman" w:cs="Times New Roman"/>
          <w:spacing w:val="-1"/>
        </w:rPr>
        <w:t>с</w:t>
      </w:r>
      <w:r w:rsidRPr="00FE3619">
        <w:rPr>
          <w:rFonts w:ascii="Times New Roman" w:hAnsi="Times New Roman" w:cs="Times New Roman"/>
        </w:rPr>
        <w:t>кой</w:t>
      </w:r>
      <w:r w:rsidR="00EA5277">
        <w:rPr>
          <w:rFonts w:ascii="Times New Roman" w:hAnsi="Times New Roman" w:cs="Times New Roman"/>
        </w:rPr>
        <w:t xml:space="preserve"> </w:t>
      </w:r>
      <w:r w:rsidRPr="00FE3619">
        <w:rPr>
          <w:rFonts w:ascii="Times New Roman" w:hAnsi="Times New Roman" w:cs="Times New Roman"/>
          <w:spacing w:val="3"/>
        </w:rPr>
        <w:t>к</w:t>
      </w:r>
      <w:r w:rsidRPr="00FE3619">
        <w:rPr>
          <w:rFonts w:ascii="Times New Roman" w:hAnsi="Times New Roman" w:cs="Times New Roman"/>
          <w:spacing w:val="-5"/>
        </w:rPr>
        <w:t>у</w:t>
      </w:r>
      <w:r w:rsidRPr="00FE3619">
        <w:rPr>
          <w:rFonts w:ascii="Times New Roman" w:hAnsi="Times New Roman" w:cs="Times New Roman"/>
        </w:rPr>
        <w:t>ль</w:t>
      </w:r>
      <w:r w:rsidRPr="00FE3619">
        <w:rPr>
          <w:rFonts w:ascii="Times New Roman" w:hAnsi="Times New Roman" w:cs="Times New Roman"/>
          <w:spacing w:val="2"/>
          <w:w w:val="99"/>
        </w:rPr>
        <w:t>т</w:t>
      </w:r>
      <w:r w:rsidRPr="00FE3619">
        <w:rPr>
          <w:rFonts w:ascii="Times New Roman" w:hAnsi="Times New Roman" w:cs="Times New Roman"/>
          <w:spacing w:val="-3"/>
        </w:rPr>
        <w:t>у</w:t>
      </w:r>
      <w:r w:rsidRPr="00FE3619">
        <w:rPr>
          <w:rFonts w:ascii="Times New Roman" w:hAnsi="Times New Roman" w:cs="Times New Roman"/>
        </w:rPr>
        <w:t>ры;</w:t>
      </w:r>
      <w:bookmarkStart w:id="15" w:name="_page_72_0"/>
      <w:bookmarkEnd w:id="14"/>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rPr>
        <w:t>п</w:t>
      </w:r>
      <w:r w:rsidRPr="00FE3619">
        <w:rPr>
          <w:rFonts w:ascii="Times New Roman" w:hAnsi="Times New Roman" w:cs="Times New Roman"/>
          <w:b/>
          <w:bCs/>
        </w:rPr>
        <w:t>а</w:t>
      </w:r>
      <w:r w:rsidRPr="00FE3619">
        <w:rPr>
          <w:rFonts w:ascii="Times New Roman" w:hAnsi="Times New Roman" w:cs="Times New Roman"/>
          <w:b/>
          <w:bCs/>
          <w:spacing w:val="2"/>
          <w:w w:val="99"/>
        </w:rPr>
        <w:t>т</w:t>
      </w:r>
      <w:r w:rsidRPr="00FE3619">
        <w:rPr>
          <w:rFonts w:ascii="Times New Roman" w:hAnsi="Times New Roman" w:cs="Times New Roman"/>
          <w:b/>
          <w:bCs/>
          <w:spacing w:val="1"/>
        </w:rPr>
        <w:t>ри</w:t>
      </w:r>
      <w:r w:rsidRPr="00FE3619">
        <w:rPr>
          <w:rFonts w:ascii="Times New Roman" w:hAnsi="Times New Roman" w:cs="Times New Roman"/>
          <w:b/>
          <w:bCs/>
        </w:rPr>
        <w:t>о</w:t>
      </w:r>
      <w:r w:rsidRPr="00FE3619">
        <w:rPr>
          <w:rFonts w:ascii="Times New Roman" w:hAnsi="Times New Roman" w:cs="Times New Roman"/>
          <w:b/>
          <w:bCs/>
          <w:spacing w:val="2"/>
          <w:w w:val="99"/>
        </w:rPr>
        <w:t>т</w:t>
      </w:r>
      <w:r w:rsidRPr="00FE3619">
        <w:rPr>
          <w:rFonts w:ascii="Times New Roman" w:hAnsi="Times New Roman" w:cs="Times New Roman"/>
          <w:b/>
          <w:bCs/>
        </w:rPr>
        <w:t>иче</w:t>
      </w:r>
      <w:r w:rsidRPr="00FE3619">
        <w:rPr>
          <w:rFonts w:ascii="Times New Roman" w:hAnsi="Times New Roman" w:cs="Times New Roman"/>
          <w:b/>
          <w:bCs/>
          <w:spacing w:val="-1"/>
        </w:rPr>
        <w:t>с</w:t>
      </w:r>
      <w:r w:rsidRPr="00FE3619">
        <w:rPr>
          <w:rFonts w:ascii="Times New Roman" w:hAnsi="Times New Roman" w:cs="Times New Roman"/>
          <w:b/>
          <w:bCs/>
        </w:rPr>
        <w:t>кое</w:t>
      </w:r>
      <w:r w:rsidRPr="00FE3619">
        <w:rPr>
          <w:rFonts w:ascii="Times New Roman" w:hAnsi="Times New Roman" w:cs="Times New Roman"/>
          <w:b/>
          <w:bCs/>
          <w:w w:val="99"/>
        </w:rPr>
        <w:t>в</w:t>
      </w:r>
      <w:r w:rsidRPr="00FE3619">
        <w:rPr>
          <w:rFonts w:ascii="Times New Roman" w:hAnsi="Times New Roman" w:cs="Times New Roman"/>
          <w:b/>
          <w:bCs/>
        </w:rPr>
        <w:t>оспи</w:t>
      </w:r>
      <w:r w:rsidRPr="00FE3619">
        <w:rPr>
          <w:rFonts w:ascii="Times New Roman" w:hAnsi="Times New Roman" w:cs="Times New Roman"/>
          <w:b/>
          <w:bCs/>
          <w:spacing w:val="2"/>
          <w:w w:val="99"/>
        </w:rPr>
        <w:t>т</w:t>
      </w:r>
      <w:r w:rsidRPr="00FE3619">
        <w:rPr>
          <w:rFonts w:ascii="Times New Roman" w:hAnsi="Times New Roman" w:cs="Times New Roman"/>
          <w:b/>
          <w:bCs/>
        </w:rPr>
        <w:t>а</w:t>
      </w:r>
      <w:r w:rsidRPr="00FE3619">
        <w:rPr>
          <w:rFonts w:ascii="Times New Roman" w:hAnsi="Times New Roman" w:cs="Times New Roman"/>
          <w:b/>
          <w:bCs/>
          <w:spacing w:val="1"/>
        </w:rPr>
        <w:t>ни</w:t>
      </w:r>
      <w:r w:rsidRPr="00FE3619">
        <w:rPr>
          <w:rFonts w:ascii="Times New Roman" w:hAnsi="Times New Roman" w:cs="Times New Roman"/>
          <w:b/>
          <w:bCs/>
          <w:spacing w:val="2"/>
        </w:rPr>
        <w:t>е</w:t>
      </w: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п</w:t>
      </w:r>
      <w:r w:rsidRPr="00FE3619">
        <w:rPr>
          <w:rFonts w:ascii="Times New Roman" w:hAnsi="Times New Roman" w:cs="Times New Roman"/>
          <w:spacing w:val="1"/>
          <w:w w:val="99"/>
        </w:rPr>
        <w:t>и</w:t>
      </w:r>
      <w:r w:rsidRPr="00FE3619">
        <w:rPr>
          <w:rFonts w:ascii="Times New Roman" w:hAnsi="Times New Roman" w:cs="Times New Roman"/>
        </w:rPr>
        <w:t>та</w:t>
      </w:r>
      <w:r w:rsidRPr="00FE3619">
        <w:rPr>
          <w:rFonts w:ascii="Times New Roman" w:hAnsi="Times New Roman" w:cs="Times New Roman"/>
          <w:spacing w:val="1"/>
          <w:w w:val="99"/>
        </w:rPr>
        <w:t>н</w:t>
      </w:r>
      <w:r w:rsidRPr="00FE3619">
        <w:rPr>
          <w:rFonts w:ascii="Times New Roman" w:hAnsi="Times New Roman" w:cs="Times New Roman"/>
          <w:spacing w:val="1"/>
        </w:rPr>
        <w:t>и</w:t>
      </w:r>
      <w:r w:rsidRPr="00FE3619">
        <w:rPr>
          <w:rFonts w:ascii="Times New Roman" w:hAnsi="Times New Roman" w:cs="Times New Roman"/>
        </w:rPr>
        <w:t>ел</w:t>
      </w:r>
      <w:r w:rsidRPr="00FE3619">
        <w:rPr>
          <w:rFonts w:ascii="Times New Roman" w:hAnsi="Times New Roman" w:cs="Times New Roman"/>
          <w:w w:val="99"/>
        </w:rPr>
        <w:t>ю</w:t>
      </w:r>
      <w:r w:rsidRPr="00FE3619">
        <w:rPr>
          <w:rFonts w:ascii="Times New Roman" w:hAnsi="Times New Roman" w:cs="Times New Roman"/>
        </w:rPr>
        <w:t>бвикрод</w:t>
      </w:r>
      <w:r w:rsidRPr="00FE3619">
        <w:rPr>
          <w:rFonts w:ascii="Times New Roman" w:hAnsi="Times New Roman" w:cs="Times New Roman"/>
          <w:spacing w:val="1"/>
        </w:rPr>
        <w:t>н</w:t>
      </w:r>
      <w:r w:rsidRPr="00FE3619">
        <w:rPr>
          <w:rFonts w:ascii="Times New Roman" w:hAnsi="Times New Roman" w:cs="Times New Roman"/>
        </w:rPr>
        <w:t>омукра</w:t>
      </w:r>
      <w:r w:rsidRPr="00FE3619">
        <w:rPr>
          <w:rFonts w:ascii="Times New Roman" w:hAnsi="Times New Roman" w:cs="Times New Roman"/>
          <w:w w:val="99"/>
        </w:rPr>
        <w:t>ю</w:t>
      </w:r>
      <w:proofErr w:type="gramStart"/>
      <w:r w:rsidRPr="00FE3619">
        <w:rPr>
          <w:rFonts w:ascii="Times New Roman" w:hAnsi="Times New Roman" w:cs="Times New Roman"/>
        </w:rPr>
        <w:t>,</w:t>
      </w:r>
      <w:r w:rsidRPr="00FE3619">
        <w:rPr>
          <w:rFonts w:ascii="Times New Roman" w:hAnsi="Times New Roman" w:cs="Times New Roman"/>
          <w:w w:val="99"/>
        </w:rPr>
        <w:t>Р</w:t>
      </w:r>
      <w:proofErr w:type="gramEnd"/>
      <w:r w:rsidRPr="00FE3619">
        <w:rPr>
          <w:rFonts w:ascii="Times New Roman" w:hAnsi="Times New Roman" w:cs="Times New Roman"/>
        </w:rPr>
        <w:t>од</w:t>
      </w:r>
      <w:r w:rsidRPr="00FE3619">
        <w:rPr>
          <w:rFonts w:ascii="Times New Roman" w:hAnsi="Times New Roman" w:cs="Times New Roman"/>
          <w:spacing w:val="1"/>
        </w:rPr>
        <w:t>ин</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во</w:t>
      </w:r>
      <w:r w:rsidRPr="00FE3619">
        <w:rPr>
          <w:rFonts w:ascii="Times New Roman" w:hAnsi="Times New Roman" w:cs="Times New Roman"/>
          <w:spacing w:val="-2"/>
        </w:rPr>
        <w:t>е</w:t>
      </w:r>
      <w:r w:rsidRPr="00FE3619">
        <w:rPr>
          <w:rFonts w:ascii="Times New Roman" w:hAnsi="Times New Roman" w:cs="Times New Roman"/>
        </w:rPr>
        <w:t>мународ</w:t>
      </w:r>
      <w:r w:rsidRPr="00FE3619">
        <w:rPr>
          <w:rFonts w:ascii="Times New Roman" w:hAnsi="Times New Roman" w:cs="Times New Roman"/>
          <w:spacing w:val="-7"/>
        </w:rPr>
        <w:t>у</w:t>
      </w:r>
      <w:r w:rsidRPr="00FE3619">
        <w:rPr>
          <w:rFonts w:ascii="Times New Roman" w:hAnsi="Times New Roman" w:cs="Times New Roman"/>
        </w:rPr>
        <w:t>,</w:t>
      </w:r>
      <w:r w:rsidRPr="00FE3619">
        <w:rPr>
          <w:rFonts w:ascii="Times New Roman" w:hAnsi="Times New Roman" w:cs="Times New Roman"/>
          <w:spacing w:val="-6"/>
          <w:w w:val="99"/>
        </w:rPr>
        <w:t>у</w:t>
      </w:r>
      <w:r w:rsidRPr="00FE3619">
        <w:rPr>
          <w:rFonts w:ascii="Times New Roman" w:hAnsi="Times New Roman" w:cs="Times New Roman"/>
        </w:rPr>
        <w:t>в</w:t>
      </w:r>
      <w:r w:rsidRPr="00FE3619">
        <w:rPr>
          <w:rFonts w:ascii="Times New Roman" w:hAnsi="Times New Roman" w:cs="Times New Roman"/>
          <w:spacing w:val="-1"/>
        </w:rPr>
        <w:t>а</w:t>
      </w:r>
      <w:r w:rsidRPr="00FE3619">
        <w:rPr>
          <w:rFonts w:ascii="Times New Roman" w:hAnsi="Times New Roman" w:cs="Times New Roman"/>
        </w:rPr>
        <w:t>ж</w:t>
      </w:r>
      <w:r w:rsidRPr="00FE3619">
        <w:rPr>
          <w:rFonts w:ascii="Times New Roman" w:hAnsi="Times New Roman" w:cs="Times New Roman"/>
          <w:spacing w:val="-1"/>
        </w:rPr>
        <w:t>е</w:t>
      </w:r>
      <w:r w:rsidRPr="00FE3619">
        <w:rPr>
          <w:rFonts w:ascii="Times New Roman" w:hAnsi="Times New Roman" w:cs="Times New Roman"/>
          <w:spacing w:val="2"/>
          <w:w w:val="99"/>
        </w:rPr>
        <w:t>н</w:t>
      </w:r>
      <w:r w:rsidRPr="00FE3619">
        <w:rPr>
          <w:rFonts w:ascii="Times New Roman" w:hAnsi="Times New Roman" w:cs="Times New Roman"/>
          <w:spacing w:val="4"/>
          <w:w w:val="99"/>
        </w:rPr>
        <w:t>и</w:t>
      </w:r>
      <w:r w:rsidRPr="00FE3619">
        <w:rPr>
          <w:rFonts w:ascii="Times New Roman" w:hAnsi="Times New Roman" w:cs="Times New Roman"/>
        </w:rPr>
        <w:t>я к</w:t>
      </w:r>
      <w:r w:rsidR="00EA5277">
        <w:rPr>
          <w:rFonts w:ascii="Times New Roman" w:hAnsi="Times New Roman" w:cs="Times New Roman"/>
        </w:rPr>
        <w:t xml:space="preserve"> </w:t>
      </w:r>
      <w:r w:rsidRPr="00FE3619">
        <w:rPr>
          <w:rFonts w:ascii="Times New Roman" w:hAnsi="Times New Roman" w:cs="Times New Roman"/>
        </w:rPr>
        <w:t>д</w:t>
      </w:r>
      <w:r w:rsidRPr="00FE3619">
        <w:rPr>
          <w:rFonts w:ascii="Times New Roman" w:hAnsi="Times New Roman" w:cs="Times New Roman"/>
          <w:spacing w:val="3"/>
        </w:rPr>
        <w:t>р</w:t>
      </w:r>
      <w:r w:rsidRPr="00FE3619">
        <w:rPr>
          <w:rFonts w:ascii="Times New Roman" w:hAnsi="Times New Roman" w:cs="Times New Roman"/>
          <w:spacing w:val="-6"/>
          <w:w w:val="99"/>
        </w:rPr>
        <w:t>у</w:t>
      </w:r>
      <w:r w:rsidRPr="00FE3619">
        <w:rPr>
          <w:rFonts w:ascii="Times New Roman" w:hAnsi="Times New Roman" w:cs="Times New Roman"/>
          <w:w w:val="99"/>
        </w:rPr>
        <w:t>ги</w:t>
      </w:r>
      <w:r w:rsidRPr="00FE3619">
        <w:rPr>
          <w:rFonts w:ascii="Times New Roman" w:hAnsi="Times New Roman" w:cs="Times New Roman"/>
        </w:rPr>
        <w:t>м</w:t>
      </w:r>
      <w:r w:rsidR="00EA5277">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ародам</w:t>
      </w:r>
      <w:r w:rsidR="00EA5277">
        <w:rPr>
          <w:rFonts w:ascii="Times New Roman" w:hAnsi="Times New Roman" w:cs="Times New Roman"/>
        </w:rPr>
        <w:t xml:space="preserve"> </w:t>
      </w:r>
      <w:r w:rsidRPr="00FE3619">
        <w:rPr>
          <w:rFonts w:ascii="Times New Roman" w:hAnsi="Times New Roman" w:cs="Times New Roman"/>
          <w:spacing w:val="1"/>
          <w:w w:val="99"/>
        </w:rPr>
        <w:t>Р</w:t>
      </w:r>
      <w:r w:rsidRPr="00FE3619">
        <w:rPr>
          <w:rFonts w:ascii="Times New Roman" w:hAnsi="Times New Roman" w:cs="Times New Roman"/>
        </w:rPr>
        <w:t>осс</w:t>
      </w:r>
      <w:r w:rsidRPr="00FE3619">
        <w:rPr>
          <w:rFonts w:ascii="Times New Roman" w:hAnsi="Times New Roman" w:cs="Times New Roman"/>
          <w:w w:val="99"/>
        </w:rPr>
        <w:t>ии</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1"/>
          <w:w w:val="99"/>
        </w:rPr>
        <w:t>и</w:t>
      </w:r>
      <w:r w:rsidRPr="00FE3619">
        <w:rPr>
          <w:rFonts w:ascii="Times New Roman" w:hAnsi="Times New Roman" w:cs="Times New Roman"/>
        </w:rPr>
        <w:t>стор</w:t>
      </w:r>
      <w:r w:rsidRPr="00FE3619">
        <w:rPr>
          <w:rFonts w:ascii="Times New Roman" w:hAnsi="Times New Roman" w:cs="Times New Roman"/>
          <w:spacing w:val="1"/>
          <w:w w:val="99"/>
        </w:rPr>
        <w:t>и</w:t>
      </w:r>
      <w:r w:rsidRPr="00FE3619">
        <w:rPr>
          <w:rFonts w:ascii="Times New Roman" w:hAnsi="Times New Roman" w:cs="Times New Roman"/>
        </w:rPr>
        <w:t>ческое</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w:t>
      </w:r>
      <w:r w:rsidRPr="00FE3619">
        <w:rPr>
          <w:rFonts w:ascii="Times New Roman" w:hAnsi="Times New Roman" w:cs="Times New Roman"/>
          <w:spacing w:val="-1"/>
        </w:rPr>
        <w:t>ос</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w w:val="99"/>
        </w:rPr>
        <w:t>щ</w:t>
      </w:r>
      <w:r w:rsidRPr="00FE3619">
        <w:rPr>
          <w:rFonts w:ascii="Times New Roman" w:hAnsi="Times New Roman" w:cs="Times New Roman"/>
          <w:spacing w:val="-1"/>
        </w:rPr>
        <w:t>е</w:t>
      </w:r>
      <w:r w:rsidRPr="00FE3619">
        <w:rPr>
          <w:rFonts w:ascii="Times New Roman" w:hAnsi="Times New Roman" w:cs="Times New Roman"/>
        </w:rPr>
        <w:t>н</w:t>
      </w:r>
      <w:r w:rsidRPr="00FE3619">
        <w:rPr>
          <w:rFonts w:ascii="Times New Roman" w:hAnsi="Times New Roman" w:cs="Times New Roman"/>
          <w:spacing w:val="1"/>
        </w:rPr>
        <w:t>и</w:t>
      </w:r>
      <w:r w:rsidRPr="00FE3619">
        <w:rPr>
          <w:rFonts w:ascii="Times New Roman" w:hAnsi="Times New Roman" w:cs="Times New Roman"/>
        </w:rPr>
        <w:t>е,</w:t>
      </w:r>
      <w:r w:rsidR="00EA5277">
        <w:rPr>
          <w:rFonts w:ascii="Times New Roman" w:hAnsi="Times New Roman" w:cs="Times New Roman"/>
        </w:rPr>
        <w:t xml:space="preserve"> </w:t>
      </w:r>
      <w:r w:rsidRPr="00FE3619">
        <w:rPr>
          <w:rFonts w:ascii="Times New Roman" w:hAnsi="Times New Roman" w:cs="Times New Roman"/>
        </w:rPr>
        <w:t>форм</w:t>
      </w:r>
      <w:r w:rsidRPr="00FE3619">
        <w:rPr>
          <w:rFonts w:ascii="Times New Roman" w:hAnsi="Times New Roman" w:cs="Times New Roman"/>
          <w:spacing w:val="1"/>
        </w:rPr>
        <w:t>и</w:t>
      </w:r>
      <w:r w:rsidRPr="00FE3619">
        <w:rPr>
          <w:rFonts w:ascii="Times New Roman" w:hAnsi="Times New Roman" w:cs="Times New Roman"/>
        </w:rPr>
        <w:t>ровани</w:t>
      </w:r>
      <w:r w:rsidRPr="00FE3619">
        <w:rPr>
          <w:rFonts w:ascii="Times New Roman" w:hAnsi="Times New Roman" w:cs="Times New Roman"/>
          <w:spacing w:val="1"/>
        </w:rPr>
        <w:t>е</w:t>
      </w:r>
      <w:r w:rsidR="00EA5277">
        <w:rPr>
          <w:rFonts w:ascii="Times New Roman" w:hAnsi="Times New Roman" w:cs="Times New Roman"/>
          <w:spacing w:val="1"/>
        </w:rPr>
        <w:t xml:space="preserve"> </w:t>
      </w:r>
      <w:r w:rsidRPr="00FE3619">
        <w:rPr>
          <w:rFonts w:ascii="Times New Roman" w:hAnsi="Times New Roman" w:cs="Times New Roman"/>
        </w:rPr>
        <w:t>росси</w:t>
      </w:r>
      <w:r w:rsidRPr="00FE3619">
        <w:rPr>
          <w:rFonts w:ascii="Times New Roman" w:hAnsi="Times New Roman" w:cs="Times New Roman"/>
          <w:spacing w:val="1"/>
        </w:rPr>
        <w:t>й</w:t>
      </w:r>
      <w:r w:rsidRPr="00FE3619">
        <w:rPr>
          <w:rFonts w:ascii="Times New Roman" w:hAnsi="Times New Roman" w:cs="Times New Roman"/>
        </w:rPr>
        <w:t>ского</w:t>
      </w:r>
      <w:r w:rsidR="00EA5277">
        <w:rPr>
          <w:rFonts w:ascii="Times New Roman" w:hAnsi="Times New Roman" w:cs="Times New Roman"/>
        </w:rPr>
        <w:t xml:space="preserve"> </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1"/>
        </w:rPr>
        <w:t>ци</w:t>
      </w:r>
      <w:r w:rsidRPr="00FE3619">
        <w:rPr>
          <w:rFonts w:ascii="Times New Roman" w:hAnsi="Times New Roman" w:cs="Times New Roman"/>
          <w:spacing w:val="-2"/>
        </w:rPr>
        <w:t>о</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w w:val="99"/>
        </w:rPr>
        <w:t>ль</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w w:val="99"/>
        </w:rPr>
        <w:t>и</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ор</w:t>
      </w:r>
      <w:r w:rsidRPr="00FE3619">
        <w:rPr>
          <w:rFonts w:ascii="Times New Roman" w:hAnsi="Times New Roman" w:cs="Times New Roman"/>
          <w:spacing w:val="1"/>
          <w:w w:val="99"/>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ко</w:t>
      </w:r>
      <w:r w:rsidRPr="00FE3619">
        <w:rPr>
          <w:rFonts w:ascii="Times New Roman" w:hAnsi="Times New Roman" w:cs="Times New Roman"/>
          <w:w w:val="99"/>
        </w:rPr>
        <w:t>г</w:t>
      </w:r>
      <w:r w:rsidRPr="00FE3619">
        <w:rPr>
          <w:rFonts w:ascii="Times New Roman" w:hAnsi="Times New Roman" w:cs="Times New Roman"/>
        </w:rPr>
        <w:t>о со</w:t>
      </w:r>
      <w:r w:rsidRPr="00FE3619">
        <w:rPr>
          <w:rFonts w:ascii="Times New Roman" w:hAnsi="Times New Roman" w:cs="Times New Roman"/>
          <w:spacing w:val="1"/>
          <w:w w:val="99"/>
        </w:rPr>
        <w:t>зн</w:t>
      </w:r>
      <w:r w:rsidRPr="00FE3619">
        <w:rPr>
          <w:rFonts w:ascii="Times New Roman" w:hAnsi="Times New Roman" w:cs="Times New Roman"/>
        </w:rPr>
        <w:t>а</w:t>
      </w:r>
      <w:r w:rsidRPr="00FE3619">
        <w:rPr>
          <w:rFonts w:ascii="Times New Roman" w:hAnsi="Times New Roman" w:cs="Times New Roman"/>
          <w:w w:val="99"/>
        </w:rPr>
        <w:t>ни</w:t>
      </w:r>
      <w:r w:rsidRPr="00FE3619">
        <w:rPr>
          <w:rFonts w:ascii="Times New Roman" w:hAnsi="Times New Roman" w:cs="Times New Roman"/>
        </w:rPr>
        <w:t>я, росс</w:t>
      </w:r>
      <w:r w:rsidRPr="00FE3619">
        <w:rPr>
          <w:rFonts w:ascii="Times New Roman" w:hAnsi="Times New Roman" w:cs="Times New Roman"/>
          <w:w w:val="99"/>
        </w:rPr>
        <w:t>ий</w:t>
      </w:r>
      <w:r w:rsidRPr="00FE3619">
        <w:rPr>
          <w:rFonts w:ascii="Times New Roman" w:hAnsi="Times New Roman" w:cs="Times New Roman"/>
        </w:rPr>
        <w:t>ско</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spacing w:val="6"/>
        </w:rPr>
        <w:t>к</w:t>
      </w:r>
      <w:r w:rsidRPr="00FE3619">
        <w:rPr>
          <w:rFonts w:ascii="Times New Roman" w:hAnsi="Times New Roman" w:cs="Times New Roman"/>
          <w:spacing w:val="-6"/>
        </w:rPr>
        <w:t>у</w:t>
      </w:r>
      <w:r w:rsidRPr="00FE3619">
        <w:rPr>
          <w:rFonts w:ascii="Times New Roman" w:hAnsi="Times New Roman" w:cs="Times New Roman"/>
        </w:rPr>
        <w:t>ль</w:t>
      </w:r>
      <w:r w:rsidRPr="00FE3619">
        <w:rPr>
          <w:rFonts w:ascii="Times New Roman" w:hAnsi="Times New Roman" w:cs="Times New Roman"/>
          <w:spacing w:val="2"/>
        </w:rPr>
        <w:t>т</w:t>
      </w:r>
      <w:r w:rsidRPr="00FE3619">
        <w:rPr>
          <w:rFonts w:ascii="Times New Roman" w:hAnsi="Times New Roman" w:cs="Times New Roman"/>
          <w:spacing w:val="-3"/>
        </w:rPr>
        <w:t>у</w:t>
      </w:r>
      <w:r w:rsidRPr="00FE3619">
        <w:rPr>
          <w:rFonts w:ascii="Times New Roman" w:hAnsi="Times New Roman" w:cs="Times New Roman"/>
        </w:rPr>
        <w:t>р</w:t>
      </w:r>
      <w:r w:rsidRPr="00FE3619">
        <w:rPr>
          <w:rFonts w:ascii="Times New Roman" w:hAnsi="Times New Roman" w:cs="Times New Roman"/>
          <w:spacing w:val="2"/>
        </w:rPr>
        <w:t>н</w:t>
      </w:r>
      <w:r w:rsidRPr="00FE3619">
        <w:rPr>
          <w:rFonts w:ascii="Times New Roman" w:hAnsi="Times New Roman" w:cs="Times New Roman"/>
        </w:rPr>
        <w:t>ой</w:t>
      </w:r>
      <w:r w:rsidRPr="00FE3619">
        <w:rPr>
          <w:rFonts w:ascii="Times New Roman" w:hAnsi="Times New Roman" w:cs="Times New Roman"/>
          <w:spacing w:val="1"/>
        </w:rPr>
        <w:t xml:space="preserve"> и</w:t>
      </w:r>
      <w:r w:rsidRPr="00FE3619">
        <w:rPr>
          <w:rFonts w:ascii="Times New Roman" w:hAnsi="Times New Roman" w:cs="Times New Roman"/>
        </w:rPr>
        <w:t>ден</w:t>
      </w:r>
      <w:r w:rsidRPr="00FE3619">
        <w:rPr>
          <w:rFonts w:ascii="Times New Roman" w:hAnsi="Times New Roman" w:cs="Times New Roman"/>
          <w:w w:val="99"/>
        </w:rPr>
        <w:t>т</w:t>
      </w:r>
      <w:r w:rsidRPr="00FE3619">
        <w:rPr>
          <w:rFonts w:ascii="Times New Roman" w:hAnsi="Times New Roman" w:cs="Times New Roman"/>
        </w:rPr>
        <w:t>ичнос</w:t>
      </w:r>
      <w:r w:rsidRPr="00FE3619">
        <w:rPr>
          <w:rFonts w:ascii="Times New Roman" w:hAnsi="Times New Roman" w:cs="Times New Roman"/>
          <w:spacing w:val="-1"/>
          <w:w w:val="99"/>
        </w:rPr>
        <w:t>т</w:t>
      </w:r>
      <w:r w:rsidRPr="00FE3619">
        <w:rPr>
          <w:rFonts w:ascii="Times New Roman" w:hAnsi="Times New Roman" w:cs="Times New Roman"/>
        </w:rPr>
        <w:t>и;</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bCs/>
        </w:rPr>
        <w:t>духо</w:t>
      </w:r>
      <w:r w:rsidRPr="00FE3619">
        <w:rPr>
          <w:rFonts w:ascii="Times New Roman" w:hAnsi="Times New Roman" w:cs="Times New Roman"/>
          <w:b/>
          <w:bCs/>
          <w:w w:val="99"/>
        </w:rPr>
        <w:t>в</w:t>
      </w:r>
      <w:r w:rsidRPr="00FE3619">
        <w:rPr>
          <w:rFonts w:ascii="Times New Roman" w:hAnsi="Times New Roman" w:cs="Times New Roman"/>
          <w:b/>
          <w:bCs/>
          <w:spacing w:val="1"/>
        </w:rPr>
        <w:t>но</w:t>
      </w:r>
      <w:r w:rsidRPr="00FE3619">
        <w:rPr>
          <w:rFonts w:ascii="Times New Roman" w:hAnsi="Times New Roman" w:cs="Times New Roman"/>
          <w:b/>
          <w:bCs/>
        </w:rPr>
        <w:t>-н</w:t>
      </w:r>
      <w:r w:rsidRPr="00FE3619">
        <w:rPr>
          <w:rFonts w:ascii="Times New Roman" w:hAnsi="Times New Roman" w:cs="Times New Roman"/>
          <w:b/>
          <w:bCs/>
          <w:spacing w:val="1"/>
          <w:w w:val="99"/>
        </w:rPr>
        <w:t>р</w:t>
      </w:r>
      <w:r w:rsidRPr="00FE3619">
        <w:rPr>
          <w:rFonts w:ascii="Times New Roman" w:hAnsi="Times New Roman" w:cs="Times New Roman"/>
          <w:b/>
          <w:bCs/>
        </w:rPr>
        <w:t>ав</w:t>
      </w:r>
      <w:r w:rsidRPr="00FE3619">
        <w:rPr>
          <w:rFonts w:ascii="Times New Roman" w:hAnsi="Times New Roman" w:cs="Times New Roman"/>
          <w:b/>
          <w:bCs/>
          <w:spacing w:val="-1"/>
        </w:rPr>
        <w:t>с</w:t>
      </w:r>
      <w:r w:rsidRPr="00FE3619">
        <w:rPr>
          <w:rFonts w:ascii="Times New Roman" w:hAnsi="Times New Roman" w:cs="Times New Roman"/>
          <w:b/>
          <w:bCs/>
          <w:w w:val="99"/>
        </w:rPr>
        <w:t>т</w:t>
      </w:r>
      <w:r w:rsidRPr="00FE3619">
        <w:rPr>
          <w:rFonts w:ascii="Times New Roman" w:hAnsi="Times New Roman" w:cs="Times New Roman"/>
          <w:b/>
          <w:bCs/>
        </w:rPr>
        <w:t>венное</w:t>
      </w:r>
      <w:r w:rsidRPr="00FE3619">
        <w:rPr>
          <w:rFonts w:ascii="Times New Roman" w:hAnsi="Times New Roman" w:cs="Times New Roman"/>
          <w:b/>
          <w:bCs/>
          <w:w w:val="99"/>
        </w:rPr>
        <w:t>в</w:t>
      </w:r>
      <w:r w:rsidRPr="00FE3619">
        <w:rPr>
          <w:rFonts w:ascii="Times New Roman" w:hAnsi="Times New Roman" w:cs="Times New Roman"/>
          <w:b/>
          <w:bCs/>
        </w:rPr>
        <w:t>оспи</w:t>
      </w:r>
      <w:r w:rsidRPr="00FE3619">
        <w:rPr>
          <w:rFonts w:ascii="Times New Roman" w:hAnsi="Times New Roman" w:cs="Times New Roman"/>
          <w:b/>
          <w:bCs/>
          <w:spacing w:val="1"/>
          <w:w w:val="99"/>
        </w:rPr>
        <w:t>т</w:t>
      </w:r>
      <w:r w:rsidRPr="00FE3619">
        <w:rPr>
          <w:rFonts w:ascii="Times New Roman" w:hAnsi="Times New Roman" w:cs="Times New Roman"/>
          <w:b/>
          <w:bCs/>
        </w:rPr>
        <w:t>ани</w:t>
      </w:r>
      <w:r w:rsidRPr="00FE3619">
        <w:rPr>
          <w:rFonts w:ascii="Times New Roman" w:hAnsi="Times New Roman" w:cs="Times New Roman"/>
          <w:b/>
          <w:bCs/>
          <w:spacing w:val="1"/>
        </w:rPr>
        <w:t>е</w:t>
      </w:r>
      <w:r w:rsidRPr="00FE3619">
        <w:rPr>
          <w:rFonts w:ascii="Times New Roman" w:hAnsi="Times New Roman" w:cs="Times New Roman"/>
        </w:rPr>
        <w:t>—воспи</w:t>
      </w:r>
      <w:r w:rsidRPr="00FE3619">
        <w:rPr>
          <w:rFonts w:ascii="Times New Roman" w:hAnsi="Times New Roman" w:cs="Times New Roman"/>
          <w:w w:val="99"/>
        </w:rPr>
        <w:t>т</w:t>
      </w:r>
      <w:r w:rsidRPr="00FE3619">
        <w:rPr>
          <w:rFonts w:ascii="Times New Roman" w:hAnsi="Times New Roman" w:cs="Times New Roman"/>
        </w:rPr>
        <w:t>аниенаоснове</w:t>
      </w:r>
      <w:r w:rsidRPr="00FE3619">
        <w:rPr>
          <w:rFonts w:ascii="Times New Roman" w:hAnsi="Times New Roman" w:cs="Times New Roman"/>
          <w:spacing w:val="1"/>
        </w:rPr>
        <w:t>д</w:t>
      </w:r>
      <w:r w:rsidRPr="00FE3619">
        <w:rPr>
          <w:rFonts w:ascii="Times New Roman" w:hAnsi="Times New Roman" w:cs="Times New Roman"/>
          <w:spacing w:val="-6"/>
        </w:rPr>
        <w:t>у</w:t>
      </w:r>
      <w:r w:rsidRPr="00FE3619">
        <w:rPr>
          <w:rFonts w:ascii="Times New Roman" w:hAnsi="Times New Roman" w:cs="Times New Roman"/>
          <w:spacing w:val="1"/>
        </w:rPr>
        <w:t>х</w:t>
      </w:r>
      <w:r w:rsidRPr="00FE3619">
        <w:rPr>
          <w:rFonts w:ascii="Times New Roman" w:hAnsi="Times New Roman" w:cs="Times New Roman"/>
          <w:spacing w:val="2"/>
        </w:rPr>
        <w:t>о</w:t>
      </w:r>
      <w:r w:rsidRPr="00FE3619">
        <w:rPr>
          <w:rFonts w:ascii="Times New Roman" w:hAnsi="Times New Roman" w:cs="Times New Roman"/>
        </w:rPr>
        <w:t>в</w:t>
      </w:r>
      <w:r w:rsidRPr="00FE3619">
        <w:rPr>
          <w:rFonts w:ascii="Times New Roman" w:hAnsi="Times New Roman" w:cs="Times New Roman"/>
          <w:spacing w:val="1"/>
        </w:rPr>
        <w:t>н</w:t>
      </w:r>
      <w:r w:rsidRPr="00FE3619">
        <w:rPr>
          <w:rFonts w:ascii="Times New Roman" w:hAnsi="Times New Roman" w:cs="Times New Roman"/>
          <w:spacing w:val="3"/>
        </w:rPr>
        <w:t>о</w:t>
      </w:r>
      <w:r w:rsidRPr="00FE3619">
        <w:rPr>
          <w:rFonts w:ascii="Times New Roman" w:hAnsi="Times New Roman" w:cs="Times New Roman"/>
          <w:spacing w:val="1"/>
        </w:rPr>
        <w:t>-н</w:t>
      </w:r>
      <w:r w:rsidRPr="00FE3619">
        <w:rPr>
          <w:rFonts w:ascii="Times New Roman" w:hAnsi="Times New Roman" w:cs="Times New Roman"/>
        </w:rPr>
        <w:t>рав</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вен</w:t>
      </w:r>
      <w:r w:rsidRPr="00FE3619">
        <w:rPr>
          <w:rFonts w:ascii="Times New Roman" w:hAnsi="Times New Roman" w:cs="Times New Roman"/>
          <w:spacing w:val="1"/>
        </w:rPr>
        <w:t>н</w:t>
      </w:r>
      <w:r w:rsidRPr="00FE3619">
        <w:rPr>
          <w:rFonts w:ascii="Times New Roman" w:hAnsi="Times New Roman" w:cs="Times New Roman"/>
        </w:rPr>
        <w:t>ой</w:t>
      </w:r>
      <w:r w:rsidRPr="00FE3619">
        <w:rPr>
          <w:rFonts w:ascii="Times New Roman" w:hAnsi="Times New Roman" w:cs="Times New Roman"/>
          <w:spacing w:val="2"/>
        </w:rPr>
        <w:t>к</w:t>
      </w:r>
      <w:r w:rsidRPr="00FE3619">
        <w:rPr>
          <w:rFonts w:ascii="Times New Roman" w:hAnsi="Times New Roman" w:cs="Times New Roman"/>
          <w:spacing w:val="-5"/>
        </w:rPr>
        <w:t>у</w:t>
      </w:r>
      <w:r w:rsidRPr="00FE3619">
        <w:rPr>
          <w:rFonts w:ascii="Times New Roman" w:hAnsi="Times New Roman" w:cs="Times New Roman"/>
        </w:rPr>
        <w:t>ль</w:t>
      </w:r>
      <w:r w:rsidRPr="00FE3619">
        <w:rPr>
          <w:rFonts w:ascii="Times New Roman" w:hAnsi="Times New Roman" w:cs="Times New Roman"/>
          <w:spacing w:val="2"/>
          <w:w w:val="99"/>
        </w:rPr>
        <w:t>т</w:t>
      </w:r>
      <w:r w:rsidRPr="00FE3619">
        <w:rPr>
          <w:rFonts w:ascii="Times New Roman" w:hAnsi="Times New Roman" w:cs="Times New Roman"/>
          <w:spacing w:val="-3"/>
        </w:rPr>
        <w:t>у</w:t>
      </w:r>
      <w:r w:rsidRPr="00FE3619">
        <w:rPr>
          <w:rFonts w:ascii="Times New Roman" w:hAnsi="Times New Roman" w:cs="Times New Roman"/>
        </w:rPr>
        <w:t>ры</w:t>
      </w:r>
      <w:r w:rsidRPr="00FE3619">
        <w:rPr>
          <w:rFonts w:ascii="Times New Roman" w:hAnsi="Times New Roman" w:cs="Times New Roman"/>
          <w:w w:val="99"/>
        </w:rPr>
        <w:t>н</w:t>
      </w:r>
      <w:r w:rsidRPr="00FE3619">
        <w:rPr>
          <w:rFonts w:ascii="Times New Roman" w:hAnsi="Times New Roman" w:cs="Times New Roman"/>
        </w:rPr>
        <w:t>ародов Росс</w:t>
      </w:r>
      <w:r w:rsidRPr="00FE3619">
        <w:rPr>
          <w:rFonts w:ascii="Times New Roman" w:hAnsi="Times New Roman" w:cs="Times New Roman"/>
          <w:w w:val="99"/>
        </w:rPr>
        <w:t>и</w:t>
      </w:r>
      <w:r w:rsidRPr="00FE3619">
        <w:rPr>
          <w:rFonts w:ascii="Times New Roman" w:hAnsi="Times New Roman" w:cs="Times New Roman"/>
          <w:spacing w:val="1"/>
          <w:w w:val="99"/>
        </w:rPr>
        <w:t>и</w:t>
      </w:r>
      <w:proofErr w:type="gramStart"/>
      <w:r w:rsidRPr="00FE3619">
        <w:rPr>
          <w:rFonts w:ascii="Times New Roman" w:hAnsi="Times New Roman" w:cs="Times New Roman"/>
        </w:rPr>
        <w:t>,т</w:t>
      </w:r>
      <w:proofErr w:type="gramEnd"/>
      <w:r w:rsidRPr="00FE3619">
        <w:rPr>
          <w:rFonts w:ascii="Times New Roman" w:hAnsi="Times New Roman" w:cs="Times New Roman"/>
        </w:rPr>
        <w:t>рад</w:t>
      </w:r>
      <w:r w:rsidRPr="00FE3619">
        <w:rPr>
          <w:rFonts w:ascii="Times New Roman" w:hAnsi="Times New Roman" w:cs="Times New Roman"/>
          <w:w w:val="99"/>
        </w:rPr>
        <w:t>ици</w:t>
      </w:r>
      <w:r w:rsidRPr="00FE3619">
        <w:rPr>
          <w:rFonts w:ascii="Times New Roman" w:hAnsi="Times New Roman" w:cs="Times New Roman"/>
        </w:rPr>
        <w:t>о</w:t>
      </w:r>
      <w:r w:rsidRPr="00FE3619">
        <w:rPr>
          <w:rFonts w:ascii="Times New Roman" w:hAnsi="Times New Roman" w:cs="Times New Roman"/>
          <w:w w:val="99"/>
        </w:rPr>
        <w:t>нн</w:t>
      </w:r>
      <w:r w:rsidRPr="00FE3619">
        <w:rPr>
          <w:rFonts w:ascii="Times New Roman" w:hAnsi="Times New Roman" w:cs="Times New Roman"/>
          <w:spacing w:val="-1"/>
        </w:rPr>
        <w:t>ы</w:t>
      </w:r>
      <w:r w:rsidRPr="00FE3619">
        <w:rPr>
          <w:rFonts w:ascii="Times New Roman" w:hAnsi="Times New Roman" w:cs="Times New Roman"/>
        </w:rPr>
        <w:t>хрел</w:t>
      </w:r>
      <w:r w:rsidRPr="00FE3619">
        <w:rPr>
          <w:rFonts w:ascii="Times New Roman" w:hAnsi="Times New Roman" w:cs="Times New Roman"/>
          <w:spacing w:val="1"/>
          <w:w w:val="99"/>
        </w:rPr>
        <w:t>и</w:t>
      </w:r>
      <w:r w:rsidRPr="00FE3619">
        <w:rPr>
          <w:rFonts w:ascii="Times New Roman" w:hAnsi="Times New Roman" w:cs="Times New Roman"/>
          <w:w w:val="99"/>
        </w:rPr>
        <w:t>г</w:t>
      </w:r>
      <w:r w:rsidRPr="00FE3619">
        <w:rPr>
          <w:rFonts w:ascii="Times New Roman" w:hAnsi="Times New Roman" w:cs="Times New Roman"/>
          <w:spacing w:val="1"/>
          <w:w w:val="99"/>
        </w:rPr>
        <w:t>и</w:t>
      </w:r>
      <w:r w:rsidRPr="00FE3619">
        <w:rPr>
          <w:rFonts w:ascii="Times New Roman" w:hAnsi="Times New Roman" w:cs="Times New Roman"/>
          <w:w w:val="99"/>
        </w:rPr>
        <w:t>й</w:t>
      </w:r>
      <w:r w:rsidRPr="00FE3619">
        <w:rPr>
          <w:rFonts w:ascii="Times New Roman" w:hAnsi="Times New Roman" w:cs="Times New Roman"/>
          <w:spacing w:val="1"/>
          <w:w w:val="99"/>
        </w:rPr>
        <w:t>н</w:t>
      </w:r>
      <w:r w:rsidRPr="00FE3619">
        <w:rPr>
          <w:rFonts w:ascii="Times New Roman" w:hAnsi="Times New Roman" w:cs="Times New Roman"/>
        </w:rPr>
        <w:t>ародов</w:t>
      </w:r>
      <w:r w:rsidRPr="00FE3619">
        <w:rPr>
          <w:rFonts w:ascii="Times New Roman" w:hAnsi="Times New Roman" w:cs="Times New Roman"/>
          <w:spacing w:val="1"/>
          <w:w w:val="99"/>
        </w:rPr>
        <w:t>Р</w:t>
      </w:r>
      <w:r w:rsidRPr="00FE3619">
        <w:rPr>
          <w:rFonts w:ascii="Times New Roman" w:hAnsi="Times New Roman" w:cs="Times New Roman"/>
        </w:rPr>
        <w:t>ос</w:t>
      </w:r>
      <w:r w:rsidRPr="00FE3619">
        <w:rPr>
          <w:rFonts w:ascii="Times New Roman" w:hAnsi="Times New Roman" w:cs="Times New Roman"/>
          <w:spacing w:val="-1"/>
        </w:rPr>
        <w:t>с</w:t>
      </w:r>
      <w:r w:rsidRPr="00FE3619">
        <w:rPr>
          <w:rFonts w:ascii="Times New Roman" w:hAnsi="Times New Roman" w:cs="Times New Roman"/>
        </w:rPr>
        <w:t>и</w:t>
      </w:r>
      <w:r w:rsidRPr="00FE3619">
        <w:rPr>
          <w:rFonts w:ascii="Times New Roman" w:hAnsi="Times New Roman" w:cs="Times New Roman"/>
          <w:spacing w:val="1"/>
        </w:rPr>
        <w:t>и</w:t>
      </w:r>
      <w:r w:rsidRPr="00FE3619">
        <w:rPr>
          <w:rFonts w:ascii="Times New Roman" w:hAnsi="Times New Roman" w:cs="Times New Roman"/>
        </w:rPr>
        <w:t>,форм</w:t>
      </w:r>
      <w:r w:rsidRPr="00FE3619">
        <w:rPr>
          <w:rFonts w:ascii="Times New Roman" w:hAnsi="Times New Roman" w:cs="Times New Roman"/>
          <w:spacing w:val="1"/>
        </w:rPr>
        <w:t>и</w:t>
      </w:r>
      <w:r w:rsidRPr="00FE3619">
        <w:rPr>
          <w:rFonts w:ascii="Times New Roman" w:hAnsi="Times New Roman" w:cs="Times New Roman"/>
        </w:rPr>
        <w:t>рован</w:t>
      </w:r>
      <w:r w:rsidRPr="00FE3619">
        <w:rPr>
          <w:rFonts w:ascii="Times New Roman" w:hAnsi="Times New Roman" w:cs="Times New Roman"/>
          <w:spacing w:val="1"/>
        </w:rPr>
        <w:t>и</w:t>
      </w:r>
      <w:r w:rsidRPr="00FE3619">
        <w:rPr>
          <w:rFonts w:ascii="Times New Roman" w:hAnsi="Times New Roman" w:cs="Times New Roman"/>
        </w:rPr>
        <w:t>е</w:t>
      </w:r>
      <w:r w:rsidRPr="00FE3619">
        <w:rPr>
          <w:rFonts w:ascii="Times New Roman" w:hAnsi="Times New Roman" w:cs="Times New Roman"/>
          <w:w w:val="99"/>
        </w:rPr>
        <w:t>т</w:t>
      </w:r>
      <w:r w:rsidRPr="00FE3619">
        <w:rPr>
          <w:rFonts w:ascii="Times New Roman" w:hAnsi="Times New Roman" w:cs="Times New Roman"/>
        </w:rPr>
        <w:t>ра</w:t>
      </w:r>
      <w:r w:rsidRPr="00FE3619">
        <w:rPr>
          <w:rFonts w:ascii="Times New Roman" w:hAnsi="Times New Roman" w:cs="Times New Roman"/>
          <w:spacing w:val="-1"/>
        </w:rPr>
        <w:t>ди</w:t>
      </w:r>
      <w:r w:rsidRPr="00FE3619">
        <w:rPr>
          <w:rFonts w:ascii="Times New Roman" w:hAnsi="Times New Roman" w:cs="Times New Roman"/>
        </w:rPr>
        <w:t>ционн</w:t>
      </w:r>
      <w:r w:rsidRPr="00FE3619">
        <w:rPr>
          <w:rFonts w:ascii="Times New Roman" w:hAnsi="Times New Roman" w:cs="Times New Roman"/>
          <w:spacing w:val="-1"/>
        </w:rPr>
        <w:t>ы</w:t>
      </w:r>
      <w:r w:rsidRPr="00FE3619">
        <w:rPr>
          <w:rFonts w:ascii="Times New Roman" w:hAnsi="Times New Roman" w:cs="Times New Roman"/>
        </w:rPr>
        <w:t>хрос</w:t>
      </w:r>
      <w:r w:rsidRPr="00FE3619">
        <w:rPr>
          <w:rFonts w:ascii="Times New Roman" w:hAnsi="Times New Roman" w:cs="Times New Roman"/>
          <w:spacing w:val="-1"/>
        </w:rPr>
        <w:t>с</w:t>
      </w:r>
      <w:r w:rsidRPr="00FE3619">
        <w:rPr>
          <w:rFonts w:ascii="Times New Roman" w:hAnsi="Times New Roman" w:cs="Times New Roman"/>
        </w:rPr>
        <w:t>и</w:t>
      </w:r>
      <w:r w:rsidRPr="00FE3619">
        <w:rPr>
          <w:rFonts w:ascii="Times New Roman" w:hAnsi="Times New Roman" w:cs="Times New Roman"/>
          <w:spacing w:val="1"/>
        </w:rPr>
        <w:t>й</w:t>
      </w:r>
      <w:r w:rsidRPr="00FE3619">
        <w:rPr>
          <w:rFonts w:ascii="Times New Roman" w:hAnsi="Times New Roman" w:cs="Times New Roman"/>
        </w:rPr>
        <w:t>с</w:t>
      </w:r>
      <w:r w:rsidRPr="00FE3619">
        <w:rPr>
          <w:rFonts w:ascii="Times New Roman" w:hAnsi="Times New Roman" w:cs="Times New Roman"/>
          <w:spacing w:val="-1"/>
        </w:rPr>
        <w:t>ки</w:t>
      </w:r>
      <w:r w:rsidRPr="00FE3619">
        <w:rPr>
          <w:rFonts w:ascii="Times New Roman" w:hAnsi="Times New Roman" w:cs="Times New Roman"/>
        </w:rPr>
        <w:t>хс</w:t>
      </w:r>
      <w:r w:rsidRPr="00FE3619">
        <w:rPr>
          <w:rFonts w:ascii="Times New Roman" w:hAnsi="Times New Roman" w:cs="Times New Roman"/>
          <w:spacing w:val="-1"/>
        </w:rPr>
        <w:t>е</w:t>
      </w:r>
      <w:r w:rsidRPr="00FE3619">
        <w:rPr>
          <w:rFonts w:ascii="Times New Roman" w:hAnsi="Times New Roman" w:cs="Times New Roman"/>
        </w:rPr>
        <w:t>м</w:t>
      </w:r>
      <w:r w:rsidRPr="00FE3619">
        <w:rPr>
          <w:rFonts w:ascii="Times New Roman" w:hAnsi="Times New Roman" w:cs="Times New Roman"/>
          <w:spacing w:val="-1"/>
        </w:rPr>
        <w:t>е</w:t>
      </w:r>
      <w:r w:rsidRPr="00FE3619">
        <w:rPr>
          <w:rFonts w:ascii="Times New Roman" w:hAnsi="Times New Roman" w:cs="Times New Roman"/>
          <w:w w:val="99"/>
        </w:rPr>
        <w:t>й</w:t>
      </w:r>
      <w:r w:rsidRPr="00FE3619">
        <w:rPr>
          <w:rFonts w:ascii="Times New Roman" w:hAnsi="Times New Roman" w:cs="Times New Roman"/>
          <w:spacing w:val="1"/>
          <w:w w:val="99"/>
        </w:rPr>
        <w:t>н</w:t>
      </w:r>
      <w:r w:rsidRPr="00FE3619">
        <w:rPr>
          <w:rFonts w:ascii="Times New Roman" w:hAnsi="Times New Roman" w:cs="Times New Roman"/>
        </w:rPr>
        <w:t xml:space="preserve">ых </w:t>
      </w:r>
      <w:r w:rsidRPr="00FE3619">
        <w:rPr>
          <w:rFonts w:ascii="Times New Roman" w:hAnsi="Times New Roman" w:cs="Times New Roman"/>
          <w:w w:val="99"/>
        </w:rPr>
        <w:t>ц</w:t>
      </w:r>
      <w:r w:rsidRPr="00FE3619">
        <w:rPr>
          <w:rFonts w:ascii="Times New Roman" w:hAnsi="Times New Roman" w:cs="Times New Roman"/>
        </w:rPr>
        <w:t>е</w:t>
      </w:r>
      <w:r w:rsidRPr="00FE3619">
        <w:rPr>
          <w:rFonts w:ascii="Times New Roman" w:hAnsi="Times New Roman" w:cs="Times New Roman"/>
          <w:spacing w:val="1"/>
        </w:rPr>
        <w:t>нн</w:t>
      </w:r>
      <w:r w:rsidRPr="00FE3619">
        <w:rPr>
          <w:rFonts w:ascii="Times New Roman" w:hAnsi="Times New Roman" w:cs="Times New Roman"/>
        </w:rPr>
        <w:t>осте</w:t>
      </w:r>
      <w:r w:rsidRPr="00FE3619">
        <w:rPr>
          <w:rFonts w:ascii="Times New Roman" w:hAnsi="Times New Roman" w:cs="Times New Roman"/>
          <w:w w:val="99"/>
        </w:rPr>
        <w:t>й</w:t>
      </w:r>
      <w:r w:rsidRPr="00FE3619">
        <w:rPr>
          <w:rFonts w:ascii="Times New Roman" w:hAnsi="Times New Roman" w:cs="Times New Roman"/>
        </w:rPr>
        <w:t>;</w:t>
      </w:r>
      <w:r w:rsidRPr="00FE3619">
        <w:rPr>
          <w:rFonts w:ascii="Times New Roman" w:hAnsi="Times New Roman" w:cs="Times New Roman"/>
        </w:rPr>
        <w:tab/>
        <w:t>во</w:t>
      </w:r>
      <w:r w:rsidRPr="00FE3619">
        <w:rPr>
          <w:rFonts w:ascii="Times New Roman" w:hAnsi="Times New Roman" w:cs="Times New Roman"/>
          <w:spacing w:val="-1"/>
        </w:rPr>
        <w:t>с</w:t>
      </w:r>
      <w:r w:rsidRPr="00FE3619">
        <w:rPr>
          <w:rFonts w:ascii="Times New Roman" w:hAnsi="Times New Roman" w:cs="Times New Roman"/>
        </w:rPr>
        <w:t>п</w:t>
      </w:r>
      <w:r w:rsidRPr="00FE3619">
        <w:rPr>
          <w:rFonts w:ascii="Times New Roman" w:hAnsi="Times New Roman" w:cs="Times New Roman"/>
          <w:w w:val="99"/>
        </w:rPr>
        <w:t>и</w:t>
      </w:r>
      <w:r w:rsidRPr="00FE3619">
        <w:rPr>
          <w:rFonts w:ascii="Times New Roman" w:hAnsi="Times New Roman" w:cs="Times New Roman"/>
        </w:rPr>
        <w:t>та</w:t>
      </w:r>
      <w:r w:rsidRPr="00FE3619">
        <w:rPr>
          <w:rFonts w:ascii="Times New Roman" w:hAnsi="Times New Roman" w:cs="Times New Roman"/>
          <w:w w:val="99"/>
        </w:rPr>
        <w:t>ни</w:t>
      </w:r>
      <w:r w:rsidRPr="00FE3619">
        <w:rPr>
          <w:rFonts w:ascii="Times New Roman" w:hAnsi="Times New Roman" w:cs="Times New Roman"/>
        </w:rPr>
        <w:t>е</w:t>
      </w:r>
      <w:r w:rsidRPr="00FE3619">
        <w:rPr>
          <w:rFonts w:ascii="Times New Roman" w:hAnsi="Times New Roman" w:cs="Times New Roman"/>
        </w:rPr>
        <w:tab/>
        <w:t>чест</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spacing w:val="1"/>
          <w:w w:val="99"/>
        </w:rPr>
        <w:t>и</w:t>
      </w:r>
      <w:r w:rsidRPr="00FE3619">
        <w:rPr>
          <w:rFonts w:ascii="Times New Roman" w:hAnsi="Times New Roman" w:cs="Times New Roman"/>
        </w:rPr>
        <w:t>,</w:t>
      </w:r>
      <w:r w:rsidRPr="00FE3619">
        <w:rPr>
          <w:rFonts w:ascii="Times New Roman" w:hAnsi="Times New Roman" w:cs="Times New Roman"/>
        </w:rPr>
        <w:tab/>
        <w:t>добро</w:t>
      </w:r>
      <w:r w:rsidRPr="00FE3619">
        <w:rPr>
          <w:rFonts w:ascii="Times New Roman" w:hAnsi="Times New Roman" w:cs="Times New Roman"/>
          <w:spacing w:val="1"/>
          <w:w w:val="99"/>
        </w:rPr>
        <w:t>т</w:t>
      </w:r>
      <w:r w:rsidRPr="00FE3619">
        <w:rPr>
          <w:rFonts w:ascii="Times New Roman" w:hAnsi="Times New Roman" w:cs="Times New Roman"/>
        </w:rPr>
        <w:t>ы,</w:t>
      </w:r>
      <w:r w:rsidRPr="00FE3619">
        <w:rPr>
          <w:rFonts w:ascii="Times New Roman" w:hAnsi="Times New Roman" w:cs="Times New Roman"/>
        </w:rPr>
        <w:tab/>
        <w:t>милосер</w:t>
      </w:r>
      <w:r w:rsidRPr="00FE3619">
        <w:rPr>
          <w:rFonts w:ascii="Times New Roman" w:hAnsi="Times New Roman" w:cs="Times New Roman"/>
          <w:spacing w:val="4"/>
        </w:rPr>
        <w:t>д</w:t>
      </w:r>
      <w:r w:rsidRPr="00FE3619">
        <w:rPr>
          <w:rFonts w:ascii="Times New Roman" w:hAnsi="Times New Roman" w:cs="Times New Roman"/>
          <w:spacing w:val="1"/>
        </w:rPr>
        <w:t>и</w:t>
      </w:r>
      <w:r w:rsidRPr="00FE3619">
        <w:rPr>
          <w:rFonts w:ascii="Times New Roman" w:hAnsi="Times New Roman" w:cs="Times New Roman"/>
        </w:rPr>
        <w:t>я,</w:t>
      </w:r>
      <w:r w:rsidRPr="00FE3619">
        <w:rPr>
          <w:rFonts w:ascii="Times New Roman" w:hAnsi="Times New Roman" w:cs="Times New Roman"/>
        </w:rPr>
        <w:tab/>
        <w:t>сп</w:t>
      </w:r>
      <w:r w:rsidRPr="00FE3619">
        <w:rPr>
          <w:rFonts w:ascii="Times New Roman" w:hAnsi="Times New Roman" w:cs="Times New Roman"/>
          <w:spacing w:val="2"/>
        </w:rPr>
        <w:t>р</w:t>
      </w:r>
      <w:r w:rsidRPr="00FE3619">
        <w:rPr>
          <w:rFonts w:ascii="Times New Roman" w:hAnsi="Times New Roman" w:cs="Times New Roman"/>
        </w:rPr>
        <w:t>ав</w:t>
      </w:r>
      <w:r w:rsidRPr="00FE3619">
        <w:rPr>
          <w:rFonts w:ascii="Times New Roman" w:hAnsi="Times New Roman" w:cs="Times New Roman"/>
          <w:spacing w:val="-1"/>
        </w:rPr>
        <w:t>е</w:t>
      </w:r>
      <w:r w:rsidRPr="00FE3619">
        <w:rPr>
          <w:rFonts w:ascii="Times New Roman" w:hAnsi="Times New Roman" w:cs="Times New Roman"/>
        </w:rPr>
        <w:t>дл</w:t>
      </w:r>
      <w:r w:rsidRPr="00FE3619">
        <w:rPr>
          <w:rFonts w:ascii="Times New Roman" w:hAnsi="Times New Roman" w:cs="Times New Roman"/>
          <w:spacing w:val="1"/>
        </w:rPr>
        <w:t>и</w:t>
      </w: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Pr="00FE3619">
        <w:rPr>
          <w:rFonts w:ascii="Times New Roman" w:hAnsi="Times New Roman" w:cs="Times New Roman"/>
        </w:rPr>
        <w:tab/>
        <w:t>д</w:t>
      </w:r>
      <w:r w:rsidRPr="00FE3619">
        <w:rPr>
          <w:rFonts w:ascii="Times New Roman" w:hAnsi="Times New Roman" w:cs="Times New Roman"/>
          <w:spacing w:val="2"/>
        </w:rPr>
        <w:t>р</w:t>
      </w:r>
      <w:r w:rsidRPr="00FE3619">
        <w:rPr>
          <w:rFonts w:ascii="Times New Roman" w:hAnsi="Times New Roman" w:cs="Times New Roman"/>
          <w:spacing w:val="-3"/>
        </w:rPr>
        <w:t>у</w:t>
      </w:r>
      <w:r w:rsidRPr="00FE3619">
        <w:rPr>
          <w:rFonts w:ascii="Times New Roman" w:hAnsi="Times New Roman" w:cs="Times New Roman"/>
        </w:rPr>
        <w:t>же</w:t>
      </w:r>
      <w:r w:rsidRPr="00FE3619">
        <w:rPr>
          <w:rFonts w:ascii="Times New Roman" w:hAnsi="Times New Roman" w:cs="Times New Roman"/>
          <w:spacing w:val="1"/>
        </w:rPr>
        <w:t>л</w:t>
      </w:r>
      <w:r w:rsidRPr="00FE3619">
        <w:rPr>
          <w:rFonts w:ascii="Times New Roman" w:hAnsi="Times New Roman" w:cs="Times New Roman"/>
          <w:spacing w:val="1"/>
          <w:w w:val="99"/>
        </w:rPr>
        <w:t>ю</w:t>
      </w:r>
      <w:r w:rsidRPr="00FE3619">
        <w:rPr>
          <w:rFonts w:ascii="Times New Roman" w:hAnsi="Times New Roman" w:cs="Times New Roman"/>
        </w:rPr>
        <w:t>б</w:t>
      </w:r>
      <w:r w:rsidRPr="00FE3619">
        <w:rPr>
          <w:rFonts w:ascii="Times New Roman" w:hAnsi="Times New Roman" w:cs="Times New Roman"/>
          <w:spacing w:val="1"/>
          <w:w w:val="99"/>
        </w:rPr>
        <w:t>и</w:t>
      </w:r>
      <w:r w:rsidRPr="00FE3619">
        <w:rPr>
          <w:rFonts w:ascii="Times New Roman" w:hAnsi="Times New Roman" w:cs="Times New Roman"/>
        </w:rPr>
        <w:t>я</w:t>
      </w:r>
      <w:r w:rsidRPr="00FE3619">
        <w:rPr>
          <w:rFonts w:ascii="Times New Roman" w:hAnsi="Times New Roman" w:cs="Times New Roman"/>
        </w:rPr>
        <w:tab/>
      </w:r>
      <w:r w:rsidRPr="00FE3619">
        <w:rPr>
          <w:rFonts w:ascii="Times New Roman" w:hAnsi="Times New Roman" w:cs="Times New Roman"/>
          <w:w w:val="99"/>
        </w:rPr>
        <w:t>и</w:t>
      </w:r>
      <w:r w:rsidRPr="00FE3619">
        <w:rPr>
          <w:rFonts w:ascii="Times New Roman" w:hAnsi="Times New Roman" w:cs="Times New Roman"/>
        </w:rPr>
        <w:t xml:space="preserve"> вза</w:t>
      </w:r>
      <w:r w:rsidRPr="00FE3619">
        <w:rPr>
          <w:rFonts w:ascii="Times New Roman" w:hAnsi="Times New Roman" w:cs="Times New Roman"/>
          <w:w w:val="99"/>
        </w:rPr>
        <w:t>и</w:t>
      </w:r>
      <w:r w:rsidRPr="00FE3619">
        <w:rPr>
          <w:rFonts w:ascii="Times New Roman" w:hAnsi="Times New Roman" w:cs="Times New Roman"/>
        </w:rPr>
        <w:t>мо</w:t>
      </w:r>
      <w:r w:rsidRPr="00FE3619">
        <w:rPr>
          <w:rFonts w:ascii="Times New Roman" w:hAnsi="Times New Roman" w:cs="Times New Roman"/>
          <w:spacing w:val="1"/>
          <w:w w:val="99"/>
        </w:rPr>
        <w:t>п</w:t>
      </w:r>
      <w:r w:rsidRPr="00FE3619">
        <w:rPr>
          <w:rFonts w:ascii="Times New Roman" w:hAnsi="Times New Roman" w:cs="Times New Roman"/>
        </w:rPr>
        <w:t>омо</w:t>
      </w:r>
      <w:r w:rsidRPr="00FE3619">
        <w:rPr>
          <w:rFonts w:ascii="Times New Roman" w:hAnsi="Times New Roman" w:cs="Times New Roman"/>
          <w:w w:val="99"/>
        </w:rPr>
        <w:t>щи</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6"/>
        </w:rPr>
        <w:t>у</w:t>
      </w:r>
      <w:r w:rsidRPr="00FE3619">
        <w:rPr>
          <w:rFonts w:ascii="Times New Roman" w:hAnsi="Times New Roman" w:cs="Times New Roman"/>
          <w:spacing w:val="1"/>
          <w:w w:val="99"/>
        </w:rPr>
        <w:t>в</w:t>
      </w:r>
      <w:r w:rsidRPr="00FE3619">
        <w:rPr>
          <w:rFonts w:ascii="Times New Roman" w:hAnsi="Times New Roman" w:cs="Times New Roman"/>
        </w:rPr>
        <w:t>аж</w:t>
      </w:r>
      <w:r w:rsidRPr="00FE3619">
        <w:rPr>
          <w:rFonts w:ascii="Times New Roman" w:hAnsi="Times New Roman" w:cs="Times New Roman"/>
          <w:spacing w:val="-1"/>
        </w:rPr>
        <w:t>е</w:t>
      </w:r>
      <w:r w:rsidRPr="00FE3619">
        <w:rPr>
          <w:rFonts w:ascii="Times New Roman" w:hAnsi="Times New Roman" w:cs="Times New Roman"/>
          <w:spacing w:val="3"/>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w:t>
      </w:r>
      <w:r w:rsidR="00EA5277">
        <w:rPr>
          <w:rFonts w:ascii="Times New Roman" w:hAnsi="Times New Roman" w:cs="Times New Roman"/>
        </w:rPr>
        <w:t xml:space="preserve"> </w:t>
      </w:r>
      <w:r w:rsidRPr="00FE3619">
        <w:rPr>
          <w:rFonts w:ascii="Times New Roman" w:hAnsi="Times New Roman" w:cs="Times New Roman"/>
        </w:rPr>
        <w:t>к</w:t>
      </w:r>
      <w:r w:rsidR="00EA5277">
        <w:rPr>
          <w:rFonts w:ascii="Times New Roman" w:hAnsi="Times New Roman" w:cs="Times New Roman"/>
        </w:rPr>
        <w:t xml:space="preserve"> </w:t>
      </w:r>
      <w:r w:rsidRPr="00FE3619">
        <w:rPr>
          <w:rFonts w:ascii="Times New Roman" w:hAnsi="Times New Roman" w:cs="Times New Roman"/>
        </w:rPr>
        <w:t>старш</w:t>
      </w:r>
      <w:r w:rsidRPr="00FE3619">
        <w:rPr>
          <w:rFonts w:ascii="Times New Roman" w:hAnsi="Times New Roman" w:cs="Times New Roman"/>
          <w:w w:val="99"/>
        </w:rPr>
        <w:t>и</w:t>
      </w:r>
      <w:r w:rsidRPr="00FE3619">
        <w:rPr>
          <w:rFonts w:ascii="Times New Roman" w:hAnsi="Times New Roman" w:cs="Times New Roman"/>
        </w:rPr>
        <w:t>м, к</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а</w:t>
      </w:r>
      <w:r w:rsidRPr="00FE3619">
        <w:rPr>
          <w:rFonts w:ascii="Times New Roman" w:hAnsi="Times New Roman" w:cs="Times New Roman"/>
          <w:spacing w:val="-1"/>
        </w:rPr>
        <w:t>м</w:t>
      </w:r>
      <w:r w:rsidRPr="00FE3619">
        <w:rPr>
          <w:rFonts w:ascii="Times New Roman" w:hAnsi="Times New Roman" w:cs="Times New Roman"/>
        </w:rPr>
        <w:t>я</w:t>
      </w:r>
      <w:r w:rsidRPr="00FE3619">
        <w:rPr>
          <w:rFonts w:ascii="Times New Roman" w:hAnsi="Times New Roman" w:cs="Times New Roman"/>
          <w:spacing w:val="-1"/>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предков;</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bCs/>
          <w:w w:val="99"/>
        </w:rPr>
        <w:t>э</w:t>
      </w:r>
      <w:r w:rsidRPr="00FE3619">
        <w:rPr>
          <w:rFonts w:ascii="Times New Roman" w:hAnsi="Times New Roman" w:cs="Times New Roman"/>
          <w:b/>
          <w:bCs/>
          <w:spacing w:val="-1"/>
        </w:rPr>
        <w:t>с</w:t>
      </w:r>
      <w:r w:rsidRPr="00FE3619">
        <w:rPr>
          <w:rFonts w:ascii="Times New Roman" w:hAnsi="Times New Roman" w:cs="Times New Roman"/>
          <w:b/>
          <w:bCs/>
          <w:spacing w:val="1"/>
        </w:rPr>
        <w:t>т</w:t>
      </w:r>
      <w:r w:rsidRPr="00FE3619">
        <w:rPr>
          <w:rFonts w:ascii="Times New Roman" w:hAnsi="Times New Roman" w:cs="Times New Roman"/>
          <w:b/>
          <w:bCs/>
        </w:rPr>
        <w:t>е</w:t>
      </w:r>
      <w:r w:rsidRPr="00FE3619">
        <w:rPr>
          <w:rFonts w:ascii="Times New Roman" w:hAnsi="Times New Roman" w:cs="Times New Roman"/>
          <w:b/>
          <w:bCs/>
          <w:spacing w:val="1"/>
          <w:w w:val="99"/>
        </w:rPr>
        <w:t>т</w:t>
      </w:r>
      <w:r w:rsidRPr="00FE3619">
        <w:rPr>
          <w:rFonts w:ascii="Times New Roman" w:hAnsi="Times New Roman" w:cs="Times New Roman"/>
          <w:b/>
          <w:bCs/>
          <w:spacing w:val="1"/>
        </w:rPr>
        <w:t>и</w:t>
      </w:r>
      <w:r w:rsidRPr="00FE3619">
        <w:rPr>
          <w:rFonts w:ascii="Times New Roman" w:hAnsi="Times New Roman" w:cs="Times New Roman"/>
          <w:b/>
          <w:bCs/>
        </w:rPr>
        <w:t>ч</w:t>
      </w:r>
      <w:r w:rsidRPr="00FE3619">
        <w:rPr>
          <w:rFonts w:ascii="Times New Roman" w:hAnsi="Times New Roman" w:cs="Times New Roman"/>
          <w:b/>
          <w:bCs/>
          <w:spacing w:val="-1"/>
        </w:rPr>
        <w:t>е</w:t>
      </w:r>
      <w:r w:rsidRPr="00FE3619">
        <w:rPr>
          <w:rFonts w:ascii="Times New Roman" w:hAnsi="Times New Roman" w:cs="Times New Roman"/>
          <w:b/>
          <w:bCs/>
        </w:rPr>
        <w:t>скоевоспи</w:t>
      </w:r>
      <w:r w:rsidRPr="00FE3619">
        <w:rPr>
          <w:rFonts w:ascii="Times New Roman" w:hAnsi="Times New Roman" w:cs="Times New Roman"/>
          <w:b/>
          <w:bCs/>
          <w:w w:val="99"/>
        </w:rPr>
        <w:t>т</w:t>
      </w:r>
      <w:r w:rsidRPr="00FE3619">
        <w:rPr>
          <w:rFonts w:ascii="Times New Roman" w:hAnsi="Times New Roman" w:cs="Times New Roman"/>
          <w:b/>
          <w:bCs/>
        </w:rPr>
        <w:t>а</w:t>
      </w:r>
      <w:r w:rsidRPr="00FE3619">
        <w:rPr>
          <w:rFonts w:ascii="Times New Roman" w:hAnsi="Times New Roman" w:cs="Times New Roman"/>
          <w:b/>
          <w:bCs/>
          <w:spacing w:val="1"/>
        </w:rPr>
        <w:t>н</w:t>
      </w:r>
      <w:r w:rsidRPr="00FE3619">
        <w:rPr>
          <w:rFonts w:ascii="Times New Roman" w:hAnsi="Times New Roman" w:cs="Times New Roman"/>
          <w:b/>
          <w:bCs/>
        </w:rPr>
        <w:t>и</w:t>
      </w:r>
      <w:r w:rsidRPr="00FE3619">
        <w:rPr>
          <w:rFonts w:ascii="Times New Roman" w:hAnsi="Times New Roman" w:cs="Times New Roman"/>
          <w:b/>
          <w:bCs/>
          <w:spacing w:val="2"/>
        </w:rPr>
        <w:t>е</w:t>
      </w:r>
      <w:r w:rsidRPr="00FE3619">
        <w:rPr>
          <w:rFonts w:ascii="Times New Roman" w:hAnsi="Times New Roman" w:cs="Times New Roman"/>
        </w:rPr>
        <w:t>—форм</w:t>
      </w:r>
      <w:r w:rsidRPr="00FE3619">
        <w:rPr>
          <w:rFonts w:ascii="Times New Roman" w:hAnsi="Times New Roman" w:cs="Times New Roman"/>
          <w:spacing w:val="1"/>
          <w:w w:val="99"/>
        </w:rPr>
        <w:t>и</w:t>
      </w:r>
      <w:r w:rsidRPr="00FE3619">
        <w:rPr>
          <w:rFonts w:ascii="Times New Roman" w:hAnsi="Times New Roman" w:cs="Times New Roman"/>
        </w:rPr>
        <w:t>ров</w:t>
      </w:r>
      <w:r w:rsidRPr="00FE3619">
        <w:rPr>
          <w:rFonts w:ascii="Times New Roman" w:hAnsi="Times New Roman" w:cs="Times New Roman"/>
          <w:spacing w:val="-1"/>
        </w:rPr>
        <w:t>а</w:t>
      </w:r>
      <w:r w:rsidRPr="00FE3619">
        <w:rPr>
          <w:rFonts w:ascii="Times New Roman" w:hAnsi="Times New Roman" w:cs="Times New Roman"/>
          <w:spacing w:val="1"/>
        </w:rPr>
        <w:t>н</w:t>
      </w:r>
      <w:r w:rsidRPr="00FE3619">
        <w:rPr>
          <w:rFonts w:ascii="Times New Roman" w:hAnsi="Times New Roman" w:cs="Times New Roman"/>
          <w:spacing w:val="-1"/>
        </w:rPr>
        <w:t>и</w:t>
      </w:r>
      <w:r w:rsidRPr="00FE3619">
        <w:rPr>
          <w:rFonts w:ascii="Times New Roman" w:hAnsi="Times New Roman" w:cs="Times New Roman"/>
        </w:rPr>
        <w:t>еэс</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w w:val="99"/>
        </w:rPr>
        <w:t>т</w:t>
      </w:r>
      <w:r w:rsidRPr="00FE3619">
        <w:rPr>
          <w:rFonts w:ascii="Times New Roman" w:hAnsi="Times New Roman" w:cs="Times New Roman"/>
          <w:spacing w:val="1"/>
        </w:rPr>
        <w:t>ич</w:t>
      </w:r>
      <w:r w:rsidRPr="00FE3619">
        <w:rPr>
          <w:rFonts w:ascii="Times New Roman" w:hAnsi="Times New Roman" w:cs="Times New Roman"/>
        </w:rPr>
        <w:t>еской</w:t>
      </w:r>
      <w:r w:rsidRPr="00FE3619">
        <w:rPr>
          <w:rFonts w:ascii="Times New Roman" w:hAnsi="Times New Roman" w:cs="Times New Roman"/>
          <w:spacing w:val="3"/>
        </w:rPr>
        <w:t>к</w:t>
      </w:r>
      <w:r w:rsidRPr="00FE3619">
        <w:rPr>
          <w:rFonts w:ascii="Times New Roman" w:hAnsi="Times New Roman" w:cs="Times New Roman"/>
          <w:spacing w:val="-3"/>
        </w:rPr>
        <w:t>у</w:t>
      </w:r>
      <w:r w:rsidRPr="00FE3619">
        <w:rPr>
          <w:rFonts w:ascii="Times New Roman" w:hAnsi="Times New Roman" w:cs="Times New Roman"/>
        </w:rPr>
        <w:t>л</w:t>
      </w:r>
      <w:r w:rsidRPr="00FE3619">
        <w:rPr>
          <w:rFonts w:ascii="Times New Roman" w:hAnsi="Times New Roman" w:cs="Times New Roman"/>
          <w:spacing w:val="2"/>
          <w:w w:val="99"/>
        </w:rPr>
        <w:t>ь</w:t>
      </w:r>
      <w:r w:rsidRPr="00FE3619">
        <w:rPr>
          <w:rFonts w:ascii="Times New Roman" w:hAnsi="Times New Roman" w:cs="Times New Roman"/>
          <w:spacing w:val="3"/>
          <w:w w:val="99"/>
        </w:rPr>
        <w:t>т</w:t>
      </w:r>
      <w:r w:rsidRPr="00FE3619">
        <w:rPr>
          <w:rFonts w:ascii="Times New Roman" w:hAnsi="Times New Roman" w:cs="Times New Roman"/>
          <w:spacing w:val="-4"/>
        </w:rPr>
        <w:t>у</w:t>
      </w:r>
      <w:r w:rsidRPr="00FE3619">
        <w:rPr>
          <w:rFonts w:ascii="Times New Roman" w:hAnsi="Times New Roman" w:cs="Times New Roman"/>
        </w:rPr>
        <w:t>ры</w:t>
      </w:r>
      <w:r w:rsidRPr="00FE3619">
        <w:rPr>
          <w:rFonts w:ascii="Times New Roman" w:hAnsi="Times New Roman" w:cs="Times New Roman"/>
          <w:spacing w:val="1"/>
        </w:rPr>
        <w:t>на</w:t>
      </w:r>
      <w:r w:rsidRPr="00FE3619">
        <w:rPr>
          <w:rFonts w:ascii="Times New Roman" w:hAnsi="Times New Roman" w:cs="Times New Roman"/>
          <w:spacing w:val="2"/>
        </w:rPr>
        <w:t>о</w:t>
      </w:r>
      <w:r w:rsidRPr="00FE3619">
        <w:rPr>
          <w:rFonts w:ascii="Times New Roman" w:hAnsi="Times New Roman" w:cs="Times New Roman"/>
        </w:rPr>
        <w:t>с</w:t>
      </w:r>
      <w:r w:rsidRPr="00FE3619">
        <w:rPr>
          <w:rFonts w:ascii="Times New Roman" w:hAnsi="Times New Roman" w:cs="Times New Roman"/>
          <w:spacing w:val="1"/>
        </w:rPr>
        <w:t>н</w:t>
      </w:r>
      <w:r w:rsidRPr="00FE3619">
        <w:rPr>
          <w:rFonts w:ascii="Times New Roman" w:hAnsi="Times New Roman" w:cs="Times New Roman"/>
        </w:rPr>
        <w:t>овер</w:t>
      </w:r>
      <w:r w:rsidRPr="00FE3619">
        <w:rPr>
          <w:rFonts w:ascii="Times New Roman" w:hAnsi="Times New Roman" w:cs="Times New Roman"/>
          <w:spacing w:val="2"/>
        </w:rPr>
        <w:t>о</w:t>
      </w:r>
      <w:r w:rsidRPr="00FE3619">
        <w:rPr>
          <w:rFonts w:ascii="Times New Roman" w:hAnsi="Times New Roman" w:cs="Times New Roman"/>
        </w:rPr>
        <w:t>с</w:t>
      </w:r>
      <w:r w:rsidRPr="00FE3619">
        <w:rPr>
          <w:rFonts w:ascii="Times New Roman" w:hAnsi="Times New Roman" w:cs="Times New Roman"/>
          <w:spacing w:val="-1"/>
        </w:rPr>
        <w:t>с</w:t>
      </w:r>
      <w:r w:rsidRPr="00FE3619">
        <w:rPr>
          <w:rFonts w:ascii="Times New Roman" w:hAnsi="Times New Roman" w:cs="Times New Roman"/>
          <w:spacing w:val="1"/>
          <w:w w:val="99"/>
        </w:rPr>
        <w:t>ий</w:t>
      </w:r>
      <w:r w:rsidRPr="00FE3619">
        <w:rPr>
          <w:rFonts w:ascii="Times New Roman" w:hAnsi="Times New Roman" w:cs="Times New Roman"/>
        </w:rPr>
        <w:t>ск</w:t>
      </w:r>
      <w:r w:rsidRPr="00FE3619">
        <w:rPr>
          <w:rFonts w:ascii="Times New Roman" w:hAnsi="Times New Roman" w:cs="Times New Roman"/>
          <w:w w:val="99"/>
        </w:rPr>
        <w:t>и</w:t>
      </w:r>
      <w:r w:rsidRPr="00FE3619">
        <w:rPr>
          <w:rFonts w:ascii="Times New Roman" w:hAnsi="Times New Roman" w:cs="Times New Roman"/>
        </w:rPr>
        <w:t xml:space="preserve">х </w:t>
      </w:r>
      <w:r w:rsidRPr="00FE3619">
        <w:rPr>
          <w:rFonts w:ascii="Times New Roman" w:hAnsi="Times New Roman" w:cs="Times New Roman"/>
          <w:w w:val="99"/>
        </w:rPr>
        <w:t>т</w:t>
      </w:r>
      <w:r w:rsidRPr="00FE3619">
        <w:rPr>
          <w:rFonts w:ascii="Times New Roman" w:hAnsi="Times New Roman" w:cs="Times New Roman"/>
        </w:rPr>
        <w:t>рад</w:t>
      </w:r>
      <w:r w:rsidRPr="00FE3619">
        <w:rPr>
          <w:rFonts w:ascii="Times New Roman" w:hAnsi="Times New Roman" w:cs="Times New Roman"/>
          <w:spacing w:val="1"/>
          <w:w w:val="99"/>
        </w:rPr>
        <w:t>ици</w:t>
      </w:r>
      <w:r w:rsidRPr="00FE3619">
        <w:rPr>
          <w:rFonts w:ascii="Times New Roman" w:hAnsi="Times New Roman" w:cs="Times New Roman"/>
          <w:spacing w:val="-2"/>
        </w:rPr>
        <w:t>о</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spacing w:val="-2"/>
        </w:rPr>
        <w:t>ы</w:t>
      </w:r>
      <w:r w:rsidRPr="00FE3619">
        <w:rPr>
          <w:rFonts w:ascii="Times New Roman" w:hAnsi="Times New Roman" w:cs="Times New Roman"/>
        </w:rPr>
        <w:t>х</w:t>
      </w:r>
      <w:r w:rsidRPr="00FE3619">
        <w:rPr>
          <w:rFonts w:ascii="Times New Roman" w:hAnsi="Times New Roman" w:cs="Times New Roman"/>
          <w:spacing w:val="2"/>
        </w:rPr>
        <w:t>д</w:t>
      </w:r>
      <w:r w:rsidRPr="00FE3619">
        <w:rPr>
          <w:rFonts w:ascii="Times New Roman" w:hAnsi="Times New Roman" w:cs="Times New Roman"/>
          <w:spacing w:val="-6"/>
        </w:rPr>
        <w:t>у</w:t>
      </w:r>
      <w:r w:rsidRPr="00FE3619">
        <w:rPr>
          <w:rFonts w:ascii="Times New Roman" w:hAnsi="Times New Roman" w:cs="Times New Roman"/>
          <w:spacing w:val="1"/>
        </w:rPr>
        <w:t>х</w:t>
      </w:r>
      <w:r w:rsidRPr="00FE3619">
        <w:rPr>
          <w:rFonts w:ascii="Times New Roman" w:hAnsi="Times New Roman" w:cs="Times New Roman"/>
        </w:rPr>
        <w:t>ов</w:t>
      </w:r>
      <w:r w:rsidRPr="00FE3619">
        <w:rPr>
          <w:rFonts w:ascii="Times New Roman" w:hAnsi="Times New Roman" w:cs="Times New Roman"/>
          <w:w w:val="99"/>
        </w:rPr>
        <w:t>н</w:t>
      </w:r>
      <w:r w:rsidRPr="00FE3619">
        <w:rPr>
          <w:rFonts w:ascii="Times New Roman" w:hAnsi="Times New Roman" w:cs="Times New Roman"/>
        </w:rPr>
        <w:t>ых</w:t>
      </w:r>
      <w:r w:rsidRPr="00FE3619">
        <w:rPr>
          <w:rFonts w:ascii="Times New Roman" w:hAnsi="Times New Roman" w:cs="Times New Roman"/>
          <w:spacing w:val="1"/>
          <w:w w:val="99"/>
        </w:rPr>
        <w:t>ц</w:t>
      </w:r>
      <w:r w:rsidRPr="00FE3619">
        <w:rPr>
          <w:rFonts w:ascii="Times New Roman" w:hAnsi="Times New Roman" w:cs="Times New Roman"/>
        </w:rPr>
        <w:t>е</w:t>
      </w:r>
      <w:r w:rsidRPr="00FE3619">
        <w:rPr>
          <w:rFonts w:ascii="Times New Roman" w:hAnsi="Times New Roman" w:cs="Times New Roman"/>
          <w:spacing w:val="-1"/>
          <w:w w:val="99"/>
        </w:rPr>
        <w:t>н</w:t>
      </w:r>
      <w:r w:rsidRPr="00FE3619">
        <w:rPr>
          <w:rFonts w:ascii="Times New Roman" w:hAnsi="Times New Roman" w:cs="Times New Roman"/>
          <w:w w:val="99"/>
        </w:rPr>
        <w:t>н</w:t>
      </w:r>
      <w:r w:rsidRPr="00FE3619">
        <w:rPr>
          <w:rFonts w:ascii="Times New Roman" w:hAnsi="Times New Roman" w:cs="Times New Roman"/>
        </w:rPr>
        <w:t>осте</w:t>
      </w:r>
      <w:r w:rsidRPr="00FE3619">
        <w:rPr>
          <w:rFonts w:ascii="Times New Roman" w:hAnsi="Times New Roman" w:cs="Times New Roman"/>
          <w:w w:val="99"/>
        </w:rPr>
        <w:t>й</w:t>
      </w:r>
      <w:proofErr w:type="gramStart"/>
      <w:r w:rsidRPr="00FE3619">
        <w:rPr>
          <w:rFonts w:ascii="Times New Roman" w:hAnsi="Times New Roman" w:cs="Times New Roman"/>
        </w:rPr>
        <w:t>,</w:t>
      </w:r>
      <w:r w:rsidRPr="00FE3619">
        <w:rPr>
          <w:rFonts w:ascii="Times New Roman" w:hAnsi="Times New Roman" w:cs="Times New Roman"/>
          <w:spacing w:val="1"/>
          <w:w w:val="99"/>
        </w:rPr>
        <w:t>п</w:t>
      </w:r>
      <w:proofErr w:type="gramEnd"/>
      <w:r w:rsidRPr="00FE3619">
        <w:rPr>
          <w:rFonts w:ascii="Times New Roman" w:hAnsi="Times New Roman" w:cs="Times New Roman"/>
        </w:rPr>
        <w:t>р</w:t>
      </w:r>
      <w:r w:rsidRPr="00FE3619">
        <w:rPr>
          <w:rFonts w:ascii="Times New Roman" w:hAnsi="Times New Roman" w:cs="Times New Roman"/>
          <w:w w:val="99"/>
        </w:rPr>
        <w:t>и</w:t>
      </w:r>
      <w:r w:rsidRPr="00FE3619">
        <w:rPr>
          <w:rFonts w:ascii="Times New Roman" w:hAnsi="Times New Roman" w:cs="Times New Roman"/>
        </w:rPr>
        <w:t>об</w:t>
      </w:r>
      <w:r w:rsidRPr="00FE3619">
        <w:rPr>
          <w:rFonts w:ascii="Times New Roman" w:hAnsi="Times New Roman" w:cs="Times New Roman"/>
          <w:spacing w:val="-1"/>
          <w:w w:val="99"/>
        </w:rPr>
        <w:t>щ</w:t>
      </w:r>
      <w:r w:rsidRPr="00FE3619">
        <w:rPr>
          <w:rFonts w:ascii="Times New Roman" w:hAnsi="Times New Roman" w:cs="Times New Roman"/>
          <w:spacing w:val="-1"/>
        </w:rPr>
        <w:t>е</w:t>
      </w:r>
      <w:r w:rsidRPr="00FE3619">
        <w:rPr>
          <w:rFonts w:ascii="Times New Roman" w:hAnsi="Times New Roman" w:cs="Times New Roman"/>
        </w:rPr>
        <w:t>ниек</w:t>
      </w:r>
      <w:r w:rsidRPr="00FE3619">
        <w:rPr>
          <w:rFonts w:ascii="Times New Roman" w:hAnsi="Times New Roman" w:cs="Times New Roman"/>
          <w:spacing w:val="2"/>
        </w:rPr>
        <w:t>л</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w w:val="99"/>
        </w:rPr>
        <w:t>ш</w:t>
      </w:r>
      <w:r w:rsidRPr="00FE3619">
        <w:rPr>
          <w:rFonts w:ascii="Times New Roman" w:hAnsi="Times New Roman" w:cs="Times New Roman"/>
        </w:rPr>
        <w:t>имобра</w:t>
      </w:r>
      <w:r w:rsidRPr="00FE3619">
        <w:rPr>
          <w:rFonts w:ascii="Times New Roman" w:hAnsi="Times New Roman" w:cs="Times New Roman"/>
          <w:w w:val="99"/>
        </w:rPr>
        <w:t>з</w:t>
      </w:r>
      <w:r w:rsidRPr="00FE3619">
        <w:rPr>
          <w:rFonts w:ascii="Times New Roman" w:hAnsi="Times New Roman" w:cs="Times New Roman"/>
          <w:spacing w:val="1"/>
        </w:rPr>
        <w:t>ц</w:t>
      </w:r>
      <w:r w:rsidRPr="00FE3619">
        <w:rPr>
          <w:rFonts w:ascii="Times New Roman" w:hAnsi="Times New Roman" w:cs="Times New Roman"/>
        </w:rPr>
        <w:t>амо</w:t>
      </w:r>
      <w:r w:rsidRPr="00FE3619">
        <w:rPr>
          <w:rFonts w:ascii="Times New Roman" w:hAnsi="Times New Roman" w:cs="Times New Roman"/>
          <w:w w:val="99"/>
        </w:rPr>
        <w:t>т</w:t>
      </w:r>
      <w:r w:rsidRPr="00FE3619">
        <w:rPr>
          <w:rFonts w:ascii="Times New Roman" w:hAnsi="Times New Roman" w:cs="Times New Roman"/>
        </w:rPr>
        <w:t>еч</w:t>
      </w:r>
      <w:r w:rsidRPr="00FE3619">
        <w:rPr>
          <w:rFonts w:ascii="Times New Roman" w:hAnsi="Times New Roman" w:cs="Times New Roman"/>
          <w:spacing w:val="1"/>
        </w:rPr>
        <w:t>е</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вен</w:t>
      </w:r>
      <w:r w:rsidRPr="00FE3619">
        <w:rPr>
          <w:rFonts w:ascii="Times New Roman" w:hAnsi="Times New Roman" w:cs="Times New Roman"/>
          <w:spacing w:val="1"/>
        </w:rPr>
        <w:t>н</w:t>
      </w:r>
      <w:r w:rsidRPr="00FE3619">
        <w:rPr>
          <w:rFonts w:ascii="Times New Roman" w:hAnsi="Times New Roman" w:cs="Times New Roman"/>
        </w:rPr>
        <w:t>огоим</w:t>
      </w:r>
      <w:r w:rsidRPr="00FE3619">
        <w:rPr>
          <w:rFonts w:ascii="Times New Roman" w:hAnsi="Times New Roman" w:cs="Times New Roman"/>
          <w:spacing w:val="1"/>
          <w:w w:val="99"/>
        </w:rPr>
        <w:t>и</w:t>
      </w:r>
      <w:r w:rsidRPr="00FE3619">
        <w:rPr>
          <w:rFonts w:ascii="Times New Roman" w:hAnsi="Times New Roman" w:cs="Times New Roman"/>
        </w:rPr>
        <w:t>рово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1"/>
          <w:w w:val="99"/>
        </w:rPr>
        <w:t>и</w:t>
      </w:r>
      <w:r w:rsidRPr="00FE3619">
        <w:rPr>
          <w:rFonts w:ascii="Times New Roman" w:hAnsi="Times New Roman" w:cs="Times New Roman"/>
        </w:rPr>
        <w:t>с</w:t>
      </w:r>
      <w:r w:rsidRPr="00FE3619">
        <w:rPr>
          <w:rFonts w:ascii="Times New Roman" w:hAnsi="Times New Roman" w:cs="Times New Roman"/>
          <w:spacing w:val="2"/>
        </w:rPr>
        <w:t>к</w:t>
      </w:r>
      <w:r w:rsidRPr="00FE3619">
        <w:rPr>
          <w:rFonts w:ascii="Times New Roman" w:hAnsi="Times New Roman" w:cs="Times New Roman"/>
          <w:spacing w:val="-3"/>
        </w:rPr>
        <w:t>у</w:t>
      </w:r>
      <w:r w:rsidRPr="00FE3619">
        <w:rPr>
          <w:rFonts w:ascii="Times New Roman" w:hAnsi="Times New Roman" w:cs="Times New Roman"/>
          <w:spacing w:val="-1"/>
        </w:rPr>
        <w:t>сс</w:t>
      </w:r>
      <w:r w:rsidRPr="00FE3619">
        <w:rPr>
          <w:rFonts w:ascii="Times New Roman" w:hAnsi="Times New Roman" w:cs="Times New Roman"/>
        </w:rPr>
        <w:t>т</w:t>
      </w:r>
      <w:r w:rsidRPr="00FE3619">
        <w:rPr>
          <w:rFonts w:ascii="Times New Roman" w:hAnsi="Times New Roman" w:cs="Times New Roman"/>
          <w:spacing w:val="2"/>
        </w:rPr>
        <w:t>в</w:t>
      </w:r>
      <w:r w:rsidRPr="00FE3619">
        <w:rPr>
          <w:rFonts w:ascii="Times New Roman" w:hAnsi="Times New Roman" w:cs="Times New Roman"/>
        </w:rPr>
        <w:t>а;</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bCs/>
          <w:spacing w:val="-2"/>
        </w:rPr>
        <w:t>ф</w:t>
      </w:r>
      <w:r w:rsidRPr="00FE3619">
        <w:rPr>
          <w:rFonts w:ascii="Times New Roman" w:hAnsi="Times New Roman" w:cs="Times New Roman"/>
          <w:b/>
          <w:bCs/>
          <w:w w:val="99"/>
        </w:rPr>
        <w:t>и</w:t>
      </w:r>
      <w:r w:rsidRPr="00FE3619">
        <w:rPr>
          <w:rFonts w:ascii="Times New Roman" w:hAnsi="Times New Roman" w:cs="Times New Roman"/>
          <w:b/>
          <w:bCs/>
        </w:rPr>
        <w:t>з</w:t>
      </w:r>
      <w:r w:rsidRPr="00FE3619">
        <w:rPr>
          <w:rFonts w:ascii="Times New Roman" w:hAnsi="Times New Roman" w:cs="Times New Roman"/>
          <w:b/>
          <w:bCs/>
          <w:w w:val="99"/>
        </w:rPr>
        <w:t>и</w:t>
      </w:r>
      <w:r w:rsidRPr="00FE3619">
        <w:rPr>
          <w:rFonts w:ascii="Times New Roman" w:hAnsi="Times New Roman" w:cs="Times New Roman"/>
          <w:b/>
          <w:bCs/>
        </w:rPr>
        <w:t>ч</w:t>
      </w:r>
      <w:r w:rsidRPr="00FE3619">
        <w:rPr>
          <w:rFonts w:ascii="Times New Roman" w:hAnsi="Times New Roman" w:cs="Times New Roman"/>
          <w:b/>
          <w:bCs/>
          <w:spacing w:val="1"/>
        </w:rPr>
        <w:t>е</w:t>
      </w:r>
      <w:r w:rsidRPr="00FE3619">
        <w:rPr>
          <w:rFonts w:ascii="Times New Roman" w:hAnsi="Times New Roman" w:cs="Times New Roman"/>
          <w:b/>
          <w:bCs/>
        </w:rPr>
        <w:t>скоевос</w:t>
      </w:r>
      <w:r w:rsidRPr="00FE3619">
        <w:rPr>
          <w:rFonts w:ascii="Times New Roman" w:hAnsi="Times New Roman" w:cs="Times New Roman"/>
          <w:b/>
          <w:bCs/>
          <w:w w:val="99"/>
        </w:rPr>
        <w:t>п</w:t>
      </w:r>
      <w:r w:rsidRPr="00FE3619">
        <w:rPr>
          <w:rFonts w:ascii="Times New Roman" w:hAnsi="Times New Roman" w:cs="Times New Roman"/>
          <w:b/>
          <w:bCs/>
          <w:spacing w:val="1"/>
        </w:rPr>
        <w:t>и</w:t>
      </w:r>
      <w:r w:rsidRPr="00FE3619">
        <w:rPr>
          <w:rFonts w:ascii="Times New Roman" w:hAnsi="Times New Roman" w:cs="Times New Roman"/>
          <w:b/>
          <w:bCs/>
          <w:spacing w:val="2"/>
          <w:w w:val="99"/>
        </w:rPr>
        <w:t>т</w:t>
      </w:r>
      <w:r w:rsidRPr="00FE3619">
        <w:rPr>
          <w:rFonts w:ascii="Times New Roman" w:hAnsi="Times New Roman" w:cs="Times New Roman"/>
          <w:b/>
          <w:bCs/>
        </w:rPr>
        <w:t>а</w:t>
      </w:r>
      <w:r w:rsidRPr="00FE3619">
        <w:rPr>
          <w:rFonts w:ascii="Times New Roman" w:hAnsi="Times New Roman" w:cs="Times New Roman"/>
          <w:b/>
          <w:bCs/>
          <w:spacing w:val="-1"/>
        </w:rPr>
        <w:t>н</w:t>
      </w:r>
      <w:r w:rsidRPr="00FE3619">
        <w:rPr>
          <w:rFonts w:ascii="Times New Roman" w:hAnsi="Times New Roman" w:cs="Times New Roman"/>
          <w:b/>
          <w:bCs/>
        </w:rPr>
        <w:t>и</w:t>
      </w:r>
      <w:r w:rsidRPr="00FE3619">
        <w:rPr>
          <w:rFonts w:ascii="Times New Roman" w:hAnsi="Times New Roman" w:cs="Times New Roman"/>
          <w:b/>
          <w:bCs/>
          <w:spacing w:val="2"/>
        </w:rPr>
        <w:t>е</w:t>
      </w:r>
      <w:proofErr w:type="gramStart"/>
      <w:r w:rsidRPr="00FE3619">
        <w:rPr>
          <w:rFonts w:ascii="Times New Roman" w:hAnsi="Times New Roman" w:cs="Times New Roman"/>
        </w:rPr>
        <w:t>,</w:t>
      </w:r>
      <w:r w:rsidRPr="00FE3619">
        <w:rPr>
          <w:rFonts w:ascii="Times New Roman" w:hAnsi="Times New Roman" w:cs="Times New Roman"/>
          <w:b/>
          <w:bCs/>
          <w:spacing w:val="-2"/>
        </w:rPr>
        <w:t>ф</w:t>
      </w:r>
      <w:proofErr w:type="gramEnd"/>
      <w:r w:rsidRPr="00FE3619">
        <w:rPr>
          <w:rFonts w:ascii="Times New Roman" w:hAnsi="Times New Roman" w:cs="Times New Roman"/>
          <w:b/>
          <w:bCs/>
        </w:rPr>
        <w:t>о</w:t>
      </w:r>
      <w:r w:rsidRPr="00FE3619">
        <w:rPr>
          <w:rFonts w:ascii="Times New Roman" w:hAnsi="Times New Roman" w:cs="Times New Roman"/>
          <w:b/>
          <w:bCs/>
          <w:w w:val="99"/>
        </w:rPr>
        <w:t>рм</w:t>
      </w:r>
      <w:r w:rsidRPr="00FE3619">
        <w:rPr>
          <w:rFonts w:ascii="Times New Roman" w:hAnsi="Times New Roman" w:cs="Times New Roman"/>
          <w:b/>
          <w:bCs/>
          <w:spacing w:val="1"/>
        </w:rPr>
        <w:t>и</w:t>
      </w:r>
      <w:r w:rsidRPr="00FE3619">
        <w:rPr>
          <w:rFonts w:ascii="Times New Roman" w:hAnsi="Times New Roman" w:cs="Times New Roman"/>
          <w:b/>
          <w:bCs/>
          <w:w w:val="99"/>
        </w:rPr>
        <w:t>р</w:t>
      </w:r>
      <w:r w:rsidRPr="00FE3619">
        <w:rPr>
          <w:rFonts w:ascii="Times New Roman" w:hAnsi="Times New Roman" w:cs="Times New Roman"/>
          <w:b/>
          <w:bCs/>
        </w:rPr>
        <w:t>о</w:t>
      </w:r>
      <w:r w:rsidRPr="00FE3619">
        <w:rPr>
          <w:rFonts w:ascii="Times New Roman" w:hAnsi="Times New Roman" w:cs="Times New Roman"/>
          <w:b/>
          <w:bCs/>
          <w:w w:val="99"/>
        </w:rPr>
        <w:t>в</w:t>
      </w:r>
      <w:r w:rsidRPr="00FE3619">
        <w:rPr>
          <w:rFonts w:ascii="Times New Roman" w:hAnsi="Times New Roman" w:cs="Times New Roman"/>
          <w:b/>
          <w:bCs/>
        </w:rPr>
        <w:t>а</w:t>
      </w:r>
      <w:r w:rsidRPr="00FE3619">
        <w:rPr>
          <w:rFonts w:ascii="Times New Roman" w:hAnsi="Times New Roman" w:cs="Times New Roman"/>
          <w:b/>
          <w:bCs/>
          <w:spacing w:val="1"/>
        </w:rPr>
        <w:t>ни</w:t>
      </w:r>
      <w:r w:rsidRPr="00FE3619">
        <w:rPr>
          <w:rFonts w:ascii="Times New Roman" w:hAnsi="Times New Roman" w:cs="Times New Roman"/>
          <w:b/>
          <w:bCs/>
        </w:rPr>
        <w:t>е</w:t>
      </w:r>
      <w:r w:rsidRPr="00FE3619">
        <w:rPr>
          <w:rFonts w:ascii="Times New Roman" w:hAnsi="Times New Roman" w:cs="Times New Roman"/>
          <w:b/>
          <w:bCs/>
          <w:spacing w:val="1"/>
          <w:w w:val="99"/>
        </w:rPr>
        <w:t>к</w:t>
      </w:r>
      <w:r w:rsidRPr="00FE3619">
        <w:rPr>
          <w:rFonts w:ascii="Times New Roman" w:hAnsi="Times New Roman" w:cs="Times New Roman"/>
          <w:b/>
          <w:bCs/>
          <w:spacing w:val="-2"/>
        </w:rPr>
        <w:t>у</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spacing w:val="1"/>
          <w:w w:val="99"/>
        </w:rPr>
        <w:t>т</w:t>
      </w:r>
      <w:r w:rsidRPr="00FE3619">
        <w:rPr>
          <w:rFonts w:ascii="Times New Roman" w:hAnsi="Times New Roman" w:cs="Times New Roman"/>
          <w:b/>
          <w:bCs/>
        </w:rPr>
        <w:t>у</w:t>
      </w:r>
      <w:r w:rsidRPr="00FE3619">
        <w:rPr>
          <w:rFonts w:ascii="Times New Roman" w:hAnsi="Times New Roman" w:cs="Times New Roman"/>
          <w:b/>
          <w:bCs/>
          <w:spacing w:val="1"/>
          <w:w w:val="99"/>
        </w:rPr>
        <w:t>р</w:t>
      </w:r>
      <w:r w:rsidRPr="00FE3619">
        <w:rPr>
          <w:rFonts w:ascii="Times New Roman" w:hAnsi="Times New Roman" w:cs="Times New Roman"/>
          <w:b/>
          <w:bCs/>
        </w:rPr>
        <w:t>ы</w:t>
      </w:r>
      <w:r w:rsidRPr="00FE3619">
        <w:rPr>
          <w:rFonts w:ascii="Times New Roman" w:hAnsi="Times New Roman" w:cs="Times New Roman"/>
          <w:b/>
          <w:bCs/>
          <w:spacing w:val="-2"/>
        </w:rPr>
        <w:t>з</w:t>
      </w:r>
      <w:r w:rsidRPr="00FE3619">
        <w:rPr>
          <w:rFonts w:ascii="Times New Roman" w:hAnsi="Times New Roman" w:cs="Times New Roman"/>
          <w:b/>
          <w:bCs/>
        </w:rPr>
        <w:t>до</w:t>
      </w:r>
      <w:r w:rsidRPr="00FE3619">
        <w:rPr>
          <w:rFonts w:ascii="Times New Roman" w:hAnsi="Times New Roman" w:cs="Times New Roman"/>
          <w:b/>
          <w:bCs/>
          <w:spacing w:val="1"/>
          <w:w w:val="99"/>
        </w:rPr>
        <w:t>р</w:t>
      </w:r>
      <w:r w:rsidRPr="00FE3619">
        <w:rPr>
          <w:rFonts w:ascii="Times New Roman" w:hAnsi="Times New Roman" w:cs="Times New Roman"/>
          <w:b/>
          <w:bCs/>
        </w:rPr>
        <w:t>ово</w:t>
      </w:r>
      <w:r w:rsidRPr="00FE3619">
        <w:rPr>
          <w:rFonts w:ascii="Times New Roman" w:hAnsi="Times New Roman" w:cs="Times New Roman"/>
          <w:b/>
          <w:bCs/>
          <w:w w:val="99"/>
        </w:rPr>
        <w:t>г</w:t>
      </w:r>
      <w:r w:rsidRPr="00FE3619">
        <w:rPr>
          <w:rFonts w:ascii="Times New Roman" w:hAnsi="Times New Roman" w:cs="Times New Roman"/>
          <w:b/>
          <w:bCs/>
        </w:rPr>
        <w:t>оо</w:t>
      </w:r>
      <w:r w:rsidRPr="00FE3619">
        <w:rPr>
          <w:rFonts w:ascii="Times New Roman" w:hAnsi="Times New Roman" w:cs="Times New Roman"/>
          <w:b/>
          <w:bCs/>
          <w:spacing w:val="-1"/>
        </w:rPr>
        <w:t>б</w:t>
      </w:r>
      <w:r w:rsidRPr="00FE3619">
        <w:rPr>
          <w:rFonts w:ascii="Times New Roman" w:hAnsi="Times New Roman" w:cs="Times New Roman"/>
          <w:b/>
          <w:bCs/>
          <w:w w:val="99"/>
        </w:rPr>
        <w:t>р</w:t>
      </w:r>
      <w:r w:rsidRPr="00FE3619">
        <w:rPr>
          <w:rFonts w:ascii="Times New Roman" w:hAnsi="Times New Roman" w:cs="Times New Roman"/>
          <w:b/>
          <w:bCs/>
        </w:rPr>
        <w:t>аза</w:t>
      </w:r>
      <w:r w:rsidRPr="00FE3619">
        <w:rPr>
          <w:rFonts w:ascii="Times New Roman" w:hAnsi="Times New Roman" w:cs="Times New Roman"/>
          <w:b/>
          <w:bCs/>
          <w:spacing w:val="-2"/>
        </w:rPr>
        <w:t>ж</w:t>
      </w:r>
      <w:r w:rsidRPr="00FE3619">
        <w:rPr>
          <w:rFonts w:ascii="Times New Roman" w:hAnsi="Times New Roman" w:cs="Times New Roman"/>
          <w:b/>
          <w:bCs/>
          <w:w w:val="99"/>
        </w:rPr>
        <w:t>и</w:t>
      </w:r>
      <w:r w:rsidRPr="00FE3619">
        <w:rPr>
          <w:rFonts w:ascii="Times New Roman" w:hAnsi="Times New Roman" w:cs="Times New Roman"/>
          <w:b/>
          <w:bCs/>
        </w:rPr>
        <w:t>з</w:t>
      </w:r>
      <w:r w:rsidRPr="00FE3619">
        <w:rPr>
          <w:rFonts w:ascii="Times New Roman" w:hAnsi="Times New Roman" w:cs="Times New Roman"/>
          <w:b/>
          <w:bCs/>
          <w:w w:val="99"/>
        </w:rPr>
        <w:t>нииэм</w:t>
      </w:r>
      <w:r w:rsidRPr="00FE3619">
        <w:rPr>
          <w:rFonts w:ascii="Times New Roman" w:hAnsi="Times New Roman" w:cs="Times New Roman"/>
          <w:b/>
          <w:bCs/>
        </w:rPr>
        <w:t>о</w:t>
      </w:r>
      <w:r w:rsidRPr="00FE3619">
        <w:rPr>
          <w:rFonts w:ascii="Times New Roman" w:hAnsi="Times New Roman" w:cs="Times New Roman"/>
          <w:b/>
          <w:bCs/>
          <w:w w:val="99"/>
        </w:rPr>
        <w:t>ц</w:t>
      </w:r>
      <w:r w:rsidRPr="00FE3619">
        <w:rPr>
          <w:rFonts w:ascii="Times New Roman" w:hAnsi="Times New Roman" w:cs="Times New Roman"/>
          <w:b/>
          <w:bCs/>
          <w:spacing w:val="1"/>
          <w:w w:val="99"/>
        </w:rPr>
        <w:t>и</w:t>
      </w:r>
      <w:r w:rsidRPr="00FE3619">
        <w:rPr>
          <w:rFonts w:ascii="Times New Roman" w:hAnsi="Times New Roman" w:cs="Times New Roman"/>
          <w:b/>
          <w:bCs/>
          <w:spacing w:val="-1"/>
        </w:rPr>
        <w:t>о</w:t>
      </w:r>
      <w:r w:rsidRPr="00FE3619">
        <w:rPr>
          <w:rFonts w:ascii="Times New Roman" w:hAnsi="Times New Roman" w:cs="Times New Roman"/>
          <w:b/>
          <w:bCs/>
        </w:rPr>
        <w:t>на</w:t>
      </w:r>
      <w:r w:rsidRPr="00FE3619">
        <w:rPr>
          <w:rFonts w:ascii="Times New Roman" w:hAnsi="Times New Roman" w:cs="Times New Roman"/>
          <w:b/>
          <w:bCs/>
          <w:w w:val="99"/>
        </w:rPr>
        <w:t>л</w:t>
      </w:r>
      <w:r w:rsidRPr="00FE3619">
        <w:rPr>
          <w:rFonts w:ascii="Times New Roman" w:hAnsi="Times New Roman" w:cs="Times New Roman"/>
          <w:b/>
          <w:bCs/>
        </w:rPr>
        <w:t>ь</w:t>
      </w:r>
      <w:r w:rsidRPr="00FE3619">
        <w:rPr>
          <w:rFonts w:ascii="Times New Roman" w:hAnsi="Times New Roman" w:cs="Times New Roman"/>
          <w:b/>
          <w:bCs/>
          <w:w w:val="99"/>
        </w:rPr>
        <w:t>н</w:t>
      </w:r>
      <w:r w:rsidRPr="00FE3619">
        <w:rPr>
          <w:rFonts w:ascii="Times New Roman" w:hAnsi="Times New Roman" w:cs="Times New Roman"/>
          <w:b/>
          <w:bCs/>
        </w:rPr>
        <w:t>о</w:t>
      </w:r>
      <w:r w:rsidRPr="00FE3619">
        <w:rPr>
          <w:rFonts w:ascii="Times New Roman" w:hAnsi="Times New Roman" w:cs="Times New Roman"/>
          <w:b/>
          <w:bCs/>
          <w:w w:val="99"/>
        </w:rPr>
        <w:t>г</w:t>
      </w:r>
      <w:r w:rsidRPr="00FE3619">
        <w:rPr>
          <w:rFonts w:ascii="Times New Roman" w:hAnsi="Times New Roman" w:cs="Times New Roman"/>
          <w:b/>
          <w:bCs/>
        </w:rPr>
        <w:t>о б</w:t>
      </w:r>
      <w:r w:rsidRPr="00FE3619">
        <w:rPr>
          <w:rFonts w:ascii="Times New Roman" w:hAnsi="Times New Roman" w:cs="Times New Roman"/>
          <w:b/>
          <w:bCs/>
          <w:w w:val="99"/>
        </w:rPr>
        <w:t>л</w:t>
      </w:r>
      <w:r w:rsidRPr="00FE3619">
        <w:rPr>
          <w:rFonts w:ascii="Times New Roman" w:hAnsi="Times New Roman" w:cs="Times New Roman"/>
          <w:b/>
          <w:bCs/>
        </w:rPr>
        <w:t>а</w:t>
      </w:r>
      <w:r w:rsidRPr="00FE3619">
        <w:rPr>
          <w:rFonts w:ascii="Times New Roman" w:hAnsi="Times New Roman" w:cs="Times New Roman"/>
          <w:b/>
          <w:bCs/>
          <w:spacing w:val="-1"/>
        </w:rPr>
        <w:t>г</w:t>
      </w:r>
      <w:r w:rsidRPr="00FE3619">
        <w:rPr>
          <w:rFonts w:ascii="Times New Roman" w:hAnsi="Times New Roman" w:cs="Times New Roman"/>
          <w:b/>
          <w:bCs/>
          <w:w w:val="99"/>
        </w:rPr>
        <w:t>о</w:t>
      </w:r>
      <w:r w:rsidRPr="00FE3619">
        <w:rPr>
          <w:rFonts w:ascii="Times New Roman" w:hAnsi="Times New Roman" w:cs="Times New Roman"/>
          <w:b/>
          <w:bCs/>
        </w:rPr>
        <w:t>получи</w:t>
      </w:r>
      <w:r w:rsidRPr="00FE3619">
        <w:rPr>
          <w:rFonts w:ascii="Times New Roman" w:hAnsi="Times New Roman" w:cs="Times New Roman"/>
          <w:b/>
          <w:bCs/>
          <w:w w:val="99"/>
        </w:rPr>
        <w:t>я</w:t>
      </w: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еф</w:t>
      </w:r>
      <w:r w:rsidRPr="00FE3619">
        <w:rPr>
          <w:rFonts w:ascii="Times New Roman" w:hAnsi="Times New Roman" w:cs="Times New Roman"/>
          <w:w w:val="99"/>
        </w:rPr>
        <w:t>и</w:t>
      </w:r>
      <w:r w:rsidRPr="00FE3619">
        <w:rPr>
          <w:rFonts w:ascii="Times New Roman" w:hAnsi="Times New Roman" w:cs="Times New Roman"/>
        </w:rPr>
        <w:t>з</w:t>
      </w:r>
      <w:r w:rsidRPr="00FE3619">
        <w:rPr>
          <w:rFonts w:ascii="Times New Roman" w:hAnsi="Times New Roman" w:cs="Times New Roman"/>
          <w:spacing w:val="1"/>
          <w:w w:val="99"/>
        </w:rPr>
        <w:t>и</w:t>
      </w:r>
      <w:r w:rsidRPr="00FE3619">
        <w:rPr>
          <w:rFonts w:ascii="Times New Roman" w:hAnsi="Times New Roman" w:cs="Times New Roman"/>
        </w:rPr>
        <w:t>че</w:t>
      </w:r>
      <w:r w:rsidRPr="00FE3619">
        <w:rPr>
          <w:rFonts w:ascii="Times New Roman" w:hAnsi="Times New Roman" w:cs="Times New Roman"/>
          <w:spacing w:val="-1"/>
        </w:rPr>
        <w:t>с</w:t>
      </w:r>
      <w:r w:rsidRPr="00FE3619">
        <w:rPr>
          <w:rFonts w:ascii="Times New Roman" w:hAnsi="Times New Roman" w:cs="Times New Roman"/>
        </w:rPr>
        <w:t>к</w:t>
      </w:r>
      <w:r w:rsidRPr="00FE3619">
        <w:rPr>
          <w:rFonts w:ascii="Times New Roman" w:hAnsi="Times New Roman" w:cs="Times New Roman"/>
          <w:w w:val="99"/>
        </w:rPr>
        <w:t>и</w:t>
      </w:r>
      <w:r w:rsidRPr="00FE3619">
        <w:rPr>
          <w:rFonts w:ascii="Times New Roman" w:hAnsi="Times New Roman" w:cs="Times New Roman"/>
        </w:rPr>
        <w:t>хс</w:t>
      </w:r>
      <w:r w:rsidRPr="00FE3619">
        <w:rPr>
          <w:rFonts w:ascii="Times New Roman" w:hAnsi="Times New Roman" w:cs="Times New Roman"/>
          <w:spacing w:val="1"/>
          <w:w w:val="99"/>
        </w:rPr>
        <w:t>п</w:t>
      </w:r>
      <w:r w:rsidRPr="00FE3619">
        <w:rPr>
          <w:rFonts w:ascii="Times New Roman" w:hAnsi="Times New Roman" w:cs="Times New Roman"/>
        </w:rPr>
        <w:t>осо</w:t>
      </w:r>
      <w:r w:rsidRPr="00FE3619">
        <w:rPr>
          <w:rFonts w:ascii="Times New Roman" w:hAnsi="Times New Roman" w:cs="Times New Roman"/>
          <w:spacing w:val="-2"/>
        </w:rPr>
        <w:t>б</w:t>
      </w:r>
      <w:r w:rsidRPr="00FE3619">
        <w:rPr>
          <w:rFonts w:ascii="Times New Roman" w:hAnsi="Times New Roman" w:cs="Times New Roman"/>
        </w:rPr>
        <w:t>нос</w:t>
      </w:r>
      <w:r w:rsidRPr="00FE3619">
        <w:rPr>
          <w:rFonts w:ascii="Times New Roman" w:hAnsi="Times New Roman" w:cs="Times New Roman"/>
          <w:w w:val="99"/>
        </w:rPr>
        <w:t>т</w:t>
      </w:r>
      <w:r w:rsidRPr="00FE3619">
        <w:rPr>
          <w:rFonts w:ascii="Times New Roman" w:hAnsi="Times New Roman" w:cs="Times New Roman"/>
        </w:rPr>
        <w:t>ейс</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1"/>
        </w:rPr>
        <w:t>ё</w:t>
      </w:r>
      <w:r w:rsidRPr="00FE3619">
        <w:rPr>
          <w:rFonts w:ascii="Times New Roman" w:hAnsi="Times New Roman" w:cs="Times New Roman"/>
          <w:w w:val="99"/>
        </w:rPr>
        <w:t>т</w:t>
      </w:r>
      <w:r w:rsidRPr="00FE3619">
        <w:rPr>
          <w:rFonts w:ascii="Times New Roman" w:hAnsi="Times New Roman" w:cs="Times New Roman"/>
        </w:rPr>
        <w:t>омво</w:t>
      </w:r>
      <w:r w:rsidRPr="00FE3619">
        <w:rPr>
          <w:rFonts w:ascii="Times New Roman" w:hAnsi="Times New Roman" w:cs="Times New Roman"/>
          <w:spacing w:val="1"/>
          <w:w w:val="99"/>
        </w:rPr>
        <w:t>з</w:t>
      </w:r>
      <w:r w:rsidRPr="00FE3619">
        <w:rPr>
          <w:rFonts w:ascii="Times New Roman" w:hAnsi="Times New Roman" w:cs="Times New Roman"/>
        </w:rPr>
        <w:t>м</w:t>
      </w:r>
      <w:r w:rsidRPr="00FE3619">
        <w:rPr>
          <w:rFonts w:ascii="Times New Roman" w:hAnsi="Times New Roman" w:cs="Times New Roman"/>
          <w:spacing w:val="2"/>
        </w:rPr>
        <w:t>о</w:t>
      </w:r>
      <w:r w:rsidRPr="00FE3619">
        <w:rPr>
          <w:rFonts w:ascii="Times New Roman" w:hAnsi="Times New Roman" w:cs="Times New Roman"/>
        </w:rPr>
        <w:t>ж</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ейисо</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оянияздоров</w:t>
      </w:r>
      <w:r w:rsidRPr="00FE3619">
        <w:rPr>
          <w:rFonts w:ascii="Times New Roman" w:hAnsi="Times New Roman" w:cs="Times New Roman"/>
          <w:w w:val="99"/>
        </w:rPr>
        <w:t>ь</w:t>
      </w:r>
      <w:r w:rsidRPr="00FE3619">
        <w:rPr>
          <w:rFonts w:ascii="Times New Roman" w:hAnsi="Times New Roman" w:cs="Times New Roman"/>
        </w:rPr>
        <w:t xml:space="preserve">я, </w:t>
      </w:r>
      <w:r w:rsidRPr="00FE3619">
        <w:rPr>
          <w:rFonts w:ascii="Times New Roman" w:hAnsi="Times New Roman" w:cs="Times New Roman"/>
          <w:w w:val="99"/>
        </w:rPr>
        <w:t>н</w:t>
      </w:r>
      <w:r w:rsidRPr="00FE3619">
        <w:rPr>
          <w:rFonts w:ascii="Times New Roman" w:hAnsi="Times New Roman" w:cs="Times New Roman"/>
        </w:rPr>
        <w:t>авыков бе</w:t>
      </w:r>
      <w:r w:rsidRPr="00FE3619">
        <w:rPr>
          <w:rFonts w:ascii="Times New Roman" w:hAnsi="Times New Roman" w:cs="Times New Roman"/>
          <w:w w:val="99"/>
        </w:rPr>
        <w:t>з</w:t>
      </w:r>
      <w:r w:rsidRPr="00FE3619">
        <w:rPr>
          <w:rFonts w:ascii="Times New Roman" w:hAnsi="Times New Roman" w:cs="Times New Roman"/>
        </w:rPr>
        <w:t>о</w:t>
      </w:r>
      <w:r w:rsidRPr="00FE3619">
        <w:rPr>
          <w:rFonts w:ascii="Times New Roman" w:hAnsi="Times New Roman" w:cs="Times New Roman"/>
          <w:spacing w:val="1"/>
          <w:w w:val="99"/>
        </w:rPr>
        <w:t>п</w:t>
      </w:r>
      <w:r w:rsidRPr="00FE3619">
        <w:rPr>
          <w:rFonts w:ascii="Times New Roman" w:hAnsi="Times New Roman" w:cs="Times New Roman"/>
        </w:rPr>
        <w:t>ас</w:t>
      </w:r>
      <w:r w:rsidRPr="00FE3619">
        <w:rPr>
          <w:rFonts w:ascii="Times New Roman" w:hAnsi="Times New Roman" w:cs="Times New Roman"/>
          <w:w w:val="99"/>
        </w:rPr>
        <w:t>ног</w:t>
      </w:r>
      <w:r w:rsidRPr="00FE3619">
        <w:rPr>
          <w:rFonts w:ascii="Times New Roman" w:hAnsi="Times New Roman" w:cs="Times New Roman"/>
        </w:rPr>
        <w:t xml:space="preserve">о </w:t>
      </w:r>
      <w:r w:rsidRPr="00FE3619">
        <w:rPr>
          <w:rFonts w:ascii="Times New Roman" w:hAnsi="Times New Roman" w:cs="Times New Roman"/>
          <w:spacing w:val="-1"/>
          <w:w w:val="99"/>
        </w:rPr>
        <w:t>п</w:t>
      </w:r>
      <w:r w:rsidRPr="00FE3619">
        <w:rPr>
          <w:rFonts w:ascii="Times New Roman" w:hAnsi="Times New Roman" w:cs="Times New Roman"/>
        </w:rPr>
        <w:t>ов</w:t>
      </w:r>
      <w:r w:rsidRPr="00FE3619">
        <w:rPr>
          <w:rFonts w:ascii="Times New Roman" w:hAnsi="Times New Roman" w:cs="Times New Roman"/>
          <w:spacing w:val="-1"/>
        </w:rPr>
        <w:t>е</w:t>
      </w:r>
      <w:r w:rsidRPr="00FE3619">
        <w:rPr>
          <w:rFonts w:ascii="Times New Roman" w:hAnsi="Times New Roman" w:cs="Times New Roman"/>
        </w:rPr>
        <w:t>де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в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spacing w:val="1"/>
          <w:w w:val="99"/>
        </w:rPr>
        <w:t>и</w:t>
      </w:r>
      <w:r w:rsidRPr="00FE3619">
        <w:rPr>
          <w:rFonts w:ascii="Times New Roman" w:hAnsi="Times New Roman" w:cs="Times New Roman"/>
        </w:rPr>
        <w:t>род</w:t>
      </w:r>
      <w:r w:rsidRPr="00FE3619">
        <w:rPr>
          <w:rFonts w:ascii="Times New Roman" w:hAnsi="Times New Roman" w:cs="Times New Roman"/>
          <w:spacing w:val="1"/>
          <w:w w:val="99"/>
        </w:rPr>
        <w:t>н</w:t>
      </w:r>
      <w:r w:rsidRPr="00FE3619">
        <w:rPr>
          <w:rFonts w:ascii="Times New Roman" w:hAnsi="Times New Roman" w:cs="Times New Roman"/>
          <w:spacing w:val="-1"/>
        </w:rPr>
        <w:t>о</w:t>
      </w:r>
      <w:r w:rsidRPr="00FE3619">
        <w:rPr>
          <w:rFonts w:ascii="Times New Roman" w:hAnsi="Times New Roman" w:cs="Times New Roman"/>
        </w:rPr>
        <w:t>й</w:t>
      </w:r>
      <w:r w:rsidR="00EA5277">
        <w:rPr>
          <w:rFonts w:ascii="Times New Roman" w:hAnsi="Times New Roman" w:cs="Times New Roman"/>
        </w:rPr>
        <w:t xml:space="preserve"> </w:t>
      </w:r>
      <w:r w:rsidRPr="00FE3619">
        <w:rPr>
          <w:rFonts w:ascii="Times New Roman" w:hAnsi="Times New Roman" w:cs="Times New Roman"/>
        </w:rPr>
        <w:t>и соц</w:t>
      </w:r>
      <w:r w:rsidRPr="00FE3619">
        <w:rPr>
          <w:rFonts w:ascii="Times New Roman" w:hAnsi="Times New Roman" w:cs="Times New Roman"/>
          <w:spacing w:val="1"/>
        </w:rPr>
        <w:t>и</w:t>
      </w:r>
      <w:r w:rsidRPr="00FE3619">
        <w:rPr>
          <w:rFonts w:ascii="Times New Roman" w:hAnsi="Times New Roman" w:cs="Times New Roman"/>
        </w:rPr>
        <w:t xml:space="preserve">альной среде, </w:t>
      </w:r>
      <w:r w:rsidRPr="00FE3619">
        <w:rPr>
          <w:rFonts w:ascii="Times New Roman" w:hAnsi="Times New Roman" w:cs="Times New Roman"/>
          <w:spacing w:val="-1"/>
        </w:rPr>
        <w:t>ч</w:t>
      </w:r>
      <w:r w:rsidRPr="00FE3619">
        <w:rPr>
          <w:rFonts w:ascii="Times New Roman" w:hAnsi="Times New Roman" w:cs="Times New Roman"/>
        </w:rPr>
        <w:t>р</w:t>
      </w:r>
      <w:r w:rsidRPr="00FE3619">
        <w:rPr>
          <w:rFonts w:ascii="Times New Roman" w:hAnsi="Times New Roman" w:cs="Times New Roman"/>
          <w:spacing w:val="-1"/>
        </w:rPr>
        <w:t>е</w:t>
      </w:r>
      <w:r w:rsidRPr="00FE3619">
        <w:rPr>
          <w:rFonts w:ascii="Times New Roman" w:hAnsi="Times New Roman" w:cs="Times New Roman"/>
          <w:spacing w:val="1"/>
          <w:w w:val="99"/>
        </w:rPr>
        <w:t>з</w:t>
      </w:r>
      <w:r w:rsidRPr="00FE3619">
        <w:rPr>
          <w:rFonts w:ascii="Times New Roman" w:hAnsi="Times New Roman" w:cs="Times New Roman"/>
        </w:rPr>
        <w:t>вы</w:t>
      </w:r>
      <w:r w:rsidRPr="00FE3619">
        <w:rPr>
          <w:rFonts w:ascii="Times New Roman" w:hAnsi="Times New Roman" w:cs="Times New Roman"/>
          <w:spacing w:val="-1"/>
        </w:rPr>
        <w:t>ча</w:t>
      </w:r>
      <w:r w:rsidRPr="00FE3619">
        <w:rPr>
          <w:rFonts w:ascii="Times New Roman" w:hAnsi="Times New Roman" w:cs="Times New Roman"/>
          <w:spacing w:val="6"/>
        </w:rPr>
        <w:t>й</w:t>
      </w:r>
      <w:r w:rsidRPr="00FE3619">
        <w:rPr>
          <w:rFonts w:ascii="Times New Roman" w:hAnsi="Times New Roman" w:cs="Times New Roman"/>
          <w:spacing w:val="1"/>
        </w:rPr>
        <w:t>н</w:t>
      </w:r>
      <w:r w:rsidRPr="00FE3619">
        <w:rPr>
          <w:rFonts w:ascii="Times New Roman" w:hAnsi="Times New Roman" w:cs="Times New Roman"/>
        </w:rPr>
        <w:t>ыхси</w:t>
      </w:r>
      <w:r w:rsidRPr="00FE3619">
        <w:rPr>
          <w:rFonts w:ascii="Times New Roman" w:hAnsi="Times New Roman" w:cs="Times New Roman"/>
          <w:spacing w:val="3"/>
          <w:w w:val="99"/>
        </w:rPr>
        <w:t>т</w:t>
      </w:r>
      <w:r w:rsidRPr="00FE3619">
        <w:rPr>
          <w:rFonts w:ascii="Times New Roman" w:hAnsi="Times New Roman" w:cs="Times New Roman"/>
          <w:spacing w:val="-5"/>
        </w:rPr>
        <w:t>у</w:t>
      </w:r>
      <w:r w:rsidRPr="00FE3619">
        <w:rPr>
          <w:rFonts w:ascii="Times New Roman" w:hAnsi="Times New Roman" w:cs="Times New Roman"/>
          <w:spacing w:val="-1"/>
        </w:rPr>
        <w:t>а</w:t>
      </w:r>
      <w:r w:rsidRPr="00FE3619">
        <w:rPr>
          <w:rFonts w:ascii="Times New Roman" w:hAnsi="Times New Roman" w:cs="Times New Roman"/>
        </w:rPr>
        <w:t>ция</w:t>
      </w:r>
      <w:r w:rsidRPr="00FE3619">
        <w:rPr>
          <w:rFonts w:ascii="Times New Roman" w:hAnsi="Times New Roman" w:cs="Times New Roman"/>
          <w:spacing w:val="2"/>
        </w:rPr>
        <w:t>х</w:t>
      </w:r>
      <w:r w:rsidRPr="00FE3619">
        <w:rPr>
          <w:rFonts w:ascii="Times New Roman" w:hAnsi="Times New Roman" w:cs="Times New Roman"/>
        </w:rPr>
        <w:t>;</w:t>
      </w:r>
      <w:r w:rsidRPr="00FE3619">
        <w:rPr>
          <w:rFonts w:ascii="Times New Roman" w:hAnsi="Times New Roman" w:cs="Times New Roman"/>
          <w:b/>
          <w:bCs/>
          <w:spacing w:val="1"/>
          <w:w w:val="99"/>
        </w:rPr>
        <w:t>т</w:t>
      </w:r>
      <w:r w:rsidRPr="00FE3619">
        <w:rPr>
          <w:rFonts w:ascii="Times New Roman" w:hAnsi="Times New Roman" w:cs="Times New Roman"/>
          <w:b/>
          <w:bCs/>
          <w:spacing w:val="1"/>
        </w:rPr>
        <w:t>р</w:t>
      </w:r>
      <w:r w:rsidRPr="00FE3619">
        <w:rPr>
          <w:rFonts w:ascii="Times New Roman" w:hAnsi="Times New Roman" w:cs="Times New Roman"/>
          <w:b/>
          <w:bCs/>
          <w:spacing w:val="-1"/>
        </w:rPr>
        <w:t>у</w:t>
      </w:r>
      <w:r w:rsidRPr="00FE3619">
        <w:rPr>
          <w:rFonts w:ascii="Times New Roman" w:hAnsi="Times New Roman" w:cs="Times New Roman"/>
          <w:b/>
          <w:bCs/>
        </w:rPr>
        <w:t>довоевосп</w:t>
      </w:r>
      <w:r w:rsidRPr="00FE3619">
        <w:rPr>
          <w:rFonts w:ascii="Times New Roman" w:hAnsi="Times New Roman" w:cs="Times New Roman"/>
          <w:b/>
          <w:bCs/>
          <w:spacing w:val="-1"/>
        </w:rPr>
        <w:t>и</w:t>
      </w:r>
      <w:r w:rsidRPr="00FE3619">
        <w:rPr>
          <w:rFonts w:ascii="Times New Roman" w:hAnsi="Times New Roman" w:cs="Times New Roman"/>
          <w:b/>
          <w:bCs/>
          <w:spacing w:val="1"/>
          <w:w w:val="99"/>
        </w:rPr>
        <w:t>т</w:t>
      </w:r>
      <w:r w:rsidRPr="00FE3619">
        <w:rPr>
          <w:rFonts w:ascii="Times New Roman" w:hAnsi="Times New Roman" w:cs="Times New Roman"/>
          <w:b/>
          <w:bCs/>
        </w:rPr>
        <w:t>а</w:t>
      </w:r>
      <w:r w:rsidRPr="00FE3619">
        <w:rPr>
          <w:rFonts w:ascii="Times New Roman" w:hAnsi="Times New Roman" w:cs="Times New Roman"/>
          <w:b/>
          <w:bCs/>
          <w:spacing w:val="1"/>
        </w:rPr>
        <w:t>ни</w:t>
      </w:r>
      <w:r w:rsidRPr="00FE3619">
        <w:rPr>
          <w:rFonts w:ascii="Times New Roman" w:hAnsi="Times New Roman" w:cs="Times New Roman"/>
          <w:b/>
          <w:bCs/>
        </w:rPr>
        <w:t>е</w:t>
      </w: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spacing w:val="1"/>
          <w:w w:val="99"/>
        </w:rPr>
        <w:t>пи</w:t>
      </w:r>
      <w:r w:rsidRPr="00FE3619">
        <w:rPr>
          <w:rFonts w:ascii="Times New Roman" w:hAnsi="Times New Roman" w:cs="Times New Roman"/>
        </w:rPr>
        <w:t>та</w:t>
      </w:r>
      <w:r w:rsidRPr="00FE3619">
        <w:rPr>
          <w:rFonts w:ascii="Times New Roman" w:hAnsi="Times New Roman" w:cs="Times New Roman"/>
          <w:spacing w:val="1"/>
          <w:w w:val="99"/>
        </w:rPr>
        <w:t>ни</w:t>
      </w:r>
      <w:r w:rsidRPr="00FE3619">
        <w:rPr>
          <w:rFonts w:ascii="Times New Roman" w:hAnsi="Times New Roman" w:cs="Times New Roman"/>
        </w:rPr>
        <w:t>е</w:t>
      </w:r>
      <w:r w:rsidRPr="00FE3619">
        <w:rPr>
          <w:rFonts w:ascii="Times New Roman" w:hAnsi="Times New Roman" w:cs="Times New Roman"/>
          <w:spacing w:val="-6"/>
        </w:rPr>
        <w:t>у</w:t>
      </w:r>
      <w:r w:rsidRPr="00FE3619">
        <w:rPr>
          <w:rFonts w:ascii="Times New Roman" w:hAnsi="Times New Roman" w:cs="Times New Roman"/>
        </w:rPr>
        <w:t>важен</w:t>
      </w:r>
      <w:r w:rsidRPr="00FE3619">
        <w:rPr>
          <w:rFonts w:ascii="Times New Roman" w:hAnsi="Times New Roman" w:cs="Times New Roman"/>
          <w:spacing w:val="1"/>
        </w:rPr>
        <w:t>и</w:t>
      </w:r>
      <w:r w:rsidRPr="00FE3619">
        <w:rPr>
          <w:rFonts w:ascii="Times New Roman" w:hAnsi="Times New Roman" w:cs="Times New Roman"/>
        </w:rPr>
        <w:t>як</w:t>
      </w:r>
      <w:r w:rsidRPr="00FE3619">
        <w:rPr>
          <w:rFonts w:ascii="Times New Roman" w:hAnsi="Times New Roman" w:cs="Times New Roman"/>
          <w:w w:val="99"/>
        </w:rPr>
        <w:t>т</w:t>
      </w:r>
      <w:r w:rsidRPr="00FE3619">
        <w:rPr>
          <w:rFonts w:ascii="Times New Roman" w:hAnsi="Times New Roman" w:cs="Times New Roman"/>
          <w:spacing w:val="3"/>
        </w:rPr>
        <w:t>р</w:t>
      </w:r>
      <w:r w:rsidRPr="00FE3619">
        <w:rPr>
          <w:rFonts w:ascii="Times New Roman" w:hAnsi="Times New Roman" w:cs="Times New Roman"/>
          <w:spacing w:val="-7"/>
        </w:rPr>
        <w:t>у</w:t>
      </w:r>
      <w:r w:rsidRPr="00FE3619">
        <w:rPr>
          <w:rFonts w:ascii="Times New Roman" w:hAnsi="Times New Roman" w:cs="Times New Roman"/>
          <w:spacing w:val="4"/>
        </w:rPr>
        <w:t>д</w:t>
      </w:r>
      <w:r w:rsidRPr="00FE3619">
        <w:rPr>
          <w:rFonts w:ascii="Times New Roman" w:hAnsi="Times New Roman" w:cs="Times New Roman"/>
          <w:spacing w:val="-3"/>
        </w:rPr>
        <w:t>у</w:t>
      </w:r>
      <w:r w:rsidRPr="00FE3619">
        <w:rPr>
          <w:rFonts w:ascii="Times New Roman" w:hAnsi="Times New Roman" w:cs="Times New Roman"/>
        </w:rPr>
        <w:t>,</w:t>
      </w:r>
      <w:r w:rsidRPr="00FE3619">
        <w:rPr>
          <w:rFonts w:ascii="Times New Roman" w:hAnsi="Times New Roman" w:cs="Times New Roman"/>
          <w:w w:val="99"/>
        </w:rPr>
        <w:t>т</w:t>
      </w:r>
      <w:r w:rsidRPr="00FE3619">
        <w:rPr>
          <w:rFonts w:ascii="Times New Roman" w:hAnsi="Times New Roman" w:cs="Times New Roman"/>
          <w:spacing w:val="6"/>
        </w:rPr>
        <w:t>р</w:t>
      </w:r>
      <w:r w:rsidRPr="00FE3619">
        <w:rPr>
          <w:rFonts w:ascii="Times New Roman" w:hAnsi="Times New Roman" w:cs="Times New Roman"/>
          <w:spacing w:val="-7"/>
        </w:rPr>
        <w:t>у</w:t>
      </w:r>
      <w:r w:rsidRPr="00FE3619">
        <w:rPr>
          <w:rFonts w:ascii="Times New Roman" w:hAnsi="Times New Roman" w:cs="Times New Roman"/>
        </w:rPr>
        <w:t>дя</w:t>
      </w:r>
      <w:r w:rsidRPr="00FE3619">
        <w:rPr>
          <w:rFonts w:ascii="Times New Roman" w:hAnsi="Times New Roman" w:cs="Times New Roman"/>
          <w:w w:val="99"/>
        </w:rPr>
        <w:t>щ</w:t>
      </w:r>
      <w:r w:rsidRPr="00FE3619">
        <w:rPr>
          <w:rFonts w:ascii="Times New Roman" w:hAnsi="Times New Roman" w:cs="Times New Roman"/>
          <w:spacing w:val="1"/>
        </w:rPr>
        <w:t>и</w:t>
      </w:r>
      <w:r w:rsidRPr="00FE3619">
        <w:rPr>
          <w:rFonts w:ascii="Times New Roman" w:hAnsi="Times New Roman" w:cs="Times New Roman"/>
          <w:spacing w:val="2"/>
        </w:rPr>
        <w:t>м</w:t>
      </w:r>
      <w:r w:rsidRPr="00FE3619">
        <w:rPr>
          <w:rFonts w:ascii="Times New Roman" w:hAnsi="Times New Roman" w:cs="Times New Roman"/>
          <w:spacing w:val="1"/>
        </w:rPr>
        <w:t>с</w:t>
      </w:r>
      <w:r w:rsidRPr="00FE3619">
        <w:rPr>
          <w:rFonts w:ascii="Times New Roman" w:hAnsi="Times New Roman" w:cs="Times New Roman"/>
        </w:rPr>
        <w:t>я,ре</w:t>
      </w:r>
      <w:r w:rsidRPr="00FE3619">
        <w:rPr>
          <w:rFonts w:ascii="Times New Roman" w:hAnsi="Times New Roman" w:cs="Times New Roman"/>
          <w:spacing w:val="3"/>
          <w:w w:val="99"/>
        </w:rPr>
        <w:t>з</w:t>
      </w:r>
      <w:r w:rsidRPr="00FE3619">
        <w:rPr>
          <w:rFonts w:ascii="Times New Roman" w:hAnsi="Times New Roman" w:cs="Times New Roman"/>
          <w:spacing w:val="-3"/>
        </w:rPr>
        <w:t>у</w:t>
      </w:r>
      <w:r w:rsidRPr="00FE3619">
        <w:rPr>
          <w:rFonts w:ascii="Times New Roman" w:hAnsi="Times New Roman" w:cs="Times New Roman"/>
        </w:rPr>
        <w:t>л</w:t>
      </w:r>
      <w:r w:rsidRPr="00FE3619">
        <w:rPr>
          <w:rFonts w:ascii="Times New Roman" w:hAnsi="Times New Roman" w:cs="Times New Roman"/>
          <w:w w:val="99"/>
        </w:rPr>
        <w:t>ьт</w:t>
      </w:r>
      <w:r w:rsidRPr="00FE3619">
        <w:rPr>
          <w:rFonts w:ascii="Times New Roman" w:hAnsi="Times New Roman" w:cs="Times New Roman"/>
        </w:rPr>
        <w:t>а</w:t>
      </w:r>
      <w:r w:rsidRPr="00FE3619">
        <w:rPr>
          <w:rFonts w:ascii="Times New Roman" w:hAnsi="Times New Roman" w:cs="Times New Roman"/>
          <w:w w:val="99"/>
        </w:rPr>
        <w:t>т</w:t>
      </w:r>
      <w:r w:rsidRPr="00FE3619">
        <w:rPr>
          <w:rFonts w:ascii="Times New Roman" w:hAnsi="Times New Roman" w:cs="Times New Roman"/>
        </w:rPr>
        <w:t>ам</w:t>
      </w:r>
      <w:r w:rsidRPr="00FE3619">
        <w:rPr>
          <w:rFonts w:ascii="Times New Roman" w:hAnsi="Times New Roman" w:cs="Times New Roman"/>
          <w:w w:val="99"/>
        </w:rPr>
        <w:t>т</w:t>
      </w:r>
      <w:r w:rsidRPr="00FE3619">
        <w:rPr>
          <w:rFonts w:ascii="Times New Roman" w:hAnsi="Times New Roman" w:cs="Times New Roman"/>
          <w:spacing w:val="3"/>
        </w:rPr>
        <w:t>р</w:t>
      </w:r>
      <w:r w:rsidRPr="00FE3619">
        <w:rPr>
          <w:rFonts w:ascii="Times New Roman" w:hAnsi="Times New Roman" w:cs="Times New Roman"/>
          <w:spacing w:val="-4"/>
        </w:rPr>
        <w:t>у</w:t>
      </w:r>
      <w:r w:rsidRPr="00FE3619">
        <w:rPr>
          <w:rFonts w:ascii="Times New Roman" w:hAnsi="Times New Roman" w:cs="Times New Roman"/>
          <w:spacing w:val="2"/>
        </w:rPr>
        <w:t>д</w:t>
      </w:r>
      <w:r w:rsidRPr="00FE3619">
        <w:rPr>
          <w:rFonts w:ascii="Times New Roman" w:hAnsi="Times New Roman" w:cs="Times New Roman"/>
        </w:rPr>
        <w:t>а</w:t>
      </w:r>
      <w:r w:rsidRPr="00FE3619">
        <w:rPr>
          <w:rFonts w:ascii="Times New Roman" w:hAnsi="Times New Roman" w:cs="Times New Roman"/>
          <w:spacing w:val="1"/>
        </w:rPr>
        <w:t>(</w:t>
      </w:r>
      <w:r w:rsidRPr="00FE3619">
        <w:rPr>
          <w:rFonts w:ascii="Times New Roman" w:hAnsi="Times New Roman" w:cs="Times New Roman"/>
        </w:rPr>
        <w:t>сво</w:t>
      </w:r>
      <w:r w:rsidRPr="00FE3619">
        <w:rPr>
          <w:rFonts w:ascii="Times New Roman" w:hAnsi="Times New Roman" w:cs="Times New Roman"/>
          <w:spacing w:val="-1"/>
        </w:rPr>
        <w:t>е</w:t>
      </w:r>
      <w:r w:rsidRPr="00FE3619">
        <w:rPr>
          <w:rFonts w:ascii="Times New Roman" w:hAnsi="Times New Roman" w:cs="Times New Roman"/>
          <w:w w:val="99"/>
        </w:rPr>
        <w:t>г</w:t>
      </w:r>
      <w:r w:rsidRPr="00FE3619">
        <w:rPr>
          <w:rFonts w:ascii="Times New Roman" w:hAnsi="Times New Roman" w:cs="Times New Roman"/>
        </w:rPr>
        <w:t>о</w:t>
      </w:r>
      <w:r w:rsidRPr="00FE3619">
        <w:rPr>
          <w:rFonts w:ascii="Times New Roman" w:hAnsi="Times New Roman" w:cs="Times New Roman"/>
          <w:w w:val="99"/>
        </w:rPr>
        <w:t>и</w:t>
      </w:r>
      <w:r w:rsidRPr="00FE3619">
        <w:rPr>
          <w:rFonts w:ascii="Times New Roman" w:hAnsi="Times New Roman" w:cs="Times New Roman"/>
        </w:rPr>
        <w:t xml:space="preserve"> д</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w w:val="99"/>
        </w:rPr>
        <w:t>ги</w:t>
      </w:r>
      <w:r w:rsidRPr="00FE3619">
        <w:rPr>
          <w:rFonts w:ascii="Times New Roman" w:hAnsi="Times New Roman" w:cs="Times New Roman"/>
        </w:rPr>
        <w:t>х</w:t>
      </w:r>
      <w:r w:rsidRPr="00FE3619">
        <w:rPr>
          <w:rFonts w:ascii="Times New Roman" w:hAnsi="Times New Roman" w:cs="Times New Roman"/>
          <w:w w:val="99"/>
        </w:rPr>
        <w:t>л</w:t>
      </w:r>
      <w:r w:rsidRPr="00FE3619">
        <w:rPr>
          <w:rFonts w:ascii="Times New Roman" w:hAnsi="Times New Roman" w:cs="Times New Roman"/>
          <w:spacing w:val="1"/>
          <w:w w:val="99"/>
        </w:rPr>
        <w:t>ю</w:t>
      </w:r>
      <w:r w:rsidRPr="00FE3619">
        <w:rPr>
          <w:rFonts w:ascii="Times New Roman" w:hAnsi="Times New Roman" w:cs="Times New Roman"/>
        </w:rPr>
        <w:t>де</w:t>
      </w:r>
      <w:r w:rsidRPr="00FE3619">
        <w:rPr>
          <w:rFonts w:ascii="Times New Roman" w:hAnsi="Times New Roman" w:cs="Times New Roman"/>
          <w:w w:val="99"/>
        </w:rPr>
        <w:t>й</w:t>
      </w:r>
      <w:r w:rsidRPr="00FE3619">
        <w:rPr>
          <w:rFonts w:ascii="Times New Roman" w:hAnsi="Times New Roman" w:cs="Times New Roman"/>
        </w:rPr>
        <w:t>),ор</w:t>
      </w:r>
      <w:r w:rsidRPr="00FE3619">
        <w:rPr>
          <w:rFonts w:ascii="Times New Roman" w:hAnsi="Times New Roman" w:cs="Times New Roman"/>
          <w:spacing w:val="1"/>
          <w:w w:val="99"/>
        </w:rPr>
        <w:t>и</w:t>
      </w:r>
      <w:r w:rsidRPr="00FE3619">
        <w:rPr>
          <w:rFonts w:ascii="Times New Roman" w:hAnsi="Times New Roman" w:cs="Times New Roman"/>
          <w:spacing w:val="-3"/>
        </w:rPr>
        <w:t>е</w:t>
      </w:r>
      <w:r w:rsidRPr="00FE3619">
        <w:rPr>
          <w:rFonts w:ascii="Times New Roman" w:hAnsi="Times New Roman" w:cs="Times New Roman"/>
          <w:spacing w:val="1"/>
          <w:w w:val="99"/>
        </w:rPr>
        <w:t>н</w:t>
      </w:r>
      <w:r w:rsidRPr="00FE3619">
        <w:rPr>
          <w:rFonts w:ascii="Times New Roman" w:hAnsi="Times New Roman" w:cs="Times New Roman"/>
        </w:rPr>
        <w:t>та</w:t>
      </w:r>
      <w:r w:rsidRPr="00FE3619">
        <w:rPr>
          <w:rFonts w:ascii="Times New Roman" w:hAnsi="Times New Roman" w:cs="Times New Roman"/>
          <w:spacing w:val="1"/>
          <w:w w:val="99"/>
        </w:rPr>
        <w:t>ци</w:t>
      </w:r>
      <w:r w:rsidRPr="00FE3619">
        <w:rPr>
          <w:rFonts w:ascii="Times New Roman" w:hAnsi="Times New Roman" w:cs="Times New Roman"/>
        </w:rPr>
        <w:t>я</w:t>
      </w:r>
      <w:r w:rsidRPr="00FE3619">
        <w:rPr>
          <w:rFonts w:ascii="Times New Roman" w:hAnsi="Times New Roman" w:cs="Times New Roman"/>
          <w:spacing w:val="1"/>
          <w:w w:val="99"/>
        </w:rPr>
        <w:t>н</w:t>
      </w:r>
      <w:r w:rsidRPr="00FE3619">
        <w:rPr>
          <w:rFonts w:ascii="Times New Roman" w:hAnsi="Times New Roman" w:cs="Times New Roman"/>
        </w:rPr>
        <w:t>ат</w:t>
      </w:r>
      <w:r w:rsidRPr="00FE3619">
        <w:rPr>
          <w:rFonts w:ascii="Times New Roman" w:hAnsi="Times New Roman" w:cs="Times New Roman"/>
          <w:spacing w:val="3"/>
        </w:rPr>
        <w:t>р</w:t>
      </w:r>
      <w:r w:rsidRPr="00FE3619">
        <w:rPr>
          <w:rFonts w:ascii="Times New Roman" w:hAnsi="Times New Roman" w:cs="Times New Roman"/>
          <w:spacing w:val="-3"/>
        </w:rPr>
        <w:t>у</w:t>
      </w:r>
      <w:r w:rsidRPr="00FE3619">
        <w:rPr>
          <w:rFonts w:ascii="Times New Roman" w:hAnsi="Times New Roman" w:cs="Times New Roman"/>
        </w:rPr>
        <w:t>до</w:t>
      </w:r>
      <w:r w:rsidRPr="00FE3619">
        <w:rPr>
          <w:rFonts w:ascii="Times New Roman" w:hAnsi="Times New Roman" w:cs="Times New Roman"/>
          <w:spacing w:val="3"/>
          <w:w w:val="99"/>
        </w:rPr>
        <w:t>в</w:t>
      </w:r>
      <w:r w:rsidRPr="00FE3619">
        <w:rPr>
          <w:rFonts w:ascii="Times New Roman" w:hAnsi="Times New Roman" w:cs="Times New Roman"/>
          <w:spacing w:val="-6"/>
        </w:rPr>
        <w:t>у</w:t>
      </w:r>
      <w:r w:rsidRPr="00FE3619">
        <w:rPr>
          <w:rFonts w:ascii="Times New Roman" w:hAnsi="Times New Roman" w:cs="Times New Roman"/>
          <w:w w:val="99"/>
        </w:rPr>
        <w:t>ю</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rPr>
        <w:t>ьн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w w:val="99"/>
        </w:rPr>
        <w:t>ь</w:t>
      </w:r>
      <w:r w:rsidRPr="00FE3619">
        <w:rPr>
          <w:rFonts w:ascii="Times New Roman" w:hAnsi="Times New Roman" w:cs="Times New Roman"/>
        </w:rPr>
        <w:t>,</w:t>
      </w:r>
      <w:r w:rsidRPr="00FE3619">
        <w:rPr>
          <w:rFonts w:ascii="Times New Roman" w:hAnsi="Times New Roman" w:cs="Times New Roman"/>
          <w:spacing w:val="1"/>
        </w:rPr>
        <w:t>п</w:t>
      </w:r>
      <w:r w:rsidRPr="00FE3619">
        <w:rPr>
          <w:rFonts w:ascii="Times New Roman" w:hAnsi="Times New Roman" w:cs="Times New Roman"/>
        </w:rPr>
        <w:t>о</w:t>
      </w:r>
      <w:r w:rsidRPr="00FE3619">
        <w:rPr>
          <w:rFonts w:ascii="Times New Roman" w:hAnsi="Times New Roman" w:cs="Times New Roman"/>
          <w:spacing w:val="2"/>
        </w:rPr>
        <w:t>л</w:t>
      </w:r>
      <w:r w:rsidRPr="00FE3619">
        <w:rPr>
          <w:rFonts w:ascii="Times New Roman" w:hAnsi="Times New Roman" w:cs="Times New Roman"/>
          <w:spacing w:val="-6"/>
        </w:rPr>
        <w:t>у</w:t>
      </w:r>
      <w:r w:rsidRPr="00FE3619">
        <w:rPr>
          <w:rFonts w:ascii="Times New Roman" w:hAnsi="Times New Roman" w:cs="Times New Roman"/>
          <w:spacing w:val="1"/>
        </w:rPr>
        <w:t>ч</w:t>
      </w:r>
      <w:r w:rsidRPr="00FE3619">
        <w:rPr>
          <w:rFonts w:ascii="Times New Roman" w:hAnsi="Times New Roman" w:cs="Times New Roman"/>
        </w:rPr>
        <w:t>ен</w:t>
      </w:r>
      <w:r w:rsidRPr="00FE3619">
        <w:rPr>
          <w:rFonts w:ascii="Times New Roman" w:hAnsi="Times New Roman" w:cs="Times New Roman"/>
          <w:spacing w:val="1"/>
        </w:rPr>
        <w:t>и</w:t>
      </w:r>
      <w:r w:rsidRPr="00FE3619">
        <w:rPr>
          <w:rFonts w:ascii="Times New Roman" w:hAnsi="Times New Roman" w:cs="Times New Roman"/>
        </w:rPr>
        <w:t>е</w:t>
      </w:r>
      <w:r w:rsidRPr="00FE3619">
        <w:rPr>
          <w:rFonts w:ascii="Times New Roman" w:hAnsi="Times New Roman" w:cs="Times New Roman"/>
          <w:spacing w:val="1"/>
        </w:rPr>
        <w:t>п</w:t>
      </w:r>
      <w:r w:rsidRPr="00FE3619">
        <w:rPr>
          <w:rFonts w:ascii="Times New Roman" w:hAnsi="Times New Roman" w:cs="Times New Roman"/>
        </w:rPr>
        <w:t>рофес</w:t>
      </w:r>
      <w:r w:rsidRPr="00FE3619">
        <w:rPr>
          <w:rFonts w:ascii="Times New Roman" w:hAnsi="Times New Roman" w:cs="Times New Roman"/>
          <w:spacing w:val="-1"/>
        </w:rPr>
        <w:t>с</w:t>
      </w:r>
      <w:r w:rsidRPr="00FE3619">
        <w:rPr>
          <w:rFonts w:ascii="Times New Roman" w:hAnsi="Times New Roman" w:cs="Times New Roman"/>
        </w:rPr>
        <w:t>и</w:t>
      </w:r>
      <w:r w:rsidRPr="00FE3619">
        <w:rPr>
          <w:rFonts w:ascii="Times New Roman" w:hAnsi="Times New Roman" w:cs="Times New Roman"/>
          <w:spacing w:val="1"/>
        </w:rPr>
        <w:t>и</w:t>
      </w:r>
      <w:r w:rsidRPr="00FE3619">
        <w:rPr>
          <w:rFonts w:ascii="Times New Roman" w:hAnsi="Times New Roman" w:cs="Times New Roman"/>
        </w:rPr>
        <w:t>,л</w:t>
      </w:r>
      <w:r w:rsidRPr="00FE3619">
        <w:rPr>
          <w:rFonts w:ascii="Times New Roman" w:hAnsi="Times New Roman" w:cs="Times New Roman"/>
          <w:spacing w:val="1"/>
        </w:rPr>
        <w:t>и</w:t>
      </w:r>
      <w:r w:rsidRPr="00FE3619">
        <w:rPr>
          <w:rFonts w:ascii="Times New Roman" w:hAnsi="Times New Roman" w:cs="Times New Roman"/>
          <w:spacing w:val="-2"/>
        </w:rPr>
        <w:t>ч</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spacing w:val="1"/>
          <w:w w:val="99"/>
        </w:rPr>
        <w:t>н</w:t>
      </w:r>
      <w:r w:rsidRPr="00FE3619">
        <w:rPr>
          <w:rFonts w:ascii="Times New Roman" w:hAnsi="Times New Roman" w:cs="Times New Roman"/>
        </w:rPr>
        <w:t>ое с</w:t>
      </w:r>
      <w:r w:rsidRPr="00FE3619">
        <w:rPr>
          <w:rFonts w:ascii="Times New Roman" w:hAnsi="Times New Roman" w:cs="Times New Roman"/>
          <w:spacing w:val="-1"/>
        </w:rPr>
        <w:t>ам</w:t>
      </w:r>
      <w:r w:rsidRPr="00FE3619">
        <w:rPr>
          <w:rFonts w:ascii="Times New Roman" w:hAnsi="Times New Roman" w:cs="Times New Roman"/>
        </w:rPr>
        <w:t>о</w:t>
      </w:r>
      <w:r w:rsidRPr="00FE3619">
        <w:rPr>
          <w:rFonts w:ascii="Times New Roman" w:hAnsi="Times New Roman" w:cs="Times New Roman"/>
          <w:w w:val="99"/>
        </w:rPr>
        <w:t>в</w:t>
      </w:r>
      <w:r w:rsidRPr="00FE3619">
        <w:rPr>
          <w:rFonts w:ascii="Times New Roman" w:hAnsi="Times New Roman" w:cs="Times New Roman"/>
        </w:rPr>
        <w:t>ы</w:t>
      </w:r>
      <w:r w:rsidRPr="00FE3619">
        <w:rPr>
          <w:rFonts w:ascii="Times New Roman" w:hAnsi="Times New Roman" w:cs="Times New Roman"/>
          <w:spacing w:val="1"/>
        </w:rPr>
        <w:t>р</w:t>
      </w:r>
      <w:r w:rsidRPr="00FE3619">
        <w:rPr>
          <w:rFonts w:ascii="Times New Roman" w:hAnsi="Times New Roman" w:cs="Times New Roman"/>
        </w:rPr>
        <w:t>аж</w:t>
      </w:r>
      <w:r w:rsidRPr="00FE3619">
        <w:rPr>
          <w:rFonts w:ascii="Times New Roman" w:hAnsi="Times New Roman" w:cs="Times New Roman"/>
          <w:spacing w:val="-1"/>
        </w:rPr>
        <w:t>е</w:t>
      </w:r>
      <w:r w:rsidRPr="00FE3619">
        <w:rPr>
          <w:rFonts w:ascii="Times New Roman" w:hAnsi="Times New Roman" w:cs="Times New Roman"/>
          <w:spacing w:val="1"/>
          <w:w w:val="99"/>
        </w:rPr>
        <w:t>ни</w:t>
      </w:r>
      <w:r w:rsidRPr="00FE3619">
        <w:rPr>
          <w:rFonts w:ascii="Times New Roman" w:hAnsi="Times New Roman" w:cs="Times New Roman"/>
        </w:rPr>
        <w:t>ев</w:t>
      </w:r>
      <w:r w:rsidRPr="00FE3619">
        <w:rPr>
          <w:rFonts w:ascii="Times New Roman" w:hAnsi="Times New Roman" w:cs="Times New Roman"/>
          <w:spacing w:val="1"/>
          <w:w w:val="99"/>
        </w:rPr>
        <w:t>п</w:t>
      </w:r>
      <w:r w:rsidRPr="00FE3619">
        <w:rPr>
          <w:rFonts w:ascii="Times New Roman" w:hAnsi="Times New Roman" w:cs="Times New Roman"/>
        </w:rPr>
        <w:t>род</w:t>
      </w:r>
      <w:r w:rsidRPr="00FE3619">
        <w:rPr>
          <w:rFonts w:ascii="Times New Roman" w:hAnsi="Times New Roman" w:cs="Times New Roman"/>
          <w:spacing w:val="-3"/>
        </w:rPr>
        <w:t>у</w:t>
      </w:r>
      <w:r w:rsidRPr="00FE3619">
        <w:rPr>
          <w:rFonts w:ascii="Times New Roman" w:hAnsi="Times New Roman" w:cs="Times New Roman"/>
        </w:rPr>
        <w:t>кт</w:t>
      </w:r>
      <w:r w:rsidRPr="00FE3619">
        <w:rPr>
          <w:rFonts w:ascii="Times New Roman" w:hAnsi="Times New Roman" w:cs="Times New Roman"/>
          <w:spacing w:val="1"/>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ом,</w:t>
      </w:r>
      <w:r w:rsidRPr="00FE3619">
        <w:rPr>
          <w:rFonts w:ascii="Times New Roman" w:hAnsi="Times New Roman" w:cs="Times New Roman"/>
          <w:spacing w:val="1"/>
          <w:w w:val="99"/>
        </w:rPr>
        <w:t>н</w:t>
      </w:r>
      <w:r w:rsidRPr="00FE3619">
        <w:rPr>
          <w:rFonts w:ascii="Times New Roman" w:hAnsi="Times New Roman" w:cs="Times New Roman"/>
        </w:rPr>
        <w:t>рав</w:t>
      </w:r>
      <w:r w:rsidRPr="00FE3619">
        <w:rPr>
          <w:rFonts w:ascii="Times New Roman" w:hAnsi="Times New Roman" w:cs="Times New Roman"/>
          <w:spacing w:val="-1"/>
        </w:rPr>
        <w:t>с</w:t>
      </w:r>
      <w:r w:rsidRPr="00FE3619">
        <w:rPr>
          <w:rFonts w:ascii="Times New Roman" w:hAnsi="Times New Roman" w:cs="Times New Roman"/>
        </w:rPr>
        <w:t>твен</w:t>
      </w:r>
      <w:r w:rsidRPr="00FE3619">
        <w:rPr>
          <w:rFonts w:ascii="Times New Roman" w:hAnsi="Times New Roman" w:cs="Times New Roman"/>
          <w:spacing w:val="1"/>
        </w:rPr>
        <w:t>н</w:t>
      </w:r>
      <w:r w:rsidRPr="00FE3619">
        <w:rPr>
          <w:rFonts w:ascii="Times New Roman" w:hAnsi="Times New Roman" w:cs="Times New Roman"/>
        </w:rPr>
        <w:t>одос</w:t>
      </w:r>
      <w:r w:rsidRPr="00FE3619">
        <w:rPr>
          <w:rFonts w:ascii="Times New Roman" w:hAnsi="Times New Roman" w:cs="Times New Roman"/>
          <w:w w:val="99"/>
        </w:rPr>
        <w:t>т</w:t>
      </w:r>
      <w:r w:rsidRPr="00FE3619">
        <w:rPr>
          <w:rFonts w:ascii="Times New Roman" w:hAnsi="Times New Roman" w:cs="Times New Roman"/>
        </w:rPr>
        <w:t>о</w:t>
      </w:r>
      <w:r w:rsidRPr="00FE3619">
        <w:rPr>
          <w:rFonts w:ascii="Times New Roman" w:hAnsi="Times New Roman" w:cs="Times New Roman"/>
          <w:spacing w:val="1"/>
        </w:rPr>
        <w:t>йн</w:t>
      </w:r>
      <w:r w:rsidRPr="00FE3619">
        <w:rPr>
          <w:rFonts w:ascii="Times New Roman" w:hAnsi="Times New Roman" w:cs="Times New Roman"/>
        </w:rPr>
        <w:t>ом</w:t>
      </w:r>
      <w:r w:rsidRPr="00FE3619">
        <w:rPr>
          <w:rFonts w:ascii="Times New Roman" w:hAnsi="Times New Roman" w:cs="Times New Roman"/>
          <w:w w:val="99"/>
        </w:rPr>
        <w:t>т</w:t>
      </w:r>
      <w:r w:rsidRPr="00FE3619">
        <w:rPr>
          <w:rFonts w:ascii="Times New Roman" w:hAnsi="Times New Roman" w:cs="Times New Roman"/>
          <w:spacing w:val="3"/>
        </w:rPr>
        <w:t>р</w:t>
      </w:r>
      <w:r w:rsidRPr="00FE3619">
        <w:rPr>
          <w:rFonts w:ascii="Times New Roman" w:hAnsi="Times New Roman" w:cs="Times New Roman"/>
          <w:spacing w:val="-5"/>
        </w:rPr>
        <w:t>у</w:t>
      </w:r>
      <w:r w:rsidRPr="00FE3619">
        <w:rPr>
          <w:rFonts w:ascii="Times New Roman" w:hAnsi="Times New Roman" w:cs="Times New Roman"/>
        </w:rPr>
        <w:t>д</w:t>
      </w:r>
      <w:r w:rsidRPr="00FE3619">
        <w:rPr>
          <w:rFonts w:ascii="Times New Roman" w:hAnsi="Times New Roman" w:cs="Times New Roman"/>
          <w:spacing w:val="1"/>
        </w:rPr>
        <w:t>е</w:t>
      </w:r>
      <w:r w:rsidRPr="00FE3619">
        <w:rPr>
          <w:rFonts w:ascii="Times New Roman" w:hAnsi="Times New Roman" w:cs="Times New Roman"/>
        </w:rPr>
        <w:t>вро</w:t>
      </w:r>
      <w:r w:rsidRPr="00FE3619">
        <w:rPr>
          <w:rFonts w:ascii="Times New Roman" w:hAnsi="Times New Roman" w:cs="Times New Roman"/>
          <w:spacing w:val="1"/>
        </w:rPr>
        <w:t>с</w:t>
      </w:r>
      <w:r w:rsidRPr="00FE3619">
        <w:rPr>
          <w:rFonts w:ascii="Times New Roman" w:hAnsi="Times New Roman" w:cs="Times New Roman"/>
        </w:rPr>
        <w:t>си</w:t>
      </w:r>
      <w:r w:rsidRPr="00FE3619">
        <w:rPr>
          <w:rFonts w:ascii="Times New Roman" w:hAnsi="Times New Roman" w:cs="Times New Roman"/>
          <w:spacing w:val="1"/>
        </w:rPr>
        <w:t>й</w:t>
      </w:r>
      <w:r w:rsidRPr="00FE3619">
        <w:rPr>
          <w:rFonts w:ascii="Times New Roman" w:hAnsi="Times New Roman" w:cs="Times New Roman"/>
          <w:spacing w:val="7"/>
        </w:rPr>
        <w:t>с</w:t>
      </w:r>
      <w:r w:rsidRPr="00FE3619">
        <w:rPr>
          <w:rFonts w:ascii="Times New Roman" w:hAnsi="Times New Roman" w:cs="Times New Roman"/>
        </w:rPr>
        <w:t>комоб</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,дост</w:t>
      </w:r>
      <w:r w:rsidRPr="00FE3619">
        <w:rPr>
          <w:rFonts w:ascii="Times New Roman" w:hAnsi="Times New Roman" w:cs="Times New Roman"/>
          <w:spacing w:val="1"/>
          <w:w w:val="99"/>
        </w:rPr>
        <w:t>и</w:t>
      </w:r>
      <w:r w:rsidRPr="00FE3619">
        <w:rPr>
          <w:rFonts w:ascii="Times New Roman" w:hAnsi="Times New Roman" w:cs="Times New Roman"/>
        </w:rPr>
        <w:t>же</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е выд</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spacing w:val="1"/>
          <w:w w:val="99"/>
        </w:rPr>
        <w:t>и</w:t>
      </w:r>
      <w:r w:rsidRPr="00FE3619">
        <w:rPr>
          <w:rFonts w:ascii="Times New Roman" w:hAnsi="Times New Roman" w:cs="Times New Roman"/>
          <w:spacing w:val="2"/>
        </w:rPr>
        <w:t>х</w:t>
      </w:r>
      <w:r w:rsidRPr="00FE3619">
        <w:rPr>
          <w:rFonts w:ascii="Times New Roman" w:hAnsi="Times New Roman" w:cs="Times New Roman"/>
        </w:rPr>
        <w:t>ся ре</w:t>
      </w:r>
      <w:r w:rsidRPr="00FE3619">
        <w:rPr>
          <w:rFonts w:ascii="Times New Roman" w:hAnsi="Times New Roman" w:cs="Times New Roman"/>
          <w:spacing w:val="2"/>
          <w:w w:val="99"/>
        </w:rPr>
        <w:t>з</w:t>
      </w:r>
      <w:r w:rsidRPr="00FE3619">
        <w:rPr>
          <w:rFonts w:ascii="Times New Roman" w:hAnsi="Times New Roman" w:cs="Times New Roman"/>
          <w:spacing w:val="-6"/>
        </w:rPr>
        <w:t>у</w:t>
      </w:r>
      <w:r w:rsidRPr="00FE3619">
        <w:rPr>
          <w:rFonts w:ascii="Times New Roman" w:hAnsi="Times New Roman" w:cs="Times New Roman"/>
          <w:w w:val="99"/>
        </w:rPr>
        <w:t>л</w:t>
      </w:r>
      <w:r w:rsidRPr="00FE3619">
        <w:rPr>
          <w:rFonts w:ascii="Times New Roman" w:hAnsi="Times New Roman" w:cs="Times New Roman"/>
        </w:rPr>
        <w:t>ьта</w:t>
      </w:r>
      <w:r w:rsidRPr="00FE3619">
        <w:rPr>
          <w:rFonts w:ascii="Times New Roman" w:hAnsi="Times New Roman" w:cs="Times New Roman"/>
          <w:spacing w:val="3"/>
        </w:rPr>
        <w:t>т</w:t>
      </w:r>
      <w:r w:rsidRPr="00FE3619">
        <w:rPr>
          <w:rFonts w:ascii="Times New Roman" w:hAnsi="Times New Roman" w:cs="Times New Roman"/>
        </w:rPr>
        <w:t xml:space="preserve">ов в </w:t>
      </w:r>
      <w:r w:rsidRPr="00FE3619">
        <w:rPr>
          <w:rFonts w:ascii="Times New Roman" w:hAnsi="Times New Roman" w:cs="Times New Roman"/>
          <w:w w:val="99"/>
        </w:rPr>
        <w:t>п</w:t>
      </w:r>
      <w:r w:rsidRPr="00FE3619">
        <w:rPr>
          <w:rFonts w:ascii="Times New Roman" w:hAnsi="Times New Roman" w:cs="Times New Roman"/>
        </w:rPr>
        <w:t>рофес</w:t>
      </w:r>
      <w:r w:rsidRPr="00FE3619">
        <w:rPr>
          <w:rFonts w:ascii="Times New Roman" w:hAnsi="Times New Roman" w:cs="Times New Roman"/>
          <w:spacing w:val="-1"/>
        </w:rPr>
        <w:t>с</w:t>
      </w:r>
      <w:r w:rsidRPr="00FE3619">
        <w:rPr>
          <w:rFonts w:ascii="Times New Roman" w:hAnsi="Times New Roman" w:cs="Times New Roman"/>
          <w:w w:val="99"/>
        </w:rPr>
        <w:t>и</w:t>
      </w:r>
      <w:r w:rsidRPr="00FE3619">
        <w:rPr>
          <w:rFonts w:ascii="Times New Roman" w:hAnsi="Times New Roman" w:cs="Times New Roman"/>
        </w:rPr>
        <w:t>о</w:t>
      </w:r>
      <w:r w:rsidRPr="00FE3619">
        <w:rPr>
          <w:rFonts w:ascii="Times New Roman" w:hAnsi="Times New Roman" w:cs="Times New Roman"/>
          <w:spacing w:val="1"/>
          <w:w w:val="99"/>
        </w:rPr>
        <w:t>н</w:t>
      </w:r>
      <w:r w:rsidRPr="00FE3619">
        <w:rPr>
          <w:rFonts w:ascii="Times New Roman" w:hAnsi="Times New Roman" w:cs="Times New Roman"/>
        </w:rPr>
        <w:t>ал</w:t>
      </w:r>
      <w:r w:rsidRPr="00FE3619">
        <w:rPr>
          <w:rFonts w:ascii="Times New Roman" w:hAnsi="Times New Roman" w:cs="Times New Roman"/>
          <w:spacing w:val="1"/>
        </w:rPr>
        <w:t>ьн</w:t>
      </w:r>
      <w:r w:rsidRPr="00FE3619">
        <w:rPr>
          <w:rFonts w:ascii="Times New Roman" w:hAnsi="Times New Roman" w:cs="Times New Roman"/>
        </w:rPr>
        <w:t>ой</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bCs/>
          <w:w w:val="99"/>
        </w:rPr>
        <w:t>эк</w:t>
      </w:r>
      <w:r w:rsidRPr="00FE3619">
        <w:rPr>
          <w:rFonts w:ascii="Times New Roman" w:hAnsi="Times New Roman" w:cs="Times New Roman"/>
          <w:b/>
          <w:bCs/>
        </w:rPr>
        <w:t>о</w:t>
      </w:r>
      <w:r w:rsidRPr="00FE3619">
        <w:rPr>
          <w:rFonts w:ascii="Times New Roman" w:hAnsi="Times New Roman" w:cs="Times New Roman"/>
          <w:b/>
          <w:bCs/>
          <w:w w:val="99"/>
        </w:rPr>
        <w:t>л</w:t>
      </w:r>
      <w:r w:rsidRPr="00FE3619">
        <w:rPr>
          <w:rFonts w:ascii="Times New Roman" w:hAnsi="Times New Roman" w:cs="Times New Roman"/>
          <w:b/>
          <w:bCs/>
        </w:rPr>
        <w:t>о</w:t>
      </w:r>
      <w:r w:rsidRPr="00FE3619">
        <w:rPr>
          <w:rFonts w:ascii="Times New Roman" w:hAnsi="Times New Roman" w:cs="Times New Roman"/>
          <w:b/>
          <w:bCs/>
          <w:w w:val="99"/>
        </w:rPr>
        <w:t>г</w:t>
      </w:r>
      <w:r w:rsidRPr="00FE3619">
        <w:rPr>
          <w:rFonts w:ascii="Times New Roman" w:hAnsi="Times New Roman" w:cs="Times New Roman"/>
          <w:b/>
          <w:bCs/>
        </w:rPr>
        <w:t>ич</w:t>
      </w:r>
      <w:r w:rsidRPr="00FE3619">
        <w:rPr>
          <w:rFonts w:ascii="Times New Roman" w:hAnsi="Times New Roman" w:cs="Times New Roman"/>
          <w:b/>
          <w:bCs/>
          <w:spacing w:val="-1"/>
        </w:rPr>
        <w:t>ес</w:t>
      </w:r>
      <w:r w:rsidRPr="00FE3619">
        <w:rPr>
          <w:rFonts w:ascii="Times New Roman" w:hAnsi="Times New Roman" w:cs="Times New Roman"/>
          <w:b/>
          <w:bCs/>
        </w:rPr>
        <w:t>коев</w:t>
      </w:r>
      <w:r w:rsidRPr="00FE3619">
        <w:rPr>
          <w:rFonts w:ascii="Times New Roman" w:hAnsi="Times New Roman" w:cs="Times New Roman"/>
          <w:b/>
          <w:bCs/>
          <w:spacing w:val="2"/>
        </w:rPr>
        <w:t>о</w:t>
      </w:r>
      <w:r w:rsidRPr="00FE3619">
        <w:rPr>
          <w:rFonts w:ascii="Times New Roman" w:hAnsi="Times New Roman" w:cs="Times New Roman"/>
          <w:b/>
          <w:bCs/>
        </w:rPr>
        <w:t>сп</w:t>
      </w:r>
      <w:r w:rsidRPr="00FE3619">
        <w:rPr>
          <w:rFonts w:ascii="Times New Roman" w:hAnsi="Times New Roman" w:cs="Times New Roman"/>
          <w:b/>
          <w:bCs/>
          <w:spacing w:val="1"/>
        </w:rPr>
        <w:t>и</w:t>
      </w:r>
      <w:r w:rsidRPr="00FE3619">
        <w:rPr>
          <w:rFonts w:ascii="Times New Roman" w:hAnsi="Times New Roman" w:cs="Times New Roman"/>
          <w:b/>
          <w:bCs/>
          <w:w w:val="99"/>
        </w:rPr>
        <w:t>т</w:t>
      </w:r>
      <w:r w:rsidRPr="00FE3619">
        <w:rPr>
          <w:rFonts w:ascii="Times New Roman" w:hAnsi="Times New Roman" w:cs="Times New Roman"/>
          <w:b/>
          <w:bCs/>
        </w:rPr>
        <w:t>ан</w:t>
      </w:r>
      <w:r w:rsidRPr="00FE3619">
        <w:rPr>
          <w:rFonts w:ascii="Times New Roman" w:hAnsi="Times New Roman" w:cs="Times New Roman"/>
          <w:b/>
          <w:bCs/>
          <w:spacing w:val="1"/>
        </w:rPr>
        <w:t>и</w:t>
      </w:r>
      <w:r w:rsidRPr="00FE3619">
        <w:rPr>
          <w:rFonts w:ascii="Times New Roman" w:hAnsi="Times New Roman" w:cs="Times New Roman"/>
          <w:b/>
          <w:bCs/>
        </w:rPr>
        <w:t>е</w:t>
      </w:r>
      <w:r w:rsidRPr="00FE3619">
        <w:rPr>
          <w:rFonts w:ascii="Times New Roman" w:hAnsi="Times New Roman" w:cs="Times New Roman"/>
          <w:spacing w:val="1"/>
        </w:rPr>
        <w:t>—</w:t>
      </w:r>
      <w:r w:rsidRPr="00FE3619">
        <w:rPr>
          <w:rFonts w:ascii="Times New Roman" w:hAnsi="Times New Roman" w:cs="Times New Roman"/>
        </w:rPr>
        <w:t>форм</w:t>
      </w:r>
      <w:r w:rsidRPr="00FE3619">
        <w:rPr>
          <w:rFonts w:ascii="Times New Roman" w:hAnsi="Times New Roman" w:cs="Times New Roman"/>
          <w:spacing w:val="1"/>
          <w:w w:val="99"/>
        </w:rPr>
        <w:t>и</w:t>
      </w:r>
      <w:r w:rsidRPr="00FE3619">
        <w:rPr>
          <w:rFonts w:ascii="Times New Roman" w:hAnsi="Times New Roman" w:cs="Times New Roman"/>
        </w:rPr>
        <w:t>ров</w:t>
      </w:r>
      <w:r w:rsidRPr="00FE3619">
        <w:rPr>
          <w:rFonts w:ascii="Times New Roman" w:hAnsi="Times New Roman" w:cs="Times New Roman"/>
          <w:spacing w:val="-1"/>
        </w:rPr>
        <w:t>а</w:t>
      </w:r>
      <w:r w:rsidRPr="00FE3619">
        <w:rPr>
          <w:rFonts w:ascii="Times New Roman" w:hAnsi="Times New Roman" w:cs="Times New Roman"/>
          <w:spacing w:val="1"/>
        </w:rPr>
        <w:t>ни</w:t>
      </w:r>
      <w:r w:rsidRPr="00FE3619">
        <w:rPr>
          <w:rFonts w:ascii="Times New Roman" w:hAnsi="Times New Roman" w:cs="Times New Roman"/>
        </w:rPr>
        <w:t>еэ</w:t>
      </w:r>
      <w:r w:rsidRPr="00FE3619">
        <w:rPr>
          <w:rFonts w:ascii="Times New Roman" w:hAnsi="Times New Roman" w:cs="Times New Roman"/>
          <w:spacing w:val="1"/>
        </w:rPr>
        <w:t>к</w:t>
      </w:r>
      <w:r w:rsidRPr="00FE3619">
        <w:rPr>
          <w:rFonts w:ascii="Times New Roman" w:hAnsi="Times New Roman" w:cs="Times New Roman"/>
        </w:rPr>
        <w:t>олог</w:t>
      </w:r>
      <w:r w:rsidRPr="00FE3619">
        <w:rPr>
          <w:rFonts w:ascii="Times New Roman" w:hAnsi="Times New Roman" w:cs="Times New Roman"/>
          <w:spacing w:val="2"/>
        </w:rPr>
        <w:t>и</w:t>
      </w:r>
      <w:r w:rsidRPr="00FE3619">
        <w:rPr>
          <w:rFonts w:ascii="Times New Roman" w:hAnsi="Times New Roman" w:cs="Times New Roman"/>
        </w:rPr>
        <w:t>ческой</w:t>
      </w:r>
      <w:r w:rsidRPr="00FE3619">
        <w:rPr>
          <w:rFonts w:ascii="Times New Roman" w:hAnsi="Times New Roman" w:cs="Times New Roman"/>
          <w:spacing w:val="3"/>
        </w:rPr>
        <w:t>к</w:t>
      </w:r>
      <w:r w:rsidRPr="00FE3619">
        <w:rPr>
          <w:rFonts w:ascii="Times New Roman" w:hAnsi="Times New Roman" w:cs="Times New Roman"/>
          <w:spacing w:val="-5"/>
        </w:rPr>
        <w:t>у</w:t>
      </w:r>
      <w:r w:rsidRPr="00FE3619">
        <w:rPr>
          <w:rFonts w:ascii="Times New Roman" w:hAnsi="Times New Roman" w:cs="Times New Roman"/>
        </w:rPr>
        <w:t>ль</w:t>
      </w:r>
      <w:r w:rsidRPr="00FE3619">
        <w:rPr>
          <w:rFonts w:ascii="Times New Roman" w:hAnsi="Times New Roman" w:cs="Times New Roman"/>
          <w:spacing w:val="2"/>
          <w:w w:val="99"/>
        </w:rPr>
        <w:t>т</w:t>
      </w:r>
      <w:r w:rsidRPr="00FE3619">
        <w:rPr>
          <w:rFonts w:ascii="Times New Roman" w:hAnsi="Times New Roman" w:cs="Times New Roman"/>
          <w:spacing w:val="-3"/>
        </w:rPr>
        <w:t>у</w:t>
      </w:r>
      <w:r w:rsidRPr="00FE3619">
        <w:rPr>
          <w:rFonts w:ascii="Times New Roman" w:hAnsi="Times New Roman" w:cs="Times New Roman"/>
        </w:rPr>
        <w:t>ры</w:t>
      </w:r>
      <w:proofErr w:type="gramStart"/>
      <w:r w:rsidRPr="00FE3619">
        <w:rPr>
          <w:rFonts w:ascii="Times New Roman" w:hAnsi="Times New Roman" w:cs="Times New Roman"/>
        </w:rPr>
        <w:t>,о</w:t>
      </w:r>
      <w:proofErr w:type="gramEnd"/>
      <w:r w:rsidRPr="00FE3619">
        <w:rPr>
          <w:rFonts w:ascii="Times New Roman" w:hAnsi="Times New Roman" w:cs="Times New Roman"/>
          <w:w w:val="99"/>
        </w:rPr>
        <w:t>т</w:t>
      </w:r>
      <w:r w:rsidRPr="00FE3619">
        <w:rPr>
          <w:rFonts w:ascii="Times New Roman" w:hAnsi="Times New Roman" w:cs="Times New Roman"/>
        </w:rPr>
        <w:t>ве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вен</w:t>
      </w:r>
      <w:r w:rsidRPr="00FE3619">
        <w:rPr>
          <w:rFonts w:ascii="Times New Roman" w:hAnsi="Times New Roman" w:cs="Times New Roman"/>
          <w:spacing w:val="1"/>
        </w:rPr>
        <w:t>н</w:t>
      </w:r>
      <w:r w:rsidRPr="00FE3619">
        <w:rPr>
          <w:rFonts w:ascii="Times New Roman" w:hAnsi="Times New Roman" w:cs="Times New Roman"/>
        </w:rPr>
        <w:t>ого,береж</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 о</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о</w:t>
      </w:r>
      <w:r w:rsidRPr="00FE3619">
        <w:rPr>
          <w:rFonts w:ascii="Times New Roman" w:hAnsi="Times New Roman" w:cs="Times New Roman"/>
          <w:w w:val="99"/>
        </w:rPr>
        <w:t>ш</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як</w:t>
      </w:r>
      <w:r w:rsidRPr="00FE3619">
        <w:rPr>
          <w:rFonts w:ascii="Times New Roman" w:hAnsi="Times New Roman" w:cs="Times New Roman"/>
          <w:spacing w:val="1"/>
          <w:w w:val="99"/>
        </w:rPr>
        <w:t>п</w:t>
      </w:r>
      <w:r w:rsidRPr="00FE3619">
        <w:rPr>
          <w:rFonts w:ascii="Times New Roman" w:hAnsi="Times New Roman" w:cs="Times New Roman"/>
          <w:spacing w:val="-1"/>
        </w:rPr>
        <w:t>р</w:t>
      </w:r>
      <w:r w:rsidRPr="00FE3619">
        <w:rPr>
          <w:rFonts w:ascii="Times New Roman" w:hAnsi="Times New Roman" w:cs="Times New Roman"/>
          <w:w w:val="99"/>
        </w:rPr>
        <w:t>и</w:t>
      </w:r>
      <w:r w:rsidRPr="00FE3619">
        <w:rPr>
          <w:rFonts w:ascii="Times New Roman" w:hAnsi="Times New Roman" w:cs="Times New Roman"/>
        </w:rPr>
        <w:t>роде,о</w:t>
      </w:r>
      <w:r w:rsidRPr="00FE3619">
        <w:rPr>
          <w:rFonts w:ascii="Times New Roman" w:hAnsi="Times New Roman" w:cs="Times New Roman"/>
          <w:spacing w:val="1"/>
        </w:rPr>
        <w:t>к</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rPr>
        <w:t>ж</w:t>
      </w:r>
      <w:r w:rsidRPr="00FE3619">
        <w:rPr>
          <w:rFonts w:ascii="Times New Roman" w:hAnsi="Times New Roman" w:cs="Times New Roman"/>
          <w:spacing w:val="-1"/>
        </w:rPr>
        <w:t>а</w:t>
      </w:r>
      <w:r w:rsidRPr="00FE3619">
        <w:rPr>
          <w:rFonts w:ascii="Times New Roman" w:hAnsi="Times New Roman" w:cs="Times New Roman"/>
        </w:rPr>
        <w:t>юще</w:t>
      </w:r>
      <w:r w:rsidRPr="00FE3619">
        <w:rPr>
          <w:rFonts w:ascii="Times New Roman" w:hAnsi="Times New Roman" w:cs="Times New Roman"/>
          <w:w w:val="99"/>
        </w:rPr>
        <w:t>й</w:t>
      </w:r>
      <w:r w:rsidRPr="00FE3619">
        <w:rPr>
          <w:rFonts w:ascii="Times New Roman" w:hAnsi="Times New Roman" w:cs="Times New Roman"/>
        </w:rPr>
        <w:t>сре</w:t>
      </w:r>
      <w:r w:rsidRPr="00FE3619">
        <w:rPr>
          <w:rFonts w:ascii="Times New Roman" w:hAnsi="Times New Roman" w:cs="Times New Roman"/>
          <w:spacing w:val="1"/>
        </w:rPr>
        <w:t>д</w:t>
      </w:r>
      <w:r w:rsidRPr="00FE3619">
        <w:rPr>
          <w:rFonts w:ascii="Times New Roman" w:hAnsi="Times New Roman" w:cs="Times New Roman"/>
        </w:rPr>
        <w:t>е</w:t>
      </w:r>
      <w:r w:rsidRPr="00FE3619">
        <w:rPr>
          <w:rFonts w:ascii="Times New Roman" w:hAnsi="Times New Roman" w:cs="Times New Roman"/>
          <w:spacing w:val="1"/>
        </w:rPr>
        <w:t>н</w:t>
      </w:r>
      <w:r w:rsidRPr="00FE3619">
        <w:rPr>
          <w:rFonts w:ascii="Times New Roman" w:hAnsi="Times New Roman" w:cs="Times New Roman"/>
        </w:rPr>
        <w:t>аос</w:t>
      </w:r>
      <w:r w:rsidRPr="00FE3619">
        <w:rPr>
          <w:rFonts w:ascii="Times New Roman" w:hAnsi="Times New Roman" w:cs="Times New Roman"/>
          <w:spacing w:val="1"/>
        </w:rPr>
        <w:t>н</w:t>
      </w:r>
      <w:r w:rsidRPr="00FE3619">
        <w:rPr>
          <w:rFonts w:ascii="Times New Roman" w:hAnsi="Times New Roman" w:cs="Times New Roman"/>
        </w:rPr>
        <w:t>оверосси</w:t>
      </w:r>
      <w:r w:rsidRPr="00FE3619">
        <w:rPr>
          <w:rFonts w:ascii="Times New Roman" w:hAnsi="Times New Roman" w:cs="Times New Roman"/>
          <w:spacing w:val="1"/>
        </w:rPr>
        <w:t>й</w:t>
      </w:r>
      <w:r w:rsidRPr="00FE3619">
        <w:rPr>
          <w:rFonts w:ascii="Times New Roman" w:hAnsi="Times New Roman" w:cs="Times New Roman"/>
        </w:rPr>
        <w:t>ск</w:t>
      </w:r>
      <w:r w:rsidRPr="00FE3619">
        <w:rPr>
          <w:rFonts w:ascii="Times New Roman" w:hAnsi="Times New Roman" w:cs="Times New Roman"/>
          <w:spacing w:val="1"/>
        </w:rPr>
        <w:t>и</w:t>
      </w:r>
      <w:r w:rsidRPr="00FE3619">
        <w:rPr>
          <w:rFonts w:ascii="Times New Roman" w:hAnsi="Times New Roman" w:cs="Times New Roman"/>
        </w:rPr>
        <w:t>х</w:t>
      </w:r>
      <w:r w:rsidRPr="00FE3619">
        <w:rPr>
          <w:rFonts w:ascii="Times New Roman" w:hAnsi="Times New Roman" w:cs="Times New Roman"/>
          <w:w w:val="99"/>
        </w:rPr>
        <w:t>т</w:t>
      </w:r>
      <w:r w:rsidRPr="00FE3619">
        <w:rPr>
          <w:rFonts w:ascii="Times New Roman" w:hAnsi="Times New Roman" w:cs="Times New Roman"/>
        </w:rPr>
        <w:t>рад</w:t>
      </w:r>
      <w:r w:rsidRPr="00FE3619">
        <w:rPr>
          <w:rFonts w:ascii="Times New Roman" w:hAnsi="Times New Roman" w:cs="Times New Roman"/>
          <w:spacing w:val="1"/>
        </w:rPr>
        <w:t>и</w:t>
      </w:r>
      <w:r w:rsidRPr="00FE3619">
        <w:rPr>
          <w:rFonts w:ascii="Times New Roman" w:hAnsi="Times New Roman" w:cs="Times New Roman"/>
        </w:rPr>
        <w:t>ционных</w:t>
      </w:r>
      <w:r w:rsidRPr="00FE3619">
        <w:rPr>
          <w:rFonts w:ascii="Times New Roman" w:hAnsi="Times New Roman" w:cs="Times New Roman"/>
          <w:spacing w:val="2"/>
        </w:rPr>
        <w:t>д</w:t>
      </w:r>
      <w:r w:rsidRPr="00FE3619">
        <w:rPr>
          <w:rFonts w:ascii="Times New Roman" w:hAnsi="Times New Roman" w:cs="Times New Roman"/>
          <w:spacing w:val="-6"/>
        </w:rPr>
        <w:t>у</w:t>
      </w:r>
      <w:r w:rsidRPr="00FE3619">
        <w:rPr>
          <w:rFonts w:ascii="Times New Roman" w:hAnsi="Times New Roman" w:cs="Times New Roman"/>
          <w:spacing w:val="1"/>
        </w:rPr>
        <w:t>х</w:t>
      </w:r>
      <w:r w:rsidRPr="00FE3619">
        <w:rPr>
          <w:rFonts w:ascii="Times New Roman" w:hAnsi="Times New Roman" w:cs="Times New Roman"/>
        </w:rPr>
        <w:t>ов</w:t>
      </w:r>
      <w:r w:rsidRPr="00FE3619">
        <w:rPr>
          <w:rFonts w:ascii="Times New Roman" w:hAnsi="Times New Roman" w:cs="Times New Roman"/>
          <w:spacing w:val="1"/>
        </w:rPr>
        <w:t>н</w:t>
      </w:r>
      <w:r w:rsidRPr="00FE3619">
        <w:rPr>
          <w:rFonts w:ascii="Times New Roman" w:hAnsi="Times New Roman" w:cs="Times New Roman"/>
          <w:spacing w:val="-2"/>
        </w:rPr>
        <w:t>ы</w:t>
      </w:r>
      <w:r w:rsidRPr="00FE3619">
        <w:rPr>
          <w:rFonts w:ascii="Times New Roman" w:hAnsi="Times New Roman" w:cs="Times New Roman"/>
        </w:rPr>
        <w:t>хц</w:t>
      </w:r>
      <w:r w:rsidRPr="00FE3619">
        <w:rPr>
          <w:rFonts w:ascii="Times New Roman" w:hAnsi="Times New Roman" w:cs="Times New Roman"/>
          <w:spacing w:val="-1"/>
        </w:rPr>
        <w:t>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spacing w:val="11"/>
        </w:rPr>
        <w:t>о</w:t>
      </w:r>
      <w:r w:rsidRPr="00FE3619">
        <w:rPr>
          <w:rFonts w:ascii="Times New Roman" w:hAnsi="Times New Roman" w:cs="Times New Roman"/>
        </w:rPr>
        <w:t>сте</w:t>
      </w:r>
      <w:r w:rsidRPr="00FE3619">
        <w:rPr>
          <w:rFonts w:ascii="Times New Roman" w:hAnsi="Times New Roman" w:cs="Times New Roman"/>
          <w:w w:val="99"/>
        </w:rPr>
        <w:t>й</w:t>
      </w:r>
      <w:r w:rsidRPr="00FE3619">
        <w:rPr>
          <w:rFonts w:ascii="Times New Roman" w:hAnsi="Times New Roman" w:cs="Times New Roman"/>
        </w:rPr>
        <w:t xml:space="preserve">, </w:t>
      </w:r>
      <w:r w:rsidRPr="00FE3619">
        <w:rPr>
          <w:rFonts w:ascii="Times New Roman" w:hAnsi="Times New Roman" w:cs="Times New Roman"/>
          <w:w w:val="99"/>
        </w:rPr>
        <w:t>н</w:t>
      </w:r>
      <w:r w:rsidRPr="00FE3619">
        <w:rPr>
          <w:rFonts w:ascii="Times New Roman" w:hAnsi="Times New Roman" w:cs="Times New Roman"/>
        </w:rPr>
        <w:t>авыков о</w:t>
      </w:r>
      <w:r w:rsidRPr="00FE3619">
        <w:rPr>
          <w:rFonts w:ascii="Times New Roman" w:hAnsi="Times New Roman" w:cs="Times New Roman"/>
          <w:spacing w:val="2"/>
        </w:rPr>
        <w:t>х</w:t>
      </w:r>
      <w:r w:rsidRPr="00FE3619">
        <w:rPr>
          <w:rFonts w:ascii="Times New Roman" w:hAnsi="Times New Roman" w:cs="Times New Roman"/>
        </w:rPr>
        <w:t>ра</w:t>
      </w:r>
      <w:r w:rsidRPr="00FE3619">
        <w:rPr>
          <w:rFonts w:ascii="Times New Roman" w:hAnsi="Times New Roman" w:cs="Times New Roman"/>
          <w:w w:val="99"/>
        </w:rPr>
        <w:t>н</w:t>
      </w:r>
      <w:r w:rsidRPr="00FE3619">
        <w:rPr>
          <w:rFonts w:ascii="Times New Roman" w:hAnsi="Times New Roman" w:cs="Times New Roman"/>
        </w:rPr>
        <w:t xml:space="preserve">ы, </w:t>
      </w:r>
      <w:r w:rsidRPr="00FE3619">
        <w:rPr>
          <w:rFonts w:ascii="Times New Roman" w:hAnsi="Times New Roman" w:cs="Times New Roman"/>
          <w:spacing w:val="1"/>
        </w:rPr>
        <w:t>з</w:t>
      </w:r>
      <w:r w:rsidRPr="00FE3619">
        <w:rPr>
          <w:rFonts w:ascii="Times New Roman" w:hAnsi="Times New Roman" w:cs="Times New Roman"/>
        </w:rPr>
        <w:t>ащ</w:t>
      </w:r>
      <w:r w:rsidRPr="00FE3619">
        <w:rPr>
          <w:rFonts w:ascii="Times New Roman" w:hAnsi="Times New Roman" w:cs="Times New Roman"/>
          <w:spacing w:val="-1"/>
          <w:w w:val="99"/>
        </w:rPr>
        <w:t>и</w:t>
      </w:r>
      <w:r w:rsidRPr="00FE3619">
        <w:rPr>
          <w:rFonts w:ascii="Times New Roman" w:hAnsi="Times New Roman" w:cs="Times New Roman"/>
          <w:spacing w:val="-2"/>
        </w:rPr>
        <w:t>т</w:t>
      </w:r>
      <w:r w:rsidRPr="00FE3619">
        <w:rPr>
          <w:rFonts w:ascii="Times New Roman" w:hAnsi="Times New Roman" w:cs="Times New Roman"/>
        </w:rPr>
        <w:t xml:space="preserve">ы, </w:t>
      </w:r>
      <w:r w:rsidRPr="00FE3619">
        <w:rPr>
          <w:rFonts w:ascii="Times New Roman" w:hAnsi="Times New Roman" w:cs="Times New Roman"/>
          <w:spacing w:val="-1"/>
        </w:rPr>
        <w:t>в</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ста</w:t>
      </w:r>
      <w:r w:rsidRPr="00FE3619">
        <w:rPr>
          <w:rFonts w:ascii="Times New Roman" w:hAnsi="Times New Roman" w:cs="Times New Roman"/>
          <w:w w:val="99"/>
        </w:rPr>
        <w:t>н</w:t>
      </w:r>
      <w:r w:rsidRPr="00FE3619">
        <w:rPr>
          <w:rFonts w:ascii="Times New Roman" w:hAnsi="Times New Roman" w:cs="Times New Roman"/>
        </w:rPr>
        <w:t>овле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spacing w:val="-1"/>
        </w:rPr>
        <w:t>р</w:t>
      </w:r>
      <w:r w:rsidRPr="00FE3619">
        <w:rPr>
          <w:rFonts w:ascii="Times New Roman" w:hAnsi="Times New Roman" w:cs="Times New Roman"/>
        </w:rPr>
        <w:t>оды, ок</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rPr>
        <w:t>ж</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rPr>
        <w:t>ей с</w:t>
      </w:r>
      <w:r w:rsidRPr="00FE3619">
        <w:rPr>
          <w:rFonts w:ascii="Times New Roman" w:hAnsi="Times New Roman" w:cs="Times New Roman"/>
          <w:spacing w:val="2"/>
        </w:rPr>
        <w:t>р</w:t>
      </w:r>
      <w:r w:rsidRPr="00FE3619">
        <w:rPr>
          <w:rFonts w:ascii="Times New Roman" w:hAnsi="Times New Roman" w:cs="Times New Roman"/>
        </w:rPr>
        <w:t>еды;</w:t>
      </w:r>
    </w:p>
    <w:p w:rsidR="00FE3619" w:rsidRPr="00FE3619" w:rsidRDefault="00FE3619" w:rsidP="00FE3619">
      <w:pPr>
        <w:jc w:val="both"/>
        <w:rPr>
          <w:rFonts w:ascii="Times New Roman" w:hAnsi="Times New Roman" w:cs="Times New Roman"/>
        </w:rPr>
      </w:pPr>
      <w:r w:rsidRPr="00FE3619">
        <w:rPr>
          <w:rFonts w:ascii="Times New Roman" w:hAnsi="Times New Roman" w:cs="Times New Roman"/>
          <w:b/>
          <w:bCs/>
          <w:w w:val="99"/>
        </w:rPr>
        <w:t>ц</w:t>
      </w:r>
      <w:r w:rsidRPr="00FE3619">
        <w:rPr>
          <w:rFonts w:ascii="Times New Roman" w:hAnsi="Times New Roman" w:cs="Times New Roman"/>
          <w:b/>
          <w:bCs/>
        </w:rPr>
        <w:t>е</w:t>
      </w:r>
      <w:r w:rsidRPr="00FE3619">
        <w:rPr>
          <w:rFonts w:ascii="Times New Roman" w:hAnsi="Times New Roman" w:cs="Times New Roman"/>
          <w:b/>
          <w:bCs/>
          <w:w w:val="99"/>
        </w:rPr>
        <w:t>н</w:t>
      </w:r>
      <w:r w:rsidRPr="00FE3619">
        <w:rPr>
          <w:rFonts w:ascii="Times New Roman" w:hAnsi="Times New Roman" w:cs="Times New Roman"/>
          <w:b/>
          <w:bCs/>
          <w:spacing w:val="1"/>
          <w:w w:val="99"/>
        </w:rPr>
        <w:t>н</w:t>
      </w:r>
      <w:r w:rsidRPr="00FE3619">
        <w:rPr>
          <w:rFonts w:ascii="Times New Roman" w:hAnsi="Times New Roman" w:cs="Times New Roman"/>
          <w:b/>
          <w:bCs/>
        </w:rPr>
        <w:t>ос</w:t>
      </w:r>
      <w:r w:rsidRPr="00FE3619">
        <w:rPr>
          <w:rFonts w:ascii="Times New Roman" w:hAnsi="Times New Roman" w:cs="Times New Roman"/>
          <w:b/>
          <w:bCs/>
          <w:w w:val="99"/>
        </w:rPr>
        <w:t>т</w:t>
      </w:r>
      <w:r w:rsidRPr="00FE3619">
        <w:rPr>
          <w:rFonts w:ascii="Times New Roman" w:hAnsi="Times New Roman" w:cs="Times New Roman"/>
          <w:b/>
          <w:bCs/>
        </w:rPr>
        <w:t>инаучно</w:t>
      </w:r>
      <w:r w:rsidRPr="00FE3619">
        <w:rPr>
          <w:rFonts w:ascii="Times New Roman" w:hAnsi="Times New Roman" w:cs="Times New Roman"/>
          <w:b/>
          <w:bCs/>
          <w:w w:val="99"/>
        </w:rPr>
        <w:t>г</w:t>
      </w:r>
      <w:r w:rsidRPr="00FE3619">
        <w:rPr>
          <w:rFonts w:ascii="Times New Roman" w:hAnsi="Times New Roman" w:cs="Times New Roman"/>
          <w:b/>
          <w:bCs/>
        </w:rPr>
        <w:t>оп</w:t>
      </w:r>
      <w:r w:rsidRPr="00FE3619">
        <w:rPr>
          <w:rFonts w:ascii="Times New Roman" w:hAnsi="Times New Roman" w:cs="Times New Roman"/>
          <w:b/>
          <w:bCs/>
          <w:spacing w:val="-2"/>
        </w:rPr>
        <w:t>о</w:t>
      </w:r>
      <w:r w:rsidRPr="00FE3619">
        <w:rPr>
          <w:rFonts w:ascii="Times New Roman" w:hAnsi="Times New Roman" w:cs="Times New Roman"/>
          <w:b/>
          <w:bCs/>
        </w:rPr>
        <w:t>знан</w:t>
      </w:r>
      <w:r w:rsidRPr="00FE3619">
        <w:rPr>
          <w:rFonts w:ascii="Times New Roman" w:hAnsi="Times New Roman" w:cs="Times New Roman"/>
          <w:b/>
          <w:bCs/>
          <w:spacing w:val="1"/>
        </w:rPr>
        <w:t>и</w:t>
      </w:r>
      <w:r w:rsidRPr="00FE3619">
        <w:rPr>
          <w:rFonts w:ascii="Times New Roman" w:hAnsi="Times New Roman" w:cs="Times New Roman"/>
          <w:b/>
          <w:bCs/>
          <w:spacing w:val="3"/>
        </w:rPr>
        <w:t>я</w:t>
      </w:r>
      <w:r w:rsidRPr="00FE3619">
        <w:rPr>
          <w:rFonts w:ascii="Times New Roman" w:hAnsi="Times New Roman" w:cs="Times New Roman"/>
        </w:rPr>
        <w:t>—во</w:t>
      </w:r>
      <w:r w:rsidRPr="00FE3619">
        <w:rPr>
          <w:rFonts w:ascii="Times New Roman" w:hAnsi="Times New Roman" w:cs="Times New Roman"/>
          <w:spacing w:val="-2"/>
        </w:rPr>
        <w:t>с</w:t>
      </w:r>
      <w:r w:rsidRPr="00FE3619">
        <w:rPr>
          <w:rFonts w:ascii="Times New Roman" w:hAnsi="Times New Roman" w:cs="Times New Roman"/>
          <w:w w:val="99"/>
        </w:rPr>
        <w:t>пи</w:t>
      </w:r>
      <w:r w:rsidRPr="00FE3619">
        <w:rPr>
          <w:rFonts w:ascii="Times New Roman" w:hAnsi="Times New Roman" w:cs="Times New Roman"/>
        </w:rPr>
        <w:t>та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ремл</w:t>
      </w:r>
      <w:r w:rsidRPr="00FE3619">
        <w:rPr>
          <w:rFonts w:ascii="Times New Roman" w:hAnsi="Times New Roman" w:cs="Times New Roman"/>
          <w:spacing w:val="-1"/>
        </w:rPr>
        <w:t>е</w:t>
      </w:r>
      <w:r w:rsidRPr="00FE3619">
        <w:rPr>
          <w:rFonts w:ascii="Times New Roman" w:hAnsi="Times New Roman" w:cs="Times New Roman"/>
        </w:rPr>
        <w:t>ниякп</w:t>
      </w:r>
      <w:r w:rsidRPr="00FE3619">
        <w:rPr>
          <w:rFonts w:ascii="Times New Roman" w:hAnsi="Times New Roman" w:cs="Times New Roman"/>
          <w:spacing w:val="-2"/>
        </w:rPr>
        <w:t>о</w:t>
      </w:r>
      <w:r w:rsidRPr="00FE3619">
        <w:rPr>
          <w:rFonts w:ascii="Times New Roman" w:hAnsi="Times New Roman" w:cs="Times New Roman"/>
          <w:w w:val="99"/>
        </w:rPr>
        <w:t>з</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w w:val="99"/>
        </w:rPr>
        <w:t>ю</w:t>
      </w:r>
      <w:r w:rsidRPr="00FE3619">
        <w:rPr>
          <w:rFonts w:ascii="Times New Roman" w:hAnsi="Times New Roman" w:cs="Times New Roman"/>
          <w:spacing w:val="-1"/>
        </w:rPr>
        <w:t>се</w:t>
      </w:r>
      <w:r w:rsidRPr="00FE3619">
        <w:rPr>
          <w:rFonts w:ascii="Times New Roman" w:hAnsi="Times New Roman" w:cs="Times New Roman"/>
        </w:rPr>
        <w:t>бяид</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rPr>
        <w:t>гих л</w:t>
      </w:r>
      <w:r w:rsidRPr="00FE3619">
        <w:rPr>
          <w:rFonts w:ascii="Times New Roman" w:hAnsi="Times New Roman" w:cs="Times New Roman"/>
          <w:spacing w:val="1"/>
          <w:w w:val="99"/>
        </w:rPr>
        <w:t>ю</w:t>
      </w:r>
      <w:r w:rsidRPr="00FE3619">
        <w:rPr>
          <w:rFonts w:ascii="Times New Roman" w:hAnsi="Times New Roman" w:cs="Times New Roman"/>
        </w:rPr>
        <w:t>дей,</w:t>
      </w:r>
      <w:r w:rsidR="00EA5277">
        <w:rPr>
          <w:rFonts w:ascii="Times New Roman" w:hAnsi="Times New Roman" w:cs="Times New Roman"/>
        </w:rPr>
        <w:t xml:space="preserve"> </w:t>
      </w:r>
      <w:r w:rsidRPr="00FE3619">
        <w:rPr>
          <w:rFonts w:ascii="Times New Roman" w:hAnsi="Times New Roman" w:cs="Times New Roman"/>
          <w:spacing w:val="-1"/>
        </w:rPr>
        <w:t>п</w:t>
      </w:r>
      <w:r w:rsidRPr="00FE3619">
        <w:rPr>
          <w:rFonts w:ascii="Times New Roman" w:hAnsi="Times New Roman" w:cs="Times New Roman"/>
        </w:rPr>
        <w:t>р</w:t>
      </w:r>
      <w:r w:rsidRPr="00FE3619">
        <w:rPr>
          <w:rFonts w:ascii="Times New Roman" w:hAnsi="Times New Roman" w:cs="Times New Roman"/>
          <w:w w:val="99"/>
        </w:rPr>
        <w:t>и</w:t>
      </w:r>
      <w:r w:rsidRPr="00FE3619">
        <w:rPr>
          <w:rFonts w:ascii="Times New Roman" w:hAnsi="Times New Roman" w:cs="Times New Roman"/>
        </w:rPr>
        <w:t>роды</w:t>
      </w:r>
      <w:r w:rsidR="00EA5277">
        <w:rPr>
          <w:rFonts w:ascii="Times New Roman" w:hAnsi="Times New Roman" w:cs="Times New Roman"/>
        </w:rPr>
        <w:t xml:space="preserve"> </w:t>
      </w:r>
      <w:r w:rsidRPr="00FE3619">
        <w:rPr>
          <w:rFonts w:ascii="Times New Roman" w:hAnsi="Times New Roman" w:cs="Times New Roman"/>
          <w:w w:val="99"/>
        </w:rPr>
        <w:t>и</w:t>
      </w:r>
      <w:r w:rsidRPr="00FE3619">
        <w:rPr>
          <w:rFonts w:ascii="Times New Roman" w:hAnsi="Times New Roman" w:cs="Times New Roman"/>
        </w:rPr>
        <w:t xml:space="preserve"> 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тва,</w:t>
      </w:r>
      <w:r w:rsidR="00EA5277">
        <w:rPr>
          <w:rFonts w:ascii="Times New Roman" w:hAnsi="Times New Roman" w:cs="Times New Roman"/>
        </w:rPr>
        <w:t xml:space="preserve"> </w:t>
      </w:r>
      <w:r w:rsidRPr="00FE3619">
        <w:rPr>
          <w:rFonts w:ascii="Times New Roman" w:hAnsi="Times New Roman" w:cs="Times New Roman"/>
          <w:spacing w:val="1"/>
        </w:rPr>
        <w:t>к</w:t>
      </w:r>
      <w:r w:rsidR="00EA5277">
        <w:rPr>
          <w:rFonts w:ascii="Times New Roman" w:hAnsi="Times New Roman" w:cs="Times New Roman"/>
          <w:spacing w:val="1"/>
        </w:rPr>
        <w:t xml:space="preserve"> </w:t>
      </w:r>
      <w:r w:rsidRPr="00FE3619">
        <w:rPr>
          <w:rFonts w:ascii="Times New Roman" w:hAnsi="Times New Roman" w:cs="Times New Roman"/>
          <w:spacing w:val="1"/>
          <w:w w:val="99"/>
        </w:rPr>
        <w:t>п</w:t>
      </w:r>
      <w:r w:rsidRPr="00FE3619">
        <w:rPr>
          <w:rFonts w:ascii="Times New Roman" w:hAnsi="Times New Roman" w:cs="Times New Roman"/>
        </w:rPr>
        <w:t>о</w:t>
      </w:r>
      <w:r w:rsidRPr="00FE3619">
        <w:rPr>
          <w:rFonts w:ascii="Times New Roman" w:hAnsi="Times New Roman" w:cs="Times New Roman"/>
          <w:spacing w:val="2"/>
          <w:w w:val="99"/>
        </w:rPr>
        <w:t>л</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ю</w:t>
      </w:r>
      <w:r w:rsidR="00EA5277">
        <w:rPr>
          <w:rFonts w:ascii="Times New Roman" w:hAnsi="Times New Roman" w:cs="Times New Roman"/>
        </w:rPr>
        <w:t xml:space="preserve"> </w:t>
      </w:r>
      <w:r w:rsidRPr="00FE3619">
        <w:rPr>
          <w:rFonts w:ascii="Times New Roman" w:hAnsi="Times New Roman" w:cs="Times New Roman"/>
          <w:spacing w:val="1"/>
        </w:rPr>
        <w:t>з</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spacing w:val="1"/>
          <w:w w:val="99"/>
        </w:rPr>
        <w:t>й</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а</w:t>
      </w:r>
      <w:r w:rsidRPr="00FE3619">
        <w:rPr>
          <w:rFonts w:ascii="Times New Roman" w:hAnsi="Times New Roman" w:cs="Times New Roman"/>
          <w:spacing w:val="-1"/>
        </w:rPr>
        <w:t>ч</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твен</w:t>
      </w:r>
      <w:r w:rsidRPr="00FE3619">
        <w:rPr>
          <w:rFonts w:ascii="Times New Roman" w:hAnsi="Times New Roman" w:cs="Times New Roman"/>
          <w:spacing w:val="1"/>
        </w:rPr>
        <w:t>н</w:t>
      </w:r>
      <w:r w:rsidRPr="00FE3619">
        <w:rPr>
          <w:rFonts w:ascii="Times New Roman" w:hAnsi="Times New Roman" w:cs="Times New Roman"/>
        </w:rPr>
        <w:t>ого</w:t>
      </w:r>
      <w:r w:rsidR="00EA5277">
        <w:rPr>
          <w:rFonts w:ascii="Times New Roman" w:hAnsi="Times New Roman" w:cs="Times New Roman"/>
        </w:rPr>
        <w:t xml:space="preserve"> </w:t>
      </w:r>
      <w:r w:rsidRPr="00FE3619">
        <w:rPr>
          <w:rFonts w:ascii="Times New Roman" w:hAnsi="Times New Roman" w:cs="Times New Roman"/>
        </w:rPr>
        <w:t>обра</w:t>
      </w:r>
      <w:r w:rsidRPr="00FE3619">
        <w:rPr>
          <w:rFonts w:ascii="Times New Roman" w:hAnsi="Times New Roman" w:cs="Times New Roman"/>
          <w:spacing w:val="1"/>
          <w:w w:val="99"/>
        </w:rPr>
        <w:t>з</w:t>
      </w:r>
      <w:r w:rsidRPr="00FE3619">
        <w:rPr>
          <w:rFonts w:ascii="Times New Roman" w:hAnsi="Times New Roman" w:cs="Times New Roman"/>
        </w:rPr>
        <w:t>ования</w:t>
      </w:r>
      <w:r w:rsidR="00EA5277">
        <w:rPr>
          <w:rFonts w:ascii="Times New Roman" w:hAnsi="Times New Roman" w:cs="Times New Roman"/>
        </w:rPr>
        <w:t xml:space="preserve"> </w:t>
      </w:r>
      <w:r w:rsidRPr="00FE3619">
        <w:rPr>
          <w:rFonts w:ascii="Times New Roman" w:hAnsi="Times New Roman" w:cs="Times New Roman"/>
        </w:rPr>
        <w:t>с</w:t>
      </w:r>
      <w:r w:rsidR="00EA527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ё</w:t>
      </w:r>
      <w:r w:rsidRPr="00FE3619">
        <w:rPr>
          <w:rFonts w:ascii="Times New Roman" w:hAnsi="Times New Roman" w:cs="Times New Roman"/>
          <w:w w:val="99"/>
        </w:rPr>
        <w:t>т</w:t>
      </w:r>
      <w:r w:rsidRPr="00FE3619">
        <w:rPr>
          <w:rFonts w:ascii="Times New Roman" w:hAnsi="Times New Roman" w:cs="Times New Roman"/>
        </w:rPr>
        <w:t>ом</w:t>
      </w:r>
      <w:r w:rsidR="00EA5277">
        <w:rPr>
          <w:rFonts w:ascii="Times New Roman" w:hAnsi="Times New Roman" w:cs="Times New Roman"/>
        </w:rPr>
        <w:t xml:space="preserve"> </w:t>
      </w:r>
      <w:r w:rsidRPr="00FE3619">
        <w:rPr>
          <w:rFonts w:ascii="Times New Roman" w:hAnsi="Times New Roman" w:cs="Times New Roman"/>
        </w:rPr>
        <w:t>л</w:t>
      </w:r>
      <w:r w:rsidRPr="00FE3619">
        <w:rPr>
          <w:rFonts w:ascii="Times New Roman" w:hAnsi="Times New Roman" w:cs="Times New Roman"/>
          <w:spacing w:val="1"/>
        </w:rPr>
        <w:t>и</w:t>
      </w:r>
      <w:r w:rsidRPr="00FE3619">
        <w:rPr>
          <w:rFonts w:ascii="Times New Roman" w:hAnsi="Times New Roman" w:cs="Times New Roman"/>
        </w:rPr>
        <w:t>ч</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spacing w:val="1"/>
        </w:rPr>
        <w:t>и</w:t>
      </w:r>
      <w:r w:rsidRPr="00FE3619">
        <w:rPr>
          <w:rFonts w:ascii="Times New Roman" w:hAnsi="Times New Roman" w:cs="Times New Roman"/>
        </w:rPr>
        <w:t>н</w:t>
      </w:r>
      <w:r w:rsidRPr="00FE3619">
        <w:rPr>
          <w:rFonts w:ascii="Times New Roman" w:hAnsi="Times New Roman" w:cs="Times New Roman"/>
          <w:spacing w:val="-2"/>
          <w:w w:val="99"/>
        </w:rPr>
        <w:t>т</w:t>
      </w:r>
      <w:r w:rsidRPr="00FE3619">
        <w:rPr>
          <w:rFonts w:ascii="Times New Roman" w:hAnsi="Times New Roman" w:cs="Times New Roman"/>
        </w:rPr>
        <w:t>ер</w:t>
      </w:r>
      <w:r w:rsidRPr="00FE3619">
        <w:rPr>
          <w:rFonts w:ascii="Times New Roman" w:hAnsi="Times New Roman" w:cs="Times New Roman"/>
          <w:spacing w:val="-1"/>
        </w:rPr>
        <w:t>ес</w:t>
      </w:r>
      <w:r w:rsidRPr="00FE3619">
        <w:rPr>
          <w:rFonts w:ascii="Times New Roman" w:hAnsi="Times New Roman" w:cs="Times New Roman"/>
        </w:rPr>
        <w:t>ов</w:t>
      </w:r>
      <w:r w:rsidR="00EA5277">
        <w:rPr>
          <w:rFonts w:ascii="Times New Roman" w:hAnsi="Times New Roman" w:cs="Times New Roman"/>
        </w:rPr>
        <w:t xml:space="preserve"> </w:t>
      </w:r>
      <w:r w:rsidRPr="00FE3619">
        <w:rPr>
          <w:rFonts w:ascii="Times New Roman" w:hAnsi="Times New Roman" w:cs="Times New Roman"/>
          <w:w w:val="99"/>
        </w:rPr>
        <w:t>и</w:t>
      </w:r>
      <w:r w:rsidRPr="00FE3619">
        <w:rPr>
          <w:rFonts w:ascii="Times New Roman" w:hAnsi="Times New Roman" w:cs="Times New Roman"/>
        </w:rPr>
        <w:t xml:space="preserve"> 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spacing w:val="-2"/>
        </w:rPr>
        <w:t>о</w:t>
      </w:r>
      <w:r w:rsidRPr="00FE3619">
        <w:rPr>
          <w:rFonts w:ascii="Times New Roman" w:hAnsi="Times New Roman" w:cs="Times New Roman"/>
          <w:w w:val="99"/>
        </w:rPr>
        <w:t>т</w:t>
      </w:r>
      <w:r w:rsidRPr="00FE3619">
        <w:rPr>
          <w:rFonts w:ascii="Times New Roman" w:hAnsi="Times New Roman" w:cs="Times New Roman"/>
        </w:rPr>
        <w:t>реб</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те</w:t>
      </w:r>
      <w:r w:rsidRPr="00FE3619">
        <w:rPr>
          <w:rFonts w:ascii="Times New Roman" w:hAnsi="Times New Roman" w:cs="Times New Roman"/>
          <w:w w:val="99"/>
        </w:rPr>
        <w:t>й</w:t>
      </w:r>
      <w:r w:rsidRPr="00FE3619">
        <w:rPr>
          <w:rFonts w:ascii="Times New Roman" w:hAnsi="Times New Roman" w:cs="Times New Roman"/>
        </w:rPr>
        <w:t>.</w:t>
      </w:r>
    </w:p>
    <w:p w:rsidR="00FE3619" w:rsidRPr="00FE3619" w:rsidRDefault="00FE3619" w:rsidP="00FE3619">
      <w:pPr>
        <w:jc w:val="both"/>
        <w:rPr>
          <w:rFonts w:ascii="Times New Roman" w:hAnsi="Times New Roman" w:cs="Times New Roman"/>
        </w:rPr>
      </w:pPr>
    </w:p>
    <w:p w:rsidR="00FE3619" w:rsidRPr="00FE3619" w:rsidRDefault="00FE3619" w:rsidP="00FE3619">
      <w:pPr>
        <w:ind w:right="3639" w:firstLine="3708"/>
        <w:jc w:val="both"/>
        <w:rPr>
          <w:rFonts w:ascii="Times New Roman" w:hAnsi="Times New Roman" w:cs="Times New Roman"/>
          <w:b/>
        </w:rPr>
      </w:pPr>
      <w:r w:rsidRPr="00FE3619">
        <w:rPr>
          <w:rFonts w:ascii="Times New Roman" w:hAnsi="Times New Roman" w:cs="Times New Roman"/>
          <w:b/>
          <w:bCs/>
        </w:rPr>
        <w:t>Ожидаемые</w:t>
      </w:r>
      <w:r w:rsidR="00F05152">
        <w:rPr>
          <w:rFonts w:ascii="Times New Roman" w:hAnsi="Times New Roman" w:cs="Times New Roman"/>
          <w:b/>
          <w:bCs/>
        </w:rPr>
        <w:t xml:space="preserve"> </w:t>
      </w:r>
      <w:r w:rsidRPr="00FE3619">
        <w:rPr>
          <w:rFonts w:ascii="Times New Roman" w:hAnsi="Times New Roman" w:cs="Times New Roman"/>
          <w:b/>
          <w:bCs/>
        </w:rPr>
        <w:t>ре</w:t>
      </w:r>
      <w:r w:rsidRPr="00FE3619">
        <w:rPr>
          <w:rFonts w:ascii="Times New Roman" w:hAnsi="Times New Roman" w:cs="Times New Roman"/>
          <w:b/>
          <w:bCs/>
          <w:spacing w:val="-2"/>
        </w:rPr>
        <w:t>з</w:t>
      </w:r>
      <w:r w:rsidRPr="00FE3619">
        <w:rPr>
          <w:rFonts w:ascii="Times New Roman" w:hAnsi="Times New Roman" w:cs="Times New Roman"/>
          <w:b/>
          <w:bCs/>
        </w:rPr>
        <w:t>ул</w:t>
      </w:r>
      <w:r w:rsidRPr="00FE3619">
        <w:rPr>
          <w:rFonts w:ascii="Times New Roman" w:hAnsi="Times New Roman" w:cs="Times New Roman"/>
          <w:b/>
          <w:bCs/>
          <w:spacing w:val="-2"/>
        </w:rPr>
        <w:t>ь</w:t>
      </w:r>
      <w:r w:rsidRPr="00FE3619">
        <w:rPr>
          <w:rFonts w:ascii="Times New Roman" w:hAnsi="Times New Roman" w:cs="Times New Roman"/>
          <w:b/>
          <w:bCs/>
          <w:spacing w:val="1"/>
        </w:rPr>
        <w:t>т</w:t>
      </w:r>
      <w:r w:rsidRPr="00FE3619">
        <w:rPr>
          <w:rFonts w:ascii="Times New Roman" w:hAnsi="Times New Roman" w:cs="Times New Roman"/>
          <w:b/>
          <w:bCs/>
        </w:rPr>
        <w:t>а</w:t>
      </w:r>
      <w:r w:rsidRPr="00FE3619">
        <w:rPr>
          <w:rFonts w:ascii="Times New Roman" w:hAnsi="Times New Roman" w:cs="Times New Roman"/>
          <w:b/>
          <w:bCs/>
          <w:spacing w:val="1"/>
        </w:rPr>
        <w:t>т</w:t>
      </w:r>
      <w:r w:rsidRPr="00FE3619">
        <w:rPr>
          <w:rFonts w:ascii="Times New Roman" w:hAnsi="Times New Roman" w:cs="Times New Roman"/>
          <w:b/>
          <w:bCs/>
        </w:rPr>
        <w:t xml:space="preserve">ы </w:t>
      </w:r>
      <w:r w:rsidRPr="00FE3619">
        <w:rPr>
          <w:rFonts w:ascii="Times New Roman" w:hAnsi="Times New Roman" w:cs="Times New Roman"/>
          <w:b/>
        </w:rPr>
        <w:t>Л</w:t>
      </w:r>
      <w:r w:rsidRPr="00FE3619">
        <w:rPr>
          <w:rFonts w:ascii="Times New Roman" w:hAnsi="Times New Roman" w:cs="Times New Roman"/>
          <w:b/>
          <w:spacing w:val="1"/>
          <w:w w:val="99"/>
        </w:rPr>
        <w:t>и</w:t>
      </w:r>
      <w:r w:rsidRPr="00FE3619">
        <w:rPr>
          <w:rFonts w:ascii="Times New Roman" w:hAnsi="Times New Roman" w:cs="Times New Roman"/>
          <w:b/>
        </w:rPr>
        <w:t>ч</w:t>
      </w:r>
      <w:r w:rsidRPr="00FE3619">
        <w:rPr>
          <w:rFonts w:ascii="Times New Roman" w:hAnsi="Times New Roman" w:cs="Times New Roman"/>
          <w:b/>
          <w:w w:val="99"/>
        </w:rPr>
        <w:t>но</w:t>
      </w:r>
      <w:r w:rsidRPr="00FE3619">
        <w:rPr>
          <w:rFonts w:ascii="Times New Roman" w:hAnsi="Times New Roman" w:cs="Times New Roman"/>
          <w:b/>
        </w:rPr>
        <w:t>ст</w:t>
      </w:r>
      <w:r w:rsidRPr="00FE3619">
        <w:rPr>
          <w:rFonts w:ascii="Times New Roman" w:hAnsi="Times New Roman" w:cs="Times New Roman"/>
          <w:b/>
          <w:spacing w:val="1"/>
          <w:w w:val="99"/>
        </w:rPr>
        <w:t>н</w:t>
      </w:r>
      <w:r w:rsidRPr="00FE3619">
        <w:rPr>
          <w:rFonts w:ascii="Times New Roman" w:hAnsi="Times New Roman" w:cs="Times New Roman"/>
          <w:b/>
        </w:rPr>
        <w:t>ые:</w:t>
      </w:r>
    </w:p>
    <w:p w:rsidR="00FE3619" w:rsidRPr="00FE3619" w:rsidRDefault="00FE3619" w:rsidP="00FA457A">
      <w:pPr>
        <w:pStyle w:val="af"/>
        <w:numPr>
          <w:ilvl w:val="0"/>
          <w:numId w:val="36"/>
        </w:numPr>
        <w:tabs>
          <w:tab w:val="left" w:pos="720"/>
        </w:tabs>
        <w:spacing w:before="5" w:after="200"/>
        <w:ind w:right="-20"/>
        <w:jc w:val="both"/>
        <w:rPr>
          <w:rFonts w:ascii="Times New Roman" w:hAnsi="Times New Roman" w:cs="Times New Roman"/>
        </w:rPr>
      </w:pPr>
      <w:r w:rsidRPr="00FE3619">
        <w:rPr>
          <w:rFonts w:ascii="Times New Roman" w:hAnsi="Times New Roman" w:cs="Times New Roman"/>
          <w:w w:val="99"/>
        </w:rPr>
        <w:t>г</w:t>
      </w:r>
      <w:r w:rsidRPr="00FE3619">
        <w:rPr>
          <w:rFonts w:ascii="Times New Roman" w:hAnsi="Times New Roman" w:cs="Times New Roman"/>
        </w:rPr>
        <w:t>отов</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ь</w:t>
      </w:r>
      <w:r w:rsidR="00F05152">
        <w:rPr>
          <w:rFonts w:ascii="Times New Roman" w:hAnsi="Times New Roman" w:cs="Times New Roman"/>
          <w:w w:val="99"/>
        </w:rPr>
        <w:t xml:space="preserve"> </w:t>
      </w:r>
      <w:r w:rsidRPr="00FE3619">
        <w:rPr>
          <w:rFonts w:ascii="Times New Roman" w:hAnsi="Times New Roman" w:cs="Times New Roman"/>
          <w:w w:val="99"/>
        </w:rPr>
        <w:t>и</w:t>
      </w:r>
      <w:r w:rsidRPr="00FE3619">
        <w:rPr>
          <w:rFonts w:ascii="Times New Roman" w:hAnsi="Times New Roman" w:cs="Times New Roman"/>
          <w:spacing w:val="-1"/>
        </w:rPr>
        <w:t xml:space="preserve"> с</w:t>
      </w:r>
      <w:r w:rsidRPr="00FE3619">
        <w:rPr>
          <w:rFonts w:ascii="Times New Roman" w:hAnsi="Times New Roman" w:cs="Times New Roman"/>
          <w:w w:val="99"/>
        </w:rPr>
        <w:t>п</w:t>
      </w:r>
      <w:r w:rsidRPr="00FE3619">
        <w:rPr>
          <w:rFonts w:ascii="Times New Roman" w:hAnsi="Times New Roman" w:cs="Times New Roman"/>
        </w:rPr>
        <w:t>особ</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spacing w:val="-2"/>
        </w:rPr>
        <w:t>с</w:t>
      </w:r>
      <w:r w:rsidRPr="00FE3619">
        <w:rPr>
          <w:rFonts w:ascii="Times New Roman" w:hAnsi="Times New Roman" w:cs="Times New Roman"/>
        </w:rPr>
        <w:t>ть к</w:t>
      </w:r>
      <w:r w:rsidRPr="00FE3619">
        <w:rPr>
          <w:rFonts w:ascii="Times New Roman" w:hAnsi="Times New Roman" w:cs="Times New Roman"/>
          <w:spacing w:val="-1"/>
        </w:rPr>
        <w:t xml:space="preserve"> с</w:t>
      </w:r>
      <w:r w:rsidRPr="00FE3619">
        <w:rPr>
          <w:rFonts w:ascii="Times New Roman" w:hAnsi="Times New Roman" w:cs="Times New Roman"/>
        </w:rPr>
        <w:t>а</w:t>
      </w:r>
      <w:r w:rsidRPr="00FE3619">
        <w:rPr>
          <w:rFonts w:ascii="Times New Roman" w:hAnsi="Times New Roman" w:cs="Times New Roman"/>
          <w:spacing w:val="-1"/>
        </w:rPr>
        <w:t>м</w:t>
      </w:r>
      <w:r w:rsidRPr="00FE3619">
        <w:rPr>
          <w:rFonts w:ascii="Times New Roman" w:hAnsi="Times New Roman" w:cs="Times New Roman"/>
        </w:rPr>
        <w:t>ор</w:t>
      </w:r>
      <w:r w:rsidRPr="00FE3619">
        <w:rPr>
          <w:rFonts w:ascii="Times New Roman" w:hAnsi="Times New Roman" w:cs="Times New Roman"/>
          <w:spacing w:val="-1"/>
        </w:rPr>
        <w:t>а</w:t>
      </w:r>
      <w:r w:rsidRPr="00FE3619">
        <w:rPr>
          <w:rFonts w:ascii="Times New Roman" w:hAnsi="Times New Roman" w:cs="Times New Roman"/>
          <w:spacing w:val="1"/>
          <w:w w:val="99"/>
        </w:rPr>
        <w:t>з</w:t>
      </w:r>
      <w:r w:rsidRPr="00FE3619">
        <w:rPr>
          <w:rFonts w:ascii="Times New Roman" w:hAnsi="Times New Roman" w:cs="Times New Roman"/>
        </w:rPr>
        <w:t>ви</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w w:val="99"/>
        </w:rPr>
        <w:t>ю</w:t>
      </w:r>
      <w:r w:rsidRPr="00FE3619">
        <w:rPr>
          <w:rFonts w:ascii="Times New Roman" w:hAnsi="Times New Roman" w:cs="Times New Roman"/>
        </w:rPr>
        <w:t>;</w:t>
      </w:r>
    </w:p>
    <w:p w:rsidR="00FE3619" w:rsidRPr="00FE3619" w:rsidRDefault="00FE3619" w:rsidP="00FA457A">
      <w:pPr>
        <w:pStyle w:val="af"/>
        <w:numPr>
          <w:ilvl w:val="0"/>
          <w:numId w:val="36"/>
        </w:numPr>
        <w:ind w:left="0"/>
        <w:jc w:val="both"/>
        <w:rPr>
          <w:rFonts w:ascii="Times New Roman" w:hAnsi="Times New Roman" w:cs="Times New Roman"/>
        </w:rPr>
      </w:pPr>
      <w:r w:rsidRPr="00FE3619">
        <w:rPr>
          <w:rFonts w:ascii="Times New Roman" w:hAnsi="Times New Roman" w:cs="Times New Roman"/>
        </w:rPr>
        <w:t>сформ</w:t>
      </w:r>
      <w:r w:rsidRPr="00FE3619">
        <w:rPr>
          <w:rFonts w:ascii="Times New Roman" w:hAnsi="Times New Roman" w:cs="Times New Roman"/>
          <w:w w:val="99"/>
        </w:rPr>
        <w:t>и</w:t>
      </w:r>
      <w:r w:rsidRPr="00FE3619">
        <w:rPr>
          <w:rFonts w:ascii="Times New Roman" w:hAnsi="Times New Roman" w:cs="Times New Roman"/>
        </w:rPr>
        <w:t>ро</w:t>
      </w:r>
      <w:r w:rsidRPr="00FE3619">
        <w:rPr>
          <w:rFonts w:ascii="Times New Roman" w:hAnsi="Times New Roman" w:cs="Times New Roman"/>
          <w:w w:val="99"/>
        </w:rPr>
        <w:t>в</w:t>
      </w:r>
      <w:r w:rsidRPr="00FE3619">
        <w:rPr>
          <w:rFonts w:ascii="Times New Roman" w:hAnsi="Times New Roman" w:cs="Times New Roman"/>
        </w:rPr>
        <w:t>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остьмо</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в</w:t>
      </w:r>
      <w:r w:rsidRPr="00FE3619">
        <w:rPr>
          <w:rFonts w:ascii="Times New Roman" w:hAnsi="Times New Roman" w:cs="Times New Roman"/>
          <w:spacing w:val="-1"/>
        </w:rPr>
        <w:t>а</w:t>
      </w:r>
      <w:r w:rsidRPr="00FE3619">
        <w:rPr>
          <w:rFonts w:ascii="Times New Roman" w:hAnsi="Times New Roman" w:cs="Times New Roman"/>
          <w:spacing w:val="1"/>
          <w:w w:val="99"/>
        </w:rPr>
        <w:t>ци</w:t>
      </w:r>
      <w:r w:rsidRPr="00FE3619">
        <w:rPr>
          <w:rFonts w:ascii="Times New Roman" w:hAnsi="Times New Roman" w:cs="Times New Roman"/>
          <w:w w:val="99"/>
        </w:rPr>
        <w:t>и</w:t>
      </w:r>
      <w:r w:rsidRPr="00FE3619">
        <w:rPr>
          <w:rFonts w:ascii="Times New Roman" w:hAnsi="Times New Roman" w:cs="Times New Roman"/>
          <w:spacing w:val="1"/>
        </w:rPr>
        <w:t>кп</w:t>
      </w:r>
      <w:r w:rsidRPr="00FE3619">
        <w:rPr>
          <w:rFonts w:ascii="Times New Roman" w:hAnsi="Times New Roman" w:cs="Times New Roman"/>
          <w:spacing w:val="-2"/>
        </w:rPr>
        <w:t>о</w:t>
      </w:r>
      <w:r w:rsidRPr="00FE3619">
        <w:rPr>
          <w:rFonts w:ascii="Times New Roman" w:hAnsi="Times New Roman" w:cs="Times New Roman"/>
          <w:w w:val="99"/>
        </w:rPr>
        <w:t>з</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spacing w:val="1"/>
          <w:w w:val="99"/>
        </w:rPr>
        <w:t>ю</w:t>
      </w:r>
      <w:proofErr w:type="gramStart"/>
      <w:r w:rsidRPr="00FE3619">
        <w:rPr>
          <w:rFonts w:ascii="Times New Roman" w:hAnsi="Times New Roman" w:cs="Times New Roman"/>
        </w:rPr>
        <w:t>,ц</w:t>
      </w:r>
      <w:proofErr w:type="gramEnd"/>
      <w:r w:rsidRPr="00FE3619">
        <w:rPr>
          <w:rFonts w:ascii="Times New Roman" w:hAnsi="Times New Roman" w:cs="Times New Roman"/>
          <w:spacing w:val="-1"/>
        </w:rPr>
        <w:t>е</w:t>
      </w:r>
      <w:r w:rsidRPr="00FE3619">
        <w:rPr>
          <w:rFonts w:ascii="Times New Roman" w:hAnsi="Times New Roman" w:cs="Times New Roman"/>
        </w:rPr>
        <w:t>н</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spacing w:val="6"/>
        </w:rPr>
        <w:t>о</w:t>
      </w:r>
      <w:r w:rsidRPr="00FE3619">
        <w:rPr>
          <w:rFonts w:ascii="Times New Roman" w:hAnsi="Times New Roman" w:cs="Times New Roman"/>
        </w:rPr>
        <w:t>-</w:t>
      </w:r>
      <w:r w:rsidRPr="00FE3619">
        <w:rPr>
          <w:rFonts w:ascii="Times New Roman" w:hAnsi="Times New Roman" w:cs="Times New Roman"/>
          <w:spacing w:val="-1"/>
        </w:rPr>
        <w:t>см</w:t>
      </w:r>
      <w:r w:rsidRPr="00FE3619">
        <w:rPr>
          <w:rFonts w:ascii="Times New Roman" w:hAnsi="Times New Roman" w:cs="Times New Roman"/>
        </w:rPr>
        <w:t>ысловые</w:t>
      </w:r>
      <w:r w:rsidRPr="00FE3619">
        <w:rPr>
          <w:rFonts w:ascii="Times New Roman" w:hAnsi="Times New Roman" w:cs="Times New Roman"/>
          <w:spacing w:val="-2"/>
        </w:rPr>
        <w:t>у</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овк</w:t>
      </w:r>
      <w:r w:rsidRPr="00FE3619">
        <w:rPr>
          <w:rFonts w:ascii="Times New Roman" w:hAnsi="Times New Roman" w:cs="Times New Roman"/>
          <w:spacing w:val="1"/>
        </w:rPr>
        <w:t>и</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ража</w:t>
      </w:r>
      <w:r w:rsidRPr="00FE3619">
        <w:rPr>
          <w:rFonts w:ascii="Times New Roman" w:hAnsi="Times New Roman" w:cs="Times New Roman"/>
          <w:w w:val="99"/>
        </w:rPr>
        <w:t>ющи</w:t>
      </w:r>
      <w:r w:rsidRPr="00FE3619">
        <w:rPr>
          <w:rFonts w:ascii="Times New Roman" w:hAnsi="Times New Roman" w:cs="Times New Roman"/>
        </w:rPr>
        <w:t xml:space="preserve">е </w:t>
      </w:r>
      <w:r w:rsidRPr="00FE3619">
        <w:rPr>
          <w:rFonts w:ascii="Times New Roman" w:hAnsi="Times New Roman" w:cs="Times New Roman"/>
          <w:w w:val="99"/>
        </w:rPr>
        <w:t>и</w:t>
      </w:r>
      <w:r w:rsidRPr="00FE3619">
        <w:rPr>
          <w:rFonts w:ascii="Times New Roman" w:hAnsi="Times New Roman" w:cs="Times New Roman"/>
          <w:spacing w:val="1"/>
          <w:w w:val="99"/>
        </w:rPr>
        <w:t>н</w:t>
      </w:r>
      <w:r w:rsidRPr="00FE3619">
        <w:rPr>
          <w:rFonts w:ascii="Times New Roman" w:hAnsi="Times New Roman" w:cs="Times New Roman"/>
        </w:rPr>
        <w:t>д</w:t>
      </w:r>
      <w:r w:rsidRPr="00FE3619">
        <w:rPr>
          <w:rFonts w:ascii="Times New Roman" w:hAnsi="Times New Roman" w:cs="Times New Roman"/>
          <w:w w:val="99"/>
        </w:rPr>
        <w:t>и</w:t>
      </w:r>
      <w:r w:rsidRPr="00FE3619">
        <w:rPr>
          <w:rFonts w:ascii="Times New Roman" w:hAnsi="Times New Roman" w:cs="Times New Roman"/>
        </w:rPr>
        <w:t>в</w:t>
      </w:r>
      <w:r w:rsidRPr="00FE3619">
        <w:rPr>
          <w:rFonts w:ascii="Times New Roman" w:hAnsi="Times New Roman" w:cs="Times New Roman"/>
          <w:w w:val="99"/>
        </w:rPr>
        <w:t>и</w:t>
      </w:r>
      <w:r w:rsidRPr="00FE3619">
        <w:rPr>
          <w:rFonts w:ascii="Times New Roman" w:hAnsi="Times New Roman" w:cs="Times New Roman"/>
          <w:spacing w:val="2"/>
        </w:rPr>
        <w:t>д</w:t>
      </w:r>
      <w:r w:rsidRPr="00FE3619">
        <w:rPr>
          <w:rFonts w:ascii="Times New Roman" w:hAnsi="Times New Roman" w:cs="Times New Roman"/>
          <w:spacing w:val="-6"/>
        </w:rPr>
        <w:t>у</w:t>
      </w:r>
      <w:r w:rsidRPr="00FE3619">
        <w:rPr>
          <w:rFonts w:ascii="Times New Roman" w:hAnsi="Times New Roman" w:cs="Times New Roman"/>
          <w:spacing w:val="-1"/>
        </w:rPr>
        <w:t>а</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spacing w:val="2"/>
          <w:w w:val="99"/>
        </w:rPr>
        <w:t>н</w:t>
      </w:r>
      <w:r w:rsidRPr="00FE3619">
        <w:rPr>
          <w:rFonts w:ascii="Times New Roman" w:hAnsi="Times New Roman" w:cs="Times New Roman"/>
          <w:spacing w:val="1"/>
        </w:rPr>
        <w:t>о</w:t>
      </w:r>
      <w:r w:rsidRPr="00FE3619">
        <w:rPr>
          <w:rFonts w:ascii="Times New Roman" w:hAnsi="Times New Roman" w:cs="Times New Roman"/>
        </w:rPr>
        <w:t>-л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spacing w:val="1"/>
          <w:w w:val="99"/>
        </w:rPr>
        <w:t>н</w:t>
      </w:r>
      <w:r w:rsidRPr="00FE3619">
        <w:rPr>
          <w:rFonts w:ascii="Times New Roman" w:hAnsi="Times New Roman" w:cs="Times New Roman"/>
        </w:rPr>
        <w:t xml:space="preserve">ые </w:t>
      </w: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1"/>
        </w:rPr>
        <w:t>з</w:t>
      </w:r>
      <w:r w:rsidRPr="00FE3619">
        <w:rPr>
          <w:rFonts w:ascii="Times New Roman" w:hAnsi="Times New Roman" w:cs="Times New Roman"/>
          <w:w w:val="99"/>
        </w:rPr>
        <w:t>ици</w:t>
      </w:r>
      <w:r w:rsidRPr="00FE3619">
        <w:rPr>
          <w:rFonts w:ascii="Times New Roman" w:hAnsi="Times New Roman" w:cs="Times New Roman"/>
        </w:rPr>
        <w:t>и,</w:t>
      </w:r>
      <w:r w:rsidR="00F05152">
        <w:rPr>
          <w:rFonts w:ascii="Times New Roman" w:hAnsi="Times New Roman" w:cs="Times New Roman"/>
        </w:rPr>
        <w:t xml:space="preserve"> </w:t>
      </w:r>
      <w:r w:rsidRPr="00FE3619">
        <w:rPr>
          <w:rFonts w:ascii="Times New Roman" w:hAnsi="Times New Roman" w:cs="Times New Roman"/>
        </w:rPr>
        <w:t>соц</w:t>
      </w:r>
      <w:r w:rsidRPr="00FE3619">
        <w:rPr>
          <w:rFonts w:ascii="Times New Roman" w:hAnsi="Times New Roman" w:cs="Times New Roman"/>
          <w:spacing w:val="1"/>
        </w:rPr>
        <w:t>и</w:t>
      </w:r>
      <w:r w:rsidRPr="00FE3619">
        <w:rPr>
          <w:rFonts w:ascii="Times New Roman" w:hAnsi="Times New Roman" w:cs="Times New Roman"/>
        </w:rPr>
        <w:t>альные ком</w:t>
      </w:r>
      <w:r w:rsidRPr="00FE3619">
        <w:rPr>
          <w:rFonts w:ascii="Times New Roman" w:hAnsi="Times New Roman" w:cs="Times New Roman"/>
          <w:spacing w:val="1"/>
        </w:rPr>
        <w:t>п</w:t>
      </w:r>
      <w:r w:rsidRPr="00FE3619">
        <w:rPr>
          <w:rFonts w:ascii="Times New Roman" w:hAnsi="Times New Roman" w:cs="Times New Roman"/>
        </w:rPr>
        <w:t>е</w:t>
      </w:r>
      <w:r w:rsidRPr="00FE3619">
        <w:rPr>
          <w:rFonts w:ascii="Times New Roman" w:hAnsi="Times New Roman" w:cs="Times New Roman"/>
          <w:w w:val="99"/>
        </w:rPr>
        <w:t>т</w:t>
      </w:r>
      <w:r w:rsidRPr="00FE3619">
        <w:rPr>
          <w:rFonts w:ascii="Times New Roman" w:hAnsi="Times New Roman" w:cs="Times New Roman"/>
        </w:rPr>
        <w:t>ен</w:t>
      </w:r>
      <w:r w:rsidRPr="00FE3619">
        <w:rPr>
          <w:rFonts w:ascii="Times New Roman" w:hAnsi="Times New Roman" w:cs="Times New Roman"/>
          <w:spacing w:val="1"/>
        </w:rPr>
        <w:t>ц</w:t>
      </w:r>
      <w:r w:rsidRPr="00FE3619">
        <w:rPr>
          <w:rFonts w:ascii="Times New Roman" w:hAnsi="Times New Roman" w:cs="Times New Roman"/>
        </w:rPr>
        <w:t>ии</w:t>
      </w:r>
      <w:r w:rsidR="00F05152">
        <w:rPr>
          <w:rFonts w:ascii="Times New Roman" w:hAnsi="Times New Roman" w:cs="Times New Roman"/>
        </w:rPr>
        <w:t xml:space="preserve"> </w:t>
      </w:r>
      <w:r w:rsidRPr="00FE3619">
        <w:rPr>
          <w:rFonts w:ascii="Times New Roman" w:hAnsi="Times New Roman" w:cs="Times New Roman"/>
        </w:rPr>
        <w:t>л</w:t>
      </w:r>
      <w:r w:rsidRPr="00FE3619">
        <w:rPr>
          <w:rFonts w:ascii="Times New Roman" w:hAnsi="Times New Roman" w:cs="Times New Roman"/>
          <w:spacing w:val="1"/>
        </w:rPr>
        <w:t>и</w:t>
      </w:r>
      <w:r w:rsidRPr="00FE3619">
        <w:rPr>
          <w:rFonts w:ascii="Times New Roman" w:hAnsi="Times New Roman" w:cs="Times New Roman"/>
        </w:rPr>
        <w:t>чно</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ных</w:t>
      </w:r>
      <w:r w:rsidR="00F05152">
        <w:rPr>
          <w:rFonts w:ascii="Times New Roman" w:hAnsi="Times New Roman" w:cs="Times New Roman"/>
        </w:rPr>
        <w:t xml:space="preserve"> </w:t>
      </w:r>
      <w:r w:rsidRPr="00FE3619">
        <w:rPr>
          <w:rFonts w:ascii="Times New Roman" w:hAnsi="Times New Roman" w:cs="Times New Roman"/>
        </w:rPr>
        <w:t>качес</w:t>
      </w:r>
      <w:r w:rsidRPr="00FE3619">
        <w:rPr>
          <w:rFonts w:ascii="Times New Roman" w:hAnsi="Times New Roman" w:cs="Times New Roman"/>
          <w:w w:val="99"/>
        </w:rPr>
        <w:t>т</w:t>
      </w:r>
      <w:r w:rsidRPr="00FE3619">
        <w:rPr>
          <w:rFonts w:ascii="Times New Roman" w:hAnsi="Times New Roman" w:cs="Times New Roman"/>
        </w:rPr>
        <w:t>в;</w:t>
      </w:r>
    </w:p>
    <w:p w:rsidR="00FE3619" w:rsidRPr="00FE3619" w:rsidRDefault="00FE3619" w:rsidP="00FA457A">
      <w:pPr>
        <w:pStyle w:val="af"/>
        <w:numPr>
          <w:ilvl w:val="0"/>
          <w:numId w:val="36"/>
        </w:numPr>
        <w:tabs>
          <w:tab w:val="left" w:pos="720"/>
        </w:tabs>
        <w:ind w:left="0"/>
        <w:jc w:val="both"/>
        <w:rPr>
          <w:rFonts w:ascii="Times New Roman" w:hAnsi="Times New Roman" w:cs="Times New Roman"/>
        </w:rPr>
      </w:pPr>
      <w:r w:rsidRPr="00FE3619">
        <w:rPr>
          <w:rFonts w:ascii="Times New Roman" w:hAnsi="Times New Roman" w:cs="Times New Roman"/>
        </w:rPr>
        <w:t>сформ</w:t>
      </w:r>
      <w:r w:rsidRPr="00FE3619">
        <w:rPr>
          <w:rFonts w:ascii="Times New Roman" w:hAnsi="Times New Roman" w:cs="Times New Roman"/>
          <w:w w:val="99"/>
        </w:rPr>
        <w:t>и</w:t>
      </w:r>
      <w:r w:rsidRPr="00FE3619">
        <w:rPr>
          <w:rFonts w:ascii="Times New Roman" w:hAnsi="Times New Roman" w:cs="Times New Roman"/>
        </w:rPr>
        <w:t>ро</w:t>
      </w:r>
      <w:r w:rsidRPr="00FE3619">
        <w:rPr>
          <w:rFonts w:ascii="Times New Roman" w:hAnsi="Times New Roman" w:cs="Times New Roman"/>
          <w:w w:val="99"/>
        </w:rPr>
        <w:t>в</w:t>
      </w:r>
      <w:r w:rsidRPr="00FE3619">
        <w:rPr>
          <w:rFonts w:ascii="Times New Roman" w:hAnsi="Times New Roman" w:cs="Times New Roman"/>
        </w:rPr>
        <w:t>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ость</w:t>
      </w:r>
      <w:r w:rsidR="00F05152">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1"/>
          <w:w w:val="99"/>
        </w:rPr>
        <w:t>н</w:t>
      </w:r>
      <w:r w:rsidRPr="00FE3619">
        <w:rPr>
          <w:rFonts w:ascii="Times New Roman" w:hAnsi="Times New Roman" w:cs="Times New Roman"/>
        </w:rPr>
        <w:t>ов</w:t>
      </w:r>
      <w:r w:rsidR="00F05152">
        <w:rPr>
          <w:rFonts w:ascii="Times New Roman" w:hAnsi="Times New Roman" w:cs="Times New Roman"/>
        </w:rPr>
        <w:t xml:space="preserve"> </w:t>
      </w:r>
      <w:r w:rsidRPr="00FE3619">
        <w:rPr>
          <w:rFonts w:ascii="Times New Roman" w:hAnsi="Times New Roman" w:cs="Times New Roman"/>
          <w:w w:val="99"/>
        </w:rPr>
        <w:t>г</w:t>
      </w:r>
      <w:r w:rsidRPr="00FE3619">
        <w:rPr>
          <w:rFonts w:ascii="Times New Roman" w:hAnsi="Times New Roman" w:cs="Times New Roman"/>
        </w:rPr>
        <w:t>р</w:t>
      </w:r>
      <w:r w:rsidRPr="00FE3619">
        <w:rPr>
          <w:rFonts w:ascii="Times New Roman" w:hAnsi="Times New Roman" w:cs="Times New Roman"/>
          <w:spacing w:val="-1"/>
        </w:rPr>
        <w:t>а</w:t>
      </w:r>
      <w:r w:rsidRPr="00FE3619">
        <w:rPr>
          <w:rFonts w:ascii="Times New Roman" w:hAnsi="Times New Roman" w:cs="Times New Roman"/>
        </w:rPr>
        <w:t>жд</w:t>
      </w:r>
      <w:r w:rsidRPr="00FE3619">
        <w:rPr>
          <w:rFonts w:ascii="Times New Roman" w:hAnsi="Times New Roman" w:cs="Times New Roman"/>
          <w:spacing w:val="-1"/>
        </w:rPr>
        <w:t>а</w:t>
      </w:r>
      <w:r w:rsidRPr="00FE3619">
        <w:rPr>
          <w:rFonts w:ascii="Times New Roman" w:hAnsi="Times New Roman" w:cs="Times New Roman"/>
          <w:spacing w:val="1"/>
          <w:w w:val="99"/>
        </w:rPr>
        <w:t>н</w:t>
      </w:r>
      <w:r w:rsidRPr="00FE3619">
        <w:rPr>
          <w:rFonts w:ascii="Times New Roman" w:hAnsi="Times New Roman" w:cs="Times New Roman"/>
        </w:rPr>
        <w:t>ской</w:t>
      </w:r>
      <w:r w:rsidR="00F05152">
        <w:rPr>
          <w:rFonts w:ascii="Times New Roman" w:hAnsi="Times New Roman" w:cs="Times New Roman"/>
        </w:rPr>
        <w:t xml:space="preserve"> </w:t>
      </w:r>
      <w:r w:rsidRPr="00FE3619">
        <w:rPr>
          <w:rFonts w:ascii="Times New Roman" w:hAnsi="Times New Roman" w:cs="Times New Roman"/>
        </w:rPr>
        <w:t>иде</w:t>
      </w:r>
      <w:r w:rsidRPr="00FE3619">
        <w:rPr>
          <w:rFonts w:ascii="Times New Roman" w:hAnsi="Times New Roman" w:cs="Times New Roman"/>
          <w:spacing w:val="1"/>
        </w:rPr>
        <w:t>н</w:t>
      </w:r>
      <w:r w:rsidRPr="00FE3619">
        <w:rPr>
          <w:rFonts w:ascii="Times New Roman" w:hAnsi="Times New Roman" w:cs="Times New Roman"/>
          <w:spacing w:val="-1"/>
          <w:w w:val="99"/>
        </w:rPr>
        <w:t>т</w:t>
      </w:r>
      <w:r w:rsidRPr="00FE3619">
        <w:rPr>
          <w:rFonts w:ascii="Times New Roman" w:hAnsi="Times New Roman" w:cs="Times New Roman"/>
          <w:spacing w:val="-1"/>
        </w:rPr>
        <w:t>ич</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 xml:space="preserve">и. </w:t>
      </w:r>
    </w:p>
    <w:p w:rsidR="00FE3619" w:rsidRPr="00FE3619" w:rsidRDefault="00FE3619" w:rsidP="00EA5277">
      <w:pPr>
        <w:tabs>
          <w:tab w:val="left" w:pos="720"/>
        </w:tabs>
        <w:jc w:val="both"/>
        <w:rPr>
          <w:rFonts w:ascii="Times New Roman" w:hAnsi="Times New Roman" w:cs="Times New Roman"/>
          <w:b/>
        </w:rPr>
      </w:pPr>
      <w:r w:rsidRPr="00FE3619">
        <w:rPr>
          <w:rFonts w:ascii="Times New Roman" w:hAnsi="Times New Roman" w:cs="Times New Roman"/>
          <w:b/>
        </w:rPr>
        <w:t>Предм</w:t>
      </w:r>
      <w:r w:rsidRPr="00FE3619">
        <w:rPr>
          <w:rFonts w:ascii="Times New Roman" w:hAnsi="Times New Roman" w:cs="Times New Roman"/>
          <w:b/>
          <w:spacing w:val="-1"/>
        </w:rPr>
        <w:t>е</w:t>
      </w:r>
      <w:r w:rsidRPr="00FE3619">
        <w:rPr>
          <w:rFonts w:ascii="Times New Roman" w:hAnsi="Times New Roman" w:cs="Times New Roman"/>
          <w:b/>
        </w:rPr>
        <w:t>т</w:t>
      </w:r>
      <w:r w:rsidRPr="00FE3619">
        <w:rPr>
          <w:rFonts w:ascii="Times New Roman" w:hAnsi="Times New Roman" w:cs="Times New Roman"/>
          <w:b/>
          <w:w w:val="99"/>
        </w:rPr>
        <w:t>н</w:t>
      </w:r>
      <w:r w:rsidRPr="00FE3619">
        <w:rPr>
          <w:rFonts w:ascii="Times New Roman" w:hAnsi="Times New Roman" w:cs="Times New Roman"/>
          <w:b/>
        </w:rPr>
        <w:t>ые:</w:t>
      </w:r>
    </w:p>
    <w:p w:rsidR="00FE3619" w:rsidRPr="00FE3619" w:rsidRDefault="00FE3619" w:rsidP="00FA457A">
      <w:pPr>
        <w:pStyle w:val="af"/>
        <w:numPr>
          <w:ilvl w:val="0"/>
          <w:numId w:val="37"/>
        </w:numPr>
        <w:tabs>
          <w:tab w:val="left" w:pos="720"/>
        </w:tabs>
        <w:ind w:left="0"/>
        <w:jc w:val="both"/>
        <w:rPr>
          <w:rFonts w:ascii="Times New Roman" w:hAnsi="Times New Roman" w:cs="Times New Roman"/>
        </w:rPr>
      </w:pPr>
      <w:r w:rsidRPr="00FE3619">
        <w:rPr>
          <w:rFonts w:ascii="Times New Roman" w:hAnsi="Times New Roman" w:cs="Times New Roman"/>
          <w:w w:val="99"/>
        </w:rPr>
        <w:t>п</w:t>
      </w:r>
      <w:r w:rsidRPr="00FE3619">
        <w:rPr>
          <w:rFonts w:ascii="Times New Roman" w:hAnsi="Times New Roman" w:cs="Times New Roman"/>
        </w:rPr>
        <w:t>о</w:t>
      </w:r>
      <w:r w:rsidRPr="00FE3619">
        <w:rPr>
          <w:rFonts w:ascii="Times New Roman" w:hAnsi="Times New Roman" w:cs="Times New Roman"/>
          <w:spacing w:val="3"/>
          <w:w w:val="99"/>
        </w:rPr>
        <w:t>л</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EA5277">
        <w:rPr>
          <w:rFonts w:ascii="Times New Roman" w:hAnsi="Times New Roman" w:cs="Times New Roman"/>
        </w:rPr>
        <w:t xml:space="preserve"> </w:t>
      </w:r>
      <w:r w:rsidRPr="00FE3619">
        <w:rPr>
          <w:rFonts w:ascii="Times New Roman" w:hAnsi="Times New Roman" w:cs="Times New Roman"/>
          <w:w w:val="99"/>
        </w:rPr>
        <w:t>н</w:t>
      </w:r>
      <w:r w:rsidRPr="00FE3619">
        <w:rPr>
          <w:rFonts w:ascii="Times New Roman" w:hAnsi="Times New Roman" w:cs="Times New Roman"/>
        </w:rPr>
        <w:t>ово</w:t>
      </w:r>
      <w:r w:rsidRPr="00FE3619">
        <w:rPr>
          <w:rFonts w:ascii="Times New Roman" w:hAnsi="Times New Roman" w:cs="Times New Roman"/>
          <w:w w:val="99"/>
        </w:rPr>
        <w:t>г</w:t>
      </w:r>
      <w:r w:rsidRPr="00FE3619">
        <w:rPr>
          <w:rFonts w:ascii="Times New Roman" w:hAnsi="Times New Roman" w:cs="Times New Roman"/>
        </w:rPr>
        <w:t>о</w:t>
      </w:r>
      <w:r w:rsidR="00F05152">
        <w:rPr>
          <w:rFonts w:ascii="Times New Roman" w:hAnsi="Times New Roman" w:cs="Times New Roman"/>
        </w:rPr>
        <w:t xml:space="preserve"> </w:t>
      </w:r>
      <w:r w:rsidRPr="00FE3619">
        <w:rPr>
          <w:rFonts w:ascii="Times New Roman" w:hAnsi="Times New Roman" w:cs="Times New Roman"/>
        </w:rPr>
        <w:t>з</w:t>
      </w:r>
      <w:r w:rsidRPr="00FE3619">
        <w:rPr>
          <w:rFonts w:ascii="Times New Roman" w:hAnsi="Times New Roman" w:cs="Times New Roman"/>
          <w:spacing w:val="1"/>
          <w:w w:val="99"/>
        </w:rPr>
        <w:t>н</w:t>
      </w:r>
      <w:r w:rsidRPr="00FE3619">
        <w:rPr>
          <w:rFonts w:ascii="Times New Roman" w:hAnsi="Times New Roman" w:cs="Times New Roman"/>
        </w:rPr>
        <w:t>а</w:t>
      </w:r>
      <w:r w:rsidRPr="00FE3619">
        <w:rPr>
          <w:rFonts w:ascii="Times New Roman" w:hAnsi="Times New Roman" w:cs="Times New Roman"/>
          <w:spacing w:val="1"/>
          <w:w w:val="99"/>
        </w:rPr>
        <w:t>ни</w:t>
      </w:r>
      <w:r w:rsidRPr="00FE3619">
        <w:rPr>
          <w:rFonts w:ascii="Times New Roman" w:hAnsi="Times New Roman" w:cs="Times New Roman"/>
        </w:rPr>
        <w:t xml:space="preserve">я </w:t>
      </w:r>
      <w:r w:rsidR="00F05152">
        <w:rPr>
          <w:rFonts w:ascii="Times New Roman" w:hAnsi="Times New Roman" w:cs="Times New Roman"/>
        </w:rPr>
        <w:t xml:space="preserve"> </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w w:val="99"/>
        </w:rPr>
        <w:t>п</w:t>
      </w:r>
      <w:r w:rsidRPr="00FE3619">
        <w:rPr>
          <w:rFonts w:ascii="Times New Roman" w:hAnsi="Times New Roman" w:cs="Times New Roman"/>
        </w:rPr>
        <w:t>ыта</w:t>
      </w:r>
      <w:r w:rsidR="00F05152">
        <w:rPr>
          <w:rFonts w:ascii="Times New Roman" w:hAnsi="Times New Roman" w:cs="Times New Roman"/>
        </w:rPr>
        <w:t xml:space="preserve"> </w:t>
      </w:r>
      <w:r w:rsidRPr="00FE3619">
        <w:rPr>
          <w:rFonts w:ascii="Times New Roman" w:hAnsi="Times New Roman" w:cs="Times New Roman"/>
          <w:spacing w:val="-1"/>
        </w:rPr>
        <w:t>е</w:t>
      </w:r>
      <w:r w:rsidRPr="00FE3619">
        <w:rPr>
          <w:rFonts w:ascii="Times New Roman" w:hAnsi="Times New Roman" w:cs="Times New Roman"/>
        </w:rPr>
        <w:t>го</w:t>
      </w:r>
      <w:r w:rsidR="00EA5277">
        <w:rPr>
          <w:rFonts w:ascii="Times New Roman" w:hAnsi="Times New Roman" w:cs="Times New Roman"/>
        </w:rPr>
        <w:t xml:space="preserve"> </w:t>
      </w:r>
      <w:r w:rsidRPr="00FE3619">
        <w:rPr>
          <w:rFonts w:ascii="Times New Roman" w:hAnsi="Times New Roman" w:cs="Times New Roman"/>
        </w:rPr>
        <w:t>пр</w:t>
      </w:r>
      <w:r w:rsidRPr="00FE3619">
        <w:rPr>
          <w:rFonts w:ascii="Times New Roman" w:hAnsi="Times New Roman" w:cs="Times New Roman"/>
          <w:spacing w:val="1"/>
        </w:rPr>
        <w:t>и</w:t>
      </w:r>
      <w:r w:rsidRPr="00FE3619">
        <w:rPr>
          <w:rFonts w:ascii="Times New Roman" w:hAnsi="Times New Roman" w:cs="Times New Roman"/>
        </w:rPr>
        <w:t>мен</w:t>
      </w:r>
      <w:r w:rsidRPr="00FE3619">
        <w:rPr>
          <w:rFonts w:ascii="Times New Roman" w:hAnsi="Times New Roman" w:cs="Times New Roman"/>
          <w:spacing w:val="-2"/>
        </w:rPr>
        <w:t>е</w:t>
      </w:r>
      <w:r w:rsidRPr="00FE3619">
        <w:rPr>
          <w:rFonts w:ascii="Times New Roman" w:hAnsi="Times New Roman" w:cs="Times New Roman"/>
        </w:rPr>
        <w:t xml:space="preserve">ния. </w:t>
      </w:r>
    </w:p>
    <w:p w:rsidR="00FE3619" w:rsidRPr="00FE3619" w:rsidRDefault="00FE3619" w:rsidP="00EA5277">
      <w:pPr>
        <w:tabs>
          <w:tab w:val="left" w:pos="720"/>
        </w:tabs>
        <w:ind w:firstLine="360"/>
        <w:jc w:val="both"/>
        <w:rPr>
          <w:rFonts w:ascii="Times New Roman" w:hAnsi="Times New Roman" w:cs="Times New Roman"/>
          <w:b/>
        </w:rPr>
      </w:pPr>
      <w:r w:rsidRPr="00FE3619">
        <w:rPr>
          <w:rFonts w:ascii="Times New Roman" w:hAnsi="Times New Roman" w:cs="Times New Roman"/>
          <w:b/>
          <w:w w:val="99"/>
        </w:rPr>
        <w:t>М</w:t>
      </w:r>
      <w:r w:rsidRPr="00FE3619">
        <w:rPr>
          <w:rFonts w:ascii="Times New Roman" w:hAnsi="Times New Roman" w:cs="Times New Roman"/>
          <w:b/>
        </w:rPr>
        <w:t>е</w:t>
      </w:r>
      <w:r w:rsidRPr="00FE3619">
        <w:rPr>
          <w:rFonts w:ascii="Times New Roman" w:hAnsi="Times New Roman" w:cs="Times New Roman"/>
          <w:b/>
          <w:w w:val="99"/>
        </w:rPr>
        <w:t>т</w:t>
      </w:r>
      <w:r w:rsidRPr="00FE3619">
        <w:rPr>
          <w:rFonts w:ascii="Times New Roman" w:hAnsi="Times New Roman" w:cs="Times New Roman"/>
          <w:b/>
        </w:rPr>
        <w:t>а</w:t>
      </w:r>
      <w:r w:rsidRPr="00FE3619">
        <w:rPr>
          <w:rFonts w:ascii="Times New Roman" w:hAnsi="Times New Roman" w:cs="Times New Roman"/>
          <w:b/>
          <w:w w:val="99"/>
        </w:rPr>
        <w:t>п</w:t>
      </w:r>
      <w:r w:rsidRPr="00FE3619">
        <w:rPr>
          <w:rFonts w:ascii="Times New Roman" w:hAnsi="Times New Roman" w:cs="Times New Roman"/>
          <w:b/>
        </w:rPr>
        <w:t>редм</w:t>
      </w:r>
      <w:r w:rsidRPr="00FE3619">
        <w:rPr>
          <w:rFonts w:ascii="Times New Roman" w:hAnsi="Times New Roman" w:cs="Times New Roman"/>
          <w:b/>
          <w:spacing w:val="-1"/>
        </w:rPr>
        <w:t>е</w:t>
      </w:r>
      <w:r w:rsidRPr="00FE3619">
        <w:rPr>
          <w:rFonts w:ascii="Times New Roman" w:hAnsi="Times New Roman" w:cs="Times New Roman"/>
          <w:b/>
        </w:rPr>
        <w:t>т</w:t>
      </w:r>
      <w:r w:rsidRPr="00FE3619">
        <w:rPr>
          <w:rFonts w:ascii="Times New Roman" w:hAnsi="Times New Roman" w:cs="Times New Roman"/>
          <w:b/>
          <w:spacing w:val="1"/>
          <w:w w:val="99"/>
        </w:rPr>
        <w:t>н</w:t>
      </w:r>
      <w:r w:rsidRPr="00FE3619">
        <w:rPr>
          <w:rFonts w:ascii="Times New Roman" w:hAnsi="Times New Roman" w:cs="Times New Roman"/>
          <w:b/>
        </w:rPr>
        <w:t>ые:</w:t>
      </w:r>
    </w:p>
    <w:p w:rsidR="00F05152" w:rsidRDefault="00FE3619" w:rsidP="00FA457A">
      <w:pPr>
        <w:pStyle w:val="af"/>
        <w:numPr>
          <w:ilvl w:val="0"/>
          <w:numId w:val="37"/>
        </w:numPr>
        <w:tabs>
          <w:tab w:val="left" w:pos="720"/>
        </w:tabs>
        <w:ind w:left="0"/>
        <w:jc w:val="both"/>
        <w:rPr>
          <w:rFonts w:ascii="Times New Roman" w:hAnsi="Times New Roman" w:cs="Times New Roman"/>
        </w:rPr>
      </w:pPr>
      <w:r w:rsidRPr="00FE3619">
        <w:rPr>
          <w:rFonts w:ascii="Times New Roman" w:hAnsi="Times New Roman" w:cs="Times New Roman"/>
        </w:rPr>
        <w:t>осво</w:t>
      </w:r>
      <w:r w:rsidRPr="00FE3619">
        <w:rPr>
          <w:rFonts w:ascii="Times New Roman" w:hAnsi="Times New Roman" w:cs="Times New Roman"/>
          <w:spacing w:val="-2"/>
        </w:rPr>
        <w:t>е</w:t>
      </w:r>
      <w:r w:rsidRPr="00FE3619">
        <w:rPr>
          <w:rFonts w:ascii="Times New Roman" w:hAnsi="Times New Roman" w:cs="Times New Roman"/>
          <w:spacing w:val="1"/>
          <w:w w:val="99"/>
        </w:rPr>
        <w:t>ни</w:t>
      </w:r>
      <w:r w:rsidRPr="00FE3619">
        <w:rPr>
          <w:rFonts w:ascii="Times New Roman" w:hAnsi="Times New Roman" w:cs="Times New Roman"/>
        </w:rPr>
        <w:t xml:space="preserve">е </w:t>
      </w:r>
      <w:r w:rsidRPr="00FE3619">
        <w:rPr>
          <w:rFonts w:ascii="Times New Roman" w:hAnsi="Times New Roman" w:cs="Times New Roman"/>
          <w:spacing w:val="-6"/>
        </w:rPr>
        <w:t>у</w:t>
      </w:r>
      <w:r w:rsidRPr="00FE3619">
        <w:rPr>
          <w:rFonts w:ascii="Times New Roman" w:hAnsi="Times New Roman" w:cs="Times New Roman"/>
        </w:rPr>
        <w:t>н</w:t>
      </w:r>
      <w:r w:rsidRPr="00FE3619">
        <w:rPr>
          <w:rFonts w:ascii="Times New Roman" w:hAnsi="Times New Roman" w:cs="Times New Roman"/>
          <w:w w:val="99"/>
        </w:rPr>
        <w:t>и</w:t>
      </w:r>
      <w:r w:rsidRPr="00FE3619">
        <w:rPr>
          <w:rFonts w:ascii="Times New Roman" w:hAnsi="Times New Roman" w:cs="Times New Roman"/>
        </w:rPr>
        <w:t>ве</w:t>
      </w:r>
      <w:r w:rsidRPr="00FE3619">
        <w:rPr>
          <w:rFonts w:ascii="Times New Roman" w:hAnsi="Times New Roman" w:cs="Times New Roman"/>
          <w:spacing w:val="1"/>
        </w:rPr>
        <w:t>р</w:t>
      </w:r>
      <w:r w:rsidRPr="00FE3619">
        <w:rPr>
          <w:rFonts w:ascii="Times New Roman" w:hAnsi="Times New Roman" w:cs="Times New Roman"/>
        </w:rPr>
        <w:t>саль</w:t>
      </w:r>
      <w:r w:rsidRPr="00FE3619">
        <w:rPr>
          <w:rFonts w:ascii="Times New Roman" w:hAnsi="Times New Roman" w:cs="Times New Roman"/>
          <w:w w:val="99"/>
        </w:rPr>
        <w:t>н</w:t>
      </w:r>
      <w:r w:rsidRPr="00FE3619">
        <w:rPr>
          <w:rFonts w:ascii="Times New Roman" w:hAnsi="Times New Roman" w:cs="Times New Roman"/>
        </w:rPr>
        <w:t>ых</w:t>
      </w:r>
      <w:r w:rsidR="00F05152">
        <w:rPr>
          <w:rFonts w:ascii="Times New Roman" w:hAnsi="Times New Roman" w:cs="Times New Roman"/>
        </w:rPr>
        <w:t xml:space="preserve"> </w:t>
      </w:r>
      <w:r w:rsidRPr="00FE3619">
        <w:rPr>
          <w:rFonts w:ascii="Times New Roman" w:hAnsi="Times New Roman" w:cs="Times New Roman"/>
          <w:spacing w:val="-5"/>
        </w:rPr>
        <w:t>у</w:t>
      </w:r>
      <w:r w:rsidRPr="00FE3619">
        <w:rPr>
          <w:rFonts w:ascii="Times New Roman" w:hAnsi="Times New Roman" w:cs="Times New Roman"/>
          <w:spacing w:val="-1"/>
        </w:rPr>
        <w:t>ч</w:t>
      </w:r>
      <w:r w:rsidRPr="00FE3619">
        <w:rPr>
          <w:rFonts w:ascii="Times New Roman" w:hAnsi="Times New Roman" w:cs="Times New Roman"/>
        </w:rPr>
        <w:t>еб</w:t>
      </w:r>
      <w:r w:rsidRPr="00FE3619">
        <w:rPr>
          <w:rFonts w:ascii="Times New Roman" w:hAnsi="Times New Roman" w:cs="Times New Roman"/>
          <w:w w:val="99"/>
        </w:rPr>
        <w:t>н</w:t>
      </w:r>
      <w:r w:rsidRPr="00FE3619">
        <w:rPr>
          <w:rFonts w:ascii="Times New Roman" w:hAnsi="Times New Roman" w:cs="Times New Roman"/>
        </w:rPr>
        <w:t>ых</w:t>
      </w:r>
      <w:r w:rsidR="00F05152">
        <w:rPr>
          <w:rFonts w:ascii="Times New Roman" w:hAnsi="Times New Roman" w:cs="Times New Roman"/>
        </w:rPr>
        <w:t xml:space="preserve"> </w:t>
      </w:r>
      <w:r w:rsidRPr="00FE3619">
        <w:rPr>
          <w:rFonts w:ascii="Times New Roman" w:hAnsi="Times New Roman" w:cs="Times New Roman"/>
        </w:rPr>
        <w:t>д</w:t>
      </w:r>
      <w:r w:rsidRPr="00FE3619">
        <w:rPr>
          <w:rFonts w:ascii="Times New Roman" w:hAnsi="Times New Roman" w:cs="Times New Roman"/>
          <w:spacing w:val="-1"/>
        </w:rPr>
        <w:t>е</w:t>
      </w:r>
      <w:r w:rsidRPr="00FE3619">
        <w:rPr>
          <w:rFonts w:ascii="Times New Roman" w:hAnsi="Times New Roman" w:cs="Times New Roman"/>
          <w:spacing w:val="1"/>
        </w:rPr>
        <w:t>й</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ви</w:t>
      </w:r>
      <w:r w:rsidRPr="00FE3619">
        <w:rPr>
          <w:rFonts w:ascii="Times New Roman" w:hAnsi="Times New Roman" w:cs="Times New Roman"/>
          <w:spacing w:val="1"/>
        </w:rPr>
        <w:t>й</w:t>
      </w:r>
      <w:r w:rsidRPr="00FE3619">
        <w:rPr>
          <w:rFonts w:ascii="Times New Roman" w:hAnsi="Times New Roman" w:cs="Times New Roman"/>
        </w:rPr>
        <w:t>;</w:t>
      </w:r>
    </w:p>
    <w:p w:rsidR="00FE3619" w:rsidRPr="00FE3619" w:rsidRDefault="00FE3619" w:rsidP="00FA457A">
      <w:pPr>
        <w:pStyle w:val="af"/>
        <w:numPr>
          <w:ilvl w:val="0"/>
          <w:numId w:val="37"/>
        </w:numPr>
        <w:tabs>
          <w:tab w:val="left" w:pos="720"/>
        </w:tabs>
        <w:ind w:left="0"/>
        <w:jc w:val="both"/>
        <w:rPr>
          <w:rFonts w:ascii="Times New Roman" w:hAnsi="Times New Roman" w:cs="Times New Roman"/>
        </w:rPr>
      </w:pPr>
      <w:r w:rsidRPr="00FE3619">
        <w:rPr>
          <w:rFonts w:ascii="Times New Roman" w:hAnsi="Times New Roman" w:cs="Times New Roman"/>
        </w:rPr>
        <w:t xml:space="preserve"> </w:t>
      </w:r>
      <w:r w:rsidRPr="00FE3619">
        <w:rPr>
          <w:rFonts w:ascii="Times New Roman" w:eastAsia="Symbol" w:hAnsi="Times New Roman" w:cs="Times New Roman"/>
        </w:rPr>
        <w:tab/>
      </w:r>
      <w:r w:rsidRPr="00FE3619">
        <w:rPr>
          <w:rFonts w:ascii="Times New Roman" w:hAnsi="Times New Roman" w:cs="Times New Roman"/>
        </w:rPr>
        <w:t>ов</w:t>
      </w:r>
      <w:r w:rsidRPr="00FE3619">
        <w:rPr>
          <w:rFonts w:ascii="Times New Roman" w:hAnsi="Times New Roman" w:cs="Times New Roman"/>
          <w:w w:val="99"/>
        </w:rPr>
        <w:t>л</w:t>
      </w:r>
      <w:r w:rsidRPr="00FE3619">
        <w:rPr>
          <w:rFonts w:ascii="Times New Roman" w:hAnsi="Times New Roman" w:cs="Times New Roman"/>
          <w:spacing w:val="-1"/>
        </w:rPr>
        <w:t>а</w:t>
      </w:r>
      <w:r w:rsidRPr="00FE3619">
        <w:rPr>
          <w:rFonts w:ascii="Times New Roman" w:hAnsi="Times New Roman" w:cs="Times New Roman"/>
        </w:rPr>
        <w:t>де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00F05152">
        <w:rPr>
          <w:rFonts w:ascii="Times New Roman" w:hAnsi="Times New Roman" w:cs="Times New Roman"/>
        </w:rPr>
        <w:t xml:space="preserve"> </w:t>
      </w:r>
      <w:r w:rsidRPr="00FE3619">
        <w:rPr>
          <w:rFonts w:ascii="Times New Roman" w:hAnsi="Times New Roman" w:cs="Times New Roman"/>
        </w:rPr>
        <w:t>кл</w:t>
      </w:r>
      <w:r w:rsidRPr="00FE3619">
        <w:rPr>
          <w:rFonts w:ascii="Times New Roman" w:hAnsi="Times New Roman" w:cs="Times New Roman"/>
          <w:spacing w:val="1"/>
        </w:rPr>
        <w:t>ю</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вы</w:t>
      </w:r>
      <w:r w:rsidRPr="00FE3619">
        <w:rPr>
          <w:rFonts w:ascii="Times New Roman" w:hAnsi="Times New Roman" w:cs="Times New Roman"/>
          <w:spacing w:val="-1"/>
        </w:rPr>
        <w:t>м</w:t>
      </w:r>
      <w:r w:rsidRPr="00FE3619">
        <w:rPr>
          <w:rFonts w:ascii="Times New Roman" w:hAnsi="Times New Roman" w:cs="Times New Roman"/>
          <w:w w:val="99"/>
        </w:rPr>
        <w:t>и</w:t>
      </w:r>
      <w:r w:rsidR="00F05152">
        <w:rPr>
          <w:rFonts w:ascii="Times New Roman" w:hAnsi="Times New Roman" w:cs="Times New Roman"/>
          <w:w w:val="99"/>
        </w:rPr>
        <w:t xml:space="preserve"> </w:t>
      </w:r>
      <w:r w:rsidRPr="00FE3619">
        <w:rPr>
          <w:rFonts w:ascii="Times New Roman" w:hAnsi="Times New Roman" w:cs="Times New Roman"/>
        </w:rPr>
        <w:t>ком</w:t>
      </w:r>
      <w:r w:rsidRPr="00FE3619">
        <w:rPr>
          <w:rFonts w:ascii="Times New Roman" w:hAnsi="Times New Roman" w:cs="Times New Roman"/>
          <w:w w:val="99"/>
        </w:rPr>
        <w:t>п</w:t>
      </w:r>
      <w:r w:rsidRPr="00FE3619">
        <w:rPr>
          <w:rFonts w:ascii="Times New Roman" w:hAnsi="Times New Roman" w:cs="Times New Roman"/>
        </w:rPr>
        <w:t>ете</w:t>
      </w:r>
      <w:r w:rsidRPr="00FE3619">
        <w:rPr>
          <w:rFonts w:ascii="Times New Roman" w:hAnsi="Times New Roman" w:cs="Times New Roman"/>
          <w:w w:val="99"/>
        </w:rPr>
        <w:t>нци</w:t>
      </w:r>
      <w:r w:rsidRPr="00FE3619">
        <w:rPr>
          <w:rFonts w:ascii="Times New Roman" w:hAnsi="Times New Roman" w:cs="Times New Roman"/>
        </w:rPr>
        <w:t>ям</w:t>
      </w:r>
      <w:r w:rsidRPr="00FE3619">
        <w:rPr>
          <w:rFonts w:ascii="Times New Roman" w:hAnsi="Times New Roman" w:cs="Times New Roman"/>
          <w:spacing w:val="1"/>
        </w:rPr>
        <w:t>и</w:t>
      </w:r>
      <w:r w:rsidRPr="00FE3619">
        <w:rPr>
          <w:rFonts w:ascii="Times New Roman" w:hAnsi="Times New Roman" w:cs="Times New Roman"/>
        </w:rPr>
        <w:t>.</w:t>
      </w:r>
    </w:p>
    <w:p w:rsidR="00FE3619" w:rsidRPr="00FE3619" w:rsidRDefault="00FE3619" w:rsidP="00FE3619">
      <w:pPr>
        <w:spacing w:before="3"/>
        <w:ind w:right="-59" w:firstLine="300"/>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пи</w:t>
      </w:r>
      <w:r w:rsidRPr="00FE3619">
        <w:rPr>
          <w:rFonts w:ascii="Times New Roman" w:hAnsi="Times New Roman" w:cs="Times New Roman"/>
        </w:rPr>
        <w:t>тате</w:t>
      </w:r>
      <w:r w:rsidRPr="00FE3619">
        <w:rPr>
          <w:rFonts w:ascii="Times New Roman" w:hAnsi="Times New Roman" w:cs="Times New Roman"/>
          <w:spacing w:val="1"/>
          <w:w w:val="99"/>
        </w:rPr>
        <w:t>л</w:t>
      </w:r>
      <w:r w:rsidRPr="00FE3619">
        <w:rPr>
          <w:rFonts w:ascii="Times New Roman" w:hAnsi="Times New Roman" w:cs="Times New Roman"/>
        </w:rPr>
        <w:t>ь</w:t>
      </w:r>
      <w:r w:rsidRPr="00FE3619">
        <w:rPr>
          <w:rFonts w:ascii="Times New Roman" w:hAnsi="Times New Roman" w:cs="Times New Roman"/>
          <w:spacing w:val="1"/>
          <w:w w:val="99"/>
        </w:rPr>
        <w:t>н</w:t>
      </w:r>
      <w:r w:rsidRPr="00FE3619">
        <w:rPr>
          <w:rFonts w:ascii="Times New Roman" w:hAnsi="Times New Roman" w:cs="Times New Roman"/>
        </w:rPr>
        <w:t>ы</w:t>
      </w:r>
      <w:r w:rsidRPr="00FE3619">
        <w:rPr>
          <w:rFonts w:ascii="Times New Roman" w:hAnsi="Times New Roman" w:cs="Times New Roman"/>
          <w:w w:val="99"/>
        </w:rPr>
        <w:t>й</w:t>
      </w:r>
      <w:r w:rsidRPr="00FE3619">
        <w:rPr>
          <w:rFonts w:ascii="Times New Roman" w:hAnsi="Times New Roman" w:cs="Times New Roman"/>
        </w:rPr>
        <w:t>ре</w:t>
      </w:r>
      <w:r w:rsidRPr="00FE3619">
        <w:rPr>
          <w:rFonts w:ascii="Times New Roman" w:hAnsi="Times New Roman" w:cs="Times New Roman"/>
          <w:spacing w:val="3"/>
        </w:rPr>
        <w:t>з</w:t>
      </w:r>
      <w:r w:rsidRPr="00FE3619">
        <w:rPr>
          <w:rFonts w:ascii="Times New Roman" w:hAnsi="Times New Roman" w:cs="Times New Roman"/>
          <w:spacing w:val="-6"/>
        </w:rPr>
        <w:t>у</w:t>
      </w:r>
      <w:r w:rsidRPr="00FE3619">
        <w:rPr>
          <w:rFonts w:ascii="Times New Roman" w:hAnsi="Times New Roman" w:cs="Times New Roman"/>
        </w:rPr>
        <w:t>льтатв</w:t>
      </w:r>
      <w:r w:rsidRPr="00FE3619">
        <w:rPr>
          <w:rFonts w:ascii="Times New Roman" w:hAnsi="Times New Roman" w:cs="Times New Roman"/>
          <w:spacing w:val="1"/>
          <w:w w:val="99"/>
        </w:rPr>
        <w:t>н</w:t>
      </w:r>
      <w:r w:rsidRPr="00FE3619">
        <w:rPr>
          <w:rFonts w:ascii="Times New Roman" w:hAnsi="Times New Roman" w:cs="Times New Roman"/>
          <w:spacing w:val="4"/>
        </w:rPr>
        <w:t>е</w:t>
      </w:r>
      <w:r w:rsidRPr="00FE3619">
        <w:rPr>
          <w:rFonts w:ascii="Times New Roman" w:hAnsi="Times New Roman" w:cs="Times New Roman"/>
          <w:spacing w:val="-4"/>
        </w:rPr>
        <w:t>у</w:t>
      </w:r>
      <w:r w:rsidRPr="00FE3619">
        <w:rPr>
          <w:rFonts w:ascii="Times New Roman" w:hAnsi="Times New Roman" w:cs="Times New Roman"/>
        </w:rPr>
        <w:t>р</w:t>
      </w:r>
      <w:r w:rsidRPr="00FE3619">
        <w:rPr>
          <w:rFonts w:ascii="Times New Roman" w:hAnsi="Times New Roman" w:cs="Times New Roman"/>
          <w:spacing w:val="1"/>
        </w:rPr>
        <w:t>о</w:t>
      </w:r>
      <w:r w:rsidRPr="00FE3619">
        <w:rPr>
          <w:rFonts w:ascii="Times New Roman" w:hAnsi="Times New Roman" w:cs="Times New Roman"/>
        </w:rPr>
        <w:t>ч</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н</w:t>
      </w:r>
      <w:r w:rsidRPr="00FE3619">
        <w:rPr>
          <w:rFonts w:ascii="Times New Roman" w:hAnsi="Times New Roman" w:cs="Times New Roman"/>
        </w:rPr>
        <w:t>е</w:t>
      </w:r>
      <w:r w:rsidRPr="00FE3619">
        <w:rPr>
          <w:rFonts w:ascii="Times New Roman" w:hAnsi="Times New Roman" w:cs="Times New Roman"/>
          <w:spacing w:val="1"/>
        </w:rPr>
        <w:t>п</w:t>
      </w:r>
      <w:r w:rsidRPr="00FE3619">
        <w:rPr>
          <w:rFonts w:ascii="Times New Roman" w:hAnsi="Times New Roman" w:cs="Times New Roman"/>
        </w:rPr>
        <w:t>осредс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rPr>
        <w:t>нно</w:t>
      </w:r>
      <w:r w:rsidRPr="00FE3619">
        <w:rPr>
          <w:rFonts w:ascii="Times New Roman" w:hAnsi="Times New Roman" w:cs="Times New Roman"/>
          <w:spacing w:val="37"/>
        </w:rPr>
        <w:t>е</w:t>
      </w:r>
      <w:r w:rsidRPr="00FE3619">
        <w:rPr>
          <w:rFonts w:ascii="Times New Roman" w:hAnsi="Times New Roman" w:cs="Times New Roman"/>
          <w:spacing w:val="3"/>
        </w:rPr>
        <w:t>д</w:t>
      </w:r>
      <w:r w:rsidRPr="00FE3619">
        <w:rPr>
          <w:rFonts w:ascii="Times New Roman" w:hAnsi="Times New Roman" w:cs="Times New Roman"/>
          <w:spacing w:val="-5"/>
        </w:rPr>
        <w:t>у</w:t>
      </w:r>
      <w:r w:rsidRPr="00FE3619">
        <w:rPr>
          <w:rFonts w:ascii="Times New Roman" w:hAnsi="Times New Roman" w:cs="Times New Roman"/>
        </w:rPr>
        <w:t>ховн</w:t>
      </w:r>
      <w:r w:rsidRPr="00FE3619">
        <w:rPr>
          <w:rFonts w:ascii="Times New Roman" w:hAnsi="Times New Roman" w:cs="Times New Roman"/>
          <w:spacing w:val="1"/>
        </w:rPr>
        <w:t>о</w:t>
      </w:r>
      <w:r w:rsidRPr="00FE3619">
        <w:rPr>
          <w:rFonts w:ascii="Times New Roman" w:hAnsi="Times New Roman" w:cs="Times New Roman"/>
        </w:rPr>
        <w:t>-нра</w:t>
      </w:r>
      <w:r w:rsidRPr="00FE3619">
        <w:rPr>
          <w:rFonts w:ascii="Times New Roman" w:hAnsi="Times New Roman" w:cs="Times New Roman"/>
          <w:spacing w:val="1"/>
          <w:w w:val="99"/>
        </w:rPr>
        <w:t>в</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 xml:space="preserve">ое </w:t>
      </w:r>
      <w:r w:rsidRPr="00FE3619">
        <w:rPr>
          <w:rFonts w:ascii="Times New Roman" w:hAnsi="Times New Roman" w:cs="Times New Roman"/>
          <w:w w:val="99"/>
        </w:rPr>
        <w:t>п</w:t>
      </w:r>
      <w:r w:rsidRPr="00FE3619">
        <w:rPr>
          <w:rFonts w:ascii="Times New Roman" w:hAnsi="Times New Roman" w:cs="Times New Roman"/>
        </w:rPr>
        <w:t>р</w:t>
      </w:r>
      <w:r w:rsidRPr="00FE3619">
        <w:rPr>
          <w:rFonts w:ascii="Times New Roman" w:hAnsi="Times New Roman" w:cs="Times New Roman"/>
          <w:spacing w:val="1"/>
        </w:rPr>
        <w:t>и</w:t>
      </w:r>
      <w:r w:rsidRPr="00FE3619">
        <w:rPr>
          <w:rFonts w:ascii="Times New Roman" w:hAnsi="Times New Roman" w:cs="Times New Roman"/>
        </w:rPr>
        <w:t>обрете</w:t>
      </w:r>
      <w:r w:rsidRPr="00FE3619">
        <w:rPr>
          <w:rFonts w:ascii="Times New Roman" w:hAnsi="Times New Roman" w:cs="Times New Roman"/>
          <w:w w:val="99"/>
        </w:rPr>
        <w:t>ни</w:t>
      </w:r>
      <w:r w:rsidRPr="00FE3619">
        <w:rPr>
          <w:rFonts w:ascii="Times New Roman" w:hAnsi="Times New Roman" w:cs="Times New Roman"/>
        </w:rPr>
        <w:t xml:space="preserve">е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аю</w:t>
      </w:r>
      <w:r w:rsidRPr="00FE3619">
        <w:rPr>
          <w:rFonts w:ascii="Times New Roman" w:hAnsi="Times New Roman" w:cs="Times New Roman"/>
          <w:spacing w:val="2"/>
        </w:rPr>
        <w:t>щ</w:t>
      </w:r>
      <w:r w:rsidRPr="00FE3619">
        <w:rPr>
          <w:rFonts w:ascii="Times New Roman" w:hAnsi="Times New Roman" w:cs="Times New Roman"/>
        </w:rPr>
        <w:t>е</w:t>
      </w:r>
      <w:r w:rsidRPr="00FE3619">
        <w:rPr>
          <w:rFonts w:ascii="Times New Roman" w:hAnsi="Times New Roman" w:cs="Times New Roman"/>
          <w:w w:val="99"/>
        </w:rPr>
        <w:t>г</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я</w:t>
      </w:r>
      <w:proofErr w:type="gramEnd"/>
      <w:r w:rsidRPr="00FE3619">
        <w:rPr>
          <w:rFonts w:ascii="Times New Roman" w:hAnsi="Times New Roman" w:cs="Times New Roman"/>
        </w:rPr>
        <w:t xml:space="preserve"> бла</w:t>
      </w:r>
      <w:r w:rsidRPr="00FE3619">
        <w:rPr>
          <w:rFonts w:ascii="Times New Roman" w:hAnsi="Times New Roman" w:cs="Times New Roman"/>
          <w:w w:val="99"/>
        </w:rPr>
        <w:t>г</w:t>
      </w:r>
      <w:r w:rsidRPr="00FE3619">
        <w:rPr>
          <w:rFonts w:ascii="Times New Roman" w:hAnsi="Times New Roman" w:cs="Times New Roman"/>
        </w:rPr>
        <w:t>одаря</w:t>
      </w:r>
      <w:r w:rsidR="00EA5277">
        <w:rPr>
          <w:rFonts w:ascii="Times New Roman" w:hAnsi="Times New Roman" w:cs="Times New Roman"/>
        </w:rPr>
        <w:t xml:space="preserve"> </w:t>
      </w:r>
      <w:r w:rsidRPr="00FE3619">
        <w:rPr>
          <w:rFonts w:ascii="Times New Roman" w:hAnsi="Times New Roman" w:cs="Times New Roman"/>
        </w:rPr>
        <w:t>е</w:t>
      </w:r>
      <w:r w:rsidRPr="00FE3619">
        <w:rPr>
          <w:rFonts w:ascii="Times New Roman" w:hAnsi="Times New Roman" w:cs="Times New Roman"/>
          <w:w w:val="99"/>
        </w:rPr>
        <w:t>г</w:t>
      </w:r>
      <w:r w:rsidRPr="00FE3619">
        <w:rPr>
          <w:rFonts w:ascii="Times New Roman" w:hAnsi="Times New Roman" w:cs="Times New Roman"/>
        </w:rPr>
        <w:t>о</w:t>
      </w:r>
      <w:r w:rsidR="00EA5277">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spacing w:val="-1"/>
        </w:rPr>
        <w:t>ч</w:t>
      </w:r>
      <w:r w:rsidRPr="00FE3619">
        <w:rPr>
          <w:rFonts w:ascii="Times New Roman" w:hAnsi="Times New Roman" w:cs="Times New Roman"/>
        </w:rPr>
        <w:t>ас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w w:val="99"/>
        </w:rPr>
        <w:t>ю</w:t>
      </w:r>
      <w:r w:rsidR="00EA5277">
        <w:rPr>
          <w:rFonts w:ascii="Times New Roman" w:hAnsi="Times New Roman" w:cs="Times New Roman"/>
          <w:w w:val="99"/>
        </w:rPr>
        <w:t xml:space="preserve"> </w:t>
      </w:r>
      <w:r w:rsidRPr="00FE3619">
        <w:rPr>
          <w:rFonts w:ascii="Times New Roman" w:hAnsi="Times New Roman" w:cs="Times New Roman"/>
        </w:rPr>
        <w:t xml:space="preserve">в </w:t>
      </w:r>
      <w:r w:rsidRPr="00FE3619">
        <w:rPr>
          <w:rFonts w:ascii="Times New Roman" w:hAnsi="Times New Roman" w:cs="Times New Roman"/>
          <w:w w:val="99"/>
        </w:rPr>
        <w:t>т</w:t>
      </w:r>
      <w:r w:rsidRPr="00FE3619">
        <w:rPr>
          <w:rFonts w:ascii="Times New Roman" w:hAnsi="Times New Roman" w:cs="Times New Roman"/>
        </w:rPr>
        <w:t>ом или</w:t>
      </w:r>
      <w:r w:rsidR="00EA5277">
        <w:rPr>
          <w:rFonts w:ascii="Times New Roman" w:hAnsi="Times New Roman" w:cs="Times New Roman"/>
        </w:rPr>
        <w:t xml:space="preserve"> </w:t>
      </w:r>
      <w:r w:rsidRPr="00FE3619">
        <w:rPr>
          <w:rFonts w:ascii="Times New Roman" w:hAnsi="Times New Roman" w:cs="Times New Roman"/>
          <w:spacing w:val="1"/>
        </w:rPr>
        <w:t>ин</w:t>
      </w:r>
      <w:r w:rsidRPr="00FE3619">
        <w:rPr>
          <w:rFonts w:ascii="Times New Roman" w:hAnsi="Times New Roman" w:cs="Times New Roman"/>
        </w:rPr>
        <w:t>ом</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rPr>
        <w:t>де д</w:t>
      </w:r>
      <w:r w:rsidRPr="00FE3619">
        <w:rPr>
          <w:rFonts w:ascii="Times New Roman" w:hAnsi="Times New Roman" w:cs="Times New Roman"/>
          <w:spacing w:val="-1"/>
        </w:rPr>
        <w:t>е</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p>
    <w:p w:rsidR="00FE3619" w:rsidRPr="00FE3619" w:rsidRDefault="00FE3619" w:rsidP="00FE3619">
      <w:pPr>
        <w:ind w:right="-55" w:firstLine="300"/>
        <w:jc w:val="both"/>
        <w:rPr>
          <w:rFonts w:ascii="Times New Roman" w:hAnsi="Times New Roman" w:cs="Times New Roman"/>
        </w:rPr>
      </w:pPr>
      <w:r w:rsidRPr="00FE3619">
        <w:rPr>
          <w:rFonts w:ascii="Times New Roman" w:hAnsi="Times New Roman" w:cs="Times New Roman"/>
        </w:rPr>
        <w:t>Во</w:t>
      </w:r>
      <w:r w:rsidRPr="00FE3619">
        <w:rPr>
          <w:rFonts w:ascii="Times New Roman" w:hAnsi="Times New Roman" w:cs="Times New Roman"/>
          <w:spacing w:val="-1"/>
        </w:rPr>
        <w:t>с</w:t>
      </w:r>
      <w:r w:rsidRPr="00FE3619">
        <w:rPr>
          <w:rFonts w:ascii="Times New Roman" w:hAnsi="Times New Roman" w:cs="Times New Roman"/>
          <w:w w:val="99"/>
        </w:rPr>
        <w:t>пи</w:t>
      </w:r>
      <w:r w:rsidRPr="00FE3619">
        <w:rPr>
          <w:rFonts w:ascii="Times New Roman" w:hAnsi="Times New Roman" w:cs="Times New Roman"/>
        </w:rPr>
        <w:t>тате</w:t>
      </w:r>
      <w:r w:rsidRPr="00FE3619">
        <w:rPr>
          <w:rFonts w:ascii="Times New Roman" w:hAnsi="Times New Roman" w:cs="Times New Roman"/>
          <w:spacing w:val="1"/>
          <w:w w:val="99"/>
        </w:rPr>
        <w:t>л</w:t>
      </w:r>
      <w:r w:rsidRPr="00FE3619">
        <w:rPr>
          <w:rFonts w:ascii="Times New Roman" w:hAnsi="Times New Roman" w:cs="Times New Roman"/>
        </w:rPr>
        <w:t>ь</w:t>
      </w:r>
      <w:r w:rsidRPr="00FE3619">
        <w:rPr>
          <w:rFonts w:ascii="Times New Roman" w:hAnsi="Times New Roman" w:cs="Times New Roman"/>
          <w:spacing w:val="1"/>
          <w:w w:val="99"/>
        </w:rPr>
        <w:t>н</w:t>
      </w:r>
      <w:r w:rsidRPr="00FE3619">
        <w:rPr>
          <w:rFonts w:ascii="Times New Roman" w:hAnsi="Times New Roman" w:cs="Times New Roman"/>
        </w:rPr>
        <w:t>ы</w:t>
      </w:r>
      <w:r w:rsidRPr="00FE3619">
        <w:rPr>
          <w:rFonts w:ascii="Times New Roman" w:hAnsi="Times New Roman" w:cs="Times New Roman"/>
          <w:w w:val="99"/>
        </w:rPr>
        <w:t>йэ</w:t>
      </w:r>
      <w:r w:rsidRPr="00FE3619">
        <w:rPr>
          <w:rFonts w:ascii="Times New Roman" w:hAnsi="Times New Roman" w:cs="Times New Roman"/>
          <w:spacing w:val="-2"/>
        </w:rPr>
        <w:t>ф</w:t>
      </w:r>
      <w:r w:rsidRPr="00FE3619">
        <w:rPr>
          <w:rFonts w:ascii="Times New Roman" w:hAnsi="Times New Roman" w:cs="Times New Roman"/>
        </w:rPr>
        <w:t>фек</w:t>
      </w:r>
      <w:r w:rsidRPr="00FE3619">
        <w:rPr>
          <w:rFonts w:ascii="Times New Roman" w:hAnsi="Times New Roman" w:cs="Times New Roman"/>
          <w:spacing w:val="47"/>
        </w:rPr>
        <w:t>т</w:t>
      </w:r>
      <w:r w:rsidRPr="00FE3619">
        <w:rPr>
          <w:rFonts w:ascii="Times New Roman" w:hAnsi="Times New Roman" w:cs="Times New Roman"/>
        </w:rPr>
        <w:t>в</w:t>
      </w:r>
      <w:r w:rsidRPr="00FE3619">
        <w:rPr>
          <w:rFonts w:ascii="Times New Roman" w:hAnsi="Times New Roman" w:cs="Times New Roman"/>
          <w:spacing w:val="1"/>
          <w:w w:val="99"/>
        </w:rPr>
        <w:t>н</w:t>
      </w:r>
      <w:r w:rsidRPr="00FE3619">
        <w:rPr>
          <w:rFonts w:ascii="Times New Roman" w:hAnsi="Times New Roman" w:cs="Times New Roman"/>
          <w:spacing w:val="1"/>
        </w:rPr>
        <w:t>е</w:t>
      </w:r>
      <w:r w:rsidRPr="00FE3619">
        <w:rPr>
          <w:rFonts w:ascii="Times New Roman" w:hAnsi="Times New Roman" w:cs="Times New Roman"/>
          <w:spacing w:val="-4"/>
        </w:rPr>
        <w:t>у</w:t>
      </w:r>
      <w:r w:rsidRPr="00FE3619">
        <w:rPr>
          <w:rFonts w:ascii="Times New Roman" w:hAnsi="Times New Roman" w:cs="Times New Roman"/>
        </w:rPr>
        <w:t>роч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д</w:t>
      </w:r>
      <w:r w:rsidRPr="00FE3619">
        <w:rPr>
          <w:rFonts w:ascii="Times New Roman" w:hAnsi="Times New Roman" w:cs="Times New Roman"/>
          <w:spacing w:val="-1"/>
        </w:rPr>
        <w:t>е</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spacing w:val="2"/>
        </w:rPr>
        <w:t>л</w:t>
      </w:r>
      <w:r w:rsidRPr="00FE3619">
        <w:rPr>
          <w:rFonts w:ascii="Times New Roman" w:hAnsi="Times New Roman" w:cs="Times New Roman"/>
          <w:spacing w:val="1"/>
        </w:rPr>
        <w:t>ьн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45"/>
        </w:rPr>
        <w:t>-</w:t>
      </w:r>
      <w:r w:rsidRPr="00FE3619">
        <w:rPr>
          <w:rFonts w:ascii="Times New Roman" w:hAnsi="Times New Roman" w:cs="Times New Roman"/>
        </w:rPr>
        <w:t>вл</w:t>
      </w:r>
      <w:r w:rsidRPr="00FE3619">
        <w:rPr>
          <w:rFonts w:ascii="Times New Roman" w:hAnsi="Times New Roman" w:cs="Times New Roman"/>
          <w:spacing w:val="1"/>
        </w:rPr>
        <w:t>и</w:t>
      </w:r>
      <w:r w:rsidRPr="00FE3619">
        <w:rPr>
          <w:rFonts w:ascii="Times New Roman" w:hAnsi="Times New Roman" w:cs="Times New Roman"/>
        </w:rPr>
        <w:t>яни</w:t>
      </w:r>
      <w:proofErr w:type="gramStart"/>
      <w:r w:rsidRPr="00FE3619">
        <w:rPr>
          <w:rFonts w:ascii="Times New Roman" w:hAnsi="Times New Roman" w:cs="Times New Roman"/>
          <w:spacing w:val="45"/>
        </w:rPr>
        <w:t>е</w:t>
      </w:r>
      <w:r w:rsidRPr="00FE3619">
        <w:rPr>
          <w:rFonts w:ascii="Times New Roman" w:hAnsi="Times New Roman" w:cs="Times New Roman"/>
        </w:rPr>
        <w:t>(</w:t>
      </w:r>
      <w:proofErr w:type="gramEnd"/>
      <w:r w:rsidRPr="00FE3619">
        <w:rPr>
          <w:rFonts w:ascii="Times New Roman" w:hAnsi="Times New Roman" w:cs="Times New Roman"/>
        </w:rPr>
        <w:t>последс</w:t>
      </w:r>
      <w:r w:rsidRPr="00FE3619">
        <w:rPr>
          <w:rFonts w:ascii="Times New Roman" w:hAnsi="Times New Roman" w:cs="Times New Roman"/>
          <w:w w:val="99"/>
        </w:rPr>
        <w:t>т</w:t>
      </w:r>
      <w:r w:rsidRPr="00FE3619">
        <w:rPr>
          <w:rFonts w:ascii="Times New Roman" w:hAnsi="Times New Roman" w:cs="Times New Roman"/>
        </w:rPr>
        <w:t>вие</w:t>
      </w:r>
      <w:r w:rsidRPr="00FE3619">
        <w:rPr>
          <w:rFonts w:ascii="Times New Roman" w:hAnsi="Times New Roman" w:cs="Times New Roman"/>
          <w:spacing w:val="44"/>
        </w:rPr>
        <w:t>)</w:t>
      </w:r>
      <w:r w:rsidRPr="00FE3619">
        <w:rPr>
          <w:rFonts w:ascii="Times New Roman" w:hAnsi="Times New Roman" w:cs="Times New Roman"/>
          <w:w w:val="99"/>
        </w:rPr>
        <w:t>т</w:t>
      </w:r>
      <w:r w:rsidRPr="00FE3619">
        <w:rPr>
          <w:rFonts w:ascii="Times New Roman" w:hAnsi="Times New Roman" w:cs="Times New Roman"/>
        </w:rPr>
        <w:t>огоил</w:t>
      </w:r>
      <w:r w:rsidRPr="00FE3619">
        <w:rPr>
          <w:rFonts w:ascii="Times New Roman" w:hAnsi="Times New Roman" w:cs="Times New Roman"/>
          <w:spacing w:val="47"/>
        </w:rPr>
        <w:t>и</w:t>
      </w:r>
      <w:r w:rsidRPr="00FE3619">
        <w:rPr>
          <w:rFonts w:ascii="Times New Roman" w:hAnsi="Times New Roman" w:cs="Times New Roman"/>
          <w:spacing w:val="-1"/>
        </w:rPr>
        <w:t>и</w:t>
      </w:r>
      <w:r w:rsidRPr="00FE3619">
        <w:rPr>
          <w:rFonts w:ascii="Times New Roman" w:hAnsi="Times New Roman" w:cs="Times New Roman"/>
        </w:rPr>
        <w:t>ного</w:t>
      </w:r>
      <w:r w:rsidRPr="00FE3619">
        <w:rPr>
          <w:rFonts w:ascii="Times New Roman" w:hAnsi="Times New Roman" w:cs="Times New Roman"/>
          <w:spacing w:val="1"/>
        </w:rPr>
        <w:t>д</w:t>
      </w:r>
      <w:r w:rsidRPr="00FE3619">
        <w:rPr>
          <w:rFonts w:ascii="Times New Roman" w:hAnsi="Times New Roman" w:cs="Times New Roman"/>
          <w:spacing w:val="-6"/>
        </w:rPr>
        <w:t>у</w:t>
      </w:r>
      <w:r w:rsidRPr="00FE3619">
        <w:rPr>
          <w:rFonts w:ascii="Times New Roman" w:hAnsi="Times New Roman" w:cs="Times New Roman"/>
          <w:spacing w:val="1"/>
        </w:rPr>
        <w:t>х</w:t>
      </w:r>
      <w:r w:rsidRPr="00FE3619">
        <w:rPr>
          <w:rFonts w:ascii="Times New Roman" w:hAnsi="Times New Roman" w:cs="Times New Roman"/>
        </w:rPr>
        <w:t>ов</w:t>
      </w:r>
      <w:r w:rsidRPr="00FE3619">
        <w:rPr>
          <w:rFonts w:ascii="Times New Roman" w:hAnsi="Times New Roman" w:cs="Times New Roman"/>
          <w:spacing w:val="1"/>
          <w:w w:val="99"/>
        </w:rPr>
        <w:t>н</w:t>
      </w:r>
      <w:r w:rsidRPr="00FE3619">
        <w:rPr>
          <w:rFonts w:ascii="Times New Roman" w:hAnsi="Times New Roman" w:cs="Times New Roman"/>
          <w:spacing w:val="2"/>
        </w:rPr>
        <w:t>о</w:t>
      </w:r>
      <w:r w:rsidRPr="00FE3619">
        <w:rPr>
          <w:rFonts w:ascii="Times New Roman" w:hAnsi="Times New Roman" w:cs="Times New Roman"/>
          <w:w w:val="99"/>
        </w:rPr>
        <w:t>-н</w:t>
      </w:r>
      <w:r w:rsidRPr="00FE3619">
        <w:rPr>
          <w:rFonts w:ascii="Times New Roman" w:hAnsi="Times New Roman" w:cs="Times New Roman"/>
        </w:rPr>
        <w:t>рав</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 xml:space="preserve">о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spacing w:val="1"/>
          <w:w w:val="99"/>
        </w:rPr>
        <w:t>и</w:t>
      </w:r>
      <w:r w:rsidRPr="00FE3619">
        <w:rPr>
          <w:rFonts w:ascii="Times New Roman" w:hAnsi="Times New Roman" w:cs="Times New Roman"/>
        </w:rPr>
        <w:t>обр</w:t>
      </w:r>
      <w:r w:rsidRPr="00FE3619">
        <w:rPr>
          <w:rFonts w:ascii="Times New Roman" w:hAnsi="Times New Roman" w:cs="Times New Roman"/>
          <w:spacing w:val="-2"/>
        </w:rPr>
        <w:t>е</w:t>
      </w:r>
      <w:r w:rsidRPr="00FE3619">
        <w:rPr>
          <w:rFonts w:ascii="Times New Roman" w:hAnsi="Times New Roman" w:cs="Times New Roman"/>
        </w:rPr>
        <w:t>те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я </w:t>
      </w:r>
      <w:r w:rsidRPr="00FE3619">
        <w:rPr>
          <w:rFonts w:ascii="Times New Roman" w:hAnsi="Times New Roman" w:cs="Times New Roman"/>
          <w:spacing w:val="1"/>
          <w:w w:val="99"/>
        </w:rPr>
        <w:t>н</w:t>
      </w:r>
      <w:r w:rsidRPr="00FE3619">
        <w:rPr>
          <w:rFonts w:ascii="Times New Roman" w:hAnsi="Times New Roman" w:cs="Times New Roman"/>
          <w:spacing w:val="1"/>
        </w:rPr>
        <w:t>а</w:t>
      </w:r>
      <w:r w:rsidR="00EA5277">
        <w:rPr>
          <w:rFonts w:ascii="Times New Roman" w:hAnsi="Times New Roman" w:cs="Times New Roman"/>
          <w:spacing w:val="1"/>
        </w:rPr>
        <w:t xml:space="preserve"> </w:t>
      </w:r>
      <w:r w:rsidRPr="00FE3619">
        <w:rPr>
          <w:rFonts w:ascii="Times New Roman" w:hAnsi="Times New Roman" w:cs="Times New Roman"/>
          <w:w w:val="99"/>
        </w:rPr>
        <w:t>п</w:t>
      </w:r>
      <w:r w:rsidRPr="00FE3619">
        <w:rPr>
          <w:rFonts w:ascii="Times New Roman" w:hAnsi="Times New Roman" w:cs="Times New Roman"/>
        </w:rPr>
        <w:t>р</w:t>
      </w:r>
      <w:r w:rsidRPr="00FE3619">
        <w:rPr>
          <w:rFonts w:ascii="Times New Roman" w:hAnsi="Times New Roman" w:cs="Times New Roman"/>
          <w:spacing w:val="-2"/>
        </w:rPr>
        <w:t>о</w:t>
      </w:r>
      <w:r w:rsidRPr="00FE3619">
        <w:rPr>
          <w:rFonts w:ascii="Times New Roman" w:hAnsi="Times New Roman" w:cs="Times New Roman"/>
          <w:w w:val="99"/>
        </w:rPr>
        <w:t>ц</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с</w:t>
      </w:r>
      <w:r w:rsidR="00EA5277">
        <w:rPr>
          <w:rFonts w:ascii="Times New Roman" w:hAnsi="Times New Roman" w:cs="Times New Roman"/>
        </w:rPr>
        <w:t xml:space="preserve"> </w:t>
      </w:r>
      <w:r w:rsidRPr="00FE3619">
        <w:rPr>
          <w:rFonts w:ascii="Times New Roman" w:hAnsi="Times New Roman" w:cs="Times New Roman"/>
        </w:rPr>
        <w:t>ра</w:t>
      </w:r>
      <w:r w:rsidRPr="00FE3619">
        <w:rPr>
          <w:rFonts w:ascii="Times New Roman" w:hAnsi="Times New Roman" w:cs="Times New Roman"/>
          <w:spacing w:val="1"/>
          <w:w w:val="99"/>
        </w:rPr>
        <w:t>з</w:t>
      </w:r>
      <w:r w:rsidRPr="00FE3619">
        <w:rPr>
          <w:rFonts w:ascii="Times New Roman" w:hAnsi="Times New Roman" w:cs="Times New Roman"/>
        </w:rPr>
        <w:t>ви</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я л</w:t>
      </w:r>
      <w:r w:rsidRPr="00FE3619">
        <w:rPr>
          <w:rFonts w:ascii="Times New Roman" w:hAnsi="Times New Roman" w:cs="Times New Roman"/>
          <w:spacing w:val="1"/>
        </w:rPr>
        <w:t>и</w:t>
      </w:r>
      <w:r w:rsidRPr="00FE3619">
        <w:rPr>
          <w:rFonts w:ascii="Times New Roman" w:hAnsi="Times New Roman" w:cs="Times New Roman"/>
          <w:spacing w:val="-2"/>
        </w:rPr>
        <w:t>ч</w:t>
      </w:r>
      <w:r w:rsidRPr="00FE3619">
        <w:rPr>
          <w:rFonts w:ascii="Times New Roman" w:hAnsi="Times New Roman" w:cs="Times New Roman"/>
        </w:rPr>
        <w:t>нос</w:t>
      </w:r>
      <w:r w:rsidRPr="00FE3619">
        <w:rPr>
          <w:rFonts w:ascii="Times New Roman" w:hAnsi="Times New Roman" w:cs="Times New Roman"/>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3"/>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ю</w:t>
      </w:r>
      <w:r w:rsidRPr="00FE3619">
        <w:rPr>
          <w:rFonts w:ascii="Times New Roman" w:hAnsi="Times New Roman" w:cs="Times New Roman"/>
          <w:spacing w:val="1"/>
          <w:w w:val="99"/>
        </w:rPr>
        <w:t>щ</w:t>
      </w:r>
      <w:r w:rsidRPr="00FE3619">
        <w:rPr>
          <w:rFonts w:ascii="Times New Roman" w:hAnsi="Times New Roman" w:cs="Times New Roman"/>
        </w:rPr>
        <w:t>егося.</w:t>
      </w:r>
    </w:p>
    <w:p w:rsidR="00FE3619" w:rsidRPr="00FE3619" w:rsidRDefault="00FE3619" w:rsidP="00FE3619">
      <w:pPr>
        <w:ind w:right="-56" w:firstLine="300"/>
        <w:jc w:val="both"/>
        <w:rPr>
          <w:rFonts w:ascii="Times New Roman" w:hAnsi="Times New Roman" w:cs="Times New Roman"/>
        </w:rPr>
      </w:pPr>
      <w:proofErr w:type="gramStart"/>
      <w:r w:rsidRPr="00FE3619">
        <w:rPr>
          <w:rFonts w:ascii="Times New Roman" w:hAnsi="Times New Roman" w:cs="Times New Roman"/>
          <w:spacing w:val="-1"/>
        </w:rPr>
        <w:t>Вс</w:t>
      </w:r>
      <w:r w:rsidRPr="00FE3619">
        <w:rPr>
          <w:rFonts w:ascii="Times New Roman" w:hAnsi="Times New Roman" w:cs="Times New Roman"/>
        </w:rPr>
        <w:t>ев</w:t>
      </w:r>
      <w:r w:rsidRPr="00FE3619">
        <w:rPr>
          <w:rFonts w:ascii="Times New Roman" w:hAnsi="Times New Roman" w:cs="Times New Roman"/>
          <w:spacing w:val="1"/>
          <w:w w:val="99"/>
        </w:rPr>
        <w:t>и</w:t>
      </w:r>
      <w:r w:rsidRPr="00FE3619">
        <w:rPr>
          <w:rFonts w:ascii="Times New Roman" w:hAnsi="Times New Roman" w:cs="Times New Roman"/>
        </w:rPr>
        <w:t>дыв</w:t>
      </w:r>
      <w:r w:rsidRPr="00FE3619">
        <w:rPr>
          <w:rFonts w:ascii="Times New Roman" w:hAnsi="Times New Roman" w:cs="Times New Roman"/>
          <w:w w:val="99"/>
        </w:rPr>
        <w:t>н</w:t>
      </w:r>
      <w:r w:rsidRPr="00FE3619">
        <w:rPr>
          <w:rFonts w:ascii="Times New Roman" w:hAnsi="Times New Roman" w:cs="Times New Roman"/>
          <w:spacing w:val="4"/>
        </w:rPr>
        <w:t>е</w:t>
      </w:r>
      <w:r w:rsidRPr="00FE3619">
        <w:rPr>
          <w:rFonts w:ascii="Times New Roman" w:hAnsi="Times New Roman" w:cs="Times New Roman"/>
          <w:spacing w:val="-3"/>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деятел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Pr="00FE3619">
        <w:rPr>
          <w:rFonts w:ascii="Times New Roman" w:hAnsi="Times New Roman" w:cs="Times New Roman"/>
          <w:spacing w:val="-6"/>
        </w:rPr>
        <w:t>у</w:t>
      </w:r>
      <w:r w:rsidRPr="00FE3619">
        <w:rPr>
          <w:rFonts w:ascii="Times New Roman" w:hAnsi="Times New Roman" w:cs="Times New Roman"/>
          <w:spacing w:val="-1"/>
        </w:rPr>
        <w:t>ча</w:t>
      </w:r>
      <w:r w:rsidRPr="00FE3619">
        <w:rPr>
          <w:rFonts w:ascii="Times New Roman" w:hAnsi="Times New Roman" w:cs="Times New Roman"/>
          <w:spacing w:val="2"/>
          <w:w w:val="99"/>
        </w:rPr>
        <w:t>щ</w:t>
      </w:r>
      <w:r w:rsidRPr="00FE3619">
        <w:rPr>
          <w:rFonts w:ascii="Times New Roman" w:hAnsi="Times New Roman" w:cs="Times New Roman"/>
          <w:spacing w:val="1"/>
        </w:rPr>
        <w:t>и</w:t>
      </w:r>
      <w:r w:rsidRPr="00FE3619">
        <w:rPr>
          <w:rFonts w:ascii="Times New Roman" w:hAnsi="Times New Roman" w:cs="Times New Roman"/>
          <w:spacing w:val="2"/>
        </w:rPr>
        <w:t>х</w:t>
      </w:r>
      <w:r w:rsidRPr="00FE3619">
        <w:rPr>
          <w:rFonts w:ascii="Times New Roman" w:hAnsi="Times New Roman" w:cs="Times New Roman"/>
        </w:rPr>
        <w:t>ся</w:t>
      </w:r>
      <w:r w:rsidRPr="00FE3619">
        <w:rPr>
          <w:rFonts w:ascii="Times New Roman" w:hAnsi="Times New Roman" w:cs="Times New Roman"/>
          <w:spacing w:val="1"/>
        </w:rPr>
        <w:t>н</w:t>
      </w:r>
      <w:r w:rsidRPr="00FE3619">
        <w:rPr>
          <w:rFonts w:ascii="Times New Roman" w:hAnsi="Times New Roman" w:cs="Times New Roman"/>
        </w:rPr>
        <w:t>а</w:t>
      </w:r>
      <w:r w:rsidRPr="00FE3619">
        <w:rPr>
          <w:rFonts w:ascii="Times New Roman" w:hAnsi="Times New Roman" w:cs="Times New Roman"/>
          <w:spacing w:val="-4"/>
        </w:rPr>
        <w:t>у</w:t>
      </w:r>
      <w:r w:rsidRPr="00FE3619">
        <w:rPr>
          <w:rFonts w:ascii="Times New Roman" w:hAnsi="Times New Roman" w:cs="Times New Roman"/>
        </w:rPr>
        <w:t>ровненачальногооб</w:t>
      </w:r>
      <w:r w:rsidRPr="00FE3619">
        <w:rPr>
          <w:rFonts w:ascii="Times New Roman" w:hAnsi="Times New Roman" w:cs="Times New Roman"/>
          <w:w w:val="99"/>
        </w:rPr>
        <w:t>щ</w:t>
      </w:r>
      <w:r w:rsidRPr="00FE3619">
        <w:rPr>
          <w:rFonts w:ascii="Times New Roman" w:hAnsi="Times New Roman" w:cs="Times New Roman"/>
        </w:rPr>
        <w:t>егообра</w:t>
      </w:r>
      <w:r w:rsidRPr="00FE3619">
        <w:rPr>
          <w:rFonts w:ascii="Times New Roman" w:hAnsi="Times New Roman" w:cs="Times New Roman"/>
          <w:w w:val="99"/>
        </w:rPr>
        <w:t>з</w:t>
      </w:r>
      <w:r w:rsidRPr="00FE3619">
        <w:rPr>
          <w:rFonts w:ascii="Times New Roman" w:hAnsi="Times New Roman" w:cs="Times New Roman"/>
        </w:rPr>
        <w:t>ован</w:t>
      </w:r>
      <w:r w:rsidRPr="00FE3619">
        <w:rPr>
          <w:rFonts w:ascii="Times New Roman" w:hAnsi="Times New Roman" w:cs="Times New Roman"/>
          <w:spacing w:val="1"/>
          <w:w w:val="99"/>
        </w:rPr>
        <w:t>и</w:t>
      </w:r>
      <w:r w:rsidRPr="00FE3619">
        <w:rPr>
          <w:rFonts w:ascii="Times New Roman" w:hAnsi="Times New Roman" w:cs="Times New Roman"/>
        </w:rPr>
        <w:t>ястро</w:t>
      </w:r>
      <w:r w:rsidRPr="00FE3619">
        <w:rPr>
          <w:rFonts w:ascii="Times New Roman" w:hAnsi="Times New Roman" w:cs="Times New Roman"/>
          <w:w w:val="99"/>
        </w:rPr>
        <w:t>г</w:t>
      </w:r>
      <w:r w:rsidRPr="00FE3619">
        <w:rPr>
          <w:rFonts w:ascii="Times New Roman" w:hAnsi="Times New Roman" w:cs="Times New Roman"/>
        </w:rPr>
        <w:t>о ор</w:t>
      </w:r>
      <w:r w:rsidRPr="00FE3619">
        <w:rPr>
          <w:rFonts w:ascii="Times New Roman" w:hAnsi="Times New Roman" w:cs="Times New Roman"/>
          <w:w w:val="99"/>
        </w:rPr>
        <w:t>и</w:t>
      </w:r>
      <w:r w:rsidRPr="00FE3619">
        <w:rPr>
          <w:rFonts w:ascii="Times New Roman" w:hAnsi="Times New Roman" w:cs="Times New Roman"/>
        </w:rPr>
        <w:t>е</w:t>
      </w:r>
      <w:r w:rsidRPr="00FE3619">
        <w:rPr>
          <w:rFonts w:ascii="Times New Roman" w:hAnsi="Times New Roman" w:cs="Times New Roman"/>
          <w:spacing w:val="1"/>
        </w:rPr>
        <w:t>н</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рова</w:t>
      </w:r>
      <w:r w:rsidRPr="00FE3619">
        <w:rPr>
          <w:rFonts w:ascii="Times New Roman" w:hAnsi="Times New Roman" w:cs="Times New Roman"/>
          <w:w w:val="99"/>
        </w:rPr>
        <w:t>н</w:t>
      </w:r>
      <w:r w:rsidRPr="00FE3619">
        <w:rPr>
          <w:rFonts w:ascii="Times New Roman" w:hAnsi="Times New Roman" w:cs="Times New Roman"/>
        </w:rPr>
        <w:t xml:space="preserve">ы </w:t>
      </w:r>
      <w:r w:rsidRPr="00FE3619">
        <w:rPr>
          <w:rFonts w:ascii="Times New Roman" w:hAnsi="Times New Roman" w:cs="Times New Roman"/>
          <w:w w:val="99"/>
        </w:rPr>
        <w:t>н</w:t>
      </w:r>
      <w:r w:rsidRPr="00FE3619">
        <w:rPr>
          <w:rFonts w:ascii="Times New Roman" w:hAnsi="Times New Roman" w:cs="Times New Roman"/>
        </w:rPr>
        <w:t>а вос</w:t>
      </w:r>
      <w:r w:rsidRPr="00FE3619">
        <w:rPr>
          <w:rFonts w:ascii="Times New Roman" w:hAnsi="Times New Roman" w:cs="Times New Roman"/>
          <w:spacing w:val="-1"/>
          <w:w w:val="99"/>
        </w:rPr>
        <w:t>п</w:t>
      </w:r>
      <w:r w:rsidRPr="00FE3619">
        <w:rPr>
          <w:rFonts w:ascii="Times New Roman" w:hAnsi="Times New Roman" w:cs="Times New Roman"/>
          <w:w w:val="99"/>
        </w:rPr>
        <w:t>и</w:t>
      </w:r>
      <w:r w:rsidRPr="00FE3619">
        <w:rPr>
          <w:rFonts w:ascii="Times New Roman" w:hAnsi="Times New Roman" w:cs="Times New Roman"/>
        </w:rPr>
        <w:t>татель</w:t>
      </w:r>
      <w:r w:rsidRPr="00FE3619">
        <w:rPr>
          <w:rFonts w:ascii="Times New Roman" w:hAnsi="Times New Roman" w:cs="Times New Roman"/>
          <w:spacing w:val="1"/>
          <w:w w:val="99"/>
        </w:rPr>
        <w:t>н</w:t>
      </w:r>
      <w:r w:rsidRPr="00FE3619">
        <w:rPr>
          <w:rFonts w:ascii="Times New Roman" w:hAnsi="Times New Roman" w:cs="Times New Roman"/>
        </w:rPr>
        <w:t>ые</w:t>
      </w:r>
      <w:r w:rsidR="00EA5277">
        <w:rPr>
          <w:rFonts w:ascii="Times New Roman" w:hAnsi="Times New Roman" w:cs="Times New Roman"/>
        </w:rPr>
        <w:t xml:space="preserve"> </w:t>
      </w:r>
      <w:r w:rsidRPr="00FE3619">
        <w:rPr>
          <w:rFonts w:ascii="Times New Roman" w:hAnsi="Times New Roman" w:cs="Times New Roman"/>
        </w:rPr>
        <w:t>ре</w:t>
      </w:r>
      <w:r w:rsidRPr="00FE3619">
        <w:rPr>
          <w:rFonts w:ascii="Times New Roman" w:hAnsi="Times New Roman" w:cs="Times New Roman"/>
          <w:spacing w:val="1"/>
        </w:rPr>
        <w:t>з</w:t>
      </w:r>
      <w:r w:rsidRPr="00FE3619">
        <w:rPr>
          <w:rFonts w:ascii="Times New Roman" w:hAnsi="Times New Roman" w:cs="Times New Roman"/>
          <w:spacing w:val="-5"/>
        </w:rPr>
        <w:t>у</w:t>
      </w:r>
      <w:r w:rsidRPr="00FE3619">
        <w:rPr>
          <w:rFonts w:ascii="Times New Roman" w:hAnsi="Times New Roman" w:cs="Times New Roman"/>
        </w:rPr>
        <w:t>ль</w:t>
      </w:r>
      <w:r w:rsidRPr="00FE3619">
        <w:rPr>
          <w:rFonts w:ascii="Times New Roman" w:hAnsi="Times New Roman" w:cs="Times New Roman"/>
          <w:w w:val="99"/>
        </w:rPr>
        <w:t>т</w:t>
      </w:r>
      <w:r w:rsidRPr="00FE3619">
        <w:rPr>
          <w:rFonts w:ascii="Times New Roman" w:hAnsi="Times New Roman" w:cs="Times New Roman"/>
        </w:rPr>
        <w:t>а</w:t>
      </w:r>
      <w:r w:rsidRPr="00FE3619">
        <w:rPr>
          <w:rFonts w:ascii="Times New Roman" w:hAnsi="Times New Roman" w:cs="Times New Roman"/>
          <w:w w:val="99"/>
        </w:rPr>
        <w:t>т</w:t>
      </w:r>
      <w:r w:rsidRPr="00FE3619">
        <w:rPr>
          <w:rFonts w:ascii="Times New Roman" w:hAnsi="Times New Roman" w:cs="Times New Roman"/>
        </w:rPr>
        <w:t>ы.</w:t>
      </w:r>
      <w:proofErr w:type="gramEnd"/>
    </w:p>
    <w:p w:rsidR="00FE3619" w:rsidRPr="00FE3619" w:rsidRDefault="00FE3619" w:rsidP="00FE3619">
      <w:pPr>
        <w:ind w:right="-18" w:firstLine="360"/>
        <w:jc w:val="both"/>
        <w:rPr>
          <w:rFonts w:ascii="Times New Roman" w:hAnsi="Times New Roman" w:cs="Times New Roman"/>
        </w:rPr>
      </w:pPr>
      <w:r w:rsidRPr="00FE3619">
        <w:rPr>
          <w:rFonts w:ascii="Times New Roman" w:hAnsi="Times New Roman" w:cs="Times New Roman"/>
          <w:spacing w:val="-1"/>
        </w:rPr>
        <w:lastRenderedPageBreak/>
        <w:t>В</w:t>
      </w:r>
      <w:r w:rsidRPr="00FE3619">
        <w:rPr>
          <w:rFonts w:ascii="Times New Roman" w:hAnsi="Times New Roman" w:cs="Times New Roman"/>
          <w:w w:val="99"/>
        </w:rPr>
        <w:t>н</w:t>
      </w:r>
      <w:r w:rsidRPr="00FE3619">
        <w:rPr>
          <w:rFonts w:ascii="Times New Roman" w:hAnsi="Times New Roman" w:cs="Times New Roman"/>
          <w:spacing w:val="4"/>
        </w:rPr>
        <w:t>е</w:t>
      </w:r>
      <w:r w:rsidRPr="00FE3619">
        <w:rPr>
          <w:rFonts w:ascii="Times New Roman" w:hAnsi="Times New Roman" w:cs="Times New Roman"/>
          <w:spacing w:val="-4"/>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spacing w:val="1"/>
          <w:w w:val="99"/>
        </w:rPr>
        <w:t>н</w:t>
      </w:r>
      <w:r w:rsidRPr="00FE3619">
        <w:rPr>
          <w:rFonts w:ascii="Times New Roman" w:hAnsi="Times New Roman" w:cs="Times New Roman"/>
        </w:rPr>
        <w:t>ая</w:t>
      </w:r>
      <w:r w:rsidRPr="00FE3619">
        <w:rPr>
          <w:rFonts w:ascii="Times New Roman" w:hAnsi="Times New Roman" w:cs="Times New Roman"/>
          <w:spacing w:val="3"/>
        </w:rPr>
        <w:t>д</w:t>
      </w:r>
      <w:r w:rsidRPr="00FE3619">
        <w:rPr>
          <w:rFonts w:ascii="Times New Roman" w:hAnsi="Times New Roman" w:cs="Times New Roman"/>
        </w:rPr>
        <w:t>еяте</w:t>
      </w:r>
      <w:r w:rsidRPr="00FE3619">
        <w:rPr>
          <w:rFonts w:ascii="Times New Roman" w:hAnsi="Times New Roman" w:cs="Times New Roman"/>
          <w:spacing w:val="2"/>
        </w:rPr>
        <w:t>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остьс</w:t>
      </w:r>
      <w:r w:rsidRPr="00FE3619">
        <w:rPr>
          <w:rFonts w:ascii="Times New Roman" w:hAnsi="Times New Roman" w:cs="Times New Roman"/>
          <w:spacing w:val="1"/>
          <w:w w:val="99"/>
        </w:rPr>
        <w:t>п</w:t>
      </w:r>
      <w:r w:rsidRPr="00FE3619">
        <w:rPr>
          <w:rFonts w:ascii="Times New Roman" w:hAnsi="Times New Roman" w:cs="Times New Roman"/>
        </w:rPr>
        <w:t>особ</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spacing w:val="2"/>
        </w:rPr>
        <w:t>в</w:t>
      </w:r>
      <w:r w:rsidRPr="00FE3619">
        <w:rPr>
          <w:rFonts w:ascii="Times New Roman" w:hAnsi="Times New Roman" w:cs="Times New Roman"/>
          <w:spacing w:val="-4"/>
        </w:rPr>
        <w:t>у</w:t>
      </w:r>
      <w:r w:rsidRPr="00FE3619">
        <w:rPr>
          <w:rFonts w:ascii="Times New Roman" w:hAnsi="Times New Roman" w:cs="Times New Roman"/>
          <w:spacing w:val="-1"/>
        </w:rPr>
        <w:t>е</w:t>
      </w:r>
      <w:r w:rsidRPr="00FE3619">
        <w:rPr>
          <w:rFonts w:ascii="Times New Roman" w:hAnsi="Times New Roman" w:cs="Times New Roman"/>
          <w:w w:val="99"/>
        </w:rPr>
        <w:t>тт</w:t>
      </w:r>
      <w:r w:rsidRPr="00FE3619">
        <w:rPr>
          <w:rFonts w:ascii="Times New Roman" w:hAnsi="Times New Roman" w:cs="Times New Roman"/>
        </w:rPr>
        <w:t>о</w:t>
      </w:r>
      <w:r w:rsidRPr="00FE3619">
        <w:rPr>
          <w:rFonts w:ascii="Times New Roman" w:hAnsi="Times New Roman" w:cs="Times New Roman"/>
          <w:spacing w:val="2"/>
        </w:rPr>
        <w:t>м</w:t>
      </w:r>
      <w:r w:rsidRPr="00FE3619">
        <w:rPr>
          <w:rFonts w:ascii="Times New Roman" w:hAnsi="Times New Roman" w:cs="Times New Roman"/>
          <w:spacing w:val="-3"/>
        </w:rPr>
        <w:t>у</w:t>
      </w:r>
      <w:proofErr w:type="gramStart"/>
      <w:r w:rsidRPr="00FE3619">
        <w:rPr>
          <w:rFonts w:ascii="Times New Roman" w:hAnsi="Times New Roman" w:cs="Times New Roman"/>
        </w:rPr>
        <w:t>,ч</w:t>
      </w:r>
      <w:proofErr w:type="gramEnd"/>
      <w:r w:rsidRPr="00FE3619">
        <w:rPr>
          <w:rFonts w:ascii="Times New Roman" w:hAnsi="Times New Roman" w:cs="Times New Roman"/>
          <w:w w:val="99"/>
        </w:rPr>
        <w:t>т</w:t>
      </w:r>
      <w:r w:rsidRPr="00FE3619">
        <w:rPr>
          <w:rFonts w:ascii="Times New Roman" w:hAnsi="Times New Roman" w:cs="Times New Roman"/>
        </w:rPr>
        <w:t>о</w:t>
      </w:r>
      <w:r w:rsidRPr="00FE3619">
        <w:rPr>
          <w:rFonts w:ascii="Times New Roman" w:hAnsi="Times New Roman" w:cs="Times New Roman"/>
          <w:w w:val="99"/>
        </w:rPr>
        <w:t>ш</w:t>
      </w:r>
      <w:r w:rsidRPr="00FE3619">
        <w:rPr>
          <w:rFonts w:ascii="Times New Roman" w:hAnsi="Times New Roman" w:cs="Times New Roman"/>
        </w:rPr>
        <w:t>кол</w:t>
      </w:r>
      <w:r w:rsidRPr="00FE3619">
        <w:rPr>
          <w:rFonts w:ascii="Times New Roman" w:hAnsi="Times New Roman" w:cs="Times New Roman"/>
          <w:spacing w:val="1"/>
        </w:rPr>
        <w:t>ь</w:t>
      </w:r>
      <w:r w:rsidRPr="00FE3619">
        <w:rPr>
          <w:rFonts w:ascii="Times New Roman" w:hAnsi="Times New Roman" w:cs="Times New Roman"/>
        </w:rPr>
        <w:t>н</w:t>
      </w:r>
      <w:r w:rsidRPr="00FE3619">
        <w:rPr>
          <w:rFonts w:ascii="Times New Roman" w:hAnsi="Times New Roman" w:cs="Times New Roman"/>
          <w:spacing w:val="2"/>
        </w:rPr>
        <w:t>и</w:t>
      </w:r>
      <w:r w:rsidRPr="00FE3619">
        <w:rPr>
          <w:rFonts w:ascii="Times New Roman" w:hAnsi="Times New Roman" w:cs="Times New Roman"/>
        </w:rPr>
        <w:t>кс</w:t>
      </w:r>
      <w:r w:rsidRPr="00FE3619">
        <w:rPr>
          <w:rFonts w:ascii="Times New Roman" w:hAnsi="Times New Roman" w:cs="Times New Roman"/>
          <w:spacing w:val="1"/>
        </w:rPr>
        <w:t>а</w:t>
      </w:r>
      <w:r w:rsidRPr="00FE3619">
        <w:rPr>
          <w:rFonts w:ascii="Times New Roman" w:hAnsi="Times New Roman" w:cs="Times New Roman"/>
        </w:rPr>
        <w:t>мос</w:t>
      </w:r>
      <w:r w:rsidRPr="00FE3619">
        <w:rPr>
          <w:rFonts w:ascii="Times New Roman" w:hAnsi="Times New Roman" w:cs="Times New Roman"/>
          <w:w w:val="99"/>
        </w:rPr>
        <w:t>т</w:t>
      </w:r>
      <w:r w:rsidRPr="00FE3619">
        <w:rPr>
          <w:rFonts w:ascii="Times New Roman" w:hAnsi="Times New Roman" w:cs="Times New Roman"/>
        </w:rPr>
        <w:t>оя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rPr>
        <w:t>ьн</w:t>
      </w:r>
      <w:r w:rsidRPr="00FE3619">
        <w:rPr>
          <w:rFonts w:ascii="Times New Roman" w:hAnsi="Times New Roman" w:cs="Times New Roman"/>
        </w:rPr>
        <w:t>одейст</w:t>
      </w:r>
      <w:r w:rsidRPr="00FE3619">
        <w:rPr>
          <w:rFonts w:ascii="Times New Roman" w:hAnsi="Times New Roman" w:cs="Times New Roman"/>
          <w:spacing w:val="2"/>
        </w:rPr>
        <w:t>в</w:t>
      </w:r>
      <w:r w:rsidRPr="00FE3619">
        <w:rPr>
          <w:rFonts w:ascii="Times New Roman" w:hAnsi="Times New Roman" w:cs="Times New Roman"/>
          <w:spacing w:val="-3"/>
        </w:rPr>
        <w:t>у</w:t>
      </w:r>
      <w:r w:rsidRPr="00FE3619">
        <w:rPr>
          <w:rFonts w:ascii="Times New Roman" w:hAnsi="Times New Roman" w:cs="Times New Roman"/>
          <w:spacing w:val="-1"/>
        </w:rPr>
        <w:t>е</w:t>
      </w:r>
      <w:r w:rsidRPr="00FE3619">
        <w:rPr>
          <w:rFonts w:ascii="Times New Roman" w:hAnsi="Times New Roman" w:cs="Times New Roman"/>
        </w:rPr>
        <w:t>тв об</w:t>
      </w:r>
      <w:r w:rsidRPr="00FE3619">
        <w:rPr>
          <w:rFonts w:ascii="Times New Roman" w:hAnsi="Times New Roman" w:cs="Times New Roman"/>
          <w:w w:val="99"/>
        </w:rPr>
        <w:t>щ</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ж</w:t>
      </w:r>
      <w:r w:rsidRPr="00FE3619">
        <w:rPr>
          <w:rFonts w:ascii="Times New Roman" w:hAnsi="Times New Roman" w:cs="Times New Roman"/>
          <w:spacing w:val="1"/>
        </w:rPr>
        <w:t>и</w:t>
      </w:r>
      <w:r w:rsidRPr="00FE3619">
        <w:rPr>
          <w:rFonts w:ascii="Times New Roman" w:hAnsi="Times New Roman" w:cs="Times New Roman"/>
          <w:spacing w:val="-1"/>
        </w:rPr>
        <w:t>з</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,может</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spacing w:val="1"/>
          <w:w w:val="99"/>
        </w:rPr>
        <w:t>и</w:t>
      </w:r>
      <w:r w:rsidRPr="00FE3619">
        <w:rPr>
          <w:rFonts w:ascii="Times New Roman" w:hAnsi="Times New Roman" w:cs="Times New Roman"/>
        </w:rPr>
        <w:t>обрест</w:t>
      </w:r>
      <w:r w:rsidRPr="00FE3619">
        <w:rPr>
          <w:rFonts w:ascii="Times New Roman" w:hAnsi="Times New Roman" w:cs="Times New Roman"/>
          <w:w w:val="99"/>
        </w:rPr>
        <w:t>и</w:t>
      </w:r>
      <w:r w:rsidRPr="00FE3619">
        <w:rPr>
          <w:rFonts w:ascii="Times New Roman" w:hAnsi="Times New Roman" w:cs="Times New Roman"/>
        </w:rPr>
        <w:t>о</w:t>
      </w:r>
      <w:r w:rsidRPr="00FE3619">
        <w:rPr>
          <w:rFonts w:ascii="Times New Roman" w:hAnsi="Times New Roman" w:cs="Times New Roman"/>
          <w:spacing w:val="1"/>
        </w:rPr>
        <w:t>п</w:t>
      </w:r>
      <w:r w:rsidRPr="00FE3619">
        <w:rPr>
          <w:rFonts w:ascii="Times New Roman" w:hAnsi="Times New Roman" w:cs="Times New Roman"/>
          <w:spacing w:val="-2"/>
        </w:rPr>
        <w:t>ы</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с</w:t>
      </w:r>
      <w:r w:rsidRPr="00FE3619">
        <w:rPr>
          <w:rFonts w:ascii="Times New Roman" w:hAnsi="Times New Roman" w:cs="Times New Roman"/>
          <w:spacing w:val="-1"/>
        </w:rPr>
        <w:t>с</w:t>
      </w:r>
      <w:r w:rsidRPr="00FE3619">
        <w:rPr>
          <w:rFonts w:ascii="Times New Roman" w:hAnsi="Times New Roman" w:cs="Times New Roman"/>
        </w:rPr>
        <w:t>ледов</w:t>
      </w:r>
      <w:r w:rsidRPr="00FE3619">
        <w:rPr>
          <w:rFonts w:ascii="Times New Roman" w:hAnsi="Times New Roman" w:cs="Times New Roman"/>
          <w:spacing w:val="-1"/>
        </w:rPr>
        <w:t>а</w:t>
      </w:r>
      <w:r w:rsidRPr="00FE3619">
        <w:rPr>
          <w:rFonts w:ascii="Times New Roman" w:hAnsi="Times New Roman" w:cs="Times New Roman"/>
          <w:w w:val="99"/>
        </w:rPr>
        <w:t>т</w:t>
      </w:r>
      <w:r w:rsidRPr="00FE3619">
        <w:rPr>
          <w:rFonts w:ascii="Times New Roman" w:hAnsi="Times New Roman" w:cs="Times New Roman"/>
        </w:rPr>
        <w:t>ельскойдея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rPr>
        <w:t>ьн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w:t>
      </w:r>
      <w:r w:rsidRPr="00FE3619">
        <w:rPr>
          <w:rFonts w:ascii="Times New Roman" w:hAnsi="Times New Roman" w:cs="Times New Roman"/>
          <w:spacing w:val="-1"/>
        </w:rPr>
        <w:t>о</w:t>
      </w:r>
      <w:r w:rsidRPr="00FE3619">
        <w:rPr>
          <w:rFonts w:ascii="Times New Roman" w:hAnsi="Times New Roman" w:cs="Times New Roman"/>
        </w:rPr>
        <w:t>пы</w:t>
      </w:r>
      <w:r w:rsidRPr="00FE3619">
        <w:rPr>
          <w:rFonts w:ascii="Times New Roman" w:hAnsi="Times New Roman" w:cs="Times New Roman"/>
          <w:w w:val="99"/>
        </w:rPr>
        <w:t>т</w:t>
      </w:r>
      <w:r w:rsidRPr="00FE3619">
        <w:rPr>
          <w:rFonts w:ascii="Times New Roman" w:hAnsi="Times New Roman" w:cs="Times New Roman"/>
          <w:spacing w:val="3"/>
        </w:rPr>
        <w:t>п</w:t>
      </w:r>
      <w:r w:rsidRPr="00FE3619">
        <w:rPr>
          <w:rFonts w:ascii="Times New Roman" w:hAnsi="Times New Roman" w:cs="Times New Roman"/>
          <w:spacing w:val="-6"/>
        </w:rPr>
        <w:t>у</w:t>
      </w:r>
      <w:r w:rsidRPr="00FE3619">
        <w:rPr>
          <w:rFonts w:ascii="Times New Roman" w:hAnsi="Times New Roman" w:cs="Times New Roman"/>
          <w:spacing w:val="1"/>
        </w:rPr>
        <w:t>б</w:t>
      </w:r>
      <w:r w:rsidRPr="00FE3619">
        <w:rPr>
          <w:rFonts w:ascii="Times New Roman" w:hAnsi="Times New Roman" w:cs="Times New Roman"/>
          <w:w w:val="99"/>
        </w:rPr>
        <w:t>л</w:t>
      </w:r>
      <w:r w:rsidRPr="00FE3619">
        <w:rPr>
          <w:rFonts w:ascii="Times New Roman" w:hAnsi="Times New Roman" w:cs="Times New Roman"/>
          <w:spacing w:val="2"/>
          <w:w w:val="99"/>
        </w:rPr>
        <w:t>и</w:t>
      </w:r>
      <w:r w:rsidRPr="00FE3619">
        <w:rPr>
          <w:rFonts w:ascii="Times New Roman" w:hAnsi="Times New Roman" w:cs="Times New Roman"/>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spacing w:val="-1"/>
          <w:w w:val="99"/>
        </w:rPr>
        <w:t>г</w:t>
      </w:r>
      <w:r w:rsidRPr="00FE3619">
        <w:rPr>
          <w:rFonts w:ascii="Times New Roman" w:hAnsi="Times New Roman" w:cs="Times New Roman"/>
        </w:rPr>
        <w:t>о вы</w:t>
      </w:r>
      <w:r w:rsidRPr="00FE3619">
        <w:rPr>
          <w:rFonts w:ascii="Times New Roman" w:hAnsi="Times New Roman" w:cs="Times New Roman"/>
          <w:spacing w:val="-1"/>
        </w:rPr>
        <w:t>с</w:t>
      </w:r>
      <w:r w:rsidRPr="00FE3619">
        <w:rPr>
          <w:rFonts w:ascii="Times New Roman" w:hAnsi="Times New Roman" w:cs="Times New Roman"/>
          <w:spacing w:val="4"/>
          <w:w w:val="99"/>
        </w:rPr>
        <w:t>т</w:t>
      </w:r>
      <w:r w:rsidRPr="00FE3619">
        <w:rPr>
          <w:rFonts w:ascii="Times New Roman" w:hAnsi="Times New Roman" w:cs="Times New Roman"/>
          <w:spacing w:val="-6"/>
        </w:rPr>
        <w:t>у</w:t>
      </w:r>
      <w:r w:rsidRPr="00FE3619">
        <w:rPr>
          <w:rFonts w:ascii="Times New Roman" w:hAnsi="Times New Roman" w:cs="Times New Roman"/>
          <w:w w:val="99"/>
        </w:rPr>
        <w:t>пл</w:t>
      </w:r>
      <w:r w:rsidRPr="00FE3619">
        <w:rPr>
          <w:rFonts w:ascii="Times New Roman" w:hAnsi="Times New Roman" w:cs="Times New Roman"/>
        </w:rPr>
        <w:t>е</w:t>
      </w:r>
      <w:r w:rsidRPr="00FE3619">
        <w:rPr>
          <w:rFonts w:ascii="Times New Roman" w:hAnsi="Times New Roman" w:cs="Times New Roman"/>
          <w:spacing w:val="1"/>
          <w:w w:val="99"/>
        </w:rPr>
        <w:t>ни</w:t>
      </w:r>
      <w:r w:rsidRPr="00FE3619">
        <w:rPr>
          <w:rFonts w:ascii="Times New Roman" w:hAnsi="Times New Roman" w:cs="Times New Roman"/>
        </w:rPr>
        <w:t>я;о</w:t>
      </w:r>
      <w:r w:rsidRPr="00FE3619">
        <w:rPr>
          <w:rFonts w:ascii="Times New Roman" w:hAnsi="Times New Roman" w:cs="Times New Roman"/>
          <w:spacing w:val="1"/>
          <w:w w:val="99"/>
        </w:rPr>
        <w:t>п</w:t>
      </w:r>
      <w:r w:rsidRPr="00FE3619">
        <w:rPr>
          <w:rFonts w:ascii="Times New Roman" w:hAnsi="Times New Roman" w:cs="Times New Roman"/>
        </w:rPr>
        <w:t>ытс</w:t>
      </w:r>
      <w:r w:rsidRPr="00FE3619">
        <w:rPr>
          <w:rFonts w:ascii="Times New Roman" w:hAnsi="Times New Roman" w:cs="Times New Roman"/>
          <w:spacing w:val="-1"/>
        </w:rPr>
        <w:t>а</w:t>
      </w:r>
      <w:r w:rsidRPr="00FE3619">
        <w:rPr>
          <w:rFonts w:ascii="Times New Roman" w:hAnsi="Times New Roman" w:cs="Times New Roman"/>
          <w:spacing w:val="1"/>
        </w:rPr>
        <w:t>м</w:t>
      </w:r>
      <w:r w:rsidRPr="00FE3619">
        <w:rPr>
          <w:rFonts w:ascii="Times New Roman" w:hAnsi="Times New Roman" w:cs="Times New Roman"/>
        </w:rPr>
        <w:t>ообс</w:t>
      </w:r>
      <w:r w:rsidRPr="00FE3619">
        <w:rPr>
          <w:rFonts w:ascii="Times New Roman" w:hAnsi="Times New Roman" w:cs="Times New Roman"/>
          <w:spacing w:val="2"/>
        </w:rPr>
        <w:t>л</w:t>
      </w:r>
      <w:r w:rsidRPr="00FE3619">
        <w:rPr>
          <w:rFonts w:ascii="Times New Roman" w:hAnsi="Times New Roman" w:cs="Times New Roman"/>
          <w:spacing w:val="-4"/>
        </w:rPr>
        <w:t>у</w:t>
      </w:r>
      <w:r w:rsidRPr="00FE3619">
        <w:rPr>
          <w:rFonts w:ascii="Times New Roman" w:hAnsi="Times New Roman" w:cs="Times New Roman"/>
        </w:rPr>
        <w:t>ж</w:t>
      </w:r>
      <w:r w:rsidRPr="00FE3619">
        <w:rPr>
          <w:rFonts w:ascii="Times New Roman" w:hAnsi="Times New Roman" w:cs="Times New Roman"/>
          <w:w w:val="99"/>
        </w:rPr>
        <w:t>и</w:t>
      </w:r>
      <w:r w:rsidRPr="00FE3619">
        <w:rPr>
          <w:rFonts w:ascii="Times New Roman" w:hAnsi="Times New Roman" w:cs="Times New Roman"/>
        </w:rPr>
        <w:t>ва</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я,с</w:t>
      </w:r>
      <w:r w:rsidRPr="00FE3619">
        <w:rPr>
          <w:rFonts w:ascii="Times New Roman" w:hAnsi="Times New Roman" w:cs="Times New Roman"/>
          <w:spacing w:val="-1"/>
        </w:rPr>
        <w:t>а</w:t>
      </w:r>
      <w:r w:rsidRPr="00FE3619">
        <w:rPr>
          <w:rFonts w:ascii="Times New Roman" w:hAnsi="Times New Roman" w:cs="Times New Roman"/>
        </w:rPr>
        <w:t>мо</w:t>
      </w:r>
      <w:r w:rsidRPr="00FE3619">
        <w:rPr>
          <w:rFonts w:ascii="Times New Roman" w:hAnsi="Times New Roman" w:cs="Times New Roman"/>
          <w:spacing w:val="1"/>
        </w:rPr>
        <w:t>о</w:t>
      </w:r>
      <w:r w:rsidRPr="00FE3619">
        <w:rPr>
          <w:rFonts w:ascii="Times New Roman" w:hAnsi="Times New Roman" w:cs="Times New Roman"/>
        </w:rPr>
        <w:t>рган</w:t>
      </w:r>
      <w:r w:rsidRPr="00FE3619">
        <w:rPr>
          <w:rFonts w:ascii="Times New Roman" w:hAnsi="Times New Roman" w:cs="Times New Roman"/>
          <w:spacing w:val="1"/>
        </w:rPr>
        <w:t>и</w:t>
      </w:r>
      <w:r w:rsidRPr="00FE3619">
        <w:rPr>
          <w:rFonts w:ascii="Times New Roman" w:hAnsi="Times New Roman" w:cs="Times New Roman"/>
          <w:spacing w:val="1"/>
          <w:w w:val="99"/>
        </w:rPr>
        <w:t>з</w:t>
      </w:r>
      <w:r w:rsidRPr="00FE3619">
        <w:rPr>
          <w:rFonts w:ascii="Times New Roman" w:hAnsi="Times New Roman" w:cs="Times New Roman"/>
        </w:rPr>
        <w:t>а</w:t>
      </w:r>
      <w:r w:rsidRPr="00FE3619">
        <w:rPr>
          <w:rFonts w:ascii="Times New Roman" w:hAnsi="Times New Roman" w:cs="Times New Roman"/>
          <w:spacing w:val="-1"/>
        </w:rPr>
        <w:t>ц</w:t>
      </w:r>
      <w:r w:rsidRPr="00FE3619">
        <w:rPr>
          <w:rFonts w:ascii="Times New Roman" w:hAnsi="Times New Roman" w:cs="Times New Roman"/>
        </w:rPr>
        <w:t>иииорга</w:t>
      </w:r>
      <w:r w:rsidRPr="00FE3619">
        <w:rPr>
          <w:rFonts w:ascii="Times New Roman" w:hAnsi="Times New Roman" w:cs="Times New Roman"/>
          <w:spacing w:val="-1"/>
        </w:rPr>
        <w:t>н</w:t>
      </w:r>
      <w:r w:rsidRPr="00FE3619">
        <w:rPr>
          <w:rFonts w:ascii="Times New Roman" w:hAnsi="Times New Roman" w:cs="Times New Roman"/>
        </w:rPr>
        <w:t>и</w:t>
      </w:r>
      <w:r w:rsidRPr="00FE3619">
        <w:rPr>
          <w:rFonts w:ascii="Times New Roman" w:hAnsi="Times New Roman" w:cs="Times New Roman"/>
          <w:spacing w:val="1"/>
          <w:w w:val="99"/>
        </w:rPr>
        <w:t>з</w:t>
      </w:r>
      <w:r w:rsidRPr="00FE3619">
        <w:rPr>
          <w:rFonts w:ascii="Times New Roman" w:hAnsi="Times New Roman" w:cs="Times New Roman"/>
          <w:spacing w:val="-2"/>
        </w:rPr>
        <w:t>а</w:t>
      </w:r>
      <w:r w:rsidRPr="00FE3619">
        <w:rPr>
          <w:rFonts w:ascii="Times New Roman" w:hAnsi="Times New Roman" w:cs="Times New Roman"/>
        </w:rPr>
        <w:t>ц</w:t>
      </w:r>
      <w:r w:rsidRPr="00FE3619">
        <w:rPr>
          <w:rFonts w:ascii="Times New Roman" w:hAnsi="Times New Roman" w:cs="Times New Roman"/>
          <w:spacing w:val="1"/>
        </w:rPr>
        <w:t>и</w:t>
      </w:r>
      <w:r w:rsidRPr="00FE3619">
        <w:rPr>
          <w:rFonts w:ascii="Times New Roman" w:hAnsi="Times New Roman" w:cs="Times New Roman"/>
        </w:rPr>
        <w:t>исов</w:t>
      </w:r>
      <w:r w:rsidRPr="00FE3619">
        <w:rPr>
          <w:rFonts w:ascii="Times New Roman" w:hAnsi="Times New Roman" w:cs="Times New Roman"/>
          <w:spacing w:val="-1"/>
        </w:rPr>
        <w:t>м</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ойдея</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spacing w:val="-1"/>
          <w:w w:val="99"/>
        </w:rPr>
        <w:t>л</w:t>
      </w:r>
      <w:r w:rsidRPr="00FE3619">
        <w:rPr>
          <w:rFonts w:ascii="Times New Roman" w:hAnsi="Times New Roman" w:cs="Times New Roman"/>
          <w:w w:val="99"/>
        </w:rPr>
        <w:t>ьн</w:t>
      </w:r>
      <w:r w:rsidRPr="00FE3619">
        <w:rPr>
          <w:rFonts w:ascii="Times New Roman" w:hAnsi="Times New Roman" w:cs="Times New Roman"/>
        </w:rPr>
        <w:t>ост</w:t>
      </w:r>
      <w:r w:rsidRPr="00FE3619">
        <w:rPr>
          <w:rFonts w:ascii="Times New Roman" w:hAnsi="Times New Roman" w:cs="Times New Roman"/>
          <w:w w:val="99"/>
        </w:rPr>
        <w:t>и</w:t>
      </w:r>
      <w:r w:rsidRPr="00FE3619">
        <w:rPr>
          <w:rFonts w:ascii="Times New Roman" w:hAnsi="Times New Roman" w:cs="Times New Roman"/>
        </w:rPr>
        <w:t>с д</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w w:val="99"/>
        </w:rPr>
        <w:t>ги</w:t>
      </w:r>
      <w:r w:rsidRPr="00FE3619">
        <w:rPr>
          <w:rFonts w:ascii="Times New Roman" w:hAnsi="Times New Roman" w:cs="Times New Roman"/>
        </w:rPr>
        <w:t>м</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дет</w:t>
      </w:r>
      <w:r w:rsidRPr="00FE3619">
        <w:rPr>
          <w:rFonts w:ascii="Times New Roman" w:hAnsi="Times New Roman" w:cs="Times New Roman"/>
          <w:spacing w:val="1"/>
        </w:rPr>
        <w:t>ь</w:t>
      </w:r>
      <w:r w:rsidRPr="00FE3619">
        <w:rPr>
          <w:rFonts w:ascii="Times New Roman" w:hAnsi="Times New Roman" w:cs="Times New Roman"/>
        </w:rPr>
        <w:t>м</w:t>
      </w:r>
      <w:r w:rsidRPr="00FE3619">
        <w:rPr>
          <w:rFonts w:ascii="Times New Roman" w:hAnsi="Times New Roman" w:cs="Times New Roman"/>
          <w:w w:val="99"/>
        </w:rPr>
        <w:t>и</w:t>
      </w:r>
      <w:r w:rsidRPr="00FE3619">
        <w:rPr>
          <w:rFonts w:ascii="Times New Roman" w:hAnsi="Times New Roman" w:cs="Times New Roman"/>
        </w:rPr>
        <w:t>.</w:t>
      </w:r>
    </w:p>
    <w:p w:rsidR="00FE3619" w:rsidRPr="00FE3619" w:rsidRDefault="00FE3619" w:rsidP="00FE3619">
      <w:pPr>
        <w:ind w:right="160" w:firstLine="360"/>
        <w:jc w:val="both"/>
        <w:rPr>
          <w:rFonts w:ascii="Times New Roman" w:hAnsi="Times New Roman" w:cs="Times New Roman"/>
        </w:rPr>
      </w:pPr>
      <w:r w:rsidRPr="00FE3619">
        <w:rPr>
          <w:rFonts w:ascii="Times New Roman" w:hAnsi="Times New Roman" w:cs="Times New Roman"/>
          <w:spacing w:val="-1"/>
        </w:rPr>
        <w:t>В</w:t>
      </w:r>
      <w:r w:rsidRPr="00FE3619">
        <w:rPr>
          <w:rFonts w:ascii="Times New Roman" w:hAnsi="Times New Roman" w:cs="Times New Roman"/>
          <w:w w:val="99"/>
        </w:rPr>
        <w:t>н</w:t>
      </w:r>
      <w:r w:rsidRPr="00FE3619">
        <w:rPr>
          <w:rFonts w:ascii="Times New Roman" w:hAnsi="Times New Roman" w:cs="Times New Roman"/>
        </w:rPr>
        <w:t>едре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 эффект</w:t>
      </w:r>
      <w:r w:rsidRPr="00FE3619">
        <w:rPr>
          <w:rFonts w:ascii="Times New Roman" w:hAnsi="Times New Roman" w:cs="Times New Roman"/>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rPr>
        <w:t>форм ор</w:t>
      </w:r>
      <w:r w:rsidRPr="00FE3619">
        <w:rPr>
          <w:rFonts w:ascii="Times New Roman" w:hAnsi="Times New Roman" w:cs="Times New Roman"/>
          <w:w w:val="99"/>
        </w:rPr>
        <w:t>г</w:t>
      </w:r>
      <w:r w:rsidRPr="00FE3619">
        <w:rPr>
          <w:rFonts w:ascii="Times New Roman" w:hAnsi="Times New Roman" w:cs="Times New Roman"/>
        </w:rPr>
        <w:t>а</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spacing w:val="1"/>
        </w:rPr>
        <w:t>з</w:t>
      </w:r>
      <w:r w:rsidRPr="00FE3619">
        <w:rPr>
          <w:rFonts w:ascii="Times New Roman" w:hAnsi="Times New Roman" w:cs="Times New Roman"/>
        </w:rPr>
        <w:t>а</w:t>
      </w:r>
      <w:r w:rsidRPr="00FE3619">
        <w:rPr>
          <w:rFonts w:ascii="Times New Roman" w:hAnsi="Times New Roman" w:cs="Times New Roman"/>
          <w:spacing w:val="-1"/>
        </w:rPr>
        <w:t>ци</w:t>
      </w:r>
      <w:r w:rsidRPr="00FE3619">
        <w:rPr>
          <w:rFonts w:ascii="Times New Roman" w:hAnsi="Times New Roman" w:cs="Times New Roman"/>
        </w:rPr>
        <w:t>и о</w:t>
      </w:r>
      <w:r w:rsidRPr="00FE3619">
        <w:rPr>
          <w:rFonts w:ascii="Times New Roman" w:hAnsi="Times New Roman" w:cs="Times New Roman"/>
          <w:w w:val="99"/>
        </w:rPr>
        <w:t>т</w:t>
      </w:r>
      <w:r w:rsidRPr="00FE3619">
        <w:rPr>
          <w:rFonts w:ascii="Times New Roman" w:hAnsi="Times New Roman" w:cs="Times New Roman"/>
          <w:spacing w:val="1"/>
        </w:rPr>
        <w:t>д</w:t>
      </w:r>
      <w:r w:rsidRPr="00FE3619">
        <w:rPr>
          <w:rFonts w:ascii="Times New Roman" w:hAnsi="Times New Roman" w:cs="Times New Roman"/>
          <w:spacing w:val="-2"/>
        </w:rPr>
        <w:t>ы</w:t>
      </w:r>
      <w:r w:rsidRPr="00FE3619">
        <w:rPr>
          <w:rFonts w:ascii="Times New Roman" w:hAnsi="Times New Roman" w:cs="Times New Roman"/>
          <w:spacing w:val="1"/>
        </w:rPr>
        <w:t>х</w:t>
      </w:r>
      <w:r w:rsidRPr="00FE3619">
        <w:rPr>
          <w:rFonts w:ascii="Times New Roman" w:hAnsi="Times New Roman" w:cs="Times New Roman"/>
        </w:rPr>
        <w:t>а, о</w:t>
      </w:r>
      <w:r w:rsidRPr="00FE3619">
        <w:rPr>
          <w:rFonts w:ascii="Times New Roman" w:hAnsi="Times New Roman" w:cs="Times New Roman"/>
          <w:spacing w:val="1"/>
          <w:w w:val="99"/>
        </w:rPr>
        <w:t>з</w:t>
      </w:r>
      <w:r w:rsidRPr="00FE3619">
        <w:rPr>
          <w:rFonts w:ascii="Times New Roman" w:hAnsi="Times New Roman" w:cs="Times New Roman"/>
        </w:rPr>
        <w:t>доровлен</w:t>
      </w:r>
      <w:r w:rsidRPr="00FE3619">
        <w:rPr>
          <w:rFonts w:ascii="Times New Roman" w:hAnsi="Times New Roman" w:cs="Times New Roman"/>
          <w:spacing w:val="1"/>
        </w:rPr>
        <w:t>и</w:t>
      </w:r>
      <w:r w:rsidRPr="00FE3619">
        <w:rPr>
          <w:rFonts w:ascii="Times New Roman" w:hAnsi="Times New Roman" w:cs="Times New Roman"/>
        </w:rPr>
        <w:t>я</w:t>
      </w:r>
      <w:r w:rsidR="00EA5277">
        <w:rPr>
          <w:rFonts w:ascii="Times New Roman" w:hAnsi="Times New Roman" w:cs="Times New Roman"/>
        </w:rPr>
        <w:t xml:space="preserve"> </w:t>
      </w:r>
      <w:r w:rsidRPr="00FE3619">
        <w:rPr>
          <w:rFonts w:ascii="Times New Roman" w:hAnsi="Times New Roman" w:cs="Times New Roman"/>
        </w:rPr>
        <w:t xml:space="preserve">и </w:t>
      </w:r>
      <w:r w:rsidRPr="00FE3619">
        <w:rPr>
          <w:rFonts w:ascii="Times New Roman" w:hAnsi="Times New Roman" w:cs="Times New Roman"/>
          <w:spacing w:val="1"/>
          <w:w w:val="99"/>
        </w:rPr>
        <w:t>з</w:t>
      </w:r>
      <w:r w:rsidRPr="00FE3619">
        <w:rPr>
          <w:rFonts w:ascii="Times New Roman" w:hAnsi="Times New Roman" w:cs="Times New Roman"/>
        </w:rPr>
        <w:t>аня</w:t>
      </w:r>
      <w:r w:rsidRPr="00FE3619">
        <w:rPr>
          <w:rFonts w:ascii="Times New Roman" w:hAnsi="Times New Roman" w:cs="Times New Roman"/>
          <w:w w:val="99"/>
        </w:rPr>
        <w:t>т</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 де</w:t>
      </w:r>
      <w:r w:rsidRPr="00FE3619">
        <w:rPr>
          <w:rFonts w:ascii="Times New Roman" w:hAnsi="Times New Roman" w:cs="Times New Roman"/>
          <w:w w:val="99"/>
        </w:rPr>
        <w:t>т</w:t>
      </w:r>
      <w:r w:rsidRPr="00FE3619">
        <w:rPr>
          <w:rFonts w:ascii="Times New Roman" w:hAnsi="Times New Roman" w:cs="Times New Roman"/>
        </w:rPr>
        <w:t>ей;</w:t>
      </w:r>
      <w:r w:rsidR="00EA527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spacing w:val="4"/>
          <w:w w:val="99"/>
        </w:rPr>
        <w:t>л</w:t>
      </w:r>
      <w:r w:rsidRPr="00FE3619">
        <w:rPr>
          <w:rFonts w:ascii="Times New Roman" w:hAnsi="Times New Roman" w:cs="Times New Roman"/>
          <w:spacing w:val="-4"/>
        </w:rPr>
        <w:t>у</w:t>
      </w:r>
      <w:r w:rsidRPr="00FE3619">
        <w:rPr>
          <w:rFonts w:ascii="Times New Roman" w:hAnsi="Times New Roman" w:cs="Times New Roman"/>
        </w:rPr>
        <w:t>ч</w:t>
      </w:r>
      <w:r w:rsidRPr="00FE3619">
        <w:rPr>
          <w:rFonts w:ascii="Times New Roman" w:hAnsi="Times New Roman" w:cs="Times New Roman"/>
          <w:spacing w:val="3"/>
          <w:w w:val="99"/>
        </w:rPr>
        <w:t>ш</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 xml:space="preserve">е </w:t>
      </w:r>
      <w:r w:rsidRPr="00FE3619">
        <w:rPr>
          <w:rFonts w:ascii="Times New Roman" w:hAnsi="Times New Roman" w:cs="Times New Roman"/>
          <w:w w:val="99"/>
        </w:rPr>
        <w:t>п</w:t>
      </w:r>
      <w:r w:rsidRPr="00FE3619">
        <w:rPr>
          <w:rFonts w:ascii="Times New Roman" w:hAnsi="Times New Roman" w:cs="Times New Roman"/>
        </w:rPr>
        <w:t>с</w:t>
      </w:r>
      <w:r w:rsidRPr="00FE3619">
        <w:rPr>
          <w:rFonts w:ascii="Times New Roman" w:hAnsi="Times New Roman" w:cs="Times New Roman"/>
          <w:spacing w:val="-1"/>
          <w:w w:val="99"/>
        </w:rPr>
        <w:t>и</w:t>
      </w:r>
      <w:r w:rsidRPr="00FE3619">
        <w:rPr>
          <w:rFonts w:ascii="Times New Roman" w:hAnsi="Times New Roman" w:cs="Times New Roman"/>
          <w:spacing w:val="1"/>
        </w:rPr>
        <w:t>х</w:t>
      </w:r>
      <w:r w:rsidRPr="00FE3619">
        <w:rPr>
          <w:rFonts w:ascii="Times New Roman" w:hAnsi="Times New Roman" w:cs="Times New Roman"/>
        </w:rPr>
        <w:t>оло</w:t>
      </w:r>
      <w:r w:rsidRPr="00FE3619">
        <w:rPr>
          <w:rFonts w:ascii="Times New Roman" w:hAnsi="Times New Roman" w:cs="Times New Roman"/>
          <w:w w:val="99"/>
        </w:rPr>
        <w:t>г</w:t>
      </w:r>
      <w:r w:rsidRPr="00FE3619">
        <w:rPr>
          <w:rFonts w:ascii="Times New Roman" w:hAnsi="Times New Roman" w:cs="Times New Roman"/>
          <w:spacing w:val="1"/>
          <w:w w:val="99"/>
        </w:rPr>
        <w:t>и</w:t>
      </w:r>
      <w:r w:rsidRPr="00FE3619">
        <w:rPr>
          <w:rFonts w:ascii="Times New Roman" w:hAnsi="Times New Roman" w:cs="Times New Roman"/>
          <w:spacing w:val="-2"/>
        </w:rPr>
        <w:t>ч</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ко</w:t>
      </w:r>
      <w:r w:rsidR="00EA5277">
        <w:rPr>
          <w:rFonts w:ascii="Times New Roman" w:hAnsi="Times New Roman" w:cs="Times New Roman"/>
          <w:w w:val="99"/>
        </w:rPr>
        <w:t xml:space="preserve"> </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со</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ал</w:t>
      </w:r>
      <w:r w:rsidRPr="00FE3619">
        <w:rPr>
          <w:rFonts w:ascii="Times New Roman" w:hAnsi="Times New Roman" w:cs="Times New Roman"/>
          <w:spacing w:val="-1"/>
        </w:rPr>
        <w:t>ь</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к</w:t>
      </w:r>
      <w:r w:rsidRPr="00FE3619">
        <w:rPr>
          <w:rFonts w:ascii="Times New Roman" w:hAnsi="Times New Roman" w:cs="Times New Roman"/>
          <w:spacing w:val="-2"/>
        </w:rPr>
        <w:t>о</w:t>
      </w:r>
      <w:r w:rsidRPr="00FE3619">
        <w:rPr>
          <w:rFonts w:ascii="Times New Roman" w:hAnsi="Times New Roman" w:cs="Times New Roman"/>
        </w:rPr>
        <w:t>мфор</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в</w:t>
      </w:r>
      <w:r w:rsidR="00EA5277">
        <w:rPr>
          <w:rFonts w:ascii="Times New Roman" w:hAnsi="Times New Roman" w:cs="Times New Roman"/>
        </w:rPr>
        <w:t xml:space="preserve"> </w:t>
      </w:r>
      <w:r w:rsidRPr="00FE3619">
        <w:rPr>
          <w:rFonts w:ascii="Times New Roman" w:hAnsi="Times New Roman" w:cs="Times New Roman"/>
        </w:rPr>
        <w:t>ед</w:t>
      </w:r>
      <w:r w:rsidRPr="00FE3619">
        <w:rPr>
          <w:rFonts w:ascii="Times New Roman" w:hAnsi="Times New Roman" w:cs="Times New Roman"/>
          <w:spacing w:val="-1"/>
        </w:rPr>
        <w:t>и</w:t>
      </w:r>
      <w:r w:rsidRPr="00FE3619">
        <w:rPr>
          <w:rFonts w:ascii="Times New Roman" w:hAnsi="Times New Roman" w:cs="Times New Roman"/>
        </w:rPr>
        <w:t>ном</w:t>
      </w:r>
      <w:r w:rsidR="00EA5277">
        <w:rPr>
          <w:rFonts w:ascii="Times New Roman" w:hAnsi="Times New Roman" w:cs="Times New Roman"/>
        </w:rPr>
        <w:t xml:space="preserve"> </w:t>
      </w:r>
      <w:r w:rsidRPr="00FE3619">
        <w:rPr>
          <w:rFonts w:ascii="Times New Roman" w:hAnsi="Times New Roman" w:cs="Times New Roman"/>
        </w:rPr>
        <w:t>воспи</w:t>
      </w:r>
      <w:r w:rsidRPr="00FE3619">
        <w:rPr>
          <w:rFonts w:ascii="Times New Roman" w:hAnsi="Times New Roman" w:cs="Times New Roman"/>
          <w:w w:val="99"/>
        </w:rPr>
        <w:t>т</w:t>
      </w:r>
      <w:r w:rsidRPr="00FE3619">
        <w:rPr>
          <w:rFonts w:ascii="Times New Roman" w:hAnsi="Times New Roman" w:cs="Times New Roman"/>
        </w:rPr>
        <w:t>а</w:t>
      </w:r>
      <w:r w:rsidRPr="00FE3619">
        <w:rPr>
          <w:rFonts w:ascii="Times New Roman" w:hAnsi="Times New Roman" w:cs="Times New Roman"/>
          <w:spacing w:val="1"/>
          <w:w w:val="99"/>
        </w:rPr>
        <w:t>т</w:t>
      </w:r>
      <w:r w:rsidRPr="00FE3619">
        <w:rPr>
          <w:rFonts w:ascii="Times New Roman" w:hAnsi="Times New Roman" w:cs="Times New Roman"/>
        </w:rPr>
        <w:t>ель</w:t>
      </w:r>
      <w:r w:rsidRPr="00FE3619">
        <w:rPr>
          <w:rFonts w:ascii="Times New Roman" w:hAnsi="Times New Roman" w:cs="Times New Roman"/>
          <w:spacing w:val="1"/>
        </w:rPr>
        <w:t>н</w:t>
      </w:r>
      <w:r w:rsidRPr="00FE3619">
        <w:rPr>
          <w:rFonts w:ascii="Times New Roman" w:hAnsi="Times New Roman" w:cs="Times New Roman"/>
        </w:rPr>
        <w:t>ом прос</w:t>
      </w:r>
      <w:r w:rsidRPr="00FE3619">
        <w:rPr>
          <w:rFonts w:ascii="Times New Roman" w:hAnsi="Times New Roman" w:cs="Times New Roman"/>
          <w:w w:val="99"/>
        </w:rPr>
        <w:t>т</w:t>
      </w:r>
      <w:r w:rsidRPr="00FE3619">
        <w:rPr>
          <w:rFonts w:ascii="Times New Roman" w:hAnsi="Times New Roman" w:cs="Times New Roman"/>
          <w:spacing w:val="-1"/>
        </w:rPr>
        <w:t>ра</w:t>
      </w:r>
      <w:r w:rsidRPr="00FE3619">
        <w:rPr>
          <w:rFonts w:ascii="Times New Roman" w:hAnsi="Times New Roman" w:cs="Times New Roman"/>
          <w:w w:val="99"/>
        </w:rPr>
        <w:t>н</w:t>
      </w:r>
      <w:r w:rsidRPr="00FE3619">
        <w:rPr>
          <w:rFonts w:ascii="Times New Roman" w:hAnsi="Times New Roman" w:cs="Times New Roman"/>
        </w:rPr>
        <w:t>ств</w:t>
      </w:r>
      <w:r w:rsidRPr="00FE3619">
        <w:rPr>
          <w:rFonts w:ascii="Times New Roman" w:hAnsi="Times New Roman" w:cs="Times New Roman"/>
          <w:spacing w:val="-1"/>
        </w:rPr>
        <w:t>е</w:t>
      </w:r>
      <w:r w:rsidRPr="00FE3619">
        <w:rPr>
          <w:rFonts w:ascii="Times New Roman" w:hAnsi="Times New Roman" w:cs="Times New Roman"/>
        </w:rPr>
        <w:t>;</w:t>
      </w:r>
      <w:bookmarkStart w:id="16" w:name="_page_74_0"/>
      <w:bookmarkEnd w:id="15"/>
    </w:p>
    <w:p w:rsidR="00FE3619" w:rsidRPr="00FE3619" w:rsidRDefault="00FE3619" w:rsidP="00FE3619">
      <w:pPr>
        <w:ind w:right="160"/>
        <w:jc w:val="both"/>
        <w:rPr>
          <w:rFonts w:ascii="Times New Roman" w:hAnsi="Times New Roman" w:cs="Times New Roman"/>
        </w:rPr>
      </w:pPr>
      <w:r w:rsidRPr="00FE3619">
        <w:rPr>
          <w:rFonts w:ascii="Times New Roman" w:hAnsi="Times New Roman" w:cs="Times New Roman"/>
        </w:rPr>
        <w:t>У</w:t>
      </w:r>
      <w:r w:rsidRPr="00FE3619">
        <w:rPr>
          <w:rFonts w:ascii="Times New Roman" w:hAnsi="Times New Roman" w:cs="Times New Roman"/>
          <w:spacing w:val="1"/>
        </w:rPr>
        <w:t>к</w:t>
      </w:r>
      <w:r w:rsidRPr="00FE3619">
        <w:rPr>
          <w:rFonts w:ascii="Times New Roman" w:hAnsi="Times New Roman" w:cs="Times New Roman"/>
        </w:rPr>
        <w:t>реп</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spacing w:val="1"/>
          <w:w w:val="99"/>
        </w:rPr>
        <w:t>ни</w:t>
      </w:r>
      <w:r w:rsidRPr="00FE3619">
        <w:rPr>
          <w:rFonts w:ascii="Times New Roman" w:hAnsi="Times New Roman" w:cs="Times New Roman"/>
        </w:rPr>
        <w:t xml:space="preserve">е </w:t>
      </w:r>
      <w:r w:rsidRPr="00FE3619">
        <w:rPr>
          <w:rFonts w:ascii="Times New Roman" w:hAnsi="Times New Roman" w:cs="Times New Roman"/>
          <w:w w:val="99"/>
        </w:rPr>
        <w:t>з</w:t>
      </w:r>
      <w:r w:rsidRPr="00FE3619">
        <w:rPr>
          <w:rFonts w:ascii="Times New Roman" w:hAnsi="Times New Roman" w:cs="Times New Roman"/>
        </w:rPr>
        <w:t>дор</w:t>
      </w:r>
      <w:r w:rsidRPr="00FE3619">
        <w:rPr>
          <w:rFonts w:ascii="Times New Roman" w:hAnsi="Times New Roman" w:cs="Times New Roman"/>
          <w:w w:val="99"/>
        </w:rPr>
        <w:t>о</w:t>
      </w:r>
      <w:r w:rsidRPr="00FE3619">
        <w:rPr>
          <w:rFonts w:ascii="Times New Roman" w:hAnsi="Times New Roman" w:cs="Times New Roman"/>
        </w:rPr>
        <w:t>в</w:t>
      </w:r>
      <w:r w:rsidRPr="00FE3619">
        <w:rPr>
          <w:rFonts w:ascii="Times New Roman" w:hAnsi="Times New Roman" w:cs="Times New Roman"/>
          <w:spacing w:val="1"/>
        </w:rPr>
        <w:t>ь</w:t>
      </w:r>
      <w:r w:rsidRPr="00FE3619">
        <w:rPr>
          <w:rFonts w:ascii="Times New Roman" w:hAnsi="Times New Roman" w:cs="Times New Roman"/>
        </w:rPr>
        <w:t>я вос</w:t>
      </w:r>
      <w:r w:rsidRPr="00FE3619">
        <w:rPr>
          <w:rFonts w:ascii="Times New Roman" w:hAnsi="Times New Roman" w:cs="Times New Roman"/>
          <w:w w:val="99"/>
        </w:rPr>
        <w:t>пи</w:t>
      </w:r>
      <w:r w:rsidRPr="00FE3619">
        <w:rPr>
          <w:rFonts w:ascii="Times New Roman" w:hAnsi="Times New Roman" w:cs="Times New Roman"/>
        </w:rPr>
        <w:t>та</w:t>
      </w:r>
      <w:r w:rsidRPr="00FE3619">
        <w:rPr>
          <w:rFonts w:ascii="Times New Roman" w:hAnsi="Times New Roman" w:cs="Times New Roman"/>
          <w:w w:val="99"/>
        </w:rPr>
        <w:t>н</w:t>
      </w:r>
      <w:r w:rsidRPr="00FE3619">
        <w:rPr>
          <w:rFonts w:ascii="Times New Roman" w:hAnsi="Times New Roman" w:cs="Times New Roman"/>
          <w:spacing w:val="1"/>
          <w:w w:val="99"/>
        </w:rPr>
        <w:t>ни</w:t>
      </w:r>
      <w:r w:rsidRPr="00FE3619">
        <w:rPr>
          <w:rFonts w:ascii="Times New Roman" w:hAnsi="Times New Roman" w:cs="Times New Roman"/>
          <w:spacing w:val="1"/>
        </w:rPr>
        <w:t>к</w:t>
      </w:r>
      <w:r w:rsidRPr="00FE3619">
        <w:rPr>
          <w:rFonts w:ascii="Times New Roman" w:hAnsi="Times New Roman" w:cs="Times New Roman"/>
        </w:rPr>
        <w:t>ов;</w:t>
      </w:r>
    </w:p>
    <w:p w:rsidR="00FE3619" w:rsidRPr="00FE3619" w:rsidRDefault="00FE3619" w:rsidP="00FE3619">
      <w:pPr>
        <w:spacing w:before="41"/>
        <w:ind w:left="284" w:right="-19" w:hanging="284"/>
        <w:jc w:val="both"/>
        <w:rPr>
          <w:rFonts w:ascii="Times New Roman" w:hAnsi="Times New Roman" w:cs="Times New Roman"/>
        </w:rPr>
      </w:pPr>
      <w:r w:rsidRPr="00FE3619">
        <w:rPr>
          <w:rFonts w:ascii="Times New Roman" w:hAnsi="Times New Roman" w:cs="Times New Roman"/>
        </w:rPr>
        <w:t>Разв</w:t>
      </w:r>
      <w:r w:rsidRPr="00FE3619">
        <w:rPr>
          <w:rFonts w:ascii="Times New Roman" w:hAnsi="Times New Roman" w:cs="Times New Roman"/>
          <w:spacing w:val="1"/>
          <w:w w:val="99"/>
        </w:rPr>
        <w:t>и</w:t>
      </w:r>
      <w:r w:rsidRPr="00FE3619">
        <w:rPr>
          <w:rFonts w:ascii="Times New Roman" w:hAnsi="Times New Roman" w:cs="Times New Roman"/>
          <w:spacing w:val="-1"/>
        </w:rPr>
        <w:t>т</w:t>
      </w:r>
      <w:r w:rsidRPr="00FE3619">
        <w:rPr>
          <w:rFonts w:ascii="Times New Roman" w:hAnsi="Times New Roman" w:cs="Times New Roman"/>
          <w:w w:val="99"/>
        </w:rPr>
        <w:t>и</w:t>
      </w:r>
      <w:r w:rsidRPr="00FE3619">
        <w:rPr>
          <w:rFonts w:ascii="Times New Roman" w:hAnsi="Times New Roman" w:cs="Times New Roman"/>
        </w:rPr>
        <w:t>е творч</w:t>
      </w:r>
      <w:r w:rsidRPr="00FE3619">
        <w:rPr>
          <w:rFonts w:ascii="Times New Roman" w:hAnsi="Times New Roman" w:cs="Times New Roman"/>
          <w:spacing w:val="-1"/>
        </w:rPr>
        <w:t>е</w:t>
      </w:r>
      <w:r w:rsidRPr="00FE3619">
        <w:rPr>
          <w:rFonts w:ascii="Times New Roman" w:hAnsi="Times New Roman" w:cs="Times New Roman"/>
        </w:rPr>
        <w:t>ско</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акт</w:t>
      </w:r>
      <w:r w:rsidRPr="00FE3619">
        <w:rPr>
          <w:rFonts w:ascii="Times New Roman" w:hAnsi="Times New Roman" w:cs="Times New Roman"/>
          <w:spacing w:val="2"/>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ост</w:t>
      </w:r>
      <w:r w:rsidRPr="00FE3619">
        <w:rPr>
          <w:rFonts w:ascii="Times New Roman" w:hAnsi="Times New Roman" w:cs="Times New Roman"/>
          <w:w w:val="99"/>
        </w:rPr>
        <w:t>и</w:t>
      </w:r>
      <w:r w:rsidRPr="00FE3619">
        <w:rPr>
          <w:rFonts w:ascii="Times New Roman" w:hAnsi="Times New Roman" w:cs="Times New Roman"/>
        </w:rPr>
        <w:t xml:space="preserve"> каждо</w:t>
      </w:r>
      <w:r w:rsidRPr="00FE3619">
        <w:rPr>
          <w:rFonts w:ascii="Times New Roman" w:hAnsi="Times New Roman" w:cs="Times New Roman"/>
          <w:w w:val="99"/>
        </w:rPr>
        <w:t>г</w:t>
      </w:r>
      <w:r w:rsidRPr="00FE3619">
        <w:rPr>
          <w:rFonts w:ascii="Times New Roman" w:hAnsi="Times New Roman" w:cs="Times New Roman"/>
        </w:rPr>
        <w:t>о</w:t>
      </w:r>
      <w:r w:rsidR="00EA5277">
        <w:rPr>
          <w:rFonts w:ascii="Times New Roman" w:hAnsi="Times New Roman" w:cs="Times New Roman"/>
        </w:rPr>
        <w:t xml:space="preserve"> </w:t>
      </w:r>
      <w:r w:rsidRPr="00FE3619">
        <w:rPr>
          <w:rFonts w:ascii="Times New Roman" w:hAnsi="Times New Roman" w:cs="Times New Roman"/>
          <w:w w:val="99"/>
        </w:rPr>
        <w:t>р</w:t>
      </w:r>
      <w:r w:rsidRPr="00FE3619">
        <w:rPr>
          <w:rFonts w:ascii="Times New Roman" w:hAnsi="Times New Roman" w:cs="Times New Roman"/>
        </w:rPr>
        <w:t>ебён</w:t>
      </w:r>
      <w:r w:rsidRPr="00FE3619">
        <w:rPr>
          <w:rFonts w:ascii="Times New Roman" w:hAnsi="Times New Roman" w:cs="Times New Roman"/>
          <w:spacing w:val="1"/>
        </w:rPr>
        <w:t>к</w:t>
      </w:r>
      <w:r w:rsidRPr="00FE3619">
        <w:rPr>
          <w:rFonts w:ascii="Times New Roman" w:hAnsi="Times New Roman" w:cs="Times New Roman"/>
        </w:rPr>
        <w:t>а;</w:t>
      </w:r>
    </w:p>
    <w:p w:rsidR="00FE3619" w:rsidRPr="00FE3619" w:rsidRDefault="00FE3619" w:rsidP="00FE3619">
      <w:pPr>
        <w:spacing w:before="41"/>
        <w:ind w:left="284" w:right="-19" w:hanging="284"/>
        <w:jc w:val="both"/>
        <w:rPr>
          <w:rFonts w:ascii="Times New Roman" w:hAnsi="Times New Roman" w:cs="Times New Roman"/>
        </w:rPr>
      </w:pPr>
      <w:r w:rsidRPr="00FE3619">
        <w:rPr>
          <w:rFonts w:ascii="Times New Roman" w:hAnsi="Times New Roman" w:cs="Times New Roman"/>
        </w:rPr>
        <w:t xml:space="preserve"> С</w:t>
      </w:r>
      <w:r w:rsidRPr="00FE3619">
        <w:rPr>
          <w:rFonts w:ascii="Times New Roman" w:hAnsi="Times New Roman" w:cs="Times New Roman"/>
          <w:spacing w:val="1"/>
        </w:rPr>
        <w:t>ни</w:t>
      </w:r>
      <w:r w:rsidRPr="00FE3619">
        <w:rPr>
          <w:rFonts w:ascii="Times New Roman" w:hAnsi="Times New Roman" w:cs="Times New Roman"/>
        </w:rPr>
        <w:t>же</w:t>
      </w:r>
      <w:r w:rsidRPr="00FE3619">
        <w:rPr>
          <w:rFonts w:ascii="Times New Roman" w:hAnsi="Times New Roman" w:cs="Times New Roman"/>
          <w:spacing w:val="-1"/>
          <w:w w:val="99"/>
        </w:rPr>
        <w:t>н</w:t>
      </w:r>
      <w:r w:rsidRPr="00FE3619">
        <w:rPr>
          <w:rFonts w:ascii="Times New Roman" w:hAnsi="Times New Roman" w:cs="Times New Roman"/>
          <w:w w:val="99"/>
        </w:rPr>
        <w:t>и</w:t>
      </w:r>
      <w:r w:rsidRPr="00FE3619">
        <w:rPr>
          <w:rFonts w:ascii="Times New Roman" w:hAnsi="Times New Roman" w:cs="Times New Roman"/>
        </w:rPr>
        <w:t xml:space="preserve">е </w:t>
      </w:r>
      <w:r w:rsidRPr="00FE3619">
        <w:rPr>
          <w:rFonts w:ascii="Times New Roman" w:hAnsi="Times New Roman" w:cs="Times New Roman"/>
          <w:w w:val="99"/>
        </w:rPr>
        <w:t>п</w:t>
      </w:r>
      <w:r w:rsidRPr="00FE3619">
        <w:rPr>
          <w:rFonts w:ascii="Times New Roman" w:hAnsi="Times New Roman" w:cs="Times New Roman"/>
        </w:rPr>
        <w:t>раво</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spacing w:val="2"/>
        </w:rPr>
        <w:t>р</w:t>
      </w:r>
      <w:r w:rsidRPr="00FE3619">
        <w:rPr>
          <w:rFonts w:ascii="Times New Roman" w:hAnsi="Times New Roman" w:cs="Times New Roman"/>
          <w:spacing w:val="-4"/>
        </w:rPr>
        <w:t>у</w:t>
      </w:r>
      <w:r w:rsidRPr="00FE3619">
        <w:rPr>
          <w:rFonts w:ascii="Times New Roman" w:hAnsi="Times New Roman" w:cs="Times New Roman"/>
          <w:spacing w:val="1"/>
        </w:rPr>
        <w:t>ш</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ср</w:t>
      </w:r>
      <w:r w:rsidRPr="00FE3619">
        <w:rPr>
          <w:rFonts w:ascii="Times New Roman" w:hAnsi="Times New Roman" w:cs="Times New Roman"/>
          <w:spacing w:val="-1"/>
        </w:rPr>
        <w:t>е</w:t>
      </w:r>
      <w:r w:rsidRPr="00FE3619">
        <w:rPr>
          <w:rFonts w:ascii="Times New Roman" w:hAnsi="Times New Roman" w:cs="Times New Roman"/>
        </w:rPr>
        <w:t>д</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spacing w:val="1"/>
          <w:w w:val="99"/>
        </w:rPr>
        <w:t>н</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ов</w:t>
      </w:r>
      <w:r w:rsidRPr="00FE3619">
        <w:rPr>
          <w:rFonts w:ascii="Times New Roman" w:hAnsi="Times New Roman" w:cs="Times New Roman"/>
          <w:spacing w:val="-1"/>
        </w:rPr>
        <w:t>е</w:t>
      </w:r>
      <w:r w:rsidRPr="00FE3619">
        <w:rPr>
          <w:rFonts w:ascii="Times New Roman" w:hAnsi="Times New Roman" w:cs="Times New Roman"/>
        </w:rPr>
        <w:t>р</w:t>
      </w:r>
      <w:r w:rsidRPr="00FE3619">
        <w:rPr>
          <w:rFonts w:ascii="Times New Roman" w:hAnsi="Times New Roman" w:cs="Times New Roman"/>
          <w:w w:val="99"/>
        </w:rPr>
        <w:t>ш</w:t>
      </w:r>
      <w:r w:rsidRPr="00FE3619">
        <w:rPr>
          <w:rFonts w:ascii="Times New Roman" w:hAnsi="Times New Roman" w:cs="Times New Roman"/>
          <w:spacing w:val="-1"/>
        </w:rPr>
        <w:t>е</w:t>
      </w:r>
      <w:r w:rsidRPr="00FE3619">
        <w:rPr>
          <w:rFonts w:ascii="Times New Roman" w:hAnsi="Times New Roman" w:cs="Times New Roman"/>
          <w:spacing w:val="1"/>
        </w:rPr>
        <w:t>нн</w:t>
      </w:r>
      <w:r w:rsidRPr="00FE3619">
        <w:rPr>
          <w:rFonts w:ascii="Times New Roman" w:hAnsi="Times New Roman" w:cs="Times New Roman"/>
        </w:rPr>
        <w:t>оле</w:t>
      </w:r>
      <w:r w:rsidRPr="00FE3619">
        <w:rPr>
          <w:rFonts w:ascii="Times New Roman" w:hAnsi="Times New Roman" w:cs="Times New Roman"/>
          <w:w w:val="99"/>
        </w:rPr>
        <w:t>т</w:t>
      </w:r>
      <w:r w:rsidRPr="00FE3619">
        <w:rPr>
          <w:rFonts w:ascii="Times New Roman" w:hAnsi="Times New Roman" w:cs="Times New Roman"/>
          <w:spacing w:val="1"/>
        </w:rPr>
        <w:t>н</w:t>
      </w:r>
      <w:r w:rsidRPr="00FE3619">
        <w:rPr>
          <w:rFonts w:ascii="Times New Roman" w:hAnsi="Times New Roman" w:cs="Times New Roman"/>
        </w:rPr>
        <w:t xml:space="preserve">их; </w:t>
      </w:r>
    </w:p>
    <w:p w:rsidR="00FE3619" w:rsidRPr="00FE3619" w:rsidRDefault="00FE3619" w:rsidP="00FE3619">
      <w:pPr>
        <w:spacing w:before="41"/>
        <w:ind w:left="284" w:right="-19" w:hanging="284"/>
        <w:jc w:val="both"/>
        <w:rPr>
          <w:rFonts w:ascii="Times New Roman" w:hAnsi="Times New Roman" w:cs="Times New Roman"/>
        </w:rPr>
      </w:pPr>
      <w:r w:rsidRPr="00FE3619">
        <w:rPr>
          <w:rFonts w:ascii="Times New Roman" w:hAnsi="Times New Roman" w:cs="Times New Roman"/>
        </w:rPr>
        <w:t>У</w:t>
      </w:r>
      <w:r w:rsidRPr="00FE3619">
        <w:rPr>
          <w:rFonts w:ascii="Times New Roman" w:hAnsi="Times New Roman" w:cs="Times New Roman"/>
          <w:spacing w:val="1"/>
        </w:rPr>
        <w:t>к</w:t>
      </w:r>
      <w:r w:rsidRPr="00FE3619">
        <w:rPr>
          <w:rFonts w:ascii="Times New Roman" w:hAnsi="Times New Roman" w:cs="Times New Roman"/>
        </w:rPr>
        <w:t>реп</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spacing w:val="1"/>
          <w:w w:val="99"/>
        </w:rPr>
        <w:t>ни</w:t>
      </w:r>
      <w:r w:rsidRPr="00FE3619">
        <w:rPr>
          <w:rFonts w:ascii="Times New Roman" w:hAnsi="Times New Roman" w:cs="Times New Roman"/>
        </w:rPr>
        <w:t xml:space="preserve">е </w:t>
      </w:r>
      <w:r w:rsidRPr="00FE3619">
        <w:rPr>
          <w:rFonts w:ascii="Times New Roman" w:hAnsi="Times New Roman" w:cs="Times New Roman"/>
          <w:spacing w:val="-1"/>
        </w:rPr>
        <w:t>с</w:t>
      </w:r>
      <w:r w:rsidRPr="00FE3619">
        <w:rPr>
          <w:rFonts w:ascii="Times New Roman" w:hAnsi="Times New Roman" w:cs="Times New Roman"/>
        </w:rPr>
        <w:t>вя</w:t>
      </w:r>
      <w:r w:rsidRPr="00FE3619">
        <w:rPr>
          <w:rFonts w:ascii="Times New Roman" w:hAnsi="Times New Roman" w:cs="Times New Roman"/>
          <w:w w:val="99"/>
        </w:rPr>
        <w:t>зи</w:t>
      </w:r>
      <w:r w:rsidR="00621553">
        <w:rPr>
          <w:rFonts w:ascii="Times New Roman" w:hAnsi="Times New Roman" w:cs="Times New Roman"/>
          <w:w w:val="99"/>
        </w:rPr>
        <w:t xml:space="preserve"> </w:t>
      </w:r>
      <w:r w:rsidRPr="00FE3619">
        <w:rPr>
          <w:rFonts w:ascii="Times New Roman" w:hAnsi="Times New Roman" w:cs="Times New Roman"/>
        </w:rPr>
        <w:t>м</w:t>
      </w:r>
      <w:r w:rsidRPr="00FE3619">
        <w:rPr>
          <w:rFonts w:ascii="Times New Roman" w:hAnsi="Times New Roman" w:cs="Times New Roman"/>
          <w:spacing w:val="-1"/>
        </w:rPr>
        <w:t>е</w:t>
      </w:r>
      <w:r w:rsidRPr="00FE3619">
        <w:rPr>
          <w:rFonts w:ascii="Times New Roman" w:hAnsi="Times New Roman" w:cs="Times New Roman"/>
        </w:rPr>
        <w:t>ж</w:t>
      </w:r>
      <w:r w:rsidRPr="00FE3619">
        <w:rPr>
          <w:rFonts w:ascii="Times New Roman" w:hAnsi="Times New Roman" w:cs="Times New Roman"/>
          <w:spacing w:val="-2"/>
        </w:rPr>
        <w:t>д</w:t>
      </w:r>
      <w:r w:rsidRPr="00FE3619">
        <w:rPr>
          <w:rFonts w:ascii="Times New Roman" w:hAnsi="Times New Roman" w:cs="Times New Roman"/>
        </w:rPr>
        <w:t>у</w:t>
      </w:r>
      <w:r w:rsidR="00621553">
        <w:rPr>
          <w:rFonts w:ascii="Times New Roman" w:hAnsi="Times New Roman" w:cs="Times New Roman"/>
        </w:rPr>
        <w:t xml:space="preserve"> семь</w:t>
      </w:r>
      <w:r w:rsidRPr="00FE3619">
        <w:rPr>
          <w:rFonts w:ascii="Times New Roman" w:hAnsi="Times New Roman" w:cs="Times New Roman"/>
          <w:w w:val="99"/>
        </w:rPr>
        <w:t>й</w:t>
      </w:r>
      <w:r w:rsidR="00621553">
        <w:rPr>
          <w:rFonts w:ascii="Times New Roman" w:hAnsi="Times New Roman" w:cs="Times New Roman"/>
          <w:w w:val="99"/>
        </w:rPr>
        <w:t xml:space="preserve"> </w:t>
      </w:r>
      <w:r w:rsidRPr="00FE3619">
        <w:rPr>
          <w:rFonts w:ascii="Times New Roman" w:hAnsi="Times New Roman" w:cs="Times New Roman"/>
          <w:w w:val="99"/>
        </w:rPr>
        <w:t>и</w:t>
      </w:r>
      <w:r w:rsidR="00621553">
        <w:rPr>
          <w:rFonts w:ascii="Times New Roman" w:hAnsi="Times New Roman" w:cs="Times New Roman"/>
          <w:w w:val="99"/>
        </w:rPr>
        <w:t xml:space="preserve"> </w:t>
      </w:r>
      <w:r w:rsidRPr="00FE3619">
        <w:rPr>
          <w:rFonts w:ascii="Times New Roman" w:hAnsi="Times New Roman" w:cs="Times New Roman"/>
        </w:rPr>
        <w:t>ш</w:t>
      </w:r>
      <w:r w:rsidRPr="00FE3619">
        <w:rPr>
          <w:rFonts w:ascii="Times New Roman" w:hAnsi="Times New Roman" w:cs="Times New Roman"/>
          <w:spacing w:val="1"/>
        </w:rPr>
        <w:t>к</w:t>
      </w:r>
      <w:r w:rsidRPr="00FE3619">
        <w:rPr>
          <w:rFonts w:ascii="Times New Roman" w:hAnsi="Times New Roman" w:cs="Times New Roman"/>
        </w:rPr>
        <w:t>оло</w:t>
      </w:r>
      <w:r w:rsidRPr="00FE3619">
        <w:rPr>
          <w:rFonts w:ascii="Times New Roman" w:hAnsi="Times New Roman" w:cs="Times New Roman"/>
          <w:spacing w:val="1"/>
          <w:w w:val="99"/>
        </w:rPr>
        <w:t>й</w:t>
      </w:r>
      <w:r w:rsidRPr="00FE3619">
        <w:rPr>
          <w:rFonts w:ascii="Times New Roman" w:hAnsi="Times New Roman" w:cs="Times New Roman"/>
        </w:rPr>
        <w:t>.</w:t>
      </w:r>
    </w:p>
    <w:p w:rsidR="00FE3619" w:rsidRPr="00FE3619" w:rsidRDefault="00FE3619" w:rsidP="00FE3619">
      <w:pPr>
        <w:tabs>
          <w:tab w:val="left" w:pos="1405"/>
          <w:tab w:val="left" w:pos="3502"/>
          <w:tab w:val="left" w:pos="3912"/>
          <w:tab w:val="left" w:pos="5763"/>
          <w:tab w:val="left" w:pos="6617"/>
          <w:tab w:val="left" w:pos="8521"/>
          <w:tab w:val="left" w:pos="9411"/>
        </w:tabs>
        <w:ind w:left="142" w:right="-45"/>
        <w:jc w:val="both"/>
        <w:rPr>
          <w:rFonts w:ascii="Times New Roman" w:hAnsi="Times New Roman" w:cs="Times New Roman"/>
        </w:rPr>
      </w:pPr>
      <w:r w:rsidRPr="00FE3619">
        <w:rPr>
          <w:rFonts w:ascii="Times New Roman" w:hAnsi="Times New Roman" w:cs="Times New Roman"/>
        </w:rPr>
        <w:t>Ко</w:t>
      </w:r>
      <w:r w:rsidRPr="00FE3619">
        <w:rPr>
          <w:rFonts w:ascii="Times New Roman" w:hAnsi="Times New Roman" w:cs="Times New Roman"/>
          <w:spacing w:val="1"/>
        </w:rPr>
        <w:t>н</w:t>
      </w:r>
      <w:r w:rsidRPr="00FE3619">
        <w:rPr>
          <w:rFonts w:ascii="Times New Roman" w:hAnsi="Times New Roman" w:cs="Times New Roman"/>
          <w:w w:val="99"/>
        </w:rPr>
        <w:t>т</w:t>
      </w:r>
      <w:r w:rsidRPr="00FE3619">
        <w:rPr>
          <w:rFonts w:ascii="Times New Roman" w:hAnsi="Times New Roman" w:cs="Times New Roman"/>
        </w:rPr>
        <w:t>ро</w:t>
      </w:r>
      <w:r w:rsidRPr="00FE3619">
        <w:rPr>
          <w:rFonts w:ascii="Times New Roman" w:hAnsi="Times New Roman" w:cs="Times New Roman"/>
          <w:w w:val="99"/>
        </w:rPr>
        <w:t>л</w:t>
      </w:r>
      <w:r w:rsidRPr="00FE3619">
        <w:rPr>
          <w:rFonts w:ascii="Times New Roman" w:hAnsi="Times New Roman" w:cs="Times New Roman"/>
        </w:rPr>
        <w:t>ь</w:t>
      </w:r>
      <w:r w:rsidRPr="00FE3619">
        <w:rPr>
          <w:rFonts w:ascii="Times New Roman" w:hAnsi="Times New Roman" w:cs="Times New Roman"/>
        </w:rPr>
        <w:tab/>
        <w:t>ре</w:t>
      </w:r>
      <w:r w:rsidRPr="00FE3619">
        <w:rPr>
          <w:rFonts w:ascii="Times New Roman" w:hAnsi="Times New Roman" w:cs="Times New Roman"/>
          <w:spacing w:val="2"/>
          <w:w w:val="99"/>
        </w:rPr>
        <w:t>з</w:t>
      </w:r>
      <w:r w:rsidRPr="00FE3619">
        <w:rPr>
          <w:rFonts w:ascii="Times New Roman" w:hAnsi="Times New Roman" w:cs="Times New Roman"/>
          <w:spacing w:val="-3"/>
        </w:rPr>
        <w:t>у</w:t>
      </w:r>
      <w:r w:rsidRPr="00FE3619">
        <w:rPr>
          <w:rFonts w:ascii="Times New Roman" w:hAnsi="Times New Roman" w:cs="Times New Roman"/>
          <w:w w:val="99"/>
        </w:rPr>
        <w:t>л</w:t>
      </w:r>
      <w:r w:rsidRPr="00FE3619">
        <w:rPr>
          <w:rFonts w:ascii="Times New Roman" w:hAnsi="Times New Roman" w:cs="Times New Roman"/>
        </w:rPr>
        <w:t>ьтат</w:t>
      </w:r>
      <w:r w:rsidRPr="00FE3619">
        <w:rPr>
          <w:rFonts w:ascii="Times New Roman" w:hAnsi="Times New Roman" w:cs="Times New Roman"/>
          <w:w w:val="99"/>
        </w:rPr>
        <w:t>и</w:t>
      </w:r>
      <w:r w:rsidRPr="00FE3619">
        <w:rPr>
          <w:rFonts w:ascii="Times New Roman" w:hAnsi="Times New Roman" w:cs="Times New Roman"/>
        </w:rPr>
        <w:t>в</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w w:val="99"/>
        </w:rPr>
        <w:t>и</w:t>
      </w:r>
      <w:r w:rsidRPr="00FE3619">
        <w:rPr>
          <w:rFonts w:ascii="Times New Roman" w:hAnsi="Times New Roman" w:cs="Times New Roman"/>
        </w:rPr>
        <w:tab/>
      </w:r>
      <w:r w:rsidRPr="00FE3619">
        <w:rPr>
          <w:rFonts w:ascii="Times New Roman" w:hAnsi="Times New Roman" w:cs="Times New Roman"/>
          <w:w w:val="99"/>
        </w:rPr>
        <w:t>и</w:t>
      </w:r>
      <w:r w:rsidRPr="00FE3619">
        <w:rPr>
          <w:rFonts w:ascii="Times New Roman" w:hAnsi="Times New Roman" w:cs="Times New Roman"/>
        </w:rPr>
        <w:tab/>
      </w:r>
      <w:r w:rsidRPr="00FE3619">
        <w:rPr>
          <w:rFonts w:ascii="Times New Roman" w:hAnsi="Times New Roman" w:cs="Times New Roman"/>
          <w:w w:val="99"/>
        </w:rPr>
        <w:t>э</w:t>
      </w:r>
      <w:r w:rsidRPr="00FE3619">
        <w:rPr>
          <w:rFonts w:ascii="Times New Roman" w:hAnsi="Times New Roman" w:cs="Times New Roman"/>
        </w:rPr>
        <w:t>ффек</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spacing w:val="-1"/>
        </w:rPr>
        <w:t>в</w:t>
      </w:r>
      <w:r w:rsidRPr="00FE3619">
        <w:rPr>
          <w:rFonts w:ascii="Times New Roman" w:hAnsi="Times New Roman" w:cs="Times New Roman"/>
        </w:rPr>
        <w:t>нос</w:t>
      </w:r>
      <w:r w:rsidRPr="00FE3619">
        <w:rPr>
          <w:rFonts w:ascii="Times New Roman" w:hAnsi="Times New Roman" w:cs="Times New Roman"/>
          <w:w w:val="99"/>
        </w:rPr>
        <w:t>т</w:t>
      </w:r>
      <w:r w:rsidRPr="00FE3619">
        <w:rPr>
          <w:rFonts w:ascii="Times New Roman" w:hAnsi="Times New Roman" w:cs="Times New Roman"/>
        </w:rPr>
        <w:t>и</w:t>
      </w:r>
      <w:r w:rsidRPr="00FE3619">
        <w:rPr>
          <w:rFonts w:ascii="Times New Roman" w:hAnsi="Times New Roman" w:cs="Times New Roman"/>
        </w:rPr>
        <w:tab/>
      </w:r>
      <w:r w:rsidRPr="00FE3619">
        <w:rPr>
          <w:rFonts w:ascii="Times New Roman" w:hAnsi="Times New Roman" w:cs="Times New Roman"/>
          <w:spacing w:val="2"/>
        </w:rPr>
        <w:t>б</w:t>
      </w:r>
      <w:r w:rsidRPr="00FE3619">
        <w:rPr>
          <w:rFonts w:ascii="Times New Roman" w:hAnsi="Times New Roman" w:cs="Times New Roman"/>
          <w:spacing w:val="-5"/>
        </w:rPr>
        <w:t>у</w:t>
      </w:r>
      <w:r w:rsidRPr="00FE3619">
        <w:rPr>
          <w:rFonts w:ascii="Times New Roman" w:hAnsi="Times New Roman" w:cs="Times New Roman"/>
        </w:rPr>
        <w:t>де</w:t>
      </w:r>
      <w:r w:rsidRPr="00FE3619">
        <w:rPr>
          <w:rFonts w:ascii="Times New Roman" w:hAnsi="Times New Roman" w:cs="Times New Roman"/>
          <w:spacing w:val="1"/>
          <w:w w:val="99"/>
        </w:rPr>
        <w:t>т</w:t>
      </w:r>
      <w:r w:rsidRPr="00FE3619">
        <w:rPr>
          <w:rFonts w:ascii="Times New Roman" w:hAnsi="Times New Roman" w:cs="Times New Roman"/>
        </w:rPr>
        <w:tab/>
        <w:t>о</w:t>
      </w:r>
      <w:r w:rsidRPr="00FE3619">
        <w:rPr>
          <w:rFonts w:ascii="Times New Roman" w:hAnsi="Times New Roman" w:cs="Times New Roman"/>
          <w:spacing w:val="3"/>
        </w:rPr>
        <w:t>с</w:t>
      </w:r>
      <w:r w:rsidRPr="00FE3619">
        <w:rPr>
          <w:rFonts w:ascii="Times New Roman" w:hAnsi="Times New Roman" w:cs="Times New Roman"/>
          <w:spacing w:val="-3"/>
        </w:rPr>
        <w:t>у</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вля</w:t>
      </w:r>
      <w:r w:rsidRPr="00FE3619">
        <w:rPr>
          <w:rFonts w:ascii="Times New Roman" w:hAnsi="Times New Roman" w:cs="Times New Roman"/>
          <w:w w:val="99"/>
        </w:rPr>
        <w:t>т</w:t>
      </w:r>
      <w:r w:rsidRPr="00FE3619">
        <w:rPr>
          <w:rFonts w:ascii="Times New Roman" w:hAnsi="Times New Roman" w:cs="Times New Roman"/>
          <w:spacing w:val="1"/>
        </w:rPr>
        <w:t>ь</w:t>
      </w:r>
      <w:r w:rsidRPr="00FE3619">
        <w:rPr>
          <w:rFonts w:ascii="Times New Roman" w:hAnsi="Times New Roman" w:cs="Times New Roman"/>
        </w:rPr>
        <w:t>ся</w:t>
      </w:r>
      <w:r w:rsidRPr="00FE3619">
        <w:rPr>
          <w:rFonts w:ascii="Times New Roman" w:hAnsi="Times New Roman" w:cs="Times New Roman"/>
        </w:rPr>
        <w:tab/>
      </w:r>
      <w:r w:rsidRPr="00FE3619">
        <w:rPr>
          <w:rFonts w:ascii="Times New Roman" w:hAnsi="Times New Roman" w:cs="Times New Roman"/>
          <w:spacing w:val="3"/>
        </w:rPr>
        <w:t>п</w:t>
      </w:r>
      <w:r w:rsidRPr="00FE3619">
        <w:rPr>
          <w:rFonts w:ascii="Times New Roman" w:hAnsi="Times New Roman" w:cs="Times New Roman"/>
          <w:spacing w:val="-6"/>
        </w:rPr>
        <w:t>у</w:t>
      </w:r>
      <w:r w:rsidRPr="00FE3619">
        <w:rPr>
          <w:rFonts w:ascii="Times New Roman" w:hAnsi="Times New Roman" w:cs="Times New Roman"/>
          <w:spacing w:val="2"/>
          <w:w w:val="99"/>
        </w:rPr>
        <w:t>т</w:t>
      </w:r>
      <w:r w:rsidRPr="00FE3619">
        <w:rPr>
          <w:rFonts w:ascii="Times New Roman" w:hAnsi="Times New Roman" w:cs="Times New Roman"/>
        </w:rPr>
        <w:t>ем</w:t>
      </w:r>
      <w:r w:rsidR="00EA5277">
        <w:rPr>
          <w:rFonts w:ascii="Times New Roman" w:hAnsi="Times New Roman" w:cs="Times New Roman"/>
        </w:rPr>
        <w:t xml:space="preserve"> п</w:t>
      </w:r>
      <w:r w:rsidRPr="00FE3619">
        <w:rPr>
          <w:rFonts w:ascii="Times New Roman" w:hAnsi="Times New Roman" w:cs="Times New Roman"/>
          <w:spacing w:val="3"/>
        </w:rPr>
        <w:t>р</w:t>
      </w:r>
      <w:r w:rsidRPr="00FE3619">
        <w:rPr>
          <w:rFonts w:ascii="Times New Roman" w:hAnsi="Times New Roman" w:cs="Times New Roman"/>
        </w:rPr>
        <w:t>ов</w:t>
      </w:r>
      <w:r w:rsidRPr="00FE3619">
        <w:rPr>
          <w:rFonts w:ascii="Times New Roman" w:hAnsi="Times New Roman" w:cs="Times New Roman"/>
          <w:spacing w:val="-1"/>
        </w:rPr>
        <w:t>е</w:t>
      </w:r>
      <w:r w:rsidRPr="00FE3619">
        <w:rPr>
          <w:rFonts w:ascii="Times New Roman" w:hAnsi="Times New Roman" w:cs="Times New Roman"/>
        </w:rPr>
        <w:t>де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я мон</w:t>
      </w:r>
      <w:r w:rsidRPr="00FE3619">
        <w:rPr>
          <w:rFonts w:ascii="Times New Roman" w:hAnsi="Times New Roman" w:cs="Times New Roman"/>
          <w:spacing w:val="1"/>
        </w:rPr>
        <w:t>и</w:t>
      </w:r>
      <w:r w:rsidRPr="00FE3619">
        <w:rPr>
          <w:rFonts w:ascii="Times New Roman" w:hAnsi="Times New Roman" w:cs="Times New Roman"/>
          <w:w w:val="99"/>
        </w:rPr>
        <w:t>т</w:t>
      </w:r>
      <w:r w:rsidRPr="00FE3619">
        <w:rPr>
          <w:rFonts w:ascii="Times New Roman" w:hAnsi="Times New Roman" w:cs="Times New Roman"/>
        </w:rPr>
        <w:t>ор</w:t>
      </w:r>
      <w:r w:rsidRPr="00FE3619">
        <w:rPr>
          <w:rFonts w:ascii="Times New Roman" w:hAnsi="Times New Roman" w:cs="Times New Roman"/>
          <w:w w:val="99"/>
        </w:rPr>
        <w:t>инг</w:t>
      </w:r>
      <w:r w:rsidRPr="00FE3619">
        <w:rPr>
          <w:rFonts w:ascii="Times New Roman" w:hAnsi="Times New Roman" w:cs="Times New Roman"/>
        </w:rPr>
        <w:t xml:space="preserve">овых </w:t>
      </w:r>
      <w:r w:rsidRPr="00FE3619">
        <w:rPr>
          <w:rFonts w:ascii="Times New Roman" w:hAnsi="Times New Roman" w:cs="Times New Roman"/>
          <w:spacing w:val="1"/>
        </w:rPr>
        <w:t>и</w:t>
      </w:r>
      <w:r w:rsidRPr="00FE3619">
        <w:rPr>
          <w:rFonts w:ascii="Times New Roman" w:hAnsi="Times New Roman" w:cs="Times New Roman"/>
        </w:rPr>
        <w:t>сследов</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ий</w:t>
      </w:r>
      <w:r w:rsidRPr="00FE3619">
        <w:rPr>
          <w:rFonts w:ascii="Times New Roman" w:hAnsi="Times New Roman" w:cs="Times New Roman"/>
        </w:rPr>
        <w:t>,</w:t>
      </w:r>
      <w:r w:rsidR="00621553">
        <w:rPr>
          <w:rFonts w:ascii="Times New Roman" w:hAnsi="Times New Roman" w:cs="Times New Roman"/>
        </w:rPr>
        <w:t xml:space="preserve"> </w:t>
      </w:r>
      <w:r w:rsidRPr="00FE3619">
        <w:rPr>
          <w:rFonts w:ascii="Times New Roman" w:hAnsi="Times New Roman" w:cs="Times New Roman"/>
          <w:spacing w:val="-1"/>
        </w:rPr>
        <w:t>д</w:t>
      </w:r>
      <w:r w:rsidRPr="00FE3619">
        <w:rPr>
          <w:rFonts w:ascii="Times New Roman" w:hAnsi="Times New Roman" w:cs="Times New Roman"/>
          <w:w w:val="99"/>
        </w:rPr>
        <w:t>и</w:t>
      </w:r>
      <w:r w:rsidRPr="00FE3619">
        <w:rPr>
          <w:rFonts w:ascii="Times New Roman" w:hAnsi="Times New Roman" w:cs="Times New Roman"/>
        </w:rPr>
        <w:t>а</w:t>
      </w:r>
      <w:r w:rsidRPr="00FE3619">
        <w:rPr>
          <w:rFonts w:ascii="Times New Roman" w:hAnsi="Times New Roman" w:cs="Times New Roman"/>
          <w:w w:val="99"/>
        </w:rPr>
        <w:t>г</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spacing w:val="1"/>
          <w:w w:val="99"/>
        </w:rPr>
        <w:t>и</w:t>
      </w:r>
      <w:r w:rsidRPr="00FE3619">
        <w:rPr>
          <w:rFonts w:ascii="Times New Roman" w:hAnsi="Times New Roman" w:cs="Times New Roman"/>
          <w:spacing w:val="-1"/>
        </w:rPr>
        <w:t>к</w:t>
      </w:r>
      <w:r w:rsidRPr="00FE3619">
        <w:rPr>
          <w:rFonts w:ascii="Times New Roman" w:hAnsi="Times New Roman" w:cs="Times New Roman"/>
        </w:rPr>
        <w:t>и</w:t>
      </w:r>
      <w:r w:rsidR="00621553">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 xml:space="preserve">ся, </w:t>
      </w:r>
      <w:r w:rsidRPr="00FE3619">
        <w:rPr>
          <w:rFonts w:ascii="Times New Roman" w:hAnsi="Times New Roman" w:cs="Times New Roman"/>
          <w:spacing w:val="1"/>
        </w:rPr>
        <w:t>п</w:t>
      </w:r>
      <w:r w:rsidRPr="00FE3619">
        <w:rPr>
          <w:rFonts w:ascii="Times New Roman" w:hAnsi="Times New Roman" w:cs="Times New Roman"/>
        </w:rPr>
        <w:t>едагог</w:t>
      </w:r>
      <w:r w:rsidRPr="00FE3619">
        <w:rPr>
          <w:rFonts w:ascii="Times New Roman" w:hAnsi="Times New Roman" w:cs="Times New Roman"/>
          <w:spacing w:val="-3"/>
        </w:rPr>
        <w:t>о</w:t>
      </w:r>
      <w:r w:rsidRPr="00FE3619">
        <w:rPr>
          <w:rFonts w:ascii="Times New Roman" w:hAnsi="Times New Roman" w:cs="Times New Roman"/>
        </w:rPr>
        <w:t>в, роди</w:t>
      </w:r>
      <w:r w:rsidRPr="00FE3619">
        <w:rPr>
          <w:rFonts w:ascii="Times New Roman" w:hAnsi="Times New Roman" w:cs="Times New Roman"/>
          <w:w w:val="99"/>
        </w:rPr>
        <w:t>т</w:t>
      </w:r>
      <w:r w:rsidRPr="00FE3619">
        <w:rPr>
          <w:rFonts w:ascii="Times New Roman" w:hAnsi="Times New Roman" w:cs="Times New Roman"/>
        </w:rPr>
        <w:t>елей.</w:t>
      </w:r>
    </w:p>
    <w:p w:rsidR="00FE3619" w:rsidRPr="00FE3619" w:rsidRDefault="00FE3619" w:rsidP="00FE3619">
      <w:pPr>
        <w:ind w:left="142" w:right="-10" w:firstLine="480"/>
        <w:jc w:val="both"/>
        <w:rPr>
          <w:rFonts w:ascii="Times New Roman" w:hAnsi="Times New Roman" w:cs="Times New Roman"/>
        </w:rPr>
      </w:pPr>
      <w:r w:rsidRPr="00FE3619">
        <w:rPr>
          <w:rFonts w:ascii="Times New Roman" w:hAnsi="Times New Roman" w:cs="Times New Roman"/>
          <w:w w:val="99"/>
        </w:rPr>
        <w:t>Р</w:t>
      </w:r>
      <w:r w:rsidRPr="00FE3619">
        <w:rPr>
          <w:rFonts w:ascii="Times New Roman" w:hAnsi="Times New Roman" w:cs="Times New Roman"/>
        </w:rPr>
        <w:t>е</w:t>
      </w:r>
      <w:r w:rsidRPr="00FE3619">
        <w:rPr>
          <w:rFonts w:ascii="Times New Roman" w:hAnsi="Times New Roman" w:cs="Times New Roman"/>
          <w:spacing w:val="3"/>
          <w:w w:val="99"/>
        </w:rPr>
        <w:t>з</w:t>
      </w:r>
      <w:r w:rsidRPr="00FE3619">
        <w:rPr>
          <w:rFonts w:ascii="Times New Roman" w:hAnsi="Times New Roman" w:cs="Times New Roman"/>
          <w:spacing w:val="-6"/>
        </w:rPr>
        <w:t>у</w:t>
      </w:r>
      <w:r w:rsidRPr="00FE3619">
        <w:rPr>
          <w:rFonts w:ascii="Times New Roman" w:hAnsi="Times New Roman" w:cs="Times New Roman"/>
          <w:w w:val="99"/>
        </w:rPr>
        <w:t>л</w:t>
      </w:r>
      <w:r w:rsidRPr="00FE3619">
        <w:rPr>
          <w:rFonts w:ascii="Times New Roman" w:hAnsi="Times New Roman" w:cs="Times New Roman"/>
        </w:rPr>
        <w:t>ьтаты</w:t>
      </w:r>
      <w:r w:rsidR="00621553">
        <w:rPr>
          <w:rFonts w:ascii="Times New Roman" w:hAnsi="Times New Roman" w:cs="Times New Roman"/>
        </w:rPr>
        <w:t xml:space="preserve"> </w:t>
      </w:r>
      <w:r w:rsidRPr="00FE3619">
        <w:rPr>
          <w:rFonts w:ascii="Times New Roman" w:hAnsi="Times New Roman" w:cs="Times New Roman"/>
          <w:w w:val="99"/>
        </w:rPr>
        <w:t>о</w:t>
      </w:r>
      <w:r w:rsidRPr="00FE3619">
        <w:rPr>
          <w:rFonts w:ascii="Times New Roman" w:hAnsi="Times New Roman" w:cs="Times New Roman"/>
          <w:spacing w:val="5"/>
        </w:rPr>
        <w:t>б</w:t>
      </w:r>
      <w:r w:rsidRPr="00FE3619">
        <w:rPr>
          <w:rFonts w:ascii="Times New Roman" w:hAnsi="Times New Roman" w:cs="Times New Roman"/>
          <w:spacing w:val="-2"/>
        </w:rPr>
        <w:t>у</w:t>
      </w:r>
      <w:r w:rsidRPr="00FE3619">
        <w:rPr>
          <w:rFonts w:ascii="Times New Roman" w:hAnsi="Times New Roman" w:cs="Times New Roman"/>
          <w:spacing w:val="-1"/>
        </w:rPr>
        <w:t>ч</w:t>
      </w:r>
      <w:r w:rsidRPr="00FE3619">
        <w:rPr>
          <w:rFonts w:ascii="Times New Roman" w:hAnsi="Times New Roman" w:cs="Times New Roman"/>
        </w:rPr>
        <w:t>е</w:t>
      </w:r>
      <w:r w:rsidRPr="00FE3619">
        <w:rPr>
          <w:rFonts w:ascii="Times New Roman" w:hAnsi="Times New Roman" w:cs="Times New Roman"/>
          <w:w w:val="99"/>
        </w:rPr>
        <w:t>ни</w:t>
      </w:r>
      <w:r w:rsidRPr="00FE3619">
        <w:rPr>
          <w:rFonts w:ascii="Times New Roman" w:hAnsi="Times New Roman" w:cs="Times New Roman"/>
        </w:rPr>
        <w:t>я</w:t>
      </w:r>
      <w:r w:rsidR="00621553">
        <w:rPr>
          <w:rFonts w:ascii="Times New Roman" w:hAnsi="Times New Roman" w:cs="Times New Roman"/>
        </w:rPr>
        <w:t xml:space="preserve"> </w:t>
      </w:r>
      <w:r w:rsidRPr="00FE3619">
        <w:rPr>
          <w:rFonts w:ascii="Times New Roman" w:hAnsi="Times New Roman" w:cs="Times New Roman"/>
          <w:spacing w:val="-5"/>
        </w:rPr>
        <w:t>у</w:t>
      </w:r>
      <w:r w:rsidRPr="00FE3619">
        <w:rPr>
          <w:rFonts w:ascii="Times New Roman" w:hAnsi="Times New Roman" w:cs="Times New Roman"/>
        </w:rPr>
        <w:t>чащ</w:t>
      </w:r>
      <w:r w:rsidRPr="00FE3619">
        <w:rPr>
          <w:rFonts w:ascii="Times New Roman" w:hAnsi="Times New Roman" w:cs="Times New Roman"/>
          <w:w w:val="99"/>
        </w:rPr>
        <w:t>и</w:t>
      </w:r>
      <w:r w:rsidRPr="00FE3619">
        <w:rPr>
          <w:rFonts w:ascii="Times New Roman" w:hAnsi="Times New Roman" w:cs="Times New Roman"/>
          <w:spacing w:val="1"/>
        </w:rPr>
        <w:t>х</w:t>
      </w:r>
      <w:r w:rsidRPr="00FE3619">
        <w:rPr>
          <w:rFonts w:ascii="Times New Roman" w:hAnsi="Times New Roman" w:cs="Times New Roman"/>
        </w:rPr>
        <w:t>ся</w:t>
      </w:r>
      <w:r w:rsidR="00621553">
        <w:rPr>
          <w:rFonts w:ascii="Times New Roman" w:hAnsi="Times New Roman" w:cs="Times New Roman"/>
        </w:rPr>
        <w:t xml:space="preserve"> </w:t>
      </w:r>
      <w:r w:rsidRPr="00FE3619">
        <w:rPr>
          <w:rFonts w:ascii="Times New Roman" w:hAnsi="Times New Roman" w:cs="Times New Roman"/>
        </w:rPr>
        <w:t>мо</w:t>
      </w:r>
      <w:r w:rsidRPr="00FE3619">
        <w:rPr>
          <w:rFonts w:ascii="Times New Roman" w:hAnsi="Times New Roman" w:cs="Times New Roman"/>
          <w:spacing w:val="1"/>
          <w:w w:val="99"/>
        </w:rPr>
        <w:t>г</w:t>
      </w:r>
      <w:r w:rsidRPr="00FE3619">
        <w:rPr>
          <w:rFonts w:ascii="Times New Roman" w:hAnsi="Times New Roman" w:cs="Times New Roman"/>
          <w:spacing w:val="-6"/>
        </w:rPr>
        <w:t>у</w:t>
      </w:r>
      <w:r w:rsidRPr="00FE3619">
        <w:rPr>
          <w:rFonts w:ascii="Times New Roman" w:hAnsi="Times New Roman" w:cs="Times New Roman"/>
        </w:rPr>
        <w:t>т</w:t>
      </w:r>
      <w:r w:rsidR="00621553">
        <w:rPr>
          <w:rFonts w:ascii="Times New Roman" w:hAnsi="Times New Roman" w:cs="Times New Roman"/>
        </w:rPr>
        <w:t xml:space="preserve"> </w:t>
      </w:r>
      <w:r w:rsidRPr="00FE3619">
        <w:rPr>
          <w:rFonts w:ascii="Times New Roman" w:hAnsi="Times New Roman" w:cs="Times New Roman"/>
          <w:spacing w:val="3"/>
        </w:rPr>
        <w:t>б</w:t>
      </w:r>
      <w:r w:rsidRPr="00FE3619">
        <w:rPr>
          <w:rFonts w:ascii="Times New Roman" w:hAnsi="Times New Roman" w:cs="Times New Roman"/>
        </w:rPr>
        <w:t>ы</w:t>
      </w:r>
      <w:r w:rsidRPr="00FE3619">
        <w:rPr>
          <w:rFonts w:ascii="Times New Roman" w:hAnsi="Times New Roman" w:cs="Times New Roman"/>
          <w:w w:val="99"/>
        </w:rPr>
        <w:t>т</w:t>
      </w:r>
      <w:r w:rsidRPr="00FE3619">
        <w:rPr>
          <w:rFonts w:ascii="Times New Roman" w:hAnsi="Times New Roman" w:cs="Times New Roman"/>
        </w:rPr>
        <w:t>ь</w:t>
      </w:r>
      <w:r w:rsidR="00621553">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слежены</w:t>
      </w:r>
      <w:r w:rsidR="00621553">
        <w:rPr>
          <w:rFonts w:ascii="Times New Roman" w:hAnsi="Times New Roman" w:cs="Times New Roman"/>
        </w:rPr>
        <w:t xml:space="preserve"> </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ре</w:t>
      </w:r>
      <w:r w:rsidRPr="00FE3619">
        <w:rPr>
          <w:rFonts w:ascii="Times New Roman" w:hAnsi="Times New Roman" w:cs="Times New Roman"/>
          <w:w w:val="99"/>
        </w:rPr>
        <w:t>з</w:t>
      </w:r>
      <w:r w:rsidR="00621553">
        <w:rPr>
          <w:rFonts w:ascii="Times New Roman" w:hAnsi="Times New Roman" w:cs="Times New Roman"/>
          <w:w w:val="99"/>
        </w:rPr>
        <w:t xml:space="preserve"> </w:t>
      </w:r>
      <w:r w:rsidRPr="00FE3619">
        <w:rPr>
          <w:rFonts w:ascii="Times New Roman" w:hAnsi="Times New Roman" w:cs="Times New Roman"/>
          <w:spacing w:val="-3"/>
        </w:rPr>
        <w:t>у</w:t>
      </w:r>
      <w:r w:rsidRPr="00FE3619">
        <w:rPr>
          <w:rFonts w:ascii="Times New Roman" w:hAnsi="Times New Roman" w:cs="Times New Roman"/>
        </w:rPr>
        <w:t>час</w:t>
      </w:r>
      <w:r w:rsidRPr="00FE3619">
        <w:rPr>
          <w:rFonts w:ascii="Times New Roman" w:hAnsi="Times New Roman" w:cs="Times New Roman"/>
          <w:w w:val="99"/>
        </w:rPr>
        <w:t>т</w:t>
      </w:r>
      <w:r w:rsidRPr="00FE3619">
        <w:rPr>
          <w:rFonts w:ascii="Times New Roman" w:hAnsi="Times New Roman" w:cs="Times New Roman"/>
          <w:spacing w:val="1"/>
        </w:rPr>
        <w:t>и</w:t>
      </w:r>
      <w:r w:rsidRPr="00FE3619">
        <w:rPr>
          <w:rFonts w:ascii="Times New Roman" w:hAnsi="Times New Roman" w:cs="Times New Roman"/>
        </w:rPr>
        <w:t>е</w:t>
      </w:r>
      <w:r w:rsidR="00621553">
        <w:rPr>
          <w:rFonts w:ascii="Times New Roman" w:hAnsi="Times New Roman" w:cs="Times New Roman"/>
        </w:rPr>
        <w:t xml:space="preserve"> </w:t>
      </w:r>
      <w:r w:rsidRPr="00FE3619">
        <w:rPr>
          <w:rFonts w:ascii="Times New Roman" w:hAnsi="Times New Roman" w:cs="Times New Roman"/>
        </w:rPr>
        <w:t>де</w:t>
      </w:r>
      <w:r w:rsidRPr="00FE3619">
        <w:rPr>
          <w:rFonts w:ascii="Times New Roman" w:hAnsi="Times New Roman" w:cs="Times New Roman"/>
          <w:w w:val="99"/>
        </w:rPr>
        <w:t>т</w:t>
      </w:r>
      <w:r w:rsidRPr="00FE3619">
        <w:rPr>
          <w:rFonts w:ascii="Times New Roman" w:hAnsi="Times New Roman" w:cs="Times New Roman"/>
        </w:rPr>
        <w:t>ей</w:t>
      </w:r>
      <w:r w:rsidR="00621553">
        <w:rPr>
          <w:rFonts w:ascii="Times New Roman" w:hAnsi="Times New Roman" w:cs="Times New Roman"/>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rPr>
        <w:t>ко</w:t>
      </w:r>
      <w:r w:rsidRPr="00FE3619">
        <w:rPr>
          <w:rFonts w:ascii="Times New Roman" w:hAnsi="Times New Roman" w:cs="Times New Roman"/>
          <w:w w:val="99"/>
        </w:rPr>
        <w:t>н</w:t>
      </w:r>
      <w:r w:rsidRPr="00FE3619">
        <w:rPr>
          <w:rFonts w:ascii="Times New Roman" w:hAnsi="Times New Roman" w:cs="Times New Roman"/>
          <w:spacing w:val="3"/>
        </w:rPr>
        <w:t>к</w:t>
      </w:r>
      <w:r w:rsidRPr="00FE3619">
        <w:rPr>
          <w:rFonts w:ascii="Times New Roman" w:hAnsi="Times New Roman" w:cs="Times New Roman"/>
          <w:spacing w:val="-6"/>
        </w:rPr>
        <w:t>у</w:t>
      </w:r>
      <w:r w:rsidRPr="00FE3619">
        <w:rPr>
          <w:rFonts w:ascii="Times New Roman" w:hAnsi="Times New Roman" w:cs="Times New Roman"/>
          <w:spacing w:val="1"/>
        </w:rPr>
        <w:t>р</w:t>
      </w:r>
      <w:r w:rsidRPr="00FE3619">
        <w:rPr>
          <w:rFonts w:ascii="Times New Roman" w:hAnsi="Times New Roman" w:cs="Times New Roman"/>
        </w:rPr>
        <w:t>сах раз</w:t>
      </w:r>
      <w:r w:rsidRPr="00FE3619">
        <w:rPr>
          <w:rFonts w:ascii="Times New Roman" w:hAnsi="Times New Roman" w:cs="Times New Roman"/>
          <w:w w:val="99"/>
        </w:rPr>
        <w:t>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w:t>
      </w:r>
      <w:r w:rsidR="00621553">
        <w:rPr>
          <w:rFonts w:ascii="Times New Roman" w:hAnsi="Times New Roman" w:cs="Times New Roman"/>
        </w:rPr>
        <w:t xml:space="preserve"> </w:t>
      </w:r>
      <w:r w:rsidRPr="00FE3619">
        <w:rPr>
          <w:rFonts w:ascii="Times New Roman" w:hAnsi="Times New Roman" w:cs="Times New Roman"/>
          <w:spacing w:val="-6"/>
        </w:rPr>
        <w:t>у</w:t>
      </w:r>
      <w:r w:rsidRPr="00FE3619">
        <w:rPr>
          <w:rFonts w:ascii="Times New Roman" w:hAnsi="Times New Roman" w:cs="Times New Roman"/>
        </w:rPr>
        <w:t>ров</w:t>
      </w:r>
      <w:r w:rsidRPr="00FE3619">
        <w:rPr>
          <w:rFonts w:ascii="Times New Roman" w:hAnsi="Times New Roman" w:cs="Times New Roman"/>
          <w:w w:val="99"/>
        </w:rPr>
        <w:t>н</w:t>
      </w:r>
      <w:r w:rsidRPr="00FE3619">
        <w:rPr>
          <w:rFonts w:ascii="Times New Roman" w:hAnsi="Times New Roman" w:cs="Times New Roman"/>
        </w:rPr>
        <w:t>я.</w:t>
      </w:r>
    </w:p>
    <w:p w:rsidR="00FE3619" w:rsidRPr="00FE3619" w:rsidRDefault="00FE3619" w:rsidP="00FE3619">
      <w:pPr>
        <w:ind w:left="1378" w:right="-20"/>
        <w:jc w:val="both"/>
        <w:rPr>
          <w:rFonts w:ascii="Times New Roman" w:hAnsi="Times New Roman" w:cs="Times New Roman"/>
          <w:b/>
          <w:bCs/>
        </w:rPr>
      </w:pPr>
      <w:r w:rsidRPr="00FE3619">
        <w:rPr>
          <w:rFonts w:ascii="Times New Roman" w:hAnsi="Times New Roman" w:cs="Times New Roman"/>
          <w:b/>
          <w:bCs/>
        </w:rPr>
        <w:t>П</w:t>
      </w:r>
      <w:r w:rsidRPr="00FE3619">
        <w:rPr>
          <w:rFonts w:ascii="Times New Roman" w:hAnsi="Times New Roman" w:cs="Times New Roman"/>
          <w:b/>
          <w:bCs/>
          <w:spacing w:val="1"/>
          <w:w w:val="99"/>
        </w:rPr>
        <w:t>р</w:t>
      </w:r>
      <w:r w:rsidRPr="00FE3619">
        <w:rPr>
          <w:rFonts w:ascii="Times New Roman" w:hAnsi="Times New Roman" w:cs="Times New Roman"/>
          <w:b/>
          <w:bCs/>
        </w:rPr>
        <w:t>оме</w:t>
      </w:r>
      <w:r w:rsidRPr="00FE3619">
        <w:rPr>
          <w:rFonts w:ascii="Times New Roman" w:hAnsi="Times New Roman" w:cs="Times New Roman"/>
          <w:b/>
          <w:bCs/>
          <w:spacing w:val="-4"/>
          <w:w w:val="99"/>
        </w:rPr>
        <w:t>ж</w:t>
      </w:r>
      <w:r w:rsidRPr="00FE3619">
        <w:rPr>
          <w:rFonts w:ascii="Times New Roman" w:hAnsi="Times New Roman" w:cs="Times New Roman"/>
          <w:b/>
          <w:bCs/>
        </w:rPr>
        <w:t>у</w:t>
      </w:r>
      <w:r w:rsidRPr="00FE3619">
        <w:rPr>
          <w:rFonts w:ascii="Times New Roman" w:hAnsi="Times New Roman" w:cs="Times New Roman"/>
          <w:b/>
          <w:bCs/>
          <w:spacing w:val="1"/>
          <w:w w:val="99"/>
        </w:rPr>
        <w:t>т</w:t>
      </w:r>
      <w:r w:rsidRPr="00FE3619">
        <w:rPr>
          <w:rFonts w:ascii="Times New Roman" w:hAnsi="Times New Roman" w:cs="Times New Roman"/>
          <w:b/>
          <w:bCs/>
        </w:rPr>
        <w:t>очная а</w:t>
      </w:r>
      <w:r w:rsidRPr="00FE3619">
        <w:rPr>
          <w:rFonts w:ascii="Times New Roman" w:hAnsi="Times New Roman" w:cs="Times New Roman"/>
          <w:b/>
          <w:bCs/>
          <w:spacing w:val="2"/>
          <w:w w:val="99"/>
        </w:rPr>
        <w:t>тт</w:t>
      </w:r>
      <w:r w:rsidRPr="00FE3619">
        <w:rPr>
          <w:rFonts w:ascii="Times New Roman" w:hAnsi="Times New Roman" w:cs="Times New Roman"/>
          <w:b/>
          <w:bCs/>
        </w:rPr>
        <w:t>е</w:t>
      </w:r>
      <w:r w:rsidRPr="00FE3619">
        <w:rPr>
          <w:rFonts w:ascii="Times New Roman" w:hAnsi="Times New Roman" w:cs="Times New Roman"/>
          <w:b/>
          <w:bCs/>
          <w:spacing w:val="-1"/>
        </w:rPr>
        <w:t>с</w:t>
      </w:r>
      <w:r w:rsidRPr="00FE3619">
        <w:rPr>
          <w:rFonts w:ascii="Times New Roman" w:hAnsi="Times New Roman" w:cs="Times New Roman"/>
          <w:b/>
          <w:bCs/>
          <w:spacing w:val="1"/>
          <w:w w:val="99"/>
        </w:rPr>
        <w:t>т</w:t>
      </w:r>
      <w:r w:rsidRPr="00FE3619">
        <w:rPr>
          <w:rFonts w:ascii="Times New Roman" w:hAnsi="Times New Roman" w:cs="Times New Roman"/>
          <w:b/>
          <w:bCs/>
        </w:rPr>
        <w:t xml:space="preserve">ация </w:t>
      </w:r>
      <w:proofErr w:type="gramStart"/>
      <w:r w:rsidRPr="00FE3619">
        <w:rPr>
          <w:rFonts w:ascii="Times New Roman" w:hAnsi="Times New Roman" w:cs="Times New Roman"/>
          <w:b/>
          <w:bCs/>
        </w:rPr>
        <w:t>обу</w:t>
      </w:r>
      <w:r w:rsidRPr="00FE3619">
        <w:rPr>
          <w:rFonts w:ascii="Times New Roman" w:hAnsi="Times New Roman" w:cs="Times New Roman"/>
          <w:b/>
          <w:bCs/>
          <w:spacing w:val="-1"/>
        </w:rPr>
        <w:t>ч</w:t>
      </w:r>
      <w:r w:rsidRPr="00FE3619">
        <w:rPr>
          <w:rFonts w:ascii="Times New Roman" w:hAnsi="Times New Roman" w:cs="Times New Roman"/>
          <w:b/>
          <w:bCs/>
        </w:rPr>
        <w:t>а</w:t>
      </w:r>
      <w:r w:rsidRPr="00FE3619">
        <w:rPr>
          <w:rFonts w:ascii="Times New Roman" w:hAnsi="Times New Roman" w:cs="Times New Roman"/>
          <w:b/>
          <w:bCs/>
          <w:spacing w:val="1"/>
          <w:w w:val="99"/>
        </w:rPr>
        <w:t>ю</w:t>
      </w:r>
      <w:r w:rsidRPr="00FE3619">
        <w:rPr>
          <w:rFonts w:ascii="Times New Roman" w:hAnsi="Times New Roman" w:cs="Times New Roman"/>
          <w:b/>
          <w:bCs/>
          <w:spacing w:val="-5"/>
          <w:w w:val="99"/>
        </w:rPr>
        <w:t>щ</w:t>
      </w:r>
      <w:r w:rsidRPr="00FE3619">
        <w:rPr>
          <w:rFonts w:ascii="Times New Roman" w:hAnsi="Times New Roman" w:cs="Times New Roman"/>
          <w:b/>
          <w:bCs/>
          <w:w w:val="99"/>
        </w:rPr>
        <w:t>и</w:t>
      </w:r>
      <w:r w:rsidRPr="00FE3619">
        <w:rPr>
          <w:rFonts w:ascii="Times New Roman" w:hAnsi="Times New Roman" w:cs="Times New Roman"/>
          <w:b/>
          <w:bCs/>
          <w:spacing w:val="2"/>
        </w:rPr>
        <w:t>х</w:t>
      </w:r>
      <w:r w:rsidRPr="00FE3619">
        <w:rPr>
          <w:rFonts w:ascii="Times New Roman" w:hAnsi="Times New Roman" w:cs="Times New Roman"/>
          <w:b/>
          <w:bCs/>
        </w:rPr>
        <w:t>ся</w:t>
      </w:r>
      <w:proofErr w:type="gramEnd"/>
      <w:r w:rsidRPr="00FE3619">
        <w:rPr>
          <w:rFonts w:ascii="Times New Roman" w:hAnsi="Times New Roman" w:cs="Times New Roman"/>
          <w:b/>
          <w:bCs/>
        </w:rPr>
        <w:t xml:space="preserve"> </w:t>
      </w:r>
      <w:r w:rsidRPr="00FE3619">
        <w:rPr>
          <w:rFonts w:ascii="Times New Roman" w:hAnsi="Times New Roman" w:cs="Times New Roman"/>
          <w:b/>
          <w:bCs/>
          <w:w w:val="99"/>
        </w:rPr>
        <w:t>и</w:t>
      </w:r>
      <w:r w:rsidR="00F05152">
        <w:rPr>
          <w:rFonts w:ascii="Times New Roman" w:hAnsi="Times New Roman" w:cs="Times New Roman"/>
          <w:b/>
          <w:bCs/>
          <w:w w:val="99"/>
        </w:rPr>
        <w:t xml:space="preserve"> </w:t>
      </w:r>
      <w:r w:rsidRPr="00FE3619">
        <w:rPr>
          <w:rFonts w:ascii="Times New Roman" w:hAnsi="Times New Roman" w:cs="Times New Roman"/>
          <w:b/>
          <w:bCs/>
          <w:spacing w:val="1"/>
          <w:w w:val="99"/>
        </w:rPr>
        <w:t>к</w:t>
      </w:r>
      <w:r w:rsidRPr="00FE3619">
        <w:rPr>
          <w:rFonts w:ascii="Times New Roman" w:hAnsi="Times New Roman" w:cs="Times New Roman"/>
          <w:b/>
          <w:bCs/>
        </w:rPr>
        <w:t>о</w:t>
      </w:r>
      <w:r w:rsidRPr="00FE3619">
        <w:rPr>
          <w:rFonts w:ascii="Times New Roman" w:hAnsi="Times New Roman" w:cs="Times New Roman"/>
          <w:b/>
          <w:bCs/>
          <w:w w:val="99"/>
        </w:rPr>
        <w:t>н</w:t>
      </w:r>
      <w:r w:rsidRPr="00FE3619">
        <w:rPr>
          <w:rFonts w:ascii="Times New Roman" w:hAnsi="Times New Roman" w:cs="Times New Roman"/>
          <w:b/>
          <w:bCs/>
          <w:spacing w:val="1"/>
          <w:w w:val="99"/>
        </w:rPr>
        <w:t>т</w:t>
      </w:r>
      <w:r w:rsidRPr="00FE3619">
        <w:rPr>
          <w:rFonts w:ascii="Times New Roman" w:hAnsi="Times New Roman" w:cs="Times New Roman"/>
          <w:b/>
          <w:bCs/>
          <w:w w:val="99"/>
        </w:rPr>
        <w:t>р</w:t>
      </w:r>
      <w:r w:rsidRPr="00FE3619">
        <w:rPr>
          <w:rFonts w:ascii="Times New Roman" w:hAnsi="Times New Roman" w:cs="Times New Roman"/>
          <w:b/>
          <w:bCs/>
        </w:rPr>
        <w:t>о</w:t>
      </w:r>
      <w:r w:rsidRPr="00FE3619">
        <w:rPr>
          <w:rFonts w:ascii="Times New Roman" w:hAnsi="Times New Roman" w:cs="Times New Roman"/>
          <w:b/>
          <w:bCs/>
          <w:w w:val="99"/>
        </w:rPr>
        <w:t>л</w:t>
      </w:r>
      <w:r w:rsidRPr="00FE3619">
        <w:rPr>
          <w:rFonts w:ascii="Times New Roman" w:hAnsi="Times New Roman" w:cs="Times New Roman"/>
          <w:b/>
          <w:bCs/>
        </w:rPr>
        <w:t>ь за</w:t>
      </w:r>
      <w:r w:rsidR="00621553">
        <w:rPr>
          <w:rFonts w:ascii="Times New Roman" w:hAnsi="Times New Roman" w:cs="Times New Roman"/>
          <w:b/>
          <w:bCs/>
        </w:rPr>
        <w:t xml:space="preserve"> </w:t>
      </w:r>
      <w:r w:rsidRPr="00FE3619">
        <w:rPr>
          <w:rFonts w:ascii="Times New Roman" w:hAnsi="Times New Roman" w:cs="Times New Roman"/>
          <w:b/>
          <w:bCs/>
          <w:w w:val="99"/>
        </w:rPr>
        <w:t>п</w:t>
      </w:r>
      <w:r w:rsidRPr="00FE3619">
        <w:rPr>
          <w:rFonts w:ascii="Times New Roman" w:hAnsi="Times New Roman" w:cs="Times New Roman"/>
          <w:b/>
          <w:bCs/>
        </w:rPr>
        <w:t>осе</w:t>
      </w:r>
      <w:r w:rsidRPr="00FE3619">
        <w:rPr>
          <w:rFonts w:ascii="Times New Roman" w:hAnsi="Times New Roman" w:cs="Times New Roman"/>
          <w:b/>
          <w:bCs/>
          <w:spacing w:val="-4"/>
          <w:w w:val="99"/>
        </w:rPr>
        <w:t>щ</w:t>
      </w:r>
      <w:r w:rsidRPr="00FE3619">
        <w:rPr>
          <w:rFonts w:ascii="Times New Roman" w:hAnsi="Times New Roman" w:cs="Times New Roman"/>
          <w:b/>
          <w:bCs/>
        </w:rPr>
        <w:t>ае</w:t>
      </w:r>
      <w:r w:rsidRPr="00FE3619">
        <w:rPr>
          <w:rFonts w:ascii="Times New Roman" w:hAnsi="Times New Roman" w:cs="Times New Roman"/>
          <w:b/>
          <w:bCs/>
          <w:w w:val="99"/>
        </w:rPr>
        <w:t>м</w:t>
      </w:r>
      <w:r w:rsidRPr="00FE3619">
        <w:rPr>
          <w:rFonts w:ascii="Times New Roman" w:hAnsi="Times New Roman" w:cs="Times New Roman"/>
          <w:b/>
          <w:bCs/>
        </w:rPr>
        <w:t>ос</w:t>
      </w:r>
      <w:r w:rsidRPr="00FE3619">
        <w:rPr>
          <w:rFonts w:ascii="Times New Roman" w:hAnsi="Times New Roman" w:cs="Times New Roman"/>
          <w:b/>
          <w:bCs/>
          <w:spacing w:val="1"/>
          <w:w w:val="99"/>
        </w:rPr>
        <w:t>т</w:t>
      </w:r>
      <w:r w:rsidRPr="00FE3619">
        <w:rPr>
          <w:rFonts w:ascii="Times New Roman" w:hAnsi="Times New Roman" w:cs="Times New Roman"/>
          <w:b/>
          <w:bCs/>
        </w:rPr>
        <w:t>ь</w:t>
      </w:r>
      <w:r w:rsidRPr="00FE3619">
        <w:rPr>
          <w:rFonts w:ascii="Times New Roman" w:hAnsi="Times New Roman" w:cs="Times New Roman"/>
          <w:b/>
          <w:bCs/>
          <w:w w:val="99"/>
        </w:rPr>
        <w:t>ю</w:t>
      </w:r>
    </w:p>
    <w:p w:rsidR="00FE3619" w:rsidRPr="00FE3619" w:rsidRDefault="00FE3619" w:rsidP="00FE3619">
      <w:pPr>
        <w:spacing w:after="15"/>
        <w:jc w:val="both"/>
        <w:rPr>
          <w:rFonts w:ascii="Times New Roman" w:hAnsi="Times New Roman" w:cs="Times New Roman"/>
        </w:rPr>
      </w:pPr>
    </w:p>
    <w:p w:rsidR="00FE3619" w:rsidRPr="00FE3619" w:rsidRDefault="00FE3619" w:rsidP="00FE3619">
      <w:pPr>
        <w:ind w:left="142" w:right="-16" w:firstLine="566"/>
        <w:jc w:val="both"/>
        <w:rPr>
          <w:rFonts w:ascii="Times New Roman" w:hAnsi="Times New Roman" w:cs="Times New Roman"/>
        </w:rPr>
      </w:pPr>
      <w:r w:rsidRPr="00FE3619">
        <w:rPr>
          <w:rFonts w:ascii="Times New Roman" w:hAnsi="Times New Roman" w:cs="Times New Roman"/>
        </w:rPr>
        <w:t>Про</w:t>
      </w:r>
      <w:r w:rsidRPr="00FE3619">
        <w:rPr>
          <w:rFonts w:ascii="Times New Roman" w:hAnsi="Times New Roman" w:cs="Times New Roman"/>
          <w:spacing w:val="-1"/>
        </w:rPr>
        <w:t>м</w:t>
      </w:r>
      <w:r w:rsidRPr="00FE3619">
        <w:rPr>
          <w:rFonts w:ascii="Times New Roman" w:hAnsi="Times New Roman" w:cs="Times New Roman"/>
        </w:rPr>
        <w:t>е</w:t>
      </w:r>
      <w:r w:rsidRPr="00FE3619">
        <w:rPr>
          <w:rFonts w:ascii="Times New Roman" w:hAnsi="Times New Roman" w:cs="Times New Roman"/>
          <w:spacing w:val="3"/>
        </w:rPr>
        <w:t>ж</w:t>
      </w:r>
      <w:r w:rsidRPr="00FE3619">
        <w:rPr>
          <w:rFonts w:ascii="Times New Roman" w:hAnsi="Times New Roman" w:cs="Times New Roman"/>
          <w:spacing w:val="-3"/>
        </w:rPr>
        <w:t>у</w:t>
      </w:r>
      <w:r w:rsidRPr="00FE3619">
        <w:rPr>
          <w:rFonts w:ascii="Times New Roman" w:hAnsi="Times New Roman" w:cs="Times New Roman"/>
        </w:rPr>
        <w:t>точ</w:t>
      </w:r>
      <w:r w:rsidRPr="00FE3619">
        <w:rPr>
          <w:rFonts w:ascii="Times New Roman" w:hAnsi="Times New Roman" w:cs="Times New Roman"/>
          <w:w w:val="99"/>
        </w:rPr>
        <w:t>н</w:t>
      </w:r>
      <w:r w:rsidRPr="00FE3619">
        <w:rPr>
          <w:rFonts w:ascii="Times New Roman" w:hAnsi="Times New Roman" w:cs="Times New Roman"/>
        </w:rPr>
        <w:t>ая</w:t>
      </w:r>
      <w:r w:rsidR="00EA5277">
        <w:rPr>
          <w:rFonts w:ascii="Times New Roman" w:hAnsi="Times New Roman" w:cs="Times New Roman"/>
        </w:rPr>
        <w:t xml:space="preserve"> </w:t>
      </w:r>
      <w:r w:rsidRPr="00FE3619">
        <w:rPr>
          <w:rFonts w:ascii="Times New Roman" w:hAnsi="Times New Roman" w:cs="Times New Roman"/>
        </w:rPr>
        <w:t>ат</w:t>
      </w:r>
      <w:r w:rsidRPr="00FE3619">
        <w:rPr>
          <w:rFonts w:ascii="Times New Roman" w:hAnsi="Times New Roman" w:cs="Times New Roman"/>
          <w:spacing w:val="1"/>
        </w:rPr>
        <w:t>т</w:t>
      </w:r>
      <w:r w:rsidRPr="00FE3619">
        <w:rPr>
          <w:rFonts w:ascii="Times New Roman" w:hAnsi="Times New Roman" w:cs="Times New Roman"/>
        </w:rPr>
        <w:t>е</w:t>
      </w:r>
      <w:r w:rsidRPr="00FE3619">
        <w:rPr>
          <w:rFonts w:ascii="Times New Roman" w:hAnsi="Times New Roman" w:cs="Times New Roman"/>
          <w:spacing w:val="-1"/>
        </w:rPr>
        <w:t>с</w:t>
      </w:r>
      <w:r w:rsidRPr="00FE3619">
        <w:rPr>
          <w:rFonts w:ascii="Times New Roman" w:hAnsi="Times New Roman" w:cs="Times New Roman"/>
        </w:rPr>
        <w:t>та</w:t>
      </w:r>
      <w:r w:rsidRPr="00FE3619">
        <w:rPr>
          <w:rFonts w:ascii="Times New Roman" w:hAnsi="Times New Roman" w:cs="Times New Roman"/>
          <w:w w:val="99"/>
        </w:rPr>
        <w:t>ц</w:t>
      </w:r>
      <w:r w:rsidRPr="00FE3619">
        <w:rPr>
          <w:rFonts w:ascii="Times New Roman" w:hAnsi="Times New Roman" w:cs="Times New Roman"/>
          <w:spacing w:val="1"/>
          <w:w w:val="99"/>
        </w:rPr>
        <w:t>и</w:t>
      </w:r>
      <w:r w:rsidRPr="00FE3619">
        <w:rPr>
          <w:rFonts w:ascii="Times New Roman" w:hAnsi="Times New Roman" w:cs="Times New Roman"/>
        </w:rPr>
        <w:t>я</w:t>
      </w:r>
      <w:r w:rsidR="00EA5277">
        <w:rPr>
          <w:rFonts w:ascii="Times New Roman" w:hAnsi="Times New Roman" w:cs="Times New Roman"/>
        </w:rPr>
        <w:t xml:space="preserve"> </w:t>
      </w:r>
      <w:proofErr w:type="gramStart"/>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spacing w:val="-1"/>
        </w:rPr>
        <w:t>ча</w:t>
      </w:r>
      <w:r w:rsidRPr="00FE3619">
        <w:rPr>
          <w:rFonts w:ascii="Times New Roman" w:hAnsi="Times New Roman" w:cs="Times New Roman"/>
        </w:rPr>
        <w:t>ющи</w:t>
      </w:r>
      <w:r w:rsidRPr="00FE3619">
        <w:rPr>
          <w:rFonts w:ascii="Times New Roman" w:hAnsi="Times New Roman" w:cs="Times New Roman"/>
          <w:spacing w:val="2"/>
        </w:rPr>
        <w:t>х</w:t>
      </w:r>
      <w:r w:rsidRPr="00FE3619">
        <w:rPr>
          <w:rFonts w:ascii="Times New Roman" w:hAnsi="Times New Roman" w:cs="Times New Roman"/>
        </w:rPr>
        <w:t>ся</w:t>
      </w:r>
      <w:proofErr w:type="gramEnd"/>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rPr>
        <w:t>ос</w:t>
      </w:r>
      <w:r w:rsidRPr="00FE3619">
        <w:rPr>
          <w:rFonts w:ascii="Times New Roman" w:hAnsi="Times New Roman" w:cs="Times New Roman"/>
          <w:spacing w:val="1"/>
        </w:rPr>
        <w:t>в</w:t>
      </w:r>
      <w:r w:rsidRPr="00FE3619">
        <w:rPr>
          <w:rFonts w:ascii="Times New Roman" w:hAnsi="Times New Roman" w:cs="Times New Roman"/>
        </w:rPr>
        <w:t>а</w:t>
      </w:r>
      <w:r w:rsidRPr="00FE3619">
        <w:rPr>
          <w:rFonts w:ascii="Times New Roman" w:hAnsi="Times New Roman" w:cs="Times New Roman"/>
          <w:spacing w:val="1"/>
        </w:rPr>
        <w:t>и</w:t>
      </w:r>
      <w:r w:rsidRPr="00FE3619">
        <w:rPr>
          <w:rFonts w:ascii="Times New Roman" w:hAnsi="Times New Roman" w:cs="Times New Roman"/>
        </w:rPr>
        <w:t>в</w:t>
      </w:r>
      <w:r w:rsidRPr="00FE3619">
        <w:rPr>
          <w:rFonts w:ascii="Times New Roman" w:hAnsi="Times New Roman" w:cs="Times New Roman"/>
          <w:spacing w:val="-1"/>
        </w:rPr>
        <w:t>а</w:t>
      </w:r>
      <w:r w:rsidRPr="00FE3619">
        <w:rPr>
          <w:rFonts w:ascii="Times New Roman" w:hAnsi="Times New Roman" w:cs="Times New Roman"/>
          <w:w w:val="99"/>
        </w:rPr>
        <w:t>ющ</w:t>
      </w:r>
      <w:r w:rsidRPr="00FE3619">
        <w:rPr>
          <w:rFonts w:ascii="Times New Roman" w:hAnsi="Times New Roman" w:cs="Times New Roman"/>
          <w:spacing w:val="1"/>
        </w:rPr>
        <w:t>и</w:t>
      </w:r>
      <w:r w:rsidRPr="00FE3619">
        <w:rPr>
          <w:rFonts w:ascii="Times New Roman" w:hAnsi="Times New Roman" w:cs="Times New Roman"/>
        </w:rPr>
        <w:t>х</w:t>
      </w:r>
      <w:r w:rsidR="00EA5277">
        <w:rPr>
          <w:rFonts w:ascii="Times New Roman" w:hAnsi="Times New Roman" w:cs="Times New Roman"/>
        </w:rPr>
        <w:t xml:space="preserve"> </w:t>
      </w:r>
      <w:r w:rsidRPr="00FE3619">
        <w:rPr>
          <w:rFonts w:ascii="Times New Roman" w:hAnsi="Times New Roman" w:cs="Times New Roman"/>
        </w:rPr>
        <w:t>программы</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rPr>
        <w:t>не</w:t>
      </w:r>
      <w:r w:rsidRPr="00FE3619">
        <w:rPr>
          <w:rFonts w:ascii="Times New Roman" w:hAnsi="Times New Roman" w:cs="Times New Roman"/>
          <w:spacing w:val="-4"/>
        </w:rPr>
        <w:t>у</w:t>
      </w:r>
      <w:r w:rsidRPr="00FE3619">
        <w:rPr>
          <w:rFonts w:ascii="Times New Roman" w:hAnsi="Times New Roman" w:cs="Times New Roman"/>
        </w:rPr>
        <w:t>рочной</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w w:val="99"/>
        </w:rPr>
        <w:t>л</w:t>
      </w:r>
      <w:r w:rsidRPr="00FE3619">
        <w:rPr>
          <w:rFonts w:ascii="Times New Roman" w:hAnsi="Times New Roman" w:cs="Times New Roman"/>
          <w:spacing w:val="1"/>
          <w:w w:val="99"/>
        </w:rPr>
        <w:t>ьн</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т</w:t>
      </w:r>
      <w:r w:rsidRPr="00FE3619">
        <w:rPr>
          <w:rFonts w:ascii="Times New Roman" w:hAnsi="Times New Roman" w:cs="Times New Roman"/>
          <w:spacing w:val="1"/>
          <w:w w:val="99"/>
        </w:rPr>
        <w:t>и</w:t>
      </w:r>
      <w:r w:rsidRPr="00FE3619">
        <w:rPr>
          <w:rFonts w:ascii="Times New Roman" w:hAnsi="Times New Roman" w:cs="Times New Roman"/>
        </w:rPr>
        <w:t xml:space="preserve">, не </w:t>
      </w:r>
      <w:r w:rsidRPr="00FE3619">
        <w:rPr>
          <w:rFonts w:ascii="Times New Roman" w:hAnsi="Times New Roman" w:cs="Times New Roman"/>
          <w:w w:val="99"/>
        </w:rPr>
        <w:t>п</w:t>
      </w:r>
      <w:r w:rsidRPr="00FE3619">
        <w:rPr>
          <w:rFonts w:ascii="Times New Roman" w:hAnsi="Times New Roman" w:cs="Times New Roman"/>
        </w:rPr>
        <w:t>ровод</w:t>
      </w:r>
      <w:r w:rsidRPr="00FE3619">
        <w:rPr>
          <w:rFonts w:ascii="Times New Roman" w:hAnsi="Times New Roman" w:cs="Times New Roman"/>
          <w:w w:val="99"/>
        </w:rPr>
        <w:t>и</w:t>
      </w:r>
      <w:r w:rsidRPr="00FE3619">
        <w:rPr>
          <w:rFonts w:ascii="Times New Roman" w:hAnsi="Times New Roman" w:cs="Times New Roman"/>
        </w:rPr>
        <w:t>тся.</w:t>
      </w:r>
      <w:r w:rsidR="00621553">
        <w:rPr>
          <w:rFonts w:ascii="Times New Roman" w:hAnsi="Times New Roman" w:cs="Times New Roman"/>
        </w:rPr>
        <w:t xml:space="preserve"> </w:t>
      </w:r>
      <w:r w:rsidRPr="00FE3619">
        <w:rPr>
          <w:rFonts w:ascii="Times New Roman" w:hAnsi="Times New Roman" w:cs="Times New Roman"/>
          <w:w w:val="99"/>
        </w:rPr>
        <w:t>Р</w:t>
      </w:r>
      <w:r w:rsidRPr="00FE3619">
        <w:rPr>
          <w:rFonts w:ascii="Times New Roman" w:hAnsi="Times New Roman" w:cs="Times New Roman"/>
        </w:rPr>
        <w:t>е</w:t>
      </w:r>
      <w:r w:rsidRPr="00FE3619">
        <w:rPr>
          <w:rFonts w:ascii="Times New Roman" w:hAnsi="Times New Roman" w:cs="Times New Roman"/>
          <w:spacing w:val="3"/>
        </w:rPr>
        <w:t>з</w:t>
      </w:r>
      <w:r w:rsidRPr="00FE3619">
        <w:rPr>
          <w:rFonts w:ascii="Times New Roman" w:hAnsi="Times New Roman" w:cs="Times New Roman"/>
          <w:spacing w:val="-3"/>
        </w:rPr>
        <w:t>у</w:t>
      </w:r>
      <w:r w:rsidRPr="00FE3619">
        <w:rPr>
          <w:rFonts w:ascii="Times New Roman" w:hAnsi="Times New Roman" w:cs="Times New Roman"/>
        </w:rPr>
        <w:t xml:space="preserve">льтаты </w:t>
      </w:r>
      <w:r w:rsidRPr="00FE3619">
        <w:rPr>
          <w:rFonts w:ascii="Times New Roman" w:hAnsi="Times New Roman" w:cs="Times New Roman"/>
          <w:spacing w:val="2"/>
        </w:rPr>
        <w:t>об</w:t>
      </w:r>
      <w:r w:rsidRPr="00FE3619">
        <w:rPr>
          <w:rFonts w:ascii="Times New Roman" w:hAnsi="Times New Roman" w:cs="Times New Roman"/>
          <w:spacing w:val="-3"/>
        </w:rPr>
        <w:t>у</w:t>
      </w:r>
      <w:r w:rsidRPr="00FE3619">
        <w:rPr>
          <w:rFonts w:ascii="Times New Roman" w:hAnsi="Times New Roman" w:cs="Times New Roman"/>
        </w:rPr>
        <w:t>че</w:t>
      </w:r>
      <w:r w:rsidRPr="00FE3619">
        <w:rPr>
          <w:rFonts w:ascii="Times New Roman" w:hAnsi="Times New Roman" w:cs="Times New Roman"/>
          <w:spacing w:val="1"/>
        </w:rPr>
        <w:t>ни</w:t>
      </w:r>
      <w:r w:rsidRPr="00FE3619">
        <w:rPr>
          <w:rFonts w:ascii="Times New Roman" w:hAnsi="Times New Roman" w:cs="Times New Roman"/>
        </w:rPr>
        <w:t>я</w:t>
      </w:r>
      <w:r w:rsidR="00621553">
        <w:rPr>
          <w:rFonts w:ascii="Times New Roman" w:hAnsi="Times New Roman" w:cs="Times New Roman"/>
          <w:spacing w:val="-4"/>
        </w:rPr>
        <w:t xml:space="preserve"> </w:t>
      </w:r>
      <w:r w:rsidR="00EA5277">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щ</w:t>
      </w:r>
      <w:r w:rsidRPr="00FE3619">
        <w:rPr>
          <w:rFonts w:ascii="Times New Roman" w:hAnsi="Times New Roman" w:cs="Times New Roman"/>
        </w:rPr>
        <w:t>и</w:t>
      </w:r>
      <w:r w:rsidRPr="00FE3619">
        <w:rPr>
          <w:rFonts w:ascii="Times New Roman" w:hAnsi="Times New Roman" w:cs="Times New Roman"/>
          <w:spacing w:val="2"/>
        </w:rPr>
        <w:t>х</w:t>
      </w:r>
      <w:r w:rsidRPr="00FE3619">
        <w:rPr>
          <w:rFonts w:ascii="Times New Roman" w:hAnsi="Times New Roman" w:cs="Times New Roman"/>
        </w:rPr>
        <w:t>ся мо</w:t>
      </w:r>
      <w:r w:rsidRPr="00FE3619">
        <w:rPr>
          <w:rFonts w:ascii="Times New Roman" w:hAnsi="Times New Roman" w:cs="Times New Roman"/>
          <w:spacing w:val="1"/>
        </w:rPr>
        <w:t>г</w:t>
      </w:r>
      <w:r w:rsidRPr="00FE3619">
        <w:rPr>
          <w:rFonts w:ascii="Times New Roman" w:hAnsi="Times New Roman" w:cs="Times New Roman"/>
          <w:spacing w:val="-1"/>
        </w:rPr>
        <w:t>у</w:t>
      </w:r>
      <w:r w:rsidRPr="00FE3619">
        <w:rPr>
          <w:rFonts w:ascii="Times New Roman" w:hAnsi="Times New Roman" w:cs="Times New Roman"/>
          <w:w w:val="99"/>
        </w:rPr>
        <w:t>т</w:t>
      </w:r>
      <w:r w:rsidRPr="00FE3619">
        <w:rPr>
          <w:rFonts w:ascii="Times New Roman" w:hAnsi="Times New Roman" w:cs="Times New Roman"/>
        </w:rPr>
        <w:t xml:space="preserve"> бы</w:t>
      </w:r>
      <w:r w:rsidRPr="00FE3619">
        <w:rPr>
          <w:rFonts w:ascii="Times New Roman" w:hAnsi="Times New Roman" w:cs="Times New Roman"/>
          <w:w w:val="99"/>
        </w:rPr>
        <w:t>ть</w:t>
      </w:r>
      <w:r w:rsidR="00621553">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w w:val="99"/>
        </w:rPr>
        <w:t>т</w:t>
      </w:r>
      <w:r w:rsidRPr="00FE3619">
        <w:rPr>
          <w:rFonts w:ascii="Times New Roman" w:hAnsi="Times New Roman" w:cs="Times New Roman"/>
        </w:rPr>
        <w:t>слежены ч</w:t>
      </w:r>
      <w:r w:rsidRPr="00FE3619">
        <w:rPr>
          <w:rFonts w:ascii="Times New Roman" w:hAnsi="Times New Roman" w:cs="Times New Roman"/>
          <w:spacing w:val="-1"/>
        </w:rPr>
        <w:t>е</w:t>
      </w:r>
      <w:r w:rsidRPr="00FE3619">
        <w:rPr>
          <w:rFonts w:ascii="Times New Roman" w:hAnsi="Times New Roman" w:cs="Times New Roman"/>
        </w:rPr>
        <w:t>рез</w:t>
      </w:r>
      <w:r w:rsidR="00621553">
        <w:rPr>
          <w:rFonts w:ascii="Times New Roman" w:hAnsi="Times New Roman" w:cs="Times New Roman"/>
        </w:rPr>
        <w:t xml:space="preserve"> </w:t>
      </w:r>
      <w:r w:rsidRPr="00FE3619">
        <w:rPr>
          <w:rFonts w:ascii="Times New Roman" w:hAnsi="Times New Roman" w:cs="Times New Roman"/>
          <w:spacing w:val="-3"/>
        </w:rPr>
        <w:t>у</w:t>
      </w:r>
      <w:r w:rsidRPr="00FE3619">
        <w:rPr>
          <w:rFonts w:ascii="Times New Roman" w:hAnsi="Times New Roman" w:cs="Times New Roman"/>
        </w:rPr>
        <w:t>част</w:t>
      </w:r>
      <w:r w:rsidRPr="00FE3619">
        <w:rPr>
          <w:rFonts w:ascii="Times New Roman" w:hAnsi="Times New Roman" w:cs="Times New Roman"/>
          <w:w w:val="99"/>
        </w:rPr>
        <w:t>и</w:t>
      </w:r>
      <w:r w:rsidRPr="00FE3619">
        <w:rPr>
          <w:rFonts w:ascii="Times New Roman" w:hAnsi="Times New Roman" w:cs="Times New Roman"/>
          <w:spacing w:val="1"/>
        </w:rPr>
        <w:t>е</w:t>
      </w:r>
      <w:r w:rsidRPr="00FE3619">
        <w:rPr>
          <w:rFonts w:ascii="Times New Roman" w:hAnsi="Times New Roman" w:cs="Times New Roman"/>
        </w:rPr>
        <w:t xml:space="preserve"> де</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w w:val="99"/>
        </w:rPr>
        <w:t>й</w:t>
      </w:r>
      <w:r w:rsidR="00621553">
        <w:rPr>
          <w:rFonts w:ascii="Times New Roman" w:hAnsi="Times New Roman" w:cs="Times New Roman"/>
          <w:w w:val="99"/>
        </w:rPr>
        <w:t xml:space="preserve"> </w:t>
      </w:r>
      <w:r w:rsidRPr="00FE3619">
        <w:rPr>
          <w:rFonts w:ascii="Times New Roman" w:hAnsi="Times New Roman" w:cs="Times New Roman"/>
        </w:rPr>
        <w:t>в</w:t>
      </w:r>
      <w:r w:rsidR="00621553">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w w:val="99"/>
        </w:rPr>
        <w:t>н</w:t>
      </w:r>
      <w:r w:rsidRPr="00FE3619">
        <w:rPr>
          <w:rFonts w:ascii="Times New Roman" w:hAnsi="Times New Roman" w:cs="Times New Roman"/>
          <w:spacing w:val="2"/>
        </w:rPr>
        <w:t>к</w:t>
      </w:r>
      <w:r w:rsidRPr="00FE3619">
        <w:rPr>
          <w:rFonts w:ascii="Times New Roman" w:hAnsi="Times New Roman" w:cs="Times New Roman"/>
          <w:spacing w:val="-6"/>
        </w:rPr>
        <w:t>у</w:t>
      </w:r>
      <w:r w:rsidRPr="00FE3619">
        <w:rPr>
          <w:rFonts w:ascii="Times New Roman" w:hAnsi="Times New Roman" w:cs="Times New Roman"/>
          <w:spacing w:val="1"/>
        </w:rPr>
        <w:t>р</w:t>
      </w:r>
      <w:r w:rsidRPr="00FE3619">
        <w:rPr>
          <w:rFonts w:ascii="Times New Roman" w:hAnsi="Times New Roman" w:cs="Times New Roman"/>
        </w:rPr>
        <w:t>сах</w:t>
      </w:r>
      <w:r w:rsidR="00EA5277">
        <w:rPr>
          <w:rFonts w:ascii="Times New Roman" w:hAnsi="Times New Roman" w:cs="Times New Roman"/>
        </w:rPr>
        <w:t xml:space="preserve"> </w:t>
      </w:r>
      <w:r w:rsidRPr="00FE3619">
        <w:rPr>
          <w:rFonts w:ascii="Times New Roman" w:hAnsi="Times New Roman" w:cs="Times New Roman"/>
        </w:rPr>
        <w:t>ра</w:t>
      </w:r>
      <w:r w:rsidRPr="00FE3619">
        <w:rPr>
          <w:rFonts w:ascii="Times New Roman" w:hAnsi="Times New Roman" w:cs="Times New Roman"/>
          <w:spacing w:val="2"/>
        </w:rPr>
        <w:t>з</w:t>
      </w:r>
      <w:r w:rsidRPr="00FE3619">
        <w:rPr>
          <w:rFonts w:ascii="Times New Roman" w:hAnsi="Times New Roman" w:cs="Times New Roman"/>
        </w:rPr>
        <w:t>л</w:t>
      </w:r>
      <w:r w:rsidRPr="00FE3619">
        <w:rPr>
          <w:rFonts w:ascii="Times New Roman" w:hAnsi="Times New Roman" w:cs="Times New Roman"/>
          <w:spacing w:val="1"/>
          <w:w w:val="99"/>
        </w:rPr>
        <w:t>и</w:t>
      </w:r>
      <w:r w:rsidRPr="00FE3619">
        <w:rPr>
          <w:rFonts w:ascii="Times New Roman" w:hAnsi="Times New Roman" w:cs="Times New Roman"/>
        </w:rPr>
        <w:t>ч</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г</w:t>
      </w:r>
      <w:r w:rsidRPr="00FE3619">
        <w:rPr>
          <w:rFonts w:ascii="Times New Roman" w:hAnsi="Times New Roman" w:cs="Times New Roman"/>
        </w:rPr>
        <w:t>о</w:t>
      </w:r>
      <w:r w:rsidR="00EA5277">
        <w:rPr>
          <w:rFonts w:ascii="Times New Roman" w:hAnsi="Times New Roman" w:cs="Times New Roman"/>
        </w:rPr>
        <w:t xml:space="preserve"> </w:t>
      </w:r>
      <w:r w:rsidRPr="00FE3619">
        <w:rPr>
          <w:rFonts w:ascii="Times New Roman" w:hAnsi="Times New Roman" w:cs="Times New Roman"/>
          <w:spacing w:val="-6"/>
        </w:rPr>
        <w:t>у</w:t>
      </w:r>
      <w:r w:rsidRPr="00FE3619">
        <w:rPr>
          <w:rFonts w:ascii="Times New Roman" w:hAnsi="Times New Roman" w:cs="Times New Roman"/>
        </w:rPr>
        <w:t>ров</w:t>
      </w:r>
      <w:r w:rsidRPr="00FE3619">
        <w:rPr>
          <w:rFonts w:ascii="Times New Roman" w:hAnsi="Times New Roman" w:cs="Times New Roman"/>
          <w:w w:val="99"/>
        </w:rPr>
        <w:t>н</w:t>
      </w:r>
      <w:r w:rsidRPr="00FE3619">
        <w:rPr>
          <w:rFonts w:ascii="Times New Roman" w:hAnsi="Times New Roman" w:cs="Times New Roman"/>
        </w:rPr>
        <w:t>я,</w:t>
      </w:r>
      <w:r w:rsidR="00EA5277">
        <w:rPr>
          <w:rFonts w:ascii="Times New Roman" w:hAnsi="Times New Roman" w:cs="Times New Roman"/>
        </w:rPr>
        <w:t xml:space="preserve"> </w:t>
      </w:r>
      <w:r w:rsidRPr="00FE3619">
        <w:rPr>
          <w:rFonts w:ascii="Times New Roman" w:hAnsi="Times New Roman" w:cs="Times New Roman"/>
          <w:spacing w:val="1"/>
          <w:w w:val="99"/>
        </w:rPr>
        <w:t>н</w:t>
      </w:r>
      <w:r w:rsidRPr="00FE3619">
        <w:rPr>
          <w:rFonts w:ascii="Times New Roman" w:hAnsi="Times New Roman" w:cs="Times New Roman"/>
        </w:rPr>
        <w:t>а</w:t>
      </w:r>
      <w:r w:rsidR="00EA5277">
        <w:rPr>
          <w:rFonts w:ascii="Times New Roman" w:hAnsi="Times New Roman" w:cs="Times New Roman"/>
        </w:rPr>
        <w:t xml:space="preserve"> </w:t>
      </w:r>
      <w:r w:rsidRPr="00FE3619">
        <w:rPr>
          <w:rFonts w:ascii="Times New Roman" w:hAnsi="Times New Roman" w:cs="Times New Roman"/>
          <w:w w:val="99"/>
        </w:rPr>
        <w:t>ш</w:t>
      </w:r>
      <w:r w:rsidRPr="00FE3619">
        <w:rPr>
          <w:rFonts w:ascii="Times New Roman" w:hAnsi="Times New Roman" w:cs="Times New Roman"/>
          <w:spacing w:val="1"/>
        </w:rPr>
        <w:t>к</w:t>
      </w:r>
      <w:r w:rsidRPr="00FE3619">
        <w:rPr>
          <w:rFonts w:ascii="Times New Roman" w:hAnsi="Times New Roman" w:cs="Times New Roman"/>
        </w:rPr>
        <w:t>ол</w:t>
      </w:r>
      <w:r w:rsidRPr="00FE3619">
        <w:rPr>
          <w:rFonts w:ascii="Times New Roman" w:hAnsi="Times New Roman" w:cs="Times New Roman"/>
          <w:spacing w:val="1"/>
        </w:rPr>
        <w:t>ь</w:t>
      </w:r>
      <w:r w:rsidRPr="00FE3619">
        <w:rPr>
          <w:rFonts w:ascii="Times New Roman" w:hAnsi="Times New Roman" w:cs="Times New Roman"/>
          <w:spacing w:val="2"/>
        </w:rPr>
        <w:t>н</w:t>
      </w:r>
      <w:r w:rsidRPr="00FE3619">
        <w:rPr>
          <w:rFonts w:ascii="Times New Roman" w:hAnsi="Times New Roman" w:cs="Times New Roman"/>
          <w:spacing w:val="-2"/>
        </w:rPr>
        <w:t>ы</w:t>
      </w:r>
      <w:r w:rsidRPr="00FE3619">
        <w:rPr>
          <w:rFonts w:ascii="Times New Roman" w:hAnsi="Times New Roman" w:cs="Times New Roman"/>
        </w:rPr>
        <w:t>х</w:t>
      </w:r>
      <w:r w:rsidR="00EA5277">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spacing w:val="1"/>
        </w:rPr>
        <w:t>н</w:t>
      </w:r>
      <w:r w:rsidRPr="00FE3619">
        <w:rPr>
          <w:rFonts w:ascii="Times New Roman" w:hAnsi="Times New Roman" w:cs="Times New Roman"/>
        </w:rPr>
        <w:t>ференц</w:t>
      </w:r>
      <w:r w:rsidRPr="00FE3619">
        <w:rPr>
          <w:rFonts w:ascii="Times New Roman" w:hAnsi="Times New Roman" w:cs="Times New Roman"/>
          <w:spacing w:val="1"/>
        </w:rPr>
        <w:t>и</w:t>
      </w:r>
      <w:r w:rsidRPr="00FE3619">
        <w:rPr>
          <w:rFonts w:ascii="Times New Roman" w:hAnsi="Times New Roman" w:cs="Times New Roman"/>
        </w:rPr>
        <w:t>ях,</w:t>
      </w:r>
      <w:r w:rsidR="00EA5277">
        <w:rPr>
          <w:rFonts w:ascii="Times New Roman" w:hAnsi="Times New Roman" w:cs="Times New Roman"/>
        </w:rPr>
        <w:t xml:space="preserve"> </w:t>
      </w:r>
      <w:r w:rsidRPr="00FE3619">
        <w:rPr>
          <w:rFonts w:ascii="Times New Roman" w:hAnsi="Times New Roman" w:cs="Times New Roman"/>
        </w:rPr>
        <w:t>вы</w:t>
      </w:r>
      <w:r w:rsidRPr="00FE3619">
        <w:rPr>
          <w:rFonts w:ascii="Times New Roman" w:hAnsi="Times New Roman" w:cs="Times New Roman"/>
          <w:spacing w:val="-1"/>
        </w:rPr>
        <w:t>с</w:t>
      </w:r>
      <w:r w:rsidRPr="00FE3619">
        <w:rPr>
          <w:rFonts w:ascii="Times New Roman" w:hAnsi="Times New Roman" w:cs="Times New Roman"/>
          <w:w w:val="99"/>
        </w:rPr>
        <w:t>т</w:t>
      </w:r>
      <w:r w:rsidRPr="00FE3619">
        <w:rPr>
          <w:rFonts w:ascii="Times New Roman" w:hAnsi="Times New Roman" w:cs="Times New Roman"/>
        </w:rPr>
        <w:t>авках</w:t>
      </w:r>
      <w:r w:rsidR="00EA5277">
        <w:rPr>
          <w:rFonts w:ascii="Times New Roman" w:hAnsi="Times New Roman" w:cs="Times New Roman"/>
        </w:rPr>
        <w:t xml:space="preserve"> </w:t>
      </w:r>
      <w:r w:rsidRPr="00FE3619">
        <w:rPr>
          <w:rFonts w:ascii="Times New Roman" w:hAnsi="Times New Roman" w:cs="Times New Roman"/>
          <w:spacing w:val="2"/>
        </w:rPr>
        <w:t>(</w:t>
      </w:r>
      <w:r w:rsidRPr="00FE3619">
        <w:rPr>
          <w:rFonts w:ascii="Times New Roman" w:hAnsi="Times New Roman" w:cs="Times New Roman"/>
          <w:spacing w:val="-3"/>
        </w:rPr>
        <w:t>у</w:t>
      </w:r>
      <w:r w:rsidRPr="00FE3619">
        <w:rPr>
          <w:rFonts w:ascii="Times New Roman" w:hAnsi="Times New Roman" w:cs="Times New Roman"/>
        </w:rPr>
        <w:t>чебные</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 xml:space="preserve">роекты, </w:t>
      </w:r>
      <w:r w:rsidRPr="00FE3619">
        <w:rPr>
          <w:rFonts w:ascii="Times New Roman" w:hAnsi="Times New Roman" w:cs="Times New Roman"/>
          <w:w w:val="99"/>
        </w:rPr>
        <w:t>и</w:t>
      </w:r>
      <w:r w:rsidRPr="00FE3619">
        <w:rPr>
          <w:rFonts w:ascii="Times New Roman" w:hAnsi="Times New Roman" w:cs="Times New Roman"/>
        </w:rPr>
        <w:t>сс</w:t>
      </w:r>
      <w:r w:rsidRPr="00FE3619">
        <w:rPr>
          <w:rFonts w:ascii="Times New Roman" w:hAnsi="Times New Roman" w:cs="Times New Roman"/>
          <w:w w:val="99"/>
        </w:rPr>
        <w:t>л</w:t>
      </w:r>
      <w:r w:rsidRPr="00FE3619">
        <w:rPr>
          <w:rFonts w:ascii="Times New Roman" w:hAnsi="Times New Roman" w:cs="Times New Roman"/>
          <w:spacing w:val="-1"/>
        </w:rPr>
        <w:t>е</w:t>
      </w:r>
      <w:r w:rsidRPr="00FE3619">
        <w:rPr>
          <w:rFonts w:ascii="Times New Roman" w:hAnsi="Times New Roman" w:cs="Times New Roman"/>
        </w:rPr>
        <w:t>довате</w:t>
      </w:r>
      <w:r w:rsidRPr="00FE3619">
        <w:rPr>
          <w:rFonts w:ascii="Times New Roman" w:hAnsi="Times New Roman" w:cs="Times New Roman"/>
          <w:w w:val="99"/>
        </w:rPr>
        <w:t>л</w:t>
      </w:r>
      <w:r w:rsidRPr="00FE3619">
        <w:rPr>
          <w:rFonts w:ascii="Times New Roman" w:hAnsi="Times New Roman" w:cs="Times New Roman"/>
        </w:rPr>
        <w:t>ьск</w:t>
      </w:r>
      <w:r w:rsidRPr="00FE3619">
        <w:rPr>
          <w:rFonts w:ascii="Times New Roman" w:hAnsi="Times New Roman" w:cs="Times New Roman"/>
          <w:spacing w:val="1"/>
          <w:w w:val="99"/>
        </w:rPr>
        <w:t>и</w:t>
      </w:r>
      <w:r w:rsidRPr="00FE3619">
        <w:rPr>
          <w:rFonts w:ascii="Times New Roman" w:hAnsi="Times New Roman" w:cs="Times New Roman"/>
        </w:rPr>
        <w:t>е р</w:t>
      </w:r>
      <w:r w:rsidRPr="00FE3619">
        <w:rPr>
          <w:rFonts w:ascii="Times New Roman" w:hAnsi="Times New Roman" w:cs="Times New Roman"/>
          <w:spacing w:val="-1"/>
        </w:rPr>
        <w:t>а</w:t>
      </w:r>
      <w:r w:rsidRPr="00FE3619">
        <w:rPr>
          <w:rFonts w:ascii="Times New Roman" w:hAnsi="Times New Roman" w:cs="Times New Roman"/>
          <w:spacing w:val="2"/>
        </w:rPr>
        <w:t>б</w:t>
      </w:r>
      <w:r w:rsidRPr="00FE3619">
        <w:rPr>
          <w:rFonts w:ascii="Times New Roman" w:hAnsi="Times New Roman" w:cs="Times New Roman"/>
        </w:rPr>
        <w:t xml:space="preserve">оты, </w:t>
      </w:r>
      <w:r w:rsidRPr="00FE3619">
        <w:rPr>
          <w:rFonts w:ascii="Times New Roman" w:hAnsi="Times New Roman" w:cs="Times New Roman"/>
          <w:spacing w:val="5"/>
        </w:rPr>
        <w:t>х</w:t>
      </w:r>
      <w:r w:rsidRPr="00FE3619">
        <w:rPr>
          <w:rFonts w:ascii="Times New Roman" w:hAnsi="Times New Roman" w:cs="Times New Roman"/>
          <w:spacing w:val="-6"/>
        </w:rPr>
        <w:t>у</w:t>
      </w:r>
      <w:r w:rsidRPr="00FE3619">
        <w:rPr>
          <w:rFonts w:ascii="Times New Roman" w:hAnsi="Times New Roman" w:cs="Times New Roman"/>
        </w:rPr>
        <w:t>дож</w:t>
      </w:r>
      <w:r w:rsidRPr="00FE3619">
        <w:rPr>
          <w:rFonts w:ascii="Times New Roman" w:hAnsi="Times New Roman" w:cs="Times New Roman"/>
          <w:spacing w:val="1"/>
        </w:rPr>
        <w:t>е</w:t>
      </w:r>
      <w:r w:rsidRPr="00FE3619">
        <w:rPr>
          <w:rFonts w:ascii="Times New Roman" w:hAnsi="Times New Roman" w:cs="Times New Roman"/>
        </w:rPr>
        <w:t>стве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ые выс</w:t>
      </w:r>
      <w:r w:rsidRPr="00FE3619">
        <w:rPr>
          <w:rFonts w:ascii="Times New Roman" w:hAnsi="Times New Roman" w:cs="Times New Roman"/>
          <w:w w:val="99"/>
        </w:rPr>
        <w:t>т</w:t>
      </w:r>
      <w:r w:rsidRPr="00FE3619">
        <w:rPr>
          <w:rFonts w:ascii="Times New Roman" w:hAnsi="Times New Roman" w:cs="Times New Roman"/>
        </w:rPr>
        <w:t>авки).</w:t>
      </w:r>
    </w:p>
    <w:p w:rsidR="00FE3619" w:rsidRPr="00FE3619" w:rsidRDefault="00FE3619" w:rsidP="00FE3619">
      <w:pPr>
        <w:ind w:right="-14" w:firstLine="708"/>
        <w:jc w:val="both"/>
        <w:rPr>
          <w:rFonts w:ascii="Times New Roman" w:hAnsi="Times New Roman" w:cs="Times New Roman"/>
        </w:rPr>
      </w:pPr>
      <w:r w:rsidRPr="00FE3619">
        <w:rPr>
          <w:rFonts w:ascii="Times New Roman" w:hAnsi="Times New Roman" w:cs="Times New Roman"/>
        </w:rPr>
        <w:t>Те</w:t>
      </w:r>
      <w:r w:rsidRPr="00FE3619">
        <w:rPr>
          <w:rFonts w:ascii="Times New Roman" w:hAnsi="Times New Roman" w:cs="Times New Roman"/>
          <w:spacing w:val="2"/>
        </w:rPr>
        <w:t>к</w:t>
      </w:r>
      <w:r w:rsidRPr="00FE3619">
        <w:rPr>
          <w:rFonts w:ascii="Times New Roman" w:hAnsi="Times New Roman" w:cs="Times New Roman"/>
          <w:spacing w:val="-4"/>
        </w:rPr>
        <w:t>у</w:t>
      </w:r>
      <w:r w:rsidRPr="00FE3619">
        <w:rPr>
          <w:rFonts w:ascii="Times New Roman" w:hAnsi="Times New Roman" w:cs="Times New Roman"/>
          <w:w w:val="99"/>
        </w:rPr>
        <w:t>щий</w:t>
      </w:r>
      <w:r w:rsidR="00EA5277">
        <w:rPr>
          <w:rFonts w:ascii="Times New Roman" w:hAnsi="Times New Roman" w:cs="Times New Roman"/>
          <w:w w:val="99"/>
        </w:rPr>
        <w:t xml:space="preserve"> </w:t>
      </w:r>
      <w:r w:rsidRPr="00FE3619">
        <w:rPr>
          <w:rFonts w:ascii="Times New Roman" w:hAnsi="Times New Roman" w:cs="Times New Roman"/>
          <w:spacing w:val="1"/>
        </w:rPr>
        <w:t>к</w:t>
      </w:r>
      <w:r w:rsidRPr="00FE3619">
        <w:rPr>
          <w:rFonts w:ascii="Times New Roman" w:hAnsi="Times New Roman" w:cs="Times New Roman"/>
        </w:rPr>
        <w:t>о</w:t>
      </w:r>
      <w:r w:rsidRPr="00FE3619">
        <w:rPr>
          <w:rFonts w:ascii="Times New Roman" w:hAnsi="Times New Roman" w:cs="Times New Roman"/>
          <w:spacing w:val="1"/>
          <w:w w:val="99"/>
        </w:rPr>
        <w:t>н</w:t>
      </w:r>
      <w:r w:rsidRPr="00FE3619">
        <w:rPr>
          <w:rFonts w:ascii="Times New Roman" w:hAnsi="Times New Roman" w:cs="Times New Roman"/>
        </w:rPr>
        <w:t>троль</w:t>
      </w:r>
      <w:r w:rsidR="00EA5277">
        <w:rPr>
          <w:rFonts w:ascii="Times New Roman" w:hAnsi="Times New Roman" w:cs="Times New Roman"/>
        </w:rPr>
        <w:t xml:space="preserve"> </w:t>
      </w:r>
      <w:r w:rsidRPr="00FE3619">
        <w:rPr>
          <w:rFonts w:ascii="Times New Roman" w:hAnsi="Times New Roman" w:cs="Times New Roman"/>
          <w:spacing w:val="1"/>
        </w:rPr>
        <w:t>з</w:t>
      </w:r>
      <w:r w:rsidRPr="00FE3619">
        <w:rPr>
          <w:rFonts w:ascii="Times New Roman" w:hAnsi="Times New Roman" w:cs="Times New Roman"/>
        </w:rPr>
        <w:t>а</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ос</w:t>
      </w:r>
      <w:r w:rsidRPr="00FE3619">
        <w:rPr>
          <w:rFonts w:ascii="Times New Roman" w:hAnsi="Times New Roman" w:cs="Times New Roman"/>
          <w:spacing w:val="-1"/>
        </w:rPr>
        <w:t>е</w:t>
      </w:r>
      <w:r w:rsidRPr="00FE3619">
        <w:rPr>
          <w:rFonts w:ascii="Times New Roman" w:hAnsi="Times New Roman" w:cs="Times New Roman"/>
        </w:rPr>
        <w:t>щ</w:t>
      </w:r>
      <w:r w:rsidRPr="00FE3619">
        <w:rPr>
          <w:rFonts w:ascii="Times New Roman" w:hAnsi="Times New Roman" w:cs="Times New Roman"/>
          <w:spacing w:val="-1"/>
        </w:rPr>
        <w:t>е</w:t>
      </w:r>
      <w:r w:rsidRPr="00FE3619">
        <w:rPr>
          <w:rFonts w:ascii="Times New Roman" w:hAnsi="Times New Roman" w:cs="Times New Roman"/>
          <w:spacing w:val="1"/>
          <w:w w:val="99"/>
        </w:rPr>
        <w:t>ни</w:t>
      </w:r>
      <w:r w:rsidRPr="00FE3619">
        <w:rPr>
          <w:rFonts w:ascii="Times New Roman" w:hAnsi="Times New Roman" w:cs="Times New Roman"/>
        </w:rPr>
        <w:t>ем</w:t>
      </w:r>
      <w:r w:rsidR="00EA5277">
        <w:rPr>
          <w:rFonts w:ascii="Times New Roman" w:hAnsi="Times New Roman" w:cs="Times New Roman"/>
        </w:rPr>
        <w:t xml:space="preserve"> </w:t>
      </w:r>
      <w:proofErr w:type="gramStart"/>
      <w:r w:rsidRPr="00FE3619">
        <w:rPr>
          <w:rFonts w:ascii="Times New Roman" w:hAnsi="Times New Roman" w:cs="Times New Roman"/>
        </w:rPr>
        <w:t>о</w:t>
      </w:r>
      <w:r w:rsidRPr="00FE3619">
        <w:rPr>
          <w:rFonts w:ascii="Times New Roman" w:hAnsi="Times New Roman" w:cs="Times New Roman"/>
          <w:spacing w:val="3"/>
        </w:rPr>
        <w:t>б</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rPr>
        <w:t>а</w:t>
      </w:r>
      <w:r w:rsidRPr="00FE3619">
        <w:rPr>
          <w:rFonts w:ascii="Times New Roman" w:hAnsi="Times New Roman" w:cs="Times New Roman"/>
          <w:w w:val="99"/>
        </w:rPr>
        <w:t>ющ</w:t>
      </w:r>
      <w:r w:rsidRPr="00FE3619">
        <w:rPr>
          <w:rFonts w:ascii="Times New Roman" w:hAnsi="Times New Roman" w:cs="Times New Roman"/>
        </w:rPr>
        <w:t>им</w:t>
      </w:r>
      <w:r w:rsidRPr="00FE3619">
        <w:rPr>
          <w:rFonts w:ascii="Times New Roman" w:hAnsi="Times New Roman" w:cs="Times New Roman"/>
          <w:spacing w:val="1"/>
        </w:rPr>
        <w:t>и</w:t>
      </w:r>
      <w:r w:rsidRPr="00FE3619">
        <w:rPr>
          <w:rFonts w:ascii="Times New Roman" w:hAnsi="Times New Roman" w:cs="Times New Roman"/>
        </w:rPr>
        <w:t>ся</w:t>
      </w:r>
      <w:proofErr w:type="gramEnd"/>
      <w:r w:rsidR="00EA5277">
        <w:rPr>
          <w:rFonts w:ascii="Times New Roman" w:hAnsi="Times New Roman" w:cs="Times New Roman"/>
        </w:rPr>
        <w:t xml:space="preserve"> </w:t>
      </w:r>
      <w:r w:rsidRPr="00FE3619">
        <w:rPr>
          <w:rFonts w:ascii="Times New Roman" w:hAnsi="Times New Roman" w:cs="Times New Roman"/>
          <w:spacing w:val="1"/>
        </w:rPr>
        <w:t>к</w:t>
      </w:r>
      <w:r w:rsidRPr="00FE3619">
        <w:rPr>
          <w:rFonts w:ascii="Times New Roman" w:hAnsi="Times New Roman" w:cs="Times New Roman"/>
        </w:rPr>
        <w:t>лас</w:t>
      </w:r>
      <w:r w:rsidRPr="00FE3619">
        <w:rPr>
          <w:rFonts w:ascii="Times New Roman" w:hAnsi="Times New Roman" w:cs="Times New Roman"/>
          <w:spacing w:val="-1"/>
        </w:rPr>
        <w:t>с</w:t>
      </w:r>
      <w:r w:rsidRPr="00FE3619">
        <w:rPr>
          <w:rFonts w:ascii="Times New Roman" w:hAnsi="Times New Roman" w:cs="Times New Roman"/>
        </w:rPr>
        <w:t>а</w:t>
      </w:r>
      <w:r w:rsidR="00EA5277">
        <w:rPr>
          <w:rFonts w:ascii="Times New Roman" w:hAnsi="Times New Roman" w:cs="Times New Roman"/>
        </w:rPr>
        <w:t xml:space="preserve"> з</w:t>
      </w:r>
      <w:r w:rsidRPr="00FE3619">
        <w:rPr>
          <w:rFonts w:ascii="Times New Roman" w:hAnsi="Times New Roman" w:cs="Times New Roman"/>
        </w:rPr>
        <w:t>а</w:t>
      </w:r>
      <w:r w:rsidRPr="00FE3619">
        <w:rPr>
          <w:rFonts w:ascii="Times New Roman" w:hAnsi="Times New Roman" w:cs="Times New Roman"/>
          <w:spacing w:val="1"/>
        </w:rPr>
        <w:t>н</w:t>
      </w:r>
      <w:r w:rsidRPr="00FE3619">
        <w:rPr>
          <w:rFonts w:ascii="Times New Roman" w:hAnsi="Times New Roman" w:cs="Times New Roman"/>
        </w:rPr>
        <w:t>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rPr>
        <w:t>й</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rPr>
        <w:t>не</w:t>
      </w:r>
      <w:r w:rsidRPr="00FE3619">
        <w:rPr>
          <w:rFonts w:ascii="Times New Roman" w:hAnsi="Times New Roman" w:cs="Times New Roman"/>
          <w:spacing w:val="-4"/>
        </w:rPr>
        <w:t>у</w:t>
      </w:r>
      <w:r w:rsidRPr="00FE3619">
        <w:rPr>
          <w:rFonts w:ascii="Times New Roman" w:hAnsi="Times New Roman" w:cs="Times New Roman"/>
        </w:rPr>
        <w:t>рочной</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ьн</w:t>
      </w:r>
      <w:r w:rsidRPr="00FE3619">
        <w:rPr>
          <w:rFonts w:ascii="Times New Roman" w:hAnsi="Times New Roman" w:cs="Times New Roman"/>
        </w:rPr>
        <w:t>ос</w:t>
      </w:r>
      <w:r w:rsidRPr="00FE3619">
        <w:rPr>
          <w:rFonts w:ascii="Times New Roman" w:hAnsi="Times New Roman" w:cs="Times New Roman"/>
          <w:spacing w:val="-2"/>
        </w:rPr>
        <w:t>т</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2"/>
        </w:rPr>
        <w:t>у</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вляе</w:t>
      </w:r>
      <w:r w:rsidRPr="00FE3619">
        <w:rPr>
          <w:rFonts w:ascii="Times New Roman" w:hAnsi="Times New Roman" w:cs="Times New Roman"/>
          <w:w w:val="99"/>
        </w:rPr>
        <w:t>т</w:t>
      </w:r>
      <w:r w:rsidRPr="00FE3619">
        <w:rPr>
          <w:rFonts w:ascii="Times New Roman" w:hAnsi="Times New Roman" w:cs="Times New Roman"/>
        </w:rPr>
        <w:t>ся</w:t>
      </w:r>
      <w:r w:rsidR="00EA5277">
        <w:rPr>
          <w:rFonts w:ascii="Times New Roman" w:hAnsi="Times New Roman" w:cs="Times New Roman"/>
        </w:rPr>
        <w:t xml:space="preserve"> </w:t>
      </w:r>
      <w:r w:rsidRPr="00FE3619">
        <w:rPr>
          <w:rFonts w:ascii="Times New Roman" w:hAnsi="Times New Roman" w:cs="Times New Roman"/>
        </w:rPr>
        <w:t>классным</w:t>
      </w:r>
      <w:r w:rsidR="00EA5277">
        <w:rPr>
          <w:rFonts w:ascii="Times New Roman" w:hAnsi="Times New Roman" w:cs="Times New Roman"/>
        </w:rPr>
        <w:t xml:space="preserve"> </w:t>
      </w:r>
      <w:r w:rsidRPr="00FE3619">
        <w:rPr>
          <w:rFonts w:ascii="Times New Roman" w:hAnsi="Times New Roman" w:cs="Times New Roman"/>
          <w:spacing w:val="4"/>
        </w:rPr>
        <w:t>р</w:t>
      </w:r>
      <w:r w:rsidRPr="00FE3619">
        <w:rPr>
          <w:rFonts w:ascii="Times New Roman" w:hAnsi="Times New Roman" w:cs="Times New Roman"/>
          <w:spacing w:val="-6"/>
        </w:rPr>
        <w:t>у</w:t>
      </w:r>
      <w:r w:rsidRPr="00FE3619">
        <w:rPr>
          <w:rFonts w:ascii="Times New Roman" w:hAnsi="Times New Roman" w:cs="Times New Roman"/>
        </w:rPr>
        <w:t>к</w:t>
      </w:r>
      <w:r w:rsidRPr="00FE3619">
        <w:rPr>
          <w:rFonts w:ascii="Times New Roman" w:hAnsi="Times New Roman" w:cs="Times New Roman"/>
          <w:spacing w:val="2"/>
        </w:rPr>
        <w:t>о</w:t>
      </w:r>
      <w:r w:rsidRPr="00FE3619">
        <w:rPr>
          <w:rFonts w:ascii="Times New Roman" w:hAnsi="Times New Roman" w:cs="Times New Roman"/>
        </w:rPr>
        <w:t>вод</w:t>
      </w:r>
      <w:r w:rsidRPr="00FE3619">
        <w:rPr>
          <w:rFonts w:ascii="Times New Roman" w:hAnsi="Times New Roman" w:cs="Times New Roman"/>
          <w:spacing w:val="1"/>
        </w:rPr>
        <w:t>и</w:t>
      </w:r>
      <w:r w:rsidRPr="00FE3619">
        <w:rPr>
          <w:rFonts w:ascii="Times New Roman" w:hAnsi="Times New Roman" w:cs="Times New Roman"/>
        </w:rPr>
        <w:t>те</w:t>
      </w:r>
      <w:r w:rsidRPr="00FE3619">
        <w:rPr>
          <w:rFonts w:ascii="Times New Roman" w:hAnsi="Times New Roman" w:cs="Times New Roman"/>
          <w:w w:val="99"/>
        </w:rPr>
        <w:t>л</w:t>
      </w:r>
      <w:r w:rsidRPr="00FE3619">
        <w:rPr>
          <w:rFonts w:ascii="Times New Roman" w:hAnsi="Times New Roman" w:cs="Times New Roman"/>
        </w:rPr>
        <w:t>ем</w:t>
      </w:r>
      <w:r w:rsidR="00EA5277">
        <w:rPr>
          <w:rFonts w:ascii="Times New Roman" w:hAnsi="Times New Roman" w:cs="Times New Roman"/>
        </w:rPr>
        <w:t xml:space="preserve"> </w:t>
      </w:r>
      <w:r w:rsidRPr="00FE3619">
        <w:rPr>
          <w:rFonts w:ascii="Times New Roman" w:hAnsi="Times New Roman" w:cs="Times New Roman"/>
          <w:w w:val="99"/>
        </w:rPr>
        <w:t>и</w:t>
      </w:r>
      <w:r w:rsidRPr="00FE3619">
        <w:rPr>
          <w:rFonts w:ascii="Times New Roman" w:hAnsi="Times New Roman" w:cs="Times New Roman"/>
        </w:rPr>
        <w:t xml:space="preserve"> пре</w:t>
      </w:r>
      <w:r w:rsidRPr="00FE3619">
        <w:rPr>
          <w:rFonts w:ascii="Times New Roman" w:hAnsi="Times New Roman" w:cs="Times New Roman"/>
          <w:spacing w:val="1"/>
          <w:w w:val="99"/>
        </w:rPr>
        <w:t>п</w:t>
      </w:r>
      <w:r w:rsidRPr="00FE3619">
        <w:rPr>
          <w:rFonts w:ascii="Times New Roman" w:hAnsi="Times New Roman" w:cs="Times New Roman"/>
        </w:rPr>
        <w:t>одав</w:t>
      </w:r>
      <w:r w:rsidRPr="00FE3619">
        <w:rPr>
          <w:rFonts w:ascii="Times New Roman" w:hAnsi="Times New Roman" w:cs="Times New Roman"/>
          <w:spacing w:val="-1"/>
        </w:rPr>
        <w:t>а</w:t>
      </w:r>
      <w:r w:rsidRPr="00FE3619">
        <w:rPr>
          <w:rFonts w:ascii="Times New Roman" w:hAnsi="Times New Roman" w:cs="Times New Roman"/>
        </w:rPr>
        <w:t>те</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spacing w:val="-1"/>
        </w:rPr>
        <w:t>м</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spacing w:val="4"/>
        </w:rPr>
        <w:t>д</w:t>
      </w:r>
      <w:r w:rsidRPr="00FE3619">
        <w:rPr>
          <w:rFonts w:ascii="Times New Roman" w:hAnsi="Times New Roman" w:cs="Times New Roman"/>
          <w:spacing w:val="-3"/>
        </w:rPr>
        <w:t>у</w:t>
      </w:r>
      <w:r w:rsidRPr="00FE3619">
        <w:rPr>
          <w:rFonts w:ascii="Times New Roman" w:hAnsi="Times New Roman" w:cs="Times New Roman"/>
          <w:spacing w:val="1"/>
        </w:rPr>
        <w:t>щ</w:t>
      </w:r>
      <w:r w:rsidRPr="00FE3619">
        <w:rPr>
          <w:rFonts w:ascii="Times New Roman" w:hAnsi="Times New Roman" w:cs="Times New Roman"/>
          <w:spacing w:val="1"/>
          <w:w w:val="99"/>
        </w:rPr>
        <w:t>и</w:t>
      </w:r>
      <w:r w:rsidRPr="00FE3619">
        <w:rPr>
          <w:rFonts w:ascii="Times New Roman" w:hAnsi="Times New Roman" w:cs="Times New Roman"/>
        </w:rPr>
        <w:t xml:space="preserve">м </w:t>
      </w:r>
      <w:r w:rsidRPr="00FE3619">
        <w:rPr>
          <w:rFonts w:ascii="Times New Roman" w:hAnsi="Times New Roman" w:cs="Times New Roman"/>
          <w:spacing w:val="3"/>
        </w:rPr>
        <w:t>к</w:t>
      </w:r>
      <w:r w:rsidRPr="00FE3619">
        <w:rPr>
          <w:rFonts w:ascii="Times New Roman" w:hAnsi="Times New Roman" w:cs="Times New Roman"/>
          <w:spacing w:val="-3"/>
        </w:rPr>
        <w:t>у</w:t>
      </w:r>
      <w:r w:rsidRPr="00FE3619">
        <w:rPr>
          <w:rFonts w:ascii="Times New Roman" w:hAnsi="Times New Roman" w:cs="Times New Roman"/>
        </w:rPr>
        <w:t>р</w:t>
      </w:r>
      <w:r w:rsidRPr="00FE3619">
        <w:rPr>
          <w:rFonts w:ascii="Times New Roman" w:hAnsi="Times New Roman" w:cs="Times New Roman"/>
          <w:spacing w:val="-1"/>
        </w:rPr>
        <w:t>с</w:t>
      </w:r>
      <w:r w:rsidRPr="00FE3619">
        <w:rPr>
          <w:rFonts w:ascii="Times New Roman" w:hAnsi="Times New Roman" w:cs="Times New Roman"/>
        </w:rPr>
        <w:t>.</w:t>
      </w:r>
    </w:p>
    <w:p w:rsidR="00FE3619" w:rsidRPr="00FE3619" w:rsidRDefault="00FE3619" w:rsidP="00FE3619">
      <w:pPr>
        <w:ind w:left="708" w:right="-20"/>
        <w:jc w:val="both"/>
        <w:rPr>
          <w:rFonts w:ascii="Times New Roman" w:hAnsi="Times New Roman" w:cs="Times New Roman"/>
        </w:rPr>
      </w:pPr>
      <w:r w:rsidRPr="00FE3619">
        <w:rPr>
          <w:rFonts w:ascii="Times New Roman" w:hAnsi="Times New Roman" w:cs="Times New Roman"/>
          <w:w w:val="99"/>
        </w:rPr>
        <w:t>Д</w:t>
      </w:r>
      <w:r w:rsidRPr="00FE3619">
        <w:rPr>
          <w:rFonts w:ascii="Times New Roman" w:hAnsi="Times New Roman" w:cs="Times New Roman"/>
          <w:spacing w:val="-1"/>
        </w:rPr>
        <w:t>а</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spacing w:val="1"/>
          <w:w w:val="99"/>
        </w:rPr>
        <w:t>п</w:t>
      </w:r>
      <w:r w:rsidRPr="00FE3619">
        <w:rPr>
          <w:rFonts w:ascii="Times New Roman" w:hAnsi="Times New Roman" w:cs="Times New Roman"/>
          <w:w w:val="99"/>
        </w:rPr>
        <w:t>л</w:t>
      </w:r>
      <w:r w:rsidRPr="00FE3619">
        <w:rPr>
          <w:rFonts w:ascii="Times New Roman" w:hAnsi="Times New Roman" w:cs="Times New Roman"/>
        </w:rPr>
        <w:t xml:space="preserve">ан </w:t>
      </w:r>
      <w:r w:rsidRPr="00FE3619">
        <w:rPr>
          <w:rFonts w:ascii="Times New Roman" w:hAnsi="Times New Roman" w:cs="Times New Roman"/>
          <w:spacing w:val="-1"/>
        </w:rPr>
        <w:t>в</w:t>
      </w:r>
      <w:r w:rsidRPr="00FE3619">
        <w:rPr>
          <w:rFonts w:ascii="Times New Roman" w:hAnsi="Times New Roman" w:cs="Times New Roman"/>
          <w:w w:val="99"/>
        </w:rPr>
        <w:t>н</w:t>
      </w:r>
      <w:r w:rsidRPr="00FE3619">
        <w:rPr>
          <w:rFonts w:ascii="Times New Roman" w:hAnsi="Times New Roman" w:cs="Times New Roman"/>
          <w:spacing w:val="1"/>
        </w:rPr>
        <w:t>е</w:t>
      </w:r>
      <w:r w:rsidRPr="00FE3619">
        <w:rPr>
          <w:rFonts w:ascii="Times New Roman" w:hAnsi="Times New Roman" w:cs="Times New Roman"/>
          <w:spacing w:val="-4"/>
        </w:rPr>
        <w:t>у</w:t>
      </w:r>
      <w:r w:rsidRPr="00FE3619">
        <w:rPr>
          <w:rFonts w:ascii="Times New Roman" w:hAnsi="Times New Roman" w:cs="Times New Roman"/>
        </w:rPr>
        <w:t>ро</w:t>
      </w:r>
      <w:r w:rsidRPr="00FE3619">
        <w:rPr>
          <w:rFonts w:ascii="Times New Roman" w:hAnsi="Times New Roman" w:cs="Times New Roman"/>
          <w:spacing w:val="-1"/>
        </w:rPr>
        <w:t>ч</w:t>
      </w:r>
      <w:r w:rsidRPr="00FE3619">
        <w:rPr>
          <w:rFonts w:ascii="Times New Roman" w:hAnsi="Times New Roman" w:cs="Times New Roman"/>
          <w:spacing w:val="3"/>
          <w:w w:val="99"/>
        </w:rPr>
        <w:t>н</w:t>
      </w:r>
      <w:r w:rsidRPr="00FE3619">
        <w:rPr>
          <w:rFonts w:ascii="Times New Roman" w:hAnsi="Times New Roman" w:cs="Times New Roman"/>
        </w:rPr>
        <w:t>о</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деятел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ости</w:t>
      </w:r>
      <w:r w:rsidR="00EA5277">
        <w:rPr>
          <w:rFonts w:ascii="Times New Roman" w:hAnsi="Times New Roman" w:cs="Times New Roman"/>
        </w:rPr>
        <w:t xml:space="preserve"> </w:t>
      </w:r>
      <w:r w:rsidRPr="00FE3619">
        <w:rPr>
          <w:rFonts w:ascii="Times New Roman" w:hAnsi="Times New Roman" w:cs="Times New Roman"/>
        </w:rPr>
        <w:t>вс</w:t>
      </w:r>
      <w:r w:rsidRPr="00FE3619">
        <w:rPr>
          <w:rFonts w:ascii="Times New Roman" w:hAnsi="Times New Roman" w:cs="Times New Roman"/>
          <w:spacing w:val="2"/>
          <w:w w:val="99"/>
        </w:rPr>
        <w:t>т</w:t>
      </w:r>
      <w:r w:rsidRPr="00FE3619">
        <w:rPr>
          <w:rFonts w:ascii="Times New Roman" w:hAnsi="Times New Roman" w:cs="Times New Roman"/>
          <w:spacing w:val="-6"/>
        </w:rPr>
        <w:t>у</w:t>
      </w:r>
      <w:r w:rsidRPr="00FE3619">
        <w:rPr>
          <w:rFonts w:ascii="Times New Roman" w:hAnsi="Times New Roman" w:cs="Times New Roman"/>
        </w:rPr>
        <w:t>пае</w:t>
      </w:r>
      <w:r w:rsidRPr="00FE3619">
        <w:rPr>
          <w:rFonts w:ascii="Times New Roman" w:hAnsi="Times New Roman" w:cs="Times New Roman"/>
          <w:w w:val="99"/>
        </w:rPr>
        <w:t>т</w:t>
      </w:r>
      <w:r w:rsidRPr="00FE3619">
        <w:rPr>
          <w:rFonts w:ascii="Times New Roman" w:hAnsi="Times New Roman" w:cs="Times New Roman"/>
        </w:rPr>
        <w:t xml:space="preserve"> в дейс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rPr>
        <w:t>е с</w:t>
      </w:r>
      <w:r w:rsidR="00EA5277">
        <w:rPr>
          <w:rFonts w:ascii="Times New Roman" w:hAnsi="Times New Roman" w:cs="Times New Roman"/>
        </w:rPr>
        <w:t xml:space="preserve"> </w:t>
      </w:r>
      <w:r w:rsidRPr="00FE3619">
        <w:rPr>
          <w:rFonts w:ascii="Times New Roman" w:hAnsi="Times New Roman" w:cs="Times New Roman"/>
        </w:rPr>
        <w:t>1 сен</w:t>
      </w:r>
      <w:r w:rsidRPr="00FE3619">
        <w:rPr>
          <w:rFonts w:ascii="Times New Roman" w:hAnsi="Times New Roman" w:cs="Times New Roman"/>
          <w:w w:val="99"/>
        </w:rPr>
        <w:t>т</w:t>
      </w:r>
      <w:r w:rsidRPr="00FE3619">
        <w:rPr>
          <w:rFonts w:ascii="Times New Roman" w:hAnsi="Times New Roman" w:cs="Times New Roman"/>
        </w:rPr>
        <w:t>я</w:t>
      </w:r>
      <w:r w:rsidRPr="00FE3619">
        <w:rPr>
          <w:rFonts w:ascii="Times New Roman" w:hAnsi="Times New Roman" w:cs="Times New Roman"/>
          <w:spacing w:val="7"/>
        </w:rPr>
        <w:t>б</w:t>
      </w:r>
      <w:r w:rsidRPr="00FE3619">
        <w:rPr>
          <w:rFonts w:ascii="Times New Roman" w:hAnsi="Times New Roman" w:cs="Times New Roman"/>
        </w:rPr>
        <w:t>ря 2023 года.</w:t>
      </w:r>
    </w:p>
    <w:p w:rsidR="00FE3619" w:rsidRPr="00FE3619" w:rsidRDefault="00FE3619" w:rsidP="00FE3619">
      <w:pPr>
        <w:ind w:left="850" w:right="13" w:firstLine="480"/>
        <w:jc w:val="both"/>
        <w:rPr>
          <w:rFonts w:ascii="Times New Roman" w:hAnsi="Times New Roman" w:cs="Times New Roman"/>
          <w:b/>
          <w:bCs/>
        </w:rPr>
      </w:pPr>
    </w:p>
    <w:p w:rsidR="00FE3619" w:rsidRPr="00FE3619" w:rsidRDefault="00FE3619" w:rsidP="00FE3619">
      <w:pPr>
        <w:ind w:left="850" w:right="13" w:firstLine="480"/>
        <w:jc w:val="both"/>
        <w:rPr>
          <w:rFonts w:ascii="Times New Roman" w:hAnsi="Times New Roman" w:cs="Times New Roman"/>
          <w:b/>
          <w:bCs/>
        </w:rPr>
      </w:pPr>
      <w:r w:rsidRPr="00FE3619">
        <w:rPr>
          <w:rFonts w:ascii="Times New Roman" w:hAnsi="Times New Roman" w:cs="Times New Roman"/>
          <w:b/>
          <w:bCs/>
        </w:rPr>
        <w:t>Обеспе</w:t>
      </w:r>
      <w:r w:rsidRPr="00FE3619">
        <w:rPr>
          <w:rFonts w:ascii="Times New Roman" w:hAnsi="Times New Roman" w:cs="Times New Roman"/>
          <w:b/>
          <w:bCs/>
          <w:spacing w:val="-1"/>
        </w:rPr>
        <w:t>че</w:t>
      </w:r>
      <w:r w:rsidRPr="00FE3619">
        <w:rPr>
          <w:rFonts w:ascii="Times New Roman" w:hAnsi="Times New Roman" w:cs="Times New Roman"/>
          <w:b/>
          <w:bCs/>
          <w:w w:val="99"/>
        </w:rPr>
        <w:t>н</w:t>
      </w:r>
      <w:r w:rsidRPr="00FE3619">
        <w:rPr>
          <w:rFonts w:ascii="Times New Roman" w:hAnsi="Times New Roman" w:cs="Times New Roman"/>
          <w:b/>
          <w:bCs/>
          <w:spacing w:val="1"/>
        </w:rPr>
        <w:t>и</w:t>
      </w:r>
      <w:r w:rsidRPr="00FE3619">
        <w:rPr>
          <w:rFonts w:ascii="Times New Roman" w:hAnsi="Times New Roman" w:cs="Times New Roman"/>
          <w:b/>
          <w:bCs/>
        </w:rPr>
        <w:t>е п</w:t>
      </w:r>
      <w:r w:rsidRPr="00FE3619">
        <w:rPr>
          <w:rFonts w:ascii="Times New Roman" w:hAnsi="Times New Roman" w:cs="Times New Roman"/>
          <w:b/>
          <w:bCs/>
          <w:w w:val="99"/>
        </w:rPr>
        <w:t>л</w:t>
      </w:r>
      <w:r w:rsidRPr="00FE3619">
        <w:rPr>
          <w:rFonts w:ascii="Times New Roman" w:hAnsi="Times New Roman" w:cs="Times New Roman"/>
          <w:b/>
          <w:bCs/>
        </w:rPr>
        <w:t>ана</w:t>
      </w:r>
    </w:p>
    <w:p w:rsidR="00FE3619" w:rsidRPr="00FE3619" w:rsidRDefault="00FE3619" w:rsidP="00FE3619">
      <w:pPr>
        <w:ind w:left="142" w:right="-6" w:firstLine="708"/>
        <w:jc w:val="both"/>
        <w:rPr>
          <w:rFonts w:ascii="Times New Roman" w:hAnsi="Times New Roman" w:cs="Times New Roman"/>
        </w:rPr>
      </w:pPr>
      <w:r w:rsidRPr="00FE3619">
        <w:rPr>
          <w:rFonts w:ascii="Times New Roman" w:hAnsi="Times New Roman" w:cs="Times New Roman"/>
        </w:rPr>
        <w:t>Об</w:t>
      </w:r>
      <w:r w:rsidRPr="00FE3619">
        <w:rPr>
          <w:rFonts w:ascii="Times New Roman" w:hAnsi="Times New Roman" w:cs="Times New Roman"/>
          <w:w w:val="99"/>
        </w:rPr>
        <w:t>щ</w:t>
      </w:r>
      <w:r w:rsidRPr="00FE3619">
        <w:rPr>
          <w:rFonts w:ascii="Times New Roman" w:hAnsi="Times New Roman" w:cs="Times New Roman"/>
        </w:rPr>
        <w:t>еобр</w:t>
      </w:r>
      <w:r w:rsidRPr="00FE3619">
        <w:rPr>
          <w:rFonts w:ascii="Times New Roman" w:hAnsi="Times New Roman" w:cs="Times New Roman"/>
          <w:spacing w:val="-1"/>
        </w:rPr>
        <w:t>а</w:t>
      </w:r>
      <w:r w:rsidRPr="00FE3619">
        <w:rPr>
          <w:rFonts w:ascii="Times New Roman" w:hAnsi="Times New Roman" w:cs="Times New Roman"/>
          <w:spacing w:val="1"/>
          <w:w w:val="99"/>
        </w:rPr>
        <w:t>з</w:t>
      </w:r>
      <w:r w:rsidRPr="00FE3619">
        <w:rPr>
          <w:rFonts w:ascii="Times New Roman" w:hAnsi="Times New Roman" w:cs="Times New Roman"/>
        </w:rPr>
        <w:t>ов</w:t>
      </w:r>
      <w:r w:rsidRPr="00FE3619">
        <w:rPr>
          <w:rFonts w:ascii="Times New Roman" w:hAnsi="Times New Roman" w:cs="Times New Roman"/>
          <w:spacing w:val="-1"/>
        </w:rPr>
        <w:t>а</w:t>
      </w:r>
      <w:r w:rsidRPr="00FE3619">
        <w:rPr>
          <w:rFonts w:ascii="Times New Roman" w:hAnsi="Times New Roman" w:cs="Times New Roman"/>
        </w:rPr>
        <w:t>тель</w:t>
      </w:r>
      <w:r w:rsidRPr="00FE3619">
        <w:rPr>
          <w:rFonts w:ascii="Times New Roman" w:hAnsi="Times New Roman" w:cs="Times New Roman"/>
          <w:spacing w:val="1"/>
          <w:w w:val="99"/>
        </w:rPr>
        <w:t>н</w:t>
      </w:r>
      <w:r w:rsidRPr="00FE3619">
        <w:rPr>
          <w:rFonts w:ascii="Times New Roman" w:hAnsi="Times New Roman" w:cs="Times New Roman"/>
        </w:rPr>
        <w:t>ое</w:t>
      </w:r>
      <w:r w:rsidRPr="00FE3619">
        <w:rPr>
          <w:rFonts w:ascii="Times New Roman" w:hAnsi="Times New Roman" w:cs="Times New Roman"/>
          <w:spacing w:val="-4"/>
        </w:rPr>
        <w:t>у</w:t>
      </w:r>
      <w:r w:rsidRPr="00FE3619">
        <w:rPr>
          <w:rFonts w:ascii="Times New Roman" w:hAnsi="Times New Roman" w:cs="Times New Roman"/>
          <w:spacing w:val="1"/>
        </w:rPr>
        <w:t>ч</w:t>
      </w:r>
      <w:r w:rsidRPr="00FE3619">
        <w:rPr>
          <w:rFonts w:ascii="Times New Roman" w:hAnsi="Times New Roman" w:cs="Times New Roman"/>
          <w:spacing w:val="2"/>
        </w:rPr>
        <w:t>р</w:t>
      </w:r>
      <w:r w:rsidRPr="00FE3619">
        <w:rPr>
          <w:rFonts w:ascii="Times New Roman" w:hAnsi="Times New Roman" w:cs="Times New Roman"/>
        </w:rPr>
        <w:t>ежде</w:t>
      </w:r>
      <w:r w:rsidRPr="00FE3619">
        <w:rPr>
          <w:rFonts w:ascii="Times New Roman" w:hAnsi="Times New Roman" w:cs="Times New Roman"/>
          <w:w w:val="99"/>
        </w:rPr>
        <w:t>н</w:t>
      </w:r>
      <w:r w:rsidRPr="00FE3619">
        <w:rPr>
          <w:rFonts w:ascii="Times New Roman" w:hAnsi="Times New Roman" w:cs="Times New Roman"/>
          <w:spacing w:val="1"/>
          <w:w w:val="99"/>
        </w:rPr>
        <w:t>и</w:t>
      </w:r>
      <w:r w:rsidRPr="00FE3619">
        <w:rPr>
          <w:rFonts w:ascii="Times New Roman" w:hAnsi="Times New Roman" w:cs="Times New Roman"/>
        </w:rPr>
        <w:t>е</w:t>
      </w:r>
      <w:r w:rsidRPr="00FE3619">
        <w:rPr>
          <w:rFonts w:ascii="Times New Roman" w:hAnsi="Times New Roman" w:cs="Times New Roman"/>
          <w:spacing w:val="-4"/>
        </w:rPr>
        <w:t>у</w:t>
      </w:r>
      <w:r w:rsidRPr="00FE3619">
        <w:rPr>
          <w:rFonts w:ascii="Times New Roman" w:hAnsi="Times New Roman" w:cs="Times New Roman"/>
        </w:rPr>
        <w:t>ком</w:t>
      </w:r>
      <w:r w:rsidRPr="00FE3619">
        <w:rPr>
          <w:rFonts w:ascii="Times New Roman" w:hAnsi="Times New Roman" w:cs="Times New Roman"/>
          <w:spacing w:val="1"/>
        </w:rPr>
        <w:t>п</w:t>
      </w:r>
      <w:r w:rsidRPr="00FE3619">
        <w:rPr>
          <w:rFonts w:ascii="Times New Roman" w:hAnsi="Times New Roman" w:cs="Times New Roman"/>
        </w:rPr>
        <w:t>лек</w:t>
      </w:r>
      <w:r w:rsidRPr="00FE3619">
        <w:rPr>
          <w:rFonts w:ascii="Times New Roman" w:hAnsi="Times New Roman" w:cs="Times New Roman"/>
          <w:w w:val="99"/>
        </w:rPr>
        <w:t>т</w:t>
      </w:r>
      <w:r w:rsidRPr="00FE3619">
        <w:rPr>
          <w:rFonts w:ascii="Times New Roman" w:hAnsi="Times New Roman" w:cs="Times New Roman"/>
        </w:rPr>
        <w:t>ова</w:t>
      </w:r>
      <w:r w:rsidRPr="00FE3619">
        <w:rPr>
          <w:rFonts w:ascii="Times New Roman" w:hAnsi="Times New Roman" w:cs="Times New Roman"/>
          <w:spacing w:val="1"/>
        </w:rPr>
        <w:t>н</w:t>
      </w:r>
      <w:r w:rsidRPr="00FE3619">
        <w:rPr>
          <w:rFonts w:ascii="Times New Roman" w:hAnsi="Times New Roman" w:cs="Times New Roman"/>
        </w:rPr>
        <w:t>о</w:t>
      </w:r>
      <w:r w:rsidRPr="00FE3619">
        <w:rPr>
          <w:rFonts w:ascii="Times New Roman" w:hAnsi="Times New Roman" w:cs="Times New Roman"/>
          <w:spacing w:val="1"/>
        </w:rPr>
        <w:t>п</w:t>
      </w:r>
      <w:r w:rsidRPr="00FE3619">
        <w:rPr>
          <w:rFonts w:ascii="Times New Roman" w:hAnsi="Times New Roman" w:cs="Times New Roman"/>
        </w:rPr>
        <w:t>едагогич</w:t>
      </w:r>
      <w:r w:rsidRPr="00FE3619">
        <w:rPr>
          <w:rFonts w:ascii="Times New Roman" w:hAnsi="Times New Roman" w:cs="Times New Roman"/>
          <w:spacing w:val="-1"/>
        </w:rPr>
        <w:t>е</w:t>
      </w:r>
      <w:r w:rsidRPr="00FE3619">
        <w:rPr>
          <w:rFonts w:ascii="Times New Roman" w:hAnsi="Times New Roman" w:cs="Times New Roman"/>
        </w:rPr>
        <w:t>ски</w:t>
      </w:r>
      <w:r w:rsidRPr="00FE3619">
        <w:rPr>
          <w:rFonts w:ascii="Times New Roman" w:hAnsi="Times New Roman" w:cs="Times New Roman"/>
          <w:spacing w:val="-1"/>
        </w:rPr>
        <w:t>м</w:t>
      </w:r>
      <w:r w:rsidRPr="00FE3619">
        <w:rPr>
          <w:rFonts w:ascii="Times New Roman" w:hAnsi="Times New Roman" w:cs="Times New Roman"/>
        </w:rPr>
        <w:t>икадрамии</w:t>
      </w:r>
      <w:r w:rsidRPr="00FE3619">
        <w:rPr>
          <w:rFonts w:ascii="Times New Roman" w:hAnsi="Times New Roman" w:cs="Times New Roman"/>
          <w:spacing w:val="-2"/>
        </w:rPr>
        <w:t>о</w:t>
      </w:r>
      <w:r w:rsidRPr="00FE3619">
        <w:rPr>
          <w:rFonts w:ascii="Times New Roman" w:hAnsi="Times New Roman" w:cs="Times New Roman"/>
        </w:rPr>
        <w:t>б</w:t>
      </w:r>
      <w:r w:rsidRPr="00FE3619">
        <w:rPr>
          <w:rFonts w:ascii="Times New Roman" w:hAnsi="Times New Roman" w:cs="Times New Roman"/>
          <w:w w:val="99"/>
        </w:rPr>
        <w:t>л</w:t>
      </w:r>
      <w:r w:rsidRPr="00FE3619">
        <w:rPr>
          <w:rFonts w:ascii="Times New Roman" w:hAnsi="Times New Roman" w:cs="Times New Roman"/>
        </w:rPr>
        <w:t>ада</w:t>
      </w:r>
      <w:r w:rsidRPr="00FE3619">
        <w:rPr>
          <w:rFonts w:ascii="Times New Roman" w:hAnsi="Times New Roman" w:cs="Times New Roman"/>
          <w:spacing w:val="-1"/>
        </w:rPr>
        <w:t>е</w:t>
      </w:r>
      <w:r w:rsidRPr="00FE3619">
        <w:rPr>
          <w:rFonts w:ascii="Times New Roman" w:hAnsi="Times New Roman" w:cs="Times New Roman"/>
        </w:rPr>
        <w:t>т м</w:t>
      </w:r>
      <w:r w:rsidRPr="00FE3619">
        <w:rPr>
          <w:rFonts w:ascii="Times New Roman" w:hAnsi="Times New Roman" w:cs="Times New Roman"/>
          <w:spacing w:val="-1"/>
        </w:rPr>
        <w:t>а</w:t>
      </w:r>
      <w:r w:rsidRPr="00FE3619">
        <w:rPr>
          <w:rFonts w:ascii="Times New Roman" w:hAnsi="Times New Roman" w:cs="Times New Roman"/>
          <w:w w:val="99"/>
        </w:rPr>
        <w:t>т</w:t>
      </w:r>
      <w:r w:rsidRPr="00FE3619">
        <w:rPr>
          <w:rFonts w:ascii="Times New Roman" w:hAnsi="Times New Roman" w:cs="Times New Roman"/>
        </w:rPr>
        <w:t>ер</w:t>
      </w:r>
      <w:r w:rsidRPr="00FE3619">
        <w:rPr>
          <w:rFonts w:ascii="Times New Roman" w:hAnsi="Times New Roman" w:cs="Times New Roman"/>
          <w:w w:val="99"/>
        </w:rPr>
        <w:t>и</w:t>
      </w:r>
      <w:r w:rsidRPr="00FE3619">
        <w:rPr>
          <w:rFonts w:ascii="Times New Roman" w:hAnsi="Times New Roman" w:cs="Times New Roman"/>
        </w:rPr>
        <w:t>а</w:t>
      </w:r>
      <w:r w:rsidRPr="00FE3619">
        <w:rPr>
          <w:rFonts w:ascii="Times New Roman" w:hAnsi="Times New Roman" w:cs="Times New Roman"/>
          <w:w w:val="99"/>
        </w:rPr>
        <w:t>л</w:t>
      </w:r>
      <w:r w:rsidRPr="00FE3619">
        <w:rPr>
          <w:rFonts w:ascii="Times New Roman" w:hAnsi="Times New Roman" w:cs="Times New Roman"/>
          <w:spacing w:val="1"/>
        </w:rPr>
        <w:t>ь</w:t>
      </w:r>
      <w:r w:rsidRPr="00FE3619">
        <w:rPr>
          <w:rFonts w:ascii="Times New Roman" w:hAnsi="Times New Roman" w:cs="Times New Roman"/>
          <w:w w:val="99"/>
        </w:rPr>
        <w:t>н</w:t>
      </w:r>
      <w:r w:rsidRPr="00FE3619">
        <w:rPr>
          <w:rFonts w:ascii="Times New Roman" w:hAnsi="Times New Roman" w:cs="Times New Roman"/>
          <w:spacing w:val="2"/>
        </w:rPr>
        <w:t>о</w:t>
      </w:r>
      <w:r w:rsidRPr="00FE3619">
        <w:rPr>
          <w:rFonts w:ascii="Times New Roman" w:hAnsi="Times New Roman" w:cs="Times New Roman"/>
        </w:rPr>
        <w:t>-те</w:t>
      </w:r>
      <w:r w:rsidRPr="00FE3619">
        <w:rPr>
          <w:rFonts w:ascii="Times New Roman" w:hAnsi="Times New Roman" w:cs="Times New Roman"/>
          <w:spacing w:val="1"/>
        </w:rPr>
        <w:t>х</w:t>
      </w:r>
      <w:r w:rsidRPr="00FE3619">
        <w:rPr>
          <w:rFonts w:ascii="Times New Roman" w:hAnsi="Times New Roman" w:cs="Times New Roman"/>
          <w:w w:val="99"/>
        </w:rPr>
        <w:t>ни</w:t>
      </w:r>
      <w:r w:rsidRPr="00FE3619">
        <w:rPr>
          <w:rFonts w:ascii="Times New Roman" w:hAnsi="Times New Roman" w:cs="Times New Roman"/>
        </w:rPr>
        <w:t>ч</w:t>
      </w:r>
      <w:r w:rsidRPr="00FE3619">
        <w:rPr>
          <w:rFonts w:ascii="Times New Roman" w:hAnsi="Times New Roman" w:cs="Times New Roman"/>
          <w:spacing w:val="-1"/>
        </w:rPr>
        <w:t>е</w:t>
      </w:r>
      <w:r w:rsidRPr="00FE3619">
        <w:rPr>
          <w:rFonts w:ascii="Times New Roman" w:hAnsi="Times New Roman" w:cs="Times New Roman"/>
        </w:rPr>
        <w:t>ско</w:t>
      </w:r>
      <w:r w:rsidRPr="00FE3619">
        <w:rPr>
          <w:rFonts w:ascii="Times New Roman" w:hAnsi="Times New Roman" w:cs="Times New Roman"/>
          <w:w w:val="99"/>
        </w:rPr>
        <w:t>й</w:t>
      </w:r>
      <w:r w:rsidRPr="00FE3619">
        <w:rPr>
          <w:rFonts w:ascii="Times New Roman" w:hAnsi="Times New Roman" w:cs="Times New Roman"/>
        </w:rPr>
        <w:t>базо</w:t>
      </w:r>
      <w:r w:rsidRPr="00FE3619">
        <w:rPr>
          <w:rFonts w:ascii="Times New Roman" w:hAnsi="Times New Roman" w:cs="Times New Roman"/>
          <w:w w:val="99"/>
        </w:rPr>
        <w:t>й</w:t>
      </w:r>
      <w:r w:rsidRPr="00FE3619">
        <w:rPr>
          <w:rFonts w:ascii="Times New Roman" w:hAnsi="Times New Roman" w:cs="Times New Roman"/>
        </w:rPr>
        <w:t>дляо</w:t>
      </w:r>
      <w:r w:rsidRPr="00FE3619">
        <w:rPr>
          <w:rFonts w:ascii="Times New Roman" w:hAnsi="Times New Roman" w:cs="Times New Roman"/>
          <w:spacing w:val="2"/>
        </w:rPr>
        <w:t>с</w:t>
      </w:r>
      <w:r w:rsidRPr="00FE3619">
        <w:rPr>
          <w:rFonts w:ascii="Times New Roman" w:hAnsi="Times New Roman" w:cs="Times New Roman"/>
          <w:spacing w:val="-4"/>
        </w:rPr>
        <w:t>у</w:t>
      </w:r>
      <w:r w:rsidRPr="00FE3619">
        <w:rPr>
          <w:rFonts w:ascii="Times New Roman" w:hAnsi="Times New Roman" w:cs="Times New Roman"/>
        </w:rPr>
        <w:t>щес</w:t>
      </w:r>
      <w:r w:rsidRPr="00FE3619">
        <w:rPr>
          <w:rFonts w:ascii="Times New Roman" w:hAnsi="Times New Roman" w:cs="Times New Roman"/>
          <w:w w:val="99"/>
        </w:rPr>
        <w:t>т</w:t>
      </w:r>
      <w:r w:rsidRPr="00FE3619">
        <w:rPr>
          <w:rFonts w:ascii="Times New Roman" w:hAnsi="Times New Roman" w:cs="Times New Roman"/>
          <w:spacing w:val="2"/>
        </w:rPr>
        <w:t>в</w:t>
      </w:r>
      <w:r w:rsidRPr="00FE3619">
        <w:rPr>
          <w:rFonts w:ascii="Times New Roman" w:hAnsi="Times New Roman" w:cs="Times New Roman"/>
        </w:rPr>
        <w:t>ле</w:t>
      </w:r>
      <w:r w:rsidRPr="00FE3619">
        <w:rPr>
          <w:rFonts w:ascii="Times New Roman" w:hAnsi="Times New Roman" w:cs="Times New Roman"/>
          <w:spacing w:val="1"/>
        </w:rPr>
        <w:t>ни</w:t>
      </w:r>
      <w:r w:rsidRPr="00FE3619">
        <w:rPr>
          <w:rFonts w:ascii="Times New Roman" w:hAnsi="Times New Roman" w:cs="Times New Roman"/>
        </w:rPr>
        <w:t>яо</w:t>
      </w:r>
      <w:r w:rsidRPr="00FE3619">
        <w:rPr>
          <w:rFonts w:ascii="Times New Roman" w:hAnsi="Times New Roman" w:cs="Times New Roman"/>
          <w:spacing w:val="2"/>
        </w:rPr>
        <w:t>б</w:t>
      </w:r>
      <w:r w:rsidRPr="00FE3619">
        <w:rPr>
          <w:rFonts w:ascii="Times New Roman" w:hAnsi="Times New Roman" w:cs="Times New Roman"/>
          <w:spacing w:val="-5"/>
        </w:rPr>
        <w:t>у</w:t>
      </w:r>
      <w:r w:rsidRPr="00FE3619">
        <w:rPr>
          <w:rFonts w:ascii="Times New Roman" w:hAnsi="Times New Roman" w:cs="Times New Roman"/>
        </w:rPr>
        <w:t>чениясогл</w:t>
      </w:r>
      <w:r w:rsidRPr="00FE3619">
        <w:rPr>
          <w:rFonts w:ascii="Times New Roman" w:hAnsi="Times New Roman" w:cs="Times New Roman"/>
          <w:spacing w:val="-1"/>
        </w:rPr>
        <w:t>а</w:t>
      </w:r>
      <w:r w:rsidRPr="00FE3619">
        <w:rPr>
          <w:rFonts w:ascii="Times New Roman" w:hAnsi="Times New Roman" w:cs="Times New Roman"/>
          <w:spacing w:val="1"/>
        </w:rPr>
        <w:t>сн</w:t>
      </w:r>
      <w:r w:rsidRPr="00FE3619">
        <w:rPr>
          <w:rFonts w:ascii="Times New Roman" w:hAnsi="Times New Roman" w:cs="Times New Roman"/>
        </w:rPr>
        <w:t>ода</w:t>
      </w:r>
      <w:r w:rsidRPr="00FE3619">
        <w:rPr>
          <w:rFonts w:ascii="Times New Roman" w:hAnsi="Times New Roman" w:cs="Times New Roman"/>
          <w:spacing w:val="1"/>
        </w:rPr>
        <w:t>н</w:t>
      </w:r>
      <w:r w:rsidRPr="00FE3619">
        <w:rPr>
          <w:rFonts w:ascii="Times New Roman" w:hAnsi="Times New Roman" w:cs="Times New Roman"/>
        </w:rPr>
        <w:t>но</w:t>
      </w:r>
      <w:r w:rsidRPr="00FE3619">
        <w:rPr>
          <w:rFonts w:ascii="Times New Roman" w:hAnsi="Times New Roman" w:cs="Times New Roman"/>
          <w:spacing w:val="2"/>
        </w:rPr>
        <w:t>м</w:t>
      </w:r>
      <w:r w:rsidRPr="00FE3619">
        <w:rPr>
          <w:rFonts w:ascii="Times New Roman" w:hAnsi="Times New Roman" w:cs="Times New Roman"/>
        </w:rPr>
        <w:t>у</w:t>
      </w:r>
      <w:r w:rsidRPr="00FE3619">
        <w:rPr>
          <w:rFonts w:ascii="Times New Roman" w:hAnsi="Times New Roman" w:cs="Times New Roman"/>
          <w:spacing w:val="1"/>
        </w:rPr>
        <w:t>п</w:t>
      </w:r>
      <w:r w:rsidRPr="00FE3619">
        <w:rPr>
          <w:rFonts w:ascii="Times New Roman" w:hAnsi="Times New Roman" w:cs="Times New Roman"/>
        </w:rPr>
        <w:t>ла</w:t>
      </w:r>
      <w:r w:rsidRPr="00FE3619">
        <w:rPr>
          <w:rFonts w:ascii="Times New Roman" w:hAnsi="Times New Roman" w:cs="Times New Roman"/>
          <w:spacing w:val="3"/>
        </w:rPr>
        <w:t>н</w:t>
      </w:r>
      <w:r w:rsidRPr="00FE3619">
        <w:rPr>
          <w:rFonts w:ascii="Times New Roman" w:hAnsi="Times New Roman" w:cs="Times New Roman"/>
        </w:rPr>
        <w:t>увне</w:t>
      </w:r>
      <w:r w:rsidRPr="00FE3619">
        <w:rPr>
          <w:rFonts w:ascii="Times New Roman" w:hAnsi="Times New Roman" w:cs="Times New Roman"/>
          <w:spacing w:val="-4"/>
        </w:rPr>
        <w:t>у</w:t>
      </w:r>
      <w:r w:rsidRPr="00FE3619">
        <w:rPr>
          <w:rFonts w:ascii="Times New Roman" w:hAnsi="Times New Roman" w:cs="Times New Roman"/>
          <w:spacing w:val="1"/>
        </w:rPr>
        <w:t>р</w:t>
      </w:r>
      <w:r w:rsidRPr="00FE3619">
        <w:rPr>
          <w:rFonts w:ascii="Times New Roman" w:hAnsi="Times New Roman" w:cs="Times New Roman"/>
        </w:rPr>
        <w:t>оч</w:t>
      </w:r>
      <w:r w:rsidRPr="00FE3619">
        <w:rPr>
          <w:rFonts w:ascii="Times New Roman" w:hAnsi="Times New Roman" w:cs="Times New Roman"/>
          <w:spacing w:val="1"/>
          <w:w w:val="99"/>
        </w:rPr>
        <w:t>н</w:t>
      </w:r>
      <w:r w:rsidRPr="00FE3619">
        <w:rPr>
          <w:rFonts w:ascii="Times New Roman" w:hAnsi="Times New Roman" w:cs="Times New Roman"/>
        </w:rPr>
        <w:t>о</w:t>
      </w:r>
      <w:r w:rsidRPr="00FE3619">
        <w:rPr>
          <w:rFonts w:ascii="Times New Roman" w:hAnsi="Times New Roman" w:cs="Times New Roman"/>
          <w:w w:val="99"/>
        </w:rPr>
        <w:t>й</w:t>
      </w:r>
      <w:r w:rsidRPr="00FE3619">
        <w:rPr>
          <w:rFonts w:ascii="Times New Roman" w:hAnsi="Times New Roman" w:cs="Times New Roman"/>
        </w:rPr>
        <w:t xml:space="preserve"> дея</w:t>
      </w:r>
      <w:r w:rsidRPr="00FE3619">
        <w:rPr>
          <w:rFonts w:ascii="Times New Roman" w:hAnsi="Times New Roman" w:cs="Times New Roman"/>
          <w:w w:val="99"/>
        </w:rPr>
        <w:t>т</w:t>
      </w:r>
      <w:r w:rsidRPr="00FE3619">
        <w:rPr>
          <w:rFonts w:ascii="Times New Roman" w:hAnsi="Times New Roman" w:cs="Times New Roman"/>
        </w:rPr>
        <w:t>ель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spacing w:val="1"/>
          <w:w w:val="99"/>
        </w:rPr>
        <w:t>и</w:t>
      </w:r>
      <w:r w:rsidRPr="00FE3619">
        <w:rPr>
          <w:rFonts w:ascii="Times New Roman" w:hAnsi="Times New Roman" w:cs="Times New Roman"/>
        </w:rPr>
        <w:t>.</w:t>
      </w:r>
    </w:p>
    <w:p w:rsidR="00FE3619" w:rsidRPr="00FE3619" w:rsidRDefault="00FE3619" w:rsidP="00FE3619">
      <w:pPr>
        <w:ind w:left="142" w:right="-17" w:firstLine="708"/>
        <w:jc w:val="both"/>
        <w:rPr>
          <w:rFonts w:ascii="Times New Roman" w:hAnsi="Times New Roman" w:cs="Times New Roman"/>
        </w:rPr>
      </w:pPr>
      <w:r w:rsidRPr="00FE3619">
        <w:rPr>
          <w:rFonts w:ascii="Times New Roman" w:hAnsi="Times New Roman" w:cs="Times New Roman"/>
        </w:rPr>
        <w:t>П</w:t>
      </w:r>
      <w:r w:rsidRPr="00FE3619">
        <w:rPr>
          <w:rFonts w:ascii="Times New Roman" w:hAnsi="Times New Roman" w:cs="Times New Roman"/>
          <w:w w:val="99"/>
        </w:rPr>
        <w:t>л</w:t>
      </w:r>
      <w:r w:rsidRPr="00FE3619">
        <w:rPr>
          <w:rFonts w:ascii="Times New Roman" w:hAnsi="Times New Roman" w:cs="Times New Roman"/>
          <w:spacing w:val="-1"/>
        </w:rPr>
        <w:t>а</w:t>
      </w:r>
      <w:r w:rsidRPr="00FE3619">
        <w:rPr>
          <w:rFonts w:ascii="Times New Roman" w:hAnsi="Times New Roman" w:cs="Times New Roman"/>
          <w:w w:val="99"/>
        </w:rPr>
        <w:t>н</w:t>
      </w:r>
      <w:r w:rsidR="00EA5277">
        <w:rPr>
          <w:rFonts w:ascii="Times New Roman" w:hAnsi="Times New Roman" w:cs="Times New Roman"/>
          <w:w w:val="99"/>
        </w:rPr>
        <w:t xml:space="preserve">  </w:t>
      </w:r>
      <w:r w:rsidRPr="00FE3619">
        <w:rPr>
          <w:rFonts w:ascii="Times New Roman" w:hAnsi="Times New Roman" w:cs="Times New Roman"/>
        </w:rPr>
        <w:t>в</w:t>
      </w:r>
      <w:r w:rsidRPr="00FE3619">
        <w:rPr>
          <w:rFonts w:ascii="Times New Roman" w:hAnsi="Times New Roman" w:cs="Times New Roman"/>
          <w:spacing w:val="1"/>
          <w:w w:val="99"/>
        </w:rPr>
        <w:t>н</w:t>
      </w:r>
      <w:r w:rsidRPr="00FE3619">
        <w:rPr>
          <w:rFonts w:ascii="Times New Roman" w:hAnsi="Times New Roman" w:cs="Times New Roman"/>
          <w:spacing w:val="1"/>
        </w:rPr>
        <w:t>е</w:t>
      </w:r>
      <w:r w:rsidRPr="00FE3619">
        <w:rPr>
          <w:rFonts w:ascii="Times New Roman" w:hAnsi="Times New Roman" w:cs="Times New Roman"/>
          <w:spacing w:val="-4"/>
        </w:rPr>
        <w:t>у</w:t>
      </w:r>
      <w:r w:rsidRPr="00FE3619">
        <w:rPr>
          <w:rFonts w:ascii="Times New Roman" w:hAnsi="Times New Roman" w:cs="Times New Roman"/>
        </w:rPr>
        <w:t>роч</w:t>
      </w:r>
      <w:r w:rsidRPr="00FE3619">
        <w:rPr>
          <w:rFonts w:ascii="Times New Roman" w:hAnsi="Times New Roman" w:cs="Times New Roman"/>
          <w:w w:val="99"/>
        </w:rPr>
        <w:t>н</w:t>
      </w:r>
      <w:r w:rsidRPr="00FE3619">
        <w:rPr>
          <w:rFonts w:ascii="Times New Roman" w:hAnsi="Times New Roman" w:cs="Times New Roman"/>
        </w:rPr>
        <w:t>о</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деятел</w:t>
      </w:r>
      <w:r w:rsidRPr="00FE3619">
        <w:rPr>
          <w:rFonts w:ascii="Times New Roman" w:hAnsi="Times New Roman" w:cs="Times New Roman"/>
          <w:spacing w:val="1"/>
        </w:rPr>
        <w:t>ь</w:t>
      </w:r>
      <w:r w:rsidRPr="00FE3619">
        <w:rPr>
          <w:rFonts w:ascii="Times New Roman" w:hAnsi="Times New Roman" w:cs="Times New Roman"/>
          <w:spacing w:val="1"/>
          <w:w w:val="99"/>
        </w:rPr>
        <w:t>н</w:t>
      </w:r>
      <w:r w:rsidRPr="00FE3619">
        <w:rPr>
          <w:rFonts w:ascii="Times New Roman" w:hAnsi="Times New Roman" w:cs="Times New Roman"/>
        </w:rPr>
        <w:t>ост</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rPr>
        <w:t>реал</w:t>
      </w:r>
      <w:r w:rsidRPr="00FE3619">
        <w:rPr>
          <w:rFonts w:ascii="Times New Roman" w:hAnsi="Times New Roman" w:cs="Times New Roman"/>
          <w:spacing w:val="-1"/>
        </w:rPr>
        <w:t>и</w:t>
      </w:r>
      <w:r w:rsidRPr="00FE3619">
        <w:rPr>
          <w:rFonts w:ascii="Times New Roman" w:hAnsi="Times New Roman" w:cs="Times New Roman"/>
          <w:spacing w:val="2"/>
          <w:w w:val="99"/>
        </w:rPr>
        <w:t>з</w:t>
      </w:r>
      <w:r w:rsidRPr="00FE3619">
        <w:rPr>
          <w:rFonts w:ascii="Times New Roman" w:hAnsi="Times New Roman" w:cs="Times New Roman"/>
          <w:spacing w:val="-4"/>
        </w:rPr>
        <w:t>у</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ся</w:t>
      </w:r>
      <w:r w:rsidR="00EA5277">
        <w:rPr>
          <w:rFonts w:ascii="Times New Roman" w:hAnsi="Times New Roman" w:cs="Times New Roman"/>
        </w:rPr>
        <w:t xml:space="preserve"> </w:t>
      </w:r>
      <w:r w:rsidRPr="00FE3619">
        <w:rPr>
          <w:rFonts w:ascii="Times New Roman" w:hAnsi="Times New Roman" w:cs="Times New Roman"/>
        </w:rPr>
        <w:t>в</w:t>
      </w:r>
      <w:r w:rsidR="00EA5277">
        <w:rPr>
          <w:rFonts w:ascii="Times New Roman" w:hAnsi="Times New Roman" w:cs="Times New Roman"/>
        </w:rPr>
        <w:t xml:space="preserve"> </w:t>
      </w:r>
      <w:r w:rsidRPr="00FE3619">
        <w:rPr>
          <w:rFonts w:ascii="Times New Roman" w:hAnsi="Times New Roman" w:cs="Times New Roman"/>
        </w:rPr>
        <w:t>соо</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е</w:t>
      </w:r>
      <w:r w:rsidRPr="00FE3619">
        <w:rPr>
          <w:rFonts w:ascii="Times New Roman" w:hAnsi="Times New Roman" w:cs="Times New Roman"/>
          <w:w w:val="99"/>
        </w:rPr>
        <w:t>т</w:t>
      </w:r>
      <w:r w:rsidRPr="00FE3619">
        <w:rPr>
          <w:rFonts w:ascii="Times New Roman" w:hAnsi="Times New Roman" w:cs="Times New Roman"/>
        </w:rPr>
        <w:t>с</w:t>
      </w:r>
      <w:r w:rsidRPr="00FE3619">
        <w:rPr>
          <w:rFonts w:ascii="Times New Roman" w:hAnsi="Times New Roman" w:cs="Times New Roman"/>
          <w:w w:val="99"/>
        </w:rPr>
        <w:t>т</w:t>
      </w:r>
      <w:r w:rsidRPr="00FE3619">
        <w:rPr>
          <w:rFonts w:ascii="Times New Roman" w:hAnsi="Times New Roman" w:cs="Times New Roman"/>
        </w:rPr>
        <w:t>в</w:t>
      </w:r>
      <w:r w:rsidRPr="00FE3619">
        <w:rPr>
          <w:rFonts w:ascii="Times New Roman" w:hAnsi="Times New Roman" w:cs="Times New Roman"/>
          <w:spacing w:val="1"/>
        </w:rPr>
        <w:t>и</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с</w:t>
      </w:r>
      <w:r w:rsidR="00EA5277">
        <w:rPr>
          <w:rFonts w:ascii="Times New Roman" w:hAnsi="Times New Roman" w:cs="Times New Roman"/>
          <w:spacing w:val="1"/>
          <w:w w:val="99"/>
        </w:rPr>
        <w:t xml:space="preserve"> з</w:t>
      </w:r>
      <w:r w:rsidRPr="00FE3619">
        <w:rPr>
          <w:rFonts w:ascii="Times New Roman" w:hAnsi="Times New Roman" w:cs="Times New Roman"/>
        </w:rPr>
        <w:t>ап</w:t>
      </w:r>
      <w:r w:rsidRPr="00FE3619">
        <w:rPr>
          <w:rFonts w:ascii="Times New Roman" w:hAnsi="Times New Roman" w:cs="Times New Roman"/>
          <w:spacing w:val="-1"/>
        </w:rPr>
        <w:t>р</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rPr>
        <w:t>ом</w:t>
      </w:r>
      <w:r w:rsidR="00EA5277">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2"/>
        </w:rPr>
        <w:t>б</w:t>
      </w:r>
      <w:r w:rsidRPr="00FE3619">
        <w:rPr>
          <w:rFonts w:ascii="Times New Roman" w:hAnsi="Times New Roman" w:cs="Times New Roman"/>
          <w:spacing w:val="-3"/>
        </w:rPr>
        <w:t>у</w:t>
      </w:r>
      <w:r w:rsidRPr="00FE3619">
        <w:rPr>
          <w:rFonts w:ascii="Times New Roman" w:hAnsi="Times New Roman" w:cs="Times New Roman"/>
        </w:rPr>
        <w:t>ча</w:t>
      </w:r>
      <w:r w:rsidRPr="00FE3619">
        <w:rPr>
          <w:rFonts w:ascii="Times New Roman" w:hAnsi="Times New Roman" w:cs="Times New Roman"/>
          <w:w w:val="99"/>
        </w:rPr>
        <w:t>ю</w:t>
      </w:r>
      <w:r w:rsidRPr="00FE3619">
        <w:rPr>
          <w:rFonts w:ascii="Times New Roman" w:hAnsi="Times New Roman" w:cs="Times New Roman"/>
        </w:rPr>
        <w:t>щ</w:t>
      </w:r>
      <w:r w:rsidRPr="00FE3619">
        <w:rPr>
          <w:rFonts w:ascii="Times New Roman" w:hAnsi="Times New Roman" w:cs="Times New Roman"/>
          <w:w w:val="99"/>
        </w:rPr>
        <w:t>и</w:t>
      </w:r>
      <w:r w:rsidRPr="00FE3619">
        <w:rPr>
          <w:rFonts w:ascii="Times New Roman" w:hAnsi="Times New Roman" w:cs="Times New Roman"/>
          <w:spacing w:val="2"/>
        </w:rPr>
        <w:t>х</w:t>
      </w:r>
      <w:r w:rsidRPr="00FE3619">
        <w:rPr>
          <w:rFonts w:ascii="Times New Roman" w:hAnsi="Times New Roman" w:cs="Times New Roman"/>
        </w:rPr>
        <w:t>ся,</w:t>
      </w:r>
      <w:r w:rsidR="00EA5277">
        <w:rPr>
          <w:rFonts w:ascii="Times New Roman" w:hAnsi="Times New Roman" w:cs="Times New Roman"/>
        </w:rPr>
        <w:t xml:space="preserve"> </w:t>
      </w:r>
      <w:r w:rsidRPr="00FE3619">
        <w:rPr>
          <w:rFonts w:ascii="Times New Roman" w:hAnsi="Times New Roman" w:cs="Times New Roman"/>
          <w:spacing w:val="-3"/>
          <w:w w:val="99"/>
        </w:rPr>
        <w:t>и</w:t>
      </w:r>
      <w:r w:rsidR="00EA5277">
        <w:rPr>
          <w:rFonts w:ascii="Times New Roman" w:hAnsi="Times New Roman" w:cs="Times New Roman"/>
        </w:rPr>
        <w:t>х р</w:t>
      </w:r>
      <w:r w:rsidRPr="00FE3619">
        <w:rPr>
          <w:rFonts w:ascii="Times New Roman" w:hAnsi="Times New Roman" w:cs="Times New Roman"/>
        </w:rPr>
        <w:t>од</w:t>
      </w:r>
      <w:r w:rsidRPr="00FE3619">
        <w:rPr>
          <w:rFonts w:ascii="Times New Roman" w:hAnsi="Times New Roman" w:cs="Times New Roman"/>
          <w:spacing w:val="1"/>
          <w:w w:val="99"/>
        </w:rPr>
        <w:t>и</w:t>
      </w:r>
      <w:r w:rsidRPr="00FE3619">
        <w:rPr>
          <w:rFonts w:ascii="Times New Roman" w:hAnsi="Times New Roman" w:cs="Times New Roman"/>
          <w:w w:val="99"/>
        </w:rPr>
        <w:t>т</w:t>
      </w:r>
      <w:r w:rsidRPr="00FE3619">
        <w:rPr>
          <w:rFonts w:ascii="Times New Roman" w:hAnsi="Times New Roman" w:cs="Times New Roman"/>
        </w:rPr>
        <w:t>е</w:t>
      </w:r>
      <w:r w:rsidRPr="00FE3619">
        <w:rPr>
          <w:rFonts w:ascii="Times New Roman" w:hAnsi="Times New Roman" w:cs="Times New Roman"/>
          <w:w w:val="99"/>
        </w:rPr>
        <w:t>л</w:t>
      </w:r>
      <w:r w:rsidRPr="00FE3619">
        <w:rPr>
          <w:rFonts w:ascii="Times New Roman" w:hAnsi="Times New Roman" w:cs="Times New Roman"/>
        </w:rPr>
        <w:t>е</w:t>
      </w:r>
      <w:r w:rsidRPr="00FE3619">
        <w:rPr>
          <w:rFonts w:ascii="Times New Roman" w:hAnsi="Times New Roman" w:cs="Times New Roman"/>
          <w:w w:val="99"/>
        </w:rPr>
        <w:t>й</w:t>
      </w:r>
      <w:r w:rsidR="00EA5277">
        <w:rPr>
          <w:rFonts w:ascii="Times New Roman" w:hAnsi="Times New Roman" w:cs="Times New Roman"/>
          <w:w w:val="99"/>
        </w:rPr>
        <w:t xml:space="preserve"> </w:t>
      </w:r>
      <w:r w:rsidRPr="00FE3619">
        <w:rPr>
          <w:rFonts w:ascii="Times New Roman" w:hAnsi="Times New Roman" w:cs="Times New Roman"/>
        </w:rPr>
        <w:t>(</w:t>
      </w:r>
      <w:r w:rsidRPr="00FE3619">
        <w:rPr>
          <w:rFonts w:ascii="Times New Roman" w:hAnsi="Times New Roman" w:cs="Times New Roman"/>
          <w:w w:val="99"/>
        </w:rPr>
        <w:t>з</w:t>
      </w:r>
      <w:r w:rsidRPr="00FE3619">
        <w:rPr>
          <w:rFonts w:ascii="Times New Roman" w:hAnsi="Times New Roman" w:cs="Times New Roman"/>
        </w:rPr>
        <w:t>ак</w:t>
      </w:r>
      <w:r w:rsidRPr="00FE3619">
        <w:rPr>
          <w:rFonts w:ascii="Times New Roman" w:hAnsi="Times New Roman" w:cs="Times New Roman"/>
          <w:spacing w:val="-1"/>
        </w:rPr>
        <w:t>о</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spacing w:val="-2"/>
        </w:rPr>
        <w:t>ы</w:t>
      </w:r>
      <w:r w:rsidRPr="00FE3619">
        <w:rPr>
          <w:rFonts w:ascii="Times New Roman" w:hAnsi="Times New Roman" w:cs="Times New Roman"/>
        </w:rPr>
        <w:t>х</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редста</w:t>
      </w:r>
      <w:r w:rsidRPr="00FE3619">
        <w:rPr>
          <w:rFonts w:ascii="Times New Roman" w:hAnsi="Times New Roman" w:cs="Times New Roman"/>
          <w:spacing w:val="-1"/>
        </w:rPr>
        <w:t>в</w:t>
      </w:r>
      <w:r w:rsidRPr="00FE3619">
        <w:rPr>
          <w:rFonts w:ascii="Times New Roman" w:hAnsi="Times New Roman" w:cs="Times New Roman"/>
          <w:w w:val="99"/>
        </w:rPr>
        <w:t>и</w:t>
      </w:r>
      <w:r w:rsidRPr="00FE3619">
        <w:rPr>
          <w:rFonts w:ascii="Times New Roman" w:hAnsi="Times New Roman" w:cs="Times New Roman"/>
        </w:rPr>
        <w:t>теле</w:t>
      </w:r>
      <w:r w:rsidRPr="00FE3619">
        <w:rPr>
          <w:rFonts w:ascii="Times New Roman" w:hAnsi="Times New Roman" w:cs="Times New Roman"/>
          <w:spacing w:val="1"/>
          <w:w w:val="99"/>
        </w:rPr>
        <w:t>й</w:t>
      </w:r>
      <w:r w:rsidRPr="00FE3619">
        <w:rPr>
          <w:rFonts w:ascii="Times New Roman" w:hAnsi="Times New Roman" w:cs="Times New Roman"/>
        </w:rPr>
        <w:t>).</w:t>
      </w:r>
      <w:r w:rsidR="00EA5277">
        <w:rPr>
          <w:rFonts w:ascii="Times New Roman" w:hAnsi="Times New Roman" w:cs="Times New Roman"/>
        </w:rPr>
        <w:t xml:space="preserve"> </w:t>
      </w:r>
      <w:r w:rsidRPr="00FE3619">
        <w:rPr>
          <w:rFonts w:ascii="Times New Roman" w:hAnsi="Times New Roman" w:cs="Times New Roman"/>
        </w:rPr>
        <w:t>Заня</w:t>
      </w:r>
      <w:r w:rsidRPr="00FE3619">
        <w:rPr>
          <w:rFonts w:ascii="Times New Roman" w:hAnsi="Times New Roman" w:cs="Times New Roman"/>
          <w:w w:val="99"/>
        </w:rPr>
        <w:t>т</w:t>
      </w:r>
      <w:r w:rsidRPr="00FE3619">
        <w:rPr>
          <w:rFonts w:ascii="Times New Roman" w:hAnsi="Times New Roman" w:cs="Times New Roman"/>
          <w:spacing w:val="2"/>
        </w:rPr>
        <w:t>и</w:t>
      </w:r>
      <w:r w:rsidRPr="00FE3619">
        <w:rPr>
          <w:rFonts w:ascii="Times New Roman" w:hAnsi="Times New Roman" w:cs="Times New Roman"/>
          <w:spacing w:val="1"/>
        </w:rPr>
        <w:t>я</w:t>
      </w:r>
      <w:r w:rsidR="00EA5277">
        <w:rPr>
          <w:rFonts w:ascii="Times New Roman" w:hAnsi="Times New Roman" w:cs="Times New Roman"/>
          <w:spacing w:val="1"/>
        </w:rPr>
        <w:t xml:space="preserve"> </w:t>
      </w:r>
      <w:r w:rsidRPr="00FE3619">
        <w:rPr>
          <w:rFonts w:ascii="Times New Roman" w:hAnsi="Times New Roman" w:cs="Times New Roman"/>
        </w:rPr>
        <w:t>в</w:t>
      </w:r>
      <w:r w:rsidRPr="00FE3619">
        <w:rPr>
          <w:rFonts w:ascii="Times New Roman" w:hAnsi="Times New Roman" w:cs="Times New Roman"/>
          <w:spacing w:val="1"/>
        </w:rPr>
        <w:t>не</w:t>
      </w:r>
      <w:r w:rsidRPr="00FE3619">
        <w:rPr>
          <w:rFonts w:ascii="Times New Roman" w:hAnsi="Times New Roman" w:cs="Times New Roman"/>
          <w:spacing w:val="-6"/>
        </w:rPr>
        <w:t>у</w:t>
      </w:r>
      <w:r w:rsidRPr="00FE3619">
        <w:rPr>
          <w:rFonts w:ascii="Times New Roman" w:hAnsi="Times New Roman" w:cs="Times New Roman"/>
        </w:rPr>
        <w:t>р</w:t>
      </w:r>
      <w:r w:rsidRPr="00FE3619">
        <w:rPr>
          <w:rFonts w:ascii="Times New Roman" w:hAnsi="Times New Roman" w:cs="Times New Roman"/>
          <w:spacing w:val="1"/>
        </w:rPr>
        <w:t>о</w:t>
      </w:r>
      <w:r w:rsidRPr="00FE3619">
        <w:rPr>
          <w:rFonts w:ascii="Times New Roman" w:hAnsi="Times New Roman" w:cs="Times New Roman"/>
        </w:rPr>
        <w:t>чной</w:t>
      </w:r>
      <w:r w:rsidR="00EA5277">
        <w:rPr>
          <w:rFonts w:ascii="Times New Roman" w:hAnsi="Times New Roman" w:cs="Times New Roman"/>
        </w:rPr>
        <w:t xml:space="preserve"> </w:t>
      </w:r>
      <w:r w:rsidRPr="00FE3619">
        <w:rPr>
          <w:rFonts w:ascii="Times New Roman" w:hAnsi="Times New Roman" w:cs="Times New Roman"/>
        </w:rPr>
        <w:t>дея</w:t>
      </w:r>
      <w:r w:rsidRPr="00FE3619">
        <w:rPr>
          <w:rFonts w:ascii="Times New Roman" w:hAnsi="Times New Roman" w:cs="Times New Roman"/>
          <w:w w:val="99"/>
        </w:rPr>
        <w:t>т</w:t>
      </w:r>
      <w:r w:rsidRPr="00FE3619">
        <w:rPr>
          <w:rFonts w:ascii="Times New Roman" w:hAnsi="Times New Roman" w:cs="Times New Roman"/>
        </w:rPr>
        <w:t>ел</w:t>
      </w:r>
      <w:r w:rsidRPr="00FE3619">
        <w:rPr>
          <w:rFonts w:ascii="Times New Roman" w:hAnsi="Times New Roman" w:cs="Times New Roman"/>
          <w:spacing w:val="1"/>
          <w:w w:val="99"/>
        </w:rPr>
        <w:t>ь</w:t>
      </w:r>
      <w:r w:rsidRPr="00FE3619">
        <w:rPr>
          <w:rFonts w:ascii="Times New Roman" w:hAnsi="Times New Roman" w:cs="Times New Roman"/>
          <w:spacing w:val="1"/>
        </w:rPr>
        <w:t>н</w:t>
      </w:r>
      <w:r w:rsidRPr="00FE3619">
        <w:rPr>
          <w:rFonts w:ascii="Times New Roman" w:hAnsi="Times New Roman" w:cs="Times New Roman"/>
        </w:rPr>
        <w:t>ос</w:t>
      </w:r>
      <w:r w:rsidRPr="00FE3619">
        <w:rPr>
          <w:rFonts w:ascii="Times New Roman" w:hAnsi="Times New Roman" w:cs="Times New Roman"/>
          <w:w w:val="99"/>
        </w:rPr>
        <w:t>т</w:t>
      </w:r>
      <w:r w:rsidRPr="00FE3619">
        <w:rPr>
          <w:rFonts w:ascii="Times New Roman" w:hAnsi="Times New Roman" w:cs="Times New Roman"/>
        </w:rPr>
        <w:t>и</w:t>
      </w:r>
      <w:r w:rsidR="00EA5277">
        <w:rPr>
          <w:rFonts w:ascii="Times New Roman" w:hAnsi="Times New Roman" w:cs="Times New Roman"/>
        </w:rPr>
        <w:t xml:space="preserve"> </w:t>
      </w:r>
      <w:r w:rsidRPr="00FE3619">
        <w:rPr>
          <w:rFonts w:ascii="Times New Roman" w:hAnsi="Times New Roman" w:cs="Times New Roman"/>
        </w:rPr>
        <w:t>о</w:t>
      </w:r>
      <w:r w:rsidRPr="00FE3619">
        <w:rPr>
          <w:rFonts w:ascii="Times New Roman" w:hAnsi="Times New Roman" w:cs="Times New Roman"/>
          <w:spacing w:val="1"/>
        </w:rPr>
        <w:t>с</w:t>
      </w:r>
      <w:r w:rsidRPr="00FE3619">
        <w:rPr>
          <w:rFonts w:ascii="Times New Roman" w:hAnsi="Times New Roman" w:cs="Times New Roman"/>
          <w:spacing w:val="-5"/>
        </w:rPr>
        <w:t>у</w:t>
      </w:r>
      <w:r w:rsidRPr="00FE3619">
        <w:rPr>
          <w:rFonts w:ascii="Times New Roman" w:hAnsi="Times New Roman" w:cs="Times New Roman"/>
          <w:w w:val="99"/>
        </w:rPr>
        <w:t>щ</w:t>
      </w:r>
      <w:r w:rsidRPr="00FE3619">
        <w:rPr>
          <w:rFonts w:ascii="Times New Roman" w:hAnsi="Times New Roman" w:cs="Times New Roman"/>
        </w:rPr>
        <w:t>ес</w:t>
      </w:r>
      <w:r w:rsidRPr="00FE3619">
        <w:rPr>
          <w:rFonts w:ascii="Times New Roman" w:hAnsi="Times New Roman" w:cs="Times New Roman"/>
          <w:w w:val="99"/>
        </w:rPr>
        <w:t>т</w:t>
      </w:r>
      <w:r w:rsidRPr="00FE3619">
        <w:rPr>
          <w:rFonts w:ascii="Times New Roman" w:hAnsi="Times New Roman" w:cs="Times New Roman"/>
        </w:rPr>
        <w:t>вля</w:t>
      </w:r>
      <w:r w:rsidRPr="00FE3619">
        <w:rPr>
          <w:rFonts w:ascii="Times New Roman" w:hAnsi="Times New Roman" w:cs="Times New Roman"/>
          <w:w w:val="99"/>
        </w:rPr>
        <w:t>ю</w:t>
      </w:r>
      <w:r w:rsidRPr="00FE3619">
        <w:rPr>
          <w:rFonts w:ascii="Times New Roman" w:hAnsi="Times New Roman" w:cs="Times New Roman"/>
          <w:spacing w:val="8"/>
        </w:rPr>
        <w:t>т</w:t>
      </w:r>
      <w:r w:rsidRPr="00FE3619">
        <w:rPr>
          <w:rFonts w:ascii="Times New Roman" w:hAnsi="Times New Roman" w:cs="Times New Roman"/>
        </w:rPr>
        <w:t>ся</w:t>
      </w:r>
      <w:r w:rsidR="00EA5277">
        <w:rPr>
          <w:rFonts w:ascii="Times New Roman" w:hAnsi="Times New Roman" w:cs="Times New Roman"/>
        </w:rPr>
        <w:t xml:space="preserve"> </w:t>
      </w:r>
      <w:r w:rsidRPr="00FE3619">
        <w:rPr>
          <w:rFonts w:ascii="Times New Roman" w:hAnsi="Times New Roman" w:cs="Times New Roman"/>
          <w:spacing w:val="1"/>
          <w:w w:val="99"/>
        </w:rPr>
        <w:t>п</w:t>
      </w:r>
      <w:r w:rsidRPr="00FE3619">
        <w:rPr>
          <w:rFonts w:ascii="Times New Roman" w:hAnsi="Times New Roman" w:cs="Times New Roman"/>
        </w:rPr>
        <w:t>р</w:t>
      </w:r>
      <w:r w:rsidRPr="00FE3619">
        <w:rPr>
          <w:rFonts w:ascii="Times New Roman" w:hAnsi="Times New Roman" w:cs="Times New Roman"/>
          <w:w w:val="99"/>
        </w:rPr>
        <w:t>и</w:t>
      </w:r>
      <w:r w:rsidR="00EA5277">
        <w:rPr>
          <w:rFonts w:ascii="Times New Roman" w:hAnsi="Times New Roman" w:cs="Times New Roman"/>
          <w:w w:val="99"/>
        </w:rPr>
        <w:t xml:space="preserve"> </w:t>
      </w:r>
      <w:r w:rsidRPr="00FE3619">
        <w:rPr>
          <w:rFonts w:ascii="Times New Roman" w:hAnsi="Times New Roman" w:cs="Times New Roman"/>
          <w:w w:val="99"/>
        </w:rPr>
        <w:t>н</w:t>
      </w:r>
      <w:r w:rsidRPr="00FE3619">
        <w:rPr>
          <w:rFonts w:ascii="Times New Roman" w:hAnsi="Times New Roman" w:cs="Times New Roman"/>
        </w:rPr>
        <w:t>а</w:t>
      </w:r>
      <w:r w:rsidRPr="00FE3619">
        <w:rPr>
          <w:rFonts w:ascii="Times New Roman" w:hAnsi="Times New Roman" w:cs="Times New Roman"/>
          <w:w w:val="99"/>
        </w:rPr>
        <w:t>л</w:t>
      </w:r>
      <w:r w:rsidRPr="00FE3619">
        <w:rPr>
          <w:rFonts w:ascii="Times New Roman" w:hAnsi="Times New Roman" w:cs="Times New Roman"/>
          <w:spacing w:val="1"/>
        </w:rPr>
        <w:t>и</w:t>
      </w:r>
      <w:r w:rsidRPr="00FE3619">
        <w:rPr>
          <w:rFonts w:ascii="Times New Roman" w:hAnsi="Times New Roman" w:cs="Times New Roman"/>
        </w:rPr>
        <w:t>ч</w:t>
      </w:r>
      <w:r w:rsidRPr="00FE3619">
        <w:rPr>
          <w:rFonts w:ascii="Times New Roman" w:hAnsi="Times New Roman" w:cs="Times New Roman"/>
          <w:w w:val="99"/>
        </w:rPr>
        <w:t>ии</w:t>
      </w:r>
      <w:r w:rsidR="00EA5277">
        <w:rPr>
          <w:rFonts w:ascii="Times New Roman" w:hAnsi="Times New Roman" w:cs="Times New Roman"/>
          <w:w w:val="99"/>
        </w:rPr>
        <w:t xml:space="preserve"> </w:t>
      </w:r>
      <w:r w:rsidRPr="00FE3619">
        <w:rPr>
          <w:rFonts w:ascii="Times New Roman" w:hAnsi="Times New Roman" w:cs="Times New Roman"/>
        </w:rPr>
        <w:t>рабоч</w:t>
      </w:r>
      <w:r w:rsidRPr="00FE3619">
        <w:rPr>
          <w:rFonts w:ascii="Times New Roman" w:hAnsi="Times New Roman" w:cs="Times New Roman"/>
          <w:spacing w:val="-1"/>
          <w:w w:val="99"/>
        </w:rPr>
        <w:t>и</w:t>
      </w:r>
      <w:r w:rsidRPr="00FE3619">
        <w:rPr>
          <w:rFonts w:ascii="Times New Roman" w:hAnsi="Times New Roman" w:cs="Times New Roman"/>
        </w:rPr>
        <w:t xml:space="preserve">х </w:t>
      </w:r>
      <w:r w:rsidRPr="00FE3619">
        <w:rPr>
          <w:rFonts w:ascii="Times New Roman" w:hAnsi="Times New Roman" w:cs="Times New Roman"/>
          <w:w w:val="99"/>
        </w:rPr>
        <w:t>п</w:t>
      </w:r>
      <w:r w:rsidRPr="00FE3619">
        <w:rPr>
          <w:rFonts w:ascii="Times New Roman" w:hAnsi="Times New Roman" w:cs="Times New Roman"/>
        </w:rPr>
        <w:t>ро</w:t>
      </w:r>
      <w:r w:rsidRPr="00FE3619">
        <w:rPr>
          <w:rFonts w:ascii="Times New Roman" w:hAnsi="Times New Roman" w:cs="Times New Roman"/>
          <w:w w:val="99"/>
        </w:rPr>
        <w:t>г</w:t>
      </w:r>
      <w:r w:rsidRPr="00FE3619">
        <w:rPr>
          <w:rFonts w:ascii="Times New Roman" w:hAnsi="Times New Roman" w:cs="Times New Roman"/>
          <w:spacing w:val="-1"/>
        </w:rPr>
        <w:t>рам</w:t>
      </w:r>
      <w:r w:rsidRPr="00FE3619">
        <w:rPr>
          <w:rFonts w:ascii="Times New Roman" w:hAnsi="Times New Roman" w:cs="Times New Roman"/>
        </w:rPr>
        <w:t>м,</w:t>
      </w:r>
      <w:r w:rsidR="00EA5277">
        <w:rPr>
          <w:rFonts w:ascii="Times New Roman" w:hAnsi="Times New Roman" w:cs="Times New Roman"/>
        </w:rPr>
        <w:t xml:space="preserve"> </w:t>
      </w:r>
      <w:r w:rsidRPr="00FE3619">
        <w:rPr>
          <w:rFonts w:ascii="Times New Roman" w:hAnsi="Times New Roman" w:cs="Times New Roman"/>
          <w:spacing w:val="-4"/>
        </w:rPr>
        <w:t>у</w:t>
      </w:r>
      <w:r w:rsidRPr="00FE3619">
        <w:rPr>
          <w:rFonts w:ascii="Times New Roman" w:hAnsi="Times New Roman" w:cs="Times New Roman"/>
        </w:rPr>
        <w:t>тв</w:t>
      </w:r>
      <w:r w:rsidRPr="00FE3619">
        <w:rPr>
          <w:rFonts w:ascii="Times New Roman" w:hAnsi="Times New Roman" w:cs="Times New Roman"/>
          <w:spacing w:val="-1"/>
        </w:rPr>
        <w:t>е</w:t>
      </w:r>
      <w:r w:rsidRPr="00FE3619">
        <w:rPr>
          <w:rFonts w:ascii="Times New Roman" w:hAnsi="Times New Roman" w:cs="Times New Roman"/>
        </w:rPr>
        <w:t>рж</w:t>
      </w:r>
      <w:r w:rsidRPr="00FE3619">
        <w:rPr>
          <w:rFonts w:ascii="Times New Roman" w:hAnsi="Times New Roman" w:cs="Times New Roman"/>
          <w:spacing w:val="2"/>
        </w:rPr>
        <w:t>д</w:t>
      </w:r>
      <w:r w:rsidRPr="00FE3619">
        <w:rPr>
          <w:rFonts w:ascii="Times New Roman" w:hAnsi="Times New Roman" w:cs="Times New Roman"/>
        </w:rPr>
        <w:t>е</w:t>
      </w:r>
      <w:r w:rsidRPr="00FE3619">
        <w:rPr>
          <w:rFonts w:ascii="Times New Roman" w:hAnsi="Times New Roman" w:cs="Times New Roman"/>
          <w:w w:val="99"/>
        </w:rPr>
        <w:t>н</w:t>
      </w:r>
      <w:r w:rsidRPr="00FE3619">
        <w:rPr>
          <w:rFonts w:ascii="Times New Roman" w:hAnsi="Times New Roman" w:cs="Times New Roman"/>
          <w:spacing w:val="1"/>
          <w:w w:val="99"/>
        </w:rPr>
        <w:t>н</w:t>
      </w:r>
      <w:r w:rsidRPr="00FE3619">
        <w:rPr>
          <w:rFonts w:ascii="Times New Roman" w:hAnsi="Times New Roman" w:cs="Times New Roman"/>
        </w:rPr>
        <w:t>ых</w:t>
      </w:r>
      <w:r w:rsidR="00EA5277">
        <w:rPr>
          <w:rFonts w:ascii="Times New Roman" w:hAnsi="Times New Roman" w:cs="Times New Roman"/>
        </w:rPr>
        <w:t xml:space="preserve"> </w:t>
      </w:r>
      <w:r w:rsidRPr="00FE3619">
        <w:rPr>
          <w:rFonts w:ascii="Times New Roman" w:hAnsi="Times New Roman" w:cs="Times New Roman"/>
          <w:spacing w:val="2"/>
        </w:rPr>
        <w:t xml:space="preserve">приказом </w:t>
      </w:r>
      <w:r w:rsidRPr="00FE3619">
        <w:rPr>
          <w:rFonts w:ascii="Times New Roman" w:hAnsi="Times New Roman" w:cs="Times New Roman"/>
        </w:rPr>
        <w:t>дир</w:t>
      </w:r>
      <w:r w:rsidRPr="00FE3619">
        <w:rPr>
          <w:rFonts w:ascii="Times New Roman" w:hAnsi="Times New Roman" w:cs="Times New Roman"/>
          <w:spacing w:val="-1"/>
        </w:rPr>
        <w:t>е</w:t>
      </w:r>
      <w:r w:rsidRPr="00FE3619">
        <w:rPr>
          <w:rFonts w:ascii="Times New Roman" w:hAnsi="Times New Roman" w:cs="Times New Roman"/>
        </w:rPr>
        <w:t>к</w:t>
      </w:r>
      <w:r w:rsidRPr="00FE3619">
        <w:rPr>
          <w:rFonts w:ascii="Times New Roman" w:hAnsi="Times New Roman" w:cs="Times New Roman"/>
          <w:w w:val="99"/>
        </w:rPr>
        <w:t>т</w:t>
      </w:r>
      <w:r w:rsidRPr="00FE3619">
        <w:rPr>
          <w:rFonts w:ascii="Times New Roman" w:hAnsi="Times New Roman" w:cs="Times New Roman"/>
        </w:rPr>
        <w:t xml:space="preserve">ором </w:t>
      </w:r>
      <w:r w:rsidRPr="00FE3619">
        <w:rPr>
          <w:rFonts w:ascii="Times New Roman" w:hAnsi="Times New Roman" w:cs="Times New Roman"/>
          <w:w w:val="99"/>
        </w:rPr>
        <w:t>ш</w:t>
      </w:r>
      <w:r w:rsidRPr="00FE3619">
        <w:rPr>
          <w:rFonts w:ascii="Times New Roman" w:hAnsi="Times New Roman" w:cs="Times New Roman"/>
        </w:rPr>
        <w:t>колы.</w:t>
      </w:r>
      <w:bookmarkEnd w:id="16"/>
    </w:p>
    <w:p w:rsidR="00FE3619" w:rsidRPr="00FE3619" w:rsidRDefault="00FE3619" w:rsidP="00FE3619">
      <w:pPr>
        <w:ind w:left="142" w:right="-17" w:firstLine="708"/>
        <w:jc w:val="both"/>
        <w:rPr>
          <w:rFonts w:ascii="Times New Roman" w:hAnsi="Times New Roman" w:cs="Times New Roman"/>
        </w:rPr>
      </w:pPr>
    </w:p>
    <w:p w:rsidR="00FE3619" w:rsidRPr="00FE3619" w:rsidRDefault="00FE3619" w:rsidP="00FE3619">
      <w:pPr>
        <w:spacing w:line="239" w:lineRule="auto"/>
        <w:ind w:right="-108"/>
        <w:jc w:val="both"/>
        <w:rPr>
          <w:rFonts w:ascii="Times New Roman" w:hAnsi="Times New Roman" w:cs="Times New Roman"/>
          <w:b/>
        </w:rPr>
      </w:pPr>
      <w:bookmarkStart w:id="17" w:name="_page_76_0"/>
    </w:p>
    <w:p w:rsidR="00FE3619" w:rsidRPr="00FE3619" w:rsidRDefault="00FE3619" w:rsidP="00FE3619">
      <w:pPr>
        <w:spacing w:line="239" w:lineRule="auto"/>
        <w:ind w:right="-108"/>
        <w:jc w:val="center"/>
        <w:rPr>
          <w:rFonts w:ascii="Times New Roman" w:hAnsi="Times New Roman" w:cs="Times New Roman"/>
          <w:b/>
        </w:rPr>
      </w:pPr>
      <w:r w:rsidRPr="00FE3619">
        <w:rPr>
          <w:rFonts w:ascii="Times New Roman" w:hAnsi="Times New Roman" w:cs="Times New Roman"/>
          <w:b/>
        </w:rPr>
        <w:t>ПЛА</w:t>
      </w:r>
      <w:r w:rsidRPr="00FE3619">
        <w:rPr>
          <w:rFonts w:ascii="Times New Roman" w:hAnsi="Times New Roman" w:cs="Times New Roman"/>
          <w:b/>
          <w:spacing w:val="-1"/>
        </w:rPr>
        <w:t>Н</w:t>
      </w:r>
      <w:r w:rsidRPr="00FE3619">
        <w:rPr>
          <w:rFonts w:ascii="Times New Roman" w:hAnsi="Times New Roman" w:cs="Times New Roman"/>
          <w:b/>
        </w:rPr>
        <w:t>-СЕ</w:t>
      </w:r>
      <w:r w:rsidRPr="00FE3619">
        <w:rPr>
          <w:rFonts w:ascii="Times New Roman" w:hAnsi="Times New Roman" w:cs="Times New Roman"/>
          <w:b/>
          <w:spacing w:val="-1"/>
        </w:rPr>
        <w:t>Т</w:t>
      </w:r>
      <w:r w:rsidRPr="00FE3619">
        <w:rPr>
          <w:rFonts w:ascii="Times New Roman" w:hAnsi="Times New Roman" w:cs="Times New Roman"/>
          <w:b/>
        </w:rPr>
        <w:t>КА ВНЕУРОЧНОЙ Д</w:t>
      </w:r>
      <w:r w:rsidRPr="00FE3619">
        <w:rPr>
          <w:rFonts w:ascii="Times New Roman" w:hAnsi="Times New Roman" w:cs="Times New Roman"/>
          <w:b/>
          <w:spacing w:val="1"/>
        </w:rPr>
        <w:t>Е</w:t>
      </w:r>
      <w:r w:rsidRPr="00FE3619">
        <w:rPr>
          <w:rFonts w:ascii="Times New Roman" w:hAnsi="Times New Roman" w:cs="Times New Roman"/>
          <w:b/>
        </w:rPr>
        <w:t>ЯТЕЛЬНОСТИ</w:t>
      </w:r>
    </w:p>
    <w:p w:rsidR="00FE3619" w:rsidRPr="00FE3619" w:rsidRDefault="00FE3619" w:rsidP="00FE3619">
      <w:pPr>
        <w:spacing w:before="5"/>
        <w:ind w:left="4545" w:right="2574"/>
        <w:jc w:val="both"/>
        <w:rPr>
          <w:rFonts w:ascii="Times New Roman" w:hAnsi="Times New Roman" w:cs="Times New Roman"/>
          <w:b/>
          <w:bCs/>
          <w:spacing w:val="1"/>
        </w:rPr>
      </w:pPr>
      <w:r w:rsidRPr="00FE3619">
        <w:rPr>
          <w:rFonts w:ascii="Times New Roman" w:hAnsi="Times New Roman" w:cs="Times New Roman"/>
          <w:b/>
          <w:bCs/>
          <w:spacing w:val="1"/>
        </w:rPr>
        <w:t>1, 3-4 классы</w:t>
      </w:r>
    </w:p>
    <w:p w:rsidR="00FE3619" w:rsidRPr="00FE3619" w:rsidRDefault="00FE3619" w:rsidP="00FE3619">
      <w:pPr>
        <w:spacing w:before="2" w:line="241" w:lineRule="auto"/>
        <w:ind w:left="3702" w:right="-20"/>
        <w:jc w:val="both"/>
        <w:rPr>
          <w:rFonts w:ascii="Times New Roman" w:hAnsi="Times New Roman" w:cs="Times New Roman"/>
          <w:b/>
          <w:bCs/>
        </w:rPr>
      </w:pPr>
      <w:r w:rsidRPr="00FE3619">
        <w:rPr>
          <w:rFonts w:ascii="Times New Roman" w:hAnsi="Times New Roman" w:cs="Times New Roman"/>
          <w:b/>
          <w:bCs/>
        </w:rPr>
        <w:t>2023–2024</w:t>
      </w:r>
      <w:r w:rsidRPr="00FE3619">
        <w:rPr>
          <w:rFonts w:ascii="Times New Roman" w:hAnsi="Times New Roman" w:cs="Times New Roman"/>
          <w:b/>
          <w:bCs/>
          <w:spacing w:val="1"/>
        </w:rPr>
        <w:t xml:space="preserve"> у</w:t>
      </w:r>
      <w:r w:rsidRPr="00FE3619">
        <w:rPr>
          <w:rFonts w:ascii="Times New Roman" w:hAnsi="Times New Roman" w:cs="Times New Roman"/>
          <w:b/>
          <w:bCs/>
          <w:spacing w:val="-1"/>
        </w:rPr>
        <w:t>ч</w:t>
      </w:r>
      <w:r w:rsidRPr="00FE3619">
        <w:rPr>
          <w:rFonts w:ascii="Times New Roman" w:hAnsi="Times New Roman" w:cs="Times New Roman"/>
          <w:b/>
          <w:bCs/>
        </w:rPr>
        <w:t>ебн</w:t>
      </w:r>
      <w:r w:rsidRPr="00FE3619">
        <w:rPr>
          <w:rFonts w:ascii="Times New Roman" w:hAnsi="Times New Roman" w:cs="Times New Roman"/>
          <w:b/>
          <w:bCs/>
          <w:spacing w:val="-2"/>
        </w:rPr>
        <w:t>ы</w:t>
      </w:r>
      <w:r w:rsidRPr="00FE3619">
        <w:rPr>
          <w:rFonts w:ascii="Times New Roman" w:hAnsi="Times New Roman" w:cs="Times New Roman"/>
          <w:b/>
          <w:bCs/>
        </w:rPr>
        <w:t>й год</w:t>
      </w:r>
    </w:p>
    <w:bookmarkEnd w:id="11"/>
    <w:bookmarkEnd w:id="17"/>
    <w:p w:rsidR="00F05152" w:rsidRPr="00D464F1" w:rsidRDefault="00F05152" w:rsidP="00F05152">
      <w:pPr>
        <w:spacing w:before="2" w:line="241" w:lineRule="auto"/>
        <w:ind w:left="3702" w:right="-20"/>
        <w:jc w:val="both"/>
        <w:rPr>
          <w:rFonts w:ascii="Times New Roman" w:hAnsi="Times New Roman" w:cs="Times New Roman"/>
          <w:b/>
          <w:bCs/>
        </w:rPr>
      </w:pPr>
    </w:p>
    <w:tbl>
      <w:tblPr>
        <w:tblStyle w:val="af7"/>
        <w:tblpPr w:leftFromText="180" w:rightFromText="180" w:vertAnchor="text" w:horzAnchor="margin" w:tblpXSpec="center" w:tblpY="242"/>
        <w:tblW w:w="10028" w:type="dxa"/>
        <w:tblLayout w:type="fixed"/>
        <w:tblLook w:val="04A0" w:firstRow="1" w:lastRow="0" w:firstColumn="1" w:lastColumn="0" w:noHBand="0" w:noVBand="1"/>
      </w:tblPr>
      <w:tblGrid>
        <w:gridCol w:w="4815"/>
        <w:gridCol w:w="3132"/>
        <w:gridCol w:w="711"/>
        <w:gridCol w:w="659"/>
        <w:gridCol w:w="711"/>
      </w:tblGrid>
      <w:tr w:rsidR="00F05152" w:rsidRPr="00D464F1" w:rsidTr="00F05152">
        <w:tc>
          <w:tcPr>
            <w:tcW w:w="4815" w:type="dxa"/>
            <w:vMerge w:val="restart"/>
          </w:tcPr>
          <w:p w:rsidR="00F05152" w:rsidRPr="00D464F1" w:rsidRDefault="00F05152" w:rsidP="00F05152">
            <w:pPr>
              <w:spacing w:before="2" w:line="241" w:lineRule="auto"/>
              <w:ind w:left="313" w:right="-20" w:hanging="313"/>
              <w:jc w:val="both"/>
              <w:rPr>
                <w:rFonts w:ascii="Times New Roman" w:hAnsi="Times New Roman" w:cs="Times New Roman"/>
                <w:b/>
                <w:bCs/>
              </w:rPr>
            </w:pPr>
            <w:r w:rsidRPr="00D464F1">
              <w:rPr>
                <w:rFonts w:ascii="Times New Roman" w:hAnsi="Times New Roman" w:cs="Times New Roman"/>
              </w:rPr>
              <w:t>Направ</w:t>
            </w:r>
            <w:r w:rsidRPr="00D464F1">
              <w:rPr>
                <w:rFonts w:ascii="Times New Roman" w:hAnsi="Times New Roman" w:cs="Times New Roman"/>
                <w:spacing w:val="-1"/>
              </w:rPr>
              <w:t>л</w:t>
            </w:r>
            <w:r w:rsidRPr="00D464F1">
              <w:rPr>
                <w:rFonts w:ascii="Times New Roman" w:hAnsi="Times New Roman" w:cs="Times New Roman"/>
                <w:spacing w:val="-2"/>
              </w:rPr>
              <w:t>е</w:t>
            </w:r>
            <w:r w:rsidRPr="00D464F1">
              <w:rPr>
                <w:rFonts w:ascii="Times New Roman" w:hAnsi="Times New Roman" w:cs="Times New Roman"/>
              </w:rPr>
              <w:t>ние вне</w:t>
            </w:r>
            <w:r w:rsidRPr="00D464F1">
              <w:rPr>
                <w:rFonts w:ascii="Times New Roman" w:hAnsi="Times New Roman" w:cs="Times New Roman"/>
                <w:spacing w:val="-2"/>
              </w:rPr>
              <w:t>у</w:t>
            </w:r>
            <w:r w:rsidRPr="00D464F1">
              <w:rPr>
                <w:rFonts w:ascii="Times New Roman" w:hAnsi="Times New Roman" w:cs="Times New Roman"/>
              </w:rPr>
              <w:t>р</w:t>
            </w:r>
            <w:r w:rsidRPr="00D464F1">
              <w:rPr>
                <w:rFonts w:ascii="Times New Roman" w:hAnsi="Times New Roman" w:cs="Times New Roman"/>
                <w:spacing w:val="1"/>
              </w:rPr>
              <w:t>о</w:t>
            </w:r>
            <w:r w:rsidRPr="00D464F1">
              <w:rPr>
                <w:rFonts w:ascii="Times New Roman" w:hAnsi="Times New Roman" w:cs="Times New Roman"/>
              </w:rPr>
              <w:t>чной деятел</w:t>
            </w:r>
            <w:r w:rsidRPr="00D464F1">
              <w:rPr>
                <w:rFonts w:ascii="Times New Roman" w:hAnsi="Times New Roman" w:cs="Times New Roman"/>
                <w:spacing w:val="-3"/>
              </w:rPr>
              <w:t>ь</w:t>
            </w:r>
            <w:r w:rsidRPr="00D464F1">
              <w:rPr>
                <w:rFonts w:ascii="Times New Roman" w:hAnsi="Times New Roman" w:cs="Times New Roman"/>
              </w:rPr>
              <w:t>нос</w:t>
            </w:r>
            <w:r w:rsidRPr="00D464F1">
              <w:rPr>
                <w:rFonts w:ascii="Times New Roman" w:hAnsi="Times New Roman" w:cs="Times New Roman"/>
                <w:spacing w:val="-2"/>
              </w:rPr>
              <w:t>т</w:t>
            </w:r>
            <w:r w:rsidRPr="00D464F1">
              <w:rPr>
                <w:rFonts w:ascii="Times New Roman" w:hAnsi="Times New Roman" w:cs="Times New Roman"/>
              </w:rPr>
              <w:t>и</w:t>
            </w:r>
          </w:p>
        </w:tc>
        <w:tc>
          <w:tcPr>
            <w:tcW w:w="3132" w:type="dxa"/>
            <w:vMerge w:val="restart"/>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rPr>
              <w:t>Программа</w:t>
            </w:r>
          </w:p>
        </w:tc>
        <w:tc>
          <w:tcPr>
            <w:tcW w:w="2081" w:type="dxa"/>
            <w:gridSpan w:val="3"/>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rPr>
              <w:t>К</w:t>
            </w:r>
            <w:r w:rsidRPr="00D464F1">
              <w:rPr>
                <w:rFonts w:ascii="Times New Roman" w:hAnsi="Times New Roman" w:cs="Times New Roman"/>
                <w:spacing w:val="1"/>
              </w:rPr>
              <w:t>о</w:t>
            </w:r>
            <w:r w:rsidRPr="00D464F1">
              <w:rPr>
                <w:rFonts w:ascii="Times New Roman" w:hAnsi="Times New Roman" w:cs="Times New Roman"/>
              </w:rPr>
              <w:t>личест</w:t>
            </w:r>
            <w:r w:rsidRPr="00D464F1">
              <w:rPr>
                <w:rFonts w:ascii="Times New Roman" w:hAnsi="Times New Roman" w:cs="Times New Roman"/>
                <w:spacing w:val="-3"/>
              </w:rPr>
              <w:t>в</w:t>
            </w:r>
            <w:r w:rsidRPr="00D464F1">
              <w:rPr>
                <w:rFonts w:ascii="Times New Roman" w:hAnsi="Times New Roman" w:cs="Times New Roman"/>
              </w:rPr>
              <w:t>оча</w:t>
            </w:r>
            <w:r w:rsidRPr="00D464F1">
              <w:rPr>
                <w:rFonts w:ascii="Times New Roman" w:hAnsi="Times New Roman" w:cs="Times New Roman"/>
                <w:spacing w:val="-2"/>
              </w:rPr>
              <w:t>с</w:t>
            </w:r>
            <w:r w:rsidRPr="00D464F1">
              <w:rPr>
                <w:rFonts w:ascii="Times New Roman" w:hAnsi="Times New Roman" w:cs="Times New Roman"/>
              </w:rPr>
              <w:t>ов в не</w:t>
            </w:r>
            <w:r w:rsidRPr="00D464F1">
              <w:rPr>
                <w:rFonts w:ascii="Times New Roman" w:hAnsi="Times New Roman" w:cs="Times New Roman"/>
                <w:spacing w:val="-1"/>
              </w:rPr>
              <w:t>д</w:t>
            </w:r>
            <w:r w:rsidRPr="00D464F1">
              <w:rPr>
                <w:rFonts w:ascii="Times New Roman" w:hAnsi="Times New Roman" w:cs="Times New Roman"/>
              </w:rPr>
              <w:t>елю</w:t>
            </w:r>
          </w:p>
        </w:tc>
      </w:tr>
      <w:tr w:rsidR="00F05152" w:rsidRPr="00D464F1" w:rsidTr="00F05152">
        <w:tc>
          <w:tcPr>
            <w:tcW w:w="4815" w:type="dxa"/>
            <w:vMerge/>
          </w:tcPr>
          <w:p w:rsidR="00F05152" w:rsidRPr="00D464F1" w:rsidRDefault="00F05152" w:rsidP="00F05152">
            <w:pPr>
              <w:spacing w:before="1" w:line="239" w:lineRule="auto"/>
              <w:ind w:left="141" w:right="233"/>
              <w:jc w:val="both"/>
              <w:rPr>
                <w:rFonts w:ascii="Times New Roman" w:hAnsi="Times New Roman" w:cs="Times New Roman"/>
                <w:b/>
                <w:bCs/>
              </w:rPr>
            </w:pPr>
          </w:p>
        </w:tc>
        <w:tc>
          <w:tcPr>
            <w:tcW w:w="3132" w:type="dxa"/>
            <w:vMerge/>
          </w:tcPr>
          <w:p w:rsidR="00F05152" w:rsidRPr="00D464F1" w:rsidRDefault="00F05152" w:rsidP="00F05152">
            <w:pPr>
              <w:spacing w:before="2" w:line="241" w:lineRule="auto"/>
              <w:ind w:right="-20"/>
              <w:jc w:val="both"/>
              <w:rPr>
                <w:rFonts w:ascii="Times New Roman" w:hAnsi="Times New Roman" w:cs="Times New Roman"/>
                <w:b/>
                <w:bCs/>
              </w:rPr>
            </w:pP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1</w:t>
            </w: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4</w:t>
            </w:r>
          </w:p>
        </w:tc>
      </w:tr>
      <w:tr w:rsidR="00F05152" w:rsidRPr="00D464F1" w:rsidTr="00F05152">
        <w:tc>
          <w:tcPr>
            <w:tcW w:w="4815" w:type="dxa"/>
          </w:tcPr>
          <w:p w:rsidR="00F05152" w:rsidRPr="00D464F1" w:rsidRDefault="00F05152" w:rsidP="00F05152">
            <w:pPr>
              <w:spacing w:before="1" w:line="239" w:lineRule="auto"/>
              <w:ind w:left="141" w:right="233"/>
              <w:jc w:val="both"/>
              <w:rPr>
                <w:rFonts w:ascii="Times New Roman" w:hAnsi="Times New Roman" w:cs="Times New Roman"/>
              </w:rPr>
            </w:pPr>
            <w:r w:rsidRPr="00D464F1">
              <w:rPr>
                <w:rFonts w:ascii="Times New Roman" w:hAnsi="Times New Roman" w:cs="Times New Roman"/>
              </w:rPr>
              <w:t>И</w:t>
            </w:r>
            <w:r w:rsidRPr="00D464F1">
              <w:rPr>
                <w:rFonts w:ascii="Times New Roman" w:hAnsi="Times New Roman" w:cs="Times New Roman"/>
                <w:w w:val="99"/>
              </w:rPr>
              <w:t>н</w:t>
            </w:r>
            <w:r w:rsidRPr="00D464F1">
              <w:rPr>
                <w:rFonts w:ascii="Times New Roman" w:hAnsi="Times New Roman" w:cs="Times New Roman"/>
              </w:rPr>
              <w:t>форма</w:t>
            </w:r>
            <w:r w:rsidRPr="00D464F1">
              <w:rPr>
                <w:rFonts w:ascii="Times New Roman" w:hAnsi="Times New Roman" w:cs="Times New Roman"/>
                <w:w w:val="99"/>
              </w:rPr>
              <w:t>ц</w:t>
            </w:r>
            <w:r w:rsidRPr="00D464F1">
              <w:rPr>
                <w:rFonts w:ascii="Times New Roman" w:hAnsi="Times New Roman" w:cs="Times New Roman"/>
                <w:spacing w:val="1"/>
                <w:w w:val="99"/>
              </w:rPr>
              <w:t>и</w:t>
            </w:r>
            <w:r w:rsidRPr="00D464F1">
              <w:rPr>
                <w:rFonts w:ascii="Times New Roman" w:hAnsi="Times New Roman" w:cs="Times New Roman"/>
              </w:rPr>
              <w:t>о</w:t>
            </w:r>
            <w:r w:rsidRPr="00D464F1">
              <w:rPr>
                <w:rFonts w:ascii="Times New Roman" w:hAnsi="Times New Roman" w:cs="Times New Roman"/>
                <w:w w:val="99"/>
              </w:rPr>
              <w:t>нн</w:t>
            </w:r>
            <w:r w:rsidRPr="00D464F1">
              <w:rPr>
                <w:rFonts w:ascii="Times New Roman" w:hAnsi="Times New Roman" w:cs="Times New Roman"/>
                <w:spacing w:val="2"/>
              </w:rPr>
              <w:t>о</w:t>
            </w:r>
            <w:r w:rsidRPr="00D464F1">
              <w:rPr>
                <w:rFonts w:ascii="Times New Roman" w:hAnsi="Times New Roman" w:cs="Times New Roman"/>
              </w:rPr>
              <w:t>-</w:t>
            </w:r>
            <w:r w:rsidRPr="00D464F1">
              <w:rPr>
                <w:rFonts w:ascii="Times New Roman" w:hAnsi="Times New Roman" w:cs="Times New Roman"/>
                <w:w w:val="99"/>
              </w:rPr>
              <w:t>п</w:t>
            </w:r>
            <w:r w:rsidRPr="00D464F1">
              <w:rPr>
                <w:rFonts w:ascii="Times New Roman" w:hAnsi="Times New Roman" w:cs="Times New Roman"/>
              </w:rPr>
              <w:t>росвет</w:t>
            </w:r>
            <w:r w:rsidRPr="00D464F1">
              <w:rPr>
                <w:rFonts w:ascii="Times New Roman" w:hAnsi="Times New Roman" w:cs="Times New Roman"/>
                <w:w w:val="99"/>
              </w:rPr>
              <w:t>и</w:t>
            </w:r>
            <w:r w:rsidRPr="00D464F1">
              <w:rPr>
                <w:rFonts w:ascii="Times New Roman" w:hAnsi="Times New Roman" w:cs="Times New Roman"/>
              </w:rPr>
              <w:t>те</w:t>
            </w:r>
            <w:r w:rsidRPr="00D464F1">
              <w:rPr>
                <w:rFonts w:ascii="Times New Roman" w:hAnsi="Times New Roman" w:cs="Times New Roman"/>
                <w:w w:val="99"/>
              </w:rPr>
              <w:t>л</w:t>
            </w:r>
            <w:r w:rsidRPr="00D464F1">
              <w:rPr>
                <w:rFonts w:ascii="Times New Roman" w:hAnsi="Times New Roman" w:cs="Times New Roman"/>
                <w:spacing w:val="1"/>
              </w:rPr>
              <w:t>ь</w:t>
            </w:r>
            <w:r w:rsidRPr="00D464F1">
              <w:rPr>
                <w:rFonts w:ascii="Times New Roman" w:hAnsi="Times New Roman" w:cs="Times New Roman"/>
              </w:rPr>
              <w:t>ск</w:t>
            </w:r>
            <w:r w:rsidRPr="00D464F1">
              <w:rPr>
                <w:rFonts w:ascii="Times New Roman" w:hAnsi="Times New Roman" w:cs="Times New Roman"/>
                <w:spacing w:val="1"/>
                <w:w w:val="99"/>
              </w:rPr>
              <w:t>и</w:t>
            </w:r>
            <w:r w:rsidRPr="00D464F1">
              <w:rPr>
                <w:rFonts w:ascii="Times New Roman" w:hAnsi="Times New Roman" w:cs="Times New Roman"/>
              </w:rPr>
              <w:t>е за</w:t>
            </w:r>
            <w:r w:rsidRPr="00D464F1">
              <w:rPr>
                <w:rFonts w:ascii="Times New Roman" w:hAnsi="Times New Roman" w:cs="Times New Roman"/>
                <w:spacing w:val="1"/>
                <w:w w:val="99"/>
              </w:rPr>
              <w:t>н</w:t>
            </w:r>
            <w:r w:rsidRPr="00D464F1">
              <w:rPr>
                <w:rFonts w:ascii="Times New Roman" w:hAnsi="Times New Roman" w:cs="Times New Roman"/>
              </w:rPr>
              <w:t>ят</w:t>
            </w:r>
            <w:r w:rsidRPr="00D464F1">
              <w:rPr>
                <w:rFonts w:ascii="Times New Roman" w:hAnsi="Times New Roman" w:cs="Times New Roman"/>
                <w:spacing w:val="2"/>
                <w:w w:val="99"/>
              </w:rPr>
              <w:t>и</w:t>
            </w:r>
            <w:r w:rsidRPr="00D464F1">
              <w:rPr>
                <w:rFonts w:ascii="Times New Roman" w:hAnsi="Times New Roman" w:cs="Times New Roman"/>
              </w:rPr>
              <w:t xml:space="preserve">я </w:t>
            </w:r>
            <w:r w:rsidRPr="00D464F1">
              <w:rPr>
                <w:rFonts w:ascii="Times New Roman" w:hAnsi="Times New Roman" w:cs="Times New Roman"/>
                <w:w w:val="99"/>
              </w:rPr>
              <w:t>п</w:t>
            </w:r>
            <w:r w:rsidRPr="00D464F1">
              <w:rPr>
                <w:rFonts w:ascii="Times New Roman" w:hAnsi="Times New Roman" w:cs="Times New Roman"/>
              </w:rPr>
              <w:t>а</w:t>
            </w:r>
            <w:r w:rsidRPr="00D464F1">
              <w:rPr>
                <w:rFonts w:ascii="Times New Roman" w:hAnsi="Times New Roman" w:cs="Times New Roman"/>
                <w:w w:val="99"/>
              </w:rPr>
              <w:t>т</w:t>
            </w:r>
            <w:r w:rsidRPr="00D464F1">
              <w:rPr>
                <w:rFonts w:ascii="Times New Roman" w:hAnsi="Times New Roman" w:cs="Times New Roman"/>
              </w:rPr>
              <w:t>р</w:t>
            </w:r>
            <w:r w:rsidRPr="00D464F1">
              <w:rPr>
                <w:rFonts w:ascii="Times New Roman" w:hAnsi="Times New Roman" w:cs="Times New Roman"/>
                <w:spacing w:val="1"/>
                <w:w w:val="99"/>
              </w:rPr>
              <w:t>и</w:t>
            </w:r>
            <w:r w:rsidRPr="00D464F1">
              <w:rPr>
                <w:rFonts w:ascii="Times New Roman" w:hAnsi="Times New Roman" w:cs="Times New Roman"/>
              </w:rPr>
              <w:t>от</w:t>
            </w:r>
            <w:r w:rsidRPr="00D464F1">
              <w:rPr>
                <w:rFonts w:ascii="Times New Roman" w:hAnsi="Times New Roman" w:cs="Times New Roman"/>
                <w:w w:val="99"/>
              </w:rPr>
              <w:t>и</w:t>
            </w:r>
            <w:r w:rsidRPr="00D464F1">
              <w:rPr>
                <w:rFonts w:ascii="Times New Roman" w:hAnsi="Times New Roman" w:cs="Times New Roman"/>
              </w:rPr>
              <w:t>ч</w:t>
            </w:r>
            <w:r w:rsidRPr="00D464F1">
              <w:rPr>
                <w:rFonts w:ascii="Times New Roman" w:hAnsi="Times New Roman" w:cs="Times New Roman"/>
                <w:spacing w:val="-1"/>
              </w:rPr>
              <w:t>е</w:t>
            </w:r>
            <w:r w:rsidRPr="00D464F1">
              <w:rPr>
                <w:rFonts w:ascii="Times New Roman" w:hAnsi="Times New Roman" w:cs="Times New Roman"/>
              </w:rPr>
              <w:t>ско</w:t>
            </w:r>
            <w:r w:rsidRPr="00D464F1">
              <w:rPr>
                <w:rFonts w:ascii="Times New Roman" w:hAnsi="Times New Roman" w:cs="Times New Roman"/>
                <w:spacing w:val="1"/>
                <w:w w:val="99"/>
              </w:rPr>
              <w:t>й</w:t>
            </w:r>
            <w:r w:rsidRPr="00D464F1">
              <w:rPr>
                <w:rFonts w:ascii="Times New Roman" w:hAnsi="Times New Roman" w:cs="Times New Roman"/>
                <w:w w:val="99"/>
              </w:rPr>
              <w:t>,</w:t>
            </w:r>
            <w:r w:rsidR="00E11347">
              <w:rPr>
                <w:rFonts w:ascii="Times New Roman" w:hAnsi="Times New Roman" w:cs="Times New Roman"/>
                <w:w w:val="99"/>
              </w:rPr>
              <w:t xml:space="preserve"> </w:t>
            </w:r>
            <w:r w:rsidRPr="00D464F1">
              <w:rPr>
                <w:rFonts w:ascii="Times New Roman" w:hAnsi="Times New Roman" w:cs="Times New Roman"/>
                <w:w w:val="99"/>
              </w:rPr>
              <w:t>н</w:t>
            </w:r>
            <w:r w:rsidRPr="00D464F1">
              <w:rPr>
                <w:rFonts w:ascii="Times New Roman" w:hAnsi="Times New Roman" w:cs="Times New Roman"/>
              </w:rPr>
              <w:t>ра</w:t>
            </w:r>
            <w:r w:rsidRPr="00D464F1">
              <w:rPr>
                <w:rFonts w:ascii="Times New Roman" w:hAnsi="Times New Roman" w:cs="Times New Roman"/>
                <w:w w:val="99"/>
              </w:rPr>
              <w:t>в</w:t>
            </w:r>
            <w:r w:rsidRPr="00D464F1">
              <w:rPr>
                <w:rFonts w:ascii="Times New Roman" w:hAnsi="Times New Roman" w:cs="Times New Roman"/>
                <w:spacing w:val="-1"/>
              </w:rPr>
              <w:t>с</w:t>
            </w:r>
            <w:r w:rsidRPr="00D464F1">
              <w:rPr>
                <w:rFonts w:ascii="Times New Roman" w:hAnsi="Times New Roman" w:cs="Times New Roman"/>
              </w:rPr>
              <w:t>тве</w:t>
            </w:r>
            <w:r w:rsidRPr="00D464F1">
              <w:rPr>
                <w:rFonts w:ascii="Times New Roman" w:hAnsi="Times New Roman" w:cs="Times New Roman"/>
                <w:w w:val="99"/>
              </w:rPr>
              <w:t>н</w:t>
            </w:r>
            <w:r w:rsidRPr="00D464F1">
              <w:rPr>
                <w:rFonts w:ascii="Times New Roman" w:hAnsi="Times New Roman" w:cs="Times New Roman"/>
                <w:spacing w:val="1"/>
                <w:w w:val="99"/>
              </w:rPr>
              <w:t>н</w:t>
            </w:r>
            <w:r w:rsidRPr="00D464F1">
              <w:rPr>
                <w:rFonts w:ascii="Times New Roman" w:hAnsi="Times New Roman" w:cs="Times New Roman"/>
              </w:rPr>
              <w:t>о</w:t>
            </w:r>
            <w:r w:rsidRPr="00D464F1">
              <w:rPr>
                <w:rFonts w:ascii="Times New Roman" w:hAnsi="Times New Roman" w:cs="Times New Roman"/>
                <w:w w:val="99"/>
              </w:rPr>
              <w:t>й</w:t>
            </w:r>
            <w:r w:rsidR="00E11347">
              <w:rPr>
                <w:rFonts w:ascii="Times New Roman" w:hAnsi="Times New Roman" w:cs="Times New Roman"/>
                <w:w w:val="99"/>
              </w:rPr>
              <w:t xml:space="preserve"> </w:t>
            </w:r>
            <w:r w:rsidRPr="00D464F1">
              <w:rPr>
                <w:rFonts w:ascii="Times New Roman" w:hAnsi="Times New Roman" w:cs="Times New Roman"/>
                <w:w w:val="99"/>
              </w:rPr>
              <w:t>и</w:t>
            </w:r>
            <w:r w:rsidR="00E11347">
              <w:rPr>
                <w:rFonts w:ascii="Times New Roman" w:hAnsi="Times New Roman" w:cs="Times New Roman"/>
                <w:w w:val="99"/>
              </w:rPr>
              <w:t xml:space="preserve"> </w:t>
            </w:r>
            <w:r w:rsidRPr="00D464F1">
              <w:rPr>
                <w:rFonts w:ascii="Times New Roman" w:hAnsi="Times New Roman" w:cs="Times New Roman"/>
                <w:w w:val="99"/>
              </w:rPr>
              <w:t>э</w:t>
            </w:r>
            <w:r w:rsidRPr="00D464F1">
              <w:rPr>
                <w:rFonts w:ascii="Times New Roman" w:hAnsi="Times New Roman" w:cs="Times New Roman"/>
              </w:rPr>
              <w:t>ко</w:t>
            </w:r>
            <w:r w:rsidRPr="00D464F1">
              <w:rPr>
                <w:rFonts w:ascii="Times New Roman" w:hAnsi="Times New Roman" w:cs="Times New Roman"/>
                <w:w w:val="99"/>
              </w:rPr>
              <w:t>л</w:t>
            </w:r>
            <w:r w:rsidRPr="00D464F1">
              <w:rPr>
                <w:rFonts w:ascii="Times New Roman" w:hAnsi="Times New Roman" w:cs="Times New Roman"/>
              </w:rPr>
              <w:t>о</w:t>
            </w:r>
            <w:r w:rsidRPr="00D464F1">
              <w:rPr>
                <w:rFonts w:ascii="Times New Roman" w:hAnsi="Times New Roman" w:cs="Times New Roman"/>
                <w:w w:val="99"/>
              </w:rPr>
              <w:t>г</w:t>
            </w:r>
            <w:r w:rsidRPr="00D464F1">
              <w:rPr>
                <w:rFonts w:ascii="Times New Roman" w:hAnsi="Times New Roman" w:cs="Times New Roman"/>
                <w:spacing w:val="1"/>
                <w:w w:val="99"/>
              </w:rPr>
              <w:t>и</w:t>
            </w:r>
            <w:r w:rsidRPr="00D464F1">
              <w:rPr>
                <w:rFonts w:ascii="Times New Roman" w:hAnsi="Times New Roman" w:cs="Times New Roman"/>
              </w:rPr>
              <w:t>ческо</w:t>
            </w:r>
            <w:r w:rsidRPr="00D464F1">
              <w:rPr>
                <w:rFonts w:ascii="Times New Roman" w:hAnsi="Times New Roman" w:cs="Times New Roman"/>
                <w:w w:val="99"/>
              </w:rPr>
              <w:t>й</w:t>
            </w:r>
            <w:r w:rsidR="00E11347">
              <w:rPr>
                <w:rFonts w:ascii="Times New Roman" w:hAnsi="Times New Roman" w:cs="Times New Roman"/>
                <w:w w:val="99"/>
              </w:rPr>
              <w:t xml:space="preserve"> </w:t>
            </w:r>
            <w:r w:rsidRPr="00D464F1">
              <w:rPr>
                <w:rFonts w:ascii="Times New Roman" w:hAnsi="Times New Roman" w:cs="Times New Roman"/>
                <w:w w:val="99"/>
              </w:rPr>
              <w:t>н</w:t>
            </w:r>
            <w:r w:rsidRPr="00D464F1">
              <w:rPr>
                <w:rFonts w:ascii="Times New Roman" w:hAnsi="Times New Roman" w:cs="Times New Roman"/>
              </w:rPr>
              <w:t>а</w:t>
            </w:r>
            <w:r w:rsidRPr="00D464F1">
              <w:rPr>
                <w:rFonts w:ascii="Times New Roman" w:hAnsi="Times New Roman" w:cs="Times New Roman"/>
                <w:spacing w:val="1"/>
              </w:rPr>
              <w:t>п</w:t>
            </w:r>
            <w:r w:rsidRPr="00D464F1">
              <w:rPr>
                <w:rFonts w:ascii="Times New Roman" w:hAnsi="Times New Roman" w:cs="Times New Roman"/>
                <w:w w:val="99"/>
              </w:rPr>
              <w:t>р</w:t>
            </w:r>
            <w:r w:rsidRPr="00D464F1">
              <w:rPr>
                <w:rFonts w:ascii="Times New Roman" w:hAnsi="Times New Roman" w:cs="Times New Roman"/>
              </w:rPr>
              <w:t>ав</w:t>
            </w:r>
            <w:r w:rsidRPr="00D464F1">
              <w:rPr>
                <w:rFonts w:ascii="Times New Roman" w:hAnsi="Times New Roman" w:cs="Times New Roman"/>
                <w:w w:val="99"/>
              </w:rPr>
              <w:t>л</w:t>
            </w:r>
            <w:r w:rsidRPr="00D464F1">
              <w:rPr>
                <w:rFonts w:ascii="Times New Roman" w:hAnsi="Times New Roman" w:cs="Times New Roman"/>
                <w:spacing w:val="-1"/>
              </w:rPr>
              <w:t>е</w:t>
            </w:r>
            <w:r w:rsidRPr="00D464F1">
              <w:rPr>
                <w:rFonts w:ascii="Times New Roman" w:hAnsi="Times New Roman" w:cs="Times New Roman"/>
                <w:w w:val="99"/>
              </w:rPr>
              <w:t>н</w:t>
            </w:r>
            <w:r w:rsidRPr="00D464F1">
              <w:rPr>
                <w:rFonts w:ascii="Times New Roman" w:hAnsi="Times New Roman" w:cs="Times New Roman"/>
                <w:spacing w:val="1"/>
                <w:w w:val="99"/>
              </w:rPr>
              <w:t>н</w:t>
            </w:r>
            <w:r w:rsidRPr="00D464F1">
              <w:rPr>
                <w:rFonts w:ascii="Times New Roman" w:hAnsi="Times New Roman" w:cs="Times New Roman"/>
              </w:rPr>
              <w:t>ост</w:t>
            </w:r>
            <w:r w:rsidRPr="00D464F1">
              <w:rPr>
                <w:rFonts w:ascii="Times New Roman" w:hAnsi="Times New Roman" w:cs="Times New Roman"/>
                <w:w w:val="99"/>
              </w:rPr>
              <w:t>и</w:t>
            </w:r>
          </w:p>
          <w:p w:rsidR="00F05152" w:rsidRPr="00D464F1" w:rsidRDefault="00F05152" w:rsidP="00F05152">
            <w:pPr>
              <w:spacing w:before="2" w:line="241" w:lineRule="auto"/>
              <w:ind w:right="-20"/>
              <w:jc w:val="both"/>
              <w:rPr>
                <w:rFonts w:ascii="Times New Roman" w:hAnsi="Times New Roman" w:cs="Times New Roman"/>
                <w:b/>
                <w:bCs/>
              </w:rPr>
            </w:pPr>
          </w:p>
        </w:tc>
        <w:tc>
          <w:tcPr>
            <w:tcW w:w="3132" w:type="dxa"/>
          </w:tcPr>
          <w:p w:rsidR="00F05152" w:rsidRPr="00D464F1" w:rsidRDefault="00F05152" w:rsidP="00621553">
            <w:pPr>
              <w:spacing w:line="229" w:lineRule="auto"/>
              <w:ind w:left="216" w:right="-20"/>
              <w:jc w:val="both"/>
              <w:rPr>
                <w:rFonts w:ascii="Times New Roman" w:hAnsi="Times New Roman" w:cs="Times New Roman"/>
                <w:b/>
                <w:bCs/>
              </w:rPr>
            </w:pPr>
            <w:r w:rsidRPr="00D464F1">
              <w:rPr>
                <w:rFonts w:ascii="Times New Roman" w:hAnsi="Times New Roman" w:cs="Times New Roman"/>
                <w:spacing w:val="-4"/>
              </w:rPr>
              <w:t>«</w:t>
            </w:r>
            <w:r w:rsidRPr="00D464F1">
              <w:rPr>
                <w:rFonts w:ascii="Times New Roman" w:hAnsi="Times New Roman" w:cs="Times New Roman"/>
                <w:spacing w:val="2"/>
              </w:rPr>
              <w:t>Р</w:t>
            </w:r>
            <w:r w:rsidRPr="00D464F1">
              <w:rPr>
                <w:rFonts w:ascii="Times New Roman" w:hAnsi="Times New Roman" w:cs="Times New Roman"/>
              </w:rPr>
              <w:t>а</w:t>
            </w:r>
            <w:r w:rsidRPr="00D464F1">
              <w:rPr>
                <w:rFonts w:ascii="Times New Roman" w:hAnsi="Times New Roman" w:cs="Times New Roman"/>
                <w:w w:val="99"/>
              </w:rPr>
              <w:t>зг</w:t>
            </w:r>
            <w:r w:rsidRPr="00D464F1">
              <w:rPr>
                <w:rFonts w:ascii="Times New Roman" w:hAnsi="Times New Roman" w:cs="Times New Roman"/>
              </w:rPr>
              <w:t>оворы</w:t>
            </w:r>
            <w:r w:rsidR="00621553">
              <w:rPr>
                <w:rFonts w:ascii="Times New Roman" w:hAnsi="Times New Roman" w:cs="Times New Roman"/>
              </w:rPr>
              <w:t xml:space="preserve"> </w:t>
            </w:r>
            <w:r w:rsidRPr="00D464F1">
              <w:rPr>
                <w:rFonts w:ascii="Times New Roman" w:hAnsi="Times New Roman" w:cs="Times New Roman"/>
              </w:rPr>
              <w:t>о</w:t>
            </w:r>
            <w:r w:rsidR="00621553">
              <w:rPr>
                <w:rFonts w:ascii="Times New Roman" w:hAnsi="Times New Roman" w:cs="Times New Roman"/>
              </w:rPr>
              <w:t xml:space="preserve"> </w:t>
            </w:r>
            <w:proofErr w:type="gramStart"/>
            <w:r w:rsidRPr="00D464F1">
              <w:rPr>
                <w:rFonts w:ascii="Times New Roman" w:hAnsi="Times New Roman" w:cs="Times New Roman"/>
              </w:rPr>
              <w:t>важ</w:t>
            </w:r>
            <w:r w:rsidRPr="00D464F1">
              <w:rPr>
                <w:rFonts w:ascii="Times New Roman" w:hAnsi="Times New Roman" w:cs="Times New Roman"/>
                <w:w w:val="99"/>
              </w:rPr>
              <w:t>н</w:t>
            </w:r>
            <w:r w:rsidRPr="00D464F1">
              <w:rPr>
                <w:rFonts w:ascii="Times New Roman" w:hAnsi="Times New Roman" w:cs="Times New Roman"/>
              </w:rPr>
              <w:t>о</w:t>
            </w:r>
            <w:r w:rsidRPr="00D464F1">
              <w:rPr>
                <w:rFonts w:ascii="Times New Roman" w:hAnsi="Times New Roman" w:cs="Times New Roman"/>
                <w:spacing w:val="3"/>
              </w:rPr>
              <w:t>м</w:t>
            </w:r>
            <w:proofErr w:type="gramEnd"/>
            <w:r w:rsidRPr="00D464F1">
              <w:rPr>
                <w:rFonts w:ascii="Times New Roman" w:hAnsi="Times New Roman" w:cs="Times New Roman"/>
                <w:spacing w:val="1"/>
              </w:rPr>
              <w:t>»</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r>
      <w:tr w:rsidR="00F05152" w:rsidRPr="00D464F1" w:rsidTr="00F05152">
        <w:tc>
          <w:tcPr>
            <w:tcW w:w="4815" w:type="dxa"/>
          </w:tcPr>
          <w:p w:rsidR="00F05152" w:rsidRPr="00D464F1" w:rsidRDefault="00F05152" w:rsidP="00F05152">
            <w:pPr>
              <w:spacing w:before="2" w:line="241" w:lineRule="auto"/>
              <w:ind w:right="-20"/>
              <w:jc w:val="both"/>
              <w:rPr>
                <w:rFonts w:ascii="Times New Roman" w:hAnsi="Times New Roman" w:cs="Times New Roman"/>
                <w:bCs/>
              </w:rPr>
            </w:pPr>
            <w:r w:rsidRPr="00D464F1">
              <w:rPr>
                <w:rFonts w:ascii="Times New Roman" w:hAnsi="Times New Roman" w:cs="Times New Roman"/>
                <w:bCs/>
              </w:rPr>
              <w:t>Занятия, направленные на компьютерную грамотность</w:t>
            </w:r>
          </w:p>
        </w:tc>
        <w:tc>
          <w:tcPr>
            <w:tcW w:w="3132" w:type="dxa"/>
          </w:tcPr>
          <w:p w:rsidR="00F05152" w:rsidRPr="00D464F1" w:rsidRDefault="00F05152" w:rsidP="00F05152">
            <w:pPr>
              <w:spacing w:before="2" w:line="241" w:lineRule="auto"/>
              <w:ind w:right="-20"/>
              <w:jc w:val="both"/>
              <w:rPr>
                <w:rFonts w:ascii="Times New Roman" w:hAnsi="Times New Roman" w:cs="Times New Roman"/>
                <w:bCs/>
              </w:rPr>
            </w:pPr>
            <w:r w:rsidRPr="00D464F1">
              <w:rPr>
                <w:rFonts w:ascii="Times New Roman" w:hAnsi="Times New Roman" w:cs="Times New Roman"/>
                <w:bCs/>
              </w:rPr>
              <w:t>«Основы логики и алгоритмики»</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r>
      <w:tr w:rsidR="00F05152" w:rsidRPr="00D464F1" w:rsidTr="00F05152">
        <w:tc>
          <w:tcPr>
            <w:tcW w:w="4815" w:type="dxa"/>
            <w:vMerge w:val="restart"/>
          </w:tcPr>
          <w:p w:rsidR="00F05152" w:rsidRPr="00D464F1" w:rsidRDefault="00F05152" w:rsidP="00F05152">
            <w:pPr>
              <w:spacing w:before="2" w:line="241" w:lineRule="auto"/>
              <w:ind w:right="-20"/>
              <w:jc w:val="both"/>
              <w:rPr>
                <w:rFonts w:ascii="Times New Roman" w:hAnsi="Times New Roman" w:cs="Times New Roman"/>
                <w:bCs/>
              </w:rPr>
            </w:pPr>
            <w:r w:rsidRPr="00D464F1">
              <w:rPr>
                <w:rFonts w:ascii="Times New Roman" w:hAnsi="Times New Roman" w:cs="Times New Roman"/>
                <w:bCs/>
              </w:rPr>
              <w:t xml:space="preserve">Занятия, направленные на физическое развитие кадетов  и умению действовать в </w:t>
            </w:r>
            <w:r w:rsidRPr="00D464F1">
              <w:rPr>
                <w:rFonts w:ascii="Times New Roman" w:hAnsi="Times New Roman" w:cs="Times New Roman"/>
                <w:bCs/>
              </w:rPr>
              <w:lastRenderedPageBreak/>
              <w:t>ЧС при пожарах</w:t>
            </w:r>
          </w:p>
        </w:tc>
        <w:tc>
          <w:tcPr>
            <w:tcW w:w="3132" w:type="dxa"/>
          </w:tcPr>
          <w:p w:rsidR="00F05152" w:rsidRPr="00D464F1" w:rsidRDefault="00F05152" w:rsidP="00F05152">
            <w:pPr>
              <w:spacing w:before="2" w:line="241" w:lineRule="auto"/>
              <w:ind w:right="-20"/>
              <w:jc w:val="both"/>
              <w:rPr>
                <w:rFonts w:ascii="Times New Roman" w:hAnsi="Times New Roman" w:cs="Times New Roman"/>
                <w:bCs/>
              </w:rPr>
            </w:pPr>
            <w:r w:rsidRPr="00D464F1">
              <w:rPr>
                <w:rFonts w:ascii="Times New Roman" w:hAnsi="Times New Roman" w:cs="Times New Roman"/>
                <w:bCs/>
              </w:rPr>
              <w:lastRenderedPageBreak/>
              <w:t>«Физическая подготовка»</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r>
      <w:tr w:rsidR="00F05152" w:rsidRPr="00D464F1" w:rsidTr="00F05152">
        <w:tc>
          <w:tcPr>
            <w:tcW w:w="4815" w:type="dxa"/>
            <w:vMerge/>
          </w:tcPr>
          <w:p w:rsidR="00F05152" w:rsidRPr="00D464F1" w:rsidRDefault="00F05152" w:rsidP="00F05152">
            <w:pPr>
              <w:spacing w:before="2" w:line="241" w:lineRule="auto"/>
              <w:ind w:right="-20"/>
              <w:jc w:val="both"/>
              <w:rPr>
                <w:rFonts w:ascii="Times New Roman" w:hAnsi="Times New Roman" w:cs="Times New Roman"/>
                <w:b/>
                <w:bCs/>
              </w:rPr>
            </w:pPr>
          </w:p>
        </w:tc>
        <w:tc>
          <w:tcPr>
            <w:tcW w:w="3132" w:type="dxa"/>
          </w:tcPr>
          <w:p w:rsidR="00F05152" w:rsidRPr="00D464F1" w:rsidRDefault="00F05152" w:rsidP="00F05152">
            <w:pPr>
              <w:spacing w:before="2" w:line="241" w:lineRule="auto"/>
              <w:ind w:right="-20"/>
              <w:jc w:val="both"/>
              <w:rPr>
                <w:rFonts w:ascii="Times New Roman" w:hAnsi="Times New Roman" w:cs="Times New Roman"/>
                <w:bCs/>
              </w:rPr>
            </w:pPr>
            <w:r w:rsidRPr="00D464F1">
              <w:rPr>
                <w:rFonts w:ascii="Times New Roman" w:hAnsi="Times New Roman" w:cs="Times New Roman"/>
                <w:bCs/>
              </w:rPr>
              <w:t>«Юный пожарный»</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r>
      <w:tr w:rsidR="00F05152" w:rsidRPr="00D464F1" w:rsidTr="00F05152">
        <w:tc>
          <w:tcPr>
            <w:tcW w:w="4815" w:type="dxa"/>
          </w:tcPr>
          <w:p w:rsidR="00F05152" w:rsidRPr="00D464F1" w:rsidRDefault="00F05152" w:rsidP="00F05152">
            <w:pPr>
              <w:spacing w:before="3" w:line="275" w:lineRule="auto"/>
              <w:ind w:left="216" w:right="212"/>
              <w:jc w:val="both"/>
              <w:rPr>
                <w:rFonts w:ascii="Times New Roman" w:hAnsi="Times New Roman" w:cs="Times New Roman"/>
              </w:rPr>
            </w:pPr>
            <w:r w:rsidRPr="00D464F1">
              <w:rPr>
                <w:rFonts w:ascii="Times New Roman" w:hAnsi="Times New Roman" w:cs="Times New Roman"/>
              </w:rPr>
              <w:lastRenderedPageBreak/>
              <w:t>За</w:t>
            </w:r>
            <w:r w:rsidRPr="00D464F1">
              <w:rPr>
                <w:rFonts w:ascii="Times New Roman" w:hAnsi="Times New Roman" w:cs="Times New Roman"/>
                <w:w w:val="99"/>
              </w:rPr>
              <w:t>н</w:t>
            </w:r>
            <w:r w:rsidRPr="00D464F1">
              <w:rPr>
                <w:rFonts w:ascii="Times New Roman" w:hAnsi="Times New Roman" w:cs="Times New Roman"/>
              </w:rPr>
              <w:t>ят</w:t>
            </w:r>
            <w:r w:rsidRPr="00D464F1">
              <w:rPr>
                <w:rFonts w:ascii="Times New Roman" w:hAnsi="Times New Roman" w:cs="Times New Roman"/>
                <w:spacing w:val="2"/>
                <w:w w:val="99"/>
              </w:rPr>
              <w:t>и</w:t>
            </w:r>
            <w:r w:rsidRPr="00D464F1">
              <w:rPr>
                <w:rFonts w:ascii="Times New Roman" w:hAnsi="Times New Roman" w:cs="Times New Roman"/>
              </w:rPr>
              <w:t xml:space="preserve">я, </w:t>
            </w:r>
            <w:r w:rsidRPr="00D464F1">
              <w:rPr>
                <w:rFonts w:ascii="Times New Roman" w:hAnsi="Times New Roman" w:cs="Times New Roman"/>
                <w:w w:val="99"/>
              </w:rPr>
              <w:t>н</w:t>
            </w:r>
            <w:r w:rsidRPr="00D464F1">
              <w:rPr>
                <w:rFonts w:ascii="Times New Roman" w:hAnsi="Times New Roman" w:cs="Times New Roman"/>
              </w:rPr>
              <w:t>а</w:t>
            </w:r>
            <w:r w:rsidRPr="00D464F1">
              <w:rPr>
                <w:rFonts w:ascii="Times New Roman" w:hAnsi="Times New Roman" w:cs="Times New Roman"/>
                <w:spacing w:val="1"/>
              </w:rPr>
              <w:t>п</w:t>
            </w:r>
            <w:r w:rsidRPr="00D464F1">
              <w:rPr>
                <w:rFonts w:ascii="Times New Roman" w:hAnsi="Times New Roman" w:cs="Times New Roman"/>
              </w:rPr>
              <w:t>рав</w:t>
            </w:r>
            <w:r w:rsidRPr="00D464F1">
              <w:rPr>
                <w:rFonts w:ascii="Times New Roman" w:hAnsi="Times New Roman" w:cs="Times New Roman"/>
                <w:w w:val="99"/>
              </w:rPr>
              <w:t>л</w:t>
            </w:r>
            <w:r w:rsidRPr="00D464F1">
              <w:rPr>
                <w:rFonts w:ascii="Times New Roman" w:hAnsi="Times New Roman" w:cs="Times New Roman"/>
                <w:spacing w:val="-1"/>
              </w:rPr>
              <w:t>е</w:t>
            </w:r>
            <w:r w:rsidRPr="00D464F1">
              <w:rPr>
                <w:rFonts w:ascii="Times New Roman" w:hAnsi="Times New Roman" w:cs="Times New Roman"/>
                <w:w w:val="99"/>
              </w:rPr>
              <w:t>н</w:t>
            </w:r>
            <w:r w:rsidRPr="00D464F1">
              <w:rPr>
                <w:rFonts w:ascii="Times New Roman" w:hAnsi="Times New Roman" w:cs="Times New Roman"/>
                <w:spacing w:val="1"/>
                <w:w w:val="99"/>
              </w:rPr>
              <w:t>н</w:t>
            </w:r>
            <w:r w:rsidRPr="00D464F1">
              <w:rPr>
                <w:rFonts w:ascii="Times New Roman" w:hAnsi="Times New Roman" w:cs="Times New Roman"/>
              </w:rPr>
              <w:t xml:space="preserve">ые </w:t>
            </w:r>
            <w:r w:rsidRPr="00D464F1">
              <w:rPr>
                <w:rFonts w:ascii="Times New Roman" w:hAnsi="Times New Roman" w:cs="Times New Roman"/>
                <w:w w:val="99"/>
              </w:rPr>
              <w:t>н</w:t>
            </w:r>
            <w:r w:rsidRPr="00D464F1">
              <w:rPr>
                <w:rFonts w:ascii="Times New Roman" w:hAnsi="Times New Roman" w:cs="Times New Roman"/>
              </w:rPr>
              <w:t xml:space="preserve">а </w:t>
            </w:r>
            <w:r w:rsidRPr="00D464F1">
              <w:rPr>
                <w:rFonts w:ascii="Times New Roman" w:hAnsi="Times New Roman" w:cs="Times New Roman"/>
                <w:spacing w:val="-4"/>
              </w:rPr>
              <w:t>у</w:t>
            </w:r>
            <w:r w:rsidRPr="00D464F1">
              <w:rPr>
                <w:rFonts w:ascii="Times New Roman" w:hAnsi="Times New Roman" w:cs="Times New Roman"/>
                <w:spacing w:val="1"/>
              </w:rPr>
              <w:t>д</w:t>
            </w:r>
            <w:r w:rsidRPr="00D464F1">
              <w:rPr>
                <w:rFonts w:ascii="Times New Roman" w:hAnsi="Times New Roman" w:cs="Times New Roman"/>
              </w:rPr>
              <w:t>ов</w:t>
            </w:r>
            <w:r w:rsidRPr="00D464F1">
              <w:rPr>
                <w:rFonts w:ascii="Times New Roman" w:hAnsi="Times New Roman" w:cs="Times New Roman"/>
                <w:w w:val="99"/>
              </w:rPr>
              <w:t>л</w:t>
            </w:r>
            <w:r w:rsidRPr="00D464F1">
              <w:rPr>
                <w:rFonts w:ascii="Times New Roman" w:hAnsi="Times New Roman" w:cs="Times New Roman"/>
              </w:rPr>
              <w:t>етво</w:t>
            </w:r>
            <w:r w:rsidRPr="00D464F1">
              <w:rPr>
                <w:rFonts w:ascii="Times New Roman" w:hAnsi="Times New Roman" w:cs="Times New Roman"/>
                <w:spacing w:val="2"/>
              </w:rPr>
              <w:t>р</w:t>
            </w:r>
            <w:r w:rsidRPr="00D464F1">
              <w:rPr>
                <w:rFonts w:ascii="Times New Roman" w:hAnsi="Times New Roman" w:cs="Times New Roman"/>
              </w:rPr>
              <w:t>е</w:t>
            </w:r>
            <w:r w:rsidRPr="00D464F1">
              <w:rPr>
                <w:rFonts w:ascii="Times New Roman" w:hAnsi="Times New Roman" w:cs="Times New Roman"/>
                <w:w w:val="99"/>
              </w:rPr>
              <w:t>н</w:t>
            </w:r>
            <w:r w:rsidRPr="00D464F1">
              <w:rPr>
                <w:rFonts w:ascii="Times New Roman" w:hAnsi="Times New Roman" w:cs="Times New Roman"/>
                <w:spacing w:val="1"/>
                <w:w w:val="99"/>
              </w:rPr>
              <w:t>и</w:t>
            </w:r>
            <w:r w:rsidRPr="00D464F1">
              <w:rPr>
                <w:rFonts w:ascii="Times New Roman" w:hAnsi="Times New Roman" w:cs="Times New Roman"/>
              </w:rPr>
              <w:t>е со</w:t>
            </w:r>
            <w:r w:rsidRPr="00D464F1">
              <w:rPr>
                <w:rFonts w:ascii="Times New Roman" w:hAnsi="Times New Roman" w:cs="Times New Roman"/>
                <w:w w:val="99"/>
              </w:rPr>
              <w:t>ц</w:t>
            </w:r>
            <w:r w:rsidRPr="00D464F1">
              <w:rPr>
                <w:rFonts w:ascii="Times New Roman" w:hAnsi="Times New Roman" w:cs="Times New Roman"/>
                <w:spacing w:val="1"/>
                <w:w w:val="99"/>
              </w:rPr>
              <w:t>и</w:t>
            </w:r>
            <w:r w:rsidRPr="00D464F1">
              <w:rPr>
                <w:rFonts w:ascii="Times New Roman" w:hAnsi="Times New Roman" w:cs="Times New Roman"/>
              </w:rPr>
              <w:t>а</w:t>
            </w:r>
            <w:r w:rsidRPr="00D464F1">
              <w:rPr>
                <w:rFonts w:ascii="Times New Roman" w:hAnsi="Times New Roman" w:cs="Times New Roman"/>
                <w:w w:val="99"/>
              </w:rPr>
              <w:t>л</w:t>
            </w:r>
            <w:r w:rsidRPr="00D464F1">
              <w:rPr>
                <w:rFonts w:ascii="Times New Roman" w:hAnsi="Times New Roman" w:cs="Times New Roman"/>
              </w:rPr>
              <w:t>ь</w:t>
            </w:r>
            <w:r w:rsidRPr="00D464F1">
              <w:rPr>
                <w:rFonts w:ascii="Times New Roman" w:hAnsi="Times New Roman" w:cs="Times New Roman"/>
                <w:spacing w:val="1"/>
                <w:w w:val="99"/>
              </w:rPr>
              <w:t>н</w:t>
            </w:r>
            <w:r w:rsidRPr="00D464F1">
              <w:rPr>
                <w:rFonts w:ascii="Times New Roman" w:hAnsi="Times New Roman" w:cs="Times New Roman"/>
                <w:spacing w:val="-2"/>
              </w:rPr>
              <w:t>ы</w:t>
            </w:r>
            <w:r w:rsidRPr="00D464F1">
              <w:rPr>
                <w:rFonts w:ascii="Times New Roman" w:hAnsi="Times New Roman" w:cs="Times New Roman"/>
              </w:rPr>
              <w:t xml:space="preserve">х </w:t>
            </w:r>
            <w:r w:rsidRPr="00D464F1">
              <w:rPr>
                <w:rFonts w:ascii="Times New Roman" w:hAnsi="Times New Roman" w:cs="Times New Roman"/>
                <w:w w:val="99"/>
              </w:rPr>
              <w:t>и</w:t>
            </w:r>
            <w:r w:rsidRPr="00D464F1">
              <w:rPr>
                <w:rFonts w:ascii="Times New Roman" w:hAnsi="Times New Roman" w:cs="Times New Roman"/>
                <w:spacing w:val="1"/>
              </w:rPr>
              <w:t>н</w:t>
            </w:r>
            <w:r w:rsidRPr="00D464F1">
              <w:rPr>
                <w:rFonts w:ascii="Times New Roman" w:hAnsi="Times New Roman" w:cs="Times New Roman"/>
                <w:w w:val="99"/>
              </w:rPr>
              <w:t>т</w:t>
            </w:r>
            <w:r w:rsidRPr="00D464F1">
              <w:rPr>
                <w:rFonts w:ascii="Times New Roman" w:hAnsi="Times New Roman" w:cs="Times New Roman"/>
              </w:rPr>
              <w:t xml:space="preserve">ересов </w:t>
            </w:r>
            <w:r w:rsidRPr="00D464F1">
              <w:rPr>
                <w:rFonts w:ascii="Times New Roman" w:hAnsi="Times New Roman" w:cs="Times New Roman"/>
                <w:w w:val="99"/>
              </w:rPr>
              <w:t>и</w:t>
            </w:r>
            <w:r w:rsidR="00621553">
              <w:rPr>
                <w:rFonts w:ascii="Times New Roman" w:hAnsi="Times New Roman" w:cs="Times New Roman"/>
                <w:w w:val="99"/>
              </w:rPr>
              <w:t xml:space="preserve"> </w:t>
            </w:r>
            <w:r w:rsidRPr="00D464F1">
              <w:rPr>
                <w:rFonts w:ascii="Times New Roman" w:hAnsi="Times New Roman" w:cs="Times New Roman"/>
                <w:w w:val="99"/>
              </w:rPr>
              <w:t>п</w:t>
            </w:r>
            <w:r w:rsidRPr="00D464F1">
              <w:rPr>
                <w:rFonts w:ascii="Times New Roman" w:hAnsi="Times New Roman" w:cs="Times New Roman"/>
              </w:rPr>
              <w:t>о</w:t>
            </w:r>
            <w:r w:rsidRPr="00D464F1">
              <w:rPr>
                <w:rFonts w:ascii="Times New Roman" w:hAnsi="Times New Roman" w:cs="Times New Roman"/>
                <w:w w:val="99"/>
              </w:rPr>
              <w:t>т</w:t>
            </w:r>
            <w:r w:rsidRPr="00D464F1">
              <w:rPr>
                <w:rFonts w:ascii="Times New Roman" w:hAnsi="Times New Roman" w:cs="Times New Roman"/>
              </w:rPr>
              <w:t>реб</w:t>
            </w:r>
            <w:r w:rsidRPr="00D464F1">
              <w:rPr>
                <w:rFonts w:ascii="Times New Roman" w:hAnsi="Times New Roman" w:cs="Times New Roman"/>
                <w:spacing w:val="1"/>
                <w:w w:val="99"/>
              </w:rPr>
              <w:t>н</w:t>
            </w:r>
            <w:r w:rsidRPr="00D464F1">
              <w:rPr>
                <w:rFonts w:ascii="Times New Roman" w:hAnsi="Times New Roman" w:cs="Times New Roman"/>
              </w:rPr>
              <w:t>осте</w:t>
            </w:r>
            <w:r w:rsidRPr="00D464F1">
              <w:rPr>
                <w:rFonts w:ascii="Times New Roman" w:hAnsi="Times New Roman" w:cs="Times New Roman"/>
                <w:w w:val="99"/>
              </w:rPr>
              <w:t>й</w:t>
            </w:r>
            <w:r w:rsidRPr="00D464F1">
              <w:rPr>
                <w:rFonts w:ascii="Times New Roman" w:hAnsi="Times New Roman" w:cs="Times New Roman"/>
              </w:rPr>
              <w:t xml:space="preserve"> о</w:t>
            </w:r>
            <w:r w:rsidRPr="00D464F1">
              <w:rPr>
                <w:rFonts w:ascii="Times New Roman" w:hAnsi="Times New Roman" w:cs="Times New Roman"/>
                <w:spacing w:val="2"/>
              </w:rPr>
              <w:t>б</w:t>
            </w:r>
            <w:r w:rsidRPr="00D464F1">
              <w:rPr>
                <w:rFonts w:ascii="Times New Roman" w:hAnsi="Times New Roman" w:cs="Times New Roman"/>
                <w:spacing w:val="-4"/>
              </w:rPr>
              <w:t>у</w:t>
            </w:r>
            <w:r w:rsidRPr="00D464F1">
              <w:rPr>
                <w:rFonts w:ascii="Times New Roman" w:hAnsi="Times New Roman" w:cs="Times New Roman"/>
                <w:spacing w:val="1"/>
              </w:rPr>
              <w:t>ч</w:t>
            </w:r>
            <w:r w:rsidRPr="00D464F1">
              <w:rPr>
                <w:rFonts w:ascii="Times New Roman" w:hAnsi="Times New Roman" w:cs="Times New Roman"/>
              </w:rPr>
              <w:t>а</w:t>
            </w:r>
            <w:r w:rsidRPr="00D464F1">
              <w:rPr>
                <w:rFonts w:ascii="Times New Roman" w:hAnsi="Times New Roman" w:cs="Times New Roman"/>
                <w:w w:val="99"/>
              </w:rPr>
              <w:t>ющ</w:t>
            </w:r>
            <w:r w:rsidRPr="00D464F1">
              <w:rPr>
                <w:rFonts w:ascii="Times New Roman" w:hAnsi="Times New Roman" w:cs="Times New Roman"/>
                <w:spacing w:val="1"/>
                <w:w w:val="99"/>
              </w:rPr>
              <w:t>и</w:t>
            </w:r>
            <w:r w:rsidRPr="00D464F1">
              <w:rPr>
                <w:rFonts w:ascii="Times New Roman" w:hAnsi="Times New Roman" w:cs="Times New Roman"/>
                <w:spacing w:val="2"/>
              </w:rPr>
              <w:t>х</w:t>
            </w:r>
            <w:r w:rsidRPr="00D464F1">
              <w:rPr>
                <w:rFonts w:ascii="Times New Roman" w:hAnsi="Times New Roman" w:cs="Times New Roman"/>
              </w:rPr>
              <w:t xml:space="preserve">ся, на </w:t>
            </w:r>
            <w:r w:rsidRPr="00D464F1">
              <w:rPr>
                <w:rFonts w:ascii="Times New Roman" w:hAnsi="Times New Roman" w:cs="Times New Roman"/>
                <w:w w:val="99"/>
              </w:rPr>
              <w:t>п</w:t>
            </w:r>
            <w:r w:rsidRPr="00D464F1">
              <w:rPr>
                <w:rFonts w:ascii="Times New Roman" w:hAnsi="Times New Roman" w:cs="Times New Roman"/>
              </w:rPr>
              <w:t>еда</w:t>
            </w:r>
            <w:r w:rsidRPr="00D464F1">
              <w:rPr>
                <w:rFonts w:ascii="Times New Roman" w:hAnsi="Times New Roman" w:cs="Times New Roman"/>
                <w:w w:val="99"/>
              </w:rPr>
              <w:t>г</w:t>
            </w:r>
            <w:r w:rsidRPr="00D464F1">
              <w:rPr>
                <w:rFonts w:ascii="Times New Roman" w:hAnsi="Times New Roman" w:cs="Times New Roman"/>
              </w:rPr>
              <w:t>о</w:t>
            </w:r>
            <w:r w:rsidRPr="00D464F1">
              <w:rPr>
                <w:rFonts w:ascii="Times New Roman" w:hAnsi="Times New Roman" w:cs="Times New Roman"/>
                <w:w w:val="99"/>
              </w:rPr>
              <w:t>ги</w:t>
            </w:r>
            <w:r w:rsidRPr="00D464F1">
              <w:rPr>
                <w:rFonts w:ascii="Times New Roman" w:hAnsi="Times New Roman" w:cs="Times New Roman"/>
              </w:rPr>
              <w:t>ческое со</w:t>
            </w:r>
            <w:r w:rsidRPr="00D464F1">
              <w:rPr>
                <w:rFonts w:ascii="Times New Roman" w:hAnsi="Times New Roman" w:cs="Times New Roman"/>
                <w:w w:val="99"/>
              </w:rPr>
              <w:t>п</w:t>
            </w:r>
            <w:r w:rsidRPr="00D464F1">
              <w:rPr>
                <w:rFonts w:ascii="Times New Roman" w:hAnsi="Times New Roman" w:cs="Times New Roman"/>
              </w:rPr>
              <w:t>ровожде</w:t>
            </w:r>
            <w:r w:rsidRPr="00D464F1">
              <w:rPr>
                <w:rFonts w:ascii="Times New Roman" w:hAnsi="Times New Roman" w:cs="Times New Roman"/>
                <w:w w:val="99"/>
              </w:rPr>
              <w:t>н</w:t>
            </w:r>
            <w:r w:rsidRPr="00D464F1">
              <w:rPr>
                <w:rFonts w:ascii="Times New Roman" w:hAnsi="Times New Roman" w:cs="Times New Roman"/>
                <w:spacing w:val="1"/>
                <w:w w:val="99"/>
              </w:rPr>
              <w:t>и</w:t>
            </w:r>
            <w:r w:rsidRPr="00D464F1">
              <w:rPr>
                <w:rFonts w:ascii="Times New Roman" w:hAnsi="Times New Roman" w:cs="Times New Roman"/>
              </w:rPr>
              <w:t xml:space="preserve">е </w:t>
            </w:r>
          </w:p>
          <w:p w:rsidR="00F05152" w:rsidRPr="00D464F1" w:rsidRDefault="00F05152" w:rsidP="00F05152">
            <w:pPr>
              <w:spacing w:line="275" w:lineRule="auto"/>
              <w:ind w:left="141" w:right="226"/>
              <w:jc w:val="both"/>
              <w:rPr>
                <w:rFonts w:ascii="Times New Roman" w:hAnsi="Times New Roman" w:cs="Times New Roman"/>
                <w:b/>
                <w:bCs/>
              </w:rPr>
            </w:pPr>
            <w:r w:rsidRPr="00D464F1">
              <w:rPr>
                <w:rFonts w:ascii="Times New Roman" w:hAnsi="Times New Roman" w:cs="Times New Roman"/>
              </w:rPr>
              <w:t>дея</w:t>
            </w:r>
            <w:r w:rsidRPr="00D464F1">
              <w:rPr>
                <w:rFonts w:ascii="Times New Roman" w:hAnsi="Times New Roman" w:cs="Times New Roman"/>
                <w:w w:val="99"/>
              </w:rPr>
              <w:t>т</w:t>
            </w:r>
            <w:r w:rsidRPr="00D464F1">
              <w:rPr>
                <w:rFonts w:ascii="Times New Roman" w:hAnsi="Times New Roman" w:cs="Times New Roman"/>
              </w:rPr>
              <w:t>е</w:t>
            </w:r>
            <w:r w:rsidRPr="00D464F1">
              <w:rPr>
                <w:rFonts w:ascii="Times New Roman" w:hAnsi="Times New Roman" w:cs="Times New Roman"/>
                <w:w w:val="99"/>
              </w:rPr>
              <w:t>л</w:t>
            </w:r>
            <w:r w:rsidRPr="00D464F1">
              <w:rPr>
                <w:rFonts w:ascii="Times New Roman" w:hAnsi="Times New Roman" w:cs="Times New Roman"/>
              </w:rPr>
              <w:t>ь</w:t>
            </w:r>
            <w:r w:rsidRPr="00D464F1">
              <w:rPr>
                <w:rFonts w:ascii="Times New Roman" w:hAnsi="Times New Roman" w:cs="Times New Roman"/>
                <w:spacing w:val="1"/>
                <w:w w:val="99"/>
              </w:rPr>
              <w:t>н</w:t>
            </w:r>
            <w:r w:rsidRPr="00D464F1">
              <w:rPr>
                <w:rFonts w:ascii="Times New Roman" w:hAnsi="Times New Roman" w:cs="Times New Roman"/>
              </w:rPr>
              <w:t>ост</w:t>
            </w:r>
            <w:r w:rsidRPr="00D464F1">
              <w:rPr>
                <w:rFonts w:ascii="Times New Roman" w:hAnsi="Times New Roman" w:cs="Times New Roman"/>
                <w:w w:val="99"/>
              </w:rPr>
              <w:t>и</w:t>
            </w:r>
            <w:r w:rsidRPr="00D464F1">
              <w:rPr>
                <w:rFonts w:ascii="Times New Roman" w:hAnsi="Times New Roman" w:cs="Times New Roman"/>
              </w:rPr>
              <w:t xml:space="preserve"> со</w:t>
            </w:r>
            <w:r w:rsidRPr="00D464F1">
              <w:rPr>
                <w:rFonts w:ascii="Times New Roman" w:hAnsi="Times New Roman" w:cs="Times New Roman"/>
                <w:w w:val="99"/>
              </w:rPr>
              <w:t>ц</w:t>
            </w:r>
            <w:r w:rsidRPr="00D464F1">
              <w:rPr>
                <w:rFonts w:ascii="Times New Roman" w:hAnsi="Times New Roman" w:cs="Times New Roman"/>
                <w:spacing w:val="1"/>
              </w:rPr>
              <w:t>и</w:t>
            </w:r>
            <w:r w:rsidRPr="00D464F1">
              <w:rPr>
                <w:rFonts w:ascii="Times New Roman" w:hAnsi="Times New Roman" w:cs="Times New Roman"/>
              </w:rPr>
              <w:t>а</w:t>
            </w:r>
            <w:r w:rsidRPr="00D464F1">
              <w:rPr>
                <w:rFonts w:ascii="Times New Roman" w:hAnsi="Times New Roman" w:cs="Times New Roman"/>
                <w:w w:val="99"/>
              </w:rPr>
              <w:t>л</w:t>
            </w:r>
            <w:r w:rsidRPr="00D464F1">
              <w:rPr>
                <w:rFonts w:ascii="Times New Roman" w:hAnsi="Times New Roman" w:cs="Times New Roman"/>
              </w:rPr>
              <w:t>ь</w:t>
            </w:r>
            <w:r w:rsidRPr="00D464F1">
              <w:rPr>
                <w:rFonts w:ascii="Times New Roman" w:hAnsi="Times New Roman" w:cs="Times New Roman"/>
                <w:spacing w:val="1"/>
                <w:w w:val="99"/>
              </w:rPr>
              <w:t>н</w:t>
            </w:r>
            <w:r w:rsidRPr="00D464F1">
              <w:rPr>
                <w:rFonts w:ascii="Times New Roman" w:hAnsi="Times New Roman" w:cs="Times New Roman"/>
              </w:rPr>
              <w:t>о ор</w:t>
            </w:r>
            <w:r w:rsidRPr="00D464F1">
              <w:rPr>
                <w:rFonts w:ascii="Times New Roman" w:hAnsi="Times New Roman" w:cs="Times New Roman"/>
                <w:w w:val="99"/>
              </w:rPr>
              <w:t>и</w:t>
            </w:r>
            <w:r w:rsidRPr="00D464F1">
              <w:rPr>
                <w:rFonts w:ascii="Times New Roman" w:hAnsi="Times New Roman" w:cs="Times New Roman"/>
              </w:rPr>
              <w:t>е</w:t>
            </w:r>
            <w:r w:rsidRPr="00D464F1">
              <w:rPr>
                <w:rFonts w:ascii="Times New Roman" w:hAnsi="Times New Roman" w:cs="Times New Roman"/>
                <w:spacing w:val="1"/>
                <w:w w:val="99"/>
              </w:rPr>
              <w:t>н</w:t>
            </w:r>
            <w:r w:rsidRPr="00D464F1">
              <w:rPr>
                <w:rFonts w:ascii="Times New Roman" w:hAnsi="Times New Roman" w:cs="Times New Roman"/>
              </w:rPr>
              <w:t>т</w:t>
            </w:r>
            <w:r w:rsidRPr="00D464F1">
              <w:rPr>
                <w:rFonts w:ascii="Times New Roman" w:hAnsi="Times New Roman" w:cs="Times New Roman"/>
                <w:spacing w:val="1"/>
                <w:w w:val="99"/>
              </w:rPr>
              <w:t>и</w:t>
            </w:r>
            <w:r w:rsidRPr="00D464F1">
              <w:rPr>
                <w:rFonts w:ascii="Times New Roman" w:hAnsi="Times New Roman" w:cs="Times New Roman"/>
              </w:rPr>
              <w:t>рова</w:t>
            </w:r>
            <w:r w:rsidRPr="00D464F1">
              <w:rPr>
                <w:rFonts w:ascii="Times New Roman" w:hAnsi="Times New Roman" w:cs="Times New Roman"/>
                <w:spacing w:val="-1"/>
                <w:w w:val="99"/>
              </w:rPr>
              <w:t>н</w:t>
            </w:r>
            <w:r w:rsidRPr="00D464F1">
              <w:rPr>
                <w:rFonts w:ascii="Times New Roman" w:hAnsi="Times New Roman" w:cs="Times New Roman"/>
                <w:w w:val="99"/>
              </w:rPr>
              <w:t>н</w:t>
            </w:r>
            <w:r w:rsidRPr="00D464F1">
              <w:rPr>
                <w:rFonts w:ascii="Times New Roman" w:hAnsi="Times New Roman" w:cs="Times New Roman"/>
              </w:rPr>
              <w:t xml:space="preserve">ых </w:t>
            </w:r>
            <w:r w:rsidRPr="00D464F1">
              <w:rPr>
                <w:rFonts w:ascii="Times New Roman" w:hAnsi="Times New Roman" w:cs="Times New Roman"/>
                <w:spacing w:val="-3"/>
              </w:rPr>
              <w:t>у</w:t>
            </w:r>
            <w:r w:rsidRPr="00D464F1">
              <w:rPr>
                <w:rFonts w:ascii="Times New Roman" w:hAnsi="Times New Roman" w:cs="Times New Roman"/>
              </w:rPr>
              <w:t>че</w:t>
            </w:r>
            <w:r w:rsidRPr="00D464F1">
              <w:rPr>
                <w:rFonts w:ascii="Times New Roman" w:hAnsi="Times New Roman" w:cs="Times New Roman"/>
                <w:w w:val="99"/>
              </w:rPr>
              <w:t>ни</w:t>
            </w:r>
            <w:r w:rsidRPr="00D464F1">
              <w:rPr>
                <w:rFonts w:ascii="Times New Roman" w:hAnsi="Times New Roman" w:cs="Times New Roman"/>
              </w:rPr>
              <w:t>ческ</w:t>
            </w:r>
            <w:r w:rsidRPr="00D464F1">
              <w:rPr>
                <w:rFonts w:ascii="Times New Roman" w:hAnsi="Times New Roman" w:cs="Times New Roman"/>
                <w:spacing w:val="1"/>
                <w:w w:val="99"/>
              </w:rPr>
              <w:t>и</w:t>
            </w:r>
            <w:r w:rsidRPr="00D464F1">
              <w:rPr>
                <w:rFonts w:ascii="Times New Roman" w:hAnsi="Times New Roman" w:cs="Times New Roman"/>
              </w:rPr>
              <w:t>х сооб</w:t>
            </w:r>
            <w:r w:rsidRPr="00D464F1">
              <w:rPr>
                <w:rFonts w:ascii="Times New Roman" w:hAnsi="Times New Roman" w:cs="Times New Roman"/>
                <w:w w:val="99"/>
              </w:rPr>
              <w:t>щ</w:t>
            </w:r>
            <w:r w:rsidRPr="00D464F1">
              <w:rPr>
                <w:rFonts w:ascii="Times New Roman" w:hAnsi="Times New Roman" w:cs="Times New Roman"/>
                <w:spacing w:val="-1"/>
              </w:rPr>
              <w:t>е</w:t>
            </w:r>
            <w:r w:rsidRPr="00D464F1">
              <w:rPr>
                <w:rFonts w:ascii="Times New Roman" w:hAnsi="Times New Roman" w:cs="Times New Roman"/>
              </w:rPr>
              <w:t>ств, де</w:t>
            </w:r>
            <w:r w:rsidRPr="00D464F1">
              <w:rPr>
                <w:rFonts w:ascii="Times New Roman" w:hAnsi="Times New Roman" w:cs="Times New Roman"/>
                <w:w w:val="99"/>
              </w:rPr>
              <w:t>т</w:t>
            </w:r>
            <w:r w:rsidRPr="00D464F1">
              <w:rPr>
                <w:rFonts w:ascii="Times New Roman" w:hAnsi="Times New Roman" w:cs="Times New Roman"/>
              </w:rPr>
              <w:t>ск</w:t>
            </w:r>
            <w:r w:rsidRPr="00D464F1">
              <w:rPr>
                <w:rFonts w:ascii="Times New Roman" w:hAnsi="Times New Roman" w:cs="Times New Roman"/>
                <w:w w:val="99"/>
              </w:rPr>
              <w:t>и</w:t>
            </w:r>
            <w:r w:rsidRPr="00D464F1">
              <w:rPr>
                <w:rFonts w:ascii="Times New Roman" w:hAnsi="Times New Roman" w:cs="Times New Roman"/>
              </w:rPr>
              <w:t>х об</w:t>
            </w:r>
            <w:r w:rsidRPr="00D464F1">
              <w:rPr>
                <w:rFonts w:ascii="Times New Roman" w:hAnsi="Times New Roman" w:cs="Times New Roman"/>
                <w:w w:val="99"/>
              </w:rPr>
              <w:t>щ</w:t>
            </w:r>
            <w:r w:rsidRPr="00D464F1">
              <w:rPr>
                <w:rFonts w:ascii="Times New Roman" w:hAnsi="Times New Roman" w:cs="Times New Roman"/>
              </w:rPr>
              <w:t>е</w:t>
            </w:r>
            <w:r w:rsidRPr="00D464F1">
              <w:rPr>
                <w:rFonts w:ascii="Times New Roman" w:hAnsi="Times New Roman" w:cs="Times New Roman"/>
                <w:spacing w:val="-1"/>
              </w:rPr>
              <w:t>с</w:t>
            </w:r>
            <w:r w:rsidRPr="00D464F1">
              <w:rPr>
                <w:rFonts w:ascii="Times New Roman" w:hAnsi="Times New Roman" w:cs="Times New Roman"/>
              </w:rPr>
              <w:t>тве</w:t>
            </w:r>
            <w:r w:rsidRPr="00D464F1">
              <w:rPr>
                <w:rFonts w:ascii="Times New Roman" w:hAnsi="Times New Roman" w:cs="Times New Roman"/>
                <w:w w:val="99"/>
              </w:rPr>
              <w:t>н</w:t>
            </w:r>
            <w:r w:rsidRPr="00D464F1">
              <w:rPr>
                <w:rFonts w:ascii="Times New Roman" w:hAnsi="Times New Roman" w:cs="Times New Roman"/>
                <w:spacing w:val="1"/>
                <w:w w:val="99"/>
              </w:rPr>
              <w:t>н</w:t>
            </w:r>
            <w:r w:rsidRPr="00D464F1">
              <w:rPr>
                <w:rFonts w:ascii="Times New Roman" w:hAnsi="Times New Roman" w:cs="Times New Roman"/>
              </w:rPr>
              <w:t>ых объед</w:t>
            </w:r>
            <w:r w:rsidRPr="00D464F1">
              <w:rPr>
                <w:rFonts w:ascii="Times New Roman" w:hAnsi="Times New Roman" w:cs="Times New Roman"/>
                <w:spacing w:val="1"/>
                <w:w w:val="99"/>
              </w:rPr>
              <w:t>ин</w:t>
            </w:r>
            <w:r w:rsidRPr="00D464F1">
              <w:rPr>
                <w:rFonts w:ascii="Times New Roman" w:hAnsi="Times New Roman" w:cs="Times New Roman"/>
              </w:rPr>
              <w:t>е</w:t>
            </w:r>
            <w:r w:rsidRPr="00D464F1">
              <w:rPr>
                <w:rFonts w:ascii="Times New Roman" w:hAnsi="Times New Roman" w:cs="Times New Roman"/>
                <w:spacing w:val="-1"/>
                <w:w w:val="99"/>
              </w:rPr>
              <w:t>н</w:t>
            </w:r>
            <w:r w:rsidRPr="00D464F1">
              <w:rPr>
                <w:rFonts w:ascii="Times New Roman" w:hAnsi="Times New Roman" w:cs="Times New Roman"/>
                <w:w w:val="99"/>
              </w:rPr>
              <w:t>и</w:t>
            </w:r>
            <w:r w:rsidRPr="00D464F1">
              <w:rPr>
                <w:rFonts w:ascii="Times New Roman" w:hAnsi="Times New Roman" w:cs="Times New Roman"/>
                <w:spacing w:val="1"/>
                <w:w w:val="99"/>
              </w:rPr>
              <w:t>й</w:t>
            </w:r>
            <w:r w:rsidRPr="00D464F1">
              <w:rPr>
                <w:rFonts w:ascii="Times New Roman" w:hAnsi="Times New Roman" w:cs="Times New Roman"/>
              </w:rPr>
              <w:t>, ор</w:t>
            </w:r>
            <w:r w:rsidRPr="00D464F1">
              <w:rPr>
                <w:rFonts w:ascii="Times New Roman" w:hAnsi="Times New Roman" w:cs="Times New Roman"/>
                <w:w w:val="99"/>
              </w:rPr>
              <w:t>г</w:t>
            </w:r>
            <w:r w:rsidRPr="00D464F1">
              <w:rPr>
                <w:rFonts w:ascii="Times New Roman" w:hAnsi="Times New Roman" w:cs="Times New Roman"/>
              </w:rPr>
              <w:t>а</w:t>
            </w:r>
            <w:r w:rsidRPr="00D464F1">
              <w:rPr>
                <w:rFonts w:ascii="Times New Roman" w:hAnsi="Times New Roman" w:cs="Times New Roman"/>
                <w:w w:val="99"/>
              </w:rPr>
              <w:t>н</w:t>
            </w:r>
            <w:r w:rsidRPr="00D464F1">
              <w:rPr>
                <w:rFonts w:ascii="Times New Roman" w:hAnsi="Times New Roman" w:cs="Times New Roman"/>
              </w:rPr>
              <w:t xml:space="preserve">ов </w:t>
            </w:r>
            <w:r w:rsidRPr="00D464F1">
              <w:rPr>
                <w:rFonts w:ascii="Times New Roman" w:hAnsi="Times New Roman" w:cs="Times New Roman"/>
                <w:spacing w:val="-3"/>
              </w:rPr>
              <w:t>у</w:t>
            </w:r>
            <w:r w:rsidRPr="00D464F1">
              <w:rPr>
                <w:rFonts w:ascii="Times New Roman" w:hAnsi="Times New Roman" w:cs="Times New Roman"/>
              </w:rPr>
              <w:t>че</w:t>
            </w:r>
            <w:r w:rsidRPr="00D464F1">
              <w:rPr>
                <w:rFonts w:ascii="Times New Roman" w:hAnsi="Times New Roman" w:cs="Times New Roman"/>
                <w:w w:val="99"/>
              </w:rPr>
              <w:t>ни</w:t>
            </w:r>
            <w:r w:rsidRPr="00D464F1">
              <w:rPr>
                <w:rFonts w:ascii="Times New Roman" w:hAnsi="Times New Roman" w:cs="Times New Roman"/>
              </w:rPr>
              <w:t>ческо</w:t>
            </w:r>
            <w:r w:rsidRPr="00D464F1">
              <w:rPr>
                <w:rFonts w:ascii="Times New Roman" w:hAnsi="Times New Roman" w:cs="Times New Roman"/>
                <w:w w:val="99"/>
              </w:rPr>
              <w:t>г</w:t>
            </w:r>
            <w:r w:rsidRPr="00D464F1">
              <w:rPr>
                <w:rFonts w:ascii="Times New Roman" w:hAnsi="Times New Roman" w:cs="Times New Roman"/>
              </w:rPr>
              <w:t>о с</w:t>
            </w:r>
            <w:r w:rsidRPr="00D464F1">
              <w:rPr>
                <w:rFonts w:ascii="Times New Roman" w:hAnsi="Times New Roman" w:cs="Times New Roman"/>
                <w:spacing w:val="-1"/>
              </w:rPr>
              <w:t>ам</w:t>
            </w:r>
            <w:r w:rsidRPr="00D464F1">
              <w:rPr>
                <w:rFonts w:ascii="Times New Roman" w:hAnsi="Times New Roman" w:cs="Times New Roman"/>
                <w:spacing w:val="4"/>
              </w:rPr>
              <w:t>о</w:t>
            </w:r>
            <w:r w:rsidRPr="00D464F1">
              <w:rPr>
                <w:rFonts w:ascii="Times New Roman" w:hAnsi="Times New Roman" w:cs="Times New Roman"/>
                <w:spacing w:val="-4"/>
              </w:rPr>
              <w:t>у</w:t>
            </w:r>
            <w:r w:rsidRPr="00D464F1">
              <w:rPr>
                <w:rFonts w:ascii="Times New Roman" w:hAnsi="Times New Roman" w:cs="Times New Roman"/>
                <w:w w:val="99"/>
              </w:rPr>
              <w:t>п</w:t>
            </w:r>
            <w:r w:rsidRPr="00D464F1">
              <w:rPr>
                <w:rFonts w:ascii="Times New Roman" w:hAnsi="Times New Roman" w:cs="Times New Roman"/>
              </w:rPr>
              <w:t>рав</w:t>
            </w:r>
            <w:r w:rsidRPr="00D464F1">
              <w:rPr>
                <w:rFonts w:ascii="Times New Roman" w:hAnsi="Times New Roman" w:cs="Times New Roman"/>
                <w:w w:val="99"/>
              </w:rPr>
              <w:t>л</w:t>
            </w:r>
            <w:r w:rsidRPr="00D464F1">
              <w:rPr>
                <w:rFonts w:ascii="Times New Roman" w:hAnsi="Times New Roman" w:cs="Times New Roman"/>
                <w:spacing w:val="-1"/>
              </w:rPr>
              <w:t>е</w:t>
            </w:r>
            <w:r w:rsidRPr="00D464F1">
              <w:rPr>
                <w:rFonts w:ascii="Times New Roman" w:hAnsi="Times New Roman" w:cs="Times New Roman"/>
                <w:spacing w:val="1"/>
                <w:w w:val="99"/>
              </w:rPr>
              <w:t>ни</w:t>
            </w:r>
            <w:r w:rsidRPr="00D464F1">
              <w:rPr>
                <w:rFonts w:ascii="Times New Roman" w:hAnsi="Times New Roman" w:cs="Times New Roman"/>
              </w:rPr>
              <w:t xml:space="preserve">я, </w:t>
            </w:r>
            <w:r w:rsidRPr="00D464F1">
              <w:rPr>
                <w:rFonts w:ascii="Times New Roman" w:hAnsi="Times New Roman" w:cs="Times New Roman"/>
                <w:spacing w:val="1"/>
                <w:w w:val="99"/>
              </w:rPr>
              <w:t>н</w:t>
            </w:r>
            <w:r w:rsidRPr="00D464F1">
              <w:rPr>
                <w:rFonts w:ascii="Times New Roman" w:hAnsi="Times New Roman" w:cs="Times New Roman"/>
              </w:rPr>
              <w:t>а ор</w:t>
            </w:r>
            <w:r w:rsidRPr="00D464F1">
              <w:rPr>
                <w:rFonts w:ascii="Times New Roman" w:hAnsi="Times New Roman" w:cs="Times New Roman"/>
                <w:w w:val="99"/>
              </w:rPr>
              <w:t>г</w:t>
            </w:r>
            <w:r w:rsidRPr="00D464F1">
              <w:rPr>
                <w:rFonts w:ascii="Times New Roman" w:hAnsi="Times New Roman" w:cs="Times New Roman"/>
                <w:spacing w:val="-1"/>
              </w:rPr>
              <w:t>а</w:t>
            </w:r>
            <w:r w:rsidRPr="00D464F1">
              <w:rPr>
                <w:rFonts w:ascii="Times New Roman" w:hAnsi="Times New Roman" w:cs="Times New Roman"/>
                <w:w w:val="99"/>
              </w:rPr>
              <w:t>н</w:t>
            </w:r>
            <w:r w:rsidRPr="00D464F1">
              <w:rPr>
                <w:rFonts w:ascii="Times New Roman" w:hAnsi="Times New Roman" w:cs="Times New Roman"/>
                <w:spacing w:val="1"/>
                <w:w w:val="99"/>
              </w:rPr>
              <w:t>из</w:t>
            </w:r>
            <w:r w:rsidRPr="00D464F1">
              <w:rPr>
                <w:rFonts w:ascii="Times New Roman" w:hAnsi="Times New Roman" w:cs="Times New Roman"/>
              </w:rPr>
              <w:t>а</w:t>
            </w:r>
            <w:r w:rsidRPr="00D464F1">
              <w:rPr>
                <w:rFonts w:ascii="Times New Roman" w:hAnsi="Times New Roman" w:cs="Times New Roman"/>
                <w:w w:val="99"/>
              </w:rPr>
              <w:t>цию</w:t>
            </w:r>
            <w:r w:rsidRPr="00D464F1">
              <w:rPr>
                <w:rFonts w:ascii="Times New Roman" w:hAnsi="Times New Roman" w:cs="Times New Roman"/>
              </w:rPr>
              <w:t xml:space="preserve"> сов</w:t>
            </w:r>
            <w:r w:rsidRPr="00D464F1">
              <w:rPr>
                <w:rFonts w:ascii="Times New Roman" w:hAnsi="Times New Roman" w:cs="Times New Roman"/>
                <w:spacing w:val="-1"/>
              </w:rPr>
              <w:t>м</w:t>
            </w:r>
            <w:r w:rsidRPr="00D464F1">
              <w:rPr>
                <w:rFonts w:ascii="Times New Roman" w:hAnsi="Times New Roman" w:cs="Times New Roman"/>
              </w:rPr>
              <w:t>ест</w:t>
            </w:r>
            <w:r w:rsidRPr="00D464F1">
              <w:rPr>
                <w:rFonts w:ascii="Times New Roman" w:hAnsi="Times New Roman" w:cs="Times New Roman"/>
                <w:spacing w:val="1"/>
                <w:w w:val="99"/>
              </w:rPr>
              <w:t>н</w:t>
            </w:r>
            <w:r w:rsidRPr="00D464F1">
              <w:rPr>
                <w:rFonts w:ascii="Times New Roman" w:hAnsi="Times New Roman" w:cs="Times New Roman"/>
              </w:rPr>
              <w:t>о</w:t>
            </w:r>
            <w:r w:rsidR="00621553">
              <w:rPr>
                <w:rFonts w:ascii="Times New Roman" w:hAnsi="Times New Roman" w:cs="Times New Roman"/>
              </w:rPr>
              <w:t xml:space="preserve"> </w:t>
            </w:r>
            <w:r w:rsidRPr="00D464F1">
              <w:rPr>
                <w:rFonts w:ascii="Times New Roman" w:hAnsi="Times New Roman" w:cs="Times New Roman"/>
              </w:rPr>
              <w:t xml:space="preserve">с </w:t>
            </w:r>
            <w:proofErr w:type="gramStart"/>
            <w:r w:rsidRPr="00D464F1">
              <w:rPr>
                <w:rFonts w:ascii="Times New Roman" w:hAnsi="Times New Roman" w:cs="Times New Roman"/>
              </w:rPr>
              <w:t>о</w:t>
            </w:r>
            <w:r w:rsidRPr="00D464F1">
              <w:rPr>
                <w:rFonts w:ascii="Times New Roman" w:hAnsi="Times New Roman" w:cs="Times New Roman"/>
                <w:spacing w:val="2"/>
              </w:rPr>
              <w:t>б</w:t>
            </w:r>
            <w:r w:rsidRPr="00D464F1">
              <w:rPr>
                <w:rFonts w:ascii="Times New Roman" w:hAnsi="Times New Roman" w:cs="Times New Roman"/>
                <w:spacing w:val="-4"/>
              </w:rPr>
              <w:t>у</w:t>
            </w:r>
            <w:r w:rsidRPr="00D464F1">
              <w:rPr>
                <w:rFonts w:ascii="Times New Roman" w:hAnsi="Times New Roman" w:cs="Times New Roman"/>
                <w:spacing w:val="1"/>
              </w:rPr>
              <w:t>ч</w:t>
            </w:r>
            <w:r w:rsidRPr="00D464F1">
              <w:rPr>
                <w:rFonts w:ascii="Times New Roman" w:hAnsi="Times New Roman" w:cs="Times New Roman"/>
              </w:rPr>
              <w:t>а</w:t>
            </w:r>
            <w:r w:rsidRPr="00D464F1">
              <w:rPr>
                <w:rFonts w:ascii="Times New Roman" w:hAnsi="Times New Roman" w:cs="Times New Roman"/>
                <w:w w:val="99"/>
              </w:rPr>
              <w:t>ющ</w:t>
            </w:r>
            <w:r w:rsidRPr="00D464F1">
              <w:rPr>
                <w:rFonts w:ascii="Times New Roman" w:hAnsi="Times New Roman" w:cs="Times New Roman"/>
                <w:spacing w:val="1"/>
                <w:w w:val="99"/>
              </w:rPr>
              <w:t>и</w:t>
            </w:r>
            <w:r w:rsidRPr="00D464F1">
              <w:rPr>
                <w:rFonts w:ascii="Times New Roman" w:hAnsi="Times New Roman" w:cs="Times New Roman"/>
              </w:rPr>
              <w:t>м</w:t>
            </w:r>
            <w:r w:rsidRPr="00D464F1">
              <w:rPr>
                <w:rFonts w:ascii="Times New Roman" w:hAnsi="Times New Roman" w:cs="Times New Roman"/>
                <w:w w:val="99"/>
              </w:rPr>
              <w:t>и</w:t>
            </w:r>
            <w:r w:rsidRPr="00D464F1">
              <w:rPr>
                <w:rFonts w:ascii="Times New Roman" w:hAnsi="Times New Roman" w:cs="Times New Roman"/>
              </w:rPr>
              <w:t>ся</w:t>
            </w:r>
            <w:proofErr w:type="gramEnd"/>
            <w:r w:rsidRPr="00D464F1">
              <w:rPr>
                <w:rFonts w:ascii="Times New Roman" w:hAnsi="Times New Roman" w:cs="Times New Roman"/>
              </w:rPr>
              <w:t xml:space="preserve"> ком</w:t>
            </w:r>
            <w:r w:rsidRPr="00D464F1">
              <w:rPr>
                <w:rFonts w:ascii="Times New Roman" w:hAnsi="Times New Roman" w:cs="Times New Roman"/>
                <w:spacing w:val="1"/>
                <w:w w:val="99"/>
              </w:rPr>
              <w:t>п</w:t>
            </w:r>
            <w:r w:rsidRPr="00D464F1">
              <w:rPr>
                <w:rFonts w:ascii="Times New Roman" w:hAnsi="Times New Roman" w:cs="Times New Roman"/>
                <w:w w:val="99"/>
              </w:rPr>
              <w:t>л</w:t>
            </w:r>
            <w:r w:rsidRPr="00D464F1">
              <w:rPr>
                <w:rFonts w:ascii="Times New Roman" w:hAnsi="Times New Roman" w:cs="Times New Roman"/>
              </w:rPr>
              <w:t>екса м</w:t>
            </w:r>
            <w:r w:rsidRPr="00D464F1">
              <w:rPr>
                <w:rFonts w:ascii="Times New Roman" w:hAnsi="Times New Roman" w:cs="Times New Roman"/>
                <w:spacing w:val="-1"/>
              </w:rPr>
              <w:t>е</w:t>
            </w:r>
            <w:r w:rsidRPr="00D464F1">
              <w:rPr>
                <w:rFonts w:ascii="Times New Roman" w:hAnsi="Times New Roman" w:cs="Times New Roman"/>
              </w:rPr>
              <w:t>р</w:t>
            </w:r>
            <w:r w:rsidRPr="00D464F1">
              <w:rPr>
                <w:rFonts w:ascii="Times New Roman" w:hAnsi="Times New Roman" w:cs="Times New Roman"/>
                <w:w w:val="99"/>
              </w:rPr>
              <w:t>оп</w:t>
            </w:r>
            <w:r w:rsidRPr="00D464F1">
              <w:rPr>
                <w:rFonts w:ascii="Times New Roman" w:hAnsi="Times New Roman" w:cs="Times New Roman"/>
              </w:rPr>
              <w:t>р</w:t>
            </w:r>
            <w:r w:rsidRPr="00D464F1">
              <w:rPr>
                <w:rFonts w:ascii="Times New Roman" w:hAnsi="Times New Roman" w:cs="Times New Roman"/>
                <w:spacing w:val="1"/>
                <w:w w:val="99"/>
              </w:rPr>
              <w:t>и</w:t>
            </w:r>
            <w:r w:rsidRPr="00D464F1">
              <w:rPr>
                <w:rFonts w:ascii="Times New Roman" w:hAnsi="Times New Roman" w:cs="Times New Roman"/>
              </w:rPr>
              <w:t>ят</w:t>
            </w:r>
            <w:r w:rsidRPr="00D464F1">
              <w:rPr>
                <w:rFonts w:ascii="Times New Roman" w:hAnsi="Times New Roman" w:cs="Times New Roman"/>
                <w:w w:val="99"/>
              </w:rPr>
              <w:t>ий</w:t>
            </w:r>
            <w:r w:rsidRPr="00D464F1">
              <w:rPr>
                <w:rFonts w:ascii="Times New Roman" w:hAnsi="Times New Roman" w:cs="Times New Roman"/>
              </w:rPr>
              <w:t xml:space="preserve"> восп</w:t>
            </w:r>
            <w:r w:rsidRPr="00D464F1">
              <w:rPr>
                <w:rFonts w:ascii="Times New Roman" w:hAnsi="Times New Roman" w:cs="Times New Roman"/>
                <w:w w:val="99"/>
              </w:rPr>
              <w:t>и</w:t>
            </w:r>
            <w:r w:rsidRPr="00D464F1">
              <w:rPr>
                <w:rFonts w:ascii="Times New Roman" w:hAnsi="Times New Roman" w:cs="Times New Roman"/>
              </w:rPr>
              <w:t>тате</w:t>
            </w:r>
            <w:r w:rsidRPr="00D464F1">
              <w:rPr>
                <w:rFonts w:ascii="Times New Roman" w:hAnsi="Times New Roman" w:cs="Times New Roman"/>
                <w:w w:val="99"/>
              </w:rPr>
              <w:t>л</w:t>
            </w:r>
            <w:r w:rsidRPr="00D464F1">
              <w:rPr>
                <w:rFonts w:ascii="Times New Roman" w:hAnsi="Times New Roman" w:cs="Times New Roman"/>
              </w:rPr>
              <w:t>ь</w:t>
            </w:r>
            <w:r w:rsidRPr="00D464F1">
              <w:rPr>
                <w:rFonts w:ascii="Times New Roman" w:hAnsi="Times New Roman" w:cs="Times New Roman"/>
                <w:spacing w:val="1"/>
                <w:w w:val="99"/>
              </w:rPr>
              <w:t>н</w:t>
            </w:r>
            <w:r w:rsidRPr="00D464F1">
              <w:rPr>
                <w:rFonts w:ascii="Times New Roman" w:hAnsi="Times New Roman" w:cs="Times New Roman"/>
              </w:rPr>
              <w:t>о</w:t>
            </w:r>
            <w:r w:rsidRPr="00D464F1">
              <w:rPr>
                <w:rFonts w:ascii="Times New Roman" w:hAnsi="Times New Roman" w:cs="Times New Roman"/>
                <w:w w:val="99"/>
              </w:rPr>
              <w:t>й</w:t>
            </w:r>
            <w:r w:rsidR="00621553">
              <w:rPr>
                <w:rFonts w:ascii="Times New Roman" w:hAnsi="Times New Roman" w:cs="Times New Roman"/>
                <w:w w:val="99"/>
              </w:rPr>
              <w:t xml:space="preserve"> </w:t>
            </w:r>
            <w:r w:rsidRPr="00D464F1">
              <w:rPr>
                <w:rFonts w:ascii="Times New Roman" w:hAnsi="Times New Roman" w:cs="Times New Roman"/>
                <w:w w:val="99"/>
              </w:rPr>
              <w:t>н</w:t>
            </w:r>
            <w:r w:rsidRPr="00D464F1">
              <w:rPr>
                <w:rFonts w:ascii="Times New Roman" w:hAnsi="Times New Roman" w:cs="Times New Roman"/>
                <w:spacing w:val="-2"/>
              </w:rPr>
              <w:t>а</w:t>
            </w:r>
            <w:r w:rsidRPr="00D464F1">
              <w:rPr>
                <w:rFonts w:ascii="Times New Roman" w:hAnsi="Times New Roman" w:cs="Times New Roman"/>
                <w:w w:val="99"/>
              </w:rPr>
              <w:t>пр</w:t>
            </w:r>
            <w:r w:rsidRPr="00D464F1">
              <w:rPr>
                <w:rFonts w:ascii="Times New Roman" w:hAnsi="Times New Roman" w:cs="Times New Roman"/>
              </w:rPr>
              <w:t>а</w:t>
            </w:r>
            <w:r w:rsidRPr="00D464F1">
              <w:rPr>
                <w:rFonts w:ascii="Times New Roman" w:hAnsi="Times New Roman" w:cs="Times New Roman"/>
                <w:spacing w:val="-2"/>
              </w:rPr>
              <w:t>в</w:t>
            </w:r>
            <w:r w:rsidRPr="00D464F1">
              <w:rPr>
                <w:rFonts w:ascii="Times New Roman" w:hAnsi="Times New Roman" w:cs="Times New Roman"/>
                <w:w w:val="99"/>
              </w:rPr>
              <w:t>л</w:t>
            </w:r>
            <w:r w:rsidRPr="00D464F1">
              <w:rPr>
                <w:rFonts w:ascii="Times New Roman" w:hAnsi="Times New Roman" w:cs="Times New Roman"/>
                <w:spacing w:val="-3"/>
              </w:rPr>
              <w:t>е</w:t>
            </w:r>
            <w:r w:rsidRPr="00D464F1">
              <w:rPr>
                <w:rFonts w:ascii="Times New Roman" w:hAnsi="Times New Roman" w:cs="Times New Roman"/>
                <w:spacing w:val="-1"/>
                <w:w w:val="99"/>
              </w:rPr>
              <w:t>н</w:t>
            </w:r>
            <w:r w:rsidRPr="00D464F1">
              <w:rPr>
                <w:rFonts w:ascii="Times New Roman" w:hAnsi="Times New Roman" w:cs="Times New Roman"/>
                <w:w w:val="99"/>
              </w:rPr>
              <w:t>н</w:t>
            </w:r>
            <w:r w:rsidRPr="00D464F1">
              <w:rPr>
                <w:rFonts w:ascii="Times New Roman" w:hAnsi="Times New Roman" w:cs="Times New Roman"/>
              </w:rPr>
              <w:t>о</w:t>
            </w:r>
            <w:r w:rsidRPr="00D464F1">
              <w:rPr>
                <w:rFonts w:ascii="Times New Roman" w:hAnsi="Times New Roman" w:cs="Times New Roman"/>
                <w:spacing w:val="-3"/>
              </w:rPr>
              <w:t>с</w:t>
            </w:r>
            <w:r w:rsidRPr="00D464F1">
              <w:rPr>
                <w:rFonts w:ascii="Times New Roman" w:hAnsi="Times New Roman" w:cs="Times New Roman"/>
                <w:spacing w:val="-1"/>
              </w:rPr>
              <w:t>т</w:t>
            </w:r>
            <w:r w:rsidRPr="00D464F1">
              <w:rPr>
                <w:rFonts w:ascii="Times New Roman" w:hAnsi="Times New Roman" w:cs="Times New Roman"/>
                <w:w w:val="99"/>
              </w:rPr>
              <w:t>и</w:t>
            </w:r>
          </w:p>
        </w:tc>
        <w:tc>
          <w:tcPr>
            <w:tcW w:w="3132" w:type="dxa"/>
          </w:tcPr>
          <w:p w:rsidR="00F05152" w:rsidRPr="00D464F1" w:rsidRDefault="00F05152" w:rsidP="00F05152">
            <w:pPr>
              <w:spacing w:before="2" w:line="241" w:lineRule="auto"/>
              <w:ind w:right="-20"/>
              <w:jc w:val="both"/>
              <w:rPr>
                <w:rFonts w:ascii="Times New Roman" w:hAnsi="Times New Roman" w:cs="Times New Roman"/>
                <w:w w:val="99"/>
              </w:rPr>
            </w:pPr>
            <w:r w:rsidRPr="00D464F1">
              <w:rPr>
                <w:rFonts w:ascii="Times New Roman" w:hAnsi="Times New Roman" w:cs="Times New Roman"/>
              </w:rPr>
              <w:t>Ком</w:t>
            </w:r>
            <w:r w:rsidRPr="00D464F1">
              <w:rPr>
                <w:rFonts w:ascii="Times New Roman" w:hAnsi="Times New Roman" w:cs="Times New Roman"/>
                <w:spacing w:val="1"/>
                <w:w w:val="99"/>
              </w:rPr>
              <w:t>п</w:t>
            </w:r>
            <w:r w:rsidRPr="00D464F1">
              <w:rPr>
                <w:rFonts w:ascii="Times New Roman" w:hAnsi="Times New Roman" w:cs="Times New Roman"/>
              </w:rPr>
              <w:t>лекс вос</w:t>
            </w:r>
            <w:r w:rsidRPr="00D464F1">
              <w:rPr>
                <w:rFonts w:ascii="Times New Roman" w:hAnsi="Times New Roman" w:cs="Times New Roman"/>
                <w:w w:val="99"/>
              </w:rPr>
              <w:t>пи</w:t>
            </w:r>
            <w:r w:rsidRPr="00D464F1">
              <w:rPr>
                <w:rFonts w:ascii="Times New Roman" w:hAnsi="Times New Roman" w:cs="Times New Roman"/>
              </w:rPr>
              <w:t>татель</w:t>
            </w:r>
            <w:r w:rsidRPr="00D464F1">
              <w:rPr>
                <w:rFonts w:ascii="Times New Roman" w:hAnsi="Times New Roman" w:cs="Times New Roman"/>
                <w:w w:val="99"/>
              </w:rPr>
              <w:t>н</w:t>
            </w:r>
            <w:r w:rsidRPr="00D464F1">
              <w:rPr>
                <w:rFonts w:ascii="Times New Roman" w:hAnsi="Times New Roman" w:cs="Times New Roman"/>
              </w:rPr>
              <w:t>ых м</w:t>
            </w:r>
            <w:r w:rsidRPr="00D464F1">
              <w:rPr>
                <w:rFonts w:ascii="Times New Roman" w:hAnsi="Times New Roman" w:cs="Times New Roman"/>
                <w:spacing w:val="-1"/>
              </w:rPr>
              <w:t>е</w:t>
            </w:r>
            <w:r w:rsidRPr="00D464F1">
              <w:rPr>
                <w:rFonts w:ascii="Times New Roman" w:hAnsi="Times New Roman" w:cs="Times New Roman"/>
              </w:rPr>
              <w:t>ро</w:t>
            </w:r>
            <w:r w:rsidRPr="00D464F1">
              <w:rPr>
                <w:rFonts w:ascii="Times New Roman" w:hAnsi="Times New Roman" w:cs="Times New Roman"/>
                <w:w w:val="99"/>
              </w:rPr>
              <w:t>п</w:t>
            </w:r>
            <w:r w:rsidRPr="00D464F1">
              <w:rPr>
                <w:rFonts w:ascii="Times New Roman" w:hAnsi="Times New Roman" w:cs="Times New Roman"/>
              </w:rPr>
              <w:t>р</w:t>
            </w:r>
            <w:r w:rsidRPr="00D464F1">
              <w:rPr>
                <w:rFonts w:ascii="Times New Roman" w:hAnsi="Times New Roman" w:cs="Times New Roman"/>
                <w:spacing w:val="1"/>
                <w:w w:val="99"/>
              </w:rPr>
              <w:t>и</w:t>
            </w:r>
            <w:r w:rsidRPr="00D464F1">
              <w:rPr>
                <w:rFonts w:ascii="Times New Roman" w:hAnsi="Times New Roman" w:cs="Times New Roman"/>
              </w:rPr>
              <w:t>ят</w:t>
            </w:r>
            <w:r w:rsidRPr="00D464F1">
              <w:rPr>
                <w:rFonts w:ascii="Times New Roman" w:hAnsi="Times New Roman" w:cs="Times New Roman"/>
                <w:w w:val="99"/>
              </w:rPr>
              <w:t>ий</w:t>
            </w:r>
          </w:p>
          <w:p w:rsidR="00F05152" w:rsidRPr="00D464F1" w:rsidRDefault="00F05152" w:rsidP="00FA457A">
            <w:pPr>
              <w:pStyle w:val="af"/>
              <w:numPr>
                <w:ilvl w:val="0"/>
                <w:numId w:val="31"/>
              </w:numPr>
              <w:autoSpaceDE w:val="0"/>
              <w:autoSpaceDN w:val="0"/>
              <w:ind w:left="0"/>
              <w:contextualSpacing w:val="0"/>
              <w:jc w:val="both"/>
              <w:rPr>
                <w:rFonts w:ascii="Times New Roman" w:hAnsi="Times New Roman" w:cs="Times New Roman"/>
                <w:w w:val="0"/>
              </w:rPr>
            </w:pPr>
            <w:r w:rsidRPr="00D464F1">
              <w:rPr>
                <w:rFonts w:ascii="Times New Roman" w:hAnsi="Times New Roman" w:cs="Times New Roman"/>
                <w:w w:val="0"/>
              </w:rPr>
              <w:t xml:space="preserve">- «Самоуправление», </w:t>
            </w:r>
          </w:p>
          <w:p w:rsidR="00F05152" w:rsidRPr="00D464F1" w:rsidRDefault="00F05152" w:rsidP="00FA457A">
            <w:pPr>
              <w:pStyle w:val="af"/>
              <w:numPr>
                <w:ilvl w:val="0"/>
                <w:numId w:val="31"/>
              </w:numPr>
              <w:autoSpaceDE w:val="0"/>
              <w:autoSpaceDN w:val="0"/>
              <w:ind w:left="0"/>
              <w:contextualSpacing w:val="0"/>
              <w:jc w:val="both"/>
              <w:rPr>
                <w:rFonts w:ascii="Times New Roman" w:hAnsi="Times New Roman" w:cs="Times New Roman"/>
                <w:w w:val="0"/>
              </w:rPr>
            </w:pPr>
          </w:p>
          <w:p w:rsidR="00F05152" w:rsidRPr="00D464F1" w:rsidRDefault="00F05152" w:rsidP="00FA457A">
            <w:pPr>
              <w:pStyle w:val="af"/>
              <w:numPr>
                <w:ilvl w:val="0"/>
                <w:numId w:val="32"/>
              </w:numPr>
              <w:autoSpaceDE w:val="0"/>
              <w:autoSpaceDN w:val="0"/>
              <w:ind w:left="0"/>
              <w:contextualSpacing w:val="0"/>
              <w:jc w:val="both"/>
              <w:rPr>
                <w:rFonts w:ascii="Times New Roman" w:hAnsi="Times New Roman" w:cs="Times New Roman"/>
                <w:w w:val="0"/>
              </w:rPr>
            </w:pPr>
            <w:r w:rsidRPr="00D464F1">
              <w:rPr>
                <w:rFonts w:ascii="Times New Roman" w:hAnsi="Times New Roman" w:cs="Times New Roman"/>
                <w:w w:val="0"/>
              </w:rPr>
              <w:t xml:space="preserve">Ключевые общешкольные дела», </w:t>
            </w:r>
          </w:p>
          <w:p w:rsidR="00F05152" w:rsidRPr="00D464F1" w:rsidRDefault="00F05152" w:rsidP="00FA457A">
            <w:pPr>
              <w:pStyle w:val="af"/>
              <w:numPr>
                <w:ilvl w:val="0"/>
                <w:numId w:val="32"/>
              </w:numPr>
              <w:autoSpaceDE w:val="0"/>
              <w:autoSpaceDN w:val="0"/>
              <w:ind w:left="0"/>
              <w:contextualSpacing w:val="0"/>
              <w:jc w:val="both"/>
              <w:rPr>
                <w:rFonts w:ascii="Times New Roman" w:hAnsi="Times New Roman" w:cs="Times New Roman"/>
                <w:w w:val="0"/>
              </w:rPr>
            </w:pPr>
          </w:p>
          <w:p w:rsidR="00F05152" w:rsidRPr="00D464F1" w:rsidRDefault="00F05152" w:rsidP="00FA457A">
            <w:pPr>
              <w:pStyle w:val="af"/>
              <w:numPr>
                <w:ilvl w:val="0"/>
                <w:numId w:val="32"/>
              </w:numPr>
              <w:autoSpaceDE w:val="0"/>
              <w:autoSpaceDN w:val="0"/>
              <w:ind w:left="0"/>
              <w:contextualSpacing w:val="0"/>
              <w:jc w:val="both"/>
              <w:rPr>
                <w:rFonts w:ascii="Times New Roman" w:hAnsi="Times New Roman" w:cs="Times New Roman"/>
                <w:w w:val="0"/>
              </w:rPr>
            </w:pPr>
            <w:r w:rsidRPr="00D464F1">
              <w:rPr>
                <w:rFonts w:ascii="Times New Roman" w:hAnsi="Times New Roman" w:cs="Times New Roman"/>
                <w:w w:val="0"/>
              </w:rPr>
              <w:t>-«Профилактика и безопасность. Профилактика негативных проявлений среди детей и подростков. Правовое просвещение»</w:t>
            </w:r>
          </w:p>
          <w:p w:rsidR="00F05152" w:rsidRPr="00D464F1" w:rsidRDefault="00F05152" w:rsidP="00FA457A">
            <w:pPr>
              <w:pStyle w:val="af"/>
              <w:numPr>
                <w:ilvl w:val="0"/>
                <w:numId w:val="32"/>
              </w:numPr>
              <w:autoSpaceDE w:val="0"/>
              <w:autoSpaceDN w:val="0"/>
              <w:ind w:left="0"/>
              <w:contextualSpacing w:val="0"/>
              <w:jc w:val="both"/>
              <w:rPr>
                <w:rFonts w:ascii="Times New Roman" w:hAnsi="Times New Roman" w:cs="Times New Roman"/>
                <w:w w:val="0"/>
              </w:rPr>
            </w:pPr>
          </w:p>
          <w:p w:rsidR="00F05152" w:rsidRPr="00D464F1" w:rsidRDefault="00F05152" w:rsidP="00FA457A">
            <w:pPr>
              <w:pStyle w:val="af"/>
              <w:numPr>
                <w:ilvl w:val="0"/>
                <w:numId w:val="32"/>
              </w:numPr>
              <w:autoSpaceDE w:val="0"/>
              <w:autoSpaceDN w:val="0"/>
              <w:ind w:left="0"/>
              <w:contextualSpacing w:val="0"/>
              <w:jc w:val="both"/>
              <w:rPr>
                <w:rFonts w:ascii="Times New Roman" w:hAnsi="Times New Roman" w:cs="Times New Roman"/>
                <w:w w:val="0"/>
              </w:rPr>
            </w:pPr>
            <w:r w:rsidRPr="00D464F1">
              <w:rPr>
                <w:rFonts w:ascii="Times New Roman" w:hAnsi="Times New Roman" w:cs="Times New Roman"/>
                <w:w w:val="0"/>
              </w:rPr>
              <w:t>- «Детские общественные объединения» (Орлята России)</w:t>
            </w:r>
          </w:p>
          <w:p w:rsidR="00F05152" w:rsidRPr="00D464F1" w:rsidRDefault="00F05152" w:rsidP="00F05152">
            <w:pPr>
              <w:spacing w:before="2" w:line="241" w:lineRule="auto"/>
              <w:ind w:right="-20"/>
              <w:jc w:val="both"/>
              <w:rPr>
                <w:rFonts w:ascii="Times New Roman" w:hAnsi="Times New Roman" w:cs="Times New Roman"/>
                <w:b/>
                <w:bCs/>
              </w:rPr>
            </w:pP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33</w:t>
            </w:r>
          </w:p>
        </w:tc>
        <w:tc>
          <w:tcPr>
            <w:tcW w:w="659" w:type="dxa"/>
          </w:tcPr>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68</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c>
          <w:tcPr>
            <w:tcW w:w="711" w:type="dxa"/>
          </w:tcPr>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68</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p>
          <w:p w:rsidR="00F05152" w:rsidRPr="00D464F1" w:rsidRDefault="00F05152" w:rsidP="00F05152">
            <w:pPr>
              <w:spacing w:before="2" w:line="241" w:lineRule="auto"/>
              <w:ind w:right="-20"/>
              <w:jc w:val="both"/>
              <w:rPr>
                <w:rFonts w:ascii="Times New Roman" w:hAnsi="Times New Roman" w:cs="Times New Roman"/>
                <w:b/>
                <w:bCs/>
              </w:rPr>
            </w:pPr>
            <w:r w:rsidRPr="00D464F1">
              <w:rPr>
                <w:rFonts w:ascii="Times New Roman" w:hAnsi="Times New Roman" w:cs="Times New Roman"/>
                <w:b/>
                <w:bCs/>
              </w:rPr>
              <w:t>34</w:t>
            </w:r>
          </w:p>
        </w:tc>
      </w:tr>
    </w:tbl>
    <w:p w:rsidR="00F05152" w:rsidRPr="00D464F1" w:rsidRDefault="00F05152" w:rsidP="00F05152">
      <w:pPr>
        <w:spacing w:before="2" w:line="241" w:lineRule="auto"/>
        <w:ind w:left="3702" w:right="-20"/>
        <w:jc w:val="both"/>
        <w:rPr>
          <w:rFonts w:ascii="Times New Roman" w:hAnsi="Times New Roman" w:cs="Times New Roman"/>
          <w:b/>
          <w:bCs/>
        </w:rPr>
      </w:pPr>
    </w:p>
    <w:p w:rsidR="00EA4AB2" w:rsidRPr="00EB1ED4" w:rsidRDefault="00EA4AB2" w:rsidP="00EA4AB2">
      <w:pPr>
        <w:pStyle w:val="af1"/>
        <w:ind w:left="0"/>
        <w:rPr>
          <w:sz w:val="26"/>
        </w:rPr>
      </w:pPr>
    </w:p>
    <w:p w:rsidR="00EA4AB2" w:rsidRPr="00EB1ED4" w:rsidRDefault="00EA4AB2" w:rsidP="00FA457A">
      <w:pPr>
        <w:pStyle w:val="af"/>
        <w:widowControl/>
        <w:numPr>
          <w:ilvl w:val="2"/>
          <w:numId w:val="10"/>
        </w:numPr>
        <w:jc w:val="both"/>
        <w:rPr>
          <w:rFonts w:ascii="Times New Roman" w:hAnsi="Times New Roman" w:cs="Times New Roman"/>
          <w:b/>
        </w:rPr>
      </w:pPr>
      <w:r w:rsidRPr="00EB1ED4">
        <w:rPr>
          <w:rFonts w:ascii="Times New Roman" w:hAnsi="Times New Roman" w:cs="Times New Roman"/>
          <w:b/>
        </w:rPr>
        <w:t>Календарный план воспитательной работы</w:t>
      </w:r>
    </w:p>
    <w:p w:rsidR="00EA4AB2" w:rsidRPr="00EB1ED4" w:rsidRDefault="00EA4AB2" w:rsidP="003B66E4">
      <w:pPr>
        <w:ind w:firstLine="708"/>
        <w:jc w:val="both"/>
        <w:rPr>
          <w:rFonts w:ascii="Times New Roman" w:hAnsi="Times New Roman" w:cs="Times New Roman"/>
          <w:b/>
          <w:color w:val="FF0000"/>
        </w:rPr>
      </w:pPr>
    </w:p>
    <w:p w:rsidR="00EA4AB2" w:rsidRDefault="00EA4AB2" w:rsidP="003B66E4">
      <w:pPr>
        <w:jc w:val="both"/>
        <w:rPr>
          <w:rFonts w:ascii="Times New Roman" w:hAnsi="Times New Roman"/>
          <w:sz w:val="26"/>
          <w:szCs w:val="26"/>
        </w:rPr>
      </w:pPr>
      <w:r w:rsidRPr="002B2133">
        <w:rPr>
          <w:rFonts w:ascii="Times New Roman" w:hAnsi="Times New Roman"/>
          <w:sz w:val="26"/>
          <w:szCs w:val="26"/>
        </w:rPr>
        <w:t>Перечень основных государственных и народных праздников, памятных дат в календарном плане воспитательной работы.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A4AB2" w:rsidRPr="00EA4AB2" w:rsidRDefault="00EA4AB2" w:rsidP="00FA457A">
      <w:pPr>
        <w:pStyle w:val="af"/>
        <w:widowControl/>
        <w:numPr>
          <w:ilvl w:val="0"/>
          <w:numId w:val="9"/>
        </w:numPr>
        <w:ind w:left="1843" w:hanging="142"/>
        <w:contextualSpacing w:val="0"/>
        <w:jc w:val="both"/>
        <w:rPr>
          <w:rFonts w:ascii="Times New Roman" w:hAnsi="Times New Roman" w:cs="Times New Roman"/>
          <w:b/>
        </w:rPr>
      </w:pPr>
      <w:r w:rsidRPr="00EA4AB2">
        <w:rPr>
          <w:rFonts w:ascii="Times New Roman" w:hAnsi="Times New Roman" w:cs="Times New Roman"/>
          <w:b/>
        </w:rPr>
        <w:t>Модуль «Классное руководство»</w:t>
      </w:r>
    </w:p>
    <w:p w:rsidR="00EA4AB2" w:rsidRPr="00EA4AB2" w:rsidRDefault="00EA4AB2" w:rsidP="003B66E4">
      <w:pPr>
        <w:pStyle w:val="af"/>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1339"/>
        <w:gridCol w:w="2459"/>
        <w:gridCol w:w="3100"/>
      </w:tblGrid>
      <w:tr w:rsidR="00EA4AB2" w:rsidRPr="00EA4AB2" w:rsidTr="000D7965">
        <w:tc>
          <w:tcPr>
            <w:tcW w:w="322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Мероприятия</w:t>
            </w:r>
          </w:p>
        </w:tc>
        <w:tc>
          <w:tcPr>
            <w:tcW w:w="141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Классы</w:t>
            </w:r>
          </w:p>
        </w:tc>
        <w:tc>
          <w:tcPr>
            <w:tcW w:w="2534"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Ориентировочное время проведения</w:t>
            </w:r>
          </w:p>
        </w:tc>
        <w:tc>
          <w:tcPr>
            <w:tcW w:w="3420"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Ответственные</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Проведение единого классного часа, посвящённого празднику День знаний</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сентября</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Проведение единого классного часа «Наш мир без терроризма»</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 сентября</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Проведение Всероссийского урока безопасности в рамках Месячника гражданской защиты.</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сентября</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Знакомство с классами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5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 5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Составление социальных </w:t>
            </w:r>
            <w:r w:rsidRPr="00EA4AB2">
              <w:rPr>
                <w:rFonts w:ascii="Times New Roman" w:hAnsi="Times New Roman" w:cs="Times New Roman"/>
              </w:rPr>
              <w:lastRenderedPageBreak/>
              <w:t>паспортов</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1,5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классные руководители 1-9 </w:t>
            </w:r>
            <w:r w:rsidRPr="00EA4AB2">
              <w:rPr>
                <w:rFonts w:ascii="Times New Roman" w:hAnsi="Times New Roman" w:cs="Times New Roman"/>
              </w:rPr>
              <w:lastRenderedPageBreak/>
              <w:t>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Общешкольный классный час «Разговоры о </w:t>
            </w:r>
            <w:proofErr w:type="gramStart"/>
            <w:r w:rsidRPr="00EA4AB2">
              <w:rPr>
                <w:rFonts w:ascii="Times New Roman" w:hAnsi="Times New Roman" w:cs="Times New Roman"/>
              </w:rPr>
              <w:t>важном</w:t>
            </w:r>
            <w:proofErr w:type="gramEnd"/>
            <w:r w:rsidRPr="00EA4AB2">
              <w:rPr>
                <w:rFonts w:ascii="Times New Roman" w:hAnsi="Times New Roman" w:cs="Times New Roman"/>
              </w:rPr>
              <w:t>»</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каждый учебный понедельник 1 урок</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Проведение классных часов по планам классных руководителей</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Инструктажи по безопасности жизнедеятельности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Родительское собрание с родителями пятиклассников</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классный руководитель 5 класса</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Организация участия класса в общешкольных ключевых делах</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Индивидуальная работа с </w:t>
            </w:r>
            <w:proofErr w:type="gramStart"/>
            <w:r w:rsidRPr="00EA4AB2">
              <w:rPr>
                <w:rFonts w:ascii="Times New Roman" w:hAnsi="Times New Roman" w:cs="Times New Roman"/>
              </w:rPr>
              <w:t>обучающимися</w:t>
            </w:r>
            <w:proofErr w:type="gramEnd"/>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Работа с учителями </w:t>
            </w:r>
            <w:proofErr w:type="gramStart"/>
            <w:r w:rsidRPr="00EA4AB2">
              <w:rPr>
                <w:rFonts w:ascii="Times New Roman" w:hAnsi="Times New Roman" w:cs="Times New Roman"/>
              </w:rPr>
              <w:t>-п</w:t>
            </w:r>
            <w:proofErr w:type="gramEnd"/>
            <w:r w:rsidRPr="00EA4AB2">
              <w:rPr>
                <w:rFonts w:ascii="Times New Roman" w:hAnsi="Times New Roman" w:cs="Times New Roman"/>
              </w:rPr>
              <w:t>редметниками, работающими в классе</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Работа с родителями или законными представителями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Родительские собрания</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Организация участия в детских объединениях (Орлята России, РДДМ).</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bl>
    <w:p w:rsidR="00EA4AB2" w:rsidRPr="00EA4AB2" w:rsidRDefault="00EA4AB2" w:rsidP="003B66E4">
      <w:pPr>
        <w:jc w:val="both"/>
        <w:rPr>
          <w:rFonts w:ascii="Times New Roman" w:hAnsi="Times New Roman" w:cs="Times New Roman"/>
          <w:b/>
        </w:rPr>
      </w:pPr>
    </w:p>
    <w:p w:rsidR="00EA4AB2" w:rsidRPr="00EA4AB2" w:rsidRDefault="00EA4AB2" w:rsidP="00FA457A">
      <w:pPr>
        <w:pStyle w:val="af"/>
        <w:widowControl/>
        <w:numPr>
          <w:ilvl w:val="0"/>
          <w:numId w:val="9"/>
        </w:numPr>
        <w:ind w:left="0" w:firstLine="0"/>
        <w:contextualSpacing w:val="0"/>
        <w:jc w:val="both"/>
        <w:rPr>
          <w:rFonts w:ascii="Times New Roman" w:hAnsi="Times New Roman" w:cs="Times New Roman"/>
          <w:b/>
        </w:rPr>
      </w:pPr>
      <w:r w:rsidRPr="00EA4AB2">
        <w:rPr>
          <w:rFonts w:ascii="Times New Roman" w:hAnsi="Times New Roman" w:cs="Times New Roman"/>
          <w:b/>
        </w:rPr>
        <w:t>Модуль «Школьный урок»</w:t>
      </w:r>
    </w:p>
    <w:p w:rsidR="00EA4AB2" w:rsidRPr="00EA4AB2" w:rsidRDefault="00EA4AB2" w:rsidP="003B66E4">
      <w:pPr>
        <w:pStyle w:val="af"/>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1"/>
        <w:gridCol w:w="1317"/>
        <w:gridCol w:w="2438"/>
        <w:gridCol w:w="3157"/>
      </w:tblGrid>
      <w:tr w:rsidR="00EA4AB2" w:rsidRPr="00EA4AB2" w:rsidTr="00585C4C">
        <w:tc>
          <w:tcPr>
            <w:tcW w:w="2951"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Мероприятия</w:t>
            </w:r>
          </w:p>
        </w:tc>
        <w:tc>
          <w:tcPr>
            <w:tcW w:w="131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Классы</w:t>
            </w:r>
          </w:p>
        </w:tc>
        <w:tc>
          <w:tcPr>
            <w:tcW w:w="2438"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Ориентировочное время проведения</w:t>
            </w:r>
          </w:p>
        </w:tc>
        <w:tc>
          <w:tcPr>
            <w:tcW w:w="315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Ответственные</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Планирование воспитательного компонента урока</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 предметники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Руководство исследовательской и проектной деятельностью учащихся</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учителя-предметники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Проведение уроков безопасности</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 предметники</w:t>
            </w:r>
          </w:p>
        </w:tc>
      </w:tr>
      <w:tr w:rsidR="00EA4AB2" w:rsidRPr="00EA4AB2" w:rsidTr="00585C4C">
        <w:trPr>
          <w:trHeight w:val="442"/>
        </w:trPr>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Уроки по календарю знаменательных событий и дат</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 предметники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Всероссийский урок безопасности в сети Интернет</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20.сентября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 предметники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Всероссийский «Урок цифры»</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06 октября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 предметники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Урок национальной </w:t>
            </w:r>
            <w:r w:rsidRPr="00EA4AB2">
              <w:rPr>
                <w:rFonts w:ascii="Times New Roman" w:hAnsi="Times New Roman" w:cs="Times New Roman"/>
              </w:rPr>
              <w:lastRenderedPageBreak/>
              <w:t>культуры «Мы разные, но мы все вместе»</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07 ноября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классные руководители 1-9 </w:t>
            </w:r>
            <w:r w:rsidRPr="00EA4AB2">
              <w:rPr>
                <w:rFonts w:ascii="Times New Roman" w:hAnsi="Times New Roman" w:cs="Times New Roman"/>
              </w:rPr>
              <w:lastRenderedPageBreak/>
              <w:t>классов</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Урок памяти, посвящённый Дню неизвестного солдата</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5 -9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02 декабря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учитель истории</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Урок мужества, посвящённый Дню героев Отечества</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09 декабря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Урок в рамках акции «Я верю в тебя, солдат!» (написание писем, поздравительных открыток солдатам СВО)</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Урок правовой культуры «Имею право знать»</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14 марта</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Урок здоровья, посвящённый Всемирному дню здоровья»</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07 апреля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физической культуры</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Гагаринский урок «Космос и мы»</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12 апреля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585C4C">
        <w:tc>
          <w:tcPr>
            <w:tcW w:w="295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Единый урок  безопасности жизнедеятельности</w:t>
            </w:r>
          </w:p>
        </w:tc>
        <w:tc>
          <w:tcPr>
            <w:tcW w:w="13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классы</w:t>
            </w:r>
          </w:p>
        </w:tc>
        <w:tc>
          <w:tcPr>
            <w:tcW w:w="2438"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30 апреля</w:t>
            </w:r>
          </w:p>
        </w:tc>
        <w:tc>
          <w:tcPr>
            <w:tcW w:w="315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585C4C">
        <w:tc>
          <w:tcPr>
            <w:tcW w:w="9863" w:type="dxa"/>
            <w:gridSpan w:val="4"/>
          </w:tcPr>
          <w:p w:rsidR="00EA4AB2" w:rsidRPr="00EA4AB2" w:rsidRDefault="00EA4AB2" w:rsidP="003B66E4">
            <w:pPr>
              <w:jc w:val="both"/>
              <w:rPr>
                <w:rFonts w:ascii="Times New Roman" w:hAnsi="Times New Roman" w:cs="Times New Roman"/>
                <w:highlight w:val="yellow"/>
              </w:rPr>
            </w:pPr>
            <w:r w:rsidRPr="00EA4AB2">
              <w:rPr>
                <w:rFonts w:ascii="Times New Roman" w:hAnsi="Times New Roman" w:cs="Times New Roman"/>
              </w:rPr>
              <w:t>Предметные недели</w:t>
            </w:r>
          </w:p>
        </w:tc>
      </w:tr>
    </w:tbl>
    <w:p w:rsidR="00EA4AB2" w:rsidRPr="00EA4AB2" w:rsidRDefault="00EA4AB2" w:rsidP="003B66E4">
      <w:pPr>
        <w:jc w:val="both"/>
        <w:rPr>
          <w:rFonts w:ascii="Times New Roman" w:hAnsi="Times New Roman" w:cs="Times New Roman"/>
          <w:b/>
        </w:rPr>
      </w:pPr>
    </w:p>
    <w:p w:rsidR="00EA4AB2" w:rsidRPr="00EA4AB2" w:rsidRDefault="00EA4AB2" w:rsidP="00FA457A">
      <w:pPr>
        <w:pStyle w:val="af"/>
        <w:widowControl/>
        <w:numPr>
          <w:ilvl w:val="0"/>
          <w:numId w:val="9"/>
        </w:numPr>
        <w:ind w:left="0"/>
        <w:contextualSpacing w:val="0"/>
        <w:jc w:val="both"/>
        <w:rPr>
          <w:rFonts w:ascii="Times New Roman" w:hAnsi="Times New Roman" w:cs="Times New Roman"/>
          <w:b/>
        </w:rPr>
      </w:pPr>
      <w:r w:rsidRPr="00EA4AB2">
        <w:rPr>
          <w:rFonts w:ascii="Times New Roman" w:hAnsi="Times New Roman" w:cs="Times New Roman"/>
          <w:b/>
        </w:rPr>
        <w:t>Модуль «Внеурочная деятельность»</w:t>
      </w:r>
    </w:p>
    <w:p w:rsidR="00EA4AB2" w:rsidRPr="00EA4AB2" w:rsidRDefault="00EA4AB2" w:rsidP="003B66E4">
      <w:pPr>
        <w:pStyle w:val="af"/>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9"/>
        <w:gridCol w:w="1351"/>
        <w:gridCol w:w="2349"/>
        <w:gridCol w:w="3150"/>
      </w:tblGrid>
      <w:tr w:rsidR="00EA4AB2" w:rsidRPr="00EA4AB2" w:rsidTr="000D7965">
        <w:tc>
          <w:tcPr>
            <w:tcW w:w="322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Название</w:t>
            </w:r>
          </w:p>
        </w:tc>
        <w:tc>
          <w:tcPr>
            <w:tcW w:w="141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Классы</w:t>
            </w:r>
          </w:p>
        </w:tc>
        <w:tc>
          <w:tcPr>
            <w:tcW w:w="2534"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Количество часов в неделю</w:t>
            </w:r>
          </w:p>
        </w:tc>
        <w:tc>
          <w:tcPr>
            <w:tcW w:w="3420" w:type="dxa"/>
          </w:tcPr>
          <w:p w:rsidR="00EA4AB2" w:rsidRPr="00EA4AB2" w:rsidRDefault="00EA4AB2" w:rsidP="003B66E4">
            <w:pPr>
              <w:jc w:val="both"/>
              <w:rPr>
                <w:rFonts w:ascii="Times New Roman" w:hAnsi="Times New Roman" w:cs="Times New Roman"/>
                <w:b/>
                <w:highlight w:val="yellow"/>
              </w:rPr>
            </w:pPr>
            <w:r w:rsidRPr="00EA4AB2">
              <w:rPr>
                <w:rFonts w:ascii="Times New Roman" w:hAnsi="Times New Roman" w:cs="Times New Roman"/>
                <w:b/>
              </w:rPr>
              <w:t>Ответственные</w:t>
            </w:r>
          </w:p>
        </w:tc>
      </w:tr>
      <w:tr w:rsidR="00EA4AB2" w:rsidRPr="00EA4AB2" w:rsidTr="000D7965">
        <w:tc>
          <w:tcPr>
            <w:tcW w:w="10598" w:type="dxa"/>
            <w:gridSpan w:val="4"/>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Духовно-нравственное</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«Разговоры о </w:t>
            </w:r>
            <w:proofErr w:type="gramStart"/>
            <w:r w:rsidRPr="00EA4AB2">
              <w:rPr>
                <w:rFonts w:ascii="Times New Roman" w:hAnsi="Times New Roman" w:cs="Times New Roman"/>
              </w:rPr>
              <w:t>важном</w:t>
            </w:r>
            <w:proofErr w:type="gramEnd"/>
            <w:r w:rsidRPr="00EA4AB2">
              <w:rPr>
                <w:rFonts w:ascii="Times New Roman" w:hAnsi="Times New Roman" w:cs="Times New Roman"/>
              </w:rPr>
              <w:t>»</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3420" w:type="dxa"/>
          </w:tcPr>
          <w:p w:rsidR="00EA4AB2" w:rsidRPr="00EA4AB2" w:rsidRDefault="00EA4AB2" w:rsidP="003B66E4">
            <w:pPr>
              <w:jc w:val="both"/>
              <w:rPr>
                <w:rFonts w:ascii="Times New Roman" w:hAnsi="Times New Roman" w:cs="Times New Roman"/>
                <w:highlight w:val="yellow"/>
              </w:rPr>
            </w:pPr>
            <w:r w:rsidRPr="00EA4AB2">
              <w:rPr>
                <w:rFonts w:ascii="Times New Roman" w:hAnsi="Times New Roman" w:cs="Times New Roman"/>
              </w:rPr>
              <w:t>классные руководители</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p>
        </w:tc>
        <w:tc>
          <w:tcPr>
            <w:tcW w:w="1417" w:type="dxa"/>
          </w:tcPr>
          <w:p w:rsidR="00EA4AB2" w:rsidRPr="00EA4AB2" w:rsidRDefault="00EA4AB2" w:rsidP="003B66E4">
            <w:pPr>
              <w:jc w:val="both"/>
              <w:rPr>
                <w:rFonts w:ascii="Times New Roman" w:hAnsi="Times New Roman" w:cs="Times New Roman"/>
              </w:rPr>
            </w:pP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3420" w:type="dxa"/>
          </w:tcPr>
          <w:p w:rsidR="00EA4AB2" w:rsidRPr="00EA4AB2" w:rsidRDefault="00EA4AB2" w:rsidP="003B66E4">
            <w:pPr>
              <w:jc w:val="both"/>
              <w:rPr>
                <w:rFonts w:ascii="Times New Roman" w:hAnsi="Times New Roman" w:cs="Times New Roman"/>
                <w:highlight w:val="yellow"/>
              </w:rPr>
            </w:pPr>
          </w:p>
        </w:tc>
      </w:tr>
      <w:tr w:rsidR="00EA4AB2" w:rsidRPr="00EA4AB2" w:rsidTr="000D7965">
        <w:tc>
          <w:tcPr>
            <w:tcW w:w="10598" w:type="dxa"/>
            <w:gridSpan w:val="4"/>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Общеинтеллектуальное</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«Основы логики и алгоритмики»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1-4</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3420" w:type="dxa"/>
          </w:tcPr>
          <w:p w:rsidR="00EA4AB2" w:rsidRPr="00EA4AB2" w:rsidRDefault="00EA4AB2" w:rsidP="003B66E4">
            <w:pPr>
              <w:jc w:val="both"/>
              <w:rPr>
                <w:rFonts w:ascii="Times New Roman" w:hAnsi="Times New Roman" w:cs="Times New Roman"/>
                <w:highlight w:val="yellow"/>
              </w:rPr>
            </w:pPr>
            <w:r w:rsidRPr="00EA4AB2">
              <w:rPr>
                <w:rFonts w:ascii="Times New Roman" w:hAnsi="Times New Roman" w:cs="Times New Roman"/>
              </w:rPr>
              <w:t>руководители внеурочной деятельности</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«Основы программирования»</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5-8</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3420" w:type="dxa"/>
          </w:tcPr>
          <w:p w:rsidR="00EA4AB2" w:rsidRPr="00EA4AB2" w:rsidRDefault="00EA4AB2" w:rsidP="003B66E4">
            <w:pPr>
              <w:jc w:val="both"/>
              <w:rPr>
                <w:rFonts w:ascii="Times New Roman" w:hAnsi="Times New Roman" w:cs="Times New Roman"/>
                <w:highlight w:val="yellow"/>
              </w:rPr>
            </w:pPr>
            <w:r w:rsidRPr="00EA4AB2">
              <w:rPr>
                <w:rFonts w:ascii="Times New Roman" w:hAnsi="Times New Roman" w:cs="Times New Roman"/>
              </w:rPr>
              <w:t>руководители внеурочной деятельности</w:t>
            </w:r>
          </w:p>
        </w:tc>
      </w:tr>
      <w:tr w:rsidR="00EA4AB2" w:rsidRPr="00EA4AB2" w:rsidTr="000D7965">
        <w:tc>
          <w:tcPr>
            <w:tcW w:w="10598" w:type="dxa"/>
            <w:gridSpan w:val="4"/>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Спортивно-оздоровительное</w:t>
            </w:r>
          </w:p>
        </w:tc>
      </w:tr>
      <w:tr w:rsidR="00EA4AB2" w:rsidRPr="00EA4AB2" w:rsidTr="000D7965">
        <w:tc>
          <w:tcPr>
            <w:tcW w:w="3227"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«Спортивные игры»</w:t>
            </w:r>
          </w:p>
        </w:tc>
        <w:tc>
          <w:tcPr>
            <w:tcW w:w="1417"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7,8</w:t>
            </w:r>
          </w:p>
        </w:tc>
        <w:tc>
          <w:tcPr>
            <w:tcW w:w="2534"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1</w:t>
            </w:r>
          </w:p>
        </w:tc>
        <w:tc>
          <w:tcPr>
            <w:tcW w:w="3420"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учителя физической культуры</w:t>
            </w:r>
          </w:p>
        </w:tc>
      </w:tr>
      <w:tr w:rsidR="00EA4AB2" w:rsidRPr="00EA4AB2" w:rsidTr="000D7965">
        <w:tc>
          <w:tcPr>
            <w:tcW w:w="10598" w:type="dxa"/>
            <w:gridSpan w:val="4"/>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Социальное</w:t>
            </w:r>
          </w:p>
        </w:tc>
      </w:tr>
      <w:tr w:rsidR="00EA4AB2" w:rsidRPr="00EA4AB2" w:rsidTr="000D7965">
        <w:tc>
          <w:tcPr>
            <w:tcW w:w="3227"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w:t>
            </w:r>
            <w:proofErr w:type="gramStart"/>
            <w:r w:rsidRPr="00F05152">
              <w:rPr>
                <w:rFonts w:ascii="Times New Roman" w:hAnsi="Times New Roman" w:cs="Times New Roman"/>
                <w:color w:val="auto"/>
              </w:rPr>
              <w:t>Россия-мои</w:t>
            </w:r>
            <w:proofErr w:type="gramEnd"/>
            <w:r w:rsidRPr="00F05152">
              <w:rPr>
                <w:rFonts w:ascii="Times New Roman" w:hAnsi="Times New Roman" w:cs="Times New Roman"/>
                <w:color w:val="auto"/>
              </w:rPr>
              <w:t xml:space="preserve"> горизонты»</w:t>
            </w:r>
          </w:p>
        </w:tc>
        <w:tc>
          <w:tcPr>
            <w:tcW w:w="1417"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6-9</w:t>
            </w:r>
          </w:p>
        </w:tc>
        <w:tc>
          <w:tcPr>
            <w:tcW w:w="2534"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1</w:t>
            </w:r>
          </w:p>
        </w:tc>
        <w:tc>
          <w:tcPr>
            <w:tcW w:w="3420" w:type="dxa"/>
          </w:tcPr>
          <w:p w:rsidR="00EA4AB2" w:rsidRPr="00F05152" w:rsidRDefault="00EA4AB2" w:rsidP="003B66E4">
            <w:pPr>
              <w:jc w:val="both"/>
              <w:rPr>
                <w:rFonts w:ascii="Times New Roman" w:hAnsi="Times New Roman" w:cs="Times New Roman"/>
                <w:color w:val="auto"/>
              </w:rPr>
            </w:pPr>
            <w:r w:rsidRPr="00F05152">
              <w:rPr>
                <w:rFonts w:ascii="Times New Roman" w:hAnsi="Times New Roman" w:cs="Times New Roman"/>
                <w:color w:val="auto"/>
              </w:rPr>
              <w:t>классные руководители</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p>
        </w:tc>
        <w:tc>
          <w:tcPr>
            <w:tcW w:w="1417" w:type="dxa"/>
          </w:tcPr>
          <w:p w:rsidR="00EA4AB2" w:rsidRPr="00EA4AB2" w:rsidRDefault="00EA4AB2" w:rsidP="003B66E4">
            <w:pPr>
              <w:jc w:val="both"/>
              <w:rPr>
                <w:rFonts w:ascii="Times New Roman" w:hAnsi="Times New Roman" w:cs="Times New Roman"/>
              </w:rPr>
            </w:pPr>
          </w:p>
        </w:tc>
        <w:tc>
          <w:tcPr>
            <w:tcW w:w="2534" w:type="dxa"/>
          </w:tcPr>
          <w:p w:rsidR="00EA4AB2" w:rsidRPr="00EA4AB2" w:rsidRDefault="00EA4AB2" w:rsidP="003B66E4">
            <w:pPr>
              <w:jc w:val="both"/>
              <w:rPr>
                <w:rFonts w:ascii="Times New Roman" w:hAnsi="Times New Roman" w:cs="Times New Roman"/>
              </w:rPr>
            </w:pPr>
          </w:p>
        </w:tc>
        <w:tc>
          <w:tcPr>
            <w:tcW w:w="3420" w:type="dxa"/>
          </w:tcPr>
          <w:p w:rsidR="00EA4AB2" w:rsidRPr="00EA4AB2" w:rsidRDefault="00EA4AB2" w:rsidP="003B66E4">
            <w:pPr>
              <w:jc w:val="both"/>
              <w:rPr>
                <w:rFonts w:ascii="Times New Roman" w:hAnsi="Times New Roman" w:cs="Times New Roman"/>
              </w:rPr>
            </w:pPr>
          </w:p>
        </w:tc>
      </w:tr>
    </w:tbl>
    <w:p w:rsidR="00EA4AB2" w:rsidRPr="00EA4AB2" w:rsidRDefault="00EA4AB2" w:rsidP="003B66E4">
      <w:pPr>
        <w:jc w:val="both"/>
        <w:rPr>
          <w:rFonts w:ascii="Times New Roman" w:hAnsi="Times New Roman" w:cs="Times New Roman"/>
        </w:rPr>
      </w:pPr>
    </w:p>
    <w:p w:rsidR="00EA4AB2" w:rsidRPr="00EA4AB2" w:rsidRDefault="00EA4AB2" w:rsidP="00FA457A">
      <w:pPr>
        <w:pStyle w:val="af"/>
        <w:widowControl/>
        <w:numPr>
          <w:ilvl w:val="0"/>
          <w:numId w:val="9"/>
        </w:numPr>
        <w:ind w:left="0"/>
        <w:contextualSpacing w:val="0"/>
        <w:jc w:val="both"/>
        <w:rPr>
          <w:rFonts w:ascii="Times New Roman" w:hAnsi="Times New Roman" w:cs="Times New Roman"/>
          <w:b/>
        </w:rPr>
      </w:pPr>
      <w:r w:rsidRPr="00EA4AB2">
        <w:rPr>
          <w:rFonts w:ascii="Times New Roman" w:hAnsi="Times New Roman" w:cs="Times New Roman"/>
          <w:b/>
        </w:rPr>
        <w:t>Модуль «Работа с родителями»</w:t>
      </w:r>
    </w:p>
    <w:p w:rsidR="00EA4AB2" w:rsidRPr="00EA4AB2" w:rsidRDefault="00EA4AB2" w:rsidP="003B66E4">
      <w:pPr>
        <w:pStyle w:val="af"/>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328"/>
        <w:gridCol w:w="2448"/>
        <w:gridCol w:w="3055"/>
      </w:tblGrid>
      <w:tr w:rsidR="00EA4AB2" w:rsidRPr="00EA4AB2" w:rsidTr="000D7965">
        <w:tc>
          <w:tcPr>
            <w:tcW w:w="322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Мероприятия</w:t>
            </w:r>
          </w:p>
        </w:tc>
        <w:tc>
          <w:tcPr>
            <w:tcW w:w="141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Классы</w:t>
            </w:r>
          </w:p>
        </w:tc>
        <w:tc>
          <w:tcPr>
            <w:tcW w:w="2534"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Ориентировочное время проведения</w:t>
            </w:r>
          </w:p>
        </w:tc>
        <w:tc>
          <w:tcPr>
            <w:tcW w:w="3420"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Ответственные</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Общешкольные родительские собрания</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 раза в год</w:t>
            </w:r>
          </w:p>
        </w:tc>
        <w:tc>
          <w:tcPr>
            <w:tcW w:w="3420" w:type="dxa"/>
          </w:tcPr>
          <w:p w:rsidR="00EA4AB2" w:rsidRPr="00EA4AB2" w:rsidRDefault="00EA4AB2" w:rsidP="003B66E4">
            <w:pPr>
              <w:jc w:val="both"/>
              <w:rPr>
                <w:rFonts w:ascii="Times New Roman" w:hAnsi="Times New Roman" w:cs="Times New Roman"/>
                <w:highlight w:val="yellow"/>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Классные родительские собрания</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 по графику</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Информационное оповещение через школьный сайт, родительский чат</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необходимости</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Индивидуальные консультации по вопросам воспитания детей</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требованию</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Посещение семей с целью проверки соблюдения детьми режима дня, выявления «неблагополучных семей» (составление актов обследования)</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необходимости</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Работа Совета профилактики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раз в четверть</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Участие родителей в проведении общешкольных, классных мероприятий</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необходимости</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Участие в мероприятиях Службы медиации</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необходимости</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Организация совместного посещения музеев, выставок, поездок в театр, экскурсий</w:t>
            </w:r>
          </w:p>
        </w:tc>
        <w:tc>
          <w:tcPr>
            <w:tcW w:w="141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1-9 класс</w:t>
            </w:r>
          </w:p>
        </w:tc>
        <w:tc>
          <w:tcPr>
            <w:tcW w:w="2534"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c>
          <w:tcPr>
            <w:tcW w:w="342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классные руководители 1-9 классов</w:t>
            </w:r>
          </w:p>
        </w:tc>
      </w:tr>
      <w:tr w:rsidR="00EA4AB2" w:rsidRPr="00EA4AB2" w:rsidTr="000D7965">
        <w:tc>
          <w:tcPr>
            <w:tcW w:w="3227" w:type="dxa"/>
          </w:tcPr>
          <w:p w:rsidR="00EA4AB2" w:rsidRPr="00EA4AB2" w:rsidRDefault="00EA4AB2" w:rsidP="003B66E4">
            <w:pPr>
              <w:jc w:val="both"/>
              <w:rPr>
                <w:rFonts w:ascii="Times New Roman" w:hAnsi="Times New Roman" w:cs="Times New Roman"/>
                <w:b/>
              </w:rPr>
            </w:pPr>
            <w:r w:rsidRPr="00EA4AB2">
              <w:rPr>
                <w:rFonts w:ascii="Times New Roman" w:hAnsi="Times New Roman" w:cs="Times New Roman"/>
                <w:b/>
              </w:rPr>
              <w:t>СОБРАНИЯ ОБЩЕШКОЛЬНЫЕ:</w:t>
            </w:r>
          </w:p>
          <w:p w:rsidR="00EA4AB2" w:rsidRPr="00EA4AB2" w:rsidRDefault="00EA4AB2" w:rsidP="003B66E4">
            <w:pPr>
              <w:jc w:val="both"/>
              <w:rPr>
                <w:rFonts w:ascii="Times New Roman" w:hAnsi="Times New Roman" w:cs="Times New Roman"/>
              </w:rPr>
            </w:pPr>
          </w:p>
        </w:tc>
        <w:tc>
          <w:tcPr>
            <w:tcW w:w="1417" w:type="dxa"/>
          </w:tcPr>
          <w:p w:rsidR="00EA4AB2" w:rsidRPr="00EA4AB2" w:rsidRDefault="00EA4AB2" w:rsidP="003B66E4">
            <w:pPr>
              <w:jc w:val="both"/>
              <w:rPr>
                <w:rFonts w:ascii="Times New Roman" w:hAnsi="Times New Roman" w:cs="Times New Roman"/>
              </w:rPr>
            </w:pPr>
          </w:p>
        </w:tc>
        <w:tc>
          <w:tcPr>
            <w:tcW w:w="2534" w:type="dxa"/>
          </w:tcPr>
          <w:p w:rsidR="00EA4AB2" w:rsidRPr="00EA4AB2" w:rsidRDefault="00EA4AB2" w:rsidP="003B66E4">
            <w:pPr>
              <w:jc w:val="both"/>
              <w:rPr>
                <w:rFonts w:ascii="Times New Roman" w:hAnsi="Times New Roman" w:cs="Times New Roman"/>
              </w:rPr>
            </w:pPr>
          </w:p>
        </w:tc>
        <w:tc>
          <w:tcPr>
            <w:tcW w:w="3420" w:type="dxa"/>
          </w:tcPr>
          <w:p w:rsidR="00EA4AB2" w:rsidRPr="00EA4AB2" w:rsidRDefault="00EA4AB2" w:rsidP="003B66E4">
            <w:pPr>
              <w:jc w:val="both"/>
              <w:rPr>
                <w:rFonts w:ascii="Times New Roman" w:hAnsi="Times New Roman" w:cs="Times New Roman"/>
              </w:rPr>
            </w:pPr>
          </w:p>
        </w:tc>
      </w:tr>
    </w:tbl>
    <w:p w:rsidR="00EA4AB2" w:rsidRPr="00EA4AB2" w:rsidRDefault="00EA4AB2" w:rsidP="003B66E4">
      <w:pPr>
        <w:jc w:val="both"/>
        <w:rPr>
          <w:rFonts w:ascii="Times New Roman" w:hAnsi="Times New Roman" w:cs="Times New Roman"/>
        </w:rPr>
      </w:pPr>
    </w:p>
    <w:tbl>
      <w:tblPr>
        <w:tblW w:w="9923" w:type="dxa"/>
        <w:tblInd w:w="-91"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51"/>
        <w:gridCol w:w="1308"/>
        <w:gridCol w:w="5921"/>
        <w:gridCol w:w="1843"/>
      </w:tblGrid>
      <w:tr w:rsidR="00EA4AB2" w:rsidRPr="00EA4AB2" w:rsidTr="00585C4C">
        <w:tc>
          <w:tcPr>
            <w:tcW w:w="85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lang w:eastAsia="zh-CN" w:bidi="hi-IN"/>
              </w:rPr>
            </w:pPr>
            <w:r w:rsidRPr="00EA4AB2">
              <w:rPr>
                <w:rFonts w:ascii="Times New Roman" w:eastAsia="SimSun" w:hAnsi="Times New Roman" w:cs="Times New Roman"/>
                <w:b/>
                <w:lang w:eastAsia="zh-CN" w:bidi="hi-IN"/>
              </w:rPr>
              <w:t xml:space="preserve">№ </w:t>
            </w:r>
            <w:proofErr w:type="gramStart"/>
            <w:r w:rsidRPr="00EA4AB2">
              <w:rPr>
                <w:rFonts w:ascii="Times New Roman" w:eastAsia="SimSun" w:hAnsi="Times New Roman" w:cs="Times New Roman"/>
                <w:b/>
                <w:lang w:eastAsia="zh-CN" w:bidi="hi-IN"/>
              </w:rPr>
              <w:t>п</w:t>
            </w:r>
            <w:proofErr w:type="gramEnd"/>
            <w:r w:rsidRPr="00EA4AB2">
              <w:rPr>
                <w:rFonts w:ascii="Times New Roman" w:eastAsia="SimSun" w:hAnsi="Times New Roman" w:cs="Times New Roman"/>
                <w:b/>
                <w:lang w:eastAsia="zh-CN" w:bidi="hi-IN"/>
              </w:rPr>
              <w:t>/п</w:t>
            </w:r>
          </w:p>
        </w:tc>
        <w:tc>
          <w:tcPr>
            <w:tcW w:w="1308"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lang w:eastAsia="zh-CN" w:bidi="hi-IN"/>
              </w:rPr>
            </w:pPr>
            <w:r w:rsidRPr="00EA4AB2">
              <w:rPr>
                <w:rFonts w:ascii="Times New Roman" w:eastAsia="SimSun" w:hAnsi="Times New Roman" w:cs="Times New Roman"/>
                <w:b/>
                <w:lang w:eastAsia="zh-CN" w:bidi="hi-IN"/>
              </w:rPr>
              <w:t>Сроки</w:t>
            </w:r>
          </w:p>
        </w:tc>
        <w:tc>
          <w:tcPr>
            <w:tcW w:w="592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lang w:eastAsia="zh-CN" w:bidi="hi-IN"/>
              </w:rPr>
            </w:pPr>
            <w:r w:rsidRPr="00EA4AB2">
              <w:rPr>
                <w:rFonts w:ascii="Times New Roman" w:eastAsia="SimSun" w:hAnsi="Times New Roman" w:cs="Times New Roman"/>
                <w:b/>
                <w:lang w:eastAsia="zh-CN" w:bidi="hi-IN"/>
              </w:rPr>
              <w:t>Тема собрания</w:t>
            </w:r>
          </w:p>
        </w:tc>
        <w:tc>
          <w:tcPr>
            <w:tcW w:w="1843" w:type="dxa"/>
            <w:tcBorders>
              <w:top w:val="single" w:sz="2" w:space="0" w:color="000001"/>
              <w:left w:val="single" w:sz="2" w:space="0" w:color="000001"/>
              <w:bottom w:val="single" w:sz="2" w:space="0" w:color="000001"/>
              <w:right w:val="single" w:sz="2" w:space="0" w:color="000001"/>
            </w:tcBorders>
            <w:hideMark/>
          </w:tcPr>
          <w:p w:rsidR="00EA4AB2" w:rsidRPr="00EA4AB2" w:rsidRDefault="00EA4AB2" w:rsidP="003B66E4">
            <w:pPr>
              <w:suppressAutoHyphens/>
              <w:spacing w:before="120" w:after="120"/>
              <w:jc w:val="both"/>
              <w:rPr>
                <w:rFonts w:ascii="Times New Roman" w:eastAsia="SimSun" w:hAnsi="Times New Roman" w:cs="Times New Roman"/>
                <w:lang w:eastAsia="zh-CN" w:bidi="hi-IN"/>
              </w:rPr>
            </w:pPr>
            <w:r w:rsidRPr="00EA4AB2">
              <w:rPr>
                <w:rFonts w:ascii="Times New Roman" w:eastAsia="SimSun" w:hAnsi="Times New Roman" w:cs="Times New Roman"/>
                <w:b/>
                <w:lang w:eastAsia="zh-CN" w:bidi="hi-IN"/>
              </w:rPr>
              <w:t>Ответственные</w:t>
            </w:r>
          </w:p>
        </w:tc>
      </w:tr>
      <w:tr w:rsidR="00EA4AB2" w:rsidRPr="00EA4AB2" w:rsidTr="00585C4C">
        <w:tc>
          <w:tcPr>
            <w:tcW w:w="85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b/>
                <w:lang w:eastAsia="zh-CN" w:bidi="hi-IN"/>
              </w:rPr>
            </w:pPr>
            <w:r w:rsidRPr="00EA4AB2">
              <w:rPr>
                <w:rFonts w:ascii="Times New Roman" w:eastAsia="SimSun" w:hAnsi="Times New Roman" w:cs="Times New Roman"/>
                <w:b/>
                <w:lang w:eastAsia="zh-CN" w:bidi="hi-IN"/>
              </w:rPr>
              <w:t>1.</w:t>
            </w:r>
          </w:p>
        </w:tc>
        <w:tc>
          <w:tcPr>
            <w:tcW w:w="1308"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b/>
                <w:u w:val="single"/>
                <w:lang w:eastAsia="zh-CN" w:bidi="hi-IN"/>
              </w:rPr>
            </w:pPr>
            <w:r w:rsidRPr="00EA4AB2">
              <w:rPr>
                <w:rFonts w:ascii="Times New Roman" w:eastAsia="SimSun" w:hAnsi="Times New Roman" w:cs="Times New Roman"/>
                <w:b/>
                <w:u w:val="single"/>
                <w:lang w:eastAsia="zh-CN" w:bidi="hi-IN"/>
              </w:rPr>
              <w:t>Сентябрь</w:t>
            </w:r>
          </w:p>
        </w:tc>
        <w:tc>
          <w:tcPr>
            <w:tcW w:w="592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autoSpaceDE w:val="0"/>
              <w:autoSpaceDN w:val="0"/>
              <w:adjustRightInd w:val="0"/>
              <w:jc w:val="both"/>
              <w:rPr>
                <w:rFonts w:ascii="Times New Roman" w:eastAsia="Calibri" w:hAnsi="Times New Roman" w:cs="Times New Roman"/>
                <w:b/>
              </w:rPr>
            </w:pPr>
            <w:r w:rsidRPr="00EA4AB2">
              <w:rPr>
                <w:rFonts w:ascii="Times New Roman" w:eastAsia="Calibri" w:hAnsi="Times New Roman" w:cs="Times New Roman"/>
                <w:b/>
              </w:rPr>
              <w:t>Тема: Семья и школа: взгляд в одном направлении.</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Особенности организации образовательного процесса в 2023/2024учебном году</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О соблюдении учащимися правил внутреннего распорядка, требований безопасности во время образовательного процесса</w:t>
            </w:r>
            <w:proofErr w:type="gramStart"/>
            <w:r w:rsidRPr="00EA4AB2">
              <w:rPr>
                <w:rFonts w:ascii="Times New Roman" w:eastAsia="Calibri" w:hAnsi="Times New Roman" w:cs="Times New Roman"/>
              </w:rPr>
              <w:t>.</w:t>
            </w:r>
            <w:r w:rsidRPr="00EA4AB2">
              <w:rPr>
                <w:rFonts w:ascii="Times New Roman" w:eastAsia="Calibri" w:hAnsi="Times New Roman" w:cs="Times New Roman"/>
                <w:bCs/>
              </w:rPr>
              <w:t>Б</w:t>
            </w:r>
            <w:proofErr w:type="gramEnd"/>
            <w:r w:rsidRPr="00EA4AB2">
              <w:rPr>
                <w:rFonts w:ascii="Times New Roman" w:eastAsia="Calibri" w:hAnsi="Times New Roman" w:cs="Times New Roman"/>
                <w:bCs/>
              </w:rPr>
              <w:t>езопасность детей на дорогах</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 xml:space="preserve">Организация внеурочной деятельности – возможность контроля свободного времени </w:t>
            </w:r>
            <w:proofErr w:type="gramStart"/>
            <w:r w:rsidRPr="00EA4AB2">
              <w:rPr>
                <w:rFonts w:ascii="Times New Roman" w:eastAsia="Calibri" w:hAnsi="Times New Roman" w:cs="Times New Roman"/>
              </w:rPr>
              <w:t>обучающихся</w:t>
            </w:r>
            <w:proofErr w:type="gramEnd"/>
            <w:r w:rsidRPr="00EA4AB2">
              <w:rPr>
                <w:rFonts w:ascii="Times New Roman" w:eastAsia="Calibri" w:hAnsi="Times New Roman" w:cs="Times New Roman"/>
              </w:rPr>
              <w:t>.</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 xml:space="preserve">Организация и проведение психосоциального анкетирования </w:t>
            </w:r>
            <w:proofErr w:type="gramStart"/>
            <w:r w:rsidRPr="00EA4AB2">
              <w:rPr>
                <w:rFonts w:ascii="Times New Roman" w:eastAsia="Calibri" w:hAnsi="Times New Roman" w:cs="Times New Roman"/>
              </w:rPr>
              <w:t>обучающихся</w:t>
            </w:r>
            <w:proofErr w:type="gramEnd"/>
            <w:r w:rsidRPr="00EA4AB2">
              <w:rPr>
                <w:rFonts w:ascii="Times New Roman" w:eastAsia="Calibri" w:hAnsi="Times New Roman" w:cs="Times New Roman"/>
              </w:rPr>
              <w:t>.</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 xml:space="preserve">Об организации горячего питания  и </w:t>
            </w:r>
            <w:proofErr w:type="gramStart"/>
            <w:r w:rsidRPr="00EA4AB2">
              <w:rPr>
                <w:rFonts w:ascii="Times New Roman" w:eastAsia="Calibri" w:hAnsi="Times New Roman" w:cs="Times New Roman"/>
              </w:rPr>
              <w:t>подвоза</w:t>
            </w:r>
            <w:proofErr w:type="gramEnd"/>
            <w:r w:rsidRPr="00EA4AB2">
              <w:rPr>
                <w:rFonts w:ascii="Times New Roman" w:eastAsia="Calibri" w:hAnsi="Times New Roman" w:cs="Times New Roman"/>
              </w:rPr>
              <w:t xml:space="preserve"> обучающихся 2023/2024 учебном году.</w:t>
            </w:r>
          </w:p>
          <w:p w:rsidR="00EA4AB2" w:rsidRPr="00EA4AB2" w:rsidRDefault="00EA4AB2" w:rsidP="00FA457A">
            <w:pPr>
              <w:numPr>
                <w:ilvl w:val="0"/>
                <w:numId w:val="12"/>
              </w:numPr>
              <w:suppressAutoHyphens/>
              <w:autoSpaceDE w:val="0"/>
              <w:autoSpaceDN w:val="0"/>
              <w:adjustRightInd w:val="0"/>
              <w:jc w:val="both"/>
              <w:rPr>
                <w:rFonts w:ascii="Times New Roman" w:eastAsia="Calibri" w:hAnsi="Times New Roman" w:cs="Times New Roman"/>
              </w:rPr>
            </w:pPr>
            <w:r w:rsidRPr="00EA4AB2">
              <w:rPr>
                <w:rFonts w:ascii="Times New Roman" w:eastAsia="Calibri" w:hAnsi="Times New Roman" w:cs="Times New Roman"/>
              </w:rPr>
              <w:t>Выборы членов родительского совета</w:t>
            </w:r>
          </w:p>
        </w:tc>
        <w:tc>
          <w:tcPr>
            <w:tcW w:w="1843" w:type="dxa"/>
            <w:tcBorders>
              <w:top w:val="single" w:sz="2" w:space="0" w:color="000001"/>
              <w:left w:val="single" w:sz="2" w:space="0" w:color="000001"/>
              <w:bottom w:val="single" w:sz="2" w:space="0" w:color="000001"/>
              <w:right w:val="single" w:sz="2" w:space="0" w:color="000001"/>
            </w:tcBorders>
          </w:tcPr>
          <w:p w:rsidR="00EA4AB2" w:rsidRPr="00EA4AB2" w:rsidRDefault="00EA4AB2" w:rsidP="003B66E4">
            <w:pPr>
              <w:suppressAutoHyphens/>
              <w:spacing w:before="120" w:after="120"/>
              <w:jc w:val="both"/>
              <w:rPr>
                <w:rFonts w:ascii="Times New Roman" w:eastAsia="SimSun" w:hAnsi="Times New Roman" w:cs="Times New Roman"/>
                <w:b/>
                <w:lang w:eastAsia="zh-CN" w:bidi="hi-IN"/>
              </w:rPr>
            </w:pPr>
          </w:p>
        </w:tc>
      </w:tr>
      <w:tr w:rsidR="00EA4AB2" w:rsidRPr="00EA4AB2" w:rsidTr="00585C4C">
        <w:tc>
          <w:tcPr>
            <w:tcW w:w="85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b/>
                <w:lang w:eastAsia="zh-CN" w:bidi="hi-IN"/>
              </w:rPr>
            </w:pPr>
            <w:r w:rsidRPr="00EA4AB2">
              <w:rPr>
                <w:rFonts w:ascii="Times New Roman" w:eastAsia="SimSun" w:hAnsi="Times New Roman" w:cs="Times New Roman"/>
                <w:b/>
                <w:lang w:eastAsia="zh-CN" w:bidi="hi-IN"/>
              </w:rPr>
              <w:lastRenderedPageBreak/>
              <w:t>2.</w:t>
            </w:r>
          </w:p>
        </w:tc>
        <w:tc>
          <w:tcPr>
            <w:tcW w:w="1308" w:type="dxa"/>
            <w:tcBorders>
              <w:top w:val="single" w:sz="2" w:space="0" w:color="000001"/>
              <w:left w:val="single" w:sz="2" w:space="0" w:color="000001"/>
              <w:bottom w:val="single" w:sz="2" w:space="0" w:color="000001"/>
              <w:right w:val="nil"/>
            </w:tcBorders>
          </w:tcPr>
          <w:p w:rsidR="00EA4AB2" w:rsidRPr="00EA4AB2" w:rsidRDefault="00EA4AB2" w:rsidP="003B66E4">
            <w:pPr>
              <w:suppressLineNumbers/>
              <w:suppressAutoHyphens/>
              <w:jc w:val="both"/>
              <w:rPr>
                <w:rFonts w:ascii="Times New Roman" w:eastAsia="SimSun" w:hAnsi="Times New Roman" w:cs="Times New Roman"/>
                <w:lang w:eastAsia="zh-CN" w:bidi="hi-IN"/>
              </w:rPr>
            </w:pPr>
            <w:r w:rsidRPr="00EA4AB2">
              <w:rPr>
                <w:rFonts w:ascii="Times New Roman" w:eastAsia="SimSun" w:hAnsi="Times New Roman" w:cs="Times New Roman"/>
                <w:b/>
                <w:bCs/>
                <w:u w:val="single"/>
                <w:lang w:eastAsia="zh-CN" w:bidi="hi-IN"/>
              </w:rPr>
              <w:t>Октябрь</w:t>
            </w:r>
          </w:p>
          <w:p w:rsidR="00EA4AB2" w:rsidRPr="00EA4AB2" w:rsidRDefault="00EA4AB2" w:rsidP="003B66E4">
            <w:pPr>
              <w:suppressAutoHyphens/>
              <w:spacing w:before="120" w:after="120"/>
              <w:jc w:val="both"/>
              <w:rPr>
                <w:rFonts w:ascii="Times New Roman" w:eastAsia="SimSun" w:hAnsi="Times New Roman" w:cs="Times New Roman"/>
                <w:b/>
                <w:lang w:eastAsia="zh-CN" w:bidi="hi-IN"/>
              </w:rPr>
            </w:pPr>
          </w:p>
        </w:tc>
        <w:tc>
          <w:tcPr>
            <w:tcW w:w="5921" w:type="dxa"/>
            <w:tcBorders>
              <w:top w:val="single" w:sz="2" w:space="0" w:color="000001"/>
              <w:left w:val="single" w:sz="2" w:space="0" w:color="000001"/>
              <w:bottom w:val="single" w:sz="2" w:space="0" w:color="000001"/>
              <w:right w:val="nil"/>
            </w:tcBorders>
            <w:hideMark/>
          </w:tcPr>
          <w:p w:rsidR="00EA4AB2" w:rsidRPr="00EA4AB2" w:rsidRDefault="00EA4AB2" w:rsidP="003B66E4">
            <w:pPr>
              <w:autoSpaceDE w:val="0"/>
              <w:autoSpaceDN w:val="0"/>
              <w:adjustRightInd w:val="0"/>
              <w:jc w:val="both"/>
              <w:rPr>
                <w:rFonts w:ascii="Times New Roman" w:eastAsia="Calibri" w:hAnsi="Times New Roman" w:cs="Times New Roman"/>
                <w:b/>
                <w:bCs/>
                <w:lang w:bidi="hi-IN"/>
              </w:rPr>
            </w:pPr>
            <w:r w:rsidRPr="00EA4AB2">
              <w:rPr>
                <w:rFonts w:ascii="Times New Roman" w:eastAsia="Calibri" w:hAnsi="Times New Roman" w:cs="Times New Roman"/>
                <w:b/>
                <w:bCs/>
                <w:lang w:bidi="hi-IN"/>
              </w:rPr>
              <w:t>Тема: Проступки и их последствия. Взаимодействие школы и семьи по профилактике противоправного поведения</w:t>
            </w:r>
            <w:bookmarkStart w:id="18" w:name="_Hlk87988507"/>
          </w:p>
          <w:p w:rsidR="00EA4AB2" w:rsidRPr="00EA4AB2" w:rsidRDefault="00EA4AB2" w:rsidP="003B66E4">
            <w:pPr>
              <w:autoSpaceDE w:val="0"/>
              <w:autoSpaceDN w:val="0"/>
              <w:adjustRightInd w:val="0"/>
              <w:jc w:val="both"/>
              <w:rPr>
                <w:rFonts w:ascii="Times New Roman" w:eastAsia="Calibri" w:hAnsi="Times New Roman" w:cs="Times New Roman"/>
                <w:bCs/>
                <w:lang w:bidi="hi-IN"/>
              </w:rPr>
            </w:pPr>
            <w:r w:rsidRPr="00EA4AB2">
              <w:rPr>
                <w:rFonts w:ascii="Times New Roman" w:eastAsia="Calibri" w:hAnsi="Times New Roman" w:cs="Times New Roman"/>
                <w:b/>
                <w:bCs/>
                <w:lang w:bidi="hi-IN"/>
              </w:rPr>
              <w:t xml:space="preserve">1. </w:t>
            </w:r>
            <w:r w:rsidRPr="00EA4AB2">
              <w:rPr>
                <w:rFonts w:ascii="Times New Roman" w:eastAsia="Calibri" w:hAnsi="Times New Roman" w:cs="Times New Roman"/>
                <w:bCs/>
                <w:lang w:bidi="hi-IN"/>
              </w:rPr>
              <w:t xml:space="preserve">Ответственность </w:t>
            </w:r>
            <w:proofErr w:type="gramStart"/>
            <w:r w:rsidRPr="00EA4AB2">
              <w:rPr>
                <w:rFonts w:ascii="Times New Roman" w:eastAsia="Calibri" w:hAnsi="Times New Roman" w:cs="Times New Roman"/>
                <w:bCs/>
                <w:lang w:bidi="hi-IN"/>
              </w:rPr>
              <w:t>обучающихся</w:t>
            </w:r>
            <w:proofErr w:type="gramEnd"/>
            <w:r w:rsidRPr="00EA4AB2">
              <w:rPr>
                <w:rFonts w:ascii="Times New Roman" w:eastAsia="Calibri" w:hAnsi="Times New Roman" w:cs="Times New Roman"/>
                <w:bCs/>
                <w:lang w:bidi="hi-IN"/>
              </w:rPr>
              <w:t xml:space="preserve"> за свои действия и поступки. «Если бы я знал…» Статистика правонарушений среди подростков.</w:t>
            </w:r>
          </w:p>
          <w:p w:rsidR="00EA4AB2" w:rsidRPr="00EA4AB2" w:rsidRDefault="00EA4AB2" w:rsidP="003B66E4">
            <w:pPr>
              <w:autoSpaceDE w:val="0"/>
              <w:autoSpaceDN w:val="0"/>
              <w:adjustRightInd w:val="0"/>
              <w:jc w:val="both"/>
              <w:rPr>
                <w:rFonts w:ascii="Times New Roman" w:eastAsia="Calibri" w:hAnsi="Times New Roman" w:cs="Times New Roman"/>
                <w:bCs/>
                <w:lang w:bidi="hi-IN"/>
              </w:rPr>
            </w:pPr>
            <w:r w:rsidRPr="00EA4AB2">
              <w:rPr>
                <w:rFonts w:ascii="Times New Roman" w:eastAsia="Calibri" w:hAnsi="Times New Roman" w:cs="Times New Roman"/>
                <w:bCs/>
                <w:lang w:bidi="hi-IN"/>
              </w:rPr>
              <w:t>2. Родительская ответственность за безопасное и противоправное поведение детей.</w:t>
            </w:r>
          </w:p>
          <w:p w:rsidR="00EA4AB2" w:rsidRPr="00EA4AB2" w:rsidRDefault="00EA4AB2" w:rsidP="003B66E4">
            <w:pPr>
              <w:autoSpaceDE w:val="0"/>
              <w:autoSpaceDN w:val="0"/>
              <w:adjustRightInd w:val="0"/>
              <w:jc w:val="both"/>
              <w:rPr>
                <w:rFonts w:ascii="Times New Roman" w:eastAsia="Calibri" w:hAnsi="Times New Roman" w:cs="Times New Roman"/>
                <w:bCs/>
                <w:lang w:bidi="hi-IN"/>
              </w:rPr>
            </w:pPr>
            <w:r w:rsidRPr="00EA4AB2">
              <w:rPr>
                <w:rFonts w:ascii="Times New Roman" w:eastAsia="Calibri" w:hAnsi="Times New Roman" w:cs="Times New Roman"/>
                <w:bCs/>
                <w:lang w:bidi="hi-IN"/>
              </w:rPr>
              <w:t>3. Атмосфера жизни семьи как фактор физического и психического здоровья ребёнка</w:t>
            </w:r>
          </w:p>
          <w:p w:rsidR="00EA4AB2" w:rsidRPr="00EA4AB2" w:rsidRDefault="00EA4AB2" w:rsidP="003B66E4">
            <w:pPr>
              <w:autoSpaceDE w:val="0"/>
              <w:autoSpaceDN w:val="0"/>
              <w:adjustRightInd w:val="0"/>
              <w:jc w:val="both"/>
              <w:rPr>
                <w:rFonts w:ascii="Times New Roman" w:eastAsia="Calibri" w:hAnsi="Times New Roman" w:cs="Times New Roman"/>
                <w:bCs/>
                <w:lang w:bidi="hi-IN"/>
              </w:rPr>
            </w:pPr>
            <w:r w:rsidRPr="00EA4AB2">
              <w:rPr>
                <w:rFonts w:ascii="Times New Roman" w:eastAsia="Calibri" w:hAnsi="Times New Roman" w:cs="Times New Roman"/>
                <w:bCs/>
                <w:lang w:bidi="hi-IN"/>
              </w:rPr>
              <w:t>4. Роль семьи в профилактике алкогольной, табачной и наркотической зависимости: что об этом нужно знать.</w:t>
            </w:r>
            <w:bookmarkEnd w:id="18"/>
          </w:p>
          <w:p w:rsidR="00EA4AB2" w:rsidRPr="00EA4AB2" w:rsidRDefault="00EA4AB2" w:rsidP="003B66E4">
            <w:pPr>
              <w:autoSpaceDE w:val="0"/>
              <w:autoSpaceDN w:val="0"/>
              <w:adjustRightInd w:val="0"/>
              <w:jc w:val="both"/>
              <w:rPr>
                <w:rFonts w:ascii="Times New Roman" w:eastAsia="Calibri" w:hAnsi="Times New Roman" w:cs="Times New Roman"/>
                <w:bCs/>
                <w:lang w:bidi="hi-IN"/>
              </w:rPr>
            </w:pPr>
            <w:r w:rsidRPr="00EA4AB2">
              <w:rPr>
                <w:rFonts w:ascii="Times New Roman" w:eastAsia="Calibri" w:hAnsi="Times New Roman" w:cs="Times New Roman"/>
                <w:bCs/>
                <w:lang w:bidi="hi-IN"/>
              </w:rPr>
              <w:t>5.</w:t>
            </w:r>
            <w:r w:rsidRPr="00EA4AB2">
              <w:rPr>
                <w:rFonts w:ascii="Times New Roman" w:eastAsia="Calibri" w:hAnsi="Times New Roman" w:cs="Times New Roman"/>
                <w:bCs/>
              </w:rPr>
              <w:t>Профилактика  гриппа, ОРВИ, ОРЗ.</w:t>
            </w:r>
          </w:p>
        </w:tc>
        <w:tc>
          <w:tcPr>
            <w:tcW w:w="1843" w:type="dxa"/>
            <w:tcBorders>
              <w:top w:val="single" w:sz="2" w:space="0" w:color="000001"/>
              <w:left w:val="single" w:sz="2" w:space="0" w:color="000001"/>
              <w:bottom w:val="single" w:sz="2" w:space="0" w:color="000001"/>
              <w:right w:val="single" w:sz="2" w:space="0" w:color="000001"/>
            </w:tcBorders>
            <w:hideMark/>
          </w:tcPr>
          <w:p w:rsidR="00EA4AB2" w:rsidRPr="00EA4AB2" w:rsidRDefault="00EA4AB2" w:rsidP="003B66E4">
            <w:pPr>
              <w:suppressAutoHyphens/>
              <w:spacing w:before="120" w:after="120"/>
              <w:jc w:val="both"/>
              <w:rPr>
                <w:rFonts w:ascii="Times New Roman" w:eastAsia="SimSun" w:hAnsi="Times New Roman" w:cs="Times New Roman"/>
                <w:b/>
                <w:lang w:eastAsia="zh-CN" w:bidi="hi-IN"/>
              </w:rPr>
            </w:pPr>
          </w:p>
        </w:tc>
      </w:tr>
      <w:tr w:rsidR="00EA4AB2" w:rsidRPr="00EA4AB2" w:rsidTr="00585C4C">
        <w:tc>
          <w:tcPr>
            <w:tcW w:w="851" w:type="dxa"/>
            <w:tcBorders>
              <w:top w:val="single" w:sz="2" w:space="0" w:color="000001"/>
              <w:left w:val="single" w:sz="2" w:space="0" w:color="000001"/>
              <w:bottom w:val="single" w:sz="2" w:space="0" w:color="000001"/>
              <w:right w:val="nil"/>
            </w:tcBorders>
            <w:hideMark/>
          </w:tcPr>
          <w:p w:rsidR="00EA4AB2" w:rsidRPr="00EA4AB2" w:rsidRDefault="00EA4AB2" w:rsidP="003B66E4">
            <w:pPr>
              <w:suppressAutoHyphens/>
              <w:spacing w:before="120" w:after="120"/>
              <w:jc w:val="both"/>
              <w:rPr>
                <w:rFonts w:ascii="Times New Roman" w:eastAsia="SimSun" w:hAnsi="Times New Roman" w:cs="Times New Roman"/>
                <w:b/>
                <w:lang w:eastAsia="zh-CN" w:bidi="hi-IN"/>
              </w:rPr>
            </w:pPr>
            <w:r w:rsidRPr="00EA4AB2">
              <w:rPr>
                <w:rFonts w:ascii="Times New Roman" w:eastAsia="SimSun" w:hAnsi="Times New Roman" w:cs="Times New Roman"/>
                <w:b/>
                <w:lang w:eastAsia="zh-CN" w:bidi="hi-IN"/>
              </w:rPr>
              <w:t>3.</w:t>
            </w:r>
          </w:p>
        </w:tc>
        <w:tc>
          <w:tcPr>
            <w:tcW w:w="1308" w:type="dxa"/>
            <w:tcBorders>
              <w:top w:val="single" w:sz="2" w:space="0" w:color="000001"/>
              <w:left w:val="single" w:sz="2" w:space="0" w:color="000001"/>
              <w:bottom w:val="single" w:sz="2" w:space="0" w:color="000001"/>
              <w:right w:val="nil"/>
            </w:tcBorders>
            <w:hideMark/>
          </w:tcPr>
          <w:p w:rsidR="00EA4AB2" w:rsidRPr="00EA4AB2" w:rsidRDefault="00EA4AB2" w:rsidP="003B66E4">
            <w:pPr>
              <w:suppressLineNumbers/>
              <w:suppressAutoHyphens/>
              <w:jc w:val="both"/>
              <w:rPr>
                <w:rFonts w:ascii="Times New Roman" w:eastAsia="SimSun" w:hAnsi="Times New Roman" w:cs="Times New Roman"/>
                <w:b/>
                <w:bCs/>
                <w:u w:val="single"/>
                <w:lang w:eastAsia="zh-CN" w:bidi="hi-IN"/>
              </w:rPr>
            </w:pPr>
            <w:r w:rsidRPr="00EA4AB2">
              <w:rPr>
                <w:rFonts w:ascii="Times New Roman" w:eastAsia="SimSun" w:hAnsi="Times New Roman" w:cs="Times New Roman"/>
                <w:b/>
                <w:bCs/>
                <w:u w:val="single"/>
                <w:lang w:eastAsia="zh-CN" w:bidi="hi-IN"/>
              </w:rPr>
              <w:t>Декабрь</w:t>
            </w:r>
          </w:p>
        </w:tc>
        <w:tc>
          <w:tcPr>
            <w:tcW w:w="5921" w:type="dxa"/>
            <w:tcBorders>
              <w:top w:val="single" w:sz="2" w:space="0" w:color="000001"/>
              <w:left w:val="single" w:sz="2" w:space="0" w:color="000001"/>
              <w:bottom w:val="single" w:sz="2" w:space="0" w:color="000001"/>
              <w:right w:val="nil"/>
            </w:tcBorders>
          </w:tcPr>
          <w:p w:rsidR="00EA4AB2" w:rsidRPr="00EA4AB2" w:rsidRDefault="00EA4AB2" w:rsidP="003B66E4">
            <w:pPr>
              <w:suppressAutoHyphens/>
              <w:jc w:val="both"/>
              <w:rPr>
                <w:rFonts w:ascii="Times New Roman" w:eastAsia="SimSun" w:hAnsi="Times New Roman" w:cs="Times New Roman"/>
                <w:lang w:eastAsia="zh-CN" w:bidi="hi-IN"/>
              </w:rPr>
            </w:pPr>
            <w:bookmarkStart w:id="19" w:name="_Hlk59274033"/>
            <w:r w:rsidRPr="00EA4AB2">
              <w:rPr>
                <w:rFonts w:ascii="Times New Roman" w:eastAsia="SimSun" w:hAnsi="Times New Roman" w:cs="Times New Roman"/>
                <w:b/>
                <w:bCs/>
                <w:lang w:eastAsia="zh-CN"/>
              </w:rPr>
              <w:t xml:space="preserve">Тема </w:t>
            </w:r>
            <w:r w:rsidRPr="00EA4AB2">
              <w:rPr>
                <w:rFonts w:ascii="Times New Roman" w:eastAsia="SimSun" w:hAnsi="Times New Roman" w:cs="Times New Roman"/>
                <w:b/>
                <w:bCs/>
                <w:lang w:eastAsia="zh-CN" w:bidi="hi-IN"/>
              </w:rPr>
              <w:t>«Особенности воспитания и социализации школьников»</w:t>
            </w:r>
          </w:p>
          <w:p w:rsidR="00EA4AB2" w:rsidRPr="00EA4AB2" w:rsidRDefault="00EA4AB2" w:rsidP="003B66E4">
            <w:pPr>
              <w:suppressAutoHyphens/>
              <w:jc w:val="both"/>
              <w:rPr>
                <w:rFonts w:ascii="Times New Roman" w:eastAsia="SimSun" w:hAnsi="Times New Roman" w:cs="Times New Roman"/>
                <w:lang w:eastAsia="zh-CN" w:bidi="hi-IN"/>
              </w:rPr>
            </w:pPr>
            <w:r w:rsidRPr="00EA4AB2">
              <w:rPr>
                <w:rFonts w:ascii="Times New Roman" w:eastAsia="SimSun" w:hAnsi="Times New Roman" w:cs="Times New Roman"/>
                <w:lang w:eastAsia="zh-CN" w:bidi="hi-IN"/>
              </w:rPr>
              <w:t>1.Охрана здоровья школьников. Роль семьи в формировании здорового образа жизни ребенка</w:t>
            </w:r>
          </w:p>
          <w:p w:rsidR="00EA4AB2" w:rsidRPr="00EA4AB2" w:rsidRDefault="00EA4AB2" w:rsidP="003B66E4">
            <w:pPr>
              <w:suppressAutoHyphens/>
              <w:jc w:val="both"/>
              <w:rPr>
                <w:rFonts w:ascii="Times New Roman" w:eastAsia="SimSun" w:hAnsi="Times New Roman" w:cs="Times New Roman"/>
                <w:lang w:eastAsia="zh-CN" w:bidi="hi-IN"/>
              </w:rPr>
            </w:pPr>
            <w:r w:rsidRPr="00EA4AB2">
              <w:rPr>
                <w:rFonts w:ascii="Times New Roman" w:eastAsia="SimSun" w:hAnsi="Times New Roman" w:cs="Times New Roman"/>
                <w:lang w:eastAsia="zh-CN" w:bidi="hi-IN"/>
              </w:rPr>
              <w:t>2.Профессиональное самоопределение учащихся. Значение выбора профессии в жизни человека</w:t>
            </w:r>
            <w:bookmarkEnd w:id="19"/>
          </w:p>
          <w:p w:rsidR="00EA4AB2" w:rsidRPr="00EA4AB2" w:rsidRDefault="00EA4AB2" w:rsidP="003B66E4">
            <w:pPr>
              <w:suppressAutoHyphens/>
              <w:jc w:val="both"/>
              <w:rPr>
                <w:rFonts w:ascii="Times New Roman" w:eastAsia="SimSun" w:hAnsi="Times New Roman" w:cs="Times New Roman"/>
                <w:lang w:eastAsia="zh-CN" w:bidi="hi-IN"/>
              </w:rPr>
            </w:pPr>
            <w:r w:rsidRPr="00EA4AB2">
              <w:rPr>
                <w:rFonts w:ascii="Times New Roman" w:eastAsia="SimSun" w:hAnsi="Times New Roman" w:cs="Times New Roman"/>
                <w:lang w:eastAsia="zh-CN" w:bidi="hi-IN"/>
              </w:rPr>
              <w:t>3.</w:t>
            </w:r>
            <w:r w:rsidRPr="00EA4AB2">
              <w:rPr>
                <w:rFonts w:ascii="Times New Roman" w:hAnsi="Times New Roman" w:cs="Times New Roman"/>
              </w:rPr>
              <w:t>Безопасность на каждый день (профилактика ДТП, пожарной безопасности)</w:t>
            </w:r>
          </w:p>
          <w:p w:rsidR="00EA4AB2" w:rsidRPr="00EA4AB2" w:rsidRDefault="00EA4AB2" w:rsidP="003B66E4">
            <w:pPr>
              <w:autoSpaceDE w:val="0"/>
              <w:autoSpaceDN w:val="0"/>
              <w:adjustRightInd w:val="0"/>
              <w:jc w:val="both"/>
              <w:rPr>
                <w:rFonts w:ascii="Times New Roman" w:eastAsia="Calibri" w:hAnsi="Times New Roman" w:cs="Times New Roman"/>
                <w:b/>
                <w:bCs/>
                <w:lang w:bidi="hi-IN"/>
              </w:rPr>
            </w:pPr>
          </w:p>
        </w:tc>
        <w:tc>
          <w:tcPr>
            <w:tcW w:w="1843" w:type="dxa"/>
            <w:tcBorders>
              <w:top w:val="single" w:sz="2" w:space="0" w:color="000001"/>
              <w:left w:val="single" w:sz="2" w:space="0" w:color="000001"/>
              <w:bottom w:val="single" w:sz="2" w:space="0" w:color="000001"/>
              <w:right w:val="single" w:sz="2" w:space="0" w:color="000001"/>
            </w:tcBorders>
            <w:hideMark/>
          </w:tcPr>
          <w:p w:rsidR="00EA4AB2" w:rsidRPr="00EA4AB2" w:rsidRDefault="00EA4AB2" w:rsidP="003B66E4">
            <w:pPr>
              <w:suppressAutoHyphens/>
              <w:spacing w:before="120" w:after="120"/>
              <w:jc w:val="both"/>
              <w:rPr>
                <w:rFonts w:ascii="Times New Roman" w:eastAsia="SimSun" w:hAnsi="Times New Roman" w:cs="Times New Roman"/>
                <w:lang w:eastAsia="zh-CN" w:bidi="hi-IN"/>
              </w:rPr>
            </w:pPr>
          </w:p>
        </w:tc>
      </w:tr>
      <w:tr w:rsidR="00EA4AB2" w:rsidRPr="00291D8F" w:rsidTr="00585C4C">
        <w:tc>
          <w:tcPr>
            <w:tcW w:w="851" w:type="dxa"/>
            <w:tcBorders>
              <w:top w:val="single" w:sz="2" w:space="0" w:color="000001"/>
              <w:left w:val="single" w:sz="2" w:space="0" w:color="000001"/>
              <w:bottom w:val="single" w:sz="2" w:space="0" w:color="000001"/>
              <w:right w:val="nil"/>
            </w:tcBorders>
            <w:hideMark/>
          </w:tcPr>
          <w:p w:rsidR="00EA4AB2" w:rsidRPr="0037784A" w:rsidRDefault="00EA4AB2" w:rsidP="003B66E4">
            <w:pPr>
              <w:suppressLineNumbers/>
              <w:suppressAutoHyphens/>
              <w:jc w:val="both"/>
              <w:rPr>
                <w:rFonts w:ascii="Times New Roman" w:eastAsia="SimSun" w:hAnsi="Times New Roman"/>
                <w:sz w:val="26"/>
                <w:szCs w:val="26"/>
                <w:lang w:eastAsia="zh-CN" w:bidi="hi-IN"/>
              </w:rPr>
            </w:pPr>
            <w:r w:rsidRPr="0037784A">
              <w:rPr>
                <w:rFonts w:ascii="Times New Roman" w:eastAsia="SimSun" w:hAnsi="Times New Roman"/>
                <w:b/>
                <w:bCs/>
                <w:sz w:val="26"/>
                <w:szCs w:val="26"/>
                <w:lang w:eastAsia="zh-CN" w:bidi="hi-IN"/>
              </w:rPr>
              <w:t>4</w:t>
            </w:r>
          </w:p>
        </w:tc>
        <w:tc>
          <w:tcPr>
            <w:tcW w:w="1308" w:type="dxa"/>
            <w:tcBorders>
              <w:top w:val="single" w:sz="2" w:space="0" w:color="000001"/>
              <w:left w:val="single" w:sz="2" w:space="0" w:color="000001"/>
              <w:bottom w:val="single" w:sz="2" w:space="0" w:color="000001"/>
              <w:right w:val="nil"/>
            </w:tcBorders>
          </w:tcPr>
          <w:p w:rsidR="00EA4AB2" w:rsidRPr="0037784A" w:rsidRDefault="00EA4AB2" w:rsidP="003B66E4">
            <w:pPr>
              <w:suppressLineNumbers/>
              <w:suppressAutoHyphens/>
              <w:jc w:val="both"/>
              <w:rPr>
                <w:rFonts w:ascii="Times New Roman" w:eastAsia="SimSun" w:hAnsi="Times New Roman"/>
                <w:sz w:val="26"/>
                <w:szCs w:val="26"/>
                <w:lang w:eastAsia="zh-CN" w:bidi="hi-IN"/>
              </w:rPr>
            </w:pPr>
            <w:r>
              <w:rPr>
                <w:rFonts w:ascii="Times New Roman" w:eastAsia="SimSun" w:hAnsi="Times New Roman"/>
                <w:b/>
                <w:bCs/>
                <w:sz w:val="26"/>
                <w:szCs w:val="26"/>
                <w:u w:val="single"/>
                <w:lang w:eastAsia="zh-CN" w:bidi="hi-IN"/>
              </w:rPr>
              <w:t>Май</w:t>
            </w:r>
          </w:p>
          <w:p w:rsidR="00EA4AB2" w:rsidRPr="0037784A" w:rsidRDefault="00EA4AB2" w:rsidP="003B66E4">
            <w:pPr>
              <w:suppressLineNumbers/>
              <w:suppressAutoHyphens/>
              <w:jc w:val="both"/>
              <w:rPr>
                <w:rFonts w:ascii="Times New Roman" w:eastAsia="SimSun" w:hAnsi="Times New Roman"/>
                <w:b/>
                <w:bCs/>
                <w:sz w:val="26"/>
                <w:szCs w:val="26"/>
                <w:u w:val="single"/>
                <w:lang w:eastAsia="zh-CN" w:bidi="hi-IN"/>
              </w:rPr>
            </w:pPr>
          </w:p>
        </w:tc>
        <w:tc>
          <w:tcPr>
            <w:tcW w:w="5921" w:type="dxa"/>
            <w:tcBorders>
              <w:top w:val="single" w:sz="2" w:space="0" w:color="000001"/>
              <w:left w:val="single" w:sz="2" w:space="0" w:color="000001"/>
              <w:bottom w:val="single" w:sz="2" w:space="0" w:color="000001"/>
              <w:right w:val="nil"/>
            </w:tcBorders>
            <w:hideMark/>
          </w:tcPr>
          <w:p w:rsidR="00EA4AB2" w:rsidRPr="00291D8F" w:rsidRDefault="00EA4AB2" w:rsidP="003B66E4">
            <w:pPr>
              <w:suppressAutoHyphens/>
              <w:jc w:val="both"/>
              <w:rPr>
                <w:rFonts w:ascii="Times New Roman" w:hAnsi="Times New Roman"/>
                <w:b/>
                <w:sz w:val="26"/>
                <w:szCs w:val="26"/>
              </w:rPr>
            </w:pPr>
            <w:r w:rsidRPr="00291D8F">
              <w:rPr>
                <w:rFonts w:ascii="Times New Roman" w:hAnsi="Times New Roman"/>
                <w:b/>
                <w:sz w:val="26"/>
                <w:szCs w:val="26"/>
              </w:rPr>
              <w:t xml:space="preserve">Тема «От успехов в школе - к успехам в жизни!" </w:t>
            </w:r>
          </w:p>
          <w:p w:rsidR="00EA4AB2" w:rsidRPr="00291D8F" w:rsidRDefault="00EA4AB2" w:rsidP="003B66E4">
            <w:pPr>
              <w:suppressAutoHyphens/>
              <w:jc w:val="both"/>
              <w:rPr>
                <w:rFonts w:ascii="Times New Roman" w:hAnsi="Times New Roman"/>
                <w:sz w:val="26"/>
                <w:szCs w:val="26"/>
              </w:rPr>
            </w:pPr>
            <w:r w:rsidRPr="00291D8F">
              <w:rPr>
                <w:rFonts w:ascii="Times New Roman" w:hAnsi="Times New Roman"/>
                <w:sz w:val="26"/>
                <w:szCs w:val="26"/>
              </w:rPr>
              <w:t>1. Ответственность родителей за сохранение жизни и здоровья учащихся в летний период.</w:t>
            </w:r>
          </w:p>
          <w:p w:rsidR="00EA4AB2" w:rsidRPr="00291D8F" w:rsidRDefault="00EA4AB2" w:rsidP="003B66E4">
            <w:pPr>
              <w:suppressAutoHyphens/>
              <w:jc w:val="both"/>
              <w:rPr>
                <w:rFonts w:ascii="Times New Roman" w:hAnsi="Times New Roman"/>
                <w:sz w:val="26"/>
                <w:szCs w:val="26"/>
              </w:rPr>
            </w:pPr>
            <w:r w:rsidRPr="00291D8F">
              <w:rPr>
                <w:rFonts w:ascii="Times New Roman" w:hAnsi="Times New Roman"/>
                <w:sz w:val="26"/>
                <w:szCs w:val="26"/>
              </w:rPr>
              <w:t xml:space="preserve"> 2. Подведение итогов за 2022-2023 учебный год. </w:t>
            </w:r>
          </w:p>
          <w:p w:rsidR="00EA4AB2" w:rsidRPr="00291D8F" w:rsidRDefault="00EA4AB2" w:rsidP="003B66E4">
            <w:pPr>
              <w:suppressAutoHyphens/>
              <w:jc w:val="both"/>
              <w:rPr>
                <w:rFonts w:ascii="Times New Roman" w:hAnsi="Times New Roman"/>
                <w:sz w:val="26"/>
                <w:szCs w:val="26"/>
              </w:rPr>
            </w:pPr>
            <w:r w:rsidRPr="00291D8F">
              <w:rPr>
                <w:rFonts w:ascii="Times New Roman" w:hAnsi="Times New Roman"/>
                <w:sz w:val="26"/>
                <w:szCs w:val="26"/>
              </w:rPr>
              <w:t xml:space="preserve">3. Ответственность несовершеннолетних и родителей за совершение правонарушений. </w:t>
            </w:r>
          </w:p>
          <w:p w:rsidR="00EA4AB2" w:rsidRPr="00291D8F" w:rsidRDefault="00EA4AB2" w:rsidP="003B66E4">
            <w:pPr>
              <w:suppressAutoHyphens/>
              <w:jc w:val="both"/>
              <w:rPr>
                <w:rFonts w:ascii="Times New Roman" w:hAnsi="Times New Roman"/>
                <w:sz w:val="26"/>
                <w:szCs w:val="26"/>
              </w:rPr>
            </w:pPr>
            <w:r w:rsidRPr="00291D8F">
              <w:rPr>
                <w:rFonts w:ascii="Times New Roman" w:hAnsi="Times New Roman"/>
                <w:sz w:val="26"/>
                <w:szCs w:val="26"/>
              </w:rPr>
              <w:t xml:space="preserve">4. Организация отдыха, оздоровления и занятости учащихся в летний период. Работа пришкольного лагеря. </w:t>
            </w:r>
          </w:p>
          <w:p w:rsidR="00EA4AB2" w:rsidRPr="00291D8F" w:rsidRDefault="00EA4AB2" w:rsidP="003B66E4">
            <w:pPr>
              <w:suppressAutoHyphens/>
              <w:jc w:val="both"/>
              <w:rPr>
                <w:rFonts w:ascii="Times New Roman" w:hAnsi="Times New Roman"/>
                <w:sz w:val="26"/>
                <w:szCs w:val="26"/>
              </w:rPr>
            </w:pPr>
            <w:r w:rsidRPr="00291D8F">
              <w:rPr>
                <w:rFonts w:ascii="Times New Roman" w:hAnsi="Times New Roman"/>
                <w:sz w:val="26"/>
                <w:szCs w:val="26"/>
              </w:rPr>
              <w:t xml:space="preserve">5. Безопасные каникулы. </w:t>
            </w:r>
          </w:p>
          <w:p w:rsidR="00EA4AB2" w:rsidRPr="0037784A" w:rsidRDefault="00EA4AB2" w:rsidP="003B66E4">
            <w:pPr>
              <w:suppressAutoHyphens/>
              <w:jc w:val="both"/>
              <w:rPr>
                <w:rFonts w:ascii="Times New Roman" w:eastAsia="SimSun" w:hAnsi="Times New Roman"/>
                <w:sz w:val="26"/>
                <w:szCs w:val="26"/>
                <w:lang w:eastAsia="zh-CN" w:bidi="hi-IN"/>
              </w:rPr>
            </w:pPr>
            <w:r w:rsidRPr="00291D8F">
              <w:rPr>
                <w:rFonts w:ascii="Times New Roman" w:hAnsi="Times New Roman"/>
                <w:sz w:val="26"/>
                <w:szCs w:val="26"/>
              </w:rPr>
              <w:t>6. Разное</w:t>
            </w:r>
          </w:p>
        </w:tc>
        <w:tc>
          <w:tcPr>
            <w:tcW w:w="1843" w:type="dxa"/>
            <w:tcBorders>
              <w:top w:val="single" w:sz="2" w:space="0" w:color="000001"/>
              <w:left w:val="single" w:sz="2" w:space="0" w:color="000001"/>
              <w:bottom w:val="single" w:sz="2" w:space="0" w:color="000001"/>
              <w:right w:val="single" w:sz="2" w:space="0" w:color="000001"/>
            </w:tcBorders>
            <w:hideMark/>
          </w:tcPr>
          <w:p w:rsidR="00EA4AB2" w:rsidRPr="0037784A" w:rsidRDefault="00EA4AB2" w:rsidP="003B66E4">
            <w:pPr>
              <w:suppressLineNumbers/>
              <w:suppressAutoHyphens/>
              <w:jc w:val="both"/>
              <w:rPr>
                <w:rFonts w:ascii="Times New Roman" w:eastAsia="SimSun" w:hAnsi="Times New Roman"/>
                <w:sz w:val="26"/>
                <w:szCs w:val="26"/>
                <w:lang w:eastAsia="zh-CN" w:bidi="hi-IN"/>
              </w:rPr>
            </w:pPr>
          </w:p>
        </w:tc>
      </w:tr>
    </w:tbl>
    <w:p w:rsidR="00EA4AB2" w:rsidRDefault="00EA4AB2" w:rsidP="003B66E4">
      <w:pPr>
        <w:jc w:val="both"/>
        <w:rPr>
          <w:rFonts w:ascii="Times New Roman" w:hAnsi="Times New Roman"/>
        </w:rPr>
      </w:pPr>
    </w:p>
    <w:p w:rsidR="00EA4AB2" w:rsidRDefault="00EA4AB2" w:rsidP="003B66E4">
      <w:pPr>
        <w:jc w:val="both"/>
        <w:rPr>
          <w:rFonts w:ascii="Times New Roman" w:hAnsi="Times New Roman"/>
        </w:rPr>
      </w:pPr>
    </w:p>
    <w:p w:rsidR="00EA4AB2" w:rsidRPr="00EA4AB2" w:rsidRDefault="00EA4AB2" w:rsidP="00FA457A">
      <w:pPr>
        <w:pStyle w:val="af"/>
        <w:widowControl/>
        <w:numPr>
          <w:ilvl w:val="0"/>
          <w:numId w:val="9"/>
        </w:numPr>
        <w:ind w:left="0"/>
        <w:contextualSpacing w:val="0"/>
        <w:jc w:val="both"/>
        <w:rPr>
          <w:rFonts w:ascii="Times New Roman" w:hAnsi="Times New Roman" w:cs="Times New Roman"/>
          <w:b/>
        </w:rPr>
      </w:pPr>
      <w:r w:rsidRPr="00EA4AB2">
        <w:rPr>
          <w:rFonts w:ascii="Times New Roman" w:hAnsi="Times New Roman" w:cs="Times New Roman"/>
          <w:b/>
        </w:rPr>
        <w:t>Модуль «Самоуправление»</w:t>
      </w:r>
    </w:p>
    <w:p w:rsidR="00EA4AB2" w:rsidRPr="00B934A7" w:rsidRDefault="00EA4AB2" w:rsidP="003B66E4">
      <w:pPr>
        <w:pStyle w:val="af"/>
        <w:jc w:val="both"/>
        <w:rPr>
          <w:rFonts w:asci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4"/>
        <w:gridCol w:w="1348"/>
        <w:gridCol w:w="2468"/>
        <w:gridCol w:w="3139"/>
      </w:tblGrid>
      <w:tr w:rsidR="00EA4AB2" w:rsidRPr="00291D8F" w:rsidTr="000D7965">
        <w:tc>
          <w:tcPr>
            <w:tcW w:w="3227" w:type="dxa"/>
          </w:tcPr>
          <w:p w:rsidR="00EA4AB2" w:rsidRPr="00291D8F" w:rsidRDefault="00EA4AB2" w:rsidP="003B66E4">
            <w:pPr>
              <w:jc w:val="both"/>
              <w:rPr>
                <w:rFonts w:ascii="Times New Roman" w:hAnsi="Times New Roman"/>
                <w:b/>
              </w:rPr>
            </w:pPr>
            <w:r w:rsidRPr="00291D8F">
              <w:rPr>
                <w:rFonts w:ascii="Times New Roman" w:hAnsi="Times New Roman"/>
                <w:b/>
              </w:rPr>
              <w:t>Мероприятия</w:t>
            </w:r>
          </w:p>
        </w:tc>
        <w:tc>
          <w:tcPr>
            <w:tcW w:w="1417" w:type="dxa"/>
          </w:tcPr>
          <w:p w:rsidR="00EA4AB2" w:rsidRPr="00291D8F" w:rsidRDefault="00EA4AB2" w:rsidP="003B66E4">
            <w:pPr>
              <w:jc w:val="both"/>
              <w:rPr>
                <w:rFonts w:ascii="Times New Roman" w:hAnsi="Times New Roman"/>
                <w:b/>
              </w:rPr>
            </w:pPr>
            <w:r w:rsidRPr="00291D8F">
              <w:rPr>
                <w:rFonts w:ascii="Times New Roman" w:hAnsi="Times New Roman"/>
                <w:b/>
              </w:rPr>
              <w:t>Классы</w:t>
            </w:r>
          </w:p>
        </w:tc>
        <w:tc>
          <w:tcPr>
            <w:tcW w:w="2534" w:type="dxa"/>
          </w:tcPr>
          <w:p w:rsidR="00EA4AB2" w:rsidRPr="00291D8F" w:rsidRDefault="00EA4AB2" w:rsidP="003B66E4">
            <w:pPr>
              <w:jc w:val="both"/>
              <w:rPr>
                <w:rFonts w:ascii="Times New Roman" w:hAnsi="Times New Roman"/>
                <w:b/>
              </w:rPr>
            </w:pPr>
            <w:r w:rsidRPr="00291D8F">
              <w:rPr>
                <w:rFonts w:ascii="Times New Roman" w:hAnsi="Times New Roman"/>
                <w:b/>
              </w:rPr>
              <w:t>Ориентировочное время проведения</w:t>
            </w:r>
          </w:p>
        </w:tc>
        <w:tc>
          <w:tcPr>
            <w:tcW w:w="3420" w:type="dxa"/>
          </w:tcPr>
          <w:p w:rsidR="00EA4AB2" w:rsidRPr="00291D8F" w:rsidRDefault="00EA4AB2" w:rsidP="003B66E4">
            <w:pPr>
              <w:jc w:val="both"/>
              <w:rPr>
                <w:rFonts w:ascii="Times New Roman" w:hAnsi="Times New Roman"/>
                <w:b/>
              </w:rPr>
            </w:pPr>
            <w:r w:rsidRPr="00291D8F">
              <w:rPr>
                <w:rFonts w:ascii="Times New Roman" w:hAnsi="Times New Roman"/>
                <w:b/>
              </w:rPr>
              <w:t>Ответственные</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Выборы в  совет класса, распределение обязанностей</w:t>
            </w:r>
          </w:p>
        </w:tc>
        <w:tc>
          <w:tcPr>
            <w:tcW w:w="1417" w:type="dxa"/>
          </w:tcPr>
          <w:p w:rsidR="00EA4AB2" w:rsidRPr="00291D8F" w:rsidRDefault="00EA4AB2" w:rsidP="003B66E4">
            <w:pPr>
              <w:jc w:val="both"/>
            </w:pPr>
            <w:r w:rsidRPr="00291D8F">
              <w:rPr>
                <w:rFonts w:ascii="Times New Roman" w:hAnsi="Times New Roman"/>
              </w:rPr>
              <w:t>1-9 класс</w:t>
            </w:r>
          </w:p>
        </w:tc>
        <w:tc>
          <w:tcPr>
            <w:tcW w:w="2534" w:type="dxa"/>
          </w:tcPr>
          <w:p w:rsidR="00EA4AB2" w:rsidRPr="00291D8F" w:rsidRDefault="00EA4AB2" w:rsidP="003B66E4">
            <w:pPr>
              <w:jc w:val="both"/>
              <w:rPr>
                <w:rFonts w:ascii="Times New Roman" w:hAnsi="Times New Roman"/>
              </w:rPr>
            </w:pPr>
            <w:r w:rsidRPr="00291D8F">
              <w:rPr>
                <w:rFonts w:ascii="Times New Roman" w:hAnsi="Times New Roman"/>
              </w:rPr>
              <w:t>сентябрь</w:t>
            </w:r>
          </w:p>
        </w:tc>
        <w:tc>
          <w:tcPr>
            <w:tcW w:w="3420"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Работа в соответствии с обязанностями</w:t>
            </w:r>
          </w:p>
        </w:tc>
        <w:tc>
          <w:tcPr>
            <w:tcW w:w="1417" w:type="dxa"/>
          </w:tcPr>
          <w:p w:rsidR="00EA4AB2" w:rsidRPr="00291D8F" w:rsidRDefault="00EA4AB2" w:rsidP="003B66E4">
            <w:pPr>
              <w:jc w:val="both"/>
            </w:pPr>
            <w:r w:rsidRPr="00291D8F">
              <w:rPr>
                <w:rFonts w:ascii="Times New Roman" w:hAnsi="Times New Roman"/>
              </w:rPr>
              <w:t>1-9 класс</w:t>
            </w:r>
          </w:p>
        </w:tc>
        <w:tc>
          <w:tcPr>
            <w:tcW w:w="2534"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20"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Классное собрание</w:t>
            </w:r>
          </w:p>
        </w:tc>
        <w:tc>
          <w:tcPr>
            <w:tcW w:w="1417" w:type="dxa"/>
          </w:tcPr>
          <w:p w:rsidR="00EA4AB2" w:rsidRPr="00291D8F" w:rsidRDefault="00EA4AB2" w:rsidP="003B66E4">
            <w:pPr>
              <w:jc w:val="both"/>
            </w:pPr>
            <w:r w:rsidRPr="00291D8F">
              <w:rPr>
                <w:rFonts w:ascii="Times New Roman" w:hAnsi="Times New Roman"/>
              </w:rPr>
              <w:t>1-9 класс</w:t>
            </w:r>
          </w:p>
        </w:tc>
        <w:tc>
          <w:tcPr>
            <w:tcW w:w="2534" w:type="dxa"/>
          </w:tcPr>
          <w:p w:rsidR="00EA4AB2" w:rsidRPr="00291D8F" w:rsidRDefault="00EA4AB2" w:rsidP="003B66E4">
            <w:pPr>
              <w:jc w:val="both"/>
              <w:rPr>
                <w:rFonts w:ascii="Times New Roman" w:hAnsi="Times New Roman"/>
              </w:rPr>
            </w:pPr>
            <w:r w:rsidRPr="00291D8F">
              <w:rPr>
                <w:rFonts w:ascii="Times New Roman" w:hAnsi="Times New Roman"/>
              </w:rPr>
              <w:t>1 раз в месяц</w:t>
            </w:r>
          </w:p>
        </w:tc>
        <w:tc>
          <w:tcPr>
            <w:tcW w:w="3420"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Дежурство по школе</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534" w:type="dxa"/>
          </w:tcPr>
          <w:p w:rsidR="00EA4AB2" w:rsidRPr="00291D8F" w:rsidRDefault="00EA4AB2" w:rsidP="003B66E4">
            <w:pPr>
              <w:jc w:val="both"/>
            </w:pPr>
            <w:r w:rsidRPr="00291D8F">
              <w:rPr>
                <w:rFonts w:ascii="Times New Roman" w:hAnsi="Times New Roman"/>
              </w:rPr>
              <w:t>в течение года</w:t>
            </w:r>
          </w:p>
        </w:tc>
        <w:tc>
          <w:tcPr>
            <w:tcW w:w="3420" w:type="dxa"/>
          </w:tcPr>
          <w:p w:rsidR="00EA4AB2" w:rsidRPr="00291D8F" w:rsidRDefault="00EA4AB2" w:rsidP="003B66E4">
            <w:pPr>
              <w:jc w:val="both"/>
              <w:rPr>
                <w:rFonts w:ascii="Times New Roman" w:hAnsi="Times New Roman"/>
                <w:highlight w:val="yellow"/>
              </w:rPr>
            </w:pPr>
            <w:r w:rsidRPr="00291D8F">
              <w:rPr>
                <w:rFonts w:ascii="Times New Roman" w:hAnsi="Times New Roman"/>
              </w:rPr>
              <w:t>классные руководители</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Дежурство по столовой</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8-9 класс</w:t>
            </w:r>
          </w:p>
        </w:tc>
        <w:tc>
          <w:tcPr>
            <w:tcW w:w="2534" w:type="dxa"/>
          </w:tcPr>
          <w:p w:rsidR="00EA4AB2" w:rsidRPr="00291D8F" w:rsidRDefault="00EA4AB2" w:rsidP="003B66E4">
            <w:pPr>
              <w:jc w:val="both"/>
            </w:pPr>
            <w:r w:rsidRPr="00291D8F">
              <w:rPr>
                <w:rFonts w:ascii="Times New Roman" w:hAnsi="Times New Roman"/>
              </w:rPr>
              <w:t>в течение года</w:t>
            </w:r>
          </w:p>
        </w:tc>
        <w:tc>
          <w:tcPr>
            <w:tcW w:w="3420" w:type="dxa"/>
          </w:tcPr>
          <w:p w:rsidR="00EA4AB2" w:rsidRPr="00291D8F" w:rsidRDefault="00EA4AB2" w:rsidP="003B66E4">
            <w:pPr>
              <w:jc w:val="both"/>
              <w:rPr>
                <w:rFonts w:ascii="Times New Roman" w:hAnsi="Times New Roman"/>
                <w:highlight w:val="yellow"/>
              </w:rPr>
            </w:pPr>
            <w:r w:rsidRPr="00291D8F">
              <w:rPr>
                <w:rFonts w:ascii="Times New Roman" w:hAnsi="Times New Roman"/>
              </w:rPr>
              <w:t>классные руководители</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 xml:space="preserve">Формирование и организация работы </w:t>
            </w:r>
            <w:r w:rsidRPr="00291D8F">
              <w:rPr>
                <w:rFonts w:ascii="Times New Roman" w:hAnsi="Times New Roman"/>
              </w:rPr>
              <w:lastRenderedPageBreak/>
              <w:t>детской организации «Факел»</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5-9 класс</w:t>
            </w:r>
          </w:p>
        </w:tc>
        <w:tc>
          <w:tcPr>
            <w:tcW w:w="2534" w:type="dxa"/>
          </w:tcPr>
          <w:p w:rsidR="00EA4AB2" w:rsidRPr="00291D8F" w:rsidRDefault="00EA4AB2" w:rsidP="003B66E4">
            <w:pPr>
              <w:jc w:val="both"/>
            </w:pPr>
            <w:r w:rsidRPr="00291D8F">
              <w:rPr>
                <w:rFonts w:ascii="Times New Roman" w:hAnsi="Times New Roman"/>
              </w:rPr>
              <w:t>в течение года</w:t>
            </w:r>
          </w:p>
        </w:tc>
        <w:tc>
          <w:tcPr>
            <w:tcW w:w="3420" w:type="dxa"/>
          </w:tcPr>
          <w:p w:rsidR="00EA4AB2" w:rsidRPr="00291D8F" w:rsidRDefault="00EA4AB2" w:rsidP="003B66E4">
            <w:pPr>
              <w:jc w:val="both"/>
              <w:rPr>
                <w:rFonts w:ascii="Times New Roman" w:hAnsi="Times New Roman"/>
                <w:highlight w:val="yellow"/>
              </w:rPr>
            </w:pPr>
            <w:r w:rsidRPr="00291D8F">
              <w:rPr>
                <w:rFonts w:ascii="Times New Roman" w:hAnsi="Times New Roman"/>
              </w:rPr>
              <w:t>старшая вожатая</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 xml:space="preserve">Ежемесячные заседания Совета </w:t>
            </w:r>
            <w:proofErr w:type="gramStart"/>
            <w:r w:rsidRPr="00291D8F">
              <w:rPr>
                <w:rFonts w:ascii="Times New Roman" w:hAnsi="Times New Roman"/>
              </w:rPr>
              <w:t>ДО</w:t>
            </w:r>
            <w:proofErr w:type="gramEnd"/>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5-9 класс</w:t>
            </w:r>
          </w:p>
        </w:tc>
        <w:tc>
          <w:tcPr>
            <w:tcW w:w="2534" w:type="dxa"/>
          </w:tcPr>
          <w:p w:rsidR="00EA4AB2" w:rsidRPr="00291D8F" w:rsidRDefault="00EA4AB2" w:rsidP="003B66E4">
            <w:pPr>
              <w:jc w:val="both"/>
            </w:pPr>
            <w:r w:rsidRPr="00291D8F">
              <w:rPr>
                <w:rFonts w:ascii="Times New Roman" w:hAnsi="Times New Roman"/>
              </w:rPr>
              <w:t>в течение года</w:t>
            </w:r>
          </w:p>
        </w:tc>
        <w:tc>
          <w:tcPr>
            <w:tcW w:w="3420" w:type="dxa"/>
          </w:tcPr>
          <w:p w:rsidR="00EA4AB2" w:rsidRPr="00291D8F" w:rsidRDefault="00EA4AB2" w:rsidP="003B66E4">
            <w:pPr>
              <w:jc w:val="both"/>
              <w:rPr>
                <w:rFonts w:ascii="Times New Roman" w:hAnsi="Times New Roman"/>
                <w:highlight w:val="yellow"/>
              </w:rPr>
            </w:pPr>
            <w:r w:rsidRPr="00291D8F">
              <w:rPr>
                <w:rFonts w:ascii="Times New Roman" w:hAnsi="Times New Roman"/>
              </w:rPr>
              <w:t>старшая вожатая</w:t>
            </w:r>
          </w:p>
        </w:tc>
      </w:tr>
      <w:tr w:rsidR="00EA4AB2" w:rsidRPr="00291D8F" w:rsidTr="000D7965">
        <w:tc>
          <w:tcPr>
            <w:tcW w:w="3227" w:type="dxa"/>
          </w:tcPr>
          <w:p w:rsidR="00EA4AB2" w:rsidRPr="00291D8F" w:rsidRDefault="00EA4AB2" w:rsidP="003B66E4">
            <w:pPr>
              <w:jc w:val="both"/>
              <w:rPr>
                <w:rFonts w:ascii="Times New Roman" w:hAnsi="Times New Roman"/>
              </w:rPr>
            </w:pPr>
          </w:p>
        </w:tc>
        <w:tc>
          <w:tcPr>
            <w:tcW w:w="1417" w:type="dxa"/>
          </w:tcPr>
          <w:p w:rsidR="00EA4AB2" w:rsidRPr="00291D8F" w:rsidRDefault="00EA4AB2" w:rsidP="003B66E4">
            <w:pPr>
              <w:jc w:val="both"/>
              <w:rPr>
                <w:rFonts w:ascii="Times New Roman" w:hAnsi="Times New Roman"/>
              </w:rPr>
            </w:pPr>
          </w:p>
        </w:tc>
        <w:tc>
          <w:tcPr>
            <w:tcW w:w="2534" w:type="dxa"/>
          </w:tcPr>
          <w:p w:rsidR="00EA4AB2" w:rsidRPr="00291D8F" w:rsidRDefault="00EA4AB2" w:rsidP="003B66E4">
            <w:pPr>
              <w:jc w:val="both"/>
              <w:rPr>
                <w:rFonts w:ascii="Times New Roman" w:hAnsi="Times New Roman"/>
              </w:rPr>
            </w:pPr>
          </w:p>
        </w:tc>
        <w:tc>
          <w:tcPr>
            <w:tcW w:w="3420" w:type="dxa"/>
          </w:tcPr>
          <w:p w:rsidR="00EA4AB2" w:rsidRPr="00291D8F" w:rsidRDefault="00EA4AB2" w:rsidP="003B66E4">
            <w:pPr>
              <w:jc w:val="both"/>
              <w:rPr>
                <w:rFonts w:ascii="Times New Roman" w:hAnsi="Times New Roman"/>
                <w:highlight w:val="yellow"/>
              </w:rPr>
            </w:pPr>
          </w:p>
        </w:tc>
      </w:tr>
    </w:tbl>
    <w:p w:rsidR="00EA4AB2" w:rsidRPr="00B934A7" w:rsidRDefault="00EA4AB2" w:rsidP="003B66E4">
      <w:pPr>
        <w:jc w:val="both"/>
        <w:rPr>
          <w:rFonts w:ascii="Times New Roman" w:hAnsi="Times New Roman"/>
          <w:b/>
          <w:sz w:val="28"/>
          <w:szCs w:val="28"/>
        </w:rPr>
      </w:pPr>
    </w:p>
    <w:p w:rsidR="00EA4AB2" w:rsidRPr="00EA4AB2" w:rsidRDefault="00EA4AB2" w:rsidP="00FA457A">
      <w:pPr>
        <w:pStyle w:val="af"/>
        <w:widowControl/>
        <w:numPr>
          <w:ilvl w:val="0"/>
          <w:numId w:val="9"/>
        </w:numPr>
        <w:ind w:left="0"/>
        <w:contextualSpacing w:val="0"/>
        <w:jc w:val="both"/>
        <w:rPr>
          <w:rFonts w:ascii="Times New Roman" w:hAnsi="Times New Roman" w:cs="Times New Roman"/>
          <w:b/>
        </w:rPr>
      </w:pPr>
      <w:r w:rsidRPr="00EA4AB2">
        <w:rPr>
          <w:rFonts w:ascii="Times New Roman" w:hAnsi="Times New Roman" w:cs="Times New Roman"/>
          <w:b/>
        </w:rPr>
        <w:t>Модуль «Профориентация»</w:t>
      </w:r>
    </w:p>
    <w:p w:rsidR="00EA4AB2" w:rsidRPr="00B934A7" w:rsidRDefault="00EA4AB2" w:rsidP="003B66E4">
      <w:pPr>
        <w:pStyle w:val="af"/>
        <w:jc w:val="both"/>
        <w:rPr>
          <w:rFonts w:asci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1330"/>
        <w:gridCol w:w="2465"/>
        <w:gridCol w:w="3051"/>
      </w:tblGrid>
      <w:tr w:rsidR="00EA4AB2" w:rsidRPr="00291D8F" w:rsidTr="000D7965">
        <w:tc>
          <w:tcPr>
            <w:tcW w:w="3227" w:type="dxa"/>
          </w:tcPr>
          <w:p w:rsidR="00EA4AB2" w:rsidRPr="00291D8F" w:rsidRDefault="00EA4AB2" w:rsidP="003B66E4">
            <w:pPr>
              <w:jc w:val="both"/>
              <w:rPr>
                <w:rFonts w:ascii="Times New Roman" w:hAnsi="Times New Roman"/>
                <w:b/>
              </w:rPr>
            </w:pPr>
            <w:r w:rsidRPr="00291D8F">
              <w:rPr>
                <w:rFonts w:ascii="Times New Roman" w:hAnsi="Times New Roman"/>
                <w:b/>
              </w:rPr>
              <w:t>Мероприятия</w:t>
            </w:r>
          </w:p>
        </w:tc>
        <w:tc>
          <w:tcPr>
            <w:tcW w:w="1417" w:type="dxa"/>
          </w:tcPr>
          <w:p w:rsidR="00EA4AB2" w:rsidRPr="00291D8F" w:rsidRDefault="00EA4AB2" w:rsidP="003B66E4">
            <w:pPr>
              <w:jc w:val="both"/>
              <w:rPr>
                <w:rFonts w:ascii="Times New Roman" w:hAnsi="Times New Roman"/>
                <w:b/>
              </w:rPr>
            </w:pPr>
            <w:r w:rsidRPr="00291D8F">
              <w:rPr>
                <w:rFonts w:ascii="Times New Roman" w:hAnsi="Times New Roman"/>
                <w:b/>
              </w:rPr>
              <w:t>Классы</w:t>
            </w:r>
          </w:p>
        </w:tc>
        <w:tc>
          <w:tcPr>
            <w:tcW w:w="2552" w:type="dxa"/>
          </w:tcPr>
          <w:p w:rsidR="00EA4AB2" w:rsidRPr="00291D8F" w:rsidRDefault="00EA4AB2" w:rsidP="003B66E4">
            <w:pPr>
              <w:jc w:val="both"/>
              <w:rPr>
                <w:rFonts w:ascii="Times New Roman" w:hAnsi="Times New Roman"/>
                <w:b/>
              </w:rPr>
            </w:pPr>
            <w:r w:rsidRPr="00291D8F">
              <w:rPr>
                <w:rFonts w:ascii="Times New Roman" w:hAnsi="Times New Roman"/>
                <w:b/>
              </w:rPr>
              <w:t>Ориентировочное время проведения</w:t>
            </w:r>
          </w:p>
        </w:tc>
        <w:tc>
          <w:tcPr>
            <w:tcW w:w="3402" w:type="dxa"/>
          </w:tcPr>
          <w:p w:rsidR="00EA4AB2" w:rsidRPr="00291D8F" w:rsidRDefault="00EA4AB2" w:rsidP="003B66E4">
            <w:pPr>
              <w:jc w:val="both"/>
              <w:rPr>
                <w:rFonts w:ascii="Times New Roman" w:hAnsi="Times New Roman"/>
                <w:b/>
              </w:rPr>
            </w:pPr>
            <w:r w:rsidRPr="00291D8F">
              <w:rPr>
                <w:rFonts w:ascii="Times New Roman" w:hAnsi="Times New Roman"/>
                <w:b/>
              </w:rPr>
              <w:t>Ответственные</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Циклы профориентационных часов общения</w:t>
            </w:r>
          </w:p>
        </w:tc>
        <w:tc>
          <w:tcPr>
            <w:tcW w:w="1417" w:type="dxa"/>
          </w:tcPr>
          <w:p w:rsidR="00EA4AB2" w:rsidRPr="00291D8F" w:rsidRDefault="00EA4AB2" w:rsidP="003B66E4">
            <w:pPr>
              <w:jc w:val="both"/>
            </w:pPr>
            <w:r w:rsidRPr="00291D8F">
              <w:rPr>
                <w:rFonts w:ascii="Times New Roman" w:hAnsi="Times New Roman"/>
              </w:rPr>
              <w:t>1-9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Экскурсии на предприятия города</w:t>
            </w:r>
          </w:p>
        </w:tc>
        <w:tc>
          <w:tcPr>
            <w:tcW w:w="1417" w:type="dxa"/>
          </w:tcPr>
          <w:p w:rsidR="00EA4AB2" w:rsidRPr="00291D8F" w:rsidRDefault="00EA4AB2" w:rsidP="003B66E4">
            <w:pPr>
              <w:jc w:val="both"/>
            </w:pPr>
            <w:r w:rsidRPr="00291D8F">
              <w:rPr>
                <w:rFonts w:ascii="Times New Roman" w:hAnsi="Times New Roman"/>
              </w:rPr>
              <w:t>4-9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4 - 9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 xml:space="preserve">Посещение профориентационных выставок, ярмарок профессий, дней открытых дверей в средних специальных учебных заведениях </w:t>
            </w:r>
          </w:p>
        </w:tc>
        <w:tc>
          <w:tcPr>
            <w:tcW w:w="1417" w:type="dxa"/>
          </w:tcPr>
          <w:p w:rsidR="00EA4AB2" w:rsidRPr="00291D8F" w:rsidRDefault="00EA4AB2" w:rsidP="003B66E4">
            <w:pPr>
              <w:jc w:val="both"/>
            </w:pPr>
            <w:r w:rsidRPr="00291D8F">
              <w:rPr>
                <w:rFonts w:ascii="Times New Roman" w:hAnsi="Times New Roman"/>
              </w:rPr>
              <w:t>7-9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7 - 9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Встречи с представителями профессий (очные и онлайн)</w:t>
            </w:r>
          </w:p>
        </w:tc>
        <w:tc>
          <w:tcPr>
            <w:tcW w:w="1417" w:type="dxa"/>
          </w:tcPr>
          <w:p w:rsidR="00EA4AB2" w:rsidRPr="00291D8F" w:rsidRDefault="00EA4AB2" w:rsidP="003B66E4">
            <w:pPr>
              <w:jc w:val="both"/>
            </w:pPr>
            <w:r w:rsidRPr="00291D8F">
              <w:rPr>
                <w:rFonts w:ascii="Times New Roman" w:hAnsi="Times New Roman"/>
              </w:rPr>
              <w:t>1-9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Участие в программах, направленных на реализацию проектов «ПроеКТОриЯ», «Билет в будущее»</w:t>
            </w:r>
          </w:p>
        </w:tc>
        <w:tc>
          <w:tcPr>
            <w:tcW w:w="1417" w:type="dxa"/>
          </w:tcPr>
          <w:p w:rsidR="00EA4AB2" w:rsidRPr="00291D8F" w:rsidRDefault="00EA4AB2" w:rsidP="003B66E4">
            <w:pPr>
              <w:jc w:val="both"/>
            </w:pPr>
            <w:r w:rsidRPr="00291D8F">
              <w:rPr>
                <w:rFonts w:ascii="Times New Roman" w:hAnsi="Times New Roman"/>
              </w:rPr>
              <w:t>5-9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5 - 9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417" w:type="dxa"/>
          </w:tcPr>
          <w:p w:rsidR="00EA4AB2" w:rsidRPr="00291D8F" w:rsidRDefault="00EA4AB2" w:rsidP="003B66E4">
            <w:pPr>
              <w:jc w:val="both"/>
            </w:pPr>
            <w:r w:rsidRPr="00291D8F">
              <w:rPr>
                <w:rFonts w:ascii="Times New Roman" w:hAnsi="Times New Roman"/>
              </w:rPr>
              <w:t>7-9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7 - 9 классов</w:t>
            </w:r>
          </w:p>
        </w:tc>
      </w:tr>
      <w:tr w:rsidR="00EA4AB2" w:rsidRPr="00291D8F" w:rsidTr="000D7965">
        <w:tc>
          <w:tcPr>
            <w:tcW w:w="3227" w:type="dxa"/>
          </w:tcPr>
          <w:p w:rsidR="00EA4AB2" w:rsidRPr="00291D8F" w:rsidRDefault="00EA4AB2" w:rsidP="003B66E4">
            <w:pPr>
              <w:contextualSpacing/>
              <w:jc w:val="both"/>
              <w:rPr>
                <w:rFonts w:ascii="Times New Roman" w:hAnsi="Times New Roman"/>
              </w:rPr>
            </w:pPr>
            <w:r w:rsidRPr="00291D8F">
              <w:rPr>
                <w:rFonts w:ascii="Times New Roman" w:hAnsi="Times New Roman"/>
              </w:rPr>
              <w:t xml:space="preserve">Участие учащихся в российском тестировании функциональной грамотности </w:t>
            </w:r>
          </w:p>
        </w:tc>
        <w:tc>
          <w:tcPr>
            <w:tcW w:w="1417" w:type="dxa"/>
          </w:tcPr>
          <w:p w:rsidR="00EA4AB2" w:rsidRPr="00291D8F" w:rsidRDefault="00EA4AB2" w:rsidP="003B66E4">
            <w:pPr>
              <w:jc w:val="both"/>
            </w:pPr>
            <w:r w:rsidRPr="00291D8F">
              <w:rPr>
                <w:rFonts w:ascii="Times New Roman" w:hAnsi="Times New Roman"/>
              </w:rPr>
              <w:t>2-9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2 - 9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Участие в проектной деятельности</w:t>
            </w:r>
          </w:p>
        </w:tc>
        <w:tc>
          <w:tcPr>
            <w:tcW w:w="1417" w:type="dxa"/>
          </w:tcPr>
          <w:p w:rsidR="00EA4AB2" w:rsidRPr="00291D8F" w:rsidRDefault="00EA4AB2" w:rsidP="003B66E4">
            <w:pPr>
              <w:jc w:val="both"/>
            </w:pPr>
            <w:r w:rsidRPr="00291D8F">
              <w:rPr>
                <w:rFonts w:ascii="Times New Roman" w:hAnsi="Times New Roman"/>
              </w:rPr>
              <w:t>2-9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2 - 9 классов</w:t>
            </w:r>
          </w:p>
        </w:tc>
      </w:tr>
      <w:tr w:rsidR="00EA4AB2" w:rsidRPr="00291D8F" w:rsidTr="000D7965">
        <w:tc>
          <w:tcPr>
            <w:tcW w:w="3227" w:type="dxa"/>
          </w:tcPr>
          <w:p w:rsidR="00EA4AB2" w:rsidRPr="00291D8F" w:rsidRDefault="00EA4AB2" w:rsidP="003B66E4">
            <w:pPr>
              <w:contextualSpacing/>
              <w:jc w:val="both"/>
              <w:rPr>
                <w:rFonts w:ascii="Times New Roman" w:hAnsi="Times New Roman"/>
              </w:rPr>
            </w:pPr>
            <w:r w:rsidRPr="00291D8F">
              <w:rPr>
                <w:rFonts w:ascii="Times New Roman" w:hAnsi="Times New Roman"/>
              </w:rPr>
              <w:t>Проведение диагностики по профориентации по методике Е.А.Климова;</w:t>
            </w:r>
          </w:p>
        </w:tc>
        <w:tc>
          <w:tcPr>
            <w:tcW w:w="1417" w:type="dxa"/>
          </w:tcPr>
          <w:p w:rsidR="00EA4AB2" w:rsidRPr="00291D8F" w:rsidRDefault="00EA4AB2" w:rsidP="003B66E4">
            <w:pPr>
              <w:jc w:val="both"/>
            </w:pPr>
            <w:r w:rsidRPr="00291D8F">
              <w:rPr>
                <w:rFonts w:ascii="Times New Roman" w:hAnsi="Times New Roman"/>
              </w:rPr>
              <w:t>5-9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по требованию</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5 - 9 классов</w:t>
            </w:r>
          </w:p>
        </w:tc>
      </w:tr>
      <w:tr w:rsidR="00EA4AB2" w:rsidRPr="00291D8F" w:rsidTr="000D7965">
        <w:tc>
          <w:tcPr>
            <w:tcW w:w="3227" w:type="dxa"/>
          </w:tcPr>
          <w:p w:rsidR="00EA4AB2" w:rsidRPr="00291D8F" w:rsidRDefault="00EA4AB2" w:rsidP="003B66E4">
            <w:pPr>
              <w:contextualSpacing/>
              <w:jc w:val="both"/>
              <w:rPr>
                <w:rFonts w:ascii="Times New Roman" w:hAnsi="Times New Roman"/>
              </w:rPr>
            </w:pPr>
            <w:r w:rsidRPr="00291D8F">
              <w:rPr>
                <w:rFonts w:ascii="Times New Roman" w:hAnsi="Times New Roman"/>
              </w:rPr>
              <w:t>Ведение портфолио личных достижений обучающихся;</w:t>
            </w:r>
          </w:p>
        </w:tc>
        <w:tc>
          <w:tcPr>
            <w:tcW w:w="1417" w:type="dxa"/>
          </w:tcPr>
          <w:p w:rsidR="00EA4AB2" w:rsidRPr="00291D8F" w:rsidRDefault="00EA4AB2" w:rsidP="003B66E4">
            <w:pPr>
              <w:jc w:val="both"/>
            </w:pPr>
            <w:r w:rsidRPr="00291D8F">
              <w:rPr>
                <w:rFonts w:ascii="Times New Roman" w:hAnsi="Times New Roman"/>
              </w:rPr>
              <w:t>1-9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 xml:space="preserve">Индивидуальные консультации психолога </w:t>
            </w:r>
            <w:r w:rsidRPr="00291D8F">
              <w:rPr>
                <w:rFonts w:ascii="Times New Roman" w:hAnsi="Times New Roman"/>
              </w:rPr>
              <w:lastRenderedPageBreak/>
              <w:t>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417" w:type="dxa"/>
          </w:tcPr>
          <w:p w:rsidR="00EA4AB2" w:rsidRPr="00291D8F" w:rsidRDefault="00EA4AB2" w:rsidP="003B66E4">
            <w:pPr>
              <w:jc w:val="both"/>
            </w:pPr>
            <w:r w:rsidRPr="00291D8F">
              <w:rPr>
                <w:rFonts w:ascii="Times New Roman" w:hAnsi="Times New Roman"/>
              </w:rPr>
              <w:lastRenderedPageBreak/>
              <w:t>7-9 класс</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по требованию</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7 - 9 классов</w:t>
            </w:r>
          </w:p>
        </w:tc>
      </w:tr>
      <w:tr w:rsidR="00EA4AB2" w:rsidRPr="00291D8F" w:rsidTr="000D7965">
        <w:trPr>
          <w:trHeight w:val="228"/>
        </w:trPr>
        <w:tc>
          <w:tcPr>
            <w:tcW w:w="3227" w:type="dxa"/>
            <w:tcBorders>
              <w:bottom w:val="single" w:sz="4" w:space="0" w:color="auto"/>
            </w:tcBorders>
          </w:tcPr>
          <w:p w:rsidR="00EA4AB2" w:rsidRPr="00291D8F" w:rsidRDefault="00EA4AB2" w:rsidP="003B66E4">
            <w:pPr>
              <w:tabs>
                <w:tab w:val="left" w:pos="2134"/>
              </w:tabs>
              <w:autoSpaceDE w:val="0"/>
              <w:autoSpaceDN w:val="0"/>
              <w:jc w:val="both"/>
              <w:rPr>
                <w:rFonts w:ascii="Times New Roman" w:hAnsi="Times New Roman"/>
              </w:rPr>
            </w:pPr>
            <w:r w:rsidRPr="00291D8F">
              <w:rPr>
                <w:rFonts w:ascii="Times New Roman" w:hAnsi="Times New Roman"/>
                <w:lang w:eastAsia="en-US"/>
              </w:rPr>
              <w:lastRenderedPageBreak/>
              <w:t xml:space="preserve">Анкетирования: </w:t>
            </w:r>
          </w:p>
        </w:tc>
        <w:tc>
          <w:tcPr>
            <w:tcW w:w="1417" w:type="dxa"/>
            <w:tcBorders>
              <w:bottom w:val="single" w:sz="4" w:space="0" w:color="auto"/>
            </w:tcBorders>
          </w:tcPr>
          <w:p w:rsidR="00EA4AB2" w:rsidRPr="00291D8F" w:rsidRDefault="00EA4AB2" w:rsidP="003B66E4">
            <w:pPr>
              <w:jc w:val="both"/>
              <w:rPr>
                <w:rFonts w:ascii="Times New Roman" w:hAnsi="Times New Roman"/>
              </w:rPr>
            </w:pPr>
          </w:p>
        </w:tc>
        <w:tc>
          <w:tcPr>
            <w:tcW w:w="2552" w:type="dxa"/>
            <w:tcBorders>
              <w:bottom w:val="single" w:sz="4" w:space="0" w:color="auto"/>
            </w:tcBorders>
          </w:tcPr>
          <w:p w:rsidR="00EA4AB2" w:rsidRPr="00291D8F" w:rsidRDefault="00EA4AB2" w:rsidP="003B66E4">
            <w:pPr>
              <w:jc w:val="both"/>
              <w:rPr>
                <w:rFonts w:ascii="Times New Roman" w:hAnsi="Times New Roman"/>
              </w:rPr>
            </w:pPr>
          </w:p>
        </w:tc>
        <w:tc>
          <w:tcPr>
            <w:tcW w:w="3402" w:type="dxa"/>
            <w:tcBorders>
              <w:bottom w:val="single" w:sz="4" w:space="0" w:color="auto"/>
            </w:tcBorders>
          </w:tcPr>
          <w:p w:rsidR="00EA4AB2" w:rsidRPr="00291D8F" w:rsidRDefault="00EA4AB2" w:rsidP="003B66E4">
            <w:pPr>
              <w:jc w:val="both"/>
              <w:rPr>
                <w:rFonts w:ascii="Times New Roman" w:hAnsi="Times New Roman"/>
              </w:rPr>
            </w:pPr>
          </w:p>
        </w:tc>
      </w:tr>
      <w:tr w:rsidR="00EA4AB2" w:rsidRPr="00291D8F" w:rsidTr="000D7965">
        <w:trPr>
          <w:trHeight w:val="454"/>
        </w:trPr>
        <w:tc>
          <w:tcPr>
            <w:tcW w:w="3227" w:type="dxa"/>
            <w:tcBorders>
              <w:top w:val="single" w:sz="4" w:space="0" w:color="auto"/>
            </w:tcBorders>
          </w:tcPr>
          <w:p w:rsidR="00EA4AB2" w:rsidRPr="00291D8F" w:rsidRDefault="00EA4AB2" w:rsidP="003B66E4">
            <w:pPr>
              <w:tabs>
                <w:tab w:val="left" w:pos="2134"/>
              </w:tabs>
              <w:autoSpaceDE w:val="0"/>
              <w:autoSpaceDN w:val="0"/>
              <w:jc w:val="both"/>
              <w:rPr>
                <w:rFonts w:ascii="Times New Roman" w:hAnsi="Times New Roman"/>
                <w:lang w:eastAsia="en-US"/>
              </w:rPr>
            </w:pPr>
            <w:r w:rsidRPr="00291D8F">
              <w:rPr>
                <w:rFonts w:ascii="Times New Roman" w:hAnsi="Times New Roman"/>
                <w:lang w:eastAsia="en-US"/>
              </w:rPr>
              <w:t>«Профессиональное самоопределение»</w:t>
            </w:r>
          </w:p>
        </w:tc>
        <w:tc>
          <w:tcPr>
            <w:tcW w:w="1417" w:type="dxa"/>
            <w:tcBorders>
              <w:top w:val="single" w:sz="4" w:space="0" w:color="auto"/>
            </w:tcBorders>
          </w:tcPr>
          <w:p w:rsidR="00EA4AB2" w:rsidRPr="00291D8F" w:rsidRDefault="00EA4AB2" w:rsidP="003B66E4">
            <w:pPr>
              <w:jc w:val="both"/>
              <w:rPr>
                <w:rFonts w:ascii="Times New Roman" w:hAnsi="Times New Roman"/>
              </w:rPr>
            </w:pPr>
            <w:r w:rsidRPr="00291D8F">
              <w:rPr>
                <w:rFonts w:ascii="Times New Roman" w:hAnsi="Times New Roman"/>
              </w:rPr>
              <w:t>8-9</w:t>
            </w:r>
          </w:p>
        </w:tc>
        <w:tc>
          <w:tcPr>
            <w:tcW w:w="2552" w:type="dxa"/>
            <w:tcBorders>
              <w:top w:val="single" w:sz="4" w:space="0" w:color="auto"/>
            </w:tcBorders>
          </w:tcPr>
          <w:p w:rsidR="00EA4AB2" w:rsidRPr="00291D8F" w:rsidRDefault="00EA4AB2" w:rsidP="003B66E4">
            <w:pPr>
              <w:jc w:val="both"/>
              <w:rPr>
                <w:rFonts w:ascii="Times New Roman" w:hAnsi="Times New Roman"/>
              </w:rPr>
            </w:pPr>
            <w:r w:rsidRPr="00291D8F">
              <w:rPr>
                <w:rFonts w:ascii="Times New Roman" w:hAnsi="Times New Roman"/>
              </w:rPr>
              <w:t>октябрь</w:t>
            </w:r>
          </w:p>
        </w:tc>
        <w:tc>
          <w:tcPr>
            <w:tcW w:w="3402" w:type="dxa"/>
            <w:tcBorders>
              <w:top w:val="single" w:sz="4" w:space="0" w:color="auto"/>
            </w:tcBorders>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8 - 9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«Мотивация профессионального выбора»</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8-9</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декабрь</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8 - 9 классов</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«Профессиональные намерения»</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9</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март</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9 класса</w:t>
            </w:r>
          </w:p>
        </w:tc>
      </w:tr>
      <w:tr w:rsidR="00EA4AB2" w:rsidRPr="00291D8F" w:rsidTr="000D7965">
        <w:tc>
          <w:tcPr>
            <w:tcW w:w="3227" w:type="dxa"/>
          </w:tcPr>
          <w:p w:rsidR="00EA4AB2" w:rsidRPr="00291D8F" w:rsidRDefault="00EA4AB2" w:rsidP="003B66E4">
            <w:pPr>
              <w:jc w:val="both"/>
              <w:rPr>
                <w:rFonts w:ascii="Times New Roman" w:hAnsi="Times New Roman"/>
              </w:rPr>
            </w:pPr>
            <w:r w:rsidRPr="00291D8F">
              <w:rPr>
                <w:rFonts w:ascii="Times New Roman" w:hAnsi="Times New Roman"/>
              </w:rPr>
              <w:t>«Профессиональные склонности»</w:t>
            </w:r>
          </w:p>
        </w:tc>
        <w:tc>
          <w:tcPr>
            <w:tcW w:w="1417" w:type="dxa"/>
          </w:tcPr>
          <w:p w:rsidR="00EA4AB2" w:rsidRPr="00291D8F" w:rsidRDefault="00EA4AB2" w:rsidP="003B66E4">
            <w:pPr>
              <w:jc w:val="both"/>
              <w:rPr>
                <w:rFonts w:ascii="Times New Roman" w:hAnsi="Times New Roman"/>
              </w:rPr>
            </w:pPr>
            <w:r w:rsidRPr="00291D8F">
              <w:rPr>
                <w:rFonts w:ascii="Times New Roman" w:hAnsi="Times New Roman"/>
              </w:rPr>
              <w:t>8-9</w:t>
            </w:r>
          </w:p>
        </w:tc>
        <w:tc>
          <w:tcPr>
            <w:tcW w:w="2552" w:type="dxa"/>
          </w:tcPr>
          <w:p w:rsidR="00EA4AB2" w:rsidRPr="00291D8F" w:rsidRDefault="00EA4AB2" w:rsidP="003B66E4">
            <w:pPr>
              <w:jc w:val="both"/>
              <w:rPr>
                <w:rFonts w:ascii="Times New Roman" w:hAnsi="Times New Roman"/>
              </w:rPr>
            </w:pPr>
            <w:r w:rsidRPr="00291D8F">
              <w:rPr>
                <w:rFonts w:ascii="Times New Roman" w:hAnsi="Times New Roman"/>
              </w:rPr>
              <w:t>апрель</w:t>
            </w:r>
          </w:p>
        </w:tc>
        <w:tc>
          <w:tcPr>
            <w:tcW w:w="3402"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8 - 9 классов</w:t>
            </w:r>
          </w:p>
        </w:tc>
      </w:tr>
    </w:tbl>
    <w:p w:rsidR="00EA4AB2" w:rsidRPr="00EB1347" w:rsidRDefault="00EA4AB2" w:rsidP="003B66E4">
      <w:pPr>
        <w:jc w:val="both"/>
        <w:rPr>
          <w:rFonts w:ascii="Times New Roman" w:hAnsi="Times New Roman"/>
        </w:rPr>
      </w:pPr>
    </w:p>
    <w:p w:rsidR="00EA4AB2" w:rsidRPr="00EA4AB2" w:rsidRDefault="00EA4AB2" w:rsidP="00FA457A">
      <w:pPr>
        <w:pStyle w:val="af"/>
        <w:widowControl/>
        <w:numPr>
          <w:ilvl w:val="0"/>
          <w:numId w:val="9"/>
        </w:numPr>
        <w:ind w:left="3196"/>
        <w:contextualSpacing w:val="0"/>
        <w:jc w:val="both"/>
        <w:rPr>
          <w:rFonts w:ascii="Times New Roman" w:hAnsi="Times New Roman" w:cs="Times New Roman"/>
          <w:b/>
        </w:rPr>
      </w:pPr>
      <w:r w:rsidRPr="00EA4AB2">
        <w:rPr>
          <w:rFonts w:ascii="Times New Roman" w:hAnsi="Times New Roman" w:cs="Times New Roman"/>
          <w:b/>
        </w:rPr>
        <w:t>Модуль «КТД»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1335"/>
        <w:gridCol w:w="2453"/>
        <w:gridCol w:w="3093"/>
      </w:tblGrid>
      <w:tr w:rsidR="00EA4AB2" w:rsidRPr="00291D8F" w:rsidTr="00585C4C">
        <w:trPr>
          <w:trHeight w:val="142"/>
        </w:trPr>
        <w:tc>
          <w:tcPr>
            <w:tcW w:w="2982" w:type="dxa"/>
          </w:tcPr>
          <w:p w:rsidR="00EA4AB2" w:rsidRPr="00291D8F" w:rsidRDefault="00EA4AB2" w:rsidP="003B66E4">
            <w:pPr>
              <w:jc w:val="both"/>
              <w:rPr>
                <w:rFonts w:ascii="Times New Roman" w:hAnsi="Times New Roman"/>
                <w:b/>
              </w:rPr>
            </w:pPr>
            <w:r w:rsidRPr="00291D8F">
              <w:rPr>
                <w:rFonts w:ascii="Times New Roman" w:hAnsi="Times New Roman"/>
                <w:b/>
              </w:rPr>
              <w:t>Дела</w:t>
            </w:r>
          </w:p>
        </w:tc>
        <w:tc>
          <w:tcPr>
            <w:tcW w:w="1335" w:type="dxa"/>
          </w:tcPr>
          <w:p w:rsidR="00EA4AB2" w:rsidRPr="00291D8F" w:rsidRDefault="00EA4AB2" w:rsidP="003B66E4">
            <w:pPr>
              <w:jc w:val="both"/>
              <w:rPr>
                <w:rFonts w:ascii="Times New Roman" w:hAnsi="Times New Roman"/>
                <w:b/>
              </w:rPr>
            </w:pPr>
            <w:r w:rsidRPr="00291D8F">
              <w:rPr>
                <w:rFonts w:ascii="Times New Roman" w:hAnsi="Times New Roman"/>
                <w:b/>
              </w:rPr>
              <w:t>Классы</w:t>
            </w:r>
          </w:p>
        </w:tc>
        <w:tc>
          <w:tcPr>
            <w:tcW w:w="2453" w:type="dxa"/>
          </w:tcPr>
          <w:p w:rsidR="00EA4AB2" w:rsidRPr="00291D8F" w:rsidRDefault="00EA4AB2" w:rsidP="003B66E4">
            <w:pPr>
              <w:jc w:val="both"/>
              <w:rPr>
                <w:rFonts w:ascii="Times New Roman" w:hAnsi="Times New Roman"/>
                <w:b/>
              </w:rPr>
            </w:pPr>
            <w:r w:rsidRPr="00291D8F">
              <w:rPr>
                <w:rFonts w:ascii="Times New Roman" w:hAnsi="Times New Roman"/>
                <w:b/>
              </w:rPr>
              <w:t>Ориентировочное время проведения</w:t>
            </w:r>
          </w:p>
        </w:tc>
        <w:tc>
          <w:tcPr>
            <w:tcW w:w="3093" w:type="dxa"/>
          </w:tcPr>
          <w:p w:rsidR="00EA4AB2" w:rsidRPr="00291D8F" w:rsidRDefault="00EA4AB2" w:rsidP="003B66E4">
            <w:pPr>
              <w:jc w:val="both"/>
              <w:rPr>
                <w:rFonts w:ascii="Times New Roman" w:hAnsi="Times New Roman"/>
                <w:b/>
              </w:rPr>
            </w:pPr>
            <w:r w:rsidRPr="00291D8F">
              <w:rPr>
                <w:rFonts w:ascii="Times New Roman" w:hAnsi="Times New Roman"/>
                <w:b/>
              </w:rPr>
              <w:t>Ответственные</w:t>
            </w:r>
          </w:p>
        </w:tc>
      </w:tr>
      <w:tr w:rsidR="00EA4AB2" w:rsidRPr="00291D8F" w:rsidTr="00585C4C">
        <w:trPr>
          <w:trHeight w:val="142"/>
        </w:trPr>
        <w:tc>
          <w:tcPr>
            <w:tcW w:w="9863" w:type="dxa"/>
            <w:gridSpan w:val="4"/>
          </w:tcPr>
          <w:p w:rsidR="00EA4AB2" w:rsidRPr="00291D8F" w:rsidRDefault="00EA4AB2" w:rsidP="003B66E4">
            <w:pPr>
              <w:jc w:val="both"/>
              <w:rPr>
                <w:rFonts w:ascii="Times New Roman" w:hAnsi="Times New Roman"/>
              </w:rPr>
            </w:pPr>
            <w:r w:rsidRPr="00291D8F">
              <w:rPr>
                <w:rFonts w:ascii="Times New Roman" w:hAnsi="Times New Roman"/>
              </w:rPr>
              <w:t>Акции и церемонии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Церемония поднятия  и спуска государственного флага под государственный гимн</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каждый учебный понедельник и пятница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 работы в школе, классные руководители 1-9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Сбор макулатуры</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сентябрь, март</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142"/>
        </w:trPr>
        <w:tc>
          <w:tcPr>
            <w:tcW w:w="9863" w:type="dxa"/>
            <w:gridSpan w:val="4"/>
          </w:tcPr>
          <w:p w:rsidR="00EA4AB2" w:rsidRPr="00291D8F" w:rsidRDefault="00EA4AB2" w:rsidP="003B66E4">
            <w:pPr>
              <w:jc w:val="both"/>
              <w:rPr>
                <w:rFonts w:ascii="Times New Roman" w:hAnsi="Times New Roman"/>
              </w:rPr>
            </w:pPr>
            <w:r w:rsidRPr="00291D8F">
              <w:rPr>
                <w:rFonts w:ascii="Times New Roman" w:hAnsi="Times New Roman"/>
              </w:rPr>
              <w:t>Праздники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знаний</w:t>
            </w:r>
          </w:p>
          <w:p w:rsidR="00EA4AB2" w:rsidRPr="00291D8F" w:rsidRDefault="00EA4AB2" w:rsidP="003B66E4">
            <w:pPr>
              <w:jc w:val="both"/>
              <w:rPr>
                <w:rFonts w:ascii="Times New Roman" w:hAnsi="Times New Roman"/>
              </w:rPr>
            </w:pP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1 сентября</w:t>
            </w:r>
          </w:p>
          <w:p w:rsidR="00EA4AB2" w:rsidRPr="00291D8F" w:rsidRDefault="00EA4AB2" w:rsidP="003B66E4">
            <w:pPr>
              <w:jc w:val="both"/>
              <w:rPr>
                <w:rFonts w:ascii="Times New Roman" w:hAnsi="Times New Roman"/>
              </w:rPr>
            </w:pP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 работы в школе</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учителя</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5 октября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Международный день пожилых людей </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1 октября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отца в России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pPr>
            <w:r w:rsidRPr="00291D8F">
              <w:rPr>
                <w:rFonts w:ascii="Times New Roman" w:hAnsi="Times New Roman"/>
              </w:rPr>
              <w:t>16 октября</w:t>
            </w:r>
          </w:p>
          <w:p w:rsidR="00EA4AB2" w:rsidRPr="00291D8F" w:rsidRDefault="00EA4AB2" w:rsidP="003B66E4">
            <w:pPr>
              <w:jc w:val="both"/>
              <w:rPr>
                <w:rFonts w:ascii="Times New Roman" w:hAnsi="Times New Roman"/>
              </w:rPr>
            </w:pP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матери в России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pPr>
            <w:r w:rsidRPr="00291D8F">
              <w:rPr>
                <w:rFonts w:ascii="Times New Roman" w:hAnsi="Times New Roman"/>
              </w:rPr>
              <w:t>27 ноября</w:t>
            </w:r>
          </w:p>
          <w:p w:rsidR="00EA4AB2" w:rsidRPr="00291D8F" w:rsidRDefault="00EA4AB2" w:rsidP="003B66E4">
            <w:pPr>
              <w:jc w:val="both"/>
              <w:rPr>
                <w:rFonts w:ascii="Times New Roman" w:hAnsi="Times New Roman"/>
              </w:rPr>
            </w:pP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Новогодняя елка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декабрь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Защитника Отечества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22 февраля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Масленица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февраль-март</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Международный женский день</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8 марта</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День Победы </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9 мая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w:t>
            </w:r>
            <w:proofErr w:type="gramStart"/>
            <w:r w:rsidRPr="00291D8F">
              <w:rPr>
                <w:rFonts w:ascii="Times New Roman" w:hAnsi="Times New Roman"/>
              </w:rPr>
              <w:t xml:space="preserve">.. </w:t>
            </w:r>
            <w:proofErr w:type="gramEnd"/>
            <w:r w:rsidRPr="00291D8F">
              <w:rPr>
                <w:rFonts w:ascii="Times New Roman" w:hAnsi="Times New Roman"/>
              </w:rPr>
              <w:t>работы в школе</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Последний звонок</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май</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w:t>
            </w:r>
            <w:proofErr w:type="gramStart"/>
            <w:r w:rsidRPr="00291D8F">
              <w:rPr>
                <w:rFonts w:ascii="Times New Roman" w:hAnsi="Times New Roman"/>
              </w:rPr>
              <w:t xml:space="preserve"> ….</w:t>
            </w:r>
            <w:proofErr w:type="gramEnd"/>
            <w:r w:rsidRPr="00291D8F">
              <w:rPr>
                <w:rFonts w:ascii="Times New Roman" w:hAnsi="Times New Roman"/>
              </w:rPr>
              <w:t>работы в школе</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Вручение аттестатов</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июнь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 …работы в школе</w:t>
            </w:r>
          </w:p>
        </w:tc>
      </w:tr>
      <w:tr w:rsidR="00EA4AB2" w:rsidRPr="00291D8F" w:rsidTr="00585C4C">
        <w:trPr>
          <w:trHeight w:val="142"/>
        </w:trPr>
        <w:tc>
          <w:tcPr>
            <w:tcW w:w="9863" w:type="dxa"/>
            <w:gridSpan w:val="4"/>
          </w:tcPr>
          <w:p w:rsidR="00EA4AB2" w:rsidRPr="00291D8F" w:rsidRDefault="00EA4AB2" w:rsidP="003B66E4">
            <w:pPr>
              <w:jc w:val="both"/>
              <w:rPr>
                <w:rFonts w:ascii="Times New Roman" w:hAnsi="Times New Roman"/>
              </w:rPr>
            </w:pPr>
            <w:r w:rsidRPr="00291D8F">
              <w:rPr>
                <w:rFonts w:ascii="Times New Roman" w:hAnsi="Times New Roman"/>
              </w:rPr>
              <w:t>Классные часы к памятным датам</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солидарности в борьбе с терроризмом</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3 сентября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День окончания Второй мировой войны </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3 сентября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Международный день распространения грамотности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8 сентября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Международный день школьных библиотек</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pPr>
            <w:r w:rsidRPr="00291D8F">
              <w:rPr>
                <w:rFonts w:ascii="Times New Roman" w:hAnsi="Times New Roman"/>
              </w:rPr>
              <w:t>25 октября</w:t>
            </w:r>
          </w:p>
          <w:p w:rsidR="00EA4AB2" w:rsidRPr="00291D8F" w:rsidRDefault="00EA4AB2" w:rsidP="003B66E4">
            <w:pPr>
              <w:jc w:val="both"/>
              <w:rPr>
                <w:rFonts w:ascii="Times New Roman" w:hAnsi="Times New Roman"/>
              </w:rPr>
            </w:pP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библиотекарь</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памяти жертв политических репрессий</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народного единства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4 ноября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День памяти погибших при исполнении служебных </w:t>
            </w:r>
            <w:proofErr w:type="gramStart"/>
            <w:r w:rsidRPr="00291D8F">
              <w:rPr>
                <w:rFonts w:ascii="Times New Roman" w:hAnsi="Times New Roman"/>
              </w:rPr>
              <w:t>обязанностей сотрудников органов внутренних дел России</w:t>
            </w:r>
            <w:proofErr w:type="gramEnd"/>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8 ноября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Государственного герба Российской Федерации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8 ноября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начала Нюрнбернского процесса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20 ноября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учитель истории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неизвестного солдата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3 декабря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учитель истории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Международный день инвалидов</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3 декабря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5-9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добровольца (волонтера) в России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5 декабря</w:t>
            </w:r>
          </w:p>
        </w:tc>
        <w:tc>
          <w:tcPr>
            <w:tcW w:w="3093" w:type="dxa"/>
          </w:tcPr>
          <w:p w:rsidR="00EA4AB2" w:rsidRPr="00291D8F" w:rsidRDefault="00EA4AB2" w:rsidP="003B66E4">
            <w:pPr>
              <w:jc w:val="both"/>
              <w:rPr>
                <w:rFonts w:ascii="Times New Roman" w:hAnsi="Times New Roman"/>
              </w:rPr>
            </w:pPr>
            <w:proofErr w:type="gramStart"/>
            <w:r w:rsidRPr="00291D8F">
              <w:rPr>
                <w:rFonts w:ascii="Times New Roman" w:hAnsi="Times New Roman"/>
              </w:rPr>
              <w:t>ответственный</w:t>
            </w:r>
            <w:proofErr w:type="gramEnd"/>
            <w:r w:rsidRPr="00291D8F">
              <w:rPr>
                <w:rFonts w:ascii="Times New Roman" w:hAnsi="Times New Roman"/>
              </w:rPr>
              <w:t xml:space="preserve"> за работу волонтёрской деятельности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героев  Отечества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9 декабря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5 – 9 классов</w:t>
            </w:r>
          </w:p>
        </w:tc>
      </w:tr>
      <w:tr w:rsidR="00EA4AB2" w:rsidRPr="00291D8F" w:rsidTr="00585C4C">
        <w:trPr>
          <w:trHeight w:val="555"/>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Конституции Российской Федерации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12 декабря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учитель истории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российского студенчества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25 января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библиотекарь</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полного освобождения  Ленинграда от</w:t>
            </w:r>
            <w:r w:rsidR="0025469D">
              <w:rPr>
                <w:rFonts w:ascii="Times New Roman" w:hAnsi="Times New Roman"/>
              </w:rPr>
              <w:t xml:space="preserve"> </w:t>
            </w:r>
            <w:r w:rsidRPr="00291D8F">
              <w:rPr>
                <w:rFonts w:ascii="Times New Roman" w:hAnsi="Times New Roman"/>
              </w:rPr>
              <w:t>фашисткой блокады</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27 января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 работы в школе</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освобождения Красной армией крупнейшего «лагеря смерти» Аушвиц-Биркенау (Освенцима) – День памяти жертв Холокоста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27 января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учитель истории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российской науки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8 февраля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5-9 классов</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День памяти о россиянах, </w:t>
            </w:r>
            <w:r w:rsidRPr="00291D8F">
              <w:rPr>
                <w:rFonts w:ascii="Times New Roman" w:hAnsi="Times New Roman"/>
              </w:rPr>
              <w:lastRenderedPageBreak/>
              <w:t>исполнявших служебный долг за пределами Отечества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15 февраля</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 xml:space="preserve">куратор внеклассной </w:t>
            </w:r>
            <w:r w:rsidRPr="00291D8F">
              <w:rPr>
                <w:rFonts w:ascii="Times New Roman" w:hAnsi="Times New Roman"/>
              </w:rPr>
              <w:lastRenderedPageBreak/>
              <w:t>работы в школе</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 xml:space="preserve">Международный день родного языка </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21 февраля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учителя русского языка</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 xml:space="preserve">День воссоединения Крыма с Россией </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18   марта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учитель истории</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Всемирный день театра</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27   марта </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142"/>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День космонавтики</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 xml:space="preserve">12 апреля </w:t>
            </w:r>
          </w:p>
        </w:tc>
        <w:tc>
          <w:tcPr>
            <w:tcW w:w="3093" w:type="dxa"/>
          </w:tcPr>
          <w:p w:rsidR="00EA4AB2" w:rsidRPr="00291D8F" w:rsidRDefault="00EA4AB2" w:rsidP="003B66E4">
            <w:pPr>
              <w:jc w:val="both"/>
              <w:rPr>
                <w:rFonts w:ascii="Times New Roman" w:hAnsi="Times New Roman"/>
              </w:rPr>
            </w:pPr>
          </w:p>
        </w:tc>
      </w:tr>
      <w:tr w:rsidR="00EA4AB2" w:rsidRPr="00291D8F" w:rsidTr="00585C4C">
        <w:trPr>
          <w:trHeight w:val="142"/>
        </w:trPr>
        <w:tc>
          <w:tcPr>
            <w:tcW w:w="2982" w:type="dxa"/>
          </w:tcPr>
          <w:p w:rsidR="00EA4AB2" w:rsidRPr="00291D8F" w:rsidRDefault="00EA4AB2" w:rsidP="00165058">
            <w:pPr>
              <w:rPr>
                <w:rFonts w:ascii="Times New Roman" w:hAnsi="Times New Roman"/>
              </w:rPr>
            </w:pPr>
            <w:r w:rsidRPr="00291D8F">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1335" w:type="dxa"/>
          </w:tcPr>
          <w:p w:rsidR="00EA4AB2" w:rsidRPr="00291D8F" w:rsidRDefault="00EA4AB2" w:rsidP="00165058">
            <w:pPr>
              <w:rPr>
                <w:rFonts w:ascii="Times New Roman" w:hAnsi="Times New Roman"/>
              </w:rPr>
            </w:pPr>
            <w:r w:rsidRPr="00291D8F">
              <w:rPr>
                <w:rFonts w:ascii="Times New Roman" w:hAnsi="Times New Roman"/>
              </w:rPr>
              <w:t>5-9 классы</w:t>
            </w:r>
          </w:p>
        </w:tc>
        <w:tc>
          <w:tcPr>
            <w:tcW w:w="2453" w:type="dxa"/>
          </w:tcPr>
          <w:p w:rsidR="00EA4AB2" w:rsidRPr="00291D8F" w:rsidRDefault="00EA4AB2" w:rsidP="00165058">
            <w:pPr>
              <w:rPr>
                <w:rFonts w:ascii="Times New Roman" w:hAnsi="Times New Roman"/>
              </w:rPr>
            </w:pPr>
            <w:r w:rsidRPr="00291D8F">
              <w:rPr>
                <w:rFonts w:ascii="Times New Roman" w:hAnsi="Times New Roman"/>
              </w:rPr>
              <w:t xml:space="preserve">19 апреля </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учитель истории</w:t>
            </w:r>
          </w:p>
        </w:tc>
      </w:tr>
      <w:tr w:rsidR="00EA4AB2" w:rsidRPr="00291D8F" w:rsidTr="00585C4C">
        <w:trPr>
          <w:trHeight w:val="267"/>
        </w:trPr>
        <w:tc>
          <w:tcPr>
            <w:tcW w:w="2982" w:type="dxa"/>
          </w:tcPr>
          <w:p w:rsidR="00EA4AB2" w:rsidRPr="00291D8F" w:rsidRDefault="00EA4AB2" w:rsidP="00165058">
            <w:pPr>
              <w:rPr>
                <w:rFonts w:ascii="Times New Roman" w:hAnsi="Times New Roman"/>
              </w:rPr>
            </w:pPr>
            <w:r w:rsidRPr="00291D8F">
              <w:rPr>
                <w:rFonts w:ascii="Times New Roman" w:hAnsi="Times New Roman"/>
              </w:rPr>
              <w:t>Всемирный день Земли</w:t>
            </w:r>
          </w:p>
        </w:tc>
        <w:tc>
          <w:tcPr>
            <w:tcW w:w="1335" w:type="dxa"/>
          </w:tcPr>
          <w:p w:rsidR="00EA4AB2" w:rsidRPr="00291D8F" w:rsidRDefault="00EA4AB2" w:rsidP="00165058">
            <w:pPr>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165058">
            <w:pPr>
              <w:rPr>
                <w:rFonts w:ascii="Times New Roman" w:hAnsi="Times New Roman"/>
              </w:rPr>
            </w:pPr>
            <w:r w:rsidRPr="00291D8F">
              <w:rPr>
                <w:rFonts w:ascii="Times New Roman" w:hAnsi="Times New Roman"/>
              </w:rPr>
              <w:t xml:space="preserve">22 апреля </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учитель географии</w:t>
            </w:r>
          </w:p>
        </w:tc>
      </w:tr>
      <w:tr w:rsidR="00EA4AB2" w:rsidRPr="00291D8F" w:rsidTr="00585C4C">
        <w:trPr>
          <w:trHeight w:val="548"/>
        </w:trPr>
        <w:tc>
          <w:tcPr>
            <w:tcW w:w="2982" w:type="dxa"/>
          </w:tcPr>
          <w:p w:rsidR="00EA4AB2" w:rsidRPr="00291D8F" w:rsidRDefault="00EA4AB2" w:rsidP="00165058">
            <w:pPr>
              <w:rPr>
                <w:rFonts w:ascii="Times New Roman" w:hAnsi="Times New Roman"/>
              </w:rPr>
            </w:pPr>
            <w:r w:rsidRPr="00291D8F">
              <w:rPr>
                <w:rFonts w:ascii="Times New Roman" w:hAnsi="Times New Roman"/>
              </w:rPr>
              <w:t>День детских общественных организаций России</w:t>
            </w:r>
          </w:p>
        </w:tc>
        <w:tc>
          <w:tcPr>
            <w:tcW w:w="1335" w:type="dxa"/>
          </w:tcPr>
          <w:p w:rsidR="00EA4AB2" w:rsidRPr="00291D8F" w:rsidRDefault="00EA4AB2" w:rsidP="00165058">
            <w:pPr>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165058">
            <w:pPr>
              <w:rPr>
                <w:rFonts w:ascii="Times New Roman" w:hAnsi="Times New Roman"/>
              </w:rPr>
            </w:pPr>
            <w:r w:rsidRPr="00291D8F">
              <w:rPr>
                <w:rFonts w:ascii="Times New Roman" w:hAnsi="Times New Roman"/>
              </w:rPr>
              <w:t xml:space="preserve">19 мая </w:t>
            </w:r>
          </w:p>
        </w:tc>
        <w:tc>
          <w:tcPr>
            <w:tcW w:w="3093" w:type="dxa"/>
          </w:tcPr>
          <w:p w:rsidR="00EA4AB2" w:rsidRPr="00291D8F" w:rsidRDefault="00EA4AB2" w:rsidP="00165058">
            <w:pPr>
              <w:rPr>
                <w:rFonts w:ascii="Times New Roman" w:hAnsi="Times New Roman"/>
              </w:rPr>
            </w:pPr>
            <w:r w:rsidRPr="00291D8F">
              <w:rPr>
                <w:rFonts w:ascii="Times New Roman" w:hAnsi="Times New Roman"/>
              </w:rPr>
              <w:t>старший вожатый</w:t>
            </w:r>
          </w:p>
        </w:tc>
      </w:tr>
      <w:tr w:rsidR="00EA4AB2" w:rsidRPr="00291D8F" w:rsidTr="00585C4C">
        <w:trPr>
          <w:trHeight w:val="533"/>
        </w:trPr>
        <w:tc>
          <w:tcPr>
            <w:tcW w:w="2982" w:type="dxa"/>
          </w:tcPr>
          <w:p w:rsidR="00EA4AB2" w:rsidRPr="00291D8F" w:rsidRDefault="00EA4AB2" w:rsidP="00165058">
            <w:pPr>
              <w:rPr>
                <w:rFonts w:ascii="Times New Roman" w:hAnsi="Times New Roman"/>
              </w:rPr>
            </w:pPr>
            <w:r w:rsidRPr="00291D8F">
              <w:rPr>
                <w:rFonts w:ascii="Times New Roman" w:hAnsi="Times New Roman"/>
              </w:rPr>
              <w:t xml:space="preserve">День славянской письменности и культуры </w:t>
            </w:r>
          </w:p>
        </w:tc>
        <w:tc>
          <w:tcPr>
            <w:tcW w:w="1335" w:type="dxa"/>
          </w:tcPr>
          <w:p w:rsidR="00EA4AB2" w:rsidRPr="00291D8F" w:rsidRDefault="00EA4AB2" w:rsidP="00165058">
            <w:pPr>
              <w:rPr>
                <w:rFonts w:ascii="Times New Roman" w:hAnsi="Times New Roman"/>
              </w:rPr>
            </w:pPr>
            <w:r w:rsidRPr="00291D8F">
              <w:rPr>
                <w:rFonts w:ascii="Times New Roman" w:hAnsi="Times New Roman"/>
              </w:rPr>
              <w:t>1-9 классы</w:t>
            </w:r>
          </w:p>
        </w:tc>
        <w:tc>
          <w:tcPr>
            <w:tcW w:w="2453" w:type="dxa"/>
          </w:tcPr>
          <w:p w:rsidR="00EA4AB2" w:rsidRPr="00291D8F" w:rsidRDefault="00EA4AB2" w:rsidP="00165058">
            <w:pPr>
              <w:rPr>
                <w:rFonts w:ascii="Times New Roman" w:hAnsi="Times New Roman"/>
              </w:rPr>
            </w:pPr>
            <w:r w:rsidRPr="00291D8F">
              <w:rPr>
                <w:rFonts w:ascii="Times New Roman" w:hAnsi="Times New Roman"/>
              </w:rPr>
              <w:t xml:space="preserve">24 мая </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учителя литературы</w:t>
            </w:r>
          </w:p>
        </w:tc>
      </w:tr>
      <w:tr w:rsidR="00EA4AB2" w:rsidRPr="00291D8F" w:rsidTr="00585C4C">
        <w:trPr>
          <w:trHeight w:val="267"/>
        </w:trPr>
        <w:tc>
          <w:tcPr>
            <w:tcW w:w="9863" w:type="dxa"/>
            <w:gridSpan w:val="4"/>
          </w:tcPr>
          <w:p w:rsidR="00EA4AB2" w:rsidRPr="00291D8F" w:rsidRDefault="00EA4AB2" w:rsidP="00165058">
            <w:pPr>
              <w:rPr>
                <w:rFonts w:ascii="Times New Roman" w:hAnsi="Times New Roman"/>
                <w:b/>
              </w:rPr>
            </w:pPr>
            <w:r w:rsidRPr="00291D8F">
              <w:rPr>
                <w:rFonts w:ascii="Times New Roman" w:hAnsi="Times New Roman"/>
                <w:b/>
              </w:rPr>
              <w:t>Тематические недели, декады, месячники</w:t>
            </w:r>
          </w:p>
        </w:tc>
      </w:tr>
      <w:tr w:rsidR="00EA4AB2" w:rsidRPr="00291D8F" w:rsidTr="00585C4C">
        <w:trPr>
          <w:trHeight w:val="548"/>
        </w:trPr>
        <w:tc>
          <w:tcPr>
            <w:tcW w:w="2982" w:type="dxa"/>
          </w:tcPr>
          <w:p w:rsidR="00EA4AB2" w:rsidRPr="00291D8F" w:rsidRDefault="00EA4AB2" w:rsidP="00165058">
            <w:pPr>
              <w:rPr>
                <w:rFonts w:ascii="Times New Roman" w:hAnsi="Times New Roman"/>
              </w:rPr>
            </w:pPr>
            <w:r w:rsidRPr="00291D8F">
              <w:rPr>
                <w:rFonts w:ascii="Times New Roman" w:hAnsi="Times New Roman"/>
              </w:rPr>
              <w:t>Неделя безопасности</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сентябрь, март</w:t>
            </w:r>
          </w:p>
        </w:tc>
        <w:tc>
          <w:tcPr>
            <w:tcW w:w="3093" w:type="dxa"/>
          </w:tcPr>
          <w:p w:rsidR="00EA4AB2" w:rsidRPr="00291D8F" w:rsidRDefault="00EA4AB2" w:rsidP="00165058">
            <w:pPr>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533"/>
        </w:trPr>
        <w:tc>
          <w:tcPr>
            <w:tcW w:w="2982" w:type="dxa"/>
          </w:tcPr>
          <w:p w:rsidR="00EA4AB2" w:rsidRPr="00291D8F" w:rsidRDefault="00EA4AB2" w:rsidP="00165058">
            <w:pPr>
              <w:rPr>
                <w:rFonts w:ascii="Times New Roman" w:hAnsi="Times New Roman"/>
              </w:rPr>
            </w:pPr>
            <w:r w:rsidRPr="00291D8F">
              <w:rPr>
                <w:rFonts w:ascii="Times New Roman" w:hAnsi="Times New Roman"/>
              </w:rPr>
              <w:t>Неделя безопасного поведения в сети Интернет</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сентябрь, март</w:t>
            </w:r>
          </w:p>
        </w:tc>
        <w:tc>
          <w:tcPr>
            <w:tcW w:w="3093" w:type="dxa"/>
          </w:tcPr>
          <w:p w:rsidR="00EA4AB2" w:rsidRPr="00291D8F" w:rsidRDefault="00EA4AB2" w:rsidP="00165058">
            <w:pPr>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548"/>
        </w:trPr>
        <w:tc>
          <w:tcPr>
            <w:tcW w:w="2982" w:type="dxa"/>
          </w:tcPr>
          <w:p w:rsidR="00EA4AB2" w:rsidRPr="00291D8F" w:rsidRDefault="00EA4AB2" w:rsidP="00165058">
            <w:pPr>
              <w:rPr>
                <w:rFonts w:ascii="Times New Roman" w:hAnsi="Times New Roman"/>
              </w:rPr>
            </w:pPr>
            <w:r w:rsidRPr="00291D8F">
              <w:rPr>
                <w:rFonts w:ascii="Times New Roman" w:hAnsi="Times New Roman"/>
              </w:rPr>
              <w:t>Месячник пожарной безопасности</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165058">
            <w:pPr>
              <w:rPr>
                <w:rFonts w:ascii="Times New Roman" w:hAnsi="Times New Roman"/>
              </w:rPr>
            </w:pPr>
            <w:r w:rsidRPr="00291D8F">
              <w:rPr>
                <w:rFonts w:ascii="Times New Roman" w:hAnsi="Times New Roman"/>
              </w:rPr>
              <w:t>классные руководители 1 – 9 классов</w:t>
            </w:r>
          </w:p>
        </w:tc>
      </w:tr>
      <w:tr w:rsidR="00EA4AB2" w:rsidRPr="00291D8F" w:rsidTr="00585C4C">
        <w:trPr>
          <w:trHeight w:val="533"/>
        </w:trPr>
        <w:tc>
          <w:tcPr>
            <w:tcW w:w="2982" w:type="dxa"/>
          </w:tcPr>
          <w:p w:rsidR="00EA4AB2" w:rsidRPr="00291D8F" w:rsidRDefault="00EA4AB2" w:rsidP="00165058">
            <w:pPr>
              <w:rPr>
                <w:rFonts w:ascii="Times New Roman" w:hAnsi="Times New Roman"/>
              </w:rPr>
            </w:pPr>
            <w:r w:rsidRPr="00291D8F">
              <w:rPr>
                <w:rFonts w:ascii="Times New Roman" w:hAnsi="Times New Roman"/>
              </w:rPr>
              <w:t>Международные дни наблюдения птиц</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учитель географии</w:t>
            </w:r>
          </w:p>
        </w:tc>
      </w:tr>
      <w:tr w:rsidR="00EA4AB2" w:rsidRPr="00291D8F" w:rsidTr="00585C4C">
        <w:trPr>
          <w:trHeight w:val="267"/>
        </w:trPr>
        <w:tc>
          <w:tcPr>
            <w:tcW w:w="2982" w:type="dxa"/>
          </w:tcPr>
          <w:p w:rsidR="00EA4AB2" w:rsidRPr="00291D8F" w:rsidRDefault="00EA4AB2" w:rsidP="00165058">
            <w:pPr>
              <w:rPr>
                <w:rFonts w:ascii="Times New Roman" w:hAnsi="Times New Roman"/>
              </w:rPr>
            </w:pPr>
            <w:r w:rsidRPr="00291D8F">
              <w:rPr>
                <w:rFonts w:ascii="Times New Roman" w:hAnsi="Times New Roman"/>
              </w:rPr>
              <w:t>Дни правовых знаний</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ноябрь</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учитель истории</w:t>
            </w:r>
          </w:p>
        </w:tc>
      </w:tr>
      <w:tr w:rsidR="00EA4AB2" w:rsidRPr="00291D8F" w:rsidTr="00585C4C">
        <w:trPr>
          <w:trHeight w:val="267"/>
        </w:trPr>
        <w:tc>
          <w:tcPr>
            <w:tcW w:w="2982" w:type="dxa"/>
          </w:tcPr>
          <w:p w:rsidR="00EA4AB2" w:rsidRPr="00291D8F" w:rsidRDefault="00EA4AB2" w:rsidP="00165058">
            <w:pPr>
              <w:rPr>
                <w:rFonts w:ascii="Times New Roman" w:hAnsi="Times New Roman"/>
              </w:rPr>
            </w:pPr>
            <w:r w:rsidRPr="00291D8F">
              <w:rPr>
                <w:rFonts w:ascii="Times New Roman" w:hAnsi="Times New Roman"/>
              </w:rPr>
              <w:t>Экологический месячник</w:t>
            </w:r>
          </w:p>
        </w:tc>
        <w:tc>
          <w:tcPr>
            <w:tcW w:w="1335" w:type="dxa"/>
          </w:tcPr>
          <w:p w:rsidR="00EA4AB2" w:rsidRPr="00291D8F" w:rsidRDefault="00EA4AB2" w:rsidP="00165058">
            <w:r w:rsidRPr="00291D8F">
              <w:rPr>
                <w:rFonts w:ascii="Times New Roman" w:hAnsi="Times New Roman"/>
              </w:rPr>
              <w:t>1-9 класс</w:t>
            </w:r>
          </w:p>
        </w:tc>
        <w:tc>
          <w:tcPr>
            <w:tcW w:w="2453" w:type="dxa"/>
          </w:tcPr>
          <w:p w:rsidR="00EA4AB2" w:rsidRPr="00291D8F" w:rsidRDefault="00EA4AB2" w:rsidP="00165058">
            <w:pPr>
              <w:rPr>
                <w:rFonts w:ascii="Times New Roman" w:hAnsi="Times New Roman"/>
              </w:rPr>
            </w:pPr>
            <w:r w:rsidRPr="00291D8F">
              <w:rPr>
                <w:rFonts w:ascii="Times New Roman" w:hAnsi="Times New Roman"/>
              </w:rPr>
              <w:t>сентябрь</w:t>
            </w:r>
          </w:p>
        </w:tc>
        <w:tc>
          <w:tcPr>
            <w:tcW w:w="3093" w:type="dxa"/>
          </w:tcPr>
          <w:p w:rsidR="00EA4AB2" w:rsidRPr="00291D8F" w:rsidRDefault="00EA4AB2" w:rsidP="00165058">
            <w:pPr>
              <w:rPr>
                <w:rFonts w:ascii="Times New Roman" w:hAnsi="Times New Roman"/>
              </w:rPr>
            </w:pPr>
            <w:r w:rsidRPr="00291D8F">
              <w:rPr>
                <w:rFonts w:ascii="Times New Roman" w:hAnsi="Times New Roman"/>
              </w:rPr>
              <w:t>учитель географии</w:t>
            </w:r>
          </w:p>
        </w:tc>
      </w:tr>
      <w:tr w:rsidR="00EA4AB2" w:rsidRPr="00291D8F" w:rsidTr="00585C4C">
        <w:trPr>
          <w:trHeight w:val="267"/>
        </w:trPr>
        <w:tc>
          <w:tcPr>
            <w:tcW w:w="2982" w:type="dxa"/>
          </w:tcPr>
          <w:p w:rsidR="00EA4AB2" w:rsidRPr="00291D8F" w:rsidRDefault="00EA4AB2" w:rsidP="00165058">
            <w:pPr>
              <w:rPr>
                <w:rFonts w:ascii="Times New Roman" w:hAnsi="Times New Roman"/>
              </w:rPr>
            </w:pPr>
          </w:p>
        </w:tc>
        <w:tc>
          <w:tcPr>
            <w:tcW w:w="1335" w:type="dxa"/>
          </w:tcPr>
          <w:p w:rsidR="00EA4AB2" w:rsidRPr="00291D8F" w:rsidRDefault="00EA4AB2" w:rsidP="00165058">
            <w:pPr>
              <w:rPr>
                <w:rFonts w:ascii="Times New Roman" w:hAnsi="Times New Roman"/>
              </w:rPr>
            </w:pPr>
          </w:p>
        </w:tc>
        <w:tc>
          <w:tcPr>
            <w:tcW w:w="2453" w:type="dxa"/>
          </w:tcPr>
          <w:p w:rsidR="00EA4AB2" w:rsidRPr="00291D8F" w:rsidRDefault="00EA4AB2" w:rsidP="00165058">
            <w:pPr>
              <w:rPr>
                <w:rFonts w:ascii="Times New Roman" w:hAnsi="Times New Roman"/>
              </w:rPr>
            </w:pPr>
          </w:p>
        </w:tc>
        <w:tc>
          <w:tcPr>
            <w:tcW w:w="3093" w:type="dxa"/>
          </w:tcPr>
          <w:p w:rsidR="00EA4AB2" w:rsidRPr="00291D8F" w:rsidRDefault="00EA4AB2" w:rsidP="00165058">
            <w:pPr>
              <w:rPr>
                <w:rFonts w:ascii="Times New Roman" w:hAnsi="Times New Roman"/>
              </w:rPr>
            </w:pPr>
          </w:p>
        </w:tc>
      </w:tr>
      <w:tr w:rsidR="00EA4AB2" w:rsidRPr="00291D8F" w:rsidTr="00585C4C">
        <w:trPr>
          <w:trHeight w:val="267"/>
        </w:trPr>
        <w:tc>
          <w:tcPr>
            <w:tcW w:w="9863" w:type="dxa"/>
            <w:gridSpan w:val="4"/>
          </w:tcPr>
          <w:p w:rsidR="00EA4AB2" w:rsidRPr="00291D8F" w:rsidRDefault="00EA4AB2" w:rsidP="00165058">
            <w:pPr>
              <w:rPr>
                <w:rFonts w:ascii="Times New Roman" w:hAnsi="Times New Roman"/>
                <w:b/>
              </w:rPr>
            </w:pPr>
            <w:r w:rsidRPr="00291D8F">
              <w:rPr>
                <w:rFonts w:ascii="Times New Roman" w:hAnsi="Times New Roman"/>
                <w:b/>
              </w:rPr>
              <w:t>Концерты</w:t>
            </w:r>
          </w:p>
        </w:tc>
      </w:tr>
      <w:tr w:rsidR="00EA4AB2" w:rsidRPr="00291D8F" w:rsidTr="00585C4C">
        <w:trPr>
          <w:trHeight w:val="548"/>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Концерт ко дню учителя</w:t>
            </w:r>
          </w:p>
        </w:tc>
        <w:tc>
          <w:tcPr>
            <w:tcW w:w="1335"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 учитель музыки</w:t>
            </w:r>
          </w:p>
        </w:tc>
      </w:tr>
      <w:tr w:rsidR="00EA4AB2" w:rsidRPr="00291D8F" w:rsidTr="00585C4C">
        <w:trPr>
          <w:trHeight w:val="533"/>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Концерт ко дню матери</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декабрь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 учитель музыки</w:t>
            </w:r>
          </w:p>
        </w:tc>
      </w:tr>
      <w:tr w:rsidR="00EA4AB2" w:rsidRPr="00291D8F" w:rsidTr="00585C4C">
        <w:trPr>
          <w:trHeight w:val="548"/>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Концерт к  8 марта</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март</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классный руководитель…. класса, учитель музыки</w:t>
            </w:r>
          </w:p>
        </w:tc>
      </w:tr>
      <w:tr w:rsidR="00EA4AB2" w:rsidRPr="00291D8F" w:rsidTr="00585C4C">
        <w:trPr>
          <w:trHeight w:val="533"/>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Концерт к 9 мая</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май</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куратор внеклассной работы в школе</w:t>
            </w:r>
          </w:p>
        </w:tc>
      </w:tr>
      <w:tr w:rsidR="00EA4AB2" w:rsidRPr="00291D8F" w:rsidTr="00585C4C">
        <w:trPr>
          <w:trHeight w:val="267"/>
        </w:trPr>
        <w:tc>
          <w:tcPr>
            <w:tcW w:w="2982" w:type="dxa"/>
          </w:tcPr>
          <w:p w:rsidR="00EA4AB2" w:rsidRPr="00291D8F" w:rsidRDefault="00EA4AB2" w:rsidP="003B66E4">
            <w:pPr>
              <w:jc w:val="both"/>
              <w:rPr>
                <w:rFonts w:ascii="Times New Roman" w:hAnsi="Times New Roman"/>
              </w:rPr>
            </w:pPr>
          </w:p>
        </w:tc>
        <w:tc>
          <w:tcPr>
            <w:tcW w:w="1335" w:type="dxa"/>
          </w:tcPr>
          <w:p w:rsidR="00EA4AB2" w:rsidRPr="00291D8F" w:rsidRDefault="00EA4AB2" w:rsidP="003B66E4">
            <w:pPr>
              <w:jc w:val="both"/>
              <w:rPr>
                <w:rFonts w:ascii="Times New Roman" w:hAnsi="Times New Roman"/>
              </w:rPr>
            </w:pPr>
          </w:p>
        </w:tc>
        <w:tc>
          <w:tcPr>
            <w:tcW w:w="2453" w:type="dxa"/>
          </w:tcPr>
          <w:p w:rsidR="00EA4AB2" w:rsidRPr="00291D8F" w:rsidRDefault="00EA4AB2" w:rsidP="003B66E4">
            <w:pPr>
              <w:jc w:val="both"/>
              <w:rPr>
                <w:rFonts w:ascii="Times New Roman" w:hAnsi="Times New Roman"/>
              </w:rPr>
            </w:pPr>
          </w:p>
        </w:tc>
        <w:tc>
          <w:tcPr>
            <w:tcW w:w="3093" w:type="dxa"/>
          </w:tcPr>
          <w:p w:rsidR="00EA4AB2" w:rsidRPr="00291D8F" w:rsidRDefault="00EA4AB2" w:rsidP="003B66E4">
            <w:pPr>
              <w:jc w:val="both"/>
              <w:rPr>
                <w:rFonts w:ascii="Times New Roman" w:hAnsi="Times New Roman"/>
              </w:rPr>
            </w:pPr>
          </w:p>
        </w:tc>
      </w:tr>
      <w:tr w:rsidR="00EA4AB2" w:rsidRPr="00291D8F" w:rsidTr="00585C4C">
        <w:trPr>
          <w:trHeight w:val="267"/>
        </w:trPr>
        <w:tc>
          <w:tcPr>
            <w:tcW w:w="9863" w:type="dxa"/>
            <w:gridSpan w:val="4"/>
          </w:tcPr>
          <w:p w:rsidR="00EA4AB2" w:rsidRPr="00291D8F" w:rsidRDefault="00EA4AB2" w:rsidP="003B66E4">
            <w:pPr>
              <w:jc w:val="both"/>
              <w:rPr>
                <w:rFonts w:ascii="Times New Roman" w:hAnsi="Times New Roman"/>
                <w:b/>
              </w:rPr>
            </w:pPr>
            <w:r w:rsidRPr="00291D8F">
              <w:rPr>
                <w:rFonts w:ascii="Times New Roman" w:hAnsi="Times New Roman"/>
                <w:b/>
              </w:rPr>
              <w:t>Конкурсы</w:t>
            </w:r>
          </w:p>
        </w:tc>
      </w:tr>
      <w:tr w:rsidR="00EA4AB2" w:rsidRPr="00291D8F" w:rsidTr="00585C4C">
        <w:trPr>
          <w:trHeight w:val="548"/>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Конкурс цветочных композиций ко Дню учителя</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533"/>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Конкурс рисунков ко Дню учителя</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октябрь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548"/>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Конкурс рисунков к Новому году</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декабрь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800"/>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lastRenderedPageBreak/>
              <w:t>Конкурс на лучшее оформление кабинетов к Новому году</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декабрь</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548"/>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Конкурс «Самый классный класс»</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585C4C">
        <w:trPr>
          <w:trHeight w:val="267"/>
        </w:trPr>
        <w:tc>
          <w:tcPr>
            <w:tcW w:w="9863" w:type="dxa"/>
            <w:gridSpan w:val="4"/>
          </w:tcPr>
          <w:p w:rsidR="00EA4AB2" w:rsidRPr="00291D8F" w:rsidRDefault="00EA4AB2" w:rsidP="003B66E4">
            <w:pPr>
              <w:jc w:val="both"/>
              <w:rPr>
                <w:rFonts w:ascii="Times New Roman" w:hAnsi="Times New Roman"/>
                <w:b/>
              </w:rPr>
            </w:pPr>
            <w:r w:rsidRPr="00291D8F">
              <w:rPr>
                <w:rFonts w:ascii="Times New Roman" w:hAnsi="Times New Roman"/>
                <w:b/>
              </w:rPr>
              <w:t>Спортивные соревнования</w:t>
            </w:r>
          </w:p>
        </w:tc>
      </w:tr>
      <w:tr w:rsidR="00EA4AB2" w:rsidRPr="00291D8F" w:rsidTr="00585C4C">
        <w:trPr>
          <w:trHeight w:val="267"/>
        </w:trPr>
        <w:tc>
          <w:tcPr>
            <w:tcW w:w="2982" w:type="dxa"/>
          </w:tcPr>
          <w:p w:rsidR="00EA4AB2" w:rsidRPr="00291D8F" w:rsidRDefault="00EA4AB2" w:rsidP="003B66E4">
            <w:pPr>
              <w:jc w:val="both"/>
              <w:rPr>
                <w:rFonts w:ascii="Times New Roman" w:hAnsi="Times New Roman"/>
              </w:rPr>
            </w:pPr>
            <w:r w:rsidRPr="00291D8F">
              <w:rPr>
                <w:rFonts w:ascii="Times New Roman" w:hAnsi="Times New Roman"/>
              </w:rPr>
              <w:t>Дни здоровья</w:t>
            </w:r>
          </w:p>
        </w:tc>
        <w:tc>
          <w:tcPr>
            <w:tcW w:w="1335" w:type="dxa"/>
          </w:tcPr>
          <w:p w:rsidR="00EA4AB2" w:rsidRPr="00291D8F" w:rsidRDefault="00EA4AB2" w:rsidP="003B66E4">
            <w:pPr>
              <w:jc w:val="both"/>
            </w:pPr>
            <w:r w:rsidRPr="00291D8F">
              <w:rPr>
                <w:rFonts w:ascii="Times New Roman" w:hAnsi="Times New Roman"/>
              </w:rPr>
              <w:t>1-9 класс</w:t>
            </w:r>
          </w:p>
        </w:tc>
        <w:tc>
          <w:tcPr>
            <w:tcW w:w="2453" w:type="dxa"/>
          </w:tcPr>
          <w:p w:rsidR="00EA4AB2" w:rsidRPr="00291D8F" w:rsidRDefault="00EA4AB2" w:rsidP="003B66E4">
            <w:pPr>
              <w:jc w:val="both"/>
              <w:rPr>
                <w:rFonts w:ascii="Times New Roman" w:hAnsi="Times New Roman"/>
              </w:rPr>
            </w:pPr>
            <w:r w:rsidRPr="00291D8F">
              <w:rPr>
                <w:rFonts w:ascii="Times New Roman" w:hAnsi="Times New Roman"/>
              </w:rPr>
              <w:t>1 раз в месяц</w:t>
            </w:r>
          </w:p>
        </w:tc>
        <w:tc>
          <w:tcPr>
            <w:tcW w:w="3093" w:type="dxa"/>
          </w:tcPr>
          <w:p w:rsidR="00EA4AB2" w:rsidRPr="00291D8F" w:rsidRDefault="00EA4AB2" w:rsidP="003B66E4">
            <w:pPr>
              <w:jc w:val="both"/>
              <w:rPr>
                <w:rFonts w:ascii="Times New Roman" w:hAnsi="Times New Roman"/>
              </w:rPr>
            </w:pPr>
            <w:r w:rsidRPr="00291D8F">
              <w:rPr>
                <w:rFonts w:ascii="Times New Roman" w:hAnsi="Times New Roman"/>
              </w:rPr>
              <w:t>учителя физической культуры</w:t>
            </w:r>
          </w:p>
        </w:tc>
      </w:tr>
    </w:tbl>
    <w:p w:rsidR="00EA4AB2" w:rsidRPr="00EA4AB2" w:rsidRDefault="00EA4AB2" w:rsidP="00FA457A">
      <w:pPr>
        <w:pStyle w:val="af"/>
        <w:widowControl/>
        <w:numPr>
          <w:ilvl w:val="0"/>
          <w:numId w:val="11"/>
        </w:numPr>
        <w:contextualSpacing w:val="0"/>
        <w:jc w:val="both"/>
        <w:rPr>
          <w:rFonts w:ascii="Times New Roman" w:hAnsi="Times New Roman" w:cs="Times New Roman"/>
          <w:b/>
        </w:rPr>
      </w:pPr>
      <w:r w:rsidRPr="00EA4AB2">
        <w:rPr>
          <w:rFonts w:ascii="Times New Roman" w:hAnsi="Times New Roman" w:cs="Times New Roman"/>
          <w:b/>
        </w:rPr>
        <w:t>Модуль «Организация предметно-эстетической среды»</w:t>
      </w:r>
    </w:p>
    <w:p w:rsidR="00EA4AB2" w:rsidRPr="00EB1347" w:rsidRDefault="00EA4AB2" w:rsidP="003B66E4">
      <w:pPr>
        <w:pStyle w:val="af"/>
        <w:jc w:val="both"/>
        <w:rPr>
          <w:rFonts w:ascii="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309"/>
        <w:gridCol w:w="2509"/>
        <w:gridCol w:w="2866"/>
        <w:gridCol w:w="141"/>
      </w:tblGrid>
      <w:tr w:rsidR="00EA4AB2" w:rsidRPr="00291D8F" w:rsidTr="00165058">
        <w:tc>
          <w:tcPr>
            <w:tcW w:w="3118" w:type="dxa"/>
          </w:tcPr>
          <w:p w:rsidR="00EA4AB2" w:rsidRPr="00291D8F" w:rsidRDefault="00EA4AB2" w:rsidP="003B66E4">
            <w:pPr>
              <w:jc w:val="both"/>
              <w:rPr>
                <w:rFonts w:ascii="Times New Roman" w:hAnsi="Times New Roman"/>
              </w:rPr>
            </w:pPr>
            <w:r w:rsidRPr="00291D8F">
              <w:rPr>
                <w:rFonts w:ascii="Times New Roman" w:hAnsi="Times New Roman"/>
              </w:rPr>
              <w:t>Выставки рисунков, фотографий, творческих работ, посвященных событиям и памятным датам</w:t>
            </w:r>
          </w:p>
        </w:tc>
        <w:tc>
          <w:tcPr>
            <w:tcW w:w="1309"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509"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007" w:type="dxa"/>
            <w:gridSpan w:val="2"/>
          </w:tcPr>
          <w:p w:rsidR="00EA4AB2" w:rsidRPr="00291D8F" w:rsidRDefault="00EA4AB2" w:rsidP="003B66E4">
            <w:pPr>
              <w:jc w:val="both"/>
              <w:rPr>
                <w:rFonts w:ascii="Times New Roman" w:hAnsi="Times New Roman"/>
              </w:rPr>
            </w:pPr>
            <w:r w:rsidRPr="00291D8F">
              <w:rPr>
                <w:rFonts w:ascii="Times New Roman" w:hAnsi="Times New Roman"/>
              </w:rPr>
              <w:t>старший вожатый</w:t>
            </w:r>
          </w:p>
        </w:tc>
      </w:tr>
      <w:tr w:rsidR="00EA4AB2" w:rsidRPr="00291D8F" w:rsidTr="00165058">
        <w:tc>
          <w:tcPr>
            <w:tcW w:w="3118" w:type="dxa"/>
          </w:tcPr>
          <w:p w:rsidR="00EA4AB2" w:rsidRPr="00291D8F" w:rsidRDefault="00EA4AB2" w:rsidP="003B66E4">
            <w:pPr>
              <w:jc w:val="both"/>
              <w:rPr>
                <w:rFonts w:ascii="Times New Roman" w:hAnsi="Times New Roman"/>
              </w:rPr>
            </w:pPr>
            <w:r w:rsidRPr="00291D8F">
              <w:rPr>
                <w:rFonts w:ascii="Times New Roman" w:hAnsi="Times New Roman"/>
              </w:rPr>
              <w:t>Оформление и обновление классных уголков</w:t>
            </w:r>
          </w:p>
        </w:tc>
        <w:tc>
          <w:tcPr>
            <w:tcW w:w="1309"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509" w:type="dxa"/>
          </w:tcPr>
          <w:p w:rsidR="00EA4AB2" w:rsidRPr="00291D8F" w:rsidRDefault="00EA4AB2" w:rsidP="003B66E4">
            <w:pPr>
              <w:jc w:val="both"/>
              <w:rPr>
                <w:rFonts w:ascii="Times New Roman" w:hAnsi="Times New Roman"/>
              </w:rPr>
            </w:pPr>
            <w:r w:rsidRPr="00291D8F">
              <w:rPr>
                <w:rFonts w:ascii="Times New Roman" w:hAnsi="Times New Roman"/>
              </w:rPr>
              <w:t>сентябрь - май</w:t>
            </w:r>
          </w:p>
        </w:tc>
        <w:tc>
          <w:tcPr>
            <w:tcW w:w="3007" w:type="dxa"/>
            <w:gridSpan w:val="2"/>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1-9 классов</w:t>
            </w:r>
          </w:p>
        </w:tc>
      </w:tr>
      <w:tr w:rsidR="00EA4AB2" w:rsidRPr="00291D8F" w:rsidTr="00165058">
        <w:tc>
          <w:tcPr>
            <w:tcW w:w="3118" w:type="dxa"/>
          </w:tcPr>
          <w:p w:rsidR="00EA4AB2" w:rsidRPr="00291D8F" w:rsidRDefault="00EA4AB2" w:rsidP="003B66E4">
            <w:pPr>
              <w:jc w:val="both"/>
              <w:rPr>
                <w:rFonts w:ascii="Times New Roman" w:hAnsi="Times New Roman"/>
              </w:rPr>
            </w:pPr>
            <w:r w:rsidRPr="00291D8F">
              <w:rPr>
                <w:rFonts w:ascii="Times New Roman" w:hAnsi="Times New Roman"/>
              </w:rPr>
              <w:t>Оформление стендов, кабинетов, рекреаций и т.д. к праздникам</w:t>
            </w:r>
          </w:p>
        </w:tc>
        <w:tc>
          <w:tcPr>
            <w:tcW w:w="1309"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509" w:type="dxa"/>
          </w:tcPr>
          <w:p w:rsidR="00EA4AB2" w:rsidRPr="00291D8F" w:rsidRDefault="00EA4AB2" w:rsidP="003B66E4">
            <w:pPr>
              <w:jc w:val="both"/>
              <w:rPr>
                <w:rFonts w:ascii="Times New Roman" w:hAnsi="Times New Roman"/>
              </w:rPr>
            </w:pPr>
            <w:r w:rsidRPr="00291D8F">
              <w:rPr>
                <w:rFonts w:ascii="Times New Roman" w:hAnsi="Times New Roman"/>
              </w:rPr>
              <w:t>в течение года</w:t>
            </w:r>
          </w:p>
        </w:tc>
        <w:tc>
          <w:tcPr>
            <w:tcW w:w="3007" w:type="dxa"/>
            <w:gridSpan w:val="2"/>
          </w:tcPr>
          <w:p w:rsidR="00EA4AB2" w:rsidRPr="00291D8F" w:rsidRDefault="00EA4AB2" w:rsidP="003B66E4">
            <w:pPr>
              <w:jc w:val="both"/>
              <w:rPr>
                <w:rFonts w:ascii="Times New Roman" w:hAnsi="Times New Roman"/>
              </w:rPr>
            </w:pPr>
            <w:r w:rsidRPr="00291D8F">
              <w:rPr>
                <w:rFonts w:ascii="Times New Roman" w:hAnsi="Times New Roman"/>
              </w:rPr>
              <w:t>классные руководители 1-9 классов</w:t>
            </w:r>
          </w:p>
        </w:tc>
      </w:tr>
      <w:tr w:rsidR="00EA4AB2" w:rsidRPr="00291D8F" w:rsidTr="00165058">
        <w:tc>
          <w:tcPr>
            <w:tcW w:w="3118" w:type="dxa"/>
          </w:tcPr>
          <w:p w:rsidR="00EA4AB2" w:rsidRPr="00291D8F" w:rsidRDefault="00EA4AB2" w:rsidP="003B66E4">
            <w:pPr>
              <w:jc w:val="both"/>
              <w:rPr>
                <w:rFonts w:ascii="Times New Roman" w:hAnsi="Times New Roman"/>
              </w:rPr>
            </w:pPr>
            <w:r w:rsidRPr="00291D8F">
              <w:rPr>
                <w:rFonts w:ascii="Times New Roman" w:eastAsia="№Е" w:hAnsi="Times New Roman"/>
                <w:kern w:val="2"/>
              </w:rPr>
              <w:t>Озеленение пришкольной территории</w:t>
            </w:r>
          </w:p>
        </w:tc>
        <w:tc>
          <w:tcPr>
            <w:tcW w:w="1309" w:type="dxa"/>
          </w:tcPr>
          <w:p w:rsidR="00EA4AB2" w:rsidRPr="00291D8F" w:rsidRDefault="00EA4AB2" w:rsidP="003B66E4">
            <w:pPr>
              <w:jc w:val="both"/>
              <w:rPr>
                <w:rFonts w:ascii="Times New Roman" w:hAnsi="Times New Roman"/>
              </w:rPr>
            </w:pPr>
            <w:r w:rsidRPr="00291D8F">
              <w:rPr>
                <w:rFonts w:ascii="Times New Roman" w:hAnsi="Times New Roman"/>
              </w:rPr>
              <w:t>1-9 класс</w:t>
            </w:r>
          </w:p>
        </w:tc>
        <w:tc>
          <w:tcPr>
            <w:tcW w:w="2509" w:type="dxa"/>
          </w:tcPr>
          <w:p w:rsidR="00EA4AB2" w:rsidRPr="00291D8F" w:rsidRDefault="00EA4AB2" w:rsidP="003B66E4">
            <w:pPr>
              <w:jc w:val="both"/>
              <w:rPr>
                <w:rFonts w:ascii="Times New Roman" w:hAnsi="Times New Roman"/>
              </w:rPr>
            </w:pPr>
            <w:r w:rsidRPr="00291D8F">
              <w:rPr>
                <w:rFonts w:ascii="Times New Roman" w:hAnsi="Times New Roman"/>
              </w:rPr>
              <w:t>май-сентябрь</w:t>
            </w:r>
          </w:p>
        </w:tc>
        <w:tc>
          <w:tcPr>
            <w:tcW w:w="3007" w:type="dxa"/>
            <w:gridSpan w:val="2"/>
          </w:tcPr>
          <w:p w:rsidR="00EA4AB2" w:rsidRPr="00291D8F" w:rsidRDefault="00EA4AB2" w:rsidP="003B66E4">
            <w:pPr>
              <w:jc w:val="both"/>
              <w:rPr>
                <w:rFonts w:ascii="Times New Roman" w:hAnsi="Times New Roman"/>
              </w:rPr>
            </w:pPr>
            <w:r w:rsidRPr="00291D8F">
              <w:rPr>
                <w:rFonts w:ascii="Times New Roman" w:hAnsi="Times New Roman"/>
              </w:rPr>
              <w:t>ответственный за УОУ</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9943" w:type="dxa"/>
            <w:gridSpan w:val="5"/>
          </w:tcPr>
          <w:p w:rsidR="00EA4AB2" w:rsidRPr="00291D8F" w:rsidRDefault="00EA4AB2" w:rsidP="003B66E4">
            <w:pPr>
              <w:autoSpaceDE w:val="0"/>
              <w:autoSpaceDN w:val="0"/>
              <w:jc w:val="both"/>
              <w:rPr>
                <w:rFonts w:ascii="Times New Roman" w:eastAsia="Calibri" w:hAnsi="Times New Roman"/>
                <w:b/>
                <w:lang w:eastAsia="en-US"/>
              </w:rPr>
            </w:pPr>
          </w:p>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b/>
                <w:lang w:eastAsia="en-US"/>
              </w:rPr>
              <w:t>Модуль</w:t>
            </w:r>
            <w:proofErr w:type="gramStart"/>
            <w:r w:rsidRPr="00291D8F">
              <w:rPr>
                <w:rFonts w:ascii="Times New Roman" w:eastAsia="Calibri" w:hAnsi="Times New Roman"/>
                <w:b/>
                <w:lang w:eastAsia="en-US"/>
              </w:rPr>
              <w:t>9</w:t>
            </w:r>
            <w:proofErr w:type="gramEnd"/>
            <w:r w:rsidRPr="00291D8F">
              <w:rPr>
                <w:rFonts w:ascii="Times New Roman" w:eastAsia="Calibri" w:hAnsi="Times New Roman"/>
                <w:b/>
                <w:lang w:eastAsia="en-US"/>
              </w:rPr>
              <w:t>.«Ценности жизни»</w:t>
            </w:r>
          </w:p>
        </w:tc>
      </w:tr>
      <w:tr w:rsidR="00EA4AB2" w:rsidRPr="00291D8F" w:rsidTr="00165058">
        <w:tblPrEx>
          <w:tblCellMar>
            <w:left w:w="0" w:type="dxa"/>
            <w:right w:w="0" w:type="dxa"/>
          </w:tblCellMar>
          <w:tblLook w:val="01E0" w:firstRow="1" w:lastRow="1" w:firstColumn="1" w:lastColumn="1" w:noHBand="0" w:noVBand="0"/>
        </w:tblPrEx>
        <w:trPr>
          <w:trHeight w:val="347"/>
        </w:trPr>
        <w:tc>
          <w:tcPr>
            <w:tcW w:w="3118" w:type="dxa"/>
          </w:tcPr>
          <w:p w:rsidR="00EA4AB2" w:rsidRPr="00291D8F" w:rsidRDefault="00EA4AB2" w:rsidP="00165058">
            <w:pPr>
              <w:autoSpaceDE w:val="0"/>
              <w:autoSpaceDN w:val="0"/>
              <w:rPr>
                <w:rFonts w:ascii="Times New Roman" w:eastAsia="Calibri" w:hAnsi="Times New Roman"/>
                <w:lang w:val="en-US" w:eastAsia="en-US"/>
              </w:rPr>
            </w:pPr>
            <w:r w:rsidRPr="00291D8F">
              <w:rPr>
                <w:rFonts w:ascii="Times New Roman" w:eastAsia="Calibri" w:hAnsi="Times New Roman"/>
                <w:lang w:val="en-US" w:eastAsia="en-US"/>
              </w:rPr>
              <w:t>Профилактическая</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операция</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«Подросток»</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сентябрь, май-август</w:t>
            </w:r>
          </w:p>
        </w:tc>
        <w:tc>
          <w:tcPr>
            <w:tcW w:w="3007" w:type="dxa"/>
            <w:gridSpan w:val="2"/>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куратор внеклассной работы в школе, социальный педагог, классные руководители</w:t>
            </w:r>
          </w:p>
        </w:tc>
      </w:tr>
      <w:tr w:rsidR="00EA4AB2" w:rsidRPr="00291D8F" w:rsidTr="00165058">
        <w:tblPrEx>
          <w:tblCellMar>
            <w:left w:w="0" w:type="dxa"/>
            <w:right w:w="0" w:type="dxa"/>
          </w:tblCellMar>
          <w:tblLook w:val="01E0" w:firstRow="1" w:lastRow="1" w:firstColumn="1" w:lastColumn="1" w:noHBand="0" w:noVBand="0"/>
        </w:tblPrEx>
        <w:trPr>
          <w:trHeight w:val="410"/>
        </w:trPr>
        <w:tc>
          <w:tcPr>
            <w:tcW w:w="3118" w:type="dxa"/>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val="en-US" w:eastAsia="en-US"/>
              </w:rPr>
              <w:t>Акция</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«Внимание,</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дети</w:t>
            </w:r>
            <w:proofErr w:type="gramStart"/>
            <w:r w:rsidRPr="00291D8F">
              <w:rPr>
                <w:rFonts w:ascii="Times New Roman" w:eastAsia="Calibri" w:hAnsi="Times New Roman"/>
                <w:lang w:val="en-US" w:eastAsia="en-US"/>
              </w:rPr>
              <w:t>!»</w:t>
            </w:r>
            <w:proofErr w:type="gramEnd"/>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eastAsia="en-US"/>
              </w:rPr>
              <w:t>сентябрь</w:t>
            </w:r>
          </w:p>
        </w:tc>
        <w:tc>
          <w:tcPr>
            <w:tcW w:w="3007" w:type="dxa"/>
            <w:gridSpan w:val="2"/>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eastAsia="en-US"/>
              </w:rPr>
              <w:t>классные руководители 1-9 классов</w:t>
            </w:r>
          </w:p>
        </w:tc>
      </w:tr>
      <w:tr w:rsidR="00EA4AB2" w:rsidRPr="00291D8F" w:rsidTr="00165058">
        <w:tblPrEx>
          <w:tblCellMar>
            <w:left w:w="0" w:type="dxa"/>
            <w:right w:w="0" w:type="dxa"/>
          </w:tblCellMar>
          <w:tblLook w:val="01E0" w:firstRow="1" w:lastRow="1" w:firstColumn="1" w:lastColumn="1" w:noHBand="0" w:noVBand="0"/>
        </w:tblPrEx>
        <w:trPr>
          <w:trHeight w:val="415"/>
        </w:trPr>
        <w:tc>
          <w:tcPr>
            <w:tcW w:w="3118"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Классный</w:t>
            </w:r>
            <w:r w:rsidR="00165058">
              <w:rPr>
                <w:rFonts w:ascii="Times New Roman" w:eastAsia="Calibri" w:hAnsi="Times New Roman"/>
                <w:lang w:eastAsia="en-US"/>
              </w:rPr>
              <w:t xml:space="preserve"> </w:t>
            </w:r>
            <w:r w:rsidRPr="00291D8F">
              <w:rPr>
                <w:rFonts w:ascii="Times New Roman" w:eastAsia="Calibri" w:hAnsi="Times New Roman"/>
                <w:lang w:eastAsia="en-US"/>
              </w:rPr>
              <w:t>час</w:t>
            </w:r>
            <w:r w:rsidR="00165058">
              <w:rPr>
                <w:rFonts w:ascii="Times New Roman" w:eastAsia="Calibri" w:hAnsi="Times New Roman"/>
                <w:lang w:eastAsia="en-US"/>
              </w:rPr>
              <w:t xml:space="preserve"> </w:t>
            </w:r>
            <w:r w:rsidRPr="00291D8F">
              <w:rPr>
                <w:rFonts w:ascii="Times New Roman" w:eastAsia="Calibri" w:hAnsi="Times New Roman"/>
                <w:lang w:eastAsia="en-US"/>
              </w:rPr>
              <w:t>«Я+ТЫ=МЫ»</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eastAsia="en-US"/>
              </w:rPr>
              <w:t>сентябрь</w:t>
            </w:r>
          </w:p>
        </w:tc>
        <w:tc>
          <w:tcPr>
            <w:tcW w:w="3007" w:type="dxa"/>
            <w:gridSpan w:val="2"/>
          </w:tcPr>
          <w:p w:rsidR="00EA4AB2" w:rsidRPr="00291D8F" w:rsidRDefault="00EA4AB2" w:rsidP="003B66E4">
            <w:pPr>
              <w:autoSpaceDE w:val="0"/>
              <w:autoSpaceDN w:val="0"/>
              <w:jc w:val="both"/>
              <w:rPr>
                <w:rFonts w:ascii="Times New Roman" w:eastAsia="Calibri" w:hAnsi="Times New Roman"/>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421"/>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eastAsia="en-US"/>
              </w:rPr>
              <w:t>Беседа</w:t>
            </w:r>
            <w:r w:rsidR="00165058">
              <w:rPr>
                <w:rFonts w:ascii="Times New Roman" w:eastAsia="Calibri" w:hAnsi="Times New Roman"/>
                <w:lang w:eastAsia="en-US"/>
              </w:rPr>
              <w:t xml:space="preserve"> </w:t>
            </w:r>
            <w:r w:rsidRPr="00291D8F">
              <w:rPr>
                <w:rFonts w:ascii="Times New Roman" w:eastAsia="Calibri" w:hAnsi="Times New Roman"/>
                <w:lang w:val="en-US" w:eastAsia="en-US"/>
              </w:rPr>
              <w:t>«Твой</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безопасный</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маршрут»</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eastAsia="en-US"/>
              </w:rPr>
              <w:t>сентябрь</w:t>
            </w:r>
          </w:p>
        </w:tc>
        <w:tc>
          <w:tcPr>
            <w:tcW w:w="3007" w:type="dxa"/>
            <w:gridSpan w:val="2"/>
          </w:tcPr>
          <w:p w:rsidR="00EA4AB2" w:rsidRPr="00291D8F" w:rsidRDefault="00EA4AB2" w:rsidP="00165058">
            <w:pPr>
              <w:autoSpaceDE w:val="0"/>
              <w:autoSpaceDN w:val="0"/>
              <w:ind w:firstLine="10"/>
              <w:jc w:val="both"/>
              <w:rPr>
                <w:rFonts w:ascii="Times New Roman" w:eastAsia="Calibri" w:hAnsi="Times New Roman"/>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359"/>
        </w:trPr>
        <w:tc>
          <w:tcPr>
            <w:tcW w:w="3118" w:type="dxa"/>
          </w:tcPr>
          <w:p w:rsidR="00EA4AB2" w:rsidRPr="00291D8F" w:rsidRDefault="00EA4AB2" w:rsidP="00165058">
            <w:pPr>
              <w:autoSpaceDE w:val="0"/>
              <w:autoSpaceDN w:val="0"/>
              <w:ind w:left="142"/>
              <w:rPr>
                <w:rFonts w:ascii="Times New Roman" w:eastAsia="Calibri" w:hAnsi="Times New Roman"/>
                <w:lang w:eastAsia="en-US"/>
              </w:rPr>
            </w:pPr>
            <w:r w:rsidRPr="00291D8F">
              <w:rPr>
                <w:rFonts w:ascii="Times New Roman" w:eastAsia="Calibri" w:hAnsi="Times New Roman"/>
                <w:lang w:eastAsia="en-US"/>
              </w:rPr>
              <w:t>Классный час</w:t>
            </w:r>
            <w:r w:rsidR="00165058">
              <w:rPr>
                <w:rFonts w:ascii="Times New Roman" w:eastAsia="Calibri" w:hAnsi="Times New Roman"/>
                <w:lang w:eastAsia="en-US"/>
              </w:rPr>
              <w:t xml:space="preserve"> </w:t>
            </w:r>
            <w:r w:rsidRPr="00291D8F">
              <w:rPr>
                <w:rFonts w:ascii="Times New Roman" w:eastAsia="Calibri" w:hAnsi="Times New Roman"/>
                <w:lang w:eastAsia="en-US"/>
              </w:rPr>
              <w:t>«Куда</w:t>
            </w:r>
            <w:r w:rsidR="00165058">
              <w:rPr>
                <w:rFonts w:ascii="Times New Roman" w:eastAsia="Calibri" w:hAnsi="Times New Roman"/>
                <w:lang w:eastAsia="en-US"/>
              </w:rPr>
              <w:t xml:space="preserve"> </w:t>
            </w:r>
            <w:r w:rsidRPr="00291D8F">
              <w:rPr>
                <w:rFonts w:ascii="Times New Roman" w:eastAsia="Calibri" w:hAnsi="Times New Roman"/>
                <w:lang w:eastAsia="en-US"/>
              </w:rPr>
              <w:t>приводит</w:t>
            </w:r>
            <w:r w:rsidR="00165058">
              <w:rPr>
                <w:rFonts w:ascii="Times New Roman" w:eastAsia="Calibri" w:hAnsi="Times New Roman"/>
                <w:lang w:eastAsia="en-US"/>
              </w:rPr>
              <w:t xml:space="preserve"> </w:t>
            </w:r>
            <w:r w:rsidRPr="00291D8F">
              <w:rPr>
                <w:rFonts w:ascii="Times New Roman" w:eastAsia="Calibri" w:hAnsi="Times New Roman"/>
                <w:lang w:eastAsia="en-US"/>
              </w:rPr>
              <w:t>непослушание»</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октябрь</w:t>
            </w:r>
          </w:p>
        </w:tc>
        <w:tc>
          <w:tcPr>
            <w:tcW w:w="3007" w:type="dxa"/>
            <w:gridSpan w:val="2"/>
          </w:tcPr>
          <w:p w:rsidR="00EA4AB2" w:rsidRPr="00291D8F" w:rsidRDefault="00EA4AB2" w:rsidP="00165058">
            <w:pPr>
              <w:autoSpaceDE w:val="0"/>
              <w:autoSpaceDN w:val="0"/>
              <w:ind w:firstLine="10"/>
              <w:jc w:val="both"/>
              <w:rPr>
                <w:rFonts w:ascii="Times New Roman" w:eastAsia="Calibri" w:hAnsi="Times New Roman"/>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407"/>
        </w:trPr>
        <w:tc>
          <w:tcPr>
            <w:tcW w:w="3118" w:type="dxa"/>
          </w:tcPr>
          <w:p w:rsidR="00EA4AB2" w:rsidRPr="00291D8F" w:rsidRDefault="00EA4AB2" w:rsidP="00165058">
            <w:pPr>
              <w:autoSpaceDE w:val="0"/>
              <w:autoSpaceDN w:val="0"/>
              <w:ind w:left="142"/>
              <w:rPr>
                <w:rFonts w:ascii="Times New Roman" w:eastAsia="Calibri" w:hAnsi="Times New Roman"/>
                <w:lang w:eastAsia="en-US"/>
              </w:rPr>
            </w:pPr>
            <w:r w:rsidRPr="00291D8F">
              <w:rPr>
                <w:rFonts w:ascii="Times New Roman" w:eastAsia="Calibri" w:hAnsi="Times New Roman"/>
                <w:lang w:eastAsia="en-US"/>
              </w:rPr>
              <w:t>Беседа</w:t>
            </w:r>
            <w:r w:rsidR="00165058">
              <w:rPr>
                <w:rFonts w:ascii="Times New Roman" w:eastAsia="Calibri" w:hAnsi="Times New Roman"/>
                <w:lang w:eastAsia="en-US"/>
              </w:rPr>
              <w:t xml:space="preserve"> </w:t>
            </w:r>
            <w:r w:rsidRPr="00291D8F">
              <w:rPr>
                <w:rFonts w:ascii="Times New Roman" w:eastAsia="Calibri" w:hAnsi="Times New Roman"/>
                <w:lang w:eastAsia="en-US"/>
              </w:rPr>
              <w:t>«Твои</w:t>
            </w:r>
            <w:r w:rsidR="00165058">
              <w:rPr>
                <w:rFonts w:ascii="Times New Roman" w:eastAsia="Calibri" w:hAnsi="Times New Roman"/>
                <w:lang w:eastAsia="en-US"/>
              </w:rPr>
              <w:t xml:space="preserve"> </w:t>
            </w:r>
            <w:r w:rsidRPr="00291D8F">
              <w:rPr>
                <w:rFonts w:ascii="Times New Roman" w:eastAsia="Calibri" w:hAnsi="Times New Roman"/>
                <w:lang w:eastAsia="en-US"/>
              </w:rPr>
              <w:t>дела</w:t>
            </w:r>
            <w:r w:rsidR="00165058">
              <w:rPr>
                <w:rFonts w:ascii="Times New Roman" w:eastAsia="Calibri" w:hAnsi="Times New Roman"/>
                <w:lang w:eastAsia="en-US"/>
              </w:rPr>
              <w:t xml:space="preserve"> </w:t>
            </w:r>
            <w:r w:rsidRPr="00291D8F">
              <w:rPr>
                <w:rFonts w:ascii="Times New Roman" w:eastAsia="Calibri" w:hAnsi="Times New Roman"/>
                <w:lang w:eastAsia="en-US"/>
              </w:rPr>
              <w:t>в</w:t>
            </w:r>
            <w:r w:rsidR="00165058">
              <w:rPr>
                <w:rFonts w:ascii="Times New Roman" w:eastAsia="Calibri" w:hAnsi="Times New Roman"/>
                <w:lang w:eastAsia="en-US"/>
              </w:rPr>
              <w:t xml:space="preserve"> </w:t>
            </w:r>
            <w:r w:rsidRPr="00291D8F">
              <w:rPr>
                <w:rFonts w:ascii="Times New Roman" w:eastAsia="Calibri" w:hAnsi="Times New Roman"/>
                <w:lang w:eastAsia="en-US"/>
              </w:rPr>
              <w:t>твоих</w:t>
            </w:r>
            <w:r w:rsidR="00165058">
              <w:rPr>
                <w:rFonts w:ascii="Times New Roman" w:eastAsia="Calibri" w:hAnsi="Times New Roman"/>
                <w:lang w:eastAsia="en-US"/>
              </w:rPr>
              <w:t xml:space="preserve"> </w:t>
            </w:r>
            <w:r w:rsidRPr="00291D8F">
              <w:rPr>
                <w:rFonts w:ascii="Times New Roman" w:eastAsia="Calibri" w:hAnsi="Times New Roman"/>
                <w:lang w:eastAsia="en-US"/>
              </w:rPr>
              <w:t>поступках»</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lang w:eastAsia="en-US"/>
              </w:rPr>
              <w:t>октябрь</w:t>
            </w:r>
          </w:p>
        </w:tc>
        <w:tc>
          <w:tcPr>
            <w:tcW w:w="3007" w:type="dxa"/>
            <w:gridSpan w:val="2"/>
          </w:tcPr>
          <w:p w:rsidR="00EA4AB2" w:rsidRPr="00291D8F" w:rsidRDefault="00EA4AB2" w:rsidP="00165058">
            <w:pPr>
              <w:autoSpaceDE w:val="0"/>
              <w:autoSpaceDN w:val="0"/>
              <w:ind w:firstLine="10"/>
              <w:jc w:val="both"/>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339"/>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eastAsia="en-US"/>
              </w:rPr>
              <w:t xml:space="preserve"> Беседа </w:t>
            </w:r>
            <w:r w:rsidRPr="00291D8F">
              <w:rPr>
                <w:rFonts w:ascii="Times New Roman" w:eastAsia="Calibri" w:hAnsi="Times New Roman"/>
                <w:lang w:val="en-US" w:eastAsia="en-US"/>
              </w:rPr>
              <w:t>«Осторожно,</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гололёд»</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ноябрь</w:t>
            </w:r>
          </w:p>
        </w:tc>
        <w:tc>
          <w:tcPr>
            <w:tcW w:w="3007" w:type="dxa"/>
            <w:gridSpan w:val="2"/>
          </w:tcPr>
          <w:p w:rsidR="00EA4AB2" w:rsidRPr="00291D8F" w:rsidRDefault="00EA4AB2" w:rsidP="00165058">
            <w:pPr>
              <w:autoSpaceDE w:val="0"/>
              <w:autoSpaceDN w:val="0"/>
              <w:ind w:firstLine="10"/>
              <w:jc w:val="both"/>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430"/>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eastAsia="en-US"/>
              </w:rPr>
              <w:t xml:space="preserve"> Беседа </w:t>
            </w:r>
            <w:r w:rsidRPr="00291D8F">
              <w:rPr>
                <w:rFonts w:ascii="Times New Roman" w:eastAsia="Calibri" w:hAnsi="Times New Roman"/>
                <w:lang w:val="en-US" w:eastAsia="en-US"/>
              </w:rPr>
              <w:t>«Безопасный</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Новый</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год»</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декабрь</w:t>
            </w:r>
          </w:p>
        </w:tc>
        <w:tc>
          <w:tcPr>
            <w:tcW w:w="3007" w:type="dxa"/>
            <w:gridSpan w:val="2"/>
          </w:tcPr>
          <w:p w:rsidR="00EA4AB2" w:rsidRPr="00291D8F" w:rsidRDefault="00EA4AB2" w:rsidP="00165058">
            <w:pPr>
              <w:autoSpaceDE w:val="0"/>
              <w:autoSpaceDN w:val="0"/>
              <w:ind w:firstLine="10"/>
              <w:jc w:val="both"/>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252"/>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val="en-US" w:eastAsia="en-US"/>
              </w:rPr>
              <w:t>Рассказ</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об</w:t>
            </w:r>
            <w:r w:rsidR="00165058">
              <w:rPr>
                <w:rFonts w:ascii="Times New Roman" w:eastAsia="Calibri" w:hAnsi="Times New Roman"/>
                <w:lang w:eastAsia="en-US"/>
              </w:rPr>
              <w:t xml:space="preserve"> </w:t>
            </w:r>
            <w:r w:rsidRPr="00291D8F">
              <w:rPr>
                <w:rFonts w:ascii="Times New Roman" w:eastAsia="Calibri" w:hAnsi="Times New Roman"/>
                <w:lang w:val="en-US" w:eastAsia="en-US"/>
              </w:rPr>
              <w:t>угрозах</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Интернета</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январь</w:t>
            </w:r>
          </w:p>
        </w:tc>
        <w:tc>
          <w:tcPr>
            <w:tcW w:w="3007" w:type="dxa"/>
            <w:gridSpan w:val="2"/>
          </w:tcPr>
          <w:p w:rsidR="00EA4AB2" w:rsidRPr="00291D8F" w:rsidRDefault="00EA4AB2" w:rsidP="00165058">
            <w:pPr>
              <w:autoSpaceDE w:val="0"/>
              <w:autoSpaceDN w:val="0"/>
              <w:ind w:firstLine="10"/>
              <w:jc w:val="both"/>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256"/>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val="en-US" w:eastAsia="en-US"/>
              </w:rPr>
              <w:t>Викторина</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«О</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вредных</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привычках»</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3-</w:t>
            </w:r>
            <w:r w:rsidRPr="00291D8F">
              <w:rPr>
                <w:rFonts w:ascii="Times New Roman" w:eastAsia="Calibri" w:hAnsi="Times New Roman"/>
                <w:lang w:eastAsia="en-US"/>
              </w:rPr>
              <w:t>7</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февраль</w:t>
            </w:r>
          </w:p>
        </w:tc>
        <w:tc>
          <w:tcPr>
            <w:tcW w:w="3007" w:type="dxa"/>
            <w:gridSpan w:val="2"/>
          </w:tcPr>
          <w:p w:rsidR="00EA4AB2" w:rsidRPr="00291D8F" w:rsidRDefault="00EA4AB2" w:rsidP="00165058">
            <w:pPr>
              <w:autoSpaceDE w:val="0"/>
              <w:autoSpaceDN w:val="0"/>
              <w:ind w:firstLine="10"/>
              <w:jc w:val="both"/>
              <w:rPr>
                <w:rFonts w:ascii="Times New Roman" w:eastAsia="Calibri" w:hAnsi="Times New Roman"/>
                <w:lang w:val="en-US" w:eastAsia="en-US"/>
              </w:rPr>
            </w:pPr>
            <w:r w:rsidRPr="00291D8F">
              <w:rPr>
                <w:rFonts w:ascii="Times New Roman" w:eastAsia="Calibri" w:hAnsi="Times New Roman"/>
                <w:lang w:eastAsia="en-US"/>
              </w:rPr>
              <w:t>классные руководители 3-7 классов</w:t>
            </w:r>
          </w:p>
        </w:tc>
      </w:tr>
      <w:tr w:rsidR="00EA4AB2" w:rsidRPr="00291D8F" w:rsidTr="00165058">
        <w:tblPrEx>
          <w:tblCellMar>
            <w:left w:w="0" w:type="dxa"/>
            <w:right w:w="0" w:type="dxa"/>
          </w:tblCellMar>
          <w:tblLook w:val="01E0" w:firstRow="1" w:lastRow="1" w:firstColumn="1" w:lastColumn="1" w:noHBand="0" w:noVBand="0"/>
        </w:tblPrEx>
        <w:trPr>
          <w:trHeight w:val="70"/>
        </w:trPr>
        <w:tc>
          <w:tcPr>
            <w:tcW w:w="3118" w:type="dxa"/>
          </w:tcPr>
          <w:p w:rsidR="00EA4AB2" w:rsidRPr="00291D8F" w:rsidRDefault="00EA4AB2" w:rsidP="00165058">
            <w:pPr>
              <w:autoSpaceDE w:val="0"/>
              <w:autoSpaceDN w:val="0"/>
              <w:ind w:left="142"/>
              <w:rPr>
                <w:rFonts w:ascii="Times New Roman" w:eastAsia="Calibri" w:hAnsi="Times New Roman"/>
                <w:lang w:val="en-US" w:eastAsia="en-US"/>
              </w:rPr>
            </w:pPr>
            <w:r w:rsidRPr="00291D8F">
              <w:rPr>
                <w:rFonts w:ascii="Times New Roman" w:eastAsia="Calibri" w:hAnsi="Times New Roman"/>
                <w:lang w:val="en-US" w:eastAsia="en-US"/>
              </w:rPr>
              <w:t>Игра</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«В</w:t>
            </w:r>
            <w:r w:rsidR="00165058">
              <w:rPr>
                <w:rFonts w:ascii="Times New Roman" w:eastAsia="Calibri" w:hAnsi="Times New Roman"/>
                <w:lang w:eastAsia="en-US"/>
              </w:rPr>
              <w:t xml:space="preserve"> </w:t>
            </w:r>
            <w:r w:rsidRPr="00291D8F">
              <w:rPr>
                <w:rFonts w:ascii="Times New Roman" w:eastAsia="Calibri" w:hAnsi="Times New Roman"/>
                <w:lang w:val="en-US" w:eastAsia="en-US"/>
              </w:rPr>
              <w:t>мире привычек»</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6-9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февраль</w:t>
            </w:r>
          </w:p>
        </w:tc>
        <w:tc>
          <w:tcPr>
            <w:tcW w:w="3007" w:type="dxa"/>
            <w:gridSpan w:val="2"/>
          </w:tcPr>
          <w:p w:rsidR="00EA4AB2" w:rsidRPr="00291D8F" w:rsidRDefault="00EA4AB2" w:rsidP="00165058">
            <w:pPr>
              <w:autoSpaceDE w:val="0"/>
              <w:autoSpaceDN w:val="0"/>
              <w:ind w:firstLine="10"/>
              <w:jc w:val="both"/>
              <w:rPr>
                <w:rFonts w:ascii="Times New Roman" w:eastAsia="Calibri" w:hAnsi="Times New Roman"/>
                <w:lang w:val="en-US" w:eastAsia="en-US"/>
              </w:rPr>
            </w:pPr>
            <w:r w:rsidRPr="00291D8F">
              <w:rPr>
                <w:rFonts w:ascii="Times New Roman" w:eastAsia="Calibri" w:hAnsi="Times New Roman"/>
                <w:lang w:eastAsia="en-US"/>
              </w:rPr>
              <w:t>классные руководители 6-7 классов</w:t>
            </w:r>
          </w:p>
        </w:tc>
      </w:tr>
      <w:tr w:rsidR="00EA4AB2" w:rsidRPr="00291D8F" w:rsidTr="00165058">
        <w:tblPrEx>
          <w:tblCellMar>
            <w:left w:w="0" w:type="dxa"/>
            <w:right w:w="0" w:type="dxa"/>
          </w:tblCellMar>
          <w:tblLook w:val="01E0" w:firstRow="1" w:lastRow="1" w:firstColumn="1" w:lastColumn="1" w:noHBand="0" w:noVBand="0"/>
        </w:tblPrEx>
        <w:trPr>
          <w:trHeight w:val="249"/>
        </w:trPr>
        <w:tc>
          <w:tcPr>
            <w:tcW w:w="3118" w:type="dxa"/>
          </w:tcPr>
          <w:p w:rsidR="00EA4AB2" w:rsidRPr="00291D8F" w:rsidRDefault="00EA4AB2" w:rsidP="00165058">
            <w:pPr>
              <w:autoSpaceDE w:val="0"/>
              <w:autoSpaceDN w:val="0"/>
              <w:ind w:left="142"/>
              <w:rPr>
                <w:rFonts w:ascii="Times New Roman" w:eastAsia="Calibri" w:hAnsi="Times New Roman"/>
                <w:lang w:eastAsia="en-US"/>
              </w:rPr>
            </w:pPr>
            <w:r w:rsidRPr="00291D8F">
              <w:rPr>
                <w:rFonts w:ascii="Times New Roman" w:eastAsia="Calibri" w:hAnsi="Times New Roman"/>
                <w:lang w:eastAsia="en-US"/>
              </w:rPr>
              <w:t>Праздник</w:t>
            </w:r>
            <w:r w:rsidR="00165058">
              <w:rPr>
                <w:rFonts w:ascii="Times New Roman" w:eastAsia="Calibri" w:hAnsi="Times New Roman"/>
                <w:lang w:eastAsia="en-US"/>
              </w:rPr>
              <w:t xml:space="preserve"> </w:t>
            </w:r>
            <w:r w:rsidRPr="00291D8F">
              <w:rPr>
                <w:rFonts w:ascii="Times New Roman" w:eastAsia="Calibri" w:hAnsi="Times New Roman"/>
                <w:lang w:eastAsia="en-US"/>
              </w:rPr>
              <w:t>«Моя</w:t>
            </w:r>
            <w:r w:rsidR="00165058">
              <w:rPr>
                <w:rFonts w:ascii="Times New Roman" w:eastAsia="Calibri" w:hAnsi="Times New Roman"/>
                <w:lang w:eastAsia="en-US"/>
              </w:rPr>
              <w:t xml:space="preserve"> </w:t>
            </w:r>
            <w:r w:rsidRPr="00291D8F">
              <w:rPr>
                <w:rFonts w:ascii="Times New Roman" w:eastAsia="Calibri" w:hAnsi="Times New Roman"/>
                <w:lang w:eastAsia="en-US"/>
              </w:rPr>
              <w:t>мама</w:t>
            </w:r>
            <w:r w:rsidR="00165058">
              <w:rPr>
                <w:rFonts w:ascii="Times New Roman" w:eastAsia="Calibri" w:hAnsi="Times New Roman"/>
                <w:lang w:eastAsia="en-US"/>
              </w:rPr>
              <w:t xml:space="preserve"> </w:t>
            </w:r>
            <w:r w:rsidRPr="00291D8F">
              <w:rPr>
                <w:rFonts w:ascii="Times New Roman" w:eastAsia="Calibri" w:hAnsi="Times New Roman"/>
                <w:lang w:eastAsia="en-US"/>
              </w:rPr>
              <w:t>лучше</w:t>
            </w:r>
            <w:r w:rsidR="00165058">
              <w:rPr>
                <w:rFonts w:ascii="Times New Roman" w:eastAsia="Calibri" w:hAnsi="Times New Roman"/>
                <w:lang w:eastAsia="en-US"/>
              </w:rPr>
              <w:t xml:space="preserve"> </w:t>
            </w:r>
            <w:r w:rsidRPr="00291D8F">
              <w:rPr>
                <w:rFonts w:ascii="Times New Roman" w:eastAsia="Calibri" w:hAnsi="Times New Roman"/>
                <w:lang w:eastAsia="en-US"/>
              </w:rPr>
              <w:t>всех»</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eastAsia="en-US"/>
              </w:rPr>
              <w:t>март</w:t>
            </w:r>
          </w:p>
        </w:tc>
        <w:tc>
          <w:tcPr>
            <w:tcW w:w="3007" w:type="dxa"/>
            <w:gridSpan w:val="2"/>
          </w:tcPr>
          <w:p w:rsidR="00EA4AB2" w:rsidRPr="00291D8F" w:rsidRDefault="00EA4AB2" w:rsidP="00165058">
            <w:pPr>
              <w:autoSpaceDE w:val="0"/>
              <w:autoSpaceDN w:val="0"/>
              <w:ind w:firstLine="10"/>
              <w:jc w:val="both"/>
              <w:rPr>
                <w:rFonts w:ascii="Times New Roman" w:eastAsia="Calibri" w:hAnsi="Times New Roman"/>
                <w:lang w:val="en-US" w:eastAsia="en-US"/>
              </w:rPr>
            </w:pPr>
            <w:r w:rsidRPr="00291D8F">
              <w:rPr>
                <w:rFonts w:ascii="Times New Roman" w:eastAsia="Calibri" w:hAnsi="Times New Roman"/>
                <w:lang w:eastAsia="en-US"/>
              </w:rPr>
              <w:t>классные руководители</w:t>
            </w:r>
          </w:p>
        </w:tc>
      </w:tr>
      <w:tr w:rsidR="00EA4AB2" w:rsidRPr="00291D8F" w:rsidTr="00165058">
        <w:tblPrEx>
          <w:tblCellMar>
            <w:left w:w="0" w:type="dxa"/>
            <w:right w:w="0" w:type="dxa"/>
          </w:tblCellMar>
          <w:tblLook w:val="01E0" w:firstRow="1" w:lastRow="1" w:firstColumn="1" w:lastColumn="1" w:noHBand="0" w:noVBand="0"/>
        </w:tblPrEx>
        <w:trPr>
          <w:gridAfter w:val="1"/>
          <w:wAfter w:w="141" w:type="dxa"/>
          <w:trHeight w:val="254"/>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lastRenderedPageBreak/>
              <w:t>Конкурс</w:t>
            </w:r>
            <w:r w:rsidR="00165058">
              <w:rPr>
                <w:rFonts w:ascii="Times New Roman" w:eastAsia="Calibri" w:hAnsi="Times New Roman"/>
                <w:lang w:eastAsia="en-US"/>
              </w:rPr>
              <w:t xml:space="preserve"> </w:t>
            </w:r>
            <w:r w:rsidRPr="00291D8F">
              <w:rPr>
                <w:rFonts w:ascii="Times New Roman" w:eastAsia="Calibri" w:hAnsi="Times New Roman"/>
                <w:lang w:eastAsia="en-US"/>
              </w:rPr>
              <w:t>рисунков</w:t>
            </w:r>
            <w:r w:rsidR="00165058">
              <w:rPr>
                <w:rFonts w:ascii="Times New Roman" w:eastAsia="Calibri" w:hAnsi="Times New Roman"/>
                <w:lang w:eastAsia="en-US"/>
              </w:rPr>
              <w:t xml:space="preserve"> </w:t>
            </w:r>
            <w:r w:rsidRPr="00291D8F">
              <w:rPr>
                <w:rFonts w:ascii="Times New Roman" w:eastAsia="Calibri" w:hAnsi="Times New Roman"/>
                <w:lang w:eastAsia="en-US"/>
              </w:rPr>
              <w:t>«Негубитепервоцветы»</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апрель</w:t>
            </w:r>
          </w:p>
        </w:tc>
        <w:tc>
          <w:tcPr>
            <w:tcW w:w="2866" w:type="dxa"/>
          </w:tcPr>
          <w:p w:rsidR="00EA4AB2" w:rsidRPr="00291D8F" w:rsidRDefault="00EA4AB2" w:rsidP="00165058">
            <w:pPr>
              <w:autoSpaceDE w:val="0"/>
              <w:autoSpaceDN w:val="0"/>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gridAfter w:val="1"/>
          <w:wAfter w:w="141" w:type="dxa"/>
          <w:trHeight w:val="257"/>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Конкурс</w:t>
            </w:r>
            <w:r w:rsidR="00165058">
              <w:rPr>
                <w:rFonts w:ascii="Times New Roman" w:eastAsia="Calibri" w:hAnsi="Times New Roman"/>
                <w:lang w:eastAsia="en-US"/>
              </w:rPr>
              <w:t xml:space="preserve"> </w:t>
            </w:r>
            <w:r w:rsidRPr="00291D8F">
              <w:rPr>
                <w:rFonts w:ascii="Times New Roman" w:eastAsia="Calibri" w:hAnsi="Times New Roman"/>
                <w:lang w:eastAsia="en-US"/>
              </w:rPr>
              <w:t>рисунков «Мы</w:t>
            </w:r>
            <w:r w:rsidR="00165058">
              <w:rPr>
                <w:rFonts w:ascii="Times New Roman" w:eastAsia="Calibri" w:hAnsi="Times New Roman"/>
                <w:lang w:eastAsia="en-US"/>
              </w:rPr>
              <w:t xml:space="preserve"> </w:t>
            </w:r>
            <w:r w:rsidRPr="00291D8F">
              <w:rPr>
                <w:rFonts w:ascii="Times New Roman" w:eastAsia="Calibri" w:hAnsi="Times New Roman"/>
                <w:lang w:eastAsia="en-US"/>
              </w:rPr>
              <w:t>живём</w:t>
            </w:r>
            <w:r w:rsidR="00165058">
              <w:rPr>
                <w:rFonts w:ascii="Times New Roman" w:eastAsia="Calibri" w:hAnsi="Times New Roman"/>
                <w:lang w:eastAsia="en-US"/>
              </w:rPr>
              <w:t xml:space="preserve"> </w:t>
            </w:r>
            <w:r w:rsidRPr="00291D8F">
              <w:rPr>
                <w:rFonts w:ascii="Times New Roman" w:eastAsia="Calibri" w:hAnsi="Times New Roman"/>
                <w:lang w:eastAsia="en-US"/>
              </w:rPr>
              <w:t>у</w:t>
            </w:r>
            <w:r w:rsidR="00165058">
              <w:rPr>
                <w:rFonts w:ascii="Times New Roman" w:eastAsia="Calibri" w:hAnsi="Times New Roman"/>
                <w:lang w:eastAsia="en-US"/>
              </w:rPr>
              <w:t xml:space="preserve"> </w:t>
            </w:r>
            <w:r w:rsidRPr="00291D8F">
              <w:rPr>
                <w:rFonts w:ascii="Times New Roman" w:eastAsia="Calibri" w:hAnsi="Times New Roman"/>
                <w:lang w:eastAsia="en-US"/>
              </w:rPr>
              <w:t>природы</w:t>
            </w:r>
            <w:r w:rsidR="00165058">
              <w:rPr>
                <w:rFonts w:ascii="Times New Roman" w:eastAsia="Calibri" w:hAnsi="Times New Roman"/>
                <w:lang w:eastAsia="en-US"/>
              </w:rPr>
              <w:t xml:space="preserve"> </w:t>
            </w:r>
            <w:r w:rsidRPr="00291D8F">
              <w:rPr>
                <w:rFonts w:ascii="Times New Roman" w:eastAsia="Calibri" w:hAnsi="Times New Roman"/>
                <w:lang w:eastAsia="en-US"/>
              </w:rPr>
              <w:t>в</w:t>
            </w:r>
            <w:r w:rsidR="00165058">
              <w:rPr>
                <w:rFonts w:ascii="Times New Roman" w:eastAsia="Calibri" w:hAnsi="Times New Roman"/>
                <w:lang w:eastAsia="en-US"/>
              </w:rPr>
              <w:t xml:space="preserve"> </w:t>
            </w:r>
            <w:r w:rsidRPr="00291D8F">
              <w:rPr>
                <w:rFonts w:ascii="Times New Roman" w:eastAsia="Calibri" w:hAnsi="Times New Roman"/>
                <w:lang w:eastAsia="en-US"/>
              </w:rPr>
              <w:t>долгу»</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3-</w:t>
            </w:r>
            <w:r w:rsidRPr="00291D8F">
              <w:rPr>
                <w:rFonts w:ascii="Times New Roman" w:eastAsia="Calibri" w:hAnsi="Times New Roman"/>
                <w:lang w:eastAsia="en-US"/>
              </w:rPr>
              <w:t>7</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апрель</w:t>
            </w:r>
          </w:p>
        </w:tc>
        <w:tc>
          <w:tcPr>
            <w:tcW w:w="2866" w:type="dxa"/>
          </w:tcPr>
          <w:p w:rsidR="00EA4AB2" w:rsidRPr="00291D8F" w:rsidRDefault="00EA4AB2" w:rsidP="00165058">
            <w:pPr>
              <w:autoSpaceDE w:val="0"/>
              <w:autoSpaceDN w:val="0"/>
              <w:rPr>
                <w:rFonts w:eastAsia="Calibri"/>
                <w:lang w:val="en-US" w:eastAsia="en-US"/>
              </w:rPr>
            </w:pPr>
            <w:r w:rsidRPr="00291D8F">
              <w:rPr>
                <w:rFonts w:ascii="Times New Roman" w:eastAsia="Calibri" w:hAnsi="Times New Roman"/>
                <w:lang w:eastAsia="en-US"/>
              </w:rPr>
              <w:t>классные руководители  3-7  классов</w:t>
            </w:r>
          </w:p>
        </w:tc>
      </w:tr>
      <w:tr w:rsidR="00EA4AB2" w:rsidRPr="00291D8F" w:rsidTr="00165058">
        <w:tblPrEx>
          <w:tblCellMar>
            <w:left w:w="0" w:type="dxa"/>
            <w:right w:w="0" w:type="dxa"/>
          </w:tblCellMar>
          <w:tblLook w:val="01E0" w:firstRow="1" w:lastRow="1" w:firstColumn="1" w:lastColumn="1" w:noHBand="0" w:noVBand="0"/>
        </w:tblPrEx>
        <w:trPr>
          <w:trHeight w:val="248"/>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 xml:space="preserve"> Классный час «Когда</w:t>
            </w:r>
            <w:r w:rsidR="00165058">
              <w:rPr>
                <w:rFonts w:ascii="Times New Roman" w:eastAsia="Calibri" w:hAnsi="Times New Roman"/>
                <w:lang w:eastAsia="en-US"/>
              </w:rPr>
              <w:t xml:space="preserve"> </w:t>
            </w:r>
            <w:r w:rsidRPr="00291D8F">
              <w:rPr>
                <w:rFonts w:ascii="Times New Roman" w:eastAsia="Calibri" w:hAnsi="Times New Roman"/>
                <w:lang w:eastAsia="en-US"/>
              </w:rPr>
              <w:t>ребёнок</w:t>
            </w:r>
            <w:r w:rsidR="00165058">
              <w:rPr>
                <w:rFonts w:ascii="Times New Roman" w:eastAsia="Calibri" w:hAnsi="Times New Roman"/>
                <w:lang w:eastAsia="en-US"/>
              </w:rPr>
              <w:t xml:space="preserve"> </w:t>
            </w:r>
            <w:r w:rsidRPr="00291D8F">
              <w:rPr>
                <w:rFonts w:ascii="Times New Roman" w:eastAsia="Calibri" w:hAnsi="Times New Roman"/>
                <w:lang w:eastAsia="en-US"/>
              </w:rPr>
              <w:t>один</w:t>
            </w:r>
            <w:r w:rsidR="00165058">
              <w:rPr>
                <w:rFonts w:ascii="Times New Roman" w:eastAsia="Calibri" w:hAnsi="Times New Roman"/>
                <w:lang w:eastAsia="en-US"/>
              </w:rPr>
              <w:t xml:space="preserve"> </w:t>
            </w:r>
            <w:r w:rsidRPr="00291D8F">
              <w:rPr>
                <w:rFonts w:ascii="Times New Roman" w:eastAsia="Calibri" w:hAnsi="Times New Roman"/>
                <w:lang w:eastAsia="en-US"/>
              </w:rPr>
              <w:t>дома»</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5</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май</w:t>
            </w:r>
          </w:p>
        </w:tc>
        <w:tc>
          <w:tcPr>
            <w:tcW w:w="3007" w:type="dxa"/>
            <w:gridSpan w:val="2"/>
          </w:tcPr>
          <w:p w:rsidR="00EA4AB2" w:rsidRPr="00291D8F" w:rsidRDefault="00EA4AB2" w:rsidP="00165058">
            <w:pPr>
              <w:autoSpaceDE w:val="0"/>
              <w:autoSpaceDN w:val="0"/>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руководители1-5 классов</w:t>
            </w:r>
          </w:p>
        </w:tc>
      </w:tr>
      <w:tr w:rsidR="00EA4AB2" w:rsidRPr="00291D8F" w:rsidTr="00165058">
        <w:tblPrEx>
          <w:tblCellMar>
            <w:left w:w="0" w:type="dxa"/>
            <w:right w:w="0" w:type="dxa"/>
          </w:tblCellMar>
          <w:tblLook w:val="01E0" w:firstRow="1" w:lastRow="1" w:firstColumn="1" w:lastColumn="1" w:noHBand="0" w:noVBand="0"/>
        </w:tblPrEx>
        <w:trPr>
          <w:trHeight w:val="535"/>
        </w:trPr>
        <w:tc>
          <w:tcPr>
            <w:tcW w:w="3118" w:type="dxa"/>
          </w:tcPr>
          <w:p w:rsidR="00EA4AB2" w:rsidRPr="00291D8F" w:rsidRDefault="00EA4AB2" w:rsidP="00165058">
            <w:pPr>
              <w:autoSpaceDE w:val="0"/>
              <w:autoSpaceDN w:val="0"/>
              <w:ind w:left="142" w:right="93"/>
              <w:rPr>
                <w:rFonts w:ascii="Times New Roman" w:eastAsia="Calibri" w:hAnsi="Times New Roman"/>
                <w:lang w:eastAsia="en-US"/>
              </w:rPr>
            </w:pPr>
            <w:r w:rsidRPr="00291D8F">
              <w:rPr>
                <w:rFonts w:ascii="Times New Roman" w:eastAsia="Calibri" w:hAnsi="Times New Roman"/>
                <w:lang w:eastAsia="en-US"/>
              </w:rPr>
              <w:t>Беседа</w:t>
            </w:r>
            <w:r w:rsidR="00165058">
              <w:rPr>
                <w:rFonts w:ascii="Times New Roman" w:eastAsia="Calibri" w:hAnsi="Times New Roman"/>
                <w:lang w:eastAsia="en-US"/>
              </w:rPr>
              <w:t xml:space="preserve"> </w:t>
            </w:r>
            <w:r w:rsidRPr="00291D8F">
              <w:rPr>
                <w:rFonts w:ascii="Times New Roman" w:eastAsia="Calibri" w:hAnsi="Times New Roman"/>
                <w:lang w:eastAsia="en-US"/>
              </w:rPr>
              <w:t>«Ответственность</w:t>
            </w:r>
            <w:r w:rsidR="00165058">
              <w:rPr>
                <w:rFonts w:ascii="Times New Roman" w:eastAsia="Calibri" w:hAnsi="Times New Roman"/>
                <w:lang w:eastAsia="en-US"/>
              </w:rPr>
              <w:t xml:space="preserve"> </w:t>
            </w:r>
            <w:r w:rsidRPr="00291D8F">
              <w:rPr>
                <w:rFonts w:ascii="Times New Roman" w:eastAsia="Calibri" w:hAnsi="Times New Roman"/>
                <w:lang w:eastAsia="en-US"/>
              </w:rPr>
              <w:t>за</w:t>
            </w:r>
            <w:r w:rsidR="00165058">
              <w:rPr>
                <w:rFonts w:ascii="Times New Roman" w:eastAsia="Calibri" w:hAnsi="Times New Roman"/>
                <w:lang w:eastAsia="en-US"/>
              </w:rPr>
              <w:t xml:space="preserve"> </w:t>
            </w:r>
            <w:r w:rsidRPr="00291D8F">
              <w:rPr>
                <w:rFonts w:ascii="Times New Roman" w:eastAsia="Calibri" w:hAnsi="Times New Roman"/>
                <w:lang w:eastAsia="en-US"/>
              </w:rPr>
              <w:t>нарушение</w:t>
            </w:r>
            <w:r w:rsidR="00165058">
              <w:rPr>
                <w:rFonts w:ascii="Times New Roman" w:eastAsia="Calibri" w:hAnsi="Times New Roman"/>
                <w:lang w:eastAsia="en-US"/>
              </w:rPr>
              <w:t xml:space="preserve"> </w:t>
            </w:r>
            <w:r w:rsidRPr="00291D8F">
              <w:rPr>
                <w:rFonts w:ascii="Times New Roman" w:eastAsia="Calibri" w:hAnsi="Times New Roman"/>
                <w:lang w:eastAsia="en-US"/>
              </w:rPr>
              <w:t>правил</w:t>
            </w:r>
          </w:p>
          <w:p w:rsidR="00EA4AB2" w:rsidRPr="00291D8F" w:rsidRDefault="00EA4AB2" w:rsidP="00165058">
            <w:pPr>
              <w:autoSpaceDE w:val="0"/>
              <w:autoSpaceDN w:val="0"/>
              <w:ind w:left="142" w:right="93"/>
              <w:rPr>
                <w:rFonts w:ascii="Times New Roman" w:eastAsia="Calibri" w:hAnsi="Times New Roman"/>
                <w:lang w:eastAsia="en-US"/>
              </w:rPr>
            </w:pPr>
            <w:r w:rsidRPr="00291D8F">
              <w:rPr>
                <w:rFonts w:ascii="Times New Roman" w:eastAsia="Calibri" w:hAnsi="Times New Roman"/>
                <w:lang w:eastAsia="en-US"/>
              </w:rPr>
              <w:t>поведения»</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май</w:t>
            </w:r>
          </w:p>
        </w:tc>
        <w:tc>
          <w:tcPr>
            <w:tcW w:w="3007" w:type="dxa"/>
            <w:gridSpan w:val="2"/>
          </w:tcPr>
          <w:p w:rsidR="00EA4AB2" w:rsidRPr="00291D8F" w:rsidRDefault="00EA4AB2" w:rsidP="00165058">
            <w:pPr>
              <w:autoSpaceDE w:val="0"/>
              <w:autoSpaceDN w:val="0"/>
              <w:rPr>
                <w:rFonts w:eastAsia="Calibri"/>
                <w:lang w:val="en-US" w:eastAsia="en-US"/>
              </w:rPr>
            </w:pPr>
            <w:proofErr w:type="gramStart"/>
            <w:r w:rsidRPr="00291D8F">
              <w:rPr>
                <w:rFonts w:ascii="Times New Roman" w:eastAsia="Calibri" w:hAnsi="Times New Roman"/>
                <w:lang w:eastAsia="en-US"/>
              </w:rPr>
              <w:t>классные</w:t>
            </w:r>
            <w:proofErr w:type="gramEnd"/>
            <w:r w:rsidRPr="00291D8F">
              <w:rPr>
                <w:rFonts w:ascii="Times New Roman" w:eastAsia="Calibri" w:hAnsi="Times New Roman"/>
                <w:lang w:eastAsia="en-US"/>
              </w:rPr>
              <w:t xml:space="preserve"> руководители1-9 классов</w:t>
            </w:r>
          </w:p>
        </w:tc>
      </w:tr>
      <w:tr w:rsidR="00EA4AB2" w:rsidRPr="00291D8F" w:rsidTr="00165058">
        <w:tblPrEx>
          <w:tblCellMar>
            <w:left w:w="0" w:type="dxa"/>
            <w:right w:w="0" w:type="dxa"/>
          </w:tblCellMar>
          <w:tblLook w:val="01E0" w:firstRow="1" w:lastRow="1" w:firstColumn="1" w:lastColumn="1" w:noHBand="0" w:noVBand="0"/>
        </w:tblPrEx>
        <w:trPr>
          <w:trHeight w:val="245"/>
        </w:trPr>
        <w:tc>
          <w:tcPr>
            <w:tcW w:w="3118" w:type="dxa"/>
          </w:tcPr>
          <w:p w:rsidR="00EA4AB2" w:rsidRPr="00291D8F" w:rsidRDefault="00EA4AB2" w:rsidP="00165058">
            <w:pPr>
              <w:autoSpaceDE w:val="0"/>
              <w:autoSpaceDN w:val="0"/>
              <w:ind w:left="142" w:right="93"/>
              <w:rPr>
                <w:rFonts w:ascii="Times New Roman" w:eastAsia="Calibri" w:hAnsi="Times New Roman"/>
                <w:lang w:eastAsia="en-US"/>
              </w:rPr>
            </w:pPr>
            <w:r w:rsidRPr="00291D8F">
              <w:rPr>
                <w:rFonts w:ascii="Times New Roman" w:eastAsia="Calibri" w:hAnsi="Times New Roman"/>
                <w:lang w:eastAsia="en-US"/>
              </w:rPr>
              <w:t>Конкурс</w:t>
            </w:r>
            <w:r w:rsidR="00165058">
              <w:rPr>
                <w:rFonts w:ascii="Times New Roman" w:eastAsia="Calibri" w:hAnsi="Times New Roman"/>
                <w:lang w:eastAsia="en-US"/>
              </w:rPr>
              <w:t xml:space="preserve"> </w:t>
            </w:r>
            <w:r w:rsidRPr="00291D8F">
              <w:rPr>
                <w:rFonts w:ascii="Times New Roman" w:eastAsia="Calibri" w:hAnsi="Times New Roman"/>
                <w:lang w:eastAsia="en-US"/>
              </w:rPr>
              <w:t>рисунков</w:t>
            </w:r>
            <w:r w:rsidR="00165058">
              <w:rPr>
                <w:rFonts w:ascii="Times New Roman" w:eastAsia="Calibri" w:hAnsi="Times New Roman"/>
                <w:lang w:eastAsia="en-US"/>
              </w:rPr>
              <w:t xml:space="preserve"> </w:t>
            </w:r>
            <w:r w:rsidRPr="00291D8F">
              <w:rPr>
                <w:rFonts w:ascii="Times New Roman" w:eastAsia="Calibri" w:hAnsi="Times New Roman"/>
                <w:lang w:eastAsia="en-US"/>
              </w:rPr>
              <w:t>«Эти</w:t>
            </w:r>
            <w:r w:rsidR="00165058">
              <w:rPr>
                <w:rFonts w:ascii="Times New Roman" w:eastAsia="Calibri" w:hAnsi="Times New Roman"/>
                <w:lang w:eastAsia="en-US"/>
              </w:rPr>
              <w:t xml:space="preserve"> </w:t>
            </w:r>
            <w:r w:rsidRPr="00291D8F">
              <w:rPr>
                <w:rFonts w:ascii="Times New Roman" w:eastAsia="Calibri" w:hAnsi="Times New Roman"/>
                <w:lang w:eastAsia="en-US"/>
              </w:rPr>
              <w:t>растения</w:t>
            </w:r>
            <w:r w:rsidR="00165058">
              <w:rPr>
                <w:rFonts w:ascii="Times New Roman" w:eastAsia="Calibri" w:hAnsi="Times New Roman"/>
                <w:lang w:eastAsia="en-US"/>
              </w:rPr>
              <w:t xml:space="preserve"> </w:t>
            </w:r>
            <w:r w:rsidRPr="00291D8F">
              <w:rPr>
                <w:rFonts w:ascii="Times New Roman" w:eastAsia="Calibri" w:hAnsi="Times New Roman"/>
                <w:lang w:eastAsia="en-US"/>
              </w:rPr>
              <w:t>опасны»</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6</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май</w:t>
            </w:r>
          </w:p>
        </w:tc>
        <w:tc>
          <w:tcPr>
            <w:tcW w:w="3007" w:type="dxa"/>
            <w:gridSpan w:val="2"/>
          </w:tcPr>
          <w:p w:rsidR="00EA4AB2" w:rsidRPr="00291D8F" w:rsidRDefault="00EA4AB2" w:rsidP="00165058">
            <w:pPr>
              <w:autoSpaceDE w:val="0"/>
              <w:autoSpaceDN w:val="0"/>
              <w:rPr>
                <w:rFonts w:ascii="Times New Roman" w:eastAsia="Calibri" w:hAnsi="Times New Roman"/>
                <w:lang w:val="en-US" w:eastAsia="en-US"/>
              </w:rPr>
            </w:pPr>
            <w:r w:rsidRPr="00291D8F">
              <w:rPr>
                <w:rFonts w:ascii="Times New Roman" w:eastAsia="Calibri" w:hAnsi="Times New Roman"/>
                <w:lang w:eastAsia="en-US"/>
              </w:rPr>
              <w:t>классные руководители 1-6 классов</w:t>
            </w:r>
          </w:p>
        </w:tc>
      </w:tr>
      <w:tr w:rsidR="00EA4AB2" w:rsidRPr="00291D8F" w:rsidTr="00165058">
        <w:tblPrEx>
          <w:tblCellMar>
            <w:left w:w="0" w:type="dxa"/>
            <w:right w:w="0" w:type="dxa"/>
          </w:tblCellMar>
          <w:tblLook w:val="01E0" w:firstRow="1" w:lastRow="1" w:firstColumn="1" w:lastColumn="1" w:noHBand="0" w:noVBand="0"/>
        </w:tblPrEx>
        <w:trPr>
          <w:trHeight w:val="534"/>
        </w:trPr>
        <w:tc>
          <w:tcPr>
            <w:tcW w:w="3118" w:type="dxa"/>
          </w:tcPr>
          <w:p w:rsidR="00EA4AB2" w:rsidRPr="00291D8F" w:rsidRDefault="00EA4AB2" w:rsidP="00165058">
            <w:pPr>
              <w:autoSpaceDE w:val="0"/>
              <w:autoSpaceDN w:val="0"/>
              <w:ind w:left="142" w:right="93"/>
              <w:rPr>
                <w:rFonts w:ascii="Times New Roman" w:eastAsia="Calibri" w:hAnsi="Times New Roman"/>
                <w:lang w:eastAsia="en-US"/>
              </w:rPr>
            </w:pPr>
            <w:r w:rsidRPr="00291D8F">
              <w:rPr>
                <w:rFonts w:ascii="Times New Roman" w:eastAsia="Calibri" w:hAnsi="Times New Roman"/>
                <w:lang w:eastAsia="en-US"/>
              </w:rPr>
              <w:t>Встречи с инспектором ОДН, ОГИБДД, МЧС,</w:t>
            </w:r>
            <w:r w:rsidR="00165058">
              <w:rPr>
                <w:rFonts w:ascii="Times New Roman" w:eastAsia="Calibri" w:hAnsi="Times New Roman"/>
                <w:lang w:eastAsia="en-US"/>
              </w:rPr>
              <w:t xml:space="preserve"> </w:t>
            </w:r>
            <w:r w:rsidRPr="00291D8F">
              <w:rPr>
                <w:rFonts w:ascii="Times New Roman" w:eastAsia="Calibri" w:hAnsi="Times New Roman"/>
                <w:lang w:eastAsia="en-US"/>
              </w:rPr>
              <w:t>участкового инспектора</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сентябрь-май</w:t>
            </w:r>
          </w:p>
        </w:tc>
        <w:tc>
          <w:tcPr>
            <w:tcW w:w="3007" w:type="dxa"/>
            <w:gridSpan w:val="2"/>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куратор внеклассной работы в школе, социальный педагог</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3118" w:type="dxa"/>
          </w:tcPr>
          <w:p w:rsidR="00EA4AB2" w:rsidRPr="00165058" w:rsidRDefault="00EA4AB2" w:rsidP="00165058">
            <w:pPr>
              <w:autoSpaceDE w:val="0"/>
              <w:autoSpaceDN w:val="0"/>
              <w:ind w:left="142"/>
              <w:rPr>
                <w:rFonts w:ascii="Times New Roman" w:eastAsia="Calibri" w:hAnsi="Times New Roman"/>
                <w:lang w:eastAsia="en-US"/>
              </w:rPr>
            </w:pPr>
            <w:r w:rsidRPr="00291D8F">
              <w:rPr>
                <w:rFonts w:ascii="Times New Roman" w:eastAsia="Calibri" w:hAnsi="Times New Roman"/>
                <w:lang w:eastAsia="en-US"/>
              </w:rPr>
              <w:t xml:space="preserve">Профилактическая работа с </w:t>
            </w:r>
            <w:proofErr w:type="gramStart"/>
            <w:r w:rsidRPr="00291D8F">
              <w:rPr>
                <w:rFonts w:ascii="Times New Roman" w:eastAsia="Calibri" w:hAnsi="Times New Roman"/>
                <w:lang w:eastAsia="en-US"/>
              </w:rPr>
              <w:t>обучающимися</w:t>
            </w:r>
            <w:proofErr w:type="gramEnd"/>
            <w:r w:rsidRPr="00291D8F">
              <w:rPr>
                <w:rFonts w:ascii="Times New Roman" w:eastAsia="Calibri" w:hAnsi="Times New Roman"/>
                <w:lang w:eastAsia="en-US"/>
              </w:rPr>
              <w:t xml:space="preserve"> (Совет</w:t>
            </w:r>
            <w:r w:rsidR="00165058">
              <w:rPr>
                <w:rFonts w:ascii="Times New Roman" w:eastAsia="Calibri" w:hAnsi="Times New Roman"/>
                <w:lang w:eastAsia="en-US"/>
              </w:rPr>
              <w:t xml:space="preserve"> </w:t>
            </w:r>
            <w:r w:rsidRPr="00291D8F">
              <w:rPr>
                <w:rFonts w:ascii="Times New Roman" w:eastAsia="Calibri" w:hAnsi="Times New Roman"/>
                <w:lang w:eastAsia="en-US"/>
              </w:rPr>
              <w:t>профилактики,</w:t>
            </w:r>
            <w:r w:rsidR="00165058">
              <w:rPr>
                <w:rFonts w:ascii="Times New Roman" w:eastAsia="Calibri" w:hAnsi="Times New Roman"/>
                <w:lang w:eastAsia="en-US"/>
              </w:rPr>
              <w:t xml:space="preserve"> </w:t>
            </w:r>
            <w:r w:rsidRPr="00291D8F">
              <w:rPr>
                <w:rFonts w:ascii="Times New Roman" w:eastAsia="Calibri" w:hAnsi="Times New Roman"/>
                <w:lang w:eastAsia="en-US"/>
              </w:rPr>
              <w:t>Служба</w:t>
            </w:r>
            <w:r w:rsidR="00165058">
              <w:rPr>
                <w:rFonts w:ascii="Times New Roman" w:eastAsia="Calibri" w:hAnsi="Times New Roman"/>
                <w:lang w:eastAsia="en-US"/>
              </w:rPr>
              <w:t xml:space="preserve"> </w:t>
            </w:r>
            <w:r w:rsidRPr="00291D8F">
              <w:rPr>
                <w:rFonts w:ascii="Times New Roman" w:eastAsia="Calibri" w:hAnsi="Times New Roman"/>
                <w:lang w:eastAsia="en-US"/>
              </w:rPr>
              <w:t>медиации,</w:t>
            </w:r>
            <w:r w:rsidR="00165058">
              <w:rPr>
                <w:rFonts w:ascii="Times New Roman" w:eastAsia="Calibri" w:hAnsi="Times New Roman"/>
                <w:lang w:eastAsia="en-US"/>
              </w:rPr>
              <w:t xml:space="preserve"> </w:t>
            </w:r>
            <w:r w:rsidRPr="00291D8F">
              <w:rPr>
                <w:rFonts w:ascii="Times New Roman" w:eastAsia="Calibri" w:hAnsi="Times New Roman"/>
                <w:lang w:eastAsia="en-US"/>
              </w:rPr>
              <w:t>индивидуальные</w:t>
            </w:r>
            <w:r w:rsidR="00165058">
              <w:rPr>
                <w:rFonts w:ascii="Times New Roman" w:eastAsia="Calibri" w:hAnsi="Times New Roman"/>
                <w:lang w:eastAsia="en-US"/>
              </w:rPr>
              <w:t xml:space="preserve"> </w:t>
            </w:r>
            <w:r w:rsidRPr="00165058">
              <w:rPr>
                <w:rFonts w:ascii="Times New Roman" w:eastAsia="Calibri" w:hAnsi="Times New Roman"/>
                <w:lang w:eastAsia="en-US"/>
              </w:rPr>
              <w:t>беседы,</w:t>
            </w:r>
            <w:r w:rsidR="00165058">
              <w:rPr>
                <w:rFonts w:ascii="Times New Roman" w:eastAsia="Calibri" w:hAnsi="Times New Roman"/>
                <w:lang w:eastAsia="en-US"/>
              </w:rPr>
              <w:t xml:space="preserve"> </w:t>
            </w:r>
            <w:r w:rsidRPr="00165058">
              <w:rPr>
                <w:rFonts w:ascii="Times New Roman" w:eastAsia="Calibri" w:hAnsi="Times New Roman"/>
                <w:lang w:eastAsia="en-US"/>
              </w:rPr>
              <w:t>лекции,</w:t>
            </w:r>
            <w:r w:rsidR="00165058">
              <w:rPr>
                <w:rFonts w:ascii="Times New Roman" w:eastAsia="Calibri" w:hAnsi="Times New Roman"/>
                <w:lang w:eastAsia="en-US"/>
              </w:rPr>
              <w:t xml:space="preserve"> </w:t>
            </w:r>
            <w:r w:rsidRPr="00165058">
              <w:rPr>
                <w:rFonts w:ascii="Times New Roman" w:eastAsia="Calibri" w:hAnsi="Times New Roman"/>
                <w:lang w:eastAsia="en-US"/>
              </w:rPr>
              <w:t>консультации,</w:t>
            </w:r>
            <w:r w:rsidR="00165058">
              <w:rPr>
                <w:rFonts w:ascii="Times New Roman" w:eastAsia="Calibri" w:hAnsi="Times New Roman"/>
                <w:lang w:eastAsia="en-US"/>
              </w:rPr>
              <w:t xml:space="preserve"> </w:t>
            </w:r>
            <w:r w:rsidRPr="00165058">
              <w:rPr>
                <w:rFonts w:ascii="Times New Roman" w:eastAsia="Calibri" w:hAnsi="Times New Roman"/>
                <w:lang w:eastAsia="en-US"/>
              </w:rPr>
              <w:t>тренинги)</w:t>
            </w:r>
          </w:p>
        </w:tc>
        <w:tc>
          <w:tcPr>
            <w:tcW w:w="1309" w:type="dxa"/>
          </w:tcPr>
          <w:p w:rsidR="00EA4AB2" w:rsidRPr="00291D8F" w:rsidRDefault="00EA4AB2" w:rsidP="003B66E4">
            <w:pPr>
              <w:autoSpaceDE w:val="0"/>
              <w:autoSpaceDN w:val="0"/>
              <w:jc w:val="both"/>
              <w:rPr>
                <w:rFonts w:ascii="Times New Roman" w:eastAsia="Calibri" w:hAnsi="Times New Roman"/>
                <w:lang w:eastAsia="en-US"/>
              </w:rPr>
            </w:pPr>
            <w:r w:rsidRPr="00291D8F">
              <w:rPr>
                <w:rFonts w:ascii="Times New Roman" w:eastAsia="Calibri" w:hAnsi="Times New Roman"/>
                <w:lang w:val="en-US" w:eastAsia="en-US"/>
              </w:rPr>
              <w:t>1-</w:t>
            </w:r>
            <w:r w:rsidRPr="00291D8F">
              <w:rPr>
                <w:rFonts w:ascii="Times New Roman" w:eastAsia="Calibri" w:hAnsi="Times New Roman"/>
                <w:lang w:eastAsia="en-US"/>
              </w:rPr>
              <w:t>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сентябрь-май</w:t>
            </w:r>
          </w:p>
        </w:tc>
        <w:tc>
          <w:tcPr>
            <w:tcW w:w="3007" w:type="dxa"/>
            <w:gridSpan w:val="2"/>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куратор внеклассной работы в школе, социальный педагог</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9943" w:type="dxa"/>
            <w:gridSpan w:val="5"/>
          </w:tcPr>
          <w:p w:rsidR="00EA4AB2" w:rsidRPr="00291D8F" w:rsidRDefault="00EA4AB2" w:rsidP="003B66E4">
            <w:pPr>
              <w:autoSpaceDE w:val="0"/>
              <w:autoSpaceDN w:val="0"/>
              <w:jc w:val="both"/>
              <w:rPr>
                <w:rFonts w:ascii="Times New Roman" w:eastAsia="Calibri" w:hAnsi="Times New Roman"/>
                <w:b/>
                <w:lang w:eastAsia="en-US"/>
              </w:rPr>
            </w:pPr>
          </w:p>
          <w:p w:rsidR="00EA4AB2" w:rsidRPr="00291D8F" w:rsidRDefault="00EA4AB2" w:rsidP="003B66E4">
            <w:pPr>
              <w:autoSpaceDE w:val="0"/>
              <w:autoSpaceDN w:val="0"/>
              <w:jc w:val="both"/>
              <w:rPr>
                <w:rFonts w:ascii="Times New Roman" w:eastAsia="Calibri" w:hAnsi="Times New Roman"/>
                <w:lang w:val="en-US" w:eastAsia="en-US"/>
              </w:rPr>
            </w:pPr>
            <w:r w:rsidRPr="00291D8F">
              <w:rPr>
                <w:rFonts w:ascii="Times New Roman" w:eastAsia="Calibri" w:hAnsi="Times New Roman"/>
                <w:b/>
                <w:lang w:val="en-US" w:eastAsia="en-US"/>
              </w:rPr>
              <w:t xml:space="preserve">Модуль </w:t>
            </w:r>
            <w:r w:rsidRPr="00291D8F">
              <w:rPr>
                <w:rFonts w:ascii="Times New Roman" w:eastAsia="Calibri" w:hAnsi="Times New Roman"/>
                <w:b/>
                <w:lang w:eastAsia="en-US"/>
              </w:rPr>
              <w:t>10</w:t>
            </w:r>
            <w:r w:rsidRPr="00291D8F">
              <w:rPr>
                <w:rFonts w:ascii="Times New Roman" w:eastAsia="Calibri" w:hAnsi="Times New Roman"/>
                <w:b/>
                <w:lang w:val="en-US" w:eastAsia="en-US"/>
              </w:rPr>
              <w:t>.</w:t>
            </w:r>
            <w:r w:rsidR="00165058">
              <w:rPr>
                <w:rFonts w:ascii="Times New Roman" w:eastAsia="Calibri" w:hAnsi="Times New Roman"/>
                <w:b/>
                <w:lang w:eastAsia="en-US"/>
              </w:rPr>
              <w:t xml:space="preserve"> </w:t>
            </w:r>
            <w:r w:rsidRPr="00291D8F">
              <w:rPr>
                <w:rFonts w:ascii="Times New Roman" w:eastAsia="Calibri" w:hAnsi="Times New Roman"/>
                <w:b/>
                <w:lang w:val="en-US" w:eastAsia="en-US"/>
              </w:rPr>
              <w:t>«Школьные</w:t>
            </w:r>
            <w:r w:rsidR="00165058">
              <w:rPr>
                <w:rFonts w:ascii="Times New Roman" w:eastAsia="Calibri" w:hAnsi="Times New Roman"/>
                <w:b/>
                <w:lang w:eastAsia="en-US"/>
              </w:rPr>
              <w:t xml:space="preserve"> </w:t>
            </w:r>
            <w:r w:rsidRPr="00291D8F">
              <w:rPr>
                <w:rFonts w:ascii="Times New Roman" w:eastAsia="Calibri" w:hAnsi="Times New Roman"/>
                <w:b/>
                <w:lang w:val="en-US" w:eastAsia="en-US"/>
              </w:rPr>
              <w:t>медиа»</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Выпуск газеты «Школьный курьер»</w:t>
            </w:r>
          </w:p>
        </w:tc>
        <w:tc>
          <w:tcPr>
            <w:tcW w:w="13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7-9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1 раз в месяц</w:t>
            </w:r>
          </w:p>
        </w:tc>
        <w:tc>
          <w:tcPr>
            <w:tcW w:w="3007" w:type="dxa"/>
            <w:gridSpan w:val="2"/>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руководитель пресс-центра</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Участие</w:t>
            </w:r>
            <w:r w:rsidR="00165058">
              <w:rPr>
                <w:rFonts w:ascii="Times New Roman" w:eastAsia="Calibri" w:hAnsi="Times New Roman"/>
                <w:lang w:eastAsia="en-US"/>
              </w:rPr>
              <w:t xml:space="preserve"> </w:t>
            </w:r>
            <w:r w:rsidRPr="00291D8F">
              <w:rPr>
                <w:rFonts w:ascii="Times New Roman" w:eastAsia="Calibri" w:hAnsi="Times New Roman"/>
                <w:lang w:eastAsia="en-US"/>
              </w:rPr>
              <w:t>в</w:t>
            </w:r>
            <w:r w:rsidR="00165058">
              <w:rPr>
                <w:rFonts w:ascii="Times New Roman" w:eastAsia="Calibri" w:hAnsi="Times New Roman"/>
                <w:lang w:eastAsia="en-US"/>
              </w:rPr>
              <w:t xml:space="preserve"> </w:t>
            </w:r>
            <w:r w:rsidR="00165058" w:rsidRPr="00291D8F">
              <w:rPr>
                <w:rFonts w:ascii="Times New Roman" w:eastAsia="Calibri" w:hAnsi="Times New Roman"/>
                <w:lang w:eastAsia="en-US"/>
              </w:rPr>
              <w:t>создании</w:t>
            </w:r>
            <w:r w:rsidR="00165058">
              <w:rPr>
                <w:rFonts w:ascii="Times New Roman" w:eastAsia="Calibri" w:hAnsi="Times New Roman"/>
                <w:lang w:eastAsia="en-US"/>
              </w:rPr>
              <w:t xml:space="preserve"> </w:t>
            </w:r>
            <w:r w:rsidR="00165058" w:rsidRPr="00291D8F">
              <w:rPr>
                <w:rFonts w:ascii="Times New Roman" w:eastAsia="Calibri" w:hAnsi="Times New Roman"/>
                <w:lang w:eastAsia="en-US"/>
              </w:rPr>
              <w:t>наполнении</w:t>
            </w:r>
            <w:r w:rsidR="00165058">
              <w:rPr>
                <w:rFonts w:ascii="Times New Roman" w:eastAsia="Calibri" w:hAnsi="Times New Roman"/>
                <w:lang w:eastAsia="en-US"/>
              </w:rPr>
              <w:t xml:space="preserve"> </w:t>
            </w:r>
            <w:r w:rsidR="00165058" w:rsidRPr="00291D8F">
              <w:rPr>
                <w:rFonts w:ascii="Times New Roman" w:eastAsia="Calibri" w:hAnsi="Times New Roman"/>
                <w:lang w:eastAsia="en-US"/>
              </w:rPr>
              <w:t>информации</w:t>
            </w:r>
            <w:r w:rsidR="00165058">
              <w:rPr>
                <w:rFonts w:ascii="Times New Roman" w:eastAsia="Calibri" w:hAnsi="Times New Roman"/>
                <w:lang w:eastAsia="en-US"/>
              </w:rPr>
              <w:t xml:space="preserve"> </w:t>
            </w:r>
            <w:proofErr w:type="gramStart"/>
            <w:r w:rsidRPr="00291D8F">
              <w:rPr>
                <w:rFonts w:ascii="Times New Roman" w:eastAsia="Calibri" w:hAnsi="Times New Roman"/>
                <w:lang w:eastAsia="en-US"/>
              </w:rPr>
              <w:t>для</w:t>
            </w:r>
            <w:proofErr w:type="gramEnd"/>
          </w:p>
          <w:p w:rsidR="00EA4AB2" w:rsidRPr="00291D8F" w:rsidRDefault="00165058"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С</w:t>
            </w:r>
            <w:r w:rsidR="00EA4AB2" w:rsidRPr="00291D8F">
              <w:rPr>
                <w:rFonts w:ascii="Times New Roman" w:eastAsia="Calibri" w:hAnsi="Times New Roman"/>
                <w:lang w:eastAsia="en-US"/>
              </w:rPr>
              <w:t>айта</w:t>
            </w:r>
            <w:r>
              <w:rPr>
                <w:rFonts w:ascii="Times New Roman" w:eastAsia="Calibri" w:hAnsi="Times New Roman"/>
                <w:lang w:eastAsia="en-US"/>
              </w:rPr>
              <w:t xml:space="preserve"> </w:t>
            </w:r>
            <w:r w:rsidR="00EA4AB2" w:rsidRPr="00291D8F">
              <w:rPr>
                <w:rFonts w:ascii="Times New Roman" w:eastAsia="Calibri" w:hAnsi="Times New Roman"/>
                <w:lang w:eastAsia="en-US"/>
              </w:rPr>
              <w:t>школы, в ВК об интересных событиях, происходящих в школе</w:t>
            </w:r>
          </w:p>
        </w:tc>
        <w:tc>
          <w:tcPr>
            <w:tcW w:w="13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6-9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по мере необходимости</w:t>
            </w:r>
          </w:p>
        </w:tc>
        <w:tc>
          <w:tcPr>
            <w:tcW w:w="3007" w:type="dxa"/>
            <w:gridSpan w:val="2"/>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руководитель пресс-центра</w:t>
            </w:r>
          </w:p>
        </w:tc>
      </w:tr>
      <w:tr w:rsidR="00EA4AB2" w:rsidRPr="00291D8F" w:rsidTr="00165058">
        <w:tblPrEx>
          <w:tblCellMar>
            <w:left w:w="0" w:type="dxa"/>
            <w:right w:w="0" w:type="dxa"/>
          </w:tblCellMar>
          <w:tblLook w:val="01E0" w:firstRow="1" w:lastRow="1" w:firstColumn="1" w:lastColumn="1" w:noHBand="0" w:noVBand="0"/>
        </w:tblPrEx>
        <w:trPr>
          <w:trHeight w:val="760"/>
        </w:trPr>
        <w:tc>
          <w:tcPr>
            <w:tcW w:w="3118"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Фото и видеосъёмка школьных мероприятий</w:t>
            </w:r>
          </w:p>
        </w:tc>
        <w:tc>
          <w:tcPr>
            <w:tcW w:w="13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6-9</w:t>
            </w:r>
          </w:p>
        </w:tc>
        <w:tc>
          <w:tcPr>
            <w:tcW w:w="2509" w:type="dxa"/>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по мере необходимости</w:t>
            </w:r>
          </w:p>
        </w:tc>
        <w:tc>
          <w:tcPr>
            <w:tcW w:w="3007" w:type="dxa"/>
            <w:gridSpan w:val="2"/>
          </w:tcPr>
          <w:p w:rsidR="00EA4AB2" w:rsidRPr="00291D8F" w:rsidRDefault="00EA4AB2" w:rsidP="00165058">
            <w:pPr>
              <w:autoSpaceDE w:val="0"/>
              <w:autoSpaceDN w:val="0"/>
              <w:rPr>
                <w:rFonts w:ascii="Times New Roman" w:eastAsia="Calibri" w:hAnsi="Times New Roman"/>
                <w:lang w:eastAsia="en-US"/>
              </w:rPr>
            </w:pPr>
            <w:r w:rsidRPr="00291D8F">
              <w:rPr>
                <w:rFonts w:ascii="Times New Roman" w:eastAsia="Calibri" w:hAnsi="Times New Roman"/>
                <w:lang w:eastAsia="en-US"/>
              </w:rPr>
              <w:t>руководитель пресс-центра</w:t>
            </w:r>
          </w:p>
        </w:tc>
      </w:tr>
    </w:tbl>
    <w:p w:rsidR="00EA4AB2" w:rsidRPr="009607A4" w:rsidRDefault="00EA4AB2" w:rsidP="003B66E4">
      <w:pPr>
        <w:jc w:val="both"/>
        <w:rPr>
          <w:rFonts w:ascii="Times New Roman" w:hAnsi="Times New Roman"/>
        </w:rPr>
      </w:pPr>
    </w:p>
    <w:p w:rsidR="00253BF7" w:rsidRDefault="00EA48AB" w:rsidP="003B66E4">
      <w:pPr>
        <w:pStyle w:val="40"/>
        <w:shd w:val="clear" w:color="auto" w:fill="auto"/>
        <w:tabs>
          <w:tab w:val="left" w:pos="1800"/>
        </w:tabs>
        <w:spacing w:line="240" w:lineRule="exact"/>
        <w:ind w:left="360"/>
      </w:pPr>
      <w:r>
        <w:t>Система условий реализации программы начального общего образования</w:t>
      </w:r>
    </w:p>
    <w:p w:rsidR="00EA4AB2" w:rsidRPr="00EA4AB2" w:rsidRDefault="00EA48AB" w:rsidP="003B66E4">
      <w:pPr>
        <w:jc w:val="both"/>
        <w:rPr>
          <w:rFonts w:ascii="Times New Roman" w:hAnsi="Times New Roman" w:cs="Times New Roman"/>
        </w:rPr>
      </w:pPr>
      <w:proofErr w:type="gramStart"/>
      <w:r w:rsidRPr="00EA4AB2">
        <w:rPr>
          <w:rFonts w:ascii="Times New Roman" w:hAnsi="Times New Roman" w:cs="Times New Roman"/>
        </w:rPr>
        <w:t xml:space="preserve">Система условий реализации ООП НОО в соответствии с требованиями Стандарта (далее - </w:t>
      </w:r>
      <w:r w:rsidR="00EA4AB2" w:rsidRPr="00EA4AB2">
        <w:rPr>
          <w:rFonts w:ascii="Times New Roman" w:hAnsi="Times New Roman" w:cs="Times New Roman"/>
        </w:rPr>
        <w:t>Система условий реализации программы начального общего образованияСистема условий реализации программы начального общего образования, созданная в МБОУ «Основная общеобразовательная Дмитриевская школа», направлена на:</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достижение </w:t>
      </w:r>
      <w:proofErr w:type="gramStart"/>
      <w:r w:rsidRPr="00EA4AB2">
        <w:rPr>
          <w:rFonts w:ascii="Times New Roman" w:hAnsi="Times New Roman" w:cs="Times New Roman"/>
        </w:rPr>
        <w:t>обучающимися</w:t>
      </w:r>
      <w:proofErr w:type="gramEnd"/>
      <w:r w:rsidRPr="00EA4AB2">
        <w:rPr>
          <w:rFonts w:ascii="Times New Roman" w:hAnsi="Times New Roman" w:cs="Times New Roman"/>
        </w:rPr>
        <w:t xml:space="preserve"> планируемых результатов освоения программы начального общего образования, в том числе адаптированной;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формирование у </w:t>
      </w:r>
      <w:proofErr w:type="gramStart"/>
      <w:r w:rsidRPr="00EA4AB2">
        <w:rPr>
          <w:rFonts w:ascii="Times New Roman" w:hAnsi="Times New Roman" w:cs="Times New Roman"/>
        </w:rPr>
        <w:t>обучающихся</w:t>
      </w:r>
      <w:proofErr w:type="gramEnd"/>
      <w:r w:rsidRPr="00EA4AB2">
        <w:rPr>
          <w:rFonts w:ascii="Times New Roman" w:hAnsi="Times New Roman" w:cs="Times New Roman"/>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формирование у обучающихся экологической грамотности, навыков здорового и безопасного для человека и окружающей его среды образа жизни;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использование в образовательной деятельности современных образовательных технологий, </w:t>
      </w:r>
      <w:proofErr w:type="gramStart"/>
      <w:r w:rsidRPr="00EA4AB2">
        <w:rPr>
          <w:rFonts w:ascii="Times New Roman" w:hAnsi="Times New Roman" w:cs="Times New Roman"/>
        </w:rPr>
        <w:t>направленных</w:t>
      </w:r>
      <w:proofErr w:type="gramEnd"/>
      <w:r w:rsidRPr="00EA4AB2">
        <w:rPr>
          <w:rFonts w:ascii="Times New Roman" w:hAnsi="Times New Roman" w:cs="Times New Roman"/>
        </w:rPr>
        <w:t xml:space="preserve"> в том числе на воспитание обучающихся и развитие различных форм наставничества;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EA4AB2" w:rsidRPr="00045814" w:rsidRDefault="00EA4AB2" w:rsidP="003B66E4">
      <w:pPr>
        <w:jc w:val="both"/>
        <w:rPr>
          <w:rFonts w:ascii="Times New Roman" w:hAnsi="Times New Roman" w:cs="Times New Roman"/>
          <w:i/>
        </w:rPr>
      </w:pPr>
      <w:r w:rsidRPr="00045814">
        <w:rPr>
          <w:rFonts w:ascii="Times New Roman" w:hAnsi="Times New Roman" w:cs="Times New Roman"/>
          <w:i/>
        </w:rPr>
        <w:t>Кадровые условия реализации ООП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ab/>
        <w:t>Кадровое обеспечение образовательной программы  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педагог-психолог, социальный педагог, учитель-логопед, тьютор, заведующий библиотекой, педагоги дополнительного образования. Укомплектованность руководящим, педагогическим и учебно-вспомогательным персоналом  100%.</w:t>
      </w:r>
    </w:p>
    <w:p w:rsidR="00EA4AB2" w:rsidRPr="00EA4AB2" w:rsidRDefault="00EA4AB2" w:rsidP="003B66E4">
      <w:pPr>
        <w:jc w:val="both"/>
        <w:rPr>
          <w:rFonts w:ascii="Times New Roman" w:hAnsi="Times New Roman" w:cs="Times New Roman"/>
        </w:rPr>
      </w:pPr>
    </w:p>
    <w:tbl>
      <w:tblPr>
        <w:tblW w:w="9809" w:type="dxa"/>
        <w:tblInd w:w="-87" w:type="dxa"/>
        <w:tblLayout w:type="fixed"/>
        <w:tblCellMar>
          <w:top w:w="55" w:type="dxa"/>
          <w:left w:w="55" w:type="dxa"/>
          <w:bottom w:w="55" w:type="dxa"/>
          <w:right w:w="55" w:type="dxa"/>
        </w:tblCellMar>
        <w:tblLook w:val="0000" w:firstRow="0" w:lastRow="0" w:firstColumn="0" w:lastColumn="0" w:noHBand="0" w:noVBand="0"/>
      </w:tblPr>
      <w:tblGrid>
        <w:gridCol w:w="2410"/>
        <w:gridCol w:w="5387"/>
        <w:gridCol w:w="992"/>
        <w:gridCol w:w="1020"/>
      </w:tblGrid>
      <w:tr w:rsidR="00EA4AB2" w:rsidRPr="00EA4AB2" w:rsidTr="000D7965">
        <w:tc>
          <w:tcPr>
            <w:tcW w:w="7797" w:type="dxa"/>
            <w:gridSpan w:val="2"/>
            <w:tcBorders>
              <w:top w:val="single" w:sz="1" w:space="0" w:color="000000"/>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992" w:type="dxa"/>
            <w:tcBorders>
              <w:top w:val="single" w:sz="1" w:space="0" w:color="000000"/>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Кол-во</w:t>
            </w:r>
          </w:p>
        </w:tc>
        <w:tc>
          <w:tcPr>
            <w:tcW w:w="1020" w:type="dxa"/>
            <w:tcBorders>
              <w:top w:val="single" w:sz="1" w:space="0" w:color="000000"/>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p>
        </w:tc>
      </w:tr>
      <w:tr w:rsidR="00EA4AB2" w:rsidRPr="00EA4AB2" w:rsidTr="000D7965">
        <w:tc>
          <w:tcPr>
            <w:tcW w:w="7797" w:type="dxa"/>
            <w:gridSpan w:val="2"/>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Всего работников, участвующих в реализации ООП НОО</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9809" w:type="dxa"/>
            <w:gridSpan w:val="4"/>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1.Укомплектованность педагогическими, руководящими и иными работниками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соответствии с утверждённым штатным расписанием.)</w:t>
            </w:r>
          </w:p>
        </w:tc>
      </w:tr>
      <w:tr w:rsidR="00EA4AB2" w:rsidRPr="00EA4AB2" w:rsidTr="000D7965">
        <w:tc>
          <w:tcPr>
            <w:tcW w:w="2410" w:type="dxa"/>
            <w:vMerge w:val="restart"/>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Реализация программ начального общего образования</w:t>
            </w: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Руководящие работники: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Директор</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Заместитель директора</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Педагогические  работники: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7</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Иные работники: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Социальный педагог</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Педагог-психолог</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w:t>
            </w:r>
            <w:proofErr w:type="gramStart"/>
            <w:r w:rsidRPr="00EA4AB2">
              <w:rPr>
                <w:rFonts w:ascii="Times New Roman" w:hAnsi="Times New Roman" w:cs="Times New Roman"/>
              </w:rPr>
              <w:t>ь-</w:t>
            </w:r>
            <w:proofErr w:type="gramEnd"/>
            <w:r w:rsidRPr="00EA4AB2">
              <w:rPr>
                <w:rFonts w:ascii="Times New Roman" w:hAnsi="Times New Roman" w:cs="Times New Roman"/>
              </w:rPr>
              <w:t xml:space="preserve"> логопед</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w:t>
            </w:r>
            <w:proofErr w:type="gramStart"/>
            <w:r w:rsidRPr="00EA4AB2">
              <w:rPr>
                <w:rFonts w:ascii="Times New Roman" w:hAnsi="Times New Roman" w:cs="Times New Roman"/>
              </w:rPr>
              <w:t>ь-</w:t>
            </w:r>
            <w:proofErr w:type="gramEnd"/>
            <w:r w:rsidRPr="00EA4AB2">
              <w:rPr>
                <w:rFonts w:ascii="Times New Roman" w:hAnsi="Times New Roman" w:cs="Times New Roman"/>
              </w:rPr>
              <w:t xml:space="preserve"> дефектолог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Педагог дополнительного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Старший вожатый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Библиотекарь</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100</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100</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val="restart"/>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 Стаж педагогической работы</w:t>
            </w: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-до 3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 3 до 5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 5 до 10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 10 до 15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 15 до 20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-более 20 лет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rPr>
          <w:trHeight w:val="876"/>
        </w:trPr>
        <w:tc>
          <w:tcPr>
            <w:tcW w:w="9809" w:type="dxa"/>
            <w:gridSpan w:val="4"/>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val="restart"/>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Образовательный ценз педагогических работников</w:t>
            </w: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с высшим образованием</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с незаконченным высшим образованием</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r>
      <w:tr w:rsidR="00EA4AB2" w:rsidRPr="00EA4AB2" w:rsidTr="000D7965">
        <w:tc>
          <w:tcPr>
            <w:tcW w:w="2410" w:type="dxa"/>
            <w:vMerge/>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со средним специальным образованием</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r>
      <w:tr w:rsidR="00EA4AB2" w:rsidRPr="00EA4AB2" w:rsidTr="000D7965">
        <w:tc>
          <w:tcPr>
            <w:tcW w:w="2410" w:type="dxa"/>
            <w:vMerge w:val="restart"/>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Подтверждение уровня  квалификации документами об образовании (профессиональной переподготовке)</w:t>
            </w: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руководящие работники</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педагогические работники</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1" w:space="0" w:color="000000"/>
              <w:bottom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иные работники</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7</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val="restart"/>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Подтверждение уровня квалификации  результатами аттестации</w:t>
            </w: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квалификационная категория: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высшая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первая</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29</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29</w:t>
            </w:r>
          </w:p>
        </w:tc>
      </w:tr>
      <w:tr w:rsidR="00EA4AB2" w:rsidRPr="00EA4AB2" w:rsidTr="000D7965">
        <w:tc>
          <w:tcPr>
            <w:tcW w:w="2410" w:type="dxa"/>
            <w:vMerge/>
            <w:tcBorders>
              <w:left w:val="single" w:sz="1" w:space="0" w:color="000000"/>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соответствие занимаемой должности</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43</w:t>
            </w:r>
          </w:p>
        </w:tc>
      </w:tr>
      <w:tr w:rsidR="00EA4AB2" w:rsidRPr="00EA4AB2" w:rsidTr="000D7965">
        <w:tc>
          <w:tcPr>
            <w:tcW w:w="2410" w:type="dxa"/>
            <w:vMerge/>
            <w:tcBorders>
              <w:left w:val="single" w:sz="1" w:space="0" w:color="000000"/>
              <w:bottom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не имеют</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14</w:t>
            </w:r>
          </w:p>
        </w:tc>
      </w:tr>
      <w:tr w:rsidR="00EA4AB2" w:rsidRPr="00EA4AB2" w:rsidTr="000D7965">
        <w:tc>
          <w:tcPr>
            <w:tcW w:w="2410" w:type="dxa"/>
            <w:vMerge w:val="restart"/>
            <w:tcBorders>
              <w:top w:val="single" w:sz="4" w:space="0" w:color="auto"/>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Педагогические работники, имеющие государственные и ведомственные награды, почетные звания</w:t>
            </w:r>
          </w:p>
        </w:tc>
        <w:tc>
          <w:tcPr>
            <w:tcW w:w="5387" w:type="dxa"/>
            <w:tcBorders>
              <w:left w:val="single" w:sz="4" w:space="0" w:color="auto"/>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Заслуженный учитель РФ</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4" w:space="0" w:color="auto"/>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Отличник народного просвещения</w:t>
            </w:r>
          </w:p>
        </w:tc>
        <w:tc>
          <w:tcPr>
            <w:tcW w:w="992" w:type="dxa"/>
            <w:tcBorders>
              <w:left w:val="single" w:sz="1" w:space="0" w:color="000000"/>
              <w:bottom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left w:val="single" w:sz="1" w:space="0" w:color="000000"/>
              <w:bottom w:val="single" w:sz="1" w:space="0" w:color="000000"/>
              <w:right w:val="single" w:sz="1" w:space="0" w:color="000000"/>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4" w:space="0" w:color="auto"/>
              <w:bottom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Почетный работник общего образования РФ</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Почетный работник воспитания и просвещения РФ</w:t>
            </w:r>
          </w:p>
        </w:tc>
        <w:tc>
          <w:tcPr>
            <w:tcW w:w="992" w:type="dxa"/>
            <w:tcBorders>
              <w:left w:val="single" w:sz="1" w:space="0" w:color="000000"/>
              <w:bottom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1020" w:type="dxa"/>
            <w:tcBorders>
              <w:left w:val="single" w:sz="1" w:space="0" w:color="000000"/>
              <w:bottom w:val="single" w:sz="4" w:space="0" w:color="auto"/>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29</w:t>
            </w: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left w:val="single" w:sz="4" w:space="0" w:color="auto"/>
              <w:bottom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Почётная грамота Министерства образования и науки РФ, Почетная грамота Министерства просвещения</w:t>
            </w:r>
          </w:p>
        </w:tc>
        <w:tc>
          <w:tcPr>
            <w:tcW w:w="992" w:type="dxa"/>
            <w:tcBorders>
              <w:left w:val="single" w:sz="1" w:space="0" w:color="000000"/>
              <w:bottom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p>
        </w:tc>
        <w:tc>
          <w:tcPr>
            <w:tcW w:w="1020" w:type="dxa"/>
            <w:tcBorders>
              <w:left w:val="single" w:sz="1" w:space="0" w:color="000000"/>
              <w:bottom w:val="single" w:sz="4" w:space="0" w:color="auto"/>
              <w:right w:val="single" w:sz="1" w:space="0" w:color="000000"/>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29</w:t>
            </w: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Отличник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2410" w:type="dxa"/>
            <w:vMerge/>
            <w:tcBorders>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ДРУГИЕ НАГРАДЫ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7797" w:type="dxa"/>
            <w:gridSpan w:val="2"/>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r>
      <w:tr w:rsidR="00EA4AB2" w:rsidRPr="00EA4AB2" w:rsidTr="000D7965">
        <w:tc>
          <w:tcPr>
            <w:tcW w:w="9809" w:type="dxa"/>
            <w:gridSpan w:val="4"/>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3.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tc>
      </w:tr>
      <w:tr w:rsidR="00EA4AB2" w:rsidRPr="00EA4AB2" w:rsidTr="000D7965">
        <w:tc>
          <w:tcPr>
            <w:tcW w:w="2410" w:type="dxa"/>
            <w:vMerge w:val="restart"/>
            <w:tcBorders>
              <w:top w:val="single" w:sz="4" w:space="0" w:color="auto"/>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Доля работников, повышающих квалификацию не реже 1 раза в 3 года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руководящие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педагогические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иные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val="restart"/>
            <w:tcBorders>
              <w:top w:val="single" w:sz="4" w:space="0" w:color="auto"/>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Доля педагогических работников, активно участвующих в  методической работе, самообразовании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руководящие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педагогические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r w:rsidR="00EA4AB2" w:rsidRPr="00EA4AB2" w:rsidTr="000D7965">
        <w:tc>
          <w:tcPr>
            <w:tcW w:w="2410" w:type="dxa"/>
            <w:vMerge/>
            <w:tcBorders>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иные работники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r>
    </w:tbl>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Уровень квалификации педагогических и иных работников МБОУ «Основная общеобразовательная Дмитриевская школа»,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w:t>
      </w:r>
      <w:proofErr w:type="gramStart"/>
      <w:r w:rsidRPr="00EA4AB2">
        <w:rPr>
          <w:rFonts w:ascii="Times New Roman" w:hAnsi="Times New Roman" w:cs="Times New Roman"/>
        </w:rPr>
        <w:t>.В</w:t>
      </w:r>
      <w:proofErr w:type="gramEnd"/>
      <w:r w:rsidRPr="00EA4AB2">
        <w:rPr>
          <w:rFonts w:ascii="Times New Roman" w:hAnsi="Times New Roman" w:cs="Times New Roman"/>
        </w:rPr>
        <w:t xml:space="preserve">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tbl>
      <w:tblPr>
        <w:tblW w:w="93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723"/>
        <w:gridCol w:w="1275"/>
        <w:gridCol w:w="2411"/>
        <w:gridCol w:w="1672"/>
        <w:gridCol w:w="6"/>
      </w:tblGrid>
      <w:tr w:rsidR="00EA4AB2" w:rsidRPr="00EA4AB2" w:rsidTr="000D7965">
        <w:trPr>
          <w:trHeight w:val="553"/>
        </w:trPr>
        <w:tc>
          <w:tcPr>
            <w:tcW w:w="1275" w:type="dxa"/>
            <w:vMerge w:val="restart"/>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Должность</w:t>
            </w:r>
          </w:p>
        </w:tc>
        <w:tc>
          <w:tcPr>
            <w:tcW w:w="2723" w:type="dxa"/>
            <w:vMerge w:val="restart"/>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Должностные обязанности</w:t>
            </w:r>
          </w:p>
        </w:tc>
        <w:tc>
          <w:tcPr>
            <w:tcW w:w="1275" w:type="dxa"/>
            <w:vMerge w:val="restart"/>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Количество работни-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ков в ОУ (</w:t>
            </w:r>
            <w:proofErr w:type="gramStart"/>
            <w:r w:rsidRPr="00EA4AB2">
              <w:rPr>
                <w:rFonts w:ascii="Times New Roman" w:hAnsi="Times New Roman" w:cs="Times New Roman"/>
              </w:rPr>
              <w:t>требуется</w:t>
            </w:r>
            <w:proofErr w:type="gramEnd"/>
            <w:r w:rsidRPr="00EA4AB2">
              <w:rPr>
                <w:rFonts w:ascii="Times New Roman" w:hAnsi="Times New Roman" w:cs="Times New Roman"/>
              </w:rPr>
              <w:t>/ имеется)</w:t>
            </w:r>
          </w:p>
        </w:tc>
        <w:tc>
          <w:tcPr>
            <w:tcW w:w="4089" w:type="dxa"/>
            <w:gridSpan w:val="3"/>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Уровень квалификации работников ОУ</w:t>
            </w:r>
          </w:p>
        </w:tc>
      </w:tr>
      <w:tr w:rsidR="00EA4AB2" w:rsidRPr="00EA4AB2" w:rsidTr="000D7965">
        <w:trPr>
          <w:gridAfter w:val="1"/>
          <w:wAfter w:w="6" w:type="dxa"/>
        </w:trPr>
        <w:tc>
          <w:tcPr>
            <w:tcW w:w="1275" w:type="dxa"/>
            <w:vMerge/>
          </w:tcPr>
          <w:p w:rsidR="00EA4AB2" w:rsidRPr="00EA4AB2" w:rsidRDefault="00EA4AB2" w:rsidP="003B66E4">
            <w:pPr>
              <w:jc w:val="both"/>
              <w:rPr>
                <w:rFonts w:ascii="Times New Roman" w:hAnsi="Times New Roman" w:cs="Times New Roman"/>
              </w:rPr>
            </w:pPr>
          </w:p>
        </w:tc>
        <w:tc>
          <w:tcPr>
            <w:tcW w:w="2723" w:type="dxa"/>
            <w:vMerge/>
          </w:tcPr>
          <w:p w:rsidR="00EA4AB2" w:rsidRPr="00EA4AB2" w:rsidRDefault="00EA4AB2" w:rsidP="003B66E4">
            <w:pPr>
              <w:jc w:val="both"/>
              <w:rPr>
                <w:rFonts w:ascii="Times New Roman" w:hAnsi="Times New Roman" w:cs="Times New Roman"/>
              </w:rPr>
            </w:pPr>
          </w:p>
        </w:tc>
        <w:tc>
          <w:tcPr>
            <w:tcW w:w="1275" w:type="dxa"/>
            <w:vMerge/>
          </w:tcPr>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Требования к уровню квалификации</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Фактический</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Директор</w:t>
            </w:r>
          </w:p>
          <w:p w:rsidR="00EA4AB2" w:rsidRPr="00EA4AB2" w:rsidRDefault="00EA4AB2" w:rsidP="003B66E4">
            <w:pPr>
              <w:jc w:val="both"/>
              <w:rPr>
                <w:rFonts w:ascii="Times New Roman" w:hAnsi="Times New Roman" w:cs="Times New Roman"/>
              </w:rPr>
            </w:pP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w:t>
            </w:r>
            <w:r w:rsidRPr="00EA4AB2">
              <w:rPr>
                <w:rFonts w:ascii="Times New Roman" w:hAnsi="Times New Roman" w:cs="Times New Roman"/>
              </w:rPr>
              <w:lastRenderedPageBreak/>
              <w:t>(производственную)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1/1</w:t>
            </w: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w:t>
            </w:r>
            <w:proofErr w:type="gramStart"/>
            <w:r w:rsidRPr="00EA4AB2">
              <w:rPr>
                <w:rFonts w:ascii="Times New Roman" w:hAnsi="Times New Roman" w:cs="Times New Roman"/>
              </w:rPr>
              <w:t>,"</w:t>
            </w:r>
            <w:proofErr w:type="gramEnd"/>
            <w:r w:rsidRPr="00EA4AB2">
              <w:rPr>
                <w:rFonts w:ascii="Times New Roman" w:hAnsi="Times New Roman" w:cs="Times New Roman"/>
              </w:rPr>
              <w:t xml:space="preserve">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w:t>
            </w:r>
            <w:r w:rsidRPr="00EA4AB2">
              <w:rPr>
                <w:rFonts w:ascii="Times New Roman" w:hAnsi="Times New Roman" w:cs="Times New Roman"/>
              </w:rPr>
              <w:lastRenderedPageBreak/>
              <w:t>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соответствует требованиям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Замести-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тель </w:t>
            </w:r>
            <w:proofErr w:type="gramStart"/>
            <w:r w:rsidRPr="00EA4AB2">
              <w:rPr>
                <w:rFonts w:ascii="Times New Roman" w:hAnsi="Times New Roman" w:cs="Times New Roman"/>
              </w:rPr>
              <w:t>руководи-теля</w:t>
            </w:r>
            <w:proofErr w:type="gramEnd"/>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Организует текущее и перспективное планирование деятельности образовательного учреждения. Координирует работу преподавателей,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w:t>
            </w:r>
            <w:proofErr w:type="gramStart"/>
            <w:r w:rsidRPr="00EA4AB2">
              <w:rPr>
                <w:rFonts w:ascii="Times New Roman" w:hAnsi="Times New Roman" w:cs="Times New Roman"/>
              </w:rPr>
              <w:t>контроль за</w:t>
            </w:r>
            <w:proofErr w:type="gramEnd"/>
            <w:r w:rsidRPr="00EA4AB2">
              <w:rPr>
                <w:rFonts w:ascii="Times New Roman" w:hAnsi="Times New Roman" w:cs="Times New Roman"/>
              </w:rPr>
              <w:t xml:space="preserve"> качеством образовательного процесса, объективностью оценки результатов образовательной деятельности обучающихся, работой кружков и факультативов, обеспечением уровня </w:t>
            </w:r>
            <w:r w:rsidRPr="00EA4AB2">
              <w:rPr>
                <w:rFonts w:ascii="Times New Roman" w:hAnsi="Times New Roman" w:cs="Times New Roman"/>
              </w:rPr>
              <w:lastRenderedPageBreak/>
              <w:t>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1/1</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соответствуют требованиям к уровню квалификации</w:t>
            </w:r>
          </w:p>
        </w:tc>
      </w:tr>
      <w:tr w:rsidR="00EA4AB2" w:rsidRPr="00EA4AB2" w:rsidTr="00165058">
        <w:trPr>
          <w:gridAfter w:val="1"/>
          <w:wAfter w:w="6" w:type="dxa"/>
          <w:trHeight w:val="557"/>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Учитель </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8/4</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Учителей нач. классов -4;</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учителей </w:t>
            </w:r>
            <w:proofErr w:type="gramStart"/>
            <w:r w:rsidRPr="00EA4AB2">
              <w:rPr>
                <w:rFonts w:ascii="Times New Roman" w:hAnsi="Times New Roman" w:cs="Times New Roman"/>
              </w:rPr>
              <w:t>–п</w:t>
            </w:r>
            <w:proofErr w:type="gramEnd"/>
            <w:r w:rsidRPr="00EA4AB2">
              <w:rPr>
                <w:rFonts w:ascii="Times New Roman" w:hAnsi="Times New Roman" w:cs="Times New Roman"/>
              </w:rPr>
              <w:t>редметников - 4</w:t>
            </w:r>
          </w:p>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соответствуют требованиям 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Педагог-психолог</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 </w:t>
            </w:r>
            <w:r w:rsidRPr="00EA4AB2">
              <w:rPr>
                <w:rFonts w:ascii="Times New Roman" w:hAnsi="Times New Roman" w:cs="Times New Roman"/>
              </w:rPr>
              <w:lastRenderedPageBreak/>
              <w:t>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1/1</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без </w:t>
            </w:r>
            <w:r w:rsidRPr="00EA4AB2">
              <w:rPr>
                <w:rFonts w:ascii="Times New Roman" w:hAnsi="Times New Roman" w:cs="Times New Roman"/>
              </w:rPr>
              <w:lastRenderedPageBreak/>
              <w:t>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соответствует требованиям к уровню квалификации </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Социаль-</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ный педагог</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w:t>
            </w:r>
            <w:proofErr w:type="gramStart"/>
            <w:r w:rsidRPr="00EA4AB2">
              <w:rPr>
                <w:rFonts w:ascii="Times New Roman" w:hAnsi="Times New Roman" w:cs="Times New Roman"/>
              </w:rPr>
              <w:t>обучающихся</w:t>
            </w:r>
            <w:proofErr w:type="gramEnd"/>
            <w:r w:rsidRPr="00EA4AB2">
              <w:rPr>
                <w:rFonts w:ascii="Times New Roman" w:hAnsi="Times New Roman" w:cs="Times New Roman"/>
              </w:rPr>
              <w:t>.</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1/1</w:t>
            </w:r>
          </w:p>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соответствует требованиям 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Учитель-логопед</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осуществляет работу, направленную на максимальную коррекцию недостатков в развитии учащихся</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1/1</w:t>
            </w:r>
          </w:p>
          <w:p w:rsidR="00EA4AB2" w:rsidRPr="00EA4AB2" w:rsidRDefault="00EA4AB2" w:rsidP="003B66E4">
            <w:pPr>
              <w:jc w:val="both"/>
              <w:rPr>
                <w:rFonts w:ascii="Times New Roman" w:hAnsi="Times New Roman" w:cs="Times New Roman"/>
              </w:rPr>
            </w:pP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в области дефектологии без предъявления требований к стажу работы.</w:t>
            </w:r>
          </w:p>
          <w:p w:rsidR="00EA4AB2" w:rsidRPr="00EA4AB2" w:rsidRDefault="00EA4AB2" w:rsidP="003B66E4">
            <w:pPr>
              <w:jc w:val="both"/>
              <w:rPr>
                <w:rFonts w:ascii="Times New Roman" w:hAnsi="Times New Roman" w:cs="Times New Roman"/>
              </w:rPr>
            </w:pP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соответствует требованиям 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Заведую-</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щий библиоте-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кой</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обеспечивает доступ учащихся к информацион</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ным ресурсам, участвует в их духовно-нравственном воспитании, профориентации и социализации, содействует формированию информационной компетентности учащихся.</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1/1</w:t>
            </w: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соответствует требованиям 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Старший вожатый</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w:t>
            </w:r>
            <w:r w:rsidRPr="00EA4AB2">
              <w:rPr>
                <w:rFonts w:ascii="Times New Roman" w:hAnsi="Times New Roman" w:cs="Times New Roman"/>
              </w:rPr>
              <w:lastRenderedPageBreak/>
              <w:t>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1/1</w:t>
            </w: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или среднее профессиональное образование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соответствует требованиям к уровню квалификации </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Тьютор</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Организует процесс индивидуальной работы с учащимися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1/1</w:t>
            </w: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по направлению подготовки "Образование и педагогика" и стаж педагогической работы не менее 2 лет.</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соответствует требованиям к уровню квалификации</w:t>
            </w:r>
          </w:p>
        </w:tc>
      </w:tr>
      <w:tr w:rsidR="00EA4AB2" w:rsidRPr="00EA4AB2" w:rsidTr="000D7965">
        <w:trPr>
          <w:gridAfter w:val="1"/>
          <w:wAfter w:w="6" w:type="dxa"/>
        </w:trPr>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Библиотекарь</w:t>
            </w:r>
          </w:p>
        </w:tc>
        <w:tc>
          <w:tcPr>
            <w:tcW w:w="2723"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Организует  работу библиотеки как образовательного, информационного и культурного структурного подразделения учреждения. Обеспечивает  образовательный  процесс средствами библиотечного и информационного обслуживания. Формирует  фонд  библиотечно-информационных ресурсов общеобразовательного учреждения.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Совершенствует  традиционное  освоение и применение новых технологий.</w:t>
            </w:r>
          </w:p>
        </w:tc>
        <w:tc>
          <w:tcPr>
            <w:tcW w:w="1275"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1/1</w:t>
            </w:r>
          </w:p>
        </w:tc>
        <w:tc>
          <w:tcPr>
            <w:tcW w:w="241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Высшее профессиональное образование или среднее профессиональное образование без предъявления требований к стажу работы.</w:t>
            </w:r>
          </w:p>
        </w:tc>
        <w:tc>
          <w:tcPr>
            <w:tcW w:w="1672"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соответствует требованиям к уровню квалификации </w:t>
            </w:r>
          </w:p>
        </w:tc>
      </w:tr>
    </w:tbl>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Специфика кадров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Уровень квалификации педагогических и иных работников образовательной организации, участвующих в реализации основной </w:t>
      </w:r>
      <w:r w:rsidRPr="00EA4AB2">
        <w:rPr>
          <w:rFonts w:ascii="Times New Roman" w:hAnsi="Times New Roman" w:cs="Times New Roman"/>
        </w:rPr>
        <w:lastRenderedPageBreak/>
        <w:t>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w:t>
      </w:r>
      <w:proofErr w:type="gramStart"/>
      <w:r w:rsidRPr="00EA4AB2">
        <w:rPr>
          <w:rFonts w:ascii="Times New Roman" w:hAnsi="Times New Roman" w:cs="Times New Roman"/>
        </w:rPr>
        <w:t>о-</w:t>
      </w:r>
      <w:proofErr w:type="gramEnd"/>
      <w:r w:rsidRPr="00EA4AB2">
        <w:rPr>
          <w:rFonts w:ascii="Times New Roman" w:hAnsi="Times New Roman" w:cs="Times New Roman"/>
        </w:rPr>
        <w:t xml:space="preserve"> граммы начального общего образования,  характеризуется  долей работников,  повышающих  квалификацию  не  реже  1  раза в 3 года.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При этом могут быть использованы различные образовательные организации, имеющие соответствующую лицензию.</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принятие идеологии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План методической работы, обеспечивающей сопровождение деятельности педагогов  на  этапах реализации требований ФГОС:</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Семинары, посвящённые содержанию и ключевым особенностям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Тренинги для педагогов с целью выявления и соотнесения собственной профессиональной позиции с целями и задачами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Заседания методического объединения учителей по проблемам  реализации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w:t>
      </w:r>
      <w:r w:rsidRPr="00EA4AB2">
        <w:rPr>
          <w:rFonts w:ascii="Times New Roman" w:hAnsi="Times New Roman" w:cs="Times New Roman"/>
        </w:rPr>
        <w:t> </w:t>
      </w:r>
      <w:r w:rsidRPr="00EA4AB2">
        <w:rPr>
          <w:rFonts w:ascii="Times New Roman" w:hAnsi="Times New Roman" w:cs="Times New Roman"/>
        </w:rPr>
        <w:t>Участие педагогов в разработке разделов и компонентов ООП НОО ОУ, в разработке и апробации оценки эффективности работы в условиях реализации ФГОС НОО и новой системы оплаты труда.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w:t>
      </w:r>
      <w:r w:rsidRPr="00EA4AB2">
        <w:rPr>
          <w:rFonts w:ascii="Times New Roman" w:hAnsi="Times New Roman" w:cs="Times New Roman"/>
        </w:rPr>
        <w:t> </w:t>
      </w:r>
      <w:r w:rsidRPr="00EA4AB2">
        <w:rPr>
          <w:rFonts w:ascii="Times New Roman" w:hAnsi="Times New Roman" w:cs="Times New Roman"/>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Образовательное учреждение предусматривает преемственность методов и форм организации </w:t>
      </w:r>
      <w:r w:rsidRPr="00EA4AB2">
        <w:rPr>
          <w:rFonts w:ascii="Times New Roman" w:hAnsi="Times New Roman" w:cs="Times New Roman"/>
        </w:rPr>
        <w:lastRenderedPageBreak/>
        <w:t>дошкольного и начального общего образования за счёт максимально полного охвата детей различными образовательными услугами (проведение ознакомительно-подготовительных занятий, предшкольной подготовки), оптимизации интеллектуальной нагрузки, что даёт возможность сохранить и укрепить физическое и психическое здоровье детей, обеспечивает их гармоничное развитие.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Для достижения результатов ООП НОО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3.3.2. Психолого-педагогические условия реализации основной образовательной программы начального общего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При реализации компетентностного подхода в образовательной деятельности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Применяемые  в начальной школе технологии имеют определенную специфику в зависимости от возраста учащихся и содержания изучаемого материала: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использование технологий безотметочного обучения – безотметочная система оценивания на протяжении 1 года обучения;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обучение детей сам</w:t>
      </w:r>
      <w:proofErr w:type="gramStart"/>
      <w:r w:rsidRPr="00EA4AB2">
        <w:rPr>
          <w:rFonts w:ascii="Times New Roman" w:hAnsi="Times New Roman" w:cs="Times New Roman"/>
        </w:rPr>
        <w:t>о-</w:t>
      </w:r>
      <w:proofErr w:type="gramEnd"/>
      <w:r w:rsidRPr="00EA4AB2">
        <w:rPr>
          <w:rFonts w:ascii="Times New Roman" w:hAnsi="Times New Roman" w:cs="Times New Roman"/>
        </w:rPr>
        <w:t xml:space="preserve"> и взаимооцениванию;</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 построение образовательной деятельности с использованием технологий организации учебного сотрудничества;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использование игровых технологий, способствующих решению основных учебных задач на уроке.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Выделяются следующие уровни психолого­педагогического сопровождения: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-индивидуальное,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-групповое,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-на уровне класса,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 уровне  образовательной организации.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Основные формы психолого­педагогического сопровождения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Психологическое просвещение (и образование) - формирование у обучающихся и их родителей (законных представителей), педагогических</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работников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Профилактика –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Диагностика (индивидуальная и групповая) - </w:t>
      </w:r>
      <w:proofErr w:type="gramStart"/>
      <w:r w:rsidRPr="00EA4AB2">
        <w:rPr>
          <w:rFonts w:ascii="Times New Roman" w:hAnsi="Times New Roman" w:cs="Times New Roman"/>
        </w:rPr>
        <w:t>психолого-педагогическое</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изучение </w:t>
      </w:r>
      <w:proofErr w:type="gramStart"/>
      <w:r w:rsidRPr="00EA4AB2">
        <w:rPr>
          <w:rFonts w:ascii="Times New Roman" w:hAnsi="Times New Roman" w:cs="Times New Roman"/>
        </w:rPr>
        <w:t>обучающихся</w:t>
      </w:r>
      <w:proofErr w:type="gramEnd"/>
      <w:r w:rsidRPr="00EA4AB2">
        <w:rPr>
          <w:rFonts w:ascii="Times New Roman" w:hAnsi="Times New Roman" w:cs="Times New Roman"/>
        </w:rPr>
        <w:t xml:space="preserve"> на протяжении всего периода обучения, определение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индивидуальных особенностей и склонностей личности, ее потенциальных</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Развивающая работа (индивидуальная и групповая) – формирование потребности в новом знании, возможности его приобретения и реализации </w:t>
      </w:r>
      <w:proofErr w:type="gramStart"/>
      <w:r w:rsidRPr="00EA4AB2">
        <w:rPr>
          <w:rFonts w:ascii="Times New Roman" w:hAnsi="Times New Roman" w:cs="Times New Roman"/>
        </w:rPr>
        <w:t>в</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деятельности и общении;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Коррекционная работа (индивидуальная и групповая) – организация работы с обучающимися, имеющими проблемы в обучении, поведении и личностном развитии, выявленные в процессе диагностики; коррекция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—Консультирование (индивидуальное и групповое) – помощь участникам образовательной деятельности в осознании ими природы их затруднений, в анализе и решении психологических проблем; помощь в решении различного рода психологических проблем, связанных с трудностями в межличностных отношениях, самосознании и саморазвитии;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Экспертиза – психологический анализ образовательных и учебных программ, проектов,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 участие в работе психолого-медико-педагогического консилиума.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 основным направлениям психолого­педагогического сопровождения можно отнести: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сохранение и укрепление психологического здоровья;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мониторинг возможностей и способностей обучающихся;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психолого­педагогическую поддержку участников олимпиадного движения;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формирование у учащихся ценности здоровья и безопасного образа жизни;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развитие экологической культуры;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выявление и поддержку детей с особыми образовательными потребностями;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формирование коммуникативных навыков в разновозрастной среде и среде сверстников;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поддержку детских объединений и ученического самоуправления;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выявление и поддержку лиц, проявивших  выдающиеся способности.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Задачи  педагогов, решаемые в ходе  реализации образовательной  программы:</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w:t>
      </w:r>
      <w:proofErr w:type="gramStart"/>
      <w:r w:rsidRPr="00EA4AB2">
        <w:rPr>
          <w:rFonts w:ascii="Times New Roman" w:hAnsi="Times New Roman" w:cs="Times New Roman"/>
        </w:rPr>
        <w:t>учебную</w:t>
      </w:r>
      <w:proofErr w:type="gramEnd"/>
      <w:r w:rsidRPr="00EA4AB2">
        <w:rPr>
          <w:rFonts w:ascii="Times New Roman" w:hAnsi="Times New Roman" w:cs="Times New Roman"/>
        </w:rPr>
        <w:t>) и превращения игры из непосредственной цели в средство решения учебных задач;</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создание пространства для социальных практик младших школьников и приобщения их к общественно значимым делам.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План психолого-педагогического сопровождения образовательной деятельности    при получении начального  общего образования</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580"/>
      </w:tblGrid>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Содержание деятельности</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Сроки</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Будущие первоклассники</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Проведение ознакомительно-подготовительных занятий в рамках  работы Школы будущего первоклассника</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Согласно графику проведения занятий </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Родители будущих первоклассников</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Организация и проведение лектория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Консультирование родителей педагогом-психологом, учителем-логопедом</w:t>
            </w:r>
          </w:p>
        </w:tc>
        <w:tc>
          <w:tcPr>
            <w:tcW w:w="2580" w:type="dxa"/>
          </w:tcPr>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Согласно графика</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 течение учебного года в рамках </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Учителя будущих первых классов </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Групповые консультации по вопросам возрастной и психологической готовности детей к школе</w:t>
            </w:r>
          </w:p>
        </w:tc>
        <w:tc>
          <w:tcPr>
            <w:tcW w:w="2580" w:type="dxa"/>
            <w:vMerge w:val="restart"/>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Согласно графику проведения методических мероприятий</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0" w:type="dxa"/>
            <w:vMerge/>
          </w:tcPr>
          <w:p w:rsidR="00EA4AB2" w:rsidRPr="00EA4AB2" w:rsidRDefault="00EA4AB2" w:rsidP="003B66E4">
            <w:pPr>
              <w:jc w:val="both"/>
              <w:rPr>
                <w:rFonts w:ascii="Times New Roman" w:hAnsi="Times New Roman" w:cs="Times New Roman"/>
              </w:rPr>
            </w:pP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Учащиеся 1-х классов</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Изучение процесса адаптации</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  (стартовая диагностика)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январь (промежуточная диагностика)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май (итоговая диагностика)</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2. Адаптационные коррекционно-развивающие занятия </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 октября </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 Изучение особенностей когнитивного и психосоциального развития, универсальных учебных действий</w:t>
            </w:r>
          </w:p>
        </w:tc>
        <w:tc>
          <w:tcPr>
            <w:tcW w:w="2580" w:type="dxa"/>
            <w:vMerge w:val="restart"/>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учебного года</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0" w:type="dxa"/>
            <w:vMerge/>
          </w:tcPr>
          <w:p w:rsidR="00EA4AB2" w:rsidRPr="00EA4AB2" w:rsidRDefault="00EA4AB2" w:rsidP="003B66E4">
            <w:pPr>
              <w:jc w:val="both"/>
              <w:rPr>
                <w:rFonts w:ascii="Times New Roman" w:hAnsi="Times New Roman" w:cs="Times New Roman"/>
              </w:rPr>
            </w:pP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0" w:type="dxa"/>
            <w:vMerge/>
          </w:tcPr>
          <w:p w:rsidR="00EA4AB2" w:rsidRPr="00EA4AB2" w:rsidRDefault="00EA4AB2" w:rsidP="003B66E4">
            <w:pPr>
              <w:jc w:val="both"/>
              <w:rPr>
                <w:rFonts w:ascii="Times New Roman" w:hAnsi="Times New Roman" w:cs="Times New Roman"/>
              </w:rPr>
            </w:pP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6.Мониторинг уровня развития </w:t>
            </w:r>
            <w:proofErr w:type="gramStart"/>
            <w:r w:rsidRPr="00EA4AB2">
              <w:rPr>
                <w:rFonts w:ascii="Times New Roman" w:hAnsi="Times New Roman" w:cs="Times New Roman"/>
              </w:rPr>
              <w:t>личностных</w:t>
            </w:r>
            <w:proofErr w:type="gramEnd"/>
            <w:r w:rsidRPr="00EA4AB2">
              <w:rPr>
                <w:rFonts w:ascii="Times New Roman" w:hAnsi="Times New Roman" w:cs="Times New Roman"/>
              </w:rPr>
              <w:t xml:space="preserve"> 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метапредметных УУД</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соответствии с циклограммой программы УУД</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Родители учащихся </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Сентябрь-октябрь</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 Анкетирование с целью  изучения  адаптации детей к обучению</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Октябрь</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 Индивидуальное и групповое консультирование и просвещение родителей по результатам диагностик</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Ноябрь-декабрь</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май</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4.Тематические родительские  собрания</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Согласно плану ОУ</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Учителя начальных классов</w:t>
            </w:r>
          </w:p>
        </w:tc>
      </w:tr>
      <w:tr w:rsidR="00EA4AB2" w:rsidRPr="00EA4AB2" w:rsidTr="000D7965">
        <w:trPr>
          <w:trHeight w:val="882"/>
        </w:trPr>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В течение учебного года в соответствии с планом ОУ</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 Диагностика эмоционального состояния педагогов.</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Февраль </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3. Проведение групповых и индивидуальных консультаций </w:t>
            </w:r>
            <w:r w:rsidRPr="00EA4AB2">
              <w:rPr>
                <w:rFonts w:ascii="Times New Roman" w:hAnsi="Times New Roman" w:cs="Times New Roman"/>
              </w:rPr>
              <w:lastRenderedPageBreak/>
              <w:t>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В течение учебного </w:t>
            </w:r>
            <w:r w:rsidRPr="00EA4AB2">
              <w:rPr>
                <w:rFonts w:ascii="Times New Roman" w:hAnsi="Times New Roman" w:cs="Times New Roman"/>
              </w:rPr>
              <w:lastRenderedPageBreak/>
              <w:t>года</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учебного года</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5.Мониторинг профессиональных затруднений</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Сентябрь,   май</w:t>
            </w:r>
          </w:p>
        </w:tc>
      </w:tr>
      <w:tr w:rsidR="00EA4AB2" w:rsidRPr="00EA4AB2" w:rsidTr="000D7965">
        <w:tc>
          <w:tcPr>
            <w:tcW w:w="9521" w:type="dxa"/>
            <w:gridSpan w:val="2"/>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Учащиеся 2-4-х классов</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1.Проведение индивидуальных  и групповых коррекционно-развивающих занятий по устранению выявленных проблем</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октябрь-май</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2.Диагностика учащихся по запросу  родителей и (или) педагогических работников</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Согласно запросу</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3.Проведение совместно с учителями мониторинга достижения планируемых результатов освоения ООП </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 раза в год (сентябрь, декабрь, май)</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4.Диагностика сформированности УУД, психологического состояния на выходе из начальной   школы</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май</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5.Психологическое сопровождение обучающихся разных категорий (одарённых, инвалидов, учащихся, оказавшихся в трудной жизненной ситуации и.т.д.)</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r>
      <w:tr w:rsidR="00EA4AB2" w:rsidRPr="00EA4AB2" w:rsidTr="000D7965">
        <w:tc>
          <w:tcPr>
            <w:tcW w:w="6941"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6.Участие в работе ППк ОУ.</w:t>
            </w:r>
          </w:p>
        </w:tc>
        <w:tc>
          <w:tcPr>
            <w:tcW w:w="258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Согласно графику, запросу.</w:t>
            </w:r>
          </w:p>
        </w:tc>
      </w:tr>
    </w:tbl>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3.5.3.  Финансово-экономическое обеспечение условий реализации ООП НОО</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Финансовое обеспечение реализации образовательной программы начального общего образования МБОУ « Основная общеобразовательная Дмитриевская школа»  осуществляется в соответствии с Трудовым кодексом Российской Федерации, Законом Российской Федерации «Об образовании», приказом  департамента образования Белгородской области от «10»  октября  2013 г. №2493,  методическими рекомендациями Минобрнауки России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(муниципальных) учреждений в сфереобразования</w:t>
      </w:r>
      <w:proofErr w:type="gramEnd"/>
      <w:r w:rsidRPr="00EA4AB2">
        <w:rPr>
          <w:rFonts w:ascii="Times New Roman" w:hAnsi="Times New Roman" w:cs="Times New Roman"/>
        </w:rPr>
        <w:t xml:space="preserve">, </w:t>
      </w:r>
      <w:proofErr w:type="gramStart"/>
      <w:r w:rsidRPr="00EA4AB2">
        <w:rPr>
          <w:rFonts w:ascii="Times New Roman" w:hAnsi="Times New Roman" w:cs="Times New Roman"/>
        </w:rPr>
        <w:t>их руководителей и отдельных категорий работников (письмо Министерства образования и науки Российской Федерации от 20 июня 2013г.</w:t>
      </w:r>
      <w:proofErr w:type="gramEnd"/>
      <w:r w:rsidRPr="00EA4AB2">
        <w:rPr>
          <w:rFonts w:ascii="Times New Roman" w:hAnsi="Times New Roman" w:cs="Times New Roman"/>
        </w:rPr>
        <w:t xml:space="preserve"> №</w:t>
      </w:r>
      <w:proofErr w:type="gramStart"/>
      <w:r w:rsidRPr="00EA4AB2">
        <w:rPr>
          <w:rFonts w:ascii="Times New Roman" w:hAnsi="Times New Roman" w:cs="Times New Roman"/>
        </w:rPr>
        <w:t xml:space="preserve">АП-1073/02), постановлением Правительства Российской Федерации от 12 апреля 2013 г. №329 «О типовой форме трудового договора с руководителем государственного (муниципального) учреждения», постановлением Правительства Белгородской области от 06 апреля 2015 года № 121-пп «О внесении изменений в постановление Правительства Белгородской области от 30 ноября 2006 года № 236-пп». </w:t>
      </w:r>
      <w:proofErr w:type="gramEnd"/>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 xml:space="preserve">Нормативные затраты на оказание государственной (муниципальной) услуги в сфере образования определяются по каждому виду и направленности (профилю) образовательных программ с учетом форм обучения,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w:t>
      </w:r>
      <w:r w:rsidRPr="00EA4AB2">
        <w:rPr>
          <w:rFonts w:ascii="Times New Roman" w:hAnsi="Times New Roman" w:cs="Times New Roman"/>
        </w:rPr>
        <w:lastRenderedPageBreak/>
        <w:t>обеспечения безопасных условий обучения и воспитания, охраны здоровья обучающихся, а также с учетом иных предусмотренных Федеральным законом от 29.12.2012 г</w:t>
      </w:r>
      <w:proofErr w:type="gramEnd"/>
      <w:r w:rsidRPr="00EA4AB2">
        <w:rPr>
          <w:rFonts w:ascii="Times New Roman" w:hAnsi="Times New Roman" w:cs="Times New Roman"/>
        </w:rPr>
        <w:t>. № 273-ФЭ «Об образовании в Российской Федерации» особенностей организации и  осуществления образовательной деятельности (для различных категорий обучающихся).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связи с требованиями ФГОС НОО при расчете регионального норматива учитываются затраты рабочего времени педагогических работников ОУ на урочную и внеурочную деятельность, неаудиторную занятость в соответствии с должностными обязанностями.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Общий объем  региональных средств распределяется </w:t>
      </w:r>
      <w:proofErr w:type="gramStart"/>
      <w:r w:rsidRPr="00EA4AB2">
        <w:rPr>
          <w:rFonts w:ascii="Times New Roman" w:hAnsi="Times New Roman" w:cs="Times New Roman"/>
        </w:rPr>
        <w:t>на</w:t>
      </w:r>
      <w:proofErr w:type="gramEnd"/>
      <w:r w:rsidRPr="00EA4AB2">
        <w:rPr>
          <w:rFonts w:ascii="Times New Roman" w:hAnsi="Times New Roman" w:cs="Times New Roman"/>
        </w:rPr>
        <w:t xml:space="preserve">: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 заработную плату работников образовательного учреждения, которая состоит из базовой (часть фонда оплаты труда обеспечивает гарантированную заработную плату) и стимулирующей (поощрительные выплаты по результатам труда); </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ОУ, командировочные расходы и   др.).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Из местного бюджета осуществляется содержание здания и коммунальные расходы.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  выплаты по результатам труда. Критериями  для осуществления данных выплат являются качество обучения и воспитания учащихся. В этих целях учреждением разработана система критериев и целевых показателей (индикаторов) качества образования и их балльная  оценка. Распределение поощрительных  выплат по результатам труда за счет стимулирующей части ФОТ производится совместно с органом, обеспечивающим демократический, государственно-общественный характер управления образовательным учреждением (Управляющим советом), выборным органом первичной профсоюзной организации, на основании представления руководства образовательного учреждения.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3.5.4. Информационно - методические условия реализации программы  начального общего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Основными компонентами ИОС являются: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учебно-методические комплекты по всем учебным предметам на языках обучения, определённых учредителем образовательной организации;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w:t>
      </w:r>
      <w:r w:rsidRPr="00EA4AB2">
        <w:rPr>
          <w:rFonts w:ascii="Times New Roman" w:hAnsi="Times New Roman" w:cs="Times New Roman"/>
        </w:rPr>
        <w:lastRenderedPageBreak/>
        <w:t>информации в соответствии с учебной задачей, предоставлении персональных данных пользователей локальной сети и Интернета.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МБОУ «Основная общеобразовательная Дмитриевская школа»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  в образовательной организации информационно-образовательная  среда   соответствует  следующим параметрам:</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4611"/>
        <w:gridCol w:w="1941"/>
        <w:gridCol w:w="2006"/>
      </w:tblGrid>
      <w:tr w:rsidR="00EA4AB2" w:rsidRPr="00EA4AB2" w:rsidTr="000D7965">
        <w:trPr>
          <w:trHeight w:val="539"/>
        </w:trPr>
        <w:tc>
          <w:tcPr>
            <w:tcW w:w="831" w:type="dxa"/>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 </w:t>
            </w:r>
            <w:proofErr w:type="gramStart"/>
            <w:r w:rsidRPr="00EA4AB2">
              <w:rPr>
                <w:rFonts w:ascii="Times New Roman" w:hAnsi="Times New Roman" w:cs="Times New Roman"/>
              </w:rPr>
              <w:t>п</w:t>
            </w:r>
            <w:proofErr w:type="gramEnd"/>
            <w:r w:rsidRPr="00EA4AB2">
              <w:rPr>
                <w:rFonts w:ascii="Times New Roman" w:hAnsi="Times New Roman" w:cs="Times New Roman"/>
              </w:rPr>
              <w:t>/п</w:t>
            </w:r>
          </w:p>
        </w:tc>
        <w:tc>
          <w:tcPr>
            <w:tcW w:w="4611" w:type="dxa"/>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Компоненты ИОС</w:t>
            </w:r>
          </w:p>
        </w:tc>
        <w:tc>
          <w:tcPr>
            <w:tcW w:w="1941" w:type="dxa"/>
            <w:shd w:val="clear" w:color="auto" w:fill="auto"/>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Наличие компонентов ИОС</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Сроки создания условий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соответствии с требованиями ФГОС НОО</w:t>
            </w:r>
          </w:p>
        </w:tc>
      </w:tr>
      <w:tr w:rsidR="00EA4AB2" w:rsidRPr="00EA4AB2" w:rsidTr="000D7965">
        <w:trPr>
          <w:trHeight w:val="732"/>
        </w:trPr>
        <w:tc>
          <w:tcPr>
            <w:tcW w:w="83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w:t>
            </w:r>
          </w:p>
        </w:tc>
        <w:tc>
          <w:tcPr>
            <w:tcW w:w="461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Учебники по всем учебным предметам на языках обучения, определённых учредителем образовательной организации</w:t>
            </w:r>
          </w:p>
        </w:tc>
        <w:tc>
          <w:tcPr>
            <w:tcW w:w="194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01.09.202</w:t>
            </w:r>
            <w:r w:rsidR="005917D3">
              <w:rPr>
                <w:rFonts w:ascii="Times New Roman" w:hAnsi="Times New Roman" w:cs="Times New Roman"/>
              </w:rPr>
              <w:t>3</w:t>
            </w:r>
          </w:p>
        </w:tc>
      </w:tr>
      <w:tr w:rsidR="00EA4AB2" w:rsidRPr="00EA4AB2" w:rsidTr="000D7965">
        <w:trPr>
          <w:trHeight w:val="259"/>
        </w:trPr>
        <w:tc>
          <w:tcPr>
            <w:tcW w:w="83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II</w:t>
            </w:r>
          </w:p>
        </w:tc>
        <w:tc>
          <w:tcPr>
            <w:tcW w:w="461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Учебно-наглядные пособия</w:t>
            </w:r>
          </w:p>
        </w:tc>
        <w:tc>
          <w:tcPr>
            <w:tcW w:w="194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01.09.202</w:t>
            </w:r>
            <w:r w:rsidR="005917D3">
              <w:rPr>
                <w:rFonts w:ascii="Times New Roman" w:hAnsi="Times New Roman" w:cs="Times New Roman"/>
              </w:rPr>
              <w:t>3</w:t>
            </w:r>
          </w:p>
        </w:tc>
      </w:tr>
      <w:tr w:rsidR="00EA4AB2" w:rsidRPr="00EA4AB2" w:rsidTr="000D7965">
        <w:trPr>
          <w:trHeight w:val="448"/>
        </w:trPr>
        <w:tc>
          <w:tcPr>
            <w:tcW w:w="83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III</w:t>
            </w:r>
          </w:p>
        </w:tc>
        <w:tc>
          <w:tcPr>
            <w:tcW w:w="461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Технические средства, обеспечивающие функционирование ИОС</w:t>
            </w:r>
          </w:p>
        </w:tc>
        <w:tc>
          <w:tcPr>
            <w:tcW w:w="194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01.09.202</w:t>
            </w:r>
            <w:r w:rsidR="005917D3">
              <w:rPr>
                <w:rFonts w:ascii="Times New Roman" w:hAnsi="Times New Roman" w:cs="Times New Roman"/>
              </w:rPr>
              <w:t>3</w:t>
            </w:r>
          </w:p>
        </w:tc>
      </w:tr>
      <w:tr w:rsidR="00EA4AB2" w:rsidRPr="00EA4AB2" w:rsidTr="000D7965">
        <w:trPr>
          <w:trHeight w:val="543"/>
        </w:trPr>
        <w:tc>
          <w:tcPr>
            <w:tcW w:w="83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IV</w:t>
            </w:r>
          </w:p>
        </w:tc>
        <w:tc>
          <w:tcPr>
            <w:tcW w:w="461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Программные инструменты, обеспечивающие функционирование   ИОС</w:t>
            </w:r>
          </w:p>
        </w:tc>
        <w:tc>
          <w:tcPr>
            <w:tcW w:w="194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01.09.202</w:t>
            </w:r>
            <w:r w:rsidR="005917D3">
              <w:rPr>
                <w:rFonts w:ascii="Times New Roman" w:hAnsi="Times New Roman" w:cs="Times New Roman"/>
              </w:rPr>
              <w:t>3</w:t>
            </w:r>
          </w:p>
        </w:tc>
      </w:tr>
      <w:tr w:rsidR="00EA4AB2" w:rsidRPr="00EA4AB2" w:rsidTr="000D7965">
        <w:trPr>
          <w:trHeight w:val="259"/>
        </w:trPr>
        <w:tc>
          <w:tcPr>
            <w:tcW w:w="83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V</w:t>
            </w:r>
          </w:p>
        </w:tc>
        <w:tc>
          <w:tcPr>
            <w:tcW w:w="461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Служба технической поддержки</w:t>
            </w:r>
          </w:p>
        </w:tc>
        <w:tc>
          <w:tcPr>
            <w:tcW w:w="1941"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100</w:t>
            </w:r>
          </w:p>
        </w:tc>
        <w:tc>
          <w:tcPr>
            <w:tcW w:w="2006" w:type="dxa"/>
            <w:shd w:val="clear" w:color="auto" w:fill="auto"/>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01.09.202</w:t>
            </w:r>
            <w:r w:rsidR="005917D3">
              <w:rPr>
                <w:rFonts w:ascii="Times New Roman" w:hAnsi="Times New Roman" w:cs="Times New Roman"/>
              </w:rPr>
              <w:t>3</w:t>
            </w:r>
          </w:p>
        </w:tc>
      </w:tr>
    </w:tbl>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Материально-технические условия реализации основной образовательной программы начального общего образования обеспечивают осуществление самостоятельной познавательной деятельности учащихся; включения их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виртуально-наглядных моделей и коллекций основных математических и естественнонаучных объектов и явлений.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Информационно-образовательную деятельность начальной школы технически поддерживают 1 компьютерный кабинет, </w:t>
      </w:r>
      <w:r w:rsidR="00094D04">
        <w:rPr>
          <w:rFonts w:ascii="Times New Roman" w:hAnsi="Times New Roman" w:cs="Times New Roman"/>
        </w:rPr>
        <w:t>1</w:t>
      </w:r>
      <w:r w:rsidRPr="00EA4AB2">
        <w:rPr>
          <w:rFonts w:ascii="Times New Roman" w:hAnsi="Times New Roman" w:cs="Times New Roman"/>
        </w:rPr>
        <w:t xml:space="preserve"> мобильны</w:t>
      </w:r>
      <w:r w:rsidR="00094D04">
        <w:rPr>
          <w:rFonts w:ascii="Times New Roman" w:hAnsi="Times New Roman" w:cs="Times New Roman"/>
        </w:rPr>
        <w:t>й</w:t>
      </w:r>
      <w:r w:rsidRPr="00EA4AB2">
        <w:rPr>
          <w:rFonts w:ascii="Times New Roman" w:hAnsi="Times New Roman" w:cs="Times New Roman"/>
        </w:rPr>
        <w:t xml:space="preserve"> класса, кабинет социального педагога, кабинет педагога-психолога, </w:t>
      </w:r>
      <w:bookmarkStart w:id="20" w:name="_GoBack"/>
      <w:bookmarkEnd w:id="20"/>
      <w:r w:rsidRPr="00EA4AB2">
        <w:rPr>
          <w:rFonts w:ascii="Times New Roman" w:hAnsi="Times New Roman" w:cs="Times New Roman"/>
        </w:rPr>
        <w:t>, комната самоуправления, библиотека с читальным залом. Во всех кабинетах начальных классов имеется копировально-множительная техника, выход в Интернет, локальная сеть.</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Школьная библиотека работает в режиме ресурсно-информационного центра.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Учащиеся начальных классов на 100% обеспечены учебниками согласно УМК «</w:t>
      </w:r>
      <w:r w:rsidR="005917D3">
        <w:rPr>
          <w:rFonts w:ascii="Times New Roman" w:hAnsi="Times New Roman" w:cs="Times New Roman"/>
        </w:rPr>
        <w:t>Школа России</w:t>
      </w:r>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На школьном сайте представлена вся информация о деятельности образовательного учреждения, достижениях педагогов и учащихся. Школьный сайт имеет следующие разделы: </w:t>
      </w:r>
    </w:p>
    <w:p w:rsidR="00EA4AB2" w:rsidRPr="00EA4AB2" w:rsidRDefault="003B6203" w:rsidP="003B66E4">
      <w:pPr>
        <w:jc w:val="both"/>
        <w:rPr>
          <w:rFonts w:ascii="Times New Roman" w:hAnsi="Times New Roman" w:cs="Times New Roman"/>
        </w:rPr>
      </w:pPr>
      <w:hyperlink r:id="rId28" w:history="1">
        <w:r w:rsidR="00EA4AB2" w:rsidRPr="00EA4AB2">
          <w:rPr>
            <w:rFonts w:ascii="Times New Roman" w:hAnsi="Times New Roman" w:cs="Times New Roman"/>
          </w:rPr>
          <w:t>Главная</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29" w:history="1">
        <w:r w:rsidR="00EA4AB2" w:rsidRPr="00EA4AB2">
          <w:rPr>
            <w:rFonts w:ascii="Times New Roman" w:hAnsi="Times New Roman" w:cs="Times New Roman"/>
          </w:rPr>
          <w:t xml:space="preserve">Сведения об образовательной </w:t>
        </w:r>
        <w:proofErr w:type="gramStart"/>
        <w:r w:rsidR="00EA4AB2" w:rsidRPr="00EA4AB2">
          <w:rPr>
            <w:rFonts w:ascii="Times New Roman" w:hAnsi="Times New Roman" w:cs="Times New Roman"/>
          </w:rPr>
          <w:t>организа</w:t>
        </w:r>
      </w:hyperlink>
      <w:r w:rsidR="00EA4AB2" w:rsidRPr="00EA4AB2">
        <w:rPr>
          <w:rFonts w:ascii="Times New Roman" w:hAnsi="Times New Roman" w:cs="Times New Roman"/>
        </w:rPr>
        <w:t>ции</w:t>
      </w:r>
      <w:proofErr w:type="gramEnd"/>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0" w:history="1">
        <w:r w:rsidR="00EA4AB2" w:rsidRPr="00EA4AB2">
          <w:rPr>
            <w:rFonts w:ascii="Times New Roman" w:hAnsi="Times New Roman" w:cs="Times New Roman"/>
          </w:rPr>
          <w:t>О школе</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1" w:history="1">
        <w:r w:rsidR="00EA4AB2" w:rsidRPr="00EA4AB2">
          <w:rPr>
            <w:rFonts w:ascii="Times New Roman" w:hAnsi="Times New Roman" w:cs="Times New Roman"/>
          </w:rPr>
          <w:t>Расписание</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2" w:history="1">
        <w:r w:rsidR="00EA4AB2" w:rsidRPr="00EA4AB2">
          <w:rPr>
            <w:rFonts w:ascii="Times New Roman" w:hAnsi="Times New Roman" w:cs="Times New Roman"/>
          </w:rPr>
          <w:t>Услуги и сервисы</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3" w:history="1">
        <w:r w:rsidR="00EA4AB2" w:rsidRPr="00EA4AB2">
          <w:rPr>
            <w:rFonts w:ascii="Times New Roman" w:hAnsi="Times New Roman" w:cs="Times New Roman"/>
          </w:rPr>
          <w:t>Полезная информация</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4" w:history="1">
        <w:r w:rsidR="00EA4AB2" w:rsidRPr="00EA4AB2">
          <w:rPr>
            <w:rFonts w:ascii="Times New Roman" w:hAnsi="Times New Roman" w:cs="Times New Roman"/>
          </w:rPr>
          <w:t>Новости</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5" w:history="1">
        <w:r w:rsidR="00EA4AB2" w:rsidRPr="00EA4AB2">
          <w:rPr>
            <w:rFonts w:ascii="Times New Roman" w:hAnsi="Times New Roman" w:cs="Times New Roman"/>
          </w:rPr>
          <w:t>Мероприятия</w:t>
        </w:r>
      </w:hyperlink>
      <w:r w:rsidR="00EA4AB2" w:rsidRPr="00EA4AB2">
        <w:rPr>
          <w:rFonts w:ascii="Times New Roman" w:hAnsi="Times New Roman" w:cs="Times New Roman"/>
        </w:rPr>
        <w:t>;</w:t>
      </w:r>
    </w:p>
    <w:p w:rsidR="00EA4AB2" w:rsidRPr="00EA4AB2" w:rsidRDefault="003B6203" w:rsidP="003B66E4">
      <w:pPr>
        <w:jc w:val="both"/>
        <w:rPr>
          <w:rFonts w:ascii="Times New Roman" w:hAnsi="Times New Roman" w:cs="Times New Roman"/>
        </w:rPr>
      </w:pPr>
      <w:hyperlink r:id="rId36" w:history="1">
        <w:r w:rsidR="00EA4AB2" w:rsidRPr="00EA4AB2">
          <w:rPr>
            <w:rFonts w:ascii="Times New Roman" w:hAnsi="Times New Roman" w:cs="Times New Roman"/>
          </w:rPr>
          <w:t>Контакты</w:t>
        </w:r>
      </w:hyperlink>
      <w:r w:rsidR="00EA4AB2"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Новостной раздел сайта ежедневно обновляется.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образовательной деятельности педагогами и учащимися активно используются электронные приложения к учебникам; электронные наглядные пособия; электронные тренажёры; электронные практикумы; электронные схемы и карты. ПК оснащены операционными системами: Microsoft Windows, Linux,  офисными программами: MSOffice и OpenOffice.</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Для предоставления родителям объективной и своевременной информации о результатах обучения детей в школе налажена работа  в системе «Виртуальная школа» на сайте </w:t>
      </w:r>
      <w:hyperlink r:id="rId37" w:history="1">
        <w:r w:rsidRPr="00EA4AB2">
          <w:rPr>
            <w:rFonts w:ascii="Times New Roman" w:hAnsi="Times New Roman" w:cs="Times New Roman"/>
          </w:rPr>
          <w:t>http://vsopen.ru/</w:t>
        </w:r>
      </w:hyperlink>
      <w:r w:rsidRPr="00EA4AB2">
        <w:rPr>
          <w:rFonts w:ascii="Times New Roman" w:hAnsi="Times New Roman" w:cs="Times New Roman"/>
        </w:rPr>
        <w:t>. Доступ к сервису осуществляется через «Госуслуги», личные регистрационные данные педагогов и учащихся.</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Электронный журнал обеспечивает автоматизацию таких процессов как: учёт успеваемости и посещаемости учащихся; фиксирование этапов фактического освоения обучающимися теоретической и практической части содержания образовательных программ по предметам учебного плана; формирование отчётной документации учителя-предметника, классного руководителя, администратора; оперативный доступ заинтересованных пользователей к сведениям, хранящимся в АСУ ОП «Виртуальная школа»; своевременное информирование родителей (законных представителей) об успеваемости и посещаемости обучающихся.</w:t>
      </w:r>
      <w:proofErr w:type="gramEnd"/>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w:t>
      </w:r>
      <w:proofErr w:type="gramEnd"/>
      <w:r w:rsidRPr="00EA4AB2">
        <w:rPr>
          <w:rFonts w:ascii="Times New Roman" w:hAnsi="Times New Roman" w:cs="Times New Roman"/>
        </w:rPr>
        <w:t xml:space="preserve">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МБОУ «Основная общеобразовательная Дмитриевская школа» 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направлениям: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уровень индивидуальных учебных достижений учащихся;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состояние здоровья </w:t>
      </w:r>
      <w:proofErr w:type="gramStart"/>
      <w:r w:rsidRPr="00EA4AB2">
        <w:rPr>
          <w:rFonts w:ascii="Times New Roman" w:hAnsi="Times New Roman" w:cs="Times New Roman"/>
        </w:rPr>
        <w:t>обучаемых</w:t>
      </w:r>
      <w:proofErr w:type="gramEnd"/>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эффективность учебно-исследовательской деятельности;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уровень воспитанности школьников;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социальная адаптация учащихся.</w:t>
      </w:r>
    </w:p>
    <w:p w:rsidR="00EA4AB2" w:rsidRPr="00045814" w:rsidRDefault="00EA4AB2" w:rsidP="003B66E4">
      <w:pPr>
        <w:jc w:val="both"/>
        <w:rPr>
          <w:rFonts w:ascii="Times New Roman" w:hAnsi="Times New Roman" w:cs="Times New Roman"/>
          <w:b/>
        </w:rPr>
      </w:pPr>
      <w:r w:rsidRPr="00045814">
        <w:rPr>
          <w:rFonts w:ascii="Times New Roman" w:hAnsi="Times New Roman" w:cs="Times New Roman"/>
          <w:b/>
        </w:rPr>
        <w:t>Материально-технические условия реализации программы  начального общего образования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Материально-техническая база образовательной организации обеспечивает:</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возможность достижения </w:t>
      </w:r>
      <w:proofErr w:type="gramStart"/>
      <w:r w:rsidRPr="00EA4AB2">
        <w:rPr>
          <w:rFonts w:ascii="Times New Roman" w:hAnsi="Times New Roman" w:cs="Times New Roman"/>
        </w:rPr>
        <w:t>обучающимися</w:t>
      </w:r>
      <w:proofErr w:type="gramEnd"/>
      <w:r w:rsidRPr="00EA4AB2">
        <w:rPr>
          <w:rFonts w:ascii="Times New Roman" w:hAnsi="Times New Roman" w:cs="Times New Roman"/>
        </w:rPr>
        <w:t xml:space="preserve"> результатов освоения программы начального общего образования;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безопасность и комфортность организации учебного процесса;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соблюдение санитарно-эпидемиологических правил и гигиенических нормативов;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Критериальными источниками оценки материально-технических условий образовательной </w:t>
      </w:r>
      <w:r w:rsidRPr="00EA4AB2">
        <w:rPr>
          <w:rFonts w:ascii="Times New Roman" w:hAnsi="Times New Roman" w:cs="Times New Roman"/>
        </w:rPr>
        <w:lastRenderedPageBreak/>
        <w:t>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N 8976, а также соответствующие приказы и методические рекомендации, в том числе: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28.09. 2020 г.;</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.01. 2021 г.</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w:t>
      </w:r>
      <w:proofErr w:type="gramEnd"/>
      <w:r w:rsidRPr="00EA4AB2">
        <w:rPr>
          <w:rFonts w:ascii="Times New Roman" w:hAnsi="Times New Roman" w:cs="Times New Roman"/>
        </w:rPr>
        <w:t xml:space="preserve"> и требований к функциональному оснащению общеобразовательных организаций, а также </w:t>
      </w:r>
      <w:proofErr w:type="gramStart"/>
      <w:r w:rsidRPr="00EA4AB2">
        <w:rPr>
          <w:rFonts w:ascii="Times New Roman" w:hAnsi="Times New Roman" w:cs="Times New Roman"/>
        </w:rPr>
        <w:t>определении</w:t>
      </w:r>
      <w:proofErr w:type="gramEnd"/>
      <w:r w:rsidRPr="00EA4AB2">
        <w:rPr>
          <w:rFonts w:ascii="Times New Roman" w:hAnsi="Times New Roman" w:cs="Times New Roman"/>
        </w:rPr>
        <w:t xml:space="preserve"> норматива стоимости оснащения одного места обучающегося указанными средствами обучения и воспитания»;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Федеральный закон от 29.123.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Федеральный закон от 27 июля 2006 г. № 152-ФЗ «О персональных данных» (Собрание законодательства Российской Федерации, 2006, № 31, ст. 3451; 2021, № 1, ст. 58).</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 зональную структуру МБОУ «Основная общеобразовательная Дмитриевская школа» </w:t>
      </w:r>
      <w:proofErr w:type="gramStart"/>
      <w:r w:rsidRPr="00EA4AB2">
        <w:rPr>
          <w:rFonts w:ascii="Times New Roman" w:hAnsi="Times New Roman" w:cs="Times New Roman"/>
        </w:rPr>
        <w:t>включены</w:t>
      </w:r>
      <w:proofErr w:type="gramEnd"/>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входная зона;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учебные классы с рабочими местами обучающихся и педагогических работников;</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учебные кабинеты (комбинированная мастерская) для занятий технологией, музыкой, изобразительным искусством, иностранным языками;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библиотека с рабочими зонами: книгохранилищем, медиатекой, читальным залом;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актовый зал;</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спортивные сооружения (зал, спортивная площадка);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помещения для питания </w:t>
      </w:r>
      <w:proofErr w:type="gramStart"/>
      <w:r w:rsidRPr="00EA4AB2">
        <w:rPr>
          <w:rFonts w:ascii="Times New Roman" w:hAnsi="Times New Roman" w:cs="Times New Roman"/>
        </w:rPr>
        <w:t>обучающихся</w:t>
      </w:r>
      <w:proofErr w:type="gramEnd"/>
      <w:r w:rsidRPr="00EA4AB2">
        <w:rPr>
          <w:rFonts w:ascii="Times New Roman" w:hAnsi="Times New Roman" w:cs="Times New Roman"/>
        </w:rPr>
        <w:t>, а также для хранения и приготовления пищи, обеспечивающие возможность организации качественного горячего питания;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административные помещения;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гардероб, санузлы;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участки (территории) с целесообразным набором оснащённых зон.</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Состав и площади учебных помещений предоставляют условия </w:t>
      </w:r>
      <w:proofErr w:type="gramStart"/>
      <w:r w:rsidRPr="00EA4AB2">
        <w:rPr>
          <w:rFonts w:ascii="Times New Roman" w:hAnsi="Times New Roman" w:cs="Times New Roman"/>
        </w:rPr>
        <w:t>для</w:t>
      </w:r>
      <w:proofErr w:type="gramEnd"/>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начального общего образования согласно избранным направлениям учебного плана в соответствии с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организации режима труда и отдыха участников образовательного процесса;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В основной комплект школьной мебели и оборудования входят:</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доска классная;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стол учителя;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стул учителя (приставной);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кресло для учителя;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стол ученический (регулируемый по высоте);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стул ученический (регулируемый по высоте);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шкаф для хранения учебных пособий;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основной комплект технических сре</w:t>
      </w:r>
      <w:proofErr w:type="gramStart"/>
      <w:r w:rsidRPr="00EA4AB2">
        <w:rPr>
          <w:rFonts w:ascii="Times New Roman" w:hAnsi="Times New Roman" w:cs="Times New Roman"/>
        </w:rPr>
        <w:t>дств вх</w:t>
      </w:r>
      <w:proofErr w:type="gramEnd"/>
      <w:r w:rsidRPr="00EA4AB2">
        <w:rPr>
          <w:rFonts w:ascii="Times New Roman" w:hAnsi="Times New Roman" w:cs="Times New Roman"/>
        </w:rPr>
        <w:t xml:space="preserve">одят: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компьютер/ноутбук учителя с периферией;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многофункциональное устройство/принтер, сканер, сетевой фильтр.</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Учебные классы и кабинеты включают следующие зоны: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рабочее место учителя с пространством для размещения часто используемого оснащения;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рабочую зону обучающихся с местом для размещения личных вещей;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пространство для размещения и хранения учебного оборудования.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Комплекты оснащения классов, учебных кабинетов, иных помещений и зон внеурочной деятельности формируются в соответствии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Оценка материально-технических условий представлена в таблице: </w:t>
      </w:r>
    </w:p>
    <w:p w:rsidR="00EA4AB2" w:rsidRPr="00EA4AB2" w:rsidRDefault="00EA4AB2" w:rsidP="003B66E4">
      <w:pPr>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2573"/>
        <w:gridCol w:w="5041"/>
        <w:gridCol w:w="2305"/>
      </w:tblGrid>
      <w:tr w:rsidR="00EA4AB2" w:rsidRPr="00EA4AB2" w:rsidTr="000D7965">
        <w:trPr>
          <w:trHeight w:val="60"/>
          <w:tblHeader/>
        </w:trPr>
        <w:tc>
          <w:tcPr>
            <w:tcW w:w="129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Компоненты оснащения</w:t>
            </w:r>
          </w:p>
        </w:tc>
        <w:tc>
          <w:tcPr>
            <w:tcW w:w="254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Необходимое оборудование и оснащение</w:t>
            </w:r>
          </w:p>
        </w:tc>
        <w:tc>
          <w:tcPr>
            <w:tcW w:w="116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Необходимо/ имеется </w:t>
            </w:r>
            <w:r w:rsidRPr="00EA4AB2">
              <w:rPr>
                <w:rFonts w:ascii="Times New Roman" w:hAnsi="Times New Roman" w:cs="Times New Roman"/>
              </w:rPr>
              <w:br/>
              <w:t>в наличии</w:t>
            </w:r>
          </w:p>
        </w:tc>
      </w:tr>
      <w:tr w:rsidR="00EA4AB2" w:rsidRPr="00EA4AB2" w:rsidTr="000D7965">
        <w:trPr>
          <w:trHeight w:val="60"/>
        </w:trPr>
        <w:tc>
          <w:tcPr>
            <w:tcW w:w="129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 xml:space="preserve">Компоненты оснащения учебного </w:t>
            </w:r>
            <w:r w:rsidRPr="00EA4AB2">
              <w:rPr>
                <w:rFonts w:ascii="Times New Roman" w:hAnsi="Times New Roman" w:cs="Times New Roman"/>
              </w:rPr>
              <w:br/>
              <w:t xml:space="preserve">кабинета </w:t>
            </w:r>
            <w:r w:rsidRPr="00EA4AB2">
              <w:rPr>
                <w:rFonts w:ascii="Times New Roman" w:hAnsi="Times New Roman" w:cs="Times New Roman"/>
              </w:rPr>
              <w:br/>
              <w:t>начальной школы</w:t>
            </w:r>
          </w:p>
        </w:tc>
        <w:tc>
          <w:tcPr>
            <w:tcW w:w="254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1. Нормативные документы, программно-методическое обеспечение, локальные акты: 1.1. Учебное оборудование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Мебель и приспособления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Технические средства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Учебно-методические материалы: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Учебно-методический комплект</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Учебно-наглядные пособия: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1.3.2.2. Печатные средства: демонстрационные (таблицы, ленты-символы, карты, портреты) и раздаточные (рабочие тетради, кассы-символы, карточки с иллюстративным и текстовым материалами</w:t>
            </w:r>
            <w:proofErr w:type="gramStart"/>
            <w:r w:rsidRPr="00EA4AB2">
              <w:rPr>
                <w:rFonts w:ascii="Times New Roman" w:hAnsi="Times New Roman" w:cs="Times New Roman"/>
              </w:rPr>
              <w:t xml:space="preserve"> )</w:t>
            </w:r>
            <w:proofErr w:type="gramEnd"/>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1.3.2.3. Экранно-звуковые средства </w:t>
            </w:r>
            <w:r w:rsidRPr="00EA4AB2">
              <w:rPr>
                <w:rFonts w:ascii="Times New Roman" w:hAnsi="Times New Roman" w:cs="Times New Roman"/>
              </w:rPr>
              <w:lastRenderedPageBreak/>
              <w:t>(звукозаписи, видеофильмы, мультфильмы).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1.3.2.4. Мультимедийные средства (ЭОРы, электронные приложения к учебникам, электронные тренажёры).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1.3.2.5. Игры и игрушки.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Методические рекомендации по использованию различных групп учебно-наглядных пособий.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Расходные материалы, обеспечивающие различные виды деятельности</w:t>
            </w:r>
          </w:p>
        </w:tc>
        <w:tc>
          <w:tcPr>
            <w:tcW w:w="116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имеется </w:t>
            </w:r>
            <w:r w:rsidRPr="00EA4AB2">
              <w:rPr>
                <w:rFonts w:ascii="Times New Roman" w:hAnsi="Times New Roman" w:cs="Times New Roman"/>
              </w:rPr>
              <w:br/>
              <w:t>в наличии</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имеется </w:t>
            </w:r>
            <w:r w:rsidRPr="00EA4AB2">
              <w:rPr>
                <w:rFonts w:ascii="Times New Roman" w:hAnsi="Times New Roman" w:cs="Times New Roman"/>
              </w:rPr>
              <w:br/>
              <w:t>в наличии</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tc>
      </w:tr>
      <w:tr w:rsidR="00EA4AB2" w:rsidRPr="00EA4AB2" w:rsidTr="000D7965">
        <w:trPr>
          <w:trHeight w:val="60"/>
        </w:trPr>
        <w:tc>
          <w:tcPr>
            <w:tcW w:w="129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2.</w:t>
            </w:r>
            <w:r w:rsidRPr="00EA4AB2">
              <w:rPr>
                <w:rFonts w:ascii="Times New Roman" w:hAnsi="Times New Roman" w:cs="Times New Roman"/>
              </w:rPr>
              <w:t> </w:t>
            </w:r>
            <w:r w:rsidRPr="00EA4AB2">
              <w:rPr>
                <w:rFonts w:ascii="Times New Roman" w:hAnsi="Times New Roman" w:cs="Times New Roman"/>
              </w:rPr>
              <w:t xml:space="preserve">Компоненты оснащения </w:t>
            </w:r>
            <w:r w:rsidRPr="00EA4AB2">
              <w:rPr>
                <w:rFonts w:ascii="Times New Roman" w:hAnsi="Times New Roman" w:cs="Times New Roman"/>
              </w:rPr>
              <w:br/>
              <w:t xml:space="preserve">методического кабинета </w:t>
            </w:r>
          </w:p>
        </w:tc>
        <w:tc>
          <w:tcPr>
            <w:tcW w:w="254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2.1. Нормативные документы федерального, регионального и муниципального уровней, локальные акты </w:t>
            </w:r>
          </w:p>
        </w:tc>
        <w:tc>
          <w:tcPr>
            <w:tcW w:w="116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tc>
      </w:tr>
      <w:tr w:rsidR="00EA4AB2" w:rsidRPr="00EA4AB2" w:rsidTr="000D7965">
        <w:trPr>
          <w:trHeight w:val="60"/>
        </w:trPr>
        <w:tc>
          <w:tcPr>
            <w:tcW w:w="129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начальной школы</w:t>
            </w:r>
          </w:p>
        </w:tc>
        <w:tc>
          <w:tcPr>
            <w:tcW w:w="254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2.2. Документация образовательного учреждения.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2.3. Комплекты контрольных материалов: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2.4. Базы данных: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2.5. Материально-техническое оснащение:  </w:t>
            </w:r>
          </w:p>
        </w:tc>
        <w:tc>
          <w:tcPr>
            <w:tcW w:w="116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tc>
      </w:tr>
      <w:tr w:rsidR="00EA4AB2" w:rsidRPr="00EA4AB2" w:rsidTr="000D7965">
        <w:trPr>
          <w:trHeight w:val="60"/>
        </w:trPr>
        <w:tc>
          <w:tcPr>
            <w:tcW w:w="129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Компоненты оснащения физкультурного зала:</w:t>
            </w:r>
          </w:p>
        </w:tc>
        <w:tc>
          <w:tcPr>
            <w:tcW w:w="254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2.2. Документация образовательного учреждения.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2.3. Комплекты контрольных материалов: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2.4. Базы данных: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2.5. Материально-техническое оснащение:  </w:t>
            </w:r>
          </w:p>
        </w:tc>
        <w:tc>
          <w:tcPr>
            <w:tcW w:w="116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имеется </w:t>
            </w:r>
            <w:r w:rsidRPr="00EA4AB2">
              <w:rPr>
                <w:rFonts w:ascii="Times New Roman" w:hAnsi="Times New Roman" w:cs="Times New Roman"/>
              </w:rPr>
              <w:br/>
              <w:t>в наличии</w:t>
            </w:r>
          </w:p>
        </w:tc>
      </w:tr>
    </w:tbl>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Комплектование классов и учебных кабинетов формируется с учётом:</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возрастных и индивидуальных психологических особенностей обучающихся;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ориентации на достижение личностных, метапредметных и предметных результатов обучения;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необходимости и достаточности;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универсальности, возможности применения одних и тех же средств обучения для решения комплекса задач.</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Интегрированным результатом </w:t>
      </w:r>
      <w:proofErr w:type="gramStart"/>
      <w:r w:rsidRPr="00EA4AB2">
        <w:rPr>
          <w:rFonts w:ascii="Times New Roman" w:hAnsi="Times New Roman" w:cs="Times New Roman"/>
        </w:rPr>
        <w:t>выполнения условий реализации программы начального общего образования</w:t>
      </w:r>
      <w:proofErr w:type="gramEnd"/>
      <w:r w:rsidRPr="00EA4AB2">
        <w:rPr>
          <w:rFonts w:ascii="Times New Roman" w:hAnsi="Times New Roman" w:cs="Times New Roman"/>
        </w:rPr>
        <w:t xml:space="preserve"> является создание комфортной развивающей образовательной среды по отношению к обучающимся и педагогическим работникам:</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обеспечивающей</w:t>
      </w:r>
      <w:proofErr w:type="gramEnd"/>
      <w:r w:rsidRPr="00EA4AB2">
        <w:rPr>
          <w:rFonts w:ascii="Times New Roman" w:hAnsi="Times New Roman" w:cs="Times New Roman"/>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гарантирующей</w:t>
      </w:r>
      <w:proofErr w:type="gramEnd"/>
      <w:r w:rsidRPr="00EA4AB2">
        <w:rPr>
          <w:rFonts w:ascii="Times New Roman" w:hAnsi="Times New Roman" w:cs="Times New Roman"/>
        </w:rPr>
        <w:t xml:space="preserve"> безопасность, охрану и укрепление физического, психического здоровья и социального благополучия обучающихся.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3.5.6. Механизмы достижения целевых ориентиров в системе условий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При анализе имеющихся в образовательной организации условий и ресурсов реализации основной образовательной программы начального общего образования  и  установлении степени их соответствия требованиям Стандарта, а также целям и задачам основной образовательной программы  НОО были выявлены проблемные зоны  и установлена  необходимость внесения  следующих изменений.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19"/>
        <w:gridCol w:w="2667"/>
        <w:gridCol w:w="1950"/>
      </w:tblGrid>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Управленческие</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шаги</w:t>
            </w: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Задачи</w:t>
            </w: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Результат</w:t>
            </w: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Ответственные</w:t>
            </w:r>
          </w:p>
        </w:tc>
      </w:tr>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1.Анализ системы условий, существующих в школе</w:t>
            </w: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Определение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исходного уровня.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Определение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параметров </w:t>
            </w:r>
            <w:proofErr w:type="gramStart"/>
            <w:r w:rsidRPr="00EA4AB2">
              <w:rPr>
                <w:rFonts w:ascii="Times New Roman" w:hAnsi="Times New Roman" w:cs="Times New Roman"/>
              </w:rPr>
              <w:t>для</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необходимых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изменений. </w:t>
            </w:r>
          </w:p>
          <w:p w:rsidR="00EA4AB2" w:rsidRPr="00EA4AB2" w:rsidRDefault="00EA4AB2" w:rsidP="003B66E4">
            <w:pPr>
              <w:jc w:val="both"/>
              <w:rPr>
                <w:rFonts w:ascii="Times New Roman" w:hAnsi="Times New Roman" w:cs="Times New Roman"/>
              </w:rPr>
            </w:pP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Созданы условия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реализации основной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образовательной программы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ООО в соответствии </w:t>
            </w:r>
            <w:proofErr w:type="gramStart"/>
            <w:r w:rsidRPr="00EA4AB2">
              <w:rPr>
                <w:rFonts w:ascii="Times New Roman" w:hAnsi="Times New Roman" w:cs="Times New Roman"/>
              </w:rPr>
              <w:t>с</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требованиями Стандарта </w:t>
            </w:r>
          </w:p>
          <w:p w:rsidR="00EA4AB2" w:rsidRPr="00EA4AB2" w:rsidRDefault="00EA4AB2" w:rsidP="003B66E4">
            <w:pPr>
              <w:jc w:val="both"/>
              <w:rPr>
                <w:rFonts w:ascii="Times New Roman" w:hAnsi="Times New Roman" w:cs="Times New Roman"/>
              </w:rPr>
            </w:pP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 школы,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заместитель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директора</w:t>
            </w:r>
          </w:p>
          <w:p w:rsidR="00EA4AB2" w:rsidRPr="00EA4AB2" w:rsidRDefault="00EA4AB2" w:rsidP="003B66E4">
            <w:pPr>
              <w:jc w:val="both"/>
              <w:rPr>
                <w:rFonts w:ascii="Times New Roman" w:hAnsi="Times New Roman" w:cs="Times New Roman"/>
              </w:rPr>
            </w:pPr>
          </w:p>
        </w:tc>
      </w:tr>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2.Создание условий, обеспечивающих личностный рост педагогических работников </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Создание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конкретных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механизмов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взаимодействия,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обратной связи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между участниками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отношений</w:t>
            </w: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Создание комфортной среды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 школе для всех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участников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отношений</w:t>
            </w:r>
          </w:p>
          <w:p w:rsidR="00EA4AB2" w:rsidRPr="00EA4AB2" w:rsidRDefault="00EA4AB2" w:rsidP="003B66E4">
            <w:pPr>
              <w:jc w:val="both"/>
              <w:rPr>
                <w:rFonts w:ascii="Times New Roman" w:hAnsi="Times New Roman" w:cs="Times New Roman"/>
              </w:rPr>
            </w:pPr>
          </w:p>
          <w:p w:rsidR="00EA4AB2" w:rsidRPr="00EA4AB2" w:rsidRDefault="00EA4AB2" w:rsidP="003B66E4">
            <w:pPr>
              <w:jc w:val="both"/>
              <w:rPr>
                <w:rFonts w:ascii="Times New Roman" w:hAnsi="Times New Roman" w:cs="Times New Roman"/>
              </w:rPr>
            </w:pP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 школы,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заместитель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директора, руководители ШМО</w:t>
            </w:r>
          </w:p>
          <w:p w:rsidR="00EA4AB2" w:rsidRPr="00EA4AB2" w:rsidRDefault="00EA4AB2" w:rsidP="003B66E4">
            <w:pPr>
              <w:jc w:val="both"/>
              <w:rPr>
                <w:rFonts w:ascii="Times New Roman" w:hAnsi="Times New Roman" w:cs="Times New Roman"/>
              </w:rPr>
            </w:pPr>
          </w:p>
        </w:tc>
      </w:tr>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Организация 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проведение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педагогических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советов,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заседаний Управляющего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совета школы, </w:t>
            </w:r>
            <w:proofErr w:type="gramStart"/>
            <w:r w:rsidRPr="00EA4AB2">
              <w:rPr>
                <w:rFonts w:ascii="Times New Roman" w:hAnsi="Times New Roman" w:cs="Times New Roman"/>
              </w:rPr>
              <w:t>по</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реализации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ООП НОО. </w:t>
            </w:r>
          </w:p>
          <w:p w:rsidR="00EA4AB2" w:rsidRPr="00EA4AB2" w:rsidRDefault="00EA4AB2" w:rsidP="003B66E4">
            <w:pPr>
              <w:jc w:val="both"/>
              <w:rPr>
                <w:rFonts w:ascii="Times New Roman" w:hAnsi="Times New Roman" w:cs="Times New Roman"/>
              </w:rPr>
            </w:pP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Учёт мнения всех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участников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отношений.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Обеспечение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доступности 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открытости,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привлекательности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организации </w:t>
            </w:r>
            <w:proofErr w:type="gramStart"/>
            <w:r w:rsidRPr="00EA4AB2">
              <w:rPr>
                <w:rFonts w:ascii="Times New Roman" w:hAnsi="Times New Roman" w:cs="Times New Roman"/>
              </w:rPr>
              <w:t>для</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учащихся и их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родителей.</w:t>
            </w: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Достижение </w:t>
            </w:r>
            <w:proofErr w:type="gramStart"/>
            <w:r w:rsidRPr="00EA4AB2">
              <w:rPr>
                <w:rFonts w:ascii="Times New Roman" w:hAnsi="Times New Roman" w:cs="Times New Roman"/>
              </w:rPr>
              <w:t>высокого</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качества образования,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предоставляемых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образовательных услуг</w:t>
            </w:r>
          </w:p>
          <w:p w:rsidR="00EA4AB2" w:rsidRPr="00EA4AB2" w:rsidRDefault="00EA4AB2" w:rsidP="003B66E4">
            <w:pPr>
              <w:jc w:val="both"/>
              <w:rPr>
                <w:rFonts w:ascii="Times New Roman" w:hAnsi="Times New Roman" w:cs="Times New Roman"/>
              </w:rPr>
            </w:pP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 школы,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заместитель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директора</w:t>
            </w:r>
          </w:p>
          <w:p w:rsidR="00EA4AB2" w:rsidRPr="00EA4AB2" w:rsidRDefault="00EA4AB2" w:rsidP="003B66E4">
            <w:pPr>
              <w:jc w:val="both"/>
              <w:rPr>
                <w:rFonts w:ascii="Times New Roman" w:hAnsi="Times New Roman" w:cs="Times New Roman"/>
              </w:rPr>
            </w:pPr>
          </w:p>
        </w:tc>
      </w:tr>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Разработка системы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мотивации и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стимулирования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педагогов,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показывающих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высокие результаты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деятельности </w:t>
            </w:r>
            <w:proofErr w:type="gramStart"/>
            <w:r w:rsidRPr="00EA4AB2">
              <w:rPr>
                <w:rFonts w:ascii="Times New Roman" w:hAnsi="Times New Roman" w:cs="Times New Roman"/>
              </w:rPr>
              <w:t>в</w:t>
            </w:r>
            <w:proofErr w:type="gramEnd"/>
          </w:p>
          <w:p w:rsidR="00EA4AB2" w:rsidRPr="00EA4AB2" w:rsidRDefault="00EA4AB2" w:rsidP="003B66E4">
            <w:pPr>
              <w:jc w:val="both"/>
              <w:rPr>
                <w:rFonts w:ascii="Times New Roman" w:hAnsi="Times New Roman" w:cs="Times New Roman"/>
              </w:rPr>
            </w:pPr>
            <w:proofErr w:type="gramStart"/>
            <w:r w:rsidRPr="00EA4AB2">
              <w:rPr>
                <w:rFonts w:ascii="Times New Roman" w:hAnsi="Times New Roman" w:cs="Times New Roman"/>
              </w:rPr>
              <w:t>условиях</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реализации ООП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НОО.</w:t>
            </w: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Создание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благоприятной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мотивационной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среды </w:t>
            </w:r>
            <w:proofErr w:type="gramStart"/>
            <w:r w:rsidRPr="00EA4AB2">
              <w:rPr>
                <w:rFonts w:ascii="Times New Roman" w:hAnsi="Times New Roman" w:cs="Times New Roman"/>
              </w:rPr>
              <w:t>для</w:t>
            </w:r>
            <w:proofErr w:type="gramEnd"/>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реализации ООП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НОО. </w:t>
            </w:r>
          </w:p>
          <w:p w:rsidR="00EA4AB2" w:rsidRPr="00EA4AB2" w:rsidRDefault="00EA4AB2" w:rsidP="003B66E4">
            <w:pPr>
              <w:jc w:val="both"/>
              <w:rPr>
                <w:rFonts w:ascii="Times New Roman" w:hAnsi="Times New Roman" w:cs="Times New Roman"/>
              </w:rPr>
            </w:pP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Повышение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профессиональной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компетентности педагогов,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повышение качества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знаний и результатов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образовательной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деятельности учащихся. </w:t>
            </w:r>
          </w:p>
          <w:p w:rsidR="00EA4AB2" w:rsidRPr="00EA4AB2" w:rsidRDefault="00EA4AB2" w:rsidP="003B66E4">
            <w:pPr>
              <w:jc w:val="both"/>
              <w:rPr>
                <w:rFonts w:ascii="Times New Roman" w:hAnsi="Times New Roman" w:cs="Times New Roman"/>
              </w:rPr>
            </w:pP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 школы,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заместитель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директора </w:t>
            </w:r>
          </w:p>
          <w:p w:rsidR="00EA4AB2" w:rsidRPr="00EA4AB2" w:rsidRDefault="00EA4AB2" w:rsidP="003B66E4">
            <w:pPr>
              <w:jc w:val="both"/>
              <w:rPr>
                <w:rFonts w:ascii="Times New Roman" w:hAnsi="Times New Roman" w:cs="Times New Roman"/>
              </w:rPr>
            </w:pPr>
          </w:p>
        </w:tc>
      </w:tr>
      <w:tr w:rsidR="00EA4AB2" w:rsidRPr="00EA4AB2" w:rsidTr="000D7965">
        <w:tc>
          <w:tcPr>
            <w:tcW w:w="212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Выполнение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сетевого графика по созданию системы условий через </w:t>
            </w:r>
            <w:proofErr w:type="gramStart"/>
            <w:r w:rsidRPr="00EA4AB2">
              <w:rPr>
                <w:rFonts w:ascii="Times New Roman" w:hAnsi="Times New Roman" w:cs="Times New Roman"/>
              </w:rPr>
              <w:t>ч</w:t>
            </w:r>
            <w:proofErr w:type="gramEnd"/>
            <w:r w:rsidRPr="00EA4AB2">
              <w:rPr>
                <w:rFonts w:ascii="Times New Roman" w:hAnsi="Times New Roman" w:cs="Times New Roman"/>
              </w:rPr>
              <w:t xml:space="preserve">ѐткое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распределение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обязанностей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по контролю </w:t>
            </w:r>
          </w:p>
        </w:tc>
        <w:tc>
          <w:tcPr>
            <w:tcW w:w="2719"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Создание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эффективной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системы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контроля</w:t>
            </w:r>
          </w:p>
          <w:p w:rsidR="00EA4AB2" w:rsidRPr="00EA4AB2" w:rsidRDefault="00EA4AB2" w:rsidP="003B66E4">
            <w:pPr>
              <w:jc w:val="both"/>
              <w:rPr>
                <w:rFonts w:ascii="Times New Roman" w:hAnsi="Times New Roman" w:cs="Times New Roman"/>
              </w:rPr>
            </w:pPr>
          </w:p>
        </w:tc>
        <w:tc>
          <w:tcPr>
            <w:tcW w:w="2667"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Достижение необходимых изменений, выполнение нормативных требований по созданию системы условий реализации </w:t>
            </w:r>
            <w:r w:rsidRPr="00EA4AB2">
              <w:rPr>
                <w:rFonts w:ascii="Times New Roman" w:hAnsi="Times New Roman" w:cs="Times New Roman"/>
              </w:rPr>
              <w:lastRenderedPageBreak/>
              <w:t>ООП НОО</w:t>
            </w:r>
          </w:p>
        </w:tc>
        <w:tc>
          <w:tcPr>
            <w:tcW w:w="1950" w:type="dxa"/>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Директор школы,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заместитель </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директора, рабочая группа </w:t>
            </w:r>
          </w:p>
          <w:p w:rsidR="00EA4AB2" w:rsidRPr="00EA4AB2" w:rsidRDefault="00EA4AB2" w:rsidP="003B66E4">
            <w:pPr>
              <w:jc w:val="both"/>
              <w:rPr>
                <w:rFonts w:ascii="Times New Roman" w:hAnsi="Times New Roman" w:cs="Times New Roman"/>
              </w:rPr>
            </w:pPr>
          </w:p>
        </w:tc>
      </w:tr>
    </w:tbl>
    <w:p w:rsidR="00EA4AB2" w:rsidRPr="00EA4AB2" w:rsidRDefault="00EA4AB2" w:rsidP="003B66E4">
      <w:pPr>
        <w:jc w:val="both"/>
        <w:rPr>
          <w:rFonts w:ascii="Times New Roman" w:hAnsi="Times New Roman" w:cs="Times New Roman"/>
        </w:rPr>
      </w:pPr>
    </w:p>
    <w:p w:rsidR="00EA4AB2" w:rsidRPr="005917D3" w:rsidRDefault="00EA4AB2" w:rsidP="003B66E4">
      <w:pPr>
        <w:jc w:val="both"/>
        <w:rPr>
          <w:rFonts w:ascii="Times New Roman" w:hAnsi="Times New Roman" w:cs="Times New Roman"/>
          <w:b/>
        </w:rPr>
      </w:pPr>
      <w:r w:rsidRPr="005917D3">
        <w:rPr>
          <w:rFonts w:ascii="Times New Roman" w:hAnsi="Times New Roman" w:cs="Times New Roman"/>
          <w:b/>
        </w:rPr>
        <w:t>Модель сетевого графика (дорожной карты) по формированию необходимой системы условий реализации образовательной программы представлена в таблице:</w:t>
      </w:r>
    </w:p>
    <w:p w:rsidR="00EA4AB2" w:rsidRPr="00EA4AB2" w:rsidRDefault="00EA4AB2" w:rsidP="003B66E4">
      <w:pPr>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2928"/>
        <w:gridCol w:w="4952"/>
        <w:gridCol w:w="2039"/>
      </w:tblGrid>
      <w:tr w:rsidR="00EA4AB2" w:rsidRPr="00EA4AB2" w:rsidTr="000D7965">
        <w:trPr>
          <w:trHeight w:val="20"/>
          <w:tblHeader/>
        </w:trPr>
        <w:tc>
          <w:tcPr>
            <w:tcW w:w="147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 xml:space="preserve">Направление </w:t>
            </w:r>
            <w:r w:rsidRPr="00EA4AB2">
              <w:rPr>
                <w:rFonts w:ascii="Times New Roman" w:hAnsi="Times New Roman" w:cs="Times New Roman"/>
              </w:rPr>
              <w:br/>
              <w:t>мероприятий</w:t>
            </w: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Мероприятия</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Сроки реализации</w:t>
            </w:r>
          </w:p>
        </w:tc>
      </w:tr>
      <w:tr w:rsidR="00EA4AB2" w:rsidRPr="00EA4AB2" w:rsidTr="000D7965">
        <w:trPr>
          <w:trHeight w:val="1425"/>
        </w:trPr>
        <w:tc>
          <w:tcPr>
            <w:tcW w:w="1476"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w:t>
            </w:r>
            <w:r w:rsidRPr="00EA4AB2">
              <w:rPr>
                <w:rFonts w:ascii="Times New Roman" w:hAnsi="Times New Roman" w:cs="Times New Roman"/>
              </w:rPr>
              <w:t> </w:t>
            </w:r>
            <w:r w:rsidRPr="00EA4AB2">
              <w:rPr>
                <w:rFonts w:ascii="Times New Roman" w:hAnsi="Times New Roman" w:cs="Times New Roman"/>
              </w:rPr>
              <w:t>Нормативное обеспечение введения ФГОС НОО</w:t>
            </w: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 xml:space="preserve">Наличие решения органа государственно-общественного управления (управляющего совета) о введении в образовательной организации ФГОС НОО </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август 202</w:t>
            </w:r>
            <w:r w:rsidR="005917D3">
              <w:rPr>
                <w:rFonts w:ascii="Times New Roman" w:hAnsi="Times New Roman" w:cs="Times New Roman"/>
              </w:rPr>
              <w:t>3</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июль</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Утверждение ООП организации, осуществляющей образовательную деятельность</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Июль-август</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w:t>
            </w:r>
            <w:r w:rsidRPr="00EA4AB2">
              <w:rPr>
                <w:rFonts w:ascii="Times New Roman" w:hAnsi="Times New Roman" w:cs="Times New Roman"/>
              </w:rPr>
              <w:t> </w:t>
            </w:r>
            <w:r w:rsidRPr="00EA4AB2">
              <w:rPr>
                <w:rFonts w:ascii="Times New Roman" w:hAnsi="Times New Roman" w:cs="Times New Roman"/>
              </w:rPr>
              <w:t>Обеспечение соответствия нормативной базы школы требованиям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5.</w:t>
            </w:r>
            <w:r w:rsidRPr="00EA4AB2">
              <w:rPr>
                <w:rFonts w:ascii="Times New Roman" w:hAnsi="Times New Roman" w:cs="Times New Roman"/>
              </w:rPr>
              <w:t> </w:t>
            </w:r>
            <w:r w:rsidRPr="00EA4AB2">
              <w:rPr>
                <w:rFonts w:ascii="Times New Roman" w:hAnsi="Times New Roman"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апрель</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6.</w:t>
            </w:r>
            <w:r w:rsidRPr="00EA4AB2">
              <w:rPr>
                <w:rFonts w:ascii="Times New Roman" w:hAnsi="Times New Roman" w:cs="Times New Roman"/>
              </w:rPr>
              <w:t> </w:t>
            </w:r>
            <w:r w:rsidRPr="00EA4AB2">
              <w:rPr>
                <w:rFonts w:ascii="Times New Roman" w:hAnsi="Times New Roman" w:cs="Times New Roman"/>
              </w:rPr>
              <w:t>Разработка и утверждение плана-графика введения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март</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7.</w:t>
            </w:r>
            <w:r w:rsidRPr="00EA4AB2">
              <w:rPr>
                <w:rFonts w:ascii="Times New Roman" w:hAnsi="Times New Roman" w:cs="Times New Roman"/>
              </w:rPr>
              <w:t> </w:t>
            </w:r>
            <w:r w:rsidRPr="00EA4AB2">
              <w:rPr>
                <w:rFonts w:ascii="Times New Roman" w:hAnsi="Times New Roman" w:cs="Times New Roman"/>
              </w:rPr>
              <w:t>Определение списка учебников и учебных пособий, используемых в образовательной деятельности в соответствии с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январь</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8.</w:t>
            </w:r>
            <w:r w:rsidRPr="00EA4AB2">
              <w:rPr>
                <w:rFonts w:ascii="Times New Roman" w:hAnsi="Times New Roman" w:cs="Times New Roman"/>
              </w:rPr>
              <w:t> </w:t>
            </w:r>
            <w:r w:rsidRPr="00EA4AB2">
              <w:rPr>
                <w:rFonts w:ascii="Times New Roman" w:hAnsi="Times New Roman"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9.</w:t>
            </w:r>
            <w:r w:rsidRPr="00EA4AB2">
              <w:rPr>
                <w:rFonts w:ascii="Times New Roman" w:hAnsi="Times New Roman" w:cs="Times New Roman"/>
              </w:rPr>
              <w:t> </w:t>
            </w:r>
            <w:r w:rsidRPr="00EA4AB2">
              <w:rPr>
                <w:rFonts w:ascii="Times New Roman" w:hAnsi="Times New Roman" w:cs="Times New Roman"/>
              </w:rPr>
              <w:t>Разработка: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образовательных программ (индивидуальных и</w:t>
            </w:r>
            <w:r w:rsidRPr="00EA4AB2">
              <w:rPr>
                <w:rFonts w:ascii="Times New Roman" w:hAnsi="Times New Roman" w:cs="Times New Roman"/>
              </w:rPr>
              <w:t> </w:t>
            </w:r>
            <w:r w:rsidRPr="00EA4AB2">
              <w:rPr>
                <w:rFonts w:ascii="Times New Roman" w:hAnsi="Times New Roman" w:cs="Times New Roman"/>
              </w:rPr>
              <w:t>др.);</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учебного плана;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w:t>
            </w:r>
            <w:r w:rsidRPr="00EA4AB2">
              <w:rPr>
                <w:rFonts w:ascii="Times New Roman" w:hAnsi="Times New Roman" w:cs="Times New Roman"/>
              </w:rPr>
              <w:t> </w:t>
            </w:r>
            <w:r w:rsidRPr="00EA4AB2">
              <w:rPr>
                <w:rFonts w:ascii="Times New Roman" w:hAnsi="Times New Roman" w:cs="Times New Roman"/>
              </w:rPr>
              <w:t>рабочих программ учебных предметов, курсов, дисциплин, модулей;</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годового календарного учебного графика;</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положений о внеурочной деятельности обучающихся;</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 xml:space="preserve">положения об организации текущей и итоговой оценки достижения </w:t>
            </w:r>
            <w:proofErr w:type="gramStart"/>
            <w:r w:rsidRPr="00EA4AB2">
              <w:rPr>
                <w:rFonts w:ascii="Times New Roman" w:hAnsi="Times New Roman" w:cs="Times New Roman"/>
              </w:rPr>
              <w:t>обучающимися</w:t>
            </w:r>
            <w:proofErr w:type="gramEnd"/>
            <w:r w:rsidRPr="00EA4AB2">
              <w:rPr>
                <w:rFonts w:ascii="Times New Roman" w:hAnsi="Times New Roman" w:cs="Times New Roman"/>
              </w:rPr>
              <w:t xml:space="preserve"> планируемых результатов освоения основной образовательной программы;</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 xml:space="preserve">положения об организации домашней работы </w:t>
            </w:r>
            <w:proofErr w:type="gramStart"/>
            <w:r w:rsidRPr="00EA4AB2">
              <w:rPr>
                <w:rFonts w:ascii="Times New Roman" w:hAnsi="Times New Roman" w:cs="Times New Roman"/>
              </w:rPr>
              <w:t>обучающихся</w:t>
            </w:r>
            <w:proofErr w:type="gramEnd"/>
            <w:r w:rsidRPr="00EA4AB2">
              <w:rPr>
                <w:rFonts w:ascii="Times New Roman" w:hAnsi="Times New Roman" w:cs="Times New Roman"/>
              </w:rPr>
              <w:t>;</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w:t>
            </w:r>
            <w:r w:rsidRPr="00EA4AB2">
              <w:rPr>
                <w:rFonts w:ascii="Times New Roman" w:hAnsi="Times New Roman" w:cs="Times New Roman"/>
              </w:rPr>
              <w:t> </w:t>
            </w:r>
            <w:r w:rsidRPr="00EA4AB2">
              <w:rPr>
                <w:rFonts w:ascii="Times New Roman" w:hAnsi="Times New Roman" w:cs="Times New Roman"/>
              </w:rPr>
              <w:t>положения о формах получения образования</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5917D3" w:rsidP="003B66E4">
            <w:pPr>
              <w:jc w:val="both"/>
              <w:rPr>
                <w:rFonts w:ascii="Times New Roman" w:hAnsi="Times New Roman" w:cs="Times New Roman"/>
              </w:rPr>
            </w:pPr>
            <w:r w:rsidRPr="00EA4AB2">
              <w:rPr>
                <w:rFonts w:ascii="Times New Roman" w:hAnsi="Times New Roman" w:cs="Times New Roman"/>
              </w:rPr>
              <w:lastRenderedPageBreak/>
              <w:t>И</w:t>
            </w:r>
            <w:r w:rsidR="00EA4AB2" w:rsidRPr="00EA4AB2">
              <w:rPr>
                <w:rFonts w:ascii="Times New Roman" w:hAnsi="Times New Roman" w:cs="Times New Roman"/>
              </w:rPr>
              <w:t>юнь</w:t>
            </w:r>
            <w:r>
              <w:rPr>
                <w:rFonts w:ascii="Times New Roman" w:hAnsi="Times New Roman" w:cs="Times New Roman"/>
              </w:rPr>
              <w:t>-август</w:t>
            </w:r>
            <w:r w:rsidR="00EA4AB2" w:rsidRPr="00EA4AB2">
              <w:rPr>
                <w:rFonts w:ascii="Times New Roman" w:hAnsi="Times New Roman" w:cs="Times New Roman"/>
              </w:rPr>
              <w:t xml:space="preserve"> 202</w:t>
            </w:r>
            <w:r>
              <w:rPr>
                <w:rFonts w:ascii="Times New Roman" w:hAnsi="Times New Roman" w:cs="Times New Roman"/>
              </w:rPr>
              <w:t>3</w:t>
            </w:r>
          </w:p>
        </w:tc>
      </w:tr>
      <w:tr w:rsidR="00EA4AB2" w:rsidRPr="00EA4AB2" w:rsidTr="000D7965">
        <w:trPr>
          <w:trHeight w:val="20"/>
        </w:trPr>
        <w:tc>
          <w:tcPr>
            <w:tcW w:w="1476" w:type="pct"/>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 xml:space="preserve">II. Финансовое обеспечение введения </w:t>
            </w:r>
            <w:r w:rsidRPr="00EA4AB2">
              <w:rPr>
                <w:rFonts w:ascii="Times New Roman" w:hAnsi="Times New Roman" w:cs="Times New Roman"/>
              </w:rPr>
              <w:br/>
              <w:t>ФГОС НОО</w:t>
            </w: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Определение объёма расходов, необходимых для реализации ООП и достижения планируемых результатов</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Заключение дополнительных соглашений к трудовому договору с педагогическими работниками</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III.</w:t>
            </w:r>
            <w:r w:rsidRPr="00EA4AB2">
              <w:rPr>
                <w:rFonts w:ascii="Times New Roman" w:hAnsi="Times New Roman" w:cs="Times New Roman"/>
              </w:rPr>
              <w:t> </w:t>
            </w:r>
            <w:r w:rsidRPr="00EA4AB2">
              <w:rPr>
                <w:rFonts w:ascii="Times New Roman" w:hAnsi="Times New Roman" w:cs="Times New Roman"/>
              </w:rPr>
              <w:t>Организационное обеспечение введения ФГОС НОО</w:t>
            </w: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Обеспечение координации взаимодействия участников образовательных отношений по организации введения ФГОС НОО</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в течение года</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w:t>
            </w:r>
            <w:r w:rsidRPr="00EA4AB2">
              <w:rPr>
                <w:rFonts w:ascii="Times New Roman" w:hAnsi="Times New Roman" w:cs="Times New Roman"/>
              </w:rPr>
              <w:t> </w:t>
            </w:r>
            <w:r w:rsidRPr="00EA4AB2">
              <w:rPr>
                <w:rFonts w:ascii="Times New Roman" w:hAnsi="Times New Roman" w:cs="Times New Roman"/>
              </w:rPr>
              <w:t xml:space="preserve">Привлечение органов </w:t>
            </w:r>
            <w:r w:rsidRPr="00EA4AB2">
              <w:rPr>
                <w:rFonts w:ascii="Times New Roman" w:hAnsi="Times New Roman" w:cs="Times New Roman"/>
              </w:rPr>
              <w:lastRenderedPageBreak/>
              <w:t>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по плану</w:t>
            </w:r>
          </w:p>
        </w:tc>
      </w:tr>
      <w:tr w:rsidR="00EA4AB2" w:rsidRPr="00EA4AB2" w:rsidTr="000D7965">
        <w:trPr>
          <w:trHeight w:val="20"/>
        </w:trPr>
        <w:tc>
          <w:tcPr>
            <w:tcW w:w="1476" w:type="pct"/>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lastRenderedPageBreak/>
              <w:t>IV.</w:t>
            </w:r>
            <w:r w:rsidRPr="00EA4AB2">
              <w:rPr>
                <w:rFonts w:ascii="Times New Roman" w:hAnsi="Times New Roman" w:cs="Times New Roman"/>
              </w:rPr>
              <w:t> </w:t>
            </w:r>
            <w:r w:rsidRPr="00EA4AB2">
              <w:rPr>
                <w:rFonts w:ascii="Times New Roman" w:hAnsi="Times New Roman" w:cs="Times New Roman"/>
              </w:rPr>
              <w:t>Кадровое обеспечение введения ФГОС НОО</w:t>
            </w: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Анализ кадрового обеспечения введения и реализации ФГОС НОО</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tcBorders>
              <w:left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EA4AB2">
              <w:rPr>
                <w:rFonts w:ascii="Times New Roman" w:hAnsi="Times New Roman" w:cs="Times New Roman"/>
              </w:rPr>
              <w:br/>
              <w:t>ФГОС НОО</w:t>
            </w:r>
          </w:p>
        </w:tc>
        <w:tc>
          <w:tcPr>
            <w:tcW w:w="1029" w:type="pc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V.</w:t>
            </w:r>
            <w:r w:rsidRPr="00EA4AB2">
              <w:rPr>
                <w:rFonts w:ascii="Times New Roman" w:hAnsi="Times New Roman" w:cs="Times New Roman"/>
              </w:rPr>
              <w:t> </w:t>
            </w:r>
            <w:r w:rsidRPr="00EA4AB2">
              <w:rPr>
                <w:rFonts w:ascii="Times New Roman" w:hAnsi="Times New Roman" w:cs="Times New Roman"/>
              </w:rPr>
              <w:t>Информационное обеспечение введения ФГОС НОО</w:t>
            </w: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Размещение на сайте образовательной организации информационных материалов о введении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 плану</w:t>
            </w: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постоянно</w:t>
            </w:r>
          </w:p>
        </w:tc>
      </w:tr>
      <w:tr w:rsidR="00EA4AB2" w:rsidRPr="00EA4AB2" w:rsidTr="000D7965">
        <w:trPr>
          <w:trHeight w:val="1047"/>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Обеспечение публичной отчётности образовательной организации о ходе и результатах введения и реализации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постоянно</w:t>
            </w:r>
          </w:p>
        </w:tc>
      </w:tr>
      <w:tr w:rsidR="00EA4AB2" w:rsidRPr="00EA4AB2" w:rsidTr="000D7965">
        <w:trPr>
          <w:trHeight w:val="20"/>
        </w:trPr>
        <w:tc>
          <w:tcPr>
            <w:tcW w:w="1476"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VI.</w:t>
            </w:r>
            <w:r w:rsidRPr="00EA4AB2">
              <w:rPr>
                <w:rFonts w:ascii="Times New Roman" w:hAnsi="Times New Roman" w:cs="Times New Roman"/>
              </w:rPr>
              <w:t> </w:t>
            </w:r>
            <w:r w:rsidRPr="00EA4AB2">
              <w:rPr>
                <w:rFonts w:ascii="Times New Roman" w:hAnsi="Times New Roman" w:cs="Times New Roman"/>
              </w:rPr>
              <w:t>Материальнотехническое обеспечение введения ФГОС НОО</w:t>
            </w: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1.</w:t>
            </w:r>
            <w:r w:rsidRPr="00EA4AB2">
              <w:rPr>
                <w:rFonts w:ascii="Times New Roman" w:hAnsi="Times New Roman" w:cs="Times New Roman"/>
              </w:rPr>
              <w:t> </w:t>
            </w:r>
            <w:r w:rsidRPr="00EA4AB2">
              <w:rPr>
                <w:rFonts w:ascii="Times New Roman" w:hAnsi="Times New Roman" w:cs="Times New Roman"/>
              </w:rPr>
              <w:t xml:space="preserve">Характеристика материально-технического обеспечения введения </w:t>
            </w:r>
            <w:r w:rsidRPr="00EA4AB2">
              <w:rPr>
                <w:rFonts w:ascii="Times New Roman" w:hAnsi="Times New Roman" w:cs="Times New Roman"/>
              </w:rPr>
              <w:br/>
              <w:t xml:space="preserve">и реализации ФГОС НОО </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2.</w:t>
            </w:r>
            <w:r w:rsidRPr="00EA4AB2">
              <w:rPr>
                <w:rFonts w:ascii="Times New Roman" w:hAnsi="Times New Roman" w:cs="Times New Roman"/>
              </w:rPr>
              <w:t> </w:t>
            </w:r>
            <w:r w:rsidRPr="00EA4AB2">
              <w:rPr>
                <w:rFonts w:ascii="Times New Roman" w:hAnsi="Times New Roman" w:cs="Times New Roman"/>
              </w:rPr>
              <w:t>Обеспечение соответствия материально-технической базы образовательной организации требованиям ФГОС НОО</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3.</w:t>
            </w:r>
            <w:r w:rsidRPr="00EA4AB2">
              <w:rPr>
                <w:rFonts w:ascii="Times New Roman" w:hAnsi="Times New Roman" w:cs="Times New Roman"/>
              </w:rPr>
              <w:t> </w:t>
            </w:r>
            <w:r w:rsidRPr="00EA4AB2">
              <w:rPr>
                <w:rFonts w:ascii="Times New Roman" w:hAnsi="Times New Roman" w:cs="Times New Roman"/>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w:t>
            </w:r>
            <w:r w:rsidRPr="00EA4AB2">
              <w:rPr>
                <w:rFonts w:ascii="Times New Roman" w:hAnsi="Times New Roman" w:cs="Times New Roman"/>
              </w:rPr>
              <w:lastRenderedPageBreak/>
              <w:t>образовательной организации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tc>
      </w:tr>
      <w:tr w:rsidR="00EA4AB2" w:rsidRPr="00EA4AB2" w:rsidTr="000D7965">
        <w:trPr>
          <w:trHeight w:val="20"/>
        </w:trPr>
        <w:tc>
          <w:tcPr>
            <w:tcW w:w="1476" w:type="pct"/>
            <w:vMerge/>
            <w:tcBorders>
              <w:top w:val="single" w:sz="4" w:space="0" w:color="000000"/>
              <w:left w:val="single" w:sz="4" w:space="0" w:color="000000"/>
              <w:bottom w:val="single" w:sz="4" w:space="0" w:color="000000"/>
              <w:right w:val="single" w:sz="4" w:space="0" w:color="000000"/>
            </w:tcBorders>
          </w:tcPr>
          <w:p w:rsidR="00EA4AB2" w:rsidRPr="00EA4AB2" w:rsidRDefault="00EA4AB2" w:rsidP="003B66E4">
            <w:pPr>
              <w:jc w:val="both"/>
              <w:rPr>
                <w:rFonts w:ascii="Times New Roman" w:hAnsi="Times New Roman" w:cs="Times New Roman"/>
              </w:rPr>
            </w:pPr>
          </w:p>
        </w:tc>
        <w:tc>
          <w:tcPr>
            <w:tcW w:w="249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4.</w:t>
            </w:r>
            <w:r w:rsidRPr="00EA4AB2">
              <w:rPr>
                <w:rFonts w:ascii="Times New Roman" w:hAnsi="Times New Roman" w:cs="Times New Roman"/>
              </w:rPr>
              <w:t> </w:t>
            </w:r>
            <w:r w:rsidRPr="00EA4AB2">
              <w:rPr>
                <w:rFonts w:ascii="Times New Roman" w:hAnsi="Times New Roman" w:cs="Times New Roman"/>
              </w:rPr>
              <w:t>Обеспечение соответствия информационно-образовательной среды требованиям ФГОС НОО:</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укомплектованность библиотечно-информационного центра печатными и электронными образовательными ресурсами;</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EA4AB2" w:rsidRPr="00EA4AB2" w:rsidRDefault="00EA4AB2" w:rsidP="003B66E4">
            <w:pPr>
              <w:jc w:val="both"/>
              <w:rPr>
                <w:rFonts w:ascii="Times New Roman" w:hAnsi="Times New Roman" w:cs="Times New Roman"/>
              </w:rPr>
            </w:pPr>
            <w:r w:rsidRPr="00EA4AB2">
              <w:rPr>
                <w:rFonts w:ascii="Times New Roman" w:hAnsi="Times New Roman"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EA4AB2" w:rsidRPr="00EA4AB2" w:rsidRDefault="00EA4AB2" w:rsidP="003B66E4">
            <w:pPr>
              <w:jc w:val="both"/>
              <w:rPr>
                <w:rFonts w:ascii="Times New Roman" w:hAnsi="Times New Roman" w:cs="Times New Roman"/>
              </w:rPr>
            </w:pPr>
          </w:p>
        </w:tc>
      </w:tr>
    </w:tbl>
    <w:p w:rsidR="00EA4AB2" w:rsidRPr="00EA4AB2" w:rsidRDefault="00EA4AB2" w:rsidP="003B66E4">
      <w:pPr>
        <w:jc w:val="both"/>
        <w:rPr>
          <w:rFonts w:ascii="Times New Roman" w:hAnsi="Times New Roman" w:cs="Times New Roman"/>
        </w:rPr>
      </w:pPr>
    </w:p>
    <w:p w:rsidR="00253BF7" w:rsidRPr="00EA4AB2" w:rsidRDefault="00EA48AB" w:rsidP="003B66E4">
      <w:pPr>
        <w:pStyle w:val="22"/>
        <w:shd w:val="clear" w:color="auto" w:fill="auto"/>
        <w:spacing w:line="274" w:lineRule="exact"/>
        <w:ind w:firstLine="360"/>
        <w:jc w:val="both"/>
      </w:pPr>
      <w:r w:rsidRPr="00EA4AB2">
        <w:t>- безотметочная система оценивания на протяжении 1 года обучения;</w:t>
      </w:r>
    </w:p>
    <w:p w:rsidR="00253BF7" w:rsidRPr="00EA4AB2" w:rsidRDefault="00EA48AB" w:rsidP="00FA457A">
      <w:pPr>
        <w:pStyle w:val="22"/>
        <w:numPr>
          <w:ilvl w:val="0"/>
          <w:numId w:val="4"/>
        </w:numPr>
        <w:shd w:val="clear" w:color="auto" w:fill="auto"/>
        <w:tabs>
          <w:tab w:val="left" w:pos="1005"/>
        </w:tabs>
        <w:spacing w:line="274" w:lineRule="exact"/>
        <w:ind w:firstLine="360"/>
        <w:jc w:val="both"/>
      </w:pPr>
      <w:r w:rsidRPr="00EA4AB2">
        <w:t>обучение детей сам</w:t>
      </w:r>
      <w:proofErr w:type="gramStart"/>
      <w:r w:rsidRPr="00EA4AB2">
        <w:t>о-</w:t>
      </w:r>
      <w:proofErr w:type="gramEnd"/>
      <w:r w:rsidRPr="00EA4AB2">
        <w:t xml:space="preserve"> и взаимо</w:t>
      </w:r>
      <w:r w:rsidR="00F05152">
        <w:t xml:space="preserve"> </w:t>
      </w:r>
      <w:r w:rsidRPr="00EA4AB2">
        <w:t>оцениванию;</w:t>
      </w:r>
    </w:p>
    <w:p w:rsidR="00253BF7" w:rsidRPr="00EA4AB2" w:rsidRDefault="00EA48AB" w:rsidP="00FA457A">
      <w:pPr>
        <w:pStyle w:val="22"/>
        <w:numPr>
          <w:ilvl w:val="0"/>
          <w:numId w:val="4"/>
        </w:numPr>
        <w:shd w:val="clear" w:color="auto" w:fill="auto"/>
        <w:tabs>
          <w:tab w:val="left" w:pos="1005"/>
        </w:tabs>
        <w:spacing w:line="274" w:lineRule="exact"/>
        <w:ind w:firstLine="360"/>
        <w:jc w:val="both"/>
      </w:pPr>
      <w:r w:rsidRPr="00EA4AB2">
        <w:t>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253BF7" w:rsidRPr="00EA4AB2" w:rsidRDefault="00EA48AB" w:rsidP="00FA457A">
      <w:pPr>
        <w:pStyle w:val="22"/>
        <w:numPr>
          <w:ilvl w:val="0"/>
          <w:numId w:val="4"/>
        </w:numPr>
        <w:shd w:val="clear" w:color="auto" w:fill="auto"/>
        <w:tabs>
          <w:tab w:val="left" w:pos="1005"/>
        </w:tabs>
        <w:spacing w:line="274" w:lineRule="exact"/>
        <w:ind w:firstLine="360"/>
        <w:jc w:val="both"/>
      </w:pPr>
      <w:proofErr w:type="gramStart"/>
      <w:r w:rsidRPr="00EA4AB2">
        <w:t>построение образовательной деятельности с использованием технологий организации учебного сотрудничества;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roofErr w:type="gramEnd"/>
    </w:p>
    <w:p w:rsidR="00253BF7" w:rsidRPr="00EA4AB2" w:rsidRDefault="00EA48AB" w:rsidP="00FA457A">
      <w:pPr>
        <w:pStyle w:val="22"/>
        <w:numPr>
          <w:ilvl w:val="0"/>
          <w:numId w:val="4"/>
        </w:numPr>
        <w:shd w:val="clear" w:color="auto" w:fill="auto"/>
        <w:tabs>
          <w:tab w:val="left" w:pos="1005"/>
        </w:tabs>
        <w:spacing w:line="274" w:lineRule="exact"/>
        <w:ind w:firstLine="360"/>
        <w:jc w:val="both"/>
      </w:pPr>
      <w:r w:rsidRPr="00EA4AB2">
        <w:t>использование игровых технологий, способствующих решению основных учебных задач на уроке.</w:t>
      </w:r>
    </w:p>
    <w:p w:rsidR="00253BF7" w:rsidRPr="00EA4AB2" w:rsidRDefault="00EA48AB" w:rsidP="003B66E4">
      <w:pPr>
        <w:pStyle w:val="22"/>
        <w:shd w:val="clear" w:color="auto" w:fill="auto"/>
        <w:spacing w:line="274" w:lineRule="exact"/>
        <w:jc w:val="both"/>
      </w:pPr>
      <w:r w:rsidRPr="00EA4AB2">
        <w:t xml:space="preserve">Выделяются следующие уровни психолого-педагогического сопровождения: </w:t>
      </w:r>
      <w:proofErr w:type="gramStart"/>
      <w:r w:rsidRPr="00EA4AB2">
        <w:t>-и</w:t>
      </w:r>
      <w:proofErr w:type="gramEnd"/>
      <w:r w:rsidRPr="00EA4AB2">
        <w:t>ндивидуальное,</w:t>
      </w:r>
    </w:p>
    <w:p w:rsidR="00253BF7" w:rsidRPr="00EA4AB2" w:rsidRDefault="00EA48AB" w:rsidP="003B66E4">
      <w:pPr>
        <w:pStyle w:val="22"/>
        <w:shd w:val="clear" w:color="auto" w:fill="auto"/>
        <w:spacing w:line="274" w:lineRule="exact"/>
        <w:ind w:firstLine="360"/>
        <w:jc w:val="both"/>
      </w:pPr>
      <w:r w:rsidRPr="00EA4AB2">
        <w:t>-групповое,</w:t>
      </w:r>
    </w:p>
    <w:p w:rsidR="00253BF7" w:rsidRPr="00EA4AB2" w:rsidRDefault="00EA48AB" w:rsidP="003B66E4">
      <w:pPr>
        <w:pStyle w:val="22"/>
        <w:shd w:val="clear" w:color="auto" w:fill="auto"/>
        <w:spacing w:line="274" w:lineRule="exact"/>
        <w:ind w:firstLine="360"/>
        <w:jc w:val="both"/>
      </w:pPr>
      <w:r w:rsidRPr="00EA4AB2">
        <w:t>-на уровне класса,</w:t>
      </w:r>
    </w:p>
    <w:p w:rsidR="00253BF7" w:rsidRPr="00EA4AB2" w:rsidRDefault="00EA48AB" w:rsidP="003B66E4">
      <w:pPr>
        <w:pStyle w:val="22"/>
        <w:shd w:val="clear" w:color="auto" w:fill="auto"/>
        <w:spacing w:line="274" w:lineRule="exact"/>
        <w:ind w:firstLine="360"/>
        <w:jc w:val="both"/>
      </w:pPr>
      <w:r w:rsidRPr="00EA4AB2">
        <w:t>-на уровне образовательной организации.</w:t>
      </w:r>
    </w:p>
    <w:p w:rsidR="00253BF7" w:rsidRPr="00EA4AB2" w:rsidRDefault="00EA48AB" w:rsidP="003B66E4">
      <w:pPr>
        <w:pStyle w:val="22"/>
        <w:shd w:val="clear" w:color="auto" w:fill="auto"/>
        <w:spacing w:line="274" w:lineRule="exact"/>
        <w:ind w:firstLine="360"/>
        <w:jc w:val="both"/>
      </w:pPr>
      <w:r w:rsidRPr="00EA4AB2">
        <w:t>Основные формы психолого-педагогического сопровождения</w:t>
      </w:r>
    </w:p>
    <w:p w:rsidR="00253BF7" w:rsidRPr="00EA4AB2" w:rsidRDefault="00EA48AB" w:rsidP="00FA457A">
      <w:pPr>
        <w:pStyle w:val="22"/>
        <w:numPr>
          <w:ilvl w:val="0"/>
          <w:numId w:val="5"/>
        </w:numPr>
        <w:shd w:val="clear" w:color="auto" w:fill="auto"/>
        <w:tabs>
          <w:tab w:val="left" w:pos="1090"/>
        </w:tabs>
        <w:spacing w:line="274" w:lineRule="exact"/>
        <w:ind w:firstLine="360"/>
        <w:jc w:val="both"/>
      </w:pPr>
      <w:r w:rsidRPr="00EA4AB2">
        <w:t>Психологическое просвещение (и образование) - формирование у обучающихся и их родителей (законных представителей), педагогических</w:t>
      </w:r>
    </w:p>
    <w:p w:rsidR="00253BF7" w:rsidRPr="00EA4AB2" w:rsidRDefault="00EA48AB" w:rsidP="003B66E4">
      <w:pPr>
        <w:pStyle w:val="22"/>
        <w:shd w:val="clear" w:color="auto" w:fill="auto"/>
        <w:spacing w:line="274" w:lineRule="exact"/>
        <w:ind w:firstLine="360"/>
        <w:jc w:val="both"/>
      </w:pPr>
      <w:r w:rsidRPr="00EA4AB2">
        <w:t>работников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253BF7" w:rsidRPr="00EA4AB2" w:rsidRDefault="00EA48AB" w:rsidP="00094D04">
      <w:pPr>
        <w:pStyle w:val="22"/>
        <w:numPr>
          <w:ilvl w:val="0"/>
          <w:numId w:val="39"/>
        </w:numPr>
        <w:shd w:val="clear" w:color="auto" w:fill="auto"/>
        <w:tabs>
          <w:tab w:val="left" w:pos="1181"/>
        </w:tabs>
        <w:spacing w:line="274" w:lineRule="exact"/>
        <w:jc w:val="both"/>
      </w:pPr>
      <w:r w:rsidRPr="00EA4AB2">
        <w:t>Профилактика -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w:t>
      </w:r>
    </w:p>
    <w:p w:rsidR="00253BF7" w:rsidRPr="00EA4AB2" w:rsidRDefault="00EA48AB" w:rsidP="00094D04">
      <w:pPr>
        <w:pStyle w:val="22"/>
        <w:numPr>
          <w:ilvl w:val="0"/>
          <w:numId w:val="39"/>
        </w:numPr>
        <w:shd w:val="clear" w:color="auto" w:fill="auto"/>
        <w:spacing w:line="274" w:lineRule="exact"/>
        <w:jc w:val="both"/>
      </w:pPr>
      <w:r w:rsidRPr="00EA4AB2">
        <w:t xml:space="preserve">потребности в здоровом образе жизни; разработка конкретных рекомендаций педагогическим работникам, родителям (законным представителям) по оказанию </w:t>
      </w:r>
      <w:r w:rsidRPr="00EA4AB2">
        <w:lastRenderedPageBreak/>
        <w:t>помощи в вопросах воспитания, обучения и развития;</w:t>
      </w:r>
    </w:p>
    <w:p w:rsidR="00253BF7" w:rsidRPr="00EA4AB2" w:rsidRDefault="00EA48AB" w:rsidP="00094D04">
      <w:pPr>
        <w:pStyle w:val="22"/>
        <w:numPr>
          <w:ilvl w:val="0"/>
          <w:numId w:val="39"/>
        </w:numPr>
        <w:shd w:val="clear" w:color="auto" w:fill="auto"/>
        <w:tabs>
          <w:tab w:val="left" w:pos="1140"/>
        </w:tabs>
        <w:spacing w:line="274" w:lineRule="exact"/>
        <w:jc w:val="both"/>
      </w:pPr>
      <w:r w:rsidRPr="00EA4AB2">
        <w:t xml:space="preserve">Диагностика (индивидуальная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w:t>
      </w:r>
      <w:proofErr w:type="gramStart"/>
      <w:r w:rsidRPr="00EA4AB2">
        <w:t>в</w:t>
      </w:r>
      <w:proofErr w:type="gramEnd"/>
      <w:r w:rsidRPr="00EA4AB2">
        <w:t xml:space="preserve"> профессиональном</w:t>
      </w:r>
    </w:p>
    <w:p w:rsidR="00253BF7" w:rsidRPr="00EA4AB2" w:rsidRDefault="00EA48AB" w:rsidP="00094D04">
      <w:pPr>
        <w:pStyle w:val="22"/>
        <w:numPr>
          <w:ilvl w:val="0"/>
          <w:numId w:val="39"/>
        </w:numPr>
        <w:shd w:val="clear" w:color="auto" w:fill="auto"/>
        <w:spacing w:line="274" w:lineRule="exact"/>
        <w:jc w:val="both"/>
      </w:pPr>
      <w:proofErr w:type="gramStart"/>
      <w:r w:rsidRPr="00EA4AB2">
        <w:t>самоопределении</w:t>
      </w:r>
      <w:proofErr w:type="gramEnd"/>
      <w:r w:rsidRPr="00EA4AB2">
        <w:t>, а также выявление причин и механизмов нарушений в обучении, развитии, социальной адаптации;</w:t>
      </w:r>
    </w:p>
    <w:p w:rsidR="00253BF7" w:rsidRPr="00EA4AB2" w:rsidRDefault="00EA48AB" w:rsidP="00094D04">
      <w:pPr>
        <w:pStyle w:val="22"/>
        <w:numPr>
          <w:ilvl w:val="0"/>
          <w:numId w:val="39"/>
        </w:numPr>
        <w:shd w:val="clear" w:color="auto" w:fill="auto"/>
        <w:tabs>
          <w:tab w:val="left" w:pos="1181"/>
        </w:tabs>
        <w:spacing w:line="274" w:lineRule="exact"/>
        <w:jc w:val="both"/>
      </w:pPr>
      <w:r w:rsidRPr="00EA4AB2">
        <w:t xml:space="preserve">Развивающая работа (индивидуальная и групповая) - формирование потребности в новом знании, возможности его приобретения и реализации </w:t>
      </w:r>
      <w:proofErr w:type="gramStart"/>
      <w:r w:rsidRPr="00EA4AB2">
        <w:t>в</w:t>
      </w:r>
      <w:proofErr w:type="gramEnd"/>
    </w:p>
    <w:p w:rsidR="00253BF7" w:rsidRPr="00EA4AB2" w:rsidRDefault="00EA48AB" w:rsidP="00094D04">
      <w:pPr>
        <w:pStyle w:val="22"/>
        <w:numPr>
          <w:ilvl w:val="0"/>
          <w:numId w:val="39"/>
        </w:numPr>
        <w:shd w:val="clear" w:color="auto" w:fill="auto"/>
        <w:spacing w:line="274" w:lineRule="exact"/>
        <w:jc w:val="both"/>
      </w:pPr>
      <w:r w:rsidRPr="00EA4AB2">
        <w:t>деятельности и общении;</w:t>
      </w:r>
    </w:p>
    <w:p w:rsidR="00253BF7" w:rsidRPr="00EA4AB2" w:rsidRDefault="00EA48AB" w:rsidP="00094D04">
      <w:pPr>
        <w:pStyle w:val="22"/>
        <w:numPr>
          <w:ilvl w:val="0"/>
          <w:numId w:val="39"/>
        </w:numPr>
        <w:shd w:val="clear" w:color="auto" w:fill="auto"/>
        <w:tabs>
          <w:tab w:val="left" w:pos="1181"/>
        </w:tabs>
        <w:spacing w:line="274" w:lineRule="exact"/>
        <w:jc w:val="both"/>
      </w:pPr>
      <w:proofErr w:type="gramStart"/>
      <w:r w:rsidRPr="00EA4AB2">
        <w:t>Коррекционная работа (индивидуальная и г</w:t>
      </w:r>
      <w:r w:rsidR="005917D3">
        <w:t xml:space="preserve">рупповая) - организация работы </w:t>
      </w:r>
      <w:r w:rsidRPr="00EA4AB2">
        <w:t>обучающимися, имеющими проблемы в обучении, поведении и личностном развитии, выявленные в процессе диагностики; коррекция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roofErr w:type="gramEnd"/>
    </w:p>
    <w:p w:rsidR="00253BF7" w:rsidRPr="00EA4AB2" w:rsidRDefault="00EA48AB" w:rsidP="00094D04">
      <w:pPr>
        <w:pStyle w:val="22"/>
        <w:numPr>
          <w:ilvl w:val="0"/>
          <w:numId w:val="39"/>
        </w:numPr>
        <w:shd w:val="clear" w:color="auto" w:fill="auto"/>
        <w:spacing w:line="274" w:lineRule="exact"/>
        <w:jc w:val="both"/>
      </w:pPr>
      <w:r w:rsidRPr="00EA4AB2">
        <w:t>Консультирование (индивидуальное и групповое) - помощь участникам образовательной деятельности в осознании ими природы их затруднений, в анализе и решении психологических проблем; помощь в решении различного рода психологических проблем, связанных с трудностями в межличностных отношениях, самосознании и саморазвитии;</w:t>
      </w:r>
    </w:p>
    <w:p w:rsidR="00253BF7" w:rsidRPr="00EA4AB2" w:rsidRDefault="00EA48AB" w:rsidP="00094D04">
      <w:pPr>
        <w:pStyle w:val="22"/>
        <w:numPr>
          <w:ilvl w:val="0"/>
          <w:numId w:val="39"/>
        </w:numPr>
        <w:shd w:val="clear" w:color="auto" w:fill="auto"/>
        <w:spacing w:line="274" w:lineRule="exact"/>
        <w:jc w:val="both"/>
      </w:pPr>
      <w:r w:rsidRPr="00EA4AB2">
        <w:t>Экспертиза - психологический анализ образовательных и учебных программ, проектов,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 участие в работе психолого-медико-педагогического консилиума.</w:t>
      </w:r>
    </w:p>
    <w:p w:rsidR="00253BF7" w:rsidRPr="00EA4AB2" w:rsidRDefault="00EA48AB" w:rsidP="003B66E4">
      <w:pPr>
        <w:pStyle w:val="22"/>
        <w:shd w:val="clear" w:color="auto" w:fill="auto"/>
        <w:spacing w:line="278" w:lineRule="exact"/>
        <w:ind w:firstLine="360"/>
        <w:jc w:val="both"/>
      </w:pPr>
      <w:r w:rsidRPr="00EA4AB2">
        <w:t>К основным направлениям психолого-педагогического сопровождения можно отнести:</w:t>
      </w:r>
    </w:p>
    <w:p w:rsidR="00253BF7" w:rsidRPr="00EA4AB2" w:rsidRDefault="00EA48AB" w:rsidP="003B66E4">
      <w:pPr>
        <w:pStyle w:val="22"/>
        <w:shd w:val="clear" w:color="auto" w:fill="auto"/>
        <w:spacing w:line="274" w:lineRule="exact"/>
        <w:jc w:val="both"/>
      </w:pPr>
      <w:r w:rsidRPr="00EA4AB2">
        <w:t>сохранение и укрепление психологического здоровья; мониторинг возможностей и способностей обучающихся; психолого-педагогическую поддержку участников олимпиадного движения; формирование у учащихся ценности здоровья и безопасного образа жизни; развитие экологической культуры;</w:t>
      </w:r>
    </w:p>
    <w:p w:rsidR="00253BF7" w:rsidRPr="00EA4AB2" w:rsidRDefault="00EA48AB" w:rsidP="003B66E4">
      <w:pPr>
        <w:pStyle w:val="22"/>
        <w:shd w:val="clear" w:color="auto" w:fill="auto"/>
        <w:spacing w:line="274" w:lineRule="exact"/>
        <w:ind w:firstLine="360"/>
        <w:jc w:val="both"/>
      </w:pPr>
      <w:r w:rsidRPr="00EA4AB2">
        <w:t>выявление и поддержку детей с особыми образовательными потребностями; формирование коммуникативных навыков в разновозрастной среде и среде сверстников;</w:t>
      </w:r>
    </w:p>
    <w:p w:rsidR="00253BF7" w:rsidRPr="00EA4AB2" w:rsidRDefault="00EA48AB" w:rsidP="003B66E4">
      <w:pPr>
        <w:pStyle w:val="22"/>
        <w:shd w:val="clear" w:color="auto" w:fill="auto"/>
        <w:spacing w:line="274" w:lineRule="exact"/>
        <w:jc w:val="both"/>
      </w:pPr>
      <w:r w:rsidRPr="00EA4AB2">
        <w:t>поддержку детских объединений и ученического самоуправления; выявление и поддержку лиц, проявивших выдающиеся способности.</w:t>
      </w:r>
    </w:p>
    <w:p w:rsidR="00253BF7" w:rsidRPr="00EA4AB2" w:rsidRDefault="00EA48AB" w:rsidP="003B66E4">
      <w:pPr>
        <w:pStyle w:val="22"/>
        <w:shd w:val="clear" w:color="auto" w:fill="auto"/>
        <w:spacing w:line="274" w:lineRule="exact"/>
        <w:ind w:firstLine="360"/>
        <w:jc w:val="both"/>
      </w:pPr>
      <w:proofErr w:type="gramStart"/>
      <w:r w:rsidRPr="00EA4AB2">
        <w:t>Задачи педагогов, решаемые в ходе реализации образовательной программы: 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roofErr w:type="gramEnd"/>
    </w:p>
    <w:p w:rsidR="00253BF7" w:rsidRPr="00EA4AB2" w:rsidRDefault="00EA48AB" w:rsidP="003B66E4">
      <w:pPr>
        <w:pStyle w:val="22"/>
        <w:shd w:val="clear" w:color="auto" w:fill="auto"/>
        <w:spacing w:line="274" w:lineRule="exact"/>
        <w:ind w:firstLine="360"/>
        <w:jc w:val="both"/>
      </w:pPr>
      <w:r w:rsidRPr="00EA4AB2">
        <w:t xml:space="preserve">способствование освоению учащимися высших форм игровой деятельности, которые создают комфортные условия для своевременной смены ведущей деятельности (игровой на </w:t>
      </w:r>
      <w:proofErr w:type="gramStart"/>
      <w:r w:rsidRPr="00EA4AB2">
        <w:t>учебную</w:t>
      </w:r>
      <w:proofErr w:type="gramEnd"/>
      <w:r w:rsidRPr="00EA4AB2">
        <w:t>) и превращения игры из непосредственной цели в средство решения учебных задач;</w:t>
      </w:r>
    </w:p>
    <w:p w:rsidR="00253BF7" w:rsidRDefault="00EA48AB" w:rsidP="003B66E4">
      <w:pPr>
        <w:pStyle w:val="22"/>
        <w:shd w:val="clear" w:color="auto" w:fill="auto"/>
        <w:spacing w:line="274" w:lineRule="exact"/>
        <w:ind w:firstLine="360"/>
        <w:jc w:val="both"/>
      </w:pPr>
      <w:r w:rsidRPr="00EA4AB2">
        <w:t>формирование учебной деятельности младших школьников (учитель организует</w:t>
      </w:r>
      <w:r>
        <w:t xml:space="preserve">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253BF7" w:rsidRDefault="00EA48AB" w:rsidP="003B66E4">
      <w:pPr>
        <w:pStyle w:val="22"/>
        <w:shd w:val="clear" w:color="auto" w:fill="auto"/>
        <w:spacing w:line="274" w:lineRule="exact"/>
        <w:ind w:firstLine="360"/>
        <w:jc w:val="both"/>
      </w:pPr>
      <w: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253BF7" w:rsidRDefault="00EA48AB" w:rsidP="003B66E4">
      <w:pPr>
        <w:pStyle w:val="22"/>
        <w:shd w:val="clear" w:color="auto" w:fill="auto"/>
        <w:spacing w:line="274" w:lineRule="exact"/>
        <w:ind w:firstLine="360"/>
        <w:jc w:val="both"/>
      </w:pPr>
      <w:r>
        <w:t xml:space="preserve">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w:t>
      </w:r>
      <w:r>
        <w:lastRenderedPageBreak/>
        <w:t>конкурсы, фестивали, детскую периодическую печать и т. п.);</w:t>
      </w:r>
    </w:p>
    <w:p w:rsidR="00253BF7" w:rsidRDefault="00EA48AB" w:rsidP="003B66E4">
      <w:pPr>
        <w:pStyle w:val="22"/>
        <w:shd w:val="clear" w:color="auto" w:fill="auto"/>
        <w:spacing w:line="274" w:lineRule="exact"/>
        <w:ind w:firstLine="360"/>
        <w:jc w:val="both"/>
      </w:pPr>
      <w:r>
        <w:t>создание пространства для социальных практик младших школьников и приобщения их к общественно значимым делам.</w:t>
      </w:r>
    </w:p>
    <w:tbl>
      <w:tblPr>
        <w:tblOverlap w:val="never"/>
        <w:tblW w:w="0" w:type="auto"/>
        <w:tblLayout w:type="fixed"/>
        <w:tblCellMar>
          <w:left w:w="10" w:type="dxa"/>
          <w:right w:w="10" w:type="dxa"/>
        </w:tblCellMar>
        <w:tblLook w:val="0000" w:firstRow="0" w:lastRow="0" w:firstColumn="0" w:lastColumn="0" w:noHBand="0" w:noVBand="0"/>
      </w:tblPr>
      <w:tblGrid>
        <w:gridCol w:w="6956"/>
        <w:gridCol w:w="2587"/>
      </w:tblGrid>
      <w:tr w:rsidR="00253BF7" w:rsidTr="00365140">
        <w:trPr>
          <w:trHeight w:val="288"/>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40" w:lineRule="exact"/>
              <w:jc w:val="both"/>
            </w:pPr>
            <w:r>
              <w:t>План психолого-педагогического сопровождения образовательной деятельностиСодержание деятельности</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Сроки</w:t>
            </w:r>
            <w:r w:rsidR="00F05152">
              <w:t xml:space="preserve"> </w:t>
            </w:r>
          </w:p>
        </w:tc>
      </w:tr>
      <w:tr w:rsidR="00253BF7" w:rsidTr="00365140">
        <w:trPr>
          <w:trHeight w:val="288"/>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Будущие первоклассники</w:t>
            </w:r>
          </w:p>
        </w:tc>
      </w:tr>
      <w:tr w:rsidR="00253BF7" w:rsidTr="00365140">
        <w:trPr>
          <w:trHeight w:val="835"/>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78" w:lineRule="exact"/>
              <w:ind w:firstLine="360"/>
              <w:jc w:val="both"/>
            </w:pPr>
            <w:r>
              <w:t>1. Проведение ознакомительно-подготовительных занятий в рамках работы Школы будущего первоклассника</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74" w:lineRule="exact"/>
              <w:ind w:firstLine="142"/>
              <w:jc w:val="both"/>
            </w:pPr>
            <w:r>
              <w:t>Согласно</w:t>
            </w:r>
            <w:r w:rsidR="00F05152">
              <w:t xml:space="preserve"> </w:t>
            </w:r>
            <w:r>
              <w:t>графику проведения занятий</w:t>
            </w:r>
          </w:p>
          <w:p w:rsidR="00365140" w:rsidRDefault="00365140" w:rsidP="003B66E4">
            <w:pPr>
              <w:pStyle w:val="22"/>
              <w:shd w:val="clear" w:color="auto" w:fill="auto"/>
              <w:spacing w:line="274" w:lineRule="exact"/>
              <w:ind w:firstLine="142"/>
              <w:jc w:val="both"/>
            </w:pPr>
          </w:p>
        </w:tc>
      </w:tr>
      <w:tr w:rsidR="00253BF7" w:rsidTr="00365140">
        <w:trPr>
          <w:trHeight w:val="288"/>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Родители будущих первоклассников</w:t>
            </w:r>
          </w:p>
        </w:tc>
      </w:tr>
      <w:tr w:rsidR="00253BF7" w:rsidTr="00365140">
        <w:trPr>
          <w:trHeight w:val="1666"/>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78" w:lineRule="exact"/>
              <w:ind w:firstLine="360"/>
              <w:jc w:val="both"/>
            </w:pPr>
            <w:r>
              <w:t>Организация и проведение лектория</w:t>
            </w:r>
          </w:p>
          <w:p w:rsidR="00253BF7" w:rsidRDefault="00EA48AB" w:rsidP="003B66E4">
            <w:pPr>
              <w:pStyle w:val="22"/>
              <w:shd w:val="clear" w:color="auto" w:fill="auto"/>
              <w:spacing w:line="278" w:lineRule="exact"/>
              <w:ind w:firstLine="360"/>
              <w:jc w:val="both"/>
            </w:pPr>
            <w:r>
              <w:t>Консультирование родителей педагогом-психологом, учителем-логопедом</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74" w:lineRule="exact"/>
              <w:ind w:firstLine="142"/>
              <w:jc w:val="both"/>
            </w:pPr>
            <w:r>
              <w:t>Согласно</w:t>
            </w:r>
          </w:p>
          <w:p w:rsidR="00253BF7" w:rsidRDefault="00EA48AB" w:rsidP="003B66E4">
            <w:pPr>
              <w:pStyle w:val="22"/>
              <w:shd w:val="clear" w:color="auto" w:fill="auto"/>
              <w:spacing w:line="274" w:lineRule="exact"/>
              <w:ind w:firstLine="142"/>
              <w:jc w:val="both"/>
            </w:pPr>
            <w:r>
              <w:t>графика</w:t>
            </w:r>
          </w:p>
          <w:p w:rsidR="00253BF7" w:rsidRDefault="00EA48AB" w:rsidP="003B66E4">
            <w:pPr>
              <w:pStyle w:val="22"/>
              <w:shd w:val="clear" w:color="auto" w:fill="auto"/>
              <w:spacing w:line="274" w:lineRule="exact"/>
              <w:ind w:firstLine="142"/>
              <w:jc w:val="both"/>
            </w:pPr>
            <w:r>
              <w:t>В течение учебного года в рамках Центра содействия семье</w:t>
            </w:r>
          </w:p>
        </w:tc>
      </w:tr>
      <w:tr w:rsidR="00253BF7" w:rsidTr="00365140">
        <w:trPr>
          <w:trHeight w:val="283"/>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Учителя будущих первых классов</w:t>
            </w: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1. Групповые консультации по вопросам возрастной и психологической готовности детей к школе</w:t>
            </w:r>
          </w:p>
        </w:tc>
        <w:tc>
          <w:tcPr>
            <w:tcW w:w="2587" w:type="dxa"/>
            <w:vMerge w:val="restart"/>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74" w:lineRule="exact"/>
              <w:ind w:firstLine="142"/>
              <w:jc w:val="both"/>
            </w:pPr>
            <w:r>
              <w:t>Согласно</w:t>
            </w:r>
          </w:p>
          <w:p w:rsidR="00253BF7" w:rsidRDefault="00EA48AB" w:rsidP="003B66E4">
            <w:pPr>
              <w:pStyle w:val="22"/>
              <w:shd w:val="clear" w:color="auto" w:fill="auto"/>
              <w:spacing w:line="274" w:lineRule="exact"/>
              <w:ind w:firstLine="142"/>
              <w:jc w:val="both"/>
            </w:pPr>
            <w:r>
              <w:t>графику проведения</w:t>
            </w:r>
          </w:p>
          <w:p w:rsidR="00253BF7" w:rsidRDefault="00EA48AB" w:rsidP="003B66E4">
            <w:pPr>
              <w:pStyle w:val="22"/>
              <w:shd w:val="clear" w:color="auto" w:fill="auto"/>
              <w:spacing w:line="274" w:lineRule="exact"/>
              <w:ind w:firstLine="142"/>
              <w:jc w:val="both"/>
            </w:pPr>
            <w:r>
              <w:t>методических</w:t>
            </w:r>
          </w:p>
          <w:p w:rsidR="00253BF7" w:rsidRDefault="00EA48AB" w:rsidP="003B66E4">
            <w:pPr>
              <w:pStyle w:val="22"/>
              <w:shd w:val="clear" w:color="auto" w:fill="auto"/>
              <w:spacing w:line="274" w:lineRule="exact"/>
              <w:ind w:firstLine="142"/>
              <w:jc w:val="both"/>
            </w:pPr>
            <w:r>
              <w:t>мероприятий</w:t>
            </w:r>
          </w:p>
        </w:tc>
      </w:tr>
      <w:tr w:rsidR="00253BF7" w:rsidTr="00365140">
        <w:trPr>
          <w:trHeight w:val="835"/>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8" w:lineRule="exact"/>
              <w:ind w:firstLine="360"/>
              <w:jc w:val="both"/>
            </w:pPr>
            <w:r>
              <w:t>2.Индивидуальное консультирование по вопросам организации и планирования деятельности с учетом индивидуальных особенностей учащихся</w:t>
            </w:r>
          </w:p>
        </w:tc>
        <w:tc>
          <w:tcPr>
            <w:tcW w:w="2587" w:type="dxa"/>
            <w:vMerge/>
            <w:tcBorders>
              <w:left w:val="single" w:sz="4" w:space="0" w:color="auto"/>
              <w:right w:val="single" w:sz="4" w:space="0" w:color="auto"/>
            </w:tcBorders>
            <w:shd w:val="clear" w:color="auto" w:fill="FFFFFF"/>
          </w:tcPr>
          <w:p w:rsidR="00253BF7" w:rsidRDefault="00253BF7" w:rsidP="003B66E4">
            <w:pPr>
              <w:ind w:firstLine="142"/>
              <w:jc w:val="both"/>
            </w:pPr>
          </w:p>
        </w:tc>
      </w:tr>
      <w:tr w:rsidR="00253BF7" w:rsidTr="00365140">
        <w:trPr>
          <w:trHeight w:val="288"/>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Учащиеся 1-х классов</w:t>
            </w:r>
          </w:p>
        </w:tc>
      </w:tr>
      <w:tr w:rsidR="00253BF7" w:rsidTr="00365140">
        <w:trPr>
          <w:trHeight w:val="2218"/>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40" w:lineRule="exact"/>
              <w:ind w:firstLine="360"/>
              <w:jc w:val="both"/>
            </w:pPr>
            <w:r>
              <w:t>1. Изучение процесса адаптации</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74" w:lineRule="exact"/>
              <w:ind w:firstLine="142"/>
              <w:jc w:val="both"/>
            </w:pPr>
            <w:r>
              <w:t>Сентябрь</w:t>
            </w:r>
          </w:p>
          <w:p w:rsidR="00253BF7" w:rsidRDefault="00EA48AB" w:rsidP="003B66E4">
            <w:pPr>
              <w:pStyle w:val="22"/>
              <w:shd w:val="clear" w:color="auto" w:fill="auto"/>
              <w:spacing w:line="274" w:lineRule="exact"/>
              <w:ind w:firstLine="142"/>
              <w:jc w:val="both"/>
            </w:pPr>
            <w:proofErr w:type="gramStart"/>
            <w:r>
              <w:t>(стартовая</w:t>
            </w:r>
            <w:proofErr w:type="gramEnd"/>
          </w:p>
          <w:p w:rsidR="00253BF7" w:rsidRDefault="00EA48AB" w:rsidP="003B66E4">
            <w:pPr>
              <w:pStyle w:val="22"/>
              <w:shd w:val="clear" w:color="auto" w:fill="auto"/>
              <w:spacing w:line="274" w:lineRule="exact"/>
              <w:ind w:firstLine="142"/>
              <w:jc w:val="both"/>
            </w:pPr>
            <w:r>
              <w:t>диагностика)</w:t>
            </w:r>
          </w:p>
          <w:p w:rsidR="00253BF7" w:rsidRDefault="00EA48AB" w:rsidP="003B66E4">
            <w:pPr>
              <w:pStyle w:val="22"/>
              <w:shd w:val="clear" w:color="auto" w:fill="auto"/>
              <w:spacing w:line="274" w:lineRule="exact"/>
              <w:ind w:firstLine="142"/>
              <w:jc w:val="both"/>
            </w:pPr>
            <w:r>
              <w:t>январь</w:t>
            </w:r>
          </w:p>
          <w:p w:rsidR="00253BF7" w:rsidRDefault="00EA48AB" w:rsidP="003B66E4">
            <w:pPr>
              <w:pStyle w:val="22"/>
              <w:shd w:val="clear" w:color="auto" w:fill="auto"/>
              <w:spacing w:line="274" w:lineRule="exact"/>
              <w:ind w:firstLine="142"/>
              <w:jc w:val="both"/>
            </w:pPr>
            <w:proofErr w:type="gramStart"/>
            <w:r>
              <w:t>(промежуточная</w:t>
            </w:r>
            <w:proofErr w:type="gramEnd"/>
          </w:p>
          <w:p w:rsidR="00253BF7" w:rsidRDefault="00EA48AB" w:rsidP="003B66E4">
            <w:pPr>
              <w:pStyle w:val="22"/>
              <w:shd w:val="clear" w:color="auto" w:fill="auto"/>
              <w:spacing w:line="274" w:lineRule="exact"/>
              <w:ind w:firstLine="142"/>
              <w:jc w:val="both"/>
            </w:pPr>
            <w:r>
              <w:t>диагностика)</w:t>
            </w:r>
          </w:p>
          <w:p w:rsidR="00253BF7" w:rsidRDefault="00EA48AB" w:rsidP="003B66E4">
            <w:pPr>
              <w:pStyle w:val="22"/>
              <w:shd w:val="clear" w:color="auto" w:fill="auto"/>
              <w:spacing w:line="274" w:lineRule="exact"/>
              <w:ind w:firstLine="142"/>
              <w:jc w:val="both"/>
            </w:pPr>
            <w:r>
              <w:t>май (итоговая диагностика)</w:t>
            </w:r>
          </w:p>
        </w:tc>
      </w:tr>
      <w:tr w:rsidR="00253BF7" w:rsidTr="00365140">
        <w:trPr>
          <w:trHeight w:val="283"/>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40" w:lineRule="exact"/>
              <w:ind w:firstLine="360"/>
              <w:jc w:val="both"/>
            </w:pPr>
            <w:r>
              <w:t>2. Адаптационные коррекционно-развивающие занятия</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с октября</w:t>
            </w: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3. Изучение особенностей когнитивного и психосоциального развития, универсальных учебных действий</w:t>
            </w:r>
          </w:p>
        </w:tc>
        <w:tc>
          <w:tcPr>
            <w:tcW w:w="2587" w:type="dxa"/>
            <w:vMerge w:val="restart"/>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88" w:lineRule="exact"/>
              <w:ind w:firstLine="142"/>
              <w:jc w:val="both"/>
            </w:pPr>
            <w:r>
              <w:t>в течение учебного года</w:t>
            </w:r>
          </w:p>
        </w:tc>
      </w:tr>
      <w:tr w:rsidR="00253BF7" w:rsidTr="00365140">
        <w:trPr>
          <w:trHeight w:val="840"/>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4. Проведение индивидуальных и групповых коррекционно - развивающих занятий с детьми, испытывающими трудности в адаптации и формировании УУД</w:t>
            </w:r>
          </w:p>
        </w:tc>
        <w:tc>
          <w:tcPr>
            <w:tcW w:w="2587" w:type="dxa"/>
            <w:vMerge/>
            <w:tcBorders>
              <w:left w:val="single" w:sz="4" w:space="0" w:color="auto"/>
              <w:right w:val="single" w:sz="4" w:space="0" w:color="auto"/>
            </w:tcBorders>
            <w:shd w:val="clear" w:color="auto" w:fill="FFFFFF"/>
          </w:tcPr>
          <w:p w:rsidR="00253BF7" w:rsidRDefault="00253BF7" w:rsidP="003B66E4">
            <w:pPr>
              <w:ind w:firstLine="142"/>
              <w:jc w:val="both"/>
            </w:pPr>
          </w:p>
        </w:tc>
      </w:tr>
      <w:tr w:rsidR="00253BF7" w:rsidTr="00365140">
        <w:trPr>
          <w:trHeight w:val="1114"/>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5. Проведение развивающих занятий с целью создания условий для развития познавательной, эмоционально - волевой и личностно - мотивационной сфер обучающихся при реализации ФГОС</w:t>
            </w:r>
          </w:p>
        </w:tc>
        <w:tc>
          <w:tcPr>
            <w:tcW w:w="2587" w:type="dxa"/>
            <w:vMerge/>
            <w:tcBorders>
              <w:left w:val="single" w:sz="4" w:space="0" w:color="auto"/>
              <w:right w:val="single" w:sz="4" w:space="0" w:color="auto"/>
            </w:tcBorders>
            <w:shd w:val="clear" w:color="auto" w:fill="FFFFFF"/>
          </w:tcPr>
          <w:p w:rsidR="00253BF7" w:rsidRDefault="00253BF7" w:rsidP="003B66E4">
            <w:pPr>
              <w:ind w:firstLine="142"/>
              <w:jc w:val="both"/>
            </w:pPr>
          </w:p>
        </w:tc>
      </w:tr>
      <w:tr w:rsidR="00253BF7" w:rsidTr="00365140">
        <w:trPr>
          <w:trHeight w:val="835"/>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78" w:lineRule="exact"/>
              <w:jc w:val="both"/>
            </w:pPr>
            <w:r>
              <w:t>б</w:t>
            </w:r>
            <w:proofErr w:type="gramStart"/>
            <w:r>
              <w:t>.М</w:t>
            </w:r>
            <w:proofErr w:type="gramEnd"/>
            <w:r>
              <w:t>ониторинг уровня развития личностных и метапредметных УУД</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74" w:lineRule="exact"/>
              <w:ind w:firstLine="142"/>
              <w:jc w:val="both"/>
            </w:pPr>
            <w:r>
              <w:t>В соответствии с циклограммой программы УУД</w:t>
            </w:r>
          </w:p>
        </w:tc>
      </w:tr>
      <w:tr w:rsidR="00253BF7" w:rsidTr="00365140">
        <w:trPr>
          <w:trHeight w:val="283"/>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Родители учащихся</w:t>
            </w:r>
          </w:p>
        </w:tc>
      </w:tr>
      <w:tr w:rsidR="00253BF7" w:rsidTr="00365140">
        <w:trPr>
          <w:trHeight w:val="1114"/>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1.Проведение консультаций и просветительской работы, направленной на ознакомление с основными задачами и трудностями периода первичной адаптации для родителей учащихся 1-х классов</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40" w:lineRule="exact"/>
              <w:ind w:firstLine="142"/>
              <w:jc w:val="both"/>
            </w:pPr>
            <w:r>
              <w:t>Сентябрь-</w:t>
            </w:r>
          </w:p>
          <w:p w:rsidR="00253BF7" w:rsidRDefault="00EA48AB" w:rsidP="003B66E4">
            <w:pPr>
              <w:pStyle w:val="22"/>
              <w:shd w:val="clear" w:color="auto" w:fill="auto"/>
              <w:spacing w:line="240" w:lineRule="exact"/>
              <w:ind w:firstLine="142"/>
              <w:jc w:val="both"/>
            </w:pPr>
            <w:r>
              <w:t>октябрь</w:t>
            </w: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8" w:lineRule="exact"/>
              <w:ind w:firstLine="360"/>
              <w:jc w:val="both"/>
            </w:pPr>
            <w:r>
              <w:t>2. Анкетирование с целью изучения адаптации детей к обучению</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40" w:lineRule="exact"/>
              <w:ind w:firstLine="142"/>
              <w:jc w:val="both"/>
            </w:pPr>
            <w:r>
              <w:t>Октябрь</w:t>
            </w: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8" w:lineRule="exact"/>
              <w:ind w:firstLine="360"/>
              <w:jc w:val="both"/>
            </w:pPr>
            <w:r>
              <w:lastRenderedPageBreak/>
              <w:t>3. Индивидуальное и групповое консультирование и просвещение родителей по результатам диагностик</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Ноябрь-декабрь</w:t>
            </w:r>
          </w:p>
          <w:p w:rsidR="00253BF7" w:rsidRDefault="00EA48AB" w:rsidP="003B66E4">
            <w:pPr>
              <w:pStyle w:val="22"/>
              <w:shd w:val="clear" w:color="auto" w:fill="auto"/>
              <w:spacing w:line="240" w:lineRule="exact"/>
              <w:ind w:firstLine="142"/>
              <w:jc w:val="both"/>
            </w:pPr>
            <w:r>
              <w:t>май</w:t>
            </w:r>
          </w:p>
        </w:tc>
      </w:tr>
      <w:tr w:rsidR="00253BF7" w:rsidTr="00365140">
        <w:trPr>
          <w:trHeight w:val="298"/>
        </w:trPr>
        <w:tc>
          <w:tcPr>
            <w:tcW w:w="6956" w:type="dxa"/>
            <w:tcBorders>
              <w:top w:val="single" w:sz="4" w:space="0" w:color="auto"/>
              <w:left w:val="single" w:sz="4" w:space="0" w:color="auto"/>
              <w:bottom w:val="single" w:sz="4" w:space="0" w:color="auto"/>
            </w:tcBorders>
            <w:shd w:val="clear" w:color="auto" w:fill="FFFFFF"/>
            <w:vAlign w:val="bottom"/>
          </w:tcPr>
          <w:p w:rsidR="00253BF7" w:rsidRDefault="00EA48AB" w:rsidP="003B66E4">
            <w:pPr>
              <w:pStyle w:val="22"/>
              <w:shd w:val="clear" w:color="auto" w:fill="auto"/>
              <w:spacing w:line="240" w:lineRule="exact"/>
              <w:ind w:firstLine="360"/>
              <w:jc w:val="both"/>
            </w:pPr>
            <w:r>
              <w:t>4.Тематические родительские собрания</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Согласно плану</w:t>
            </w:r>
          </w:p>
        </w:tc>
      </w:tr>
      <w:tr w:rsidR="00253BF7" w:rsidTr="00365140">
        <w:trPr>
          <w:trHeight w:val="293"/>
        </w:trPr>
        <w:tc>
          <w:tcPr>
            <w:tcW w:w="6956" w:type="dxa"/>
            <w:tcBorders>
              <w:top w:val="single" w:sz="4" w:space="0" w:color="auto"/>
              <w:left w:val="single" w:sz="4" w:space="0" w:color="auto"/>
            </w:tcBorders>
            <w:shd w:val="clear" w:color="auto" w:fill="FFFFFF"/>
          </w:tcPr>
          <w:p w:rsidR="00253BF7" w:rsidRDefault="00253BF7" w:rsidP="003B66E4">
            <w:pPr>
              <w:jc w:val="both"/>
              <w:rPr>
                <w:sz w:val="10"/>
                <w:szCs w:val="10"/>
              </w:rPr>
            </w:pP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ОУ</w:t>
            </w:r>
          </w:p>
        </w:tc>
      </w:tr>
      <w:tr w:rsidR="00253BF7" w:rsidTr="00365140">
        <w:trPr>
          <w:trHeight w:val="283"/>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Учителя начальных классов</w:t>
            </w:r>
          </w:p>
        </w:tc>
      </w:tr>
      <w:tr w:rsidR="00253BF7" w:rsidTr="00365140">
        <w:trPr>
          <w:trHeight w:val="1114"/>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74" w:lineRule="exact"/>
              <w:ind w:firstLine="360"/>
              <w:jc w:val="both"/>
            </w:pPr>
            <w:r>
              <w:t>1. Просветительная работа (выступления на семинарах, МО учителей начальных классов, педсоветах) с целью повышения психологической компетентности педагогов</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74" w:lineRule="exact"/>
              <w:ind w:firstLine="142"/>
              <w:jc w:val="both"/>
            </w:pPr>
            <w:r>
              <w:t>В течение учебного года в соответствии с планом ОУ</w:t>
            </w:r>
          </w:p>
          <w:p w:rsidR="00F05152" w:rsidRDefault="00F05152" w:rsidP="003B66E4">
            <w:pPr>
              <w:pStyle w:val="22"/>
              <w:shd w:val="clear" w:color="auto" w:fill="auto"/>
              <w:spacing w:line="274" w:lineRule="exact"/>
              <w:ind w:firstLine="142"/>
              <w:jc w:val="both"/>
            </w:pPr>
          </w:p>
        </w:tc>
      </w:tr>
      <w:tr w:rsidR="00253BF7" w:rsidTr="00365140">
        <w:trPr>
          <w:trHeight w:val="288"/>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40" w:lineRule="exact"/>
              <w:ind w:firstLine="360"/>
              <w:jc w:val="both"/>
            </w:pPr>
            <w:r>
              <w:t>2. Диагностика эмоционального состояния педагогов.</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Февраль</w:t>
            </w:r>
          </w:p>
        </w:tc>
      </w:tr>
      <w:tr w:rsidR="00253BF7" w:rsidTr="00365140">
        <w:trPr>
          <w:trHeight w:val="1114"/>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8" w:lineRule="exact"/>
              <w:ind w:firstLine="360"/>
              <w:jc w:val="both"/>
            </w:pPr>
            <w:r>
              <w:t>3.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83" w:lineRule="exact"/>
              <w:ind w:firstLine="142"/>
              <w:jc w:val="both"/>
            </w:pPr>
            <w:r>
              <w:t>В течение учебного года</w:t>
            </w:r>
          </w:p>
        </w:tc>
      </w:tr>
      <w:tr w:rsidR="00253BF7" w:rsidTr="00365140">
        <w:trPr>
          <w:trHeight w:val="1114"/>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4. Индивидуальные консультации, направленные на построение учебного процесса в соответствии с индивидуальными особенностями и возможностями школьников.</w:t>
            </w:r>
            <w:r w:rsidR="00365140">
              <w:br/>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83" w:lineRule="exact"/>
              <w:ind w:firstLine="142"/>
              <w:jc w:val="both"/>
            </w:pPr>
            <w:r>
              <w:t>В течение учебного года</w:t>
            </w:r>
          </w:p>
        </w:tc>
      </w:tr>
      <w:tr w:rsidR="00253BF7" w:rsidTr="00365140">
        <w:trPr>
          <w:trHeight w:val="283"/>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40" w:lineRule="exact"/>
              <w:ind w:firstLine="360"/>
              <w:jc w:val="both"/>
            </w:pPr>
            <w:r>
              <w:t>5.Мониторинг профессиональных затруднений</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Сентябрь, май</w:t>
            </w:r>
          </w:p>
        </w:tc>
      </w:tr>
      <w:tr w:rsidR="00253BF7" w:rsidTr="00365140">
        <w:trPr>
          <w:trHeight w:val="288"/>
        </w:trPr>
        <w:tc>
          <w:tcPr>
            <w:tcW w:w="9543" w:type="dxa"/>
            <w:gridSpan w:val="2"/>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Учащиеся 2-4-х классов</w:t>
            </w:r>
          </w:p>
        </w:tc>
      </w:tr>
      <w:tr w:rsidR="00253BF7" w:rsidTr="00365140">
        <w:trPr>
          <w:trHeight w:val="835"/>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8" w:lineRule="exact"/>
              <w:ind w:firstLine="360"/>
              <w:jc w:val="both"/>
            </w:pPr>
            <w:r>
              <w:t>1.Проведение индивидуальных и групповых коррекционно-развивающих занятий по устранению выявленных проблем</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40" w:lineRule="exact"/>
              <w:ind w:firstLine="142"/>
              <w:jc w:val="both"/>
            </w:pPr>
            <w:r>
              <w:t>октябрь-май</w:t>
            </w: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2.Диагностика учащихся по запросу родителей и (или) педагогических работников</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spacing w:line="240" w:lineRule="exact"/>
              <w:ind w:firstLine="142"/>
              <w:jc w:val="both"/>
            </w:pPr>
            <w:r>
              <w:t>Согласно</w:t>
            </w:r>
          </w:p>
          <w:p w:rsidR="00253BF7" w:rsidRDefault="00EA48AB" w:rsidP="003B66E4">
            <w:pPr>
              <w:pStyle w:val="22"/>
              <w:shd w:val="clear" w:color="auto" w:fill="auto"/>
              <w:spacing w:line="240" w:lineRule="exact"/>
              <w:ind w:firstLine="142"/>
              <w:jc w:val="both"/>
            </w:pPr>
            <w:r>
              <w:t>запросу</w:t>
            </w:r>
          </w:p>
        </w:tc>
      </w:tr>
      <w:tr w:rsidR="00253BF7" w:rsidTr="00365140">
        <w:trPr>
          <w:trHeight w:val="835"/>
        </w:trPr>
        <w:tc>
          <w:tcPr>
            <w:tcW w:w="6956" w:type="dxa"/>
            <w:tcBorders>
              <w:top w:val="single" w:sz="4" w:space="0" w:color="auto"/>
              <w:left w:val="single" w:sz="4" w:space="0" w:color="auto"/>
            </w:tcBorders>
            <w:shd w:val="clear" w:color="auto" w:fill="FFFFFF"/>
          </w:tcPr>
          <w:p w:rsidR="00253BF7" w:rsidRDefault="00EA48AB" w:rsidP="003B66E4">
            <w:pPr>
              <w:pStyle w:val="22"/>
              <w:shd w:val="clear" w:color="auto" w:fill="auto"/>
              <w:spacing w:line="274" w:lineRule="exact"/>
              <w:ind w:firstLine="360"/>
              <w:jc w:val="both"/>
            </w:pPr>
            <w:r>
              <w:t>3.Проведение совместно с учителями мониторинга достижения планируемых результатов освоения ООП</w:t>
            </w:r>
          </w:p>
        </w:tc>
        <w:tc>
          <w:tcPr>
            <w:tcW w:w="2587" w:type="dxa"/>
            <w:tcBorders>
              <w:top w:val="single" w:sz="4" w:space="0" w:color="auto"/>
              <w:left w:val="single" w:sz="4" w:space="0" w:color="auto"/>
              <w:right w:val="single" w:sz="4" w:space="0" w:color="auto"/>
            </w:tcBorders>
            <w:shd w:val="clear" w:color="auto" w:fill="FFFFFF"/>
            <w:vAlign w:val="bottom"/>
          </w:tcPr>
          <w:p w:rsidR="00253BF7" w:rsidRDefault="00EA48AB" w:rsidP="003B66E4">
            <w:pPr>
              <w:pStyle w:val="22"/>
              <w:shd w:val="clear" w:color="auto" w:fill="auto"/>
              <w:ind w:firstLine="142"/>
              <w:jc w:val="both"/>
            </w:pPr>
            <w:r>
              <w:t>3 раза в год (сентябрь, декабрь, май)</w:t>
            </w:r>
          </w:p>
          <w:p w:rsidR="00F05152" w:rsidRDefault="00F05152" w:rsidP="003B66E4">
            <w:pPr>
              <w:pStyle w:val="22"/>
              <w:shd w:val="clear" w:color="auto" w:fill="auto"/>
              <w:ind w:firstLine="142"/>
              <w:jc w:val="both"/>
            </w:pPr>
          </w:p>
        </w:tc>
      </w:tr>
      <w:tr w:rsidR="00253BF7" w:rsidTr="00365140">
        <w:trPr>
          <w:trHeight w:val="562"/>
        </w:trPr>
        <w:tc>
          <w:tcPr>
            <w:tcW w:w="6956" w:type="dxa"/>
            <w:tcBorders>
              <w:top w:val="single" w:sz="4" w:space="0" w:color="auto"/>
              <w:left w:val="single" w:sz="4" w:space="0" w:color="auto"/>
            </w:tcBorders>
            <w:shd w:val="clear" w:color="auto" w:fill="FFFFFF"/>
            <w:vAlign w:val="bottom"/>
          </w:tcPr>
          <w:p w:rsidR="00253BF7" w:rsidRDefault="00EA48AB" w:rsidP="003B66E4">
            <w:pPr>
              <w:pStyle w:val="22"/>
              <w:shd w:val="clear" w:color="auto" w:fill="auto"/>
              <w:spacing w:line="274" w:lineRule="exact"/>
              <w:ind w:firstLine="360"/>
              <w:jc w:val="both"/>
            </w:pPr>
            <w:r>
              <w:t>4.Диагностика сформированности УУД, психологического состояния на выходе из начальной школы</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40" w:lineRule="exact"/>
              <w:ind w:firstLine="142"/>
              <w:jc w:val="both"/>
            </w:pPr>
            <w:r>
              <w:t>май</w:t>
            </w:r>
          </w:p>
        </w:tc>
      </w:tr>
      <w:tr w:rsidR="00253BF7" w:rsidTr="00365140">
        <w:trPr>
          <w:trHeight w:val="840"/>
        </w:trPr>
        <w:tc>
          <w:tcPr>
            <w:tcW w:w="6956" w:type="dxa"/>
            <w:tcBorders>
              <w:top w:val="single" w:sz="4" w:space="0" w:color="auto"/>
              <w:left w:val="single" w:sz="4" w:space="0" w:color="auto"/>
            </w:tcBorders>
            <w:shd w:val="clear" w:color="auto" w:fill="FFFFFF"/>
            <w:vAlign w:val="bottom"/>
          </w:tcPr>
          <w:p w:rsidR="00F05152" w:rsidRDefault="00EA48AB" w:rsidP="003B66E4">
            <w:pPr>
              <w:pStyle w:val="22"/>
              <w:shd w:val="clear" w:color="auto" w:fill="auto"/>
              <w:spacing w:line="274" w:lineRule="exact"/>
              <w:ind w:firstLine="360"/>
              <w:jc w:val="both"/>
            </w:pPr>
            <w:proofErr w:type="gramStart"/>
            <w:r>
              <w:t>5.Психологическое сопровождение обучающихся разных категорий (одарённых, инвалидов, учащихся, оказавшихся</w:t>
            </w:r>
            <w:proofErr w:type="gramEnd"/>
          </w:p>
          <w:p w:rsidR="00253BF7" w:rsidRDefault="00EA48AB" w:rsidP="003B66E4">
            <w:pPr>
              <w:pStyle w:val="22"/>
              <w:shd w:val="clear" w:color="auto" w:fill="auto"/>
              <w:spacing w:line="274" w:lineRule="exact"/>
              <w:ind w:firstLine="360"/>
              <w:jc w:val="both"/>
            </w:pPr>
            <w:r>
              <w:t xml:space="preserve"> в трудной жизненной ситуации и.т.д.)</w:t>
            </w:r>
          </w:p>
        </w:tc>
        <w:tc>
          <w:tcPr>
            <w:tcW w:w="2587" w:type="dxa"/>
            <w:tcBorders>
              <w:top w:val="single" w:sz="4" w:space="0" w:color="auto"/>
              <w:left w:val="single" w:sz="4" w:space="0" w:color="auto"/>
              <w:right w:val="single" w:sz="4" w:space="0" w:color="auto"/>
            </w:tcBorders>
            <w:shd w:val="clear" w:color="auto" w:fill="FFFFFF"/>
          </w:tcPr>
          <w:p w:rsidR="00253BF7" w:rsidRDefault="00EA48AB" w:rsidP="003B66E4">
            <w:pPr>
              <w:pStyle w:val="22"/>
              <w:shd w:val="clear" w:color="auto" w:fill="auto"/>
              <w:spacing w:line="240" w:lineRule="exact"/>
              <w:ind w:firstLine="142"/>
              <w:jc w:val="both"/>
            </w:pPr>
            <w:r>
              <w:t>В течение года</w:t>
            </w:r>
          </w:p>
        </w:tc>
      </w:tr>
      <w:tr w:rsidR="00253BF7" w:rsidTr="00365140">
        <w:trPr>
          <w:trHeight w:val="571"/>
        </w:trPr>
        <w:tc>
          <w:tcPr>
            <w:tcW w:w="6956" w:type="dxa"/>
            <w:tcBorders>
              <w:top w:val="single" w:sz="4" w:space="0" w:color="auto"/>
              <w:left w:val="single" w:sz="4" w:space="0" w:color="auto"/>
              <w:bottom w:val="single" w:sz="4" w:space="0" w:color="auto"/>
            </w:tcBorders>
            <w:shd w:val="clear" w:color="auto" w:fill="FFFFFF"/>
          </w:tcPr>
          <w:p w:rsidR="00253BF7" w:rsidRDefault="00EA48AB" w:rsidP="003B66E4">
            <w:pPr>
              <w:pStyle w:val="22"/>
              <w:shd w:val="clear" w:color="auto" w:fill="auto"/>
              <w:spacing w:line="240" w:lineRule="exact"/>
              <w:ind w:firstLine="360"/>
              <w:jc w:val="both"/>
            </w:pPr>
            <w:r>
              <w:t>б</w:t>
            </w:r>
            <w:proofErr w:type="gramStart"/>
            <w:r>
              <w:t>.У</w:t>
            </w:r>
            <w:proofErr w:type="gramEnd"/>
            <w:r>
              <w:t>частие в работе ППк ОУ.</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253BF7" w:rsidRDefault="00EA48AB" w:rsidP="003B66E4">
            <w:pPr>
              <w:pStyle w:val="22"/>
              <w:shd w:val="clear" w:color="auto" w:fill="auto"/>
              <w:spacing w:line="278" w:lineRule="exact"/>
              <w:ind w:firstLine="142"/>
              <w:jc w:val="both"/>
            </w:pPr>
            <w:r>
              <w:t>Согласно графику, запросу.</w:t>
            </w:r>
          </w:p>
        </w:tc>
      </w:tr>
    </w:tbl>
    <w:p w:rsidR="00253BF7" w:rsidRDefault="00253BF7" w:rsidP="003B66E4">
      <w:pPr>
        <w:pStyle w:val="52"/>
        <w:shd w:val="clear" w:color="auto" w:fill="auto"/>
        <w:tabs>
          <w:tab w:val="left" w:pos="1546"/>
        </w:tabs>
        <w:spacing w:line="274" w:lineRule="exact"/>
        <w:ind w:firstLine="0"/>
        <w:rPr>
          <w:sz w:val="2"/>
          <w:szCs w:val="2"/>
        </w:rPr>
      </w:pPr>
    </w:p>
    <w:sectPr w:rsidR="00253BF7" w:rsidSect="005917D3">
      <w:headerReference w:type="even" r:id="rId38"/>
      <w:headerReference w:type="default" r:id="rId39"/>
      <w:pgSz w:w="11909" w:h="16840"/>
      <w:pgMar w:top="1304" w:right="776" w:bottom="117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03" w:rsidRDefault="003B6203">
      <w:r>
        <w:separator/>
      </w:r>
    </w:p>
  </w:endnote>
  <w:endnote w:type="continuationSeparator" w:id="0">
    <w:p w:rsidR="003B6203" w:rsidRDefault="003B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auto"/>
    <w:pitch w:val="variable"/>
  </w:font>
  <w:font w:name="Andale Sans UI">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220875"/>
    </w:sdtPr>
    <w:sdtEndPr/>
    <w:sdtContent>
      <w:p w:rsidR="00CC7A62" w:rsidRDefault="00CC7A62">
        <w:pPr>
          <w:pStyle w:val="aff0"/>
          <w:jc w:val="right"/>
        </w:pPr>
        <w:r>
          <w:fldChar w:fldCharType="begin"/>
        </w:r>
        <w:r>
          <w:instrText>PAGE   \* MERGEFORMAT</w:instrText>
        </w:r>
        <w:r>
          <w:fldChar w:fldCharType="separate"/>
        </w:r>
        <w:r>
          <w:rPr>
            <w:noProof/>
          </w:rPr>
          <w:t>2</w:t>
        </w:r>
        <w:r>
          <w:fldChar w:fldCharType="end"/>
        </w:r>
      </w:p>
    </w:sdtContent>
  </w:sdt>
  <w:p w:rsidR="00CC7A62" w:rsidRDefault="00CC7A62">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45469"/>
    </w:sdtPr>
    <w:sdtEndPr/>
    <w:sdtContent>
      <w:p w:rsidR="00CC7A62" w:rsidRDefault="00CC7A62">
        <w:pPr>
          <w:pStyle w:val="aff0"/>
          <w:jc w:val="right"/>
        </w:pPr>
        <w:r>
          <w:fldChar w:fldCharType="begin"/>
        </w:r>
        <w:r>
          <w:instrText>PAGE   \* MERGEFORMAT</w:instrText>
        </w:r>
        <w:r>
          <w:fldChar w:fldCharType="separate"/>
        </w:r>
        <w:r w:rsidR="00094D04">
          <w:rPr>
            <w:noProof/>
          </w:rPr>
          <w:t>242</w:t>
        </w:r>
        <w:r>
          <w:fldChar w:fldCharType="end"/>
        </w:r>
      </w:p>
    </w:sdtContent>
  </w:sdt>
  <w:p w:rsidR="00CC7A62" w:rsidRDefault="00CC7A62">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03" w:rsidRDefault="003B6203"/>
  </w:footnote>
  <w:footnote w:type="continuationSeparator" w:id="0">
    <w:p w:rsidR="003B6203" w:rsidRDefault="003B6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62" w:rsidRDefault="00CC7A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A62" w:rsidRDefault="00CC7A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710"/>
        </w:tabs>
        <w:ind w:left="710" w:firstLine="0"/>
      </w:pPr>
    </w:lvl>
    <w:lvl w:ilvl="1">
      <w:start w:val="1"/>
      <w:numFmt w:val="decimal"/>
      <w:suff w:val="nothing"/>
      <w:lvlText w:val="%2."/>
      <w:lvlJc w:val="left"/>
      <w:pPr>
        <w:tabs>
          <w:tab w:val="num" w:pos="142"/>
        </w:tabs>
        <w:ind w:left="142"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nsid w:val="00000005"/>
    <w:multiLevelType w:val="singleLevel"/>
    <w:tmpl w:val="00000005"/>
    <w:name w:val="WW8Num5"/>
    <w:lvl w:ilvl="0">
      <w:numFmt w:val="bullet"/>
      <w:lvlText w:val="•"/>
      <w:lvlJc w:val="left"/>
      <w:pPr>
        <w:tabs>
          <w:tab w:val="num" w:pos="0"/>
        </w:tabs>
        <w:ind w:left="1470" w:hanging="360"/>
      </w:pPr>
      <w:rPr>
        <w:rFonts w:ascii="Times New Roman" w:hAnsi="Times New Roman" w:cs="Times New Roman"/>
      </w:rPr>
    </w:lvl>
  </w:abstractNum>
  <w:abstractNum w:abstractNumId="4">
    <w:nsid w:val="00000007"/>
    <w:multiLevelType w:val="singleLevel"/>
    <w:tmpl w:val="00000007"/>
    <w:name w:val="WW8Num7"/>
    <w:lvl w:ilvl="0">
      <w:start w:val="1"/>
      <w:numFmt w:val="decimal"/>
      <w:lvlText w:val="%1."/>
      <w:lvlJc w:val="left"/>
      <w:pPr>
        <w:tabs>
          <w:tab w:val="num" w:pos="0"/>
        </w:tabs>
        <w:ind w:left="720" w:hanging="360"/>
      </w:p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6">
    <w:nsid w:val="03A27E9C"/>
    <w:multiLevelType w:val="multilevel"/>
    <w:tmpl w:val="1026C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142C1"/>
    <w:multiLevelType w:val="hybridMultilevel"/>
    <w:tmpl w:val="2C367C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AF37D8"/>
    <w:multiLevelType w:val="hybridMultilevel"/>
    <w:tmpl w:val="22A0D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C35DBC"/>
    <w:multiLevelType w:val="hybridMultilevel"/>
    <w:tmpl w:val="5FFCD7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A1D2FF3"/>
    <w:multiLevelType w:val="hybridMultilevel"/>
    <w:tmpl w:val="506CCE00"/>
    <w:lvl w:ilvl="0" w:tplc="D94CB9B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AD449B"/>
    <w:multiLevelType w:val="hybridMultilevel"/>
    <w:tmpl w:val="2892D0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0BFB5363"/>
    <w:multiLevelType w:val="hybridMultilevel"/>
    <w:tmpl w:val="7DF81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50665"/>
    <w:multiLevelType w:val="multilevel"/>
    <w:tmpl w:val="E48C5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814C87"/>
    <w:multiLevelType w:val="hybridMultilevel"/>
    <w:tmpl w:val="361E9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FE74FA"/>
    <w:multiLevelType w:val="hybridMultilevel"/>
    <w:tmpl w:val="B5B2245E"/>
    <w:lvl w:ilvl="0" w:tplc="D94CB9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1163D2"/>
    <w:multiLevelType w:val="hybridMultilevel"/>
    <w:tmpl w:val="5260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76465"/>
    <w:multiLevelType w:val="hybridMultilevel"/>
    <w:tmpl w:val="0B2031BA"/>
    <w:lvl w:ilvl="0" w:tplc="06740542">
      <w:start w:val="8"/>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8">
    <w:nsid w:val="21625AD5"/>
    <w:multiLevelType w:val="hybridMultilevel"/>
    <w:tmpl w:val="D6725B42"/>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9">
    <w:nsid w:val="2577115E"/>
    <w:multiLevelType w:val="hybridMultilevel"/>
    <w:tmpl w:val="FB020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CC4D77"/>
    <w:multiLevelType w:val="multilevel"/>
    <w:tmpl w:val="154432B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4D7A2E"/>
    <w:multiLevelType w:val="hybridMultilevel"/>
    <w:tmpl w:val="0020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B5003A"/>
    <w:multiLevelType w:val="multilevel"/>
    <w:tmpl w:val="D2DE1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F5373A"/>
    <w:multiLevelType w:val="hybridMultilevel"/>
    <w:tmpl w:val="B8BA26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E8117FF"/>
    <w:multiLevelType w:val="multilevel"/>
    <w:tmpl w:val="96FAA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EA343A"/>
    <w:multiLevelType w:val="hybridMultilevel"/>
    <w:tmpl w:val="BA4C649A"/>
    <w:lvl w:ilvl="0" w:tplc="02FA8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32946"/>
    <w:multiLevelType w:val="hybridMultilevel"/>
    <w:tmpl w:val="51DC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3A56A3"/>
    <w:multiLevelType w:val="hybridMultilevel"/>
    <w:tmpl w:val="A7701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0D79B3"/>
    <w:multiLevelType w:val="hybridMultilevel"/>
    <w:tmpl w:val="1010B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7013F7"/>
    <w:multiLevelType w:val="hybridMultilevel"/>
    <w:tmpl w:val="61DCCF5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6A18AE"/>
    <w:multiLevelType w:val="hybridMultilevel"/>
    <w:tmpl w:val="1AE4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941DEB"/>
    <w:multiLevelType w:val="hybridMultilevel"/>
    <w:tmpl w:val="FE72E9E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092459F"/>
    <w:multiLevelType w:val="hybridMultilevel"/>
    <w:tmpl w:val="4FDA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831CB0"/>
    <w:multiLevelType w:val="multilevel"/>
    <w:tmpl w:val="8F58B5A4"/>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nsid w:val="56F952A0"/>
    <w:multiLevelType w:val="multilevel"/>
    <w:tmpl w:val="16D09CBC"/>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D473FF"/>
    <w:multiLevelType w:val="hybridMultilevel"/>
    <w:tmpl w:val="D7567BE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59217B"/>
    <w:multiLevelType w:val="hybridMultilevel"/>
    <w:tmpl w:val="5C70D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E3C2C"/>
    <w:multiLevelType w:val="hybridMultilevel"/>
    <w:tmpl w:val="2780D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1C2AE5"/>
    <w:multiLevelType w:val="hybridMultilevel"/>
    <w:tmpl w:val="DB028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B32F02"/>
    <w:multiLevelType w:val="multilevel"/>
    <w:tmpl w:val="A39651C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F76EB3"/>
    <w:multiLevelType w:val="hybridMultilevel"/>
    <w:tmpl w:val="AC02546C"/>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1">
    <w:nsid w:val="701F30B2"/>
    <w:multiLevelType w:val="hybridMultilevel"/>
    <w:tmpl w:val="90DE3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2CB384B"/>
    <w:multiLevelType w:val="hybridMultilevel"/>
    <w:tmpl w:val="BBBA5E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32E0CC7"/>
    <w:multiLevelType w:val="hybridMultilevel"/>
    <w:tmpl w:val="78BE7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341A11"/>
    <w:multiLevelType w:val="hybridMultilevel"/>
    <w:tmpl w:val="79C60134"/>
    <w:lvl w:ilvl="0" w:tplc="02FA8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9"/>
  </w:num>
  <w:num w:numId="4">
    <w:abstractNumId w:val="13"/>
  </w:num>
  <w:num w:numId="5">
    <w:abstractNumId w:val="22"/>
  </w:num>
  <w:num w:numId="6">
    <w:abstractNumId w:val="44"/>
  </w:num>
  <w:num w:numId="7">
    <w:abstractNumId w:val="10"/>
  </w:num>
  <w:num w:numId="8">
    <w:abstractNumId w:val="15"/>
  </w:num>
  <w:num w:numId="9">
    <w:abstractNumId w:val="40"/>
  </w:num>
  <w:num w:numId="10">
    <w:abstractNumId w:val="33"/>
  </w:num>
  <w:num w:numId="11">
    <w:abstractNumId w:val="1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4"/>
  </w:num>
  <w:num w:numId="15">
    <w:abstractNumId w:val="36"/>
  </w:num>
  <w:num w:numId="16">
    <w:abstractNumId w:val="32"/>
  </w:num>
  <w:num w:numId="17">
    <w:abstractNumId w:val="7"/>
  </w:num>
  <w:num w:numId="18">
    <w:abstractNumId w:val="28"/>
  </w:num>
  <w:num w:numId="19">
    <w:abstractNumId w:val="14"/>
  </w:num>
  <w:num w:numId="20">
    <w:abstractNumId w:val="16"/>
  </w:num>
  <w:num w:numId="21">
    <w:abstractNumId w:val="26"/>
  </w:num>
  <w:num w:numId="22">
    <w:abstractNumId w:val="30"/>
  </w:num>
  <w:num w:numId="23">
    <w:abstractNumId w:val="21"/>
  </w:num>
  <w:num w:numId="24">
    <w:abstractNumId w:val="43"/>
  </w:num>
  <w:num w:numId="25">
    <w:abstractNumId w:val="41"/>
  </w:num>
  <w:num w:numId="26">
    <w:abstractNumId w:val="23"/>
  </w:num>
  <w:num w:numId="27">
    <w:abstractNumId w:val="11"/>
  </w:num>
  <w:num w:numId="28">
    <w:abstractNumId w:val="35"/>
  </w:num>
  <w:num w:numId="29">
    <w:abstractNumId w:val="9"/>
  </w:num>
  <w:num w:numId="30">
    <w:abstractNumId w:val="12"/>
  </w:num>
  <w:num w:numId="31">
    <w:abstractNumId w:val="31"/>
  </w:num>
  <w:num w:numId="32">
    <w:abstractNumId w:val="42"/>
  </w:num>
  <w:num w:numId="33">
    <w:abstractNumId w:val="18"/>
  </w:num>
  <w:num w:numId="34">
    <w:abstractNumId w:val="8"/>
  </w:num>
  <w:num w:numId="35">
    <w:abstractNumId w:val="19"/>
  </w:num>
  <w:num w:numId="36">
    <w:abstractNumId w:val="38"/>
  </w:num>
  <w:num w:numId="37">
    <w:abstractNumId w:val="37"/>
  </w:num>
  <w:num w:numId="38">
    <w:abstractNumId w:val="20"/>
  </w:num>
  <w:num w:numId="3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F7"/>
    <w:rsid w:val="00027817"/>
    <w:rsid w:val="00045814"/>
    <w:rsid w:val="000514DF"/>
    <w:rsid w:val="00094D04"/>
    <w:rsid w:val="000C31F8"/>
    <w:rsid w:val="000D7965"/>
    <w:rsid w:val="000D7C4C"/>
    <w:rsid w:val="00113D21"/>
    <w:rsid w:val="00165058"/>
    <w:rsid w:val="001D4B48"/>
    <w:rsid w:val="001F0F19"/>
    <w:rsid w:val="0021238E"/>
    <w:rsid w:val="0022374C"/>
    <w:rsid w:val="00253BF7"/>
    <w:rsid w:val="0025469D"/>
    <w:rsid w:val="00273B2E"/>
    <w:rsid w:val="002E10F8"/>
    <w:rsid w:val="002F3D35"/>
    <w:rsid w:val="00314227"/>
    <w:rsid w:val="00333153"/>
    <w:rsid w:val="003409CF"/>
    <w:rsid w:val="00365140"/>
    <w:rsid w:val="003B3D9A"/>
    <w:rsid w:val="003B6203"/>
    <w:rsid w:val="003B66E4"/>
    <w:rsid w:val="003E0DEB"/>
    <w:rsid w:val="00400231"/>
    <w:rsid w:val="00422830"/>
    <w:rsid w:val="00431222"/>
    <w:rsid w:val="004A56CF"/>
    <w:rsid w:val="0053376F"/>
    <w:rsid w:val="005460B5"/>
    <w:rsid w:val="00585C4C"/>
    <w:rsid w:val="005917D3"/>
    <w:rsid w:val="005D7EEF"/>
    <w:rsid w:val="00621553"/>
    <w:rsid w:val="0065758D"/>
    <w:rsid w:val="00667156"/>
    <w:rsid w:val="006C0288"/>
    <w:rsid w:val="006C12AD"/>
    <w:rsid w:val="006F5051"/>
    <w:rsid w:val="007107F7"/>
    <w:rsid w:val="007253AD"/>
    <w:rsid w:val="00727F6D"/>
    <w:rsid w:val="0078531B"/>
    <w:rsid w:val="007B2AB1"/>
    <w:rsid w:val="00826E0F"/>
    <w:rsid w:val="008706F4"/>
    <w:rsid w:val="008941C3"/>
    <w:rsid w:val="00895BC9"/>
    <w:rsid w:val="008A1AAF"/>
    <w:rsid w:val="008A7320"/>
    <w:rsid w:val="008C761F"/>
    <w:rsid w:val="009019A8"/>
    <w:rsid w:val="009356CA"/>
    <w:rsid w:val="00963802"/>
    <w:rsid w:val="009F2CFA"/>
    <w:rsid w:val="00A955A9"/>
    <w:rsid w:val="00AB4FCB"/>
    <w:rsid w:val="00AB576C"/>
    <w:rsid w:val="00B11544"/>
    <w:rsid w:val="00B761DA"/>
    <w:rsid w:val="00B77F20"/>
    <w:rsid w:val="00BA545B"/>
    <w:rsid w:val="00C14216"/>
    <w:rsid w:val="00C55590"/>
    <w:rsid w:val="00CC3F20"/>
    <w:rsid w:val="00CC7A62"/>
    <w:rsid w:val="00CD23F0"/>
    <w:rsid w:val="00D009AB"/>
    <w:rsid w:val="00D17358"/>
    <w:rsid w:val="00D3437E"/>
    <w:rsid w:val="00D3597E"/>
    <w:rsid w:val="00D90F5A"/>
    <w:rsid w:val="00DC5F2A"/>
    <w:rsid w:val="00DE3731"/>
    <w:rsid w:val="00E11347"/>
    <w:rsid w:val="00E27EC8"/>
    <w:rsid w:val="00E80E91"/>
    <w:rsid w:val="00E9355C"/>
    <w:rsid w:val="00EA0F85"/>
    <w:rsid w:val="00EA48AB"/>
    <w:rsid w:val="00EA4AB2"/>
    <w:rsid w:val="00EA5277"/>
    <w:rsid w:val="00EC6F87"/>
    <w:rsid w:val="00ED5DB1"/>
    <w:rsid w:val="00EF30E2"/>
    <w:rsid w:val="00EF6D96"/>
    <w:rsid w:val="00F05152"/>
    <w:rsid w:val="00F06FC2"/>
    <w:rsid w:val="00F152EA"/>
    <w:rsid w:val="00F43BEF"/>
    <w:rsid w:val="00F807BF"/>
    <w:rsid w:val="00FA457A"/>
    <w:rsid w:val="00FB0EE2"/>
    <w:rsid w:val="00FD7EC3"/>
    <w:rsid w:val="00FE3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4216"/>
    <w:rPr>
      <w:color w:val="000000"/>
    </w:rPr>
  </w:style>
  <w:style w:type="paragraph" w:styleId="1">
    <w:name w:val="heading 1"/>
    <w:basedOn w:val="a"/>
    <w:next w:val="a"/>
    <w:link w:val="10"/>
    <w:qFormat/>
    <w:rsid w:val="00ED5DB1"/>
    <w:pPr>
      <w:keepNext/>
      <w:widowControl/>
      <w:outlineLvl w:val="0"/>
    </w:pPr>
    <w:rPr>
      <w:rFonts w:ascii="Times New Roman CYR" w:eastAsia="Times New Roman" w:hAnsi="Times New Roman CYR" w:cs="Times New Roman"/>
      <w:b/>
      <w:color w:val="auto"/>
      <w:sz w:val="40"/>
      <w:szCs w:val="20"/>
      <w:lang w:bidi="ar-SA"/>
    </w:rPr>
  </w:style>
  <w:style w:type="paragraph" w:styleId="2">
    <w:name w:val="heading 2"/>
    <w:basedOn w:val="a"/>
    <w:next w:val="a"/>
    <w:link w:val="20"/>
    <w:uiPriority w:val="1"/>
    <w:unhideWhenUsed/>
    <w:qFormat/>
    <w:rsid w:val="00EA4AB2"/>
    <w:pPr>
      <w:keepNext/>
      <w:suppressAutoHyphens/>
      <w:spacing w:before="240" w:after="60"/>
      <w:outlineLvl w:val="1"/>
    </w:pPr>
    <w:rPr>
      <w:rFonts w:ascii="Cambria" w:eastAsia="Times New Roman" w:hAnsi="Cambria" w:cs="Times New Roman"/>
      <w:b/>
      <w:bCs/>
      <w:i/>
      <w:iCs/>
      <w:color w:val="auto"/>
      <w:kern w:val="2"/>
      <w:sz w:val="28"/>
      <w:szCs w:val="28"/>
      <w:lang w:eastAsia="ar-SA" w:bidi="ar-SA"/>
    </w:rPr>
  </w:style>
  <w:style w:type="paragraph" w:styleId="5">
    <w:name w:val="heading 5"/>
    <w:basedOn w:val="a"/>
    <w:next w:val="a"/>
    <w:link w:val="50"/>
    <w:uiPriority w:val="9"/>
    <w:semiHidden/>
    <w:unhideWhenUsed/>
    <w:qFormat/>
    <w:rsid w:val="00ED5DB1"/>
    <w:pPr>
      <w:widowControl/>
      <w:spacing w:before="240" w:after="60" w:line="276" w:lineRule="auto"/>
      <w:outlineLvl w:val="4"/>
    </w:pPr>
    <w:rPr>
      <w:rFonts w:ascii="Calibri" w:eastAsia="Times New Roman" w:hAnsi="Calibri"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DB1"/>
    <w:rPr>
      <w:rFonts w:ascii="Times New Roman CYR" w:eastAsia="Times New Roman" w:hAnsi="Times New Roman CYR" w:cs="Times New Roman"/>
      <w:b/>
      <w:sz w:val="40"/>
      <w:szCs w:val="20"/>
      <w:lang w:bidi="ar-SA"/>
    </w:rPr>
  </w:style>
  <w:style w:type="character" w:customStyle="1" w:styleId="20">
    <w:name w:val="Заголовок 2 Знак"/>
    <w:basedOn w:val="a0"/>
    <w:link w:val="2"/>
    <w:uiPriority w:val="1"/>
    <w:rsid w:val="00EA4AB2"/>
    <w:rPr>
      <w:rFonts w:ascii="Cambria" w:eastAsia="Times New Roman" w:hAnsi="Cambria" w:cs="Times New Roman"/>
      <w:b/>
      <w:bCs/>
      <w:i/>
      <w:iCs/>
      <w:kern w:val="2"/>
      <w:sz w:val="28"/>
      <w:szCs w:val="28"/>
      <w:lang w:eastAsia="ar-SA" w:bidi="ar-SA"/>
    </w:rPr>
  </w:style>
  <w:style w:type="character" w:customStyle="1" w:styleId="50">
    <w:name w:val="Заголовок 5 Знак"/>
    <w:basedOn w:val="a0"/>
    <w:link w:val="5"/>
    <w:uiPriority w:val="9"/>
    <w:semiHidden/>
    <w:rsid w:val="00ED5DB1"/>
    <w:rPr>
      <w:rFonts w:ascii="Calibri" w:eastAsia="Times New Roman" w:hAnsi="Calibri" w:cs="Times New Roman"/>
      <w:b/>
      <w:bCs/>
      <w:i/>
      <w:iCs/>
      <w:sz w:val="26"/>
      <w:szCs w:val="26"/>
      <w:lang w:eastAsia="en-US" w:bidi="ar-SA"/>
    </w:rPr>
  </w:style>
  <w:style w:type="character" w:styleId="a3">
    <w:name w:val="Hyperlink"/>
    <w:basedOn w:val="a0"/>
    <w:uiPriority w:val="99"/>
    <w:rsid w:val="00C14216"/>
    <w:rPr>
      <w:color w:val="0066CC"/>
      <w:u w:val="single"/>
    </w:rPr>
  </w:style>
  <w:style w:type="character" w:customStyle="1" w:styleId="21">
    <w:name w:val="Основной текст (2)_"/>
    <w:basedOn w:val="a0"/>
    <w:link w:val="22"/>
    <w:rsid w:val="00C14216"/>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C14216"/>
    <w:pPr>
      <w:shd w:val="clear" w:color="auto" w:fill="FFFFFF"/>
      <w:spacing w:line="269" w:lineRule="exact"/>
      <w:jc w:val="center"/>
    </w:pPr>
    <w:rPr>
      <w:rFonts w:ascii="Times New Roman" w:eastAsia="Times New Roman" w:hAnsi="Times New Roman" w:cs="Times New Roman"/>
    </w:rPr>
  </w:style>
  <w:style w:type="character" w:customStyle="1" w:styleId="23">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C14216"/>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rsid w:val="00C14216"/>
    <w:pPr>
      <w:shd w:val="clear" w:color="auto" w:fill="FFFFFF"/>
      <w:spacing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C14216"/>
    <w:rPr>
      <w:rFonts w:ascii="Times New Roman" w:eastAsia="Times New Roman" w:hAnsi="Times New Roman" w:cs="Times New Roman"/>
      <w:b/>
      <w:bCs/>
      <w:i w:val="0"/>
      <w:iCs w:val="0"/>
      <w:smallCaps w:val="0"/>
      <w:strike w:val="0"/>
      <w:u w:val="none"/>
    </w:rPr>
  </w:style>
  <w:style w:type="paragraph" w:customStyle="1" w:styleId="40">
    <w:name w:val="Основной текст (4)"/>
    <w:basedOn w:val="a"/>
    <w:link w:val="4"/>
    <w:rsid w:val="00C14216"/>
    <w:pPr>
      <w:shd w:val="clear" w:color="auto" w:fill="FFFFFF"/>
      <w:spacing w:line="0" w:lineRule="atLeast"/>
      <w:jc w:val="both"/>
    </w:pPr>
    <w:rPr>
      <w:rFonts w:ascii="Times New Roman" w:eastAsia="Times New Roman" w:hAnsi="Times New Roman" w:cs="Times New Roman"/>
      <w:b/>
      <w:bCs/>
    </w:rPr>
  </w:style>
  <w:style w:type="character" w:customStyle="1" w:styleId="41">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sid w:val="00C1421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7">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C14216"/>
    <w:rPr>
      <w:rFonts w:ascii="Times New Roman" w:eastAsia="Times New Roman" w:hAnsi="Times New Roman" w:cs="Times New Roman"/>
      <w:b/>
      <w:bCs/>
      <w:i w:val="0"/>
      <w:iCs w:val="0"/>
      <w:smallCaps w:val="0"/>
      <w:strike w:val="0"/>
      <w:u w:val="none"/>
    </w:rPr>
  </w:style>
  <w:style w:type="paragraph" w:customStyle="1" w:styleId="12">
    <w:name w:val="Заголовок №1"/>
    <w:basedOn w:val="a"/>
    <w:link w:val="11"/>
    <w:rsid w:val="00C14216"/>
    <w:pPr>
      <w:shd w:val="clear" w:color="auto" w:fill="FFFFFF"/>
      <w:spacing w:line="0" w:lineRule="atLeast"/>
      <w:jc w:val="center"/>
      <w:outlineLvl w:val="0"/>
    </w:pPr>
    <w:rPr>
      <w:rFonts w:ascii="Times New Roman" w:eastAsia="Times New Roman" w:hAnsi="Times New Roman" w:cs="Times New Roman"/>
      <w:b/>
      <w:bCs/>
    </w:rPr>
  </w:style>
  <w:style w:type="character" w:customStyle="1" w:styleId="13">
    <w:name w:val="Заголовок №1"/>
    <w:basedOn w:val="11"/>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C14216"/>
    <w:rPr>
      <w:rFonts w:ascii="Times New Roman" w:eastAsia="Times New Roman" w:hAnsi="Times New Roman" w:cs="Times New Roman"/>
      <w:b w:val="0"/>
      <w:bCs w:val="0"/>
      <w:i/>
      <w:iCs/>
      <w:smallCaps w:val="0"/>
      <w:strike w:val="0"/>
      <w:u w:val="none"/>
    </w:rPr>
  </w:style>
  <w:style w:type="paragraph" w:customStyle="1" w:styleId="52">
    <w:name w:val="Основной текст (5)"/>
    <w:basedOn w:val="a"/>
    <w:link w:val="51"/>
    <w:rsid w:val="00C14216"/>
    <w:pPr>
      <w:shd w:val="clear" w:color="auto" w:fill="FFFFFF"/>
      <w:spacing w:line="283" w:lineRule="exact"/>
      <w:ind w:hanging="560"/>
      <w:jc w:val="both"/>
    </w:pPr>
    <w:rPr>
      <w:rFonts w:ascii="Times New Roman" w:eastAsia="Times New Roman" w:hAnsi="Times New Roman" w:cs="Times New Roman"/>
      <w:i/>
      <w:iCs/>
    </w:rPr>
  </w:style>
  <w:style w:type="character" w:customStyle="1" w:styleId="53">
    <w:name w:val="Основной текст (5) + Не курсив"/>
    <w:basedOn w:val="51"/>
    <w:rsid w:val="00C1421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Подпись к таблице (2)_"/>
    <w:basedOn w:val="a0"/>
    <w:link w:val="2a"/>
    <w:rsid w:val="00C14216"/>
    <w:rPr>
      <w:rFonts w:ascii="Times New Roman" w:eastAsia="Times New Roman" w:hAnsi="Times New Roman" w:cs="Times New Roman"/>
      <w:b/>
      <w:bCs/>
      <w:i w:val="0"/>
      <w:iCs w:val="0"/>
      <w:smallCaps w:val="0"/>
      <w:strike w:val="0"/>
      <w:u w:val="none"/>
    </w:rPr>
  </w:style>
  <w:style w:type="paragraph" w:customStyle="1" w:styleId="2a">
    <w:name w:val="Подпись к таблице (2)"/>
    <w:basedOn w:val="a"/>
    <w:link w:val="29"/>
    <w:rsid w:val="00C14216"/>
    <w:pPr>
      <w:shd w:val="clear" w:color="auto" w:fill="FFFFFF"/>
      <w:spacing w:line="0" w:lineRule="atLeast"/>
    </w:pPr>
    <w:rPr>
      <w:rFonts w:ascii="Times New Roman" w:eastAsia="Times New Roman" w:hAnsi="Times New Roman" w:cs="Times New Roman"/>
      <w:b/>
      <w:bCs/>
    </w:rPr>
  </w:style>
  <w:style w:type="character" w:customStyle="1" w:styleId="a4">
    <w:name w:val="Подпись к таблице_"/>
    <w:basedOn w:val="a0"/>
    <w:link w:val="a5"/>
    <w:rsid w:val="00C14216"/>
    <w:rPr>
      <w:rFonts w:ascii="Times New Roman" w:eastAsia="Times New Roman" w:hAnsi="Times New Roman" w:cs="Times New Roman"/>
      <w:b w:val="0"/>
      <w:bCs w:val="0"/>
      <w:i w:val="0"/>
      <w:iCs w:val="0"/>
      <w:smallCaps w:val="0"/>
      <w:strike w:val="0"/>
      <w:u w:val="none"/>
    </w:rPr>
  </w:style>
  <w:style w:type="paragraph" w:customStyle="1" w:styleId="a5">
    <w:name w:val="Подпись к таблице"/>
    <w:basedOn w:val="a"/>
    <w:link w:val="a4"/>
    <w:rsid w:val="00C14216"/>
    <w:pPr>
      <w:shd w:val="clear" w:color="auto" w:fill="FFFFFF"/>
      <w:spacing w:line="274" w:lineRule="exact"/>
      <w:ind w:firstLine="580"/>
      <w:jc w:val="both"/>
    </w:pPr>
    <w:rPr>
      <w:rFonts w:ascii="Times New Roman" w:eastAsia="Times New Roman" w:hAnsi="Times New Roman" w:cs="Times New Roman"/>
    </w:rPr>
  </w:style>
  <w:style w:type="character" w:customStyle="1" w:styleId="a6">
    <w:name w:val="Подпись к таблице"/>
    <w:basedOn w:val="a4"/>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4">
    <w:name w:val="Основной текст (4) + Не полужирный;Курсив"/>
    <w:basedOn w:val="4"/>
    <w:rsid w:val="00C142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5">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
    <w:basedOn w:val="a0"/>
    <w:rsid w:val="00C14216"/>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a0"/>
    <w:rsid w:val="00C14216"/>
    <w:rPr>
      <w:rFonts w:ascii="Times New Roman" w:eastAsia="Times New Roman" w:hAnsi="Times New Roman" w:cs="Times New Roman"/>
      <w:b w:val="0"/>
      <w:bCs w:val="0"/>
      <w:i w:val="0"/>
      <w:iCs w:val="0"/>
      <w:smallCaps w:val="0"/>
      <w:strike w:val="0"/>
      <w:u w:val="none"/>
    </w:rPr>
  </w:style>
  <w:style w:type="character" w:customStyle="1" w:styleId="2d">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4">
    <w:name w:val="Заголовок №1"/>
    <w:basedOn w:val="a0"/>
    <w:rsid w:val="00C14216"/>
    <w:rPr>
      <w:rFonts w:ascii="Times New Roman" w:eastAsia="Times New Roman" w:hAnsi="Times New Roman" w:cs="Times New Roman"/>
      <w:b/>
      <w:bCs/>
      <w:i w:val="0"/>
      <w:iCs w:val="0"/>
      <w:smallCaps w:val="0"/>
      <w:strike w:val="0"/>
      <w:u w:val="none"/>
    </w:rPr>
  </w:style>
  <w:style w:type="character" w:customStyle="1" w:styleId="46">
    <w:name w:val="Основной текст (4)"/>
    <w:basedOn w:val="a0"/>
    <w:rsid w:val="00C14216"/>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sid w:val="00C14216"/>
    <w:rPr>
      <w:rFonts w:ascii="Times New Roman" w:eastAsia="Times New Roman" w:hAnsi="Times New Roman" w:cs="Times New Roman"/>
      <w:b/>
      <w:bCs/>
      <w:i w:val="0"/>
      <w:iCs w:val="0"/>
      <w:smallCaps w:val="0"/>
      <w:strike w:val="0"/>
      <w:u w:val="none"/>
    </w:rPr>
  </w:style>
  <w:style w:type="paragraph" w:customStyle="1" w:styleId="a9">
    <w:name w:val="Колонтитул"/>
    <w:basedOn w:val="a"/>
    <w:link w:val="a8"/>
    <w:rsid w:val="00C14216"/>
    <w:pPr>
      <w:shd w:val="clear" w:color="auto" w:fill="FFFFFF"/>
      <w:spacing w:line="0" w:lineRule="atLeast"/>
    </w:pPr>
    <w:rPr>
      <w:rFonts w:ascii="Times New Roman" w:eastAsia="Times New Roman" w:hAnsi="Times New Roman" w:cs="Times New Roman"/>
      <w:b/>
      <w:bCs/>
    </w:rPr>
  </w:style>
  <w:style w:type="character" w:customStyle="1" w:styleId="aa">
    <w:name w:val="Колонтитул"/>
    <w:basedOn w:val="a8"/>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Колонтитул + Не полужирный"/>
    <w:basedOn w:val="a8"/>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Колонтитул + Курсив"/>
    <w:basedOn w:val="a8"/>
    <w:rsid w:val="00C142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d">
    <w:name w:val="Без интервала Знак"/>
    <w:aliases w:val="основа Знак,Без интервала1 Знак"/>
    <w:link w:val="ae"/>
    <w:locked/>
    <w:rsid w:val="00EA4AB2"/>
    <w:rPr>
      <w:kern w:val="2"/>
      <w:lang w:eastAsia="ar-SA" w:bidi="ar-SA"/>
    </w:rPr>
  </w:style>
  <w:style w:type="paragraph" w:styleId="ae">
    <w:name w:val="No Spacing"/>
    <w:aliases w:val="основа,Без интервала1"/>
    <w:link w:val="ad"/>
    <w:qFormat/>
    <w:rsid w:val="00EA4AB2"/>
    <w:pPr>
      <w:suppressAutoHyphens/>
      <w:overflowPunct w:val="0"/>
    </w:pPr>
    <w:rPr>
      <w:kern w:val="2"/>
      <w:lang w:eastAsia="ar-SA" w:bidi="ar-SA"/>
    </w:rPr>
  </w:style>
  <w:style w:type="character" w:customStyle="1" w:styleId="54">
    <w:name w:val="Заголовок №5"/>
    <w:rsid w:val="00EA4AB2"/>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paragraph" w:styleId="af">
    <w:name w:val="List Paragraph"/>
    <w:basedOn w:val="a"/>
    <w:link w:val="af0"/>
    <w:uiPriority w:val="34"/>
    <w:qFormat/>
    <w:rsid w:val="00EA4AB2"/>
    <w:pPr>
      <w:ind w:left="720"/>
      <w:contextualSpacing/>
    </w:pPr>
  </w:style>
  <w:style w:type="character" w:customStyle="1" w:styleId="af0">
    <w:name w:val="Абзац списка Знак"/>
    <w:link w:val="af"/>
    <w:uiPriority w:val="34"/>
    <w:qFormat/>
    <w:locked/>
    <w:rsid w:val="00EA4AB2"/>
    <w:rPr>
      <w:color w:val="000000"/>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iPriority w:val="1"/>
    <w:qFormat/>
    <w:rsid w:val="00EA4AB2"/>
    <w:pPr>
      <w:autoSpaceDE w:val="0"/>
      <w:autoSpaceDN w:val="0"/>
      <w:ind w:left="962"/>
      <w:jc w:val="both"/>
    </w:pPr>
    <w:rPr>
      <w:rFonts w:ascii="Times New Roman" w:eastAsia="Times New Roman" w:hAnsi="Times New Roman" w:cs="Times New Roman"/>
      <w:color w:val="auto"/>
      <w:sz w:val="28"/>
      <w:szCs w:val="28"/>
      <w:lang w:bidi="ar-SA"/>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1"/>
    <w:qFormat/>
    <w:rsid w:val="00EA4AB2"/>
    <w:rPr>
      <w:rFonts w:ascii="Times New Roman" w:eastAsia="Times New Roman" w:hAnsi="Times New Roman" w:cs="Times New Roman"/>
      <w:sz w:val="28"/>
      <w:szCs w:val="28"/>
      <w:lang w:bidi="ar-SA"/>
    </w:rPr>
  </w:style>
  <w:style w:type="paragraph" w:customStyle="1" w:styleId="af3">
    <w:name w:val="Содержимое таблицы"/>
    <w:basedOn w:val="a"/>
    <w:rsid w:val="00EA4AB2"/>
    <w:pPr>
      <w:widowControl/>
      <w:suppressLineNumbers/>
      <w:tabs>
        <w:tab w:val="left" w:pos="709"/>
      </w:tabs>
      <w:suppressAutoHyphens/>
      <w:spacing w:line="100" w:lineRule="atLeast"/>
      <w:jc w:val="both"/>
    </w:pPr>
    <w:rPr>
      <w:rFonts w:ascii="Times New Roman" w:eastAsia="Lucida Sans Unicode" w:hAnsi="Times New Roman" w:cs="Tahoma"/>
      <w:color w:val="auto"/>
      <w:lang w:eastAsia="hi-IN" w:bidi="hi-IN"/>
    </w:rPr>
  </w:style>
  <w:style w:type="character" w:styleId="af4">
    <w:name w:val="Emphasis"/>
    <w:qFormat/>
    <w:rsid w:val="00EA4AB2"/>
    <w:rPr>
      <w:i/>
      <w:iCs/>
    </w:rPr>
  </w:style>
  <w:style w:type="paragraph" w:customStyle="1" w:styleId="Default">
    <w:name w:val="Default"/>
    <w:uiPriority w:val="99"/>
    <w:rsid w:val="00EA4AB2"/>
    <w:pPr>
      <w:widowControl/>
      <w:autoSpaceDE w:val="0"/>
      <w:autoSpaceDN w:val="0"/>
      <w:adjustRightInd w:val="0"/>
      <w:jc w:val="both"/>
    </w:pPr>
    <w:rPr>
      <w:rFonts w:ascii="Times New Roman" w:eastAsia="Times New Roman" w:hAnsi="Times New Roman" w:cs="Times New Roman"/>
      <w:color w:val="000000"/>
      <w:lang w:bidi="ar-SA"/>
    </w:rPr>
  </w:style>
  <w:style w:type="paragraph" w:customStyle="1" w:styleId="af5">
    <w:name w:val="А ОСН ТЕКСТ"/>
    <w:basedOn w:val="a"/>
    <w:link w:val="af6"/>
    <w:rsid w:val="00EA4AB2"/>
    <w:pPr>
      <w:widowControl/>
      <w:suppressAutoHyphens/>
      <w:spacing w:line="360" w:lineRule="auto"/>
      <w:ind w:firstLine="454"/>
      <w:jc w:val="both"/>
    </w:pPr>
    <w:rPr>
      <w:rFonts w:ascii="Times New Roman" w:hAnsi="Times New Roman" w:cs="Times New Roman"/>
      <w:sz w:val="28"/>
      <w:szCs w:val="28"/>
      <w:lang w:eastAsia="ar-SA" w:bidi="ar-SA"/>
    </w:rPr>
  </w:style>
  <w:style w:type="character" w:customStyle="1" w:styleId="af6">
    <w:name w:val="А ОСН ТЕКСТ Знак"/>
    <w:link w:val="af5"/>
    <w:rsid w:val="00EA4AB2"/>
    <w:rPr>
      <w:rFonts w:ascii="Times New Roman" w:hAnsi="Times New Roman" w:cs="Times New Roman"/>
      <w:color w:val="000000"/>
      <w:sz w:val="28"/>
      <w:szCs w:val="28"/>
      <w:lang w:eastAsia="ar-SA" w:bidi="ar-SA"/>
    </w:rPr>
  </w:style>
  <w:style w:type="table" w:customStyle="1" w:styleId="15">
    <w:name w:val="Сетка таблицы1"/>
    <w:basedOn w:val="a1"/>
    <w:next w:val="af7"/>
    <w:uiPriority w:val="59"/>
    <w:rsid w:val="00EA4AB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39"/>
    <w:rsid w:val="00EA4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uiPriority w:val="99"/>
    <w:qFormat/>
    <w:rsid w:val="00EA4AB2"/>
    <w:pPr>
      <w:widowControl/>
      <w:spacing w:before="30" w:after="30"/>
    </w:pPr>
    <w:rPr>
      <w:rFonts w:ascii="Times New Roman" w:eastAsia="Times New Roman" w:hAnsi="Times New Roman" w:cs="Times New Roman"/>
      <w:color w:val="auto"/>
      <w:sz w:val="20"/>
      <w:szCs w:val="20"/>
      <w:lang w:bidi="ar-SA"/>
    </w:rPr>
  </w:style>
  <w:style w:type="character" w:customStyle="1" w:styleId="af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ED5DB1"/>
    <w:rPr>
      <w:rFonts w:ascii="Times New Roman" w:eastAsia="Times New Roman" w:hAnsi="Times New Roman" w:cs="Times New Roman"/>
      <w:sz w:val="20"/>
      <w:szCs w:val="20"/>
      <w:lang w:bidi="ar-SA"/>
    </w:rPr>
  </w:style>
  <w:style w:type="table" w:customStyle="1" w:styleId="2e">
    <w:name w:val="Сетка таблицы2"/>
    <w:basedOn w:val="a1"/>
    <w:next w:val="af7"/>
    <w:uiPriority w:val="59"/>
    <w:rsid w:val="00EA4AB2"/>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Balloon Text"/>
    <w:basedOn w:val="a"/>
    <w:link w:val="afb"/>
    <w:uiPriority w:val="99"/>
    <w:semiHidden/>
    <w:unhideWhenUsed/>
    <w:rsid w:val="00EA4AB2"/>
    <w:rPr>
      <w:rFonts w:ascii="Tahoma" w:hAnsi="Tahoma" w:cs="Tahoma"/>
      <w:sz w:val="16"/>
      <w:szCs w:val="16"/>
    </w:rPr>
  </w:style>
  <w:style w:type="character" w:customStyle="1" w:styleId="afb">
    <w:name w:val="Текст выноски Знак"/>
    <w:basedOn w:val="a0"/>
    <w:link w:val="afa"/>
    <w:uiPriority w:val="99"/>
    <w:semiHidden/>
    <w:rsid w:val="00EA4AB2"/>
    <w:rPr>
      <w:rFonts w:ascii="Tahoma" w:hAnsi="Tahoma" w:cs="Tahoma"/>
      <w:color w:val="000000"/>
      <w:sz w:val="16"/>
      <w:szCs w:val="16"/>
    </w:rPr>
  </w:style>
  <w:style w:type="paragraph" w:styleId="afc">
    <w:name w:val="Body Text Indent"/>
    <w:basedOn w:val="a"/>
    <w:link w:val="afd"/>
    <w:uiPriority w:val="99"/>
    <w:semiHidden/>
    <w:unhideWhenUsed/>
    <w:rsid w:val="00EA4AB2"/>
    <w:pPr>
      <w:spacing w:after="120"/>
      <w:ind w:left="283"/>
    </w:pPr>
  </w:style>
  <w:style w:type="character" w:customStyle="1" w:styleId="afd">
    <w:name w:val="Основной текст с отступом Знак"/>
    <w:basedOn w:val="a0"/>
    <w:link w:val="afc"/>
    <w:uiPriority w:val="99"/>
    <w:semiHidden/>
    <w:rsid w:val="00EA4AB2"/>
    <w:rPr>
      <w:color w:val="000000"/>
    </w:rPr>
  </w:style>
  <w:style w:type="paragraph" w:styleId="afe">
    <w:name w:val="header"/>
    <w:basedOn w:val="a"/>
    <w:link w:val="aff"/>
    <w:uiPriority w:val="99"/>
    <w:unhideWhenUsed/>
    <w:rsid w:val="00EA4AB2"/>
    <w:pPr>
      <w:tabs>
        <w:tab w:val="center" w:pos="4677"/>
        <w:tab w:val="right" w:pos="9355"/>
      </w:tabs>
    </w:pPr>
  </w:style>
  <w:style w:type="character" w:customStyle="1" w:styleId="aff">
    <w:name w:val="Верхний колонтитул Знак"/>
    <w:basedOn w:val="a0"/>
    <w:link w:val="afe"/>
    <w:uiPriority w:val="99"/>
    <w:rsid w:val="00EA4AB2"/>
    <w:rPr>
      <w:color w:val="000000"/>
    </w:rPr>
  </w:style>
  <w:style w:type="paragraph" w:styleId="aff0">
    <w:name w:val="footer"/>
    <w:basedOn w:val="a"/>
    <w:link w:val="aff1"/>
    <w:uiPriority w:val="99"/>
    <w:unhideWhenUsed/>
    <w:rsid w:val="00EA4AB2"/>
    <w:pPr>
      <w:tabs>
        <w:tab w:val="center" w:pos="4677"/>
        <w:tab w:val="right" w:pos="9355"/>
      </w:tabs>
    </w:pPr>
  </w:style>
  <w:style w:type="character" w:customStyle="1" w:styleId="aff1">
    <w:name w:val="Нижний колонтитул Знак"/>
    <w:basedOn w:val="a0"/>
    <w:link w:val="aff0"/>
    <w:uiPriority w:val="99"/>
    <w:rsid w:val="00EA4AB2"/>
    <w:rPr>
      <w:color w:val="00000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955A9"/>
    <w:rPr>
      <w:rFonts w:ascii="Times New Roman" w:hAnsi="Times New Roman" w:cs="Times New Roman" w:hint="default"/>
      <w:strike w:val="0"/>
      <w:dstrike w:val="0"/>
      <w:sz w:val="24"/>
      <w:szCs w:val="24"/>
      <w:u w:val="none"/>
      <w:effect w:val="none"/>
    </w:rPr>
  </w:style>
  <w:style w:type="character" w:customStyle="1" w:styleId="HTML">
    <w:name w:val="Стандартный HTML Знак"/>
    <w:basedOn w:val="a0"/>
    <w:link w:val="HTML0"/>
    <w:semiHidden/>
    <w:rsid w:val="00ED5DB1"/>
    <w:rPr>
      <w:rFonts w:ascii="Courier New" w:eastAsia="Times New Roman" w:hAnsi="Courier New" w:cs="Courier New"/>
      <w:sz w:val="20"/>
      <w:szCs w:val="20"/>
      <w:lang w:bidi="ar-SA"/>
    </w:rPr>
  </w:style>
  <w:style w:type="paragraph" w:styleId="HTML0">
    <w:name w:val="HTML Preformatted"/>
    <w:basedOn w:val="a"/>
    <w:link w:val="HTML"/>
    <w:semiHidden/>
    <w:unhideWhenUsed/>
    <w:rsid w:val="00ED5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aff2">
    <w:name w:val="Текст сноски Знак"/>
    <w:aliases w:val="Знак6 Знак,F1 Знак"/>
    <w:basedOn w:val="a0"/>
    <w:link w:val="aff3"/>
    <w:semiHidden/>
    <w:locked/>
    <w:rsid w:val="00ED5DB1"/>
    <w:rPr>
      <w:rFonts w:ascii="Times New Roman" w:hAnsi="Times New Roman" w:cs="Times New Roman"/>
      <w:kern w:val="2"/>
      <w:lang w:eastAsia="hi-IN"/>
    </w:rPr>
  </w:style>
  <w:style w:type="paragraph" w:styleId="aff3">
    <w:name w:val="footnote text"/>
    <w:aliases w:val="Знак6,F1"/>
    <w:basedOn w:val="a"/>
    <w:link w:val="aff2"/>
    <w:semiHidden/>
    <w:unhideWhenUsed/>
    <w:rsid w:val="00ED5DB1"/>
    <w:pPr>
      <w:suppressLineNumbers/>
      <w:suppressAutoHyphens/>
      <w:ind w:left="283" w:hanging="283"/>
    </w:pPr>
    <w:rPr>
      <w:rFonts w:ascii="Times New Roman" w:hAnsi="Times New Roman" w:cs="Times New Roman"/>
      <w:color w:val="auto"/>
      <w:kern w:val="2"/>
      <w:lang w:eastAsia="hi-IN"/>
    </w:rPr>
  </w:style>
  <w:style w:type="character" w:customStyle="1" w:styleId="16">
    <w:name w:val="Текст сноски Знак1"/>
    <w:aliases w:val="Знак6 Знак1,F1 Знак1"/>
    <w:basedOn w:val="a0"/>
    <w:semiHidden/>
    <w:rsid w:val="00ED5DB1"/>
    <w:rPr>
      <w:color w:val="000000"/>
      <w:sz w:val="20"/>
      <w:szCs w:val="20"/>
    </w:rPr>
  </w:style>
  <w:style w:type="paragraph" w:styleId="aff4">
    <w:name w:val="Subtitle"/>
    <w:basedOn w:val="a"/>
    <w:next w:val="a"/>
    <w:link w:val="aff5"/>
    <w:qFormat/>
    <w:rsid w:val="00ED5DB1"/>
    <w:pPr>
      <w:numPr>
        <w:ilvl w:val="1"/>
      </w:numPr>
      <w:suppressAutoHyphens/>
    </w:pPr>
    <w:rPr>
      <w:rFonts w:asciiTheme="majorHAnsi" w:eastAsiaTheme="majorEastAsia" w:hAnsiTheme="majorHAnsi" w:cs="Mangal"/>
      <w:i/>
      <w:iCs/>
      <w:color w:val="4F81BD" w:themeColor="accent1"/>
      <w:spacing w:val="15"/>
      <w:kern w:val="2"/>
      <w:szCs w:val="21"/>
      <w:lang w:eastAsia="hi-IN" w:bidi="hi-IN"/>
    </w:rPr>
  </w:style>
  <w:style w:type="character" w:customStyle="1" w:styleId="aff5">
    <w:name w:val="Подзаголовок Знак"/>
    <w:basedOn w:val="a0"/>
    <w:link w:val="aff4"/>
    <w:rsid w:val="00ED5DB1"/>
    <w:rPr>
      <w:rFonts w:asciiTheme="majorHAnsi" w:eastAsiaTheme="majorEastAsia" w:hAnsiTheme="majorHAnsi" w:cs="Mangal"/>
      <w:i/>
      <w:iCs/>
      <w:color w:val="4F81BD" w:themeColor="accent1"/>
      <w:spacing w:val="15"/>
      <w:kern w:val="2"/>
      <w:szCs w:val="21"/>
      <w:lang w:eastAsia="hi-IN" w:bidi="hi-IN"/>
    </w:rPr>
  </w:style>
  <w:style w:type="character" w:customStyle="1" w:styleId="aff6">
    <w:name w:val="Название Знак"/>
    <w:basedOn w:val="a0"/>
    <w:link w:val="aff7"/>
    <w:uiPriority w:val="1"/>
    <w:locked/>
    <w:rsid w:val="00ED5DB1"/>
    <w:rPr>
      <w:rFonts w:ascii="Times New Roman" w:eastAsia="Times New Roman" w:hAnsi="Times New Roman" w:cs="Calibri"/>
      <w:b/>
      <w:bCs/>
      <w:sz w:val="28"/>
      <w:lang w:eastAsia="ar-SA"/>
    </w:rPr>
  </w:style>
  <w:style w:type="paragraph" w:styleId="aff7">
    <w:name w:val="Title"/>
    <w:basedOn w:val="a"/>
    <w:next w:val="a"/>
    <w:link w:val="aff6"/>
    <w:uiPriority w:val="1"/>
    <w:qFormat/>
    <w:rsid w:val="00ED5DB1"/>
    <w:pPr>
      <w:pBdr>
        <w:bottom w:val="single" w:sz="8" w:space="4" w:color="4F81BD" w:themeColor="accent1"/>
      </w:pBdr>
      <w:suppressAutoHyphens/>
      <w:spacing w:after="300"/>
      <w:contextualSpacing/>
    </w:pPr>
    <w:rPr>
      <w:rFonts w:ascii="Times New Roman" w:eastAsia="Times New Roman" w:hAnsi="Times New Roman" w:cs="Calibri"/>
      <w:b/>
      <w:bCs/>
      <w:color w:val="auto"/>
      <w:sz w:val="28"/>
      <w:lang w:eastAsia="ar-SA"/>
    </w:rPr>
  </w:style>
  <w:style w:type="character" w:customStyle="1" w:styleId="2f">
    <w:name w:val="Основной текст 2 Знак"/>
    <w:basedOn w:val="a0"/>
    <w:link w:val="2f0"/>
    <w:uiPriority w:val="99"/>
    <w:semiHidden/>
    <w:locked/>
    <w:rsid w:val="00ED5DB1"/>
    <w:rPr>
      <w:sz w:val="22"/>
      <w:szCs w:val="22"/>
      <w:lang w:eastAsia="en-US"/>
    </w:rPr>
  </w:style>
  <w:style w:type="paragraph" w:styleId="2f0">
    <w:name w:val="Body Text 2"/>
    <w:basedOn w:val="a"/>
    <w:link w:val="2f"/>
    <w:uiPriority w:val="99"/>
    <w:semiHidden/>
    <w:unhideWhenUsed/>
    <w:rsid w:val="00ED5DB1"/>
    <w:pPr>
      <w:suppressAutoHyphens/>
      <w:spacing w:after="120" w:line="480" w:lineRule="auto"/>
    </w:pPr>
    <w:rPr>
      <w:color w:val="auto"/>
      <w:sz w:val="22"/>
      <w:szCs w:val="22"/>
      <w:lang w:eastAsia="en-US"/>
    </w:rPr>
  </w:style>
  <w:style w:type="character" w:customStyle="1" w:styleId="31">
    <w:name w:val="Основной текст 3 Знак"/>
    <w:basedOn w:val="a0"/>
    <w:link w:val="32"/>
    <w:uiPriority w:val="99"/>
    <w:semiHidden/>
    <w:locked/>
    <w:rsid w:val="00ED5DB1"/>
    <w:rPr>
      <w:rFonts w:ascii="Liberation Serif" w:eastAsia="DejaVu Sans" w:hAnsi="Liberation Serif" w:cs="Mangal"/>
      <w:kern w:val="2"/>
      <w:sz w:val="16"/>
      <w:szCs w:val="14"/>
      <w:lang w:eastAsia="hi-IN" w:bidi="hi-IN"/>
    </w:rPr>
  </w:style>
  <w:style w:type="paragraph" w:styleId="32">
    <w:name w:val="Body Text 3"/>
    <w:basedOn w:val="a"/>
    <w:link w:val="31"/>
    <w:uiPriority w:val="99"/>
    <w:semiHidden/>
    <w:unhideWhenUsed/>
    <w:rsid w:val="00ED5DB1"/>
    <w:pPr>
      <w:suppressAutoHyphens/>
      <w:spacing w:after="120"/>
    </w:pPr>
    <w:rPr>
      <w:rFonts w:ascii="Liberation Serif" w:eastAsia="DejaVu Sans" w:hAnsi="Liberation Serif" w:cs="Mangal"/>
      <w:color w:val="auto"/>
      <w:kern w:val="2"/>
      <w:sz w:val="16"/>
      <w:szCs w:val="14"/>
      <w:lang w:eastAsia="hi-IN" w:bidi="hi-IN"/>
    </w:rPr>
  </w:style>
  <w:style w:type="character" w:customStyle="1" w:styleId="2f1">
    <w:name w:val="Основной текст с отступом 2 Знак"/>
    <w:basedOn w:val="a0"/>
    <w:link w:val="2f2"/>
    <w:uiPriority w:val="99"/>
    <w:semiHidden/>
    <w:locked/>
    <w:rsid w:val="00ED5DB1"/>
    <w:rPr>
      <w:rFonts w:ascii="Liberation Serif" w:eastAsia="DejaVu Sans" w:hAnsi="Liberation Serif" w:cs="Mangal"/>
      <w:kern w:val="2"/>
      <w:szCs w:val="21"/>
      <w:lang w:eastAsia="hi-IN" w:bidi="hi-IN"/>
    </w:rPr>
  </w:style>
  <w:style w:type="paragraph" w:styleId="2f2">
    <w:name w:val="Body Text Indent 2"/>
    <w:basedOn w:val="a"/>
    <w:link w:val="2f1"/>
    <w:uiPriority w:val="99"/>
    <w:semiHidden/>
    <w:unhideWhenUsed/>
    <w:rsid w:val="00ED5DB1"/>
    <w:pPr>
      <w:suppressAutoHyphens/>
      <w:spacing w:after="120" w:line="480" w:lineRule="auto"/>
      <w:ind w:left="283"/>
    </w:pPr>
    <w:rPr>
      <w:rFonts w:ascii="Liberation Serif" w:eastAsia="DejaVu Sans" w:hAnsi="Liberation Serif" w:cs="Mangal"/>
      <w:color w:val="auto"/>
      <w:kern w:val="2"/>
      <w:szCs w:val="21"/>
      <w:lang w:eastAsia="hi-IN" w:bidi="hi-IN"/>
    </w:rPr>
  </w:style>
  <w:style w:type="character" w:customStyle="1" w:styleId="aff8">
    <w:name w:val="Текст Знак"/>
    <w:basedOn w:val="a0"/>
    <w:link w:val="aff9"/>
    <w:semiHidden/>
    <w:locked/>
    <w:rsid w:val="00ED5DB1"/>
    <w:rPr>
      <w:rFonts w:ascii="Courier New" w:eastAsia="Times New Roman" w:hAnsi="Courier New" w:cs="Courier New"/>
    </w:rPr>
  </w:style>
  <w:style w:type="paragraph" w:styleId="aff9">
    <w:name w:val="Plain Text"/>
    <w:basedOn w:val="a"/>
    <w:link w:val="aff8"/>
    <w:semiHidden/>
    <w:unhideWhenUsed/>
    <w:rsid w:val="00ED5DB1"/>
    <w:pPr>
      <w:suppressAutoHyphens/>
    </w:pPr>
    <w:rPr>
      <w:rFonts w:ascii="Courier New" w:eastAsia="Times New Roman" w:hAnsi="Courier New" w:cs="Courier New"/>
      <w:color w:val="auto"/>
    </w:rPr>
  </w:style>
  <w:style w:type="paragraph" w:customStyle="1" w:styleId="17">
    <w:name w:val="Абзац списка1"/>
    <w:basedOn w:val="a"/>
    <w:uiPriority w:val="99"/>
    <w:rsid w:val="00ED5DB1"/>
    <w:pPr>
      <w:widowControl/>
      <w:spacing w:after="200" w:line="276" w:lineRule="auto"/>
      <w:ind w:left="720"/>
    </w:pPr>
    <w:rPr>
      <w:rFonts w:ascii="Calibri" w:eastAsia="Times New Roman" w:hAnsi="Calibri" w:cs="Times New Roman"/>
      <w:color w:val="auto"/>
      <w:sz w:val="22"/>
      <w:szCs w:val="22"/>
      <w:lang w:bidi="ar-SA"/>
    </w:rPr>
  </w:style>
  <w:style w:type="paragraph" w:customStyle="1" w:styleId="18">
    <w:name w:val="Обычный1"/>
    <w:uiPriority w:val="99"/>
    <w:rsid w:val="00ED5DB1"/>
    <w:pPr>
      <w:jc w:val="both"/>
    </w:pPr>
    <w:rPr>
      <w:rFonts w:ascii="Times New Roman" w:eastAsia="Times New Roman" w:hAnsi="Times New Roman" w:cs="Times New Roman"/>
      <w:sz w:val="20"/>
      <w:szCs w:val="20"/>
      <w:lang w:bidi="ar-SA"/>
    </w:rPr>
  </w:style>
  <w:style w:type="paragraph" w:customStyle="1" w:styleId="affa">
    <w:name w:val="Новый"/>
    <w:basedOn w:val="a"/>
    <w:uiPriority w:val="99"/>
    <w:rsid w:val="00ED5DB1"/>
    <w:pPr>
      <w:widowControl/>
      <w:spacing w:line="360" w:lineRule="auto"/>
      <w:ind w:firstLine="454"/>
      <w:jc w:val="both"/>
    </w:pPr>
    <w:rPr>
      <w:rFonts w:ascii="Times New Roman" w:eastAsia="Times New Roman" w:hAnsi="Times New Roman" w:cs="Times New Roman"/>
      <w:color w:val="auto"/>
      <w:sz w:val="28"/>
      <w:lang w:eastAsia="en-US" w:bidi="en-US"/>
    </w:rPr>
  </w:style>
  <w:style w:type="paragraph" w:customStyle="1" w:styleId="19">
    <w:name w:val="Текст1"/>
    <w:basedOn w:val="a"/>
    <w:uiPriority w:val="99"/>
    <w:rsid w:val="00ED5DB1"/>
    <w:pPr>
      <w:suppressAutoHyphens/>
    </w:pPr>
    <w:rPr>
      <w:rFonts w:ascii="Courier New" w:eastAsia="Times New Roman" w:hAnsi="Courier New" w:cs="Courier New"/>
      <w:color w:val="auto"/>
      <w:kern w:val="2"/>
      <w:sz w:val="20"/>
      <w:szCs w:val="20"/>
      <w:lang w:eastAsia="hi-IN" w:bidi="hi-IN"/>
    </w:rPr>
  </w:style>
  <w:style w:type="paragraph" w:customStyle="1" w:styleId="210">
    <w:name w:val="Основной текст с отступом 21"/>
    <w:basedOn w:val="a"/>
    <w:uiPriority w:val="99"/>
    <w:rsid w:val="00ED5DB1"/>
    <w:pPr>
      <w:suppressAutoHyphens/>
      <w:ind w:firstLine="720"/>
    </w:pPr>
    <w:rPr>
      <w:rFonts w:ascii="Liberation Serif" w:eastAsia="Times New Roman" w:hAnsi="Liberation Serif" w:cs="DejaVu Sans"/>
      <w:color w:val="auto"/>
      <w:kern w:val="2"/>
      <w:szCs w:val="20"/>
      <w:lang w:eastAsia="hi-IN" w:bidi="hi-IN"/>
    </w:rPr>
  </w:style>
  <w:style w:type="paragraph" w:customStyle="1" w:styleId="dash041e005f0431005f044b005f0447005f043d005f044b005f0439">
    <w:name w:val="dash041e005f0431005f044b005f0447005f043d005f044b005f0439"/>
    <w:basedOn w:val="a"/>
    <w:uiPriority w:val="99"/>
    <w:rsid w:val="00ED5D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stract">
    <w:name w:val="Abstract Знак"/>
    <w:basedOn w:val="a0"/>
    <w:link w:val="Abstract0"/>
    <w:locked/>
    <w:rsid w:val="00ED5DB1"/>
    <w:rPr>
      <w:rFonts w:ascii="Times New Roman" w:eastAsia="@Arial Unicode MS" w:hAnsi="Times New Roman" w:cs="Times New Roman"/>
      <w:sz w:val="28"/>
      <w:szCs w:val="28"/>
    </w:rPr>
  </w:style>
  <w:style w:type="paragraph" w:customStyle="1" w:styleId="Abstract0">
    <w:name w:val="Abstract"/>
    <w:basedOn w:val="a"/>
    <w:link w:val="Abstract"/>
    <w:rsid w:val="00ED5DB1"/>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ffb">
    <w:name w:val="А_основной Знак"/>
    <w:basedOn w:val="a0"/>
    <w:link w:val="affc"/>
    <w:locked/>
    <w:rsid w:val="00ED5DB1"/>
    <w:rPr>
      <w:rFonts w:ascii="Times New Roman" w:hAnsi="Times New Roman" w:cs="Times New Roman"/>
      <w:sz w:val="28"/>
      <w:szCs w:val="28"/>
      <w:lang w:eastAsia="en-US"/>
    </w:rPr>
  </w:style>
  <w:style w:type="paragraph" w:customStyle="1" w:styleId="affc">
    <w:name w:val="А_основной"/>
    <w:basedOn w:val="a"/>
    <w:link w:val="affb"/>
    <w:qFormat/>
    <w:rsid w:val="00ED5DB1"/>
    <w:pPr>
      <w:widowControl/>
      <w:spacing w:line="360" w:lineRule="auto"/>
      <w:ind w:firstLine="454"/>
      <w:jc w:val="both"/>
    </w:pPr>
    <w:rPr>
      <w:rFonts w:ascii="Times New Roman" w:hAnsi="Times New Roman" w:cs="Times New Roman"/>
      <w:color w:val="auto"/>
      <w:sz w:val="28"/>
      <w:szCs w:val="28"/>
      <w:lang w:eastAsia="en-US"/>
    </w:rPr>
  </w:style>
  <w:style w:type="paragraph" w:customStyle="1" w:styleId="Osnova">
    <w:name w:val="Osnova"/>
    <w:basedOn w:val="a"/>
    <w:uiPriority w:val="99"/>
    <w:rsid w:val="00ED5DB1"/>
    <w:pPr>
      <w:suppressAutoHyphens/>
      <w:autoSpaceDE w:val="0"/>
      <w:spacing w:line="213" w:lineRule="exact"/>
      <w:ind w:firstLine="339"/>
      <w:jc w:val="both"/>
    </w:pPr>
    <w:rPr>
      <w:rFonts w:ascii="NewtonCSanPin" w:eastAsia="Times New Roman" w:hAnsi="NewtonCSanPin" w:cs="NewtonCSanPin"/>
      <w:sz w:val="21"/>
      <w:szCs w:val="21"/>
      <w:lang w:val="en-US" w:eastAsia="ar-SA" w:bidi="ar-SA"/>
    </w:rPr>
  </w:style>
  <w:style w:type="paragraph" w:customStyle="1" w:styleId="Style13">
    <w:name w:val="Style13"/>
    <w:basedOn w:val="a"/>
    <w:uiPriority w:val="99"/>
    <w:rsid w:val="00ED5DB1"/>
    <w:pPr>
      <w:suppressAutoHyphens/>
      <w:autoSpaceDE w:val="0"/>
      <w:spacing w:line="212" w:lineRule="exact"/>
      <w:ind w:firstLine="413"/>
      <w:jc w:val="both"/>
    </w:pPr>
    <w:rPr>
      <w:rFonts w:ascii="Times New Roman" w:eastAsia="Times New Roman" w:hAnsi="Times New Roman" w:cs="Times New Roman"/>
      <w:color w:val="auto"/>
      <w:lang w:eastAsia="ar-SA" w:bidi="ar-SA"/>
    </w:rPr>
  </w:style>
  <w:style w:type="paragraph" w:customStyle="1" w:styleId="dash041e0431044b0447043d044b0439">
    <w:name w:val="dash041e_0431_044b_0447_043d_044b_0439"/>
    <w:basedOn w:val="a"/>
    <w:uiPriority w:val="99"/>
    <w:rsid w:val="00ED5DB1"/>
    <w:pPr>
      <w:widowControl/>
    </w:pPr>
    <w:rPr>
      <w:rFonts w:ascii="Times New Roman" w:eastAsia="Times New Roman" w:hAnsi="Times New Roman" w:cs="Times New Roman"/>
      <w:color w:val="auto"/>
      <w:lang w:bidi="ar-SA"/>
    </w:rPr>
  </w:style>
  <w:style w:type="paragraph" w:customStyle="1" w:styleId="WW-">
    <w:name w:val="WW-Базовый"/>
    <w:uiPriority w:val="99"/>
    <w:rsid w:val="00ED5DB1"/>
    <w:pPr>
      <w:widowControl/>
      <w:tabs>
        <w:tab w:val="left" w:pos="709"/>
      </w:tabs>
      <w:suppressAutoHyphens/>
      <w:spacing w:after="200" w:line="276" w:lineRule="atLeast"/>
    </w:pPr>
    <w:rPr>
      <w:rFonts w:ascii="Calibri" w:eastAsia="DejaVu Sans" w:hAnsi="Calibri" w:cs="Times New Roman"/>
      <w:color w:val="00000A"/>
      <w:sz w:val="22"/>
      <w:szCs w:val="22"/>
      <w:lang w:eastAsia="ar-SA" w:bidi="ar-SA"/>
    </w:rPr>
  </w:style>
  <w:style w:type="paragraph" w:customStyle="1" w:styleId="BodyText21">
    <w:name w:val="Body Text 21"/>
    <w:basedOn w:val="a"/>
    <w:uiPriority w:val="99"/>
    <w:rsid w:val="00ED5DB1"/>
    <w:pPr>
      <w:widowControl/>
      <w:ind w:firstLine="709"/>
      <w:jc w:val="both"/>
    </w:pPr>
    <w:rPr>
      <w:rFonts w:ascii="Times New Roman" w:eastAsia="Times New Roman" w:hAnsi="Times New Roman" w:cs="Times New Roman"/>
      <w:color w:val="auto"/>
      <w:lang w:bidi="ar-SA"/>
    </w:rPr>
  </w:style>
  <w:style w:type="paragraph" w:customStyle="1" w:styleId="Standard">
    <w:name w:val="Standard"/>
    <w:uiPriority w:val="99"/>
    <w:rsid w:val="00ED5DB1"/>
    <w:pPr>
      <w:suppressAutoHyphens/>
    </w:pPr>
    <w:rPr>
      <w:rFonts w:ascii="Times New Roman" w:eastAsia="Andale Sans UI" w:hAnsi="Times New Roman" w:cs="Times New Roman"/>
      <w:kern w:val="2"/>
      <w:lang w:val="de-DE" w:eastAsia="fa-IR" w:bidi="fa-IR"/>
    </w:rPr>
  </w:style>
  <w:style w:type="paragraph" w:customStyle="1" w:styleId="1a">
    <w:name w:val="Цитата1"/>
    <w:basedOn w:val="a"/>
    <w:rsid w:val="00ED5DB1"/>
    <w:pPr>
      <w:widowControl/>
      <w:suppressAutoHyphens/>
      <w:ind w:left="2992" w:right="2981"/>
      <w:jc w:val="both"/>
    </w:pPr>
    <w:rPr>
      <w:rFonts w:ascii="Arial" w:eastAsia="Times New Roman" w:hAnsi="Arial" w:cs="Calibri"/>
      <w:color w:val="auto"/>
      <w:sz w:val="18"/>
      <w:szCs w:val="20"/>
      <w:lang w:eastAsia="ar-SA" w:bidi="ar-SA"/>
    </w:rPr>
  </w:style>
  <w:style w:type="paragraph" w:customStyle="1" w:styleId="affd">
    <w:name w:val="Заголовок"/>
    <w:basedOn w:val="a"/>
    <w:next w:val="af1"/>
    <w:uiPriority w:val="99"/>
    <w:rsid w:val="00ED5DB1"/>
    <w:pPr>
      <w:keepNext/>
      <w:widowControl/>
      <w:suppressAutoHyphens/>
      <w:spacing w:before="240" w:after="120"/>
    </w:pPr>
    <w:rPr>
      <w:rFonts w:ascii="Arial" w:eastAsia="SimSun" w:hAnsi="Arial" w:cs="Mangal"/>
      <w:color w:val="auto"/>
      <w:sz w:val="28"/>
      <w:szCs w:val="28"/>
      <w:lang w:eastAsia="ar-SA" w:bidi="ar-SA"/>
    </w:rPr>
  </w:style>
  <w:style w:type="paragraph" w:customStyle="1" w:styleId="7">
    <w:name w:val="Название7"/>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70">
    <w:name w:val="Указатель7"/>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6">
    <w:name w:val="Название6"/>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60">
    <w:name w:val="Указатель6"/>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55">
    <w:name w:val="Название5"/>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56">
    <w:name w:val="Указатель5"/>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47">
    <w:name w:val="Название4"/>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48">
    <w:name w:val="Указатель4"/>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33">
    <w:name w:val="Название3"/>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34">
    <w:name w:val="Указатель3"/>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2f3">
    <w:name w:val="Название2"/>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2f4">
    <w:name w:val="Указатель2"/>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1b">
    <w:name w:val="Название1"/>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1c">
    <w:name w:val="Указатель1"/>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affe">
    <w:name w:val="Знак"/>
    <w:basedOn w:val="a"/>
    <w:uiPriority w:val="99"/>
    <w:rsid w:val="00ED5DB1"/>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afff">
    <w:name w:val="Заголовок таблицы"/>
    <w:basedOn w:val="af3"/>
    <w:uiPriority w:val="99"/>
    <w:rsid w:val="00ED5DB1"/>
    <w:pPr>
      <w:tabs>
        <w:tab w:val="clear" w:pos="709"/>
      </w:tabs>
      <w:spacing w:line="240" w:lineRule="auto"/>
      <w:jc w:val="center"/>
    </w:pPr>
    <w:rPr>
      <w:rFonts w:eastAsia="Times New Roman" w:cs="Times New Roman"/>
      <w:b/>
      <w:bCs/>
      <w:lang w:eastAsia="ar-SA" w:bidi="ar-SA"/>
    </w:rPr>
  </w:style>
  <w:style w:type="paragraph" w:customStyle="1" w:styleId="ConsPlusNormal">
    <w:name w:val="ConsPlusNormal"/>
    <w:uiPriority w:val="99"/>
    <w:rsid w:val="00ED5DB1"/>
    <w:pPr>
      <w:suppressAutoHyphens/>
      <w:autoSpaceDE w:val="0"/>
      <w:ind w:firstLine="720"/>
    </w:pPr>
    <w:rPr>
      <w:rFonts w:ascii="Arial" w:eastAsia="Arial" w:hAnsi="Arial" w:cs="Arial"/>
      <w:kern w:val="2"/>
      <w:sz w:val="20"/>
      <w:szCs w:val="20"/>
      <w:lang w:eastAsia="ar-SA" w:bidi="ar-SA"/>
    </w:rPr>
  </w:style>
  <w:style w:type="paragraph" w:customStyle="1" w:styleId="110">
    <w:name w:val="Заголовок 11"/>
    <w:basedOn w:val="a"/>
    <w:next w:val="a"/>
    <w:uiPriority w:val="1"/>
    <w:qFormat/>
    <w:rsid w:val="00ED5DB1"/>
    <w:pPr>
      <w:keepNext/>
      <w:widowControl/>
      <w:spacing w:before="240" w:after="60"/>
    </w:pPr>
    <w:rPr>
      <w:rFonts w:ascii="Arial" w:eastAsia="Times New Roman" w:hAnsi="Arial" w:cs="Arial"/>
      <w:b/>
      <w:bCs/>
      <w:color w:val="auto"/>
      <w:kern w:val="2"/>
      <w:sz w:val="32"/>
      <w:szCs w:val="32"/>
      <w:lang w:eastAsia="ar-SA" w:bidi="ar-SA"/>
    </w:rPr>
  </w:style>
  <w:style w:type="paragraph" w:customStyle="1" w:styleId="Textbody">
    <w:name w:val="Text body"/>
    <w:basedOn w:val="a"/>
    <w:uiPriority w:val="99"/>
    <w:rsid w:val="00ED5DB1"/>
    <w:pPr>
      <w:widowControl/>
      <w:jc w:val="center"/>
    </w:pPr>
    <w:rPr>
      <w:rFonts w:ascii="Times New Roman" w:eastAsia="Times New Roman" w:hAnsi="Times New Roman" w:cs="Times New Roman"/>
      <w:b/>
      <w:bCs/>
      <w:color w:val="auto"/>
      <w:kern w:val="2"/>
      <w:sz w:val="32"/>
      <w:szCs w:val="32"/>
      <w:lang w:eastAsia="ar-SA" w:bidi="ar-SA"/>
    </w:rPr>
  </w:style>
  <w:style w:type="paragraph" w:customStyle="1" w:styleId="Zag1">
    <w:name w:val="Zag_1"/>
    <w:basedOn w:val="a"/>
    <w:uiPriority w:val="99"/>
    <w:rsid w:val="00ED5DB1"/>
    <w:pPr>
      <w:autoSpaceDE w:val="0"/>
      <w:autoSpaceDN w:val="0"/>
      <w:adjustRightInd w:val="0"/>
      <w:spacing w:after="337" w:line="302" w:lineRule="exact"/>
      <w:jc w:val="center"/>
    </w:pPr>
    <w:rPr>
      <w:rFonts w:ascii="Times New Roman" w:eastAsia="Times New Roman" w:hAnsi="Times New Roman" w:cs="Times New Roman"/>
      <w:b/>
      <w:bCs/>
      <w:lang w:val="en-US" w:bidi="ar-SA"/>
    </w:rPr>
  </w:style>
  <w:style w:type="paragraph" w:customStyle="1" w:styleId="Style1">
    <w:name w:val="Style1"/>
    <w:basedOn w:val="a"/>
    <w:uiPriority w:val="99"/>
    <w:rsid w:val="00ED5DB1"/>
    <w:pPr>
      <w:autoSpaceDE w:val="0"/>
      <w:autoSpaceDN w:val="0"/>
      <w:adjustRightInd w:val="0"/>
      <w:spacing w:line="302" w:lineRule="exact"/>
      <w:ind w:firstLine="490"/>
    </w:pPr>
    <w:rPr>
      <w:rFonts w:ascii="Tahoma" w:eastAsia="Times New Roman" w:hAnsi="Tahoma" w:cs="Tahoma"/>
      <w:color w:val="auto"/>
      <w:lang w:bidi="ar-SA"/>
    </w:rPr>
  </w:style>
  <w:style w:type="paragraph" w:customStyle="1" w:styleId="Style2">
    <w:name w:val="Style2"/>
    <w:basedOn w:val="a"/>
    <w:uiPriority w:val="99"/>
    <w:rsid w:val="00ED5DB1"/>
    <w:pPr>
      <w:suppressAutoHyphens/>
      <w:autoSpaceDE w:val="0"/>
      <w:spacing w:line="214" w:lineRule="exact"/>
      <w:ind w:firstLine="346"/>
    </w:pPr>
    <w:rPr>
      <w:rFonts w:ascii="Tahoma" w:eastAsia="Times New Roman" w:hAnsi="Tahoma" w:cs="Tahoma"/>
      <w:color w:val="auto"/>
      <w:kern w:val="2"/>
      <w:lang w:eastAsia="hi-IN" w:bidi="hi-IN"/>
    </w:rPr>
  </w:style>
  <w:style w:type="paragraph" w:customStyle="1" w:styleId="211">
    <w:name w:val="Основной текст 21"/>
    <w:basedOn w:val="a"/>
    <w:rsid w:val="00ED5DB1"/>
    <w:pPr>
      <w:suppressAutoHyphens/>
    </w:pPr>
    <w:rPr>
      <w:rFonts w:ascii="Liberation Serif" w:eastAsia="DejaVu Sans" w:hAnsi="Liberation Serif" w:cs="Tahoma"/>
      <w:i/>
      <w:color w:val="auto"/>
      <w:kern w:val="2"/>
      <w:lang w:eastAsia="hi-IN" w:bidi="hi-IN"/>
    </w:rPr>
  </w:style>
  <w:style w:type="paragraph" w:customStyle="1" w:styleId="1d">
    <w:name w:val="Название объекта1"/>
    <w:basedOn w:val="Standard"/>
    <w:next w:val="Textbody"/>
    <w:uiPriority w:val="99"/>
    <w:rsid w:val="00ED5DB1"/>
    <w:pPr>
      <w:keepNext/>
      <w:spacing w:before="240" w:after="120"/>
    </w:pPr>
    <w:rPr>
      <w:rFonts w:ascii="Arial" w:eastAsia="MS PGothic" w:hAnsi="Arial"/>
      <w:sz w:val="28"/>
      <w:szCs w:val="28"/>
    </w:rPr>
  </w:style>
  <w:style w:type="paragraph" w:customStyle="1" w:styleId="Index">
    <w:name w:val="Index"/>
    <w:basedOn w:val="Standard"/>
    <w:uiPriority w:val="99"/>
    <w:rsid w:val="00ED5DB1"/>
    <w:pPr>
      <w:suppressLineNumbers/>
    </w:pPr>
  </w:style>
  <w:style w:type="paragraph" w:customStyle="1" w:styleId="TableContents">
    <w:name w:val="Table Contents"/>
    <w:basedOn w:val="Standard"/>
    <w:uiPriority w:val="99"/>
    <w:rsid w:val="00ED5DB1"/>
    <w:pPr>
      <w:suppressLineNumbers/>
    </w:pPr>
  </w:style>
  <w:style w:type="paragraph" w:customStyle="1" w:styleId="TableHeading">
    <w:name w:val="Table Heading"/>
    <w:basedOn w:val="TableContents"/>
    <w:uiPriority w:val="99"/>
    <w:rsid w:val="00ED5DB1"/>
    <w:pPr>
      <w:jc w:val="center"/>
    </w:pPr>
    <w:rPr>
      <w:b/>
      <w:bCs/>
    </w:rPr>
  </w:style>
  <w:style w:type="paragraph" w:customStyle="1" w:styleId="ptext">
    <w:name w:val="ptext"/>
    <w:basedOn w:val="a"/>
    <w:uiPriority w:val="99"/>
    <w:rsid w:val="00ED5DB1"/>
    <w:pPr>
      <w:widowControl/>
      <w:suppressAutoHyphens/>
      <w:spacing w:before="113" w:line="312" w:lineRule="auto"/>
      <w:ind w:firstLine="397"/>
      <w:jc w:val="both"/>
    </w:pPr>
    <w:rPr>
      <w:rFonts w:ascii="Arial" w:eastAsia="Times New Roman" w:hAnsi="Arial" w:cs="Arial"/>
      <w:color w:val="333333"/>
      <w:sz w:val="13"/>
      <w:szCs w:val="13"/>
      <w:lang w:eastAsia="ar-SA" w:bidi="ar-SA"/>
    </w:rPr>
  </w:style>
  <w:style w:type="paragraph" w:customStyle="1" w:styleId="afff0">
    <w:name w:val="Базовый"/>
    <w:uiPriority w:val="99"/>
    <w:rsid w:val="00ED5DB1"/>
    <w:pPr>
      <w:widowControl/>
      <w:tabs>
        <w:tab w:val="left" w:pos="709"/>
      </w:tabs>
      <w:suppressAutoHyphens/>
      <w:spacing w:after="200" w:line="276" w:lineRule="atLeast"/>
    </w:pPr>
    <w:rPr>
      <w:rFonts w:ascii="Calibri" w:eastAsia="Lucida Sans Unicode" w:hAnsi="Calibri" w:cs="Times New Roman"/>
      <w:color w:val="00000A"/>
      <w:sz w:val="22"/>
      <w:szCs w:val="22"/>
      <w:lang w:bidi="ar-SA"/>
    </w:rPr>
  </w:style>
  <w:style w:type="character" w:customStyle="1" w:styleId="afff1">
    <w:name w:val="Основной Знак"/>
    <w:link w:val="afff2"/>
    <w:uiPriority w:val="99"/>
    <w:locked/>
    <w:rsid w:val="00ED5DB1"/>
    <w:rPr>
      <w:rFonts w:ascii="NewtonCSanPin" w:eastAsia="Times New Roman" w:hAnsi="NewtonCSanPin"/>
      <w:color w:val="000000"/>
      <w:sz w:val="21"/>
      <w:szCs w:val="21"/>
    </w:rPr>
  </w:style>
  <w:style w:type="paragraph" w:customStyle="1" w:styleId="afff2">
    <w:name w:val="Основной"/>
    <w:basedOn w:val="a"/>
    <w:link w:val="afff1"/>
    <w:uiPriority w:val="99"/>
    <w:rsid w:val="00ED5DB1"/>
    <w:pPr>
      <w:widowControl/>
      <w:autoSpaceDE w:val="0"/>
      <w:autoSpaceDN w:val="0"/>
      <w:adjustRightInd w:val="0"/>
      <w:spacing w:line="214" w:lineRule="atLeast"/>
      <w:ind w:firstLine="283"/>
      <w:jc w:val="both"/>
    </w:pPr>
    <w:rPr>
      <w:rFonts w:ascii="NewtonCSanPin" w:eastAsia="Times New Roman" w:hAnsi="NewtonCSanPin"/>
      <w:sz w:val="21"/>
      <w:szCs w:val="21"/>
    </w:rPr>
  </w:style>
  <w:style w:type="character" w:customStyle="1" w:styleId="afff3">
    <w:name w:val="Буллит Знак"/>
    <w:basedOn w:val="afff1"/>
    <w:link w:val="afff4"/>
    <w:locked/>
    <w:rsid w:val="00ED5DB1"/>
    <w:rPr>
      <w:rFonts w:ascii="NewtonCSanPin" w:eastAsia="Times New Roman" w:hAnsi="NewtonCSanPin"/>
      <w:color w:val="000000"/>
      <w:sz w:val="21"/>
      <w:szCs w:val="21"/>
    </w:rPr>
  </w:style>
  <w:style w:type="paragraph" w:customStyle="1" w:styleId="afff4">
    <w:name w:val="Буллит"/>
    <w:basedOn w:val="afff2"/>
    <w:link w:val="afff3"/>
    <w:rsid w:val="00ED5DB1"/>
    <w:pPr>
      <w:ind w:firstLine="244"/>
    </w:pPr>
  </w:style>
  <w:style w:type="paragraph" w:customStyle="1" w:styleId="49">
    <w:name w:val="Заг 4"/>
    <w:basedOn w:val="a"/>
    <w:uiPriority w:val="99"/>
    <w:rsid w:val="00ED5DB1"/>
    <w:pPr>
      <w:keepNext/>
      <w:widowControl/>
      <w:autoSpaceDE w:val="0"/>
      <w:autoSpaceDN w:val="0"/>
      <w:adjustRightInd w:val="0"/>
      <w:spacing w:before="255" w:after="113" w:line="240" w:lineRule="atLeast"/>
      <w:jc w:val="center"/>
    </w:pPr>
    <w:rPr>
      <w:rFonts w:ascii="PragmaticaC" w:eastAsia="Times New Roman" w:hAnsi="PragmaticaC" w:cs="PragmaticaC"/>
      <w:i/>
      <w:iCs/>
      <w:sz w:val="23"/>
      <w:szCs w:val="23"/>
      <w:lang w:eastAsia="hi-IN" w:bidi="ar-SA"/>
    </w:rPr>
  </w:style>
  <w:style w:type="paragraph" w:customStyle="1" w:styleId="afff5">
    <w:name w:val="Курсив"/>
    <w:basedOn w:val="afff2"/>
    <w:uiPriority w:val="99"/>
    <w:rsid w:val="00ED5DB1"/>
    <w:rPr>
      <w:i/>
      <w:iCs/>
    </w:rPr>
  </w:style>
  <w:style w:type="paragraph" w:customStyle="1" w:styleId="Zag3">
    <w:name w:val="Zag_3"/>
    <w:basedOn w:val="a"/>
    <w:uiPriority w:val="99"/>
    <w:rsid w:val="00ED5DB1"/>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6">
    <w:name w:val="Ξαϋχνϋι"/>
    <w:basedOn w:val="a"/>
    <w:uiPriority w:val="99"/>
    <w:rsid w:val="00ED5DB1"/>
    <w:pPr>
      <w:autoSpaceDE w:val="0"/>
      <w:autoSpaceDN w:val="0"/>
      <w:adjustRightInd w:val="0"/>
    </w:pPr>
    <w:rPr>
      <w:rFonts w:ascii="Times New Roman" w:eastAsia="Times New Roman" w:hAnsi="Times New Roman" w:cs="Times New Roman"/>
      <w:lang w:val="en-US" w:bidi="ar-SA"/>
    </w:rPr>
  </w:style>
  <w:style w:type="character" w:customStyle="1" w:styleId="afff7">
    <w:name w:val="Буллит Курсив Знак"/>
    <w:link w:val="afff8"/>
    <w:uiPriority w:val="99"/>
    <w:locked/>
    <w:rsid w:val="00ED5DB1"/>
    <w:rPr>
      <w:rFonts w:ascii="NewtonCSanPin" w:eastAsia="Times New Roman" w:hAnsi="NewtonCSanPin"/>
      <w:i/>
      <w:iCs/>
      <w:color w:val="000000"/>
      <w:sz w:val="21"/>
      <w:szCs w:val="21"/>
    </w:rPr>
  </w:style>
  <w:style w:type="paragraph" w:customStyle="1" w:styleId="afff8">
    <w:name w:val="Буллит Курсив"/>
    <w:basedOn w:val="afff4"/>
    <w:link w:val="afff7"/>
    <w:uiPriority w:val="99"/>
    <w:rsid w:val="00ED5DB1"/>
    <w:rPr>
      <w:i/>
      <w:iCs/>
    </w:rPr>
  </w:style>
  <w:style w:type="paragraph" w:customStyle="1" w:styleId="212">
    <w:name w:val="Средняя сетка 21"/>
    <w:basedOn w:val="a"/>
    <w:uiPriority w:val="1"/>
    <w:qFormat/>
    <w:rsid w:val="00ED5DB1"/>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customStyle="1" w:styleId="TableParagraph">
    <w:name w:val="Table Paragraph"/>
    <w:basedOn w:val="a"/>
    <w:uiPriority w:val="1"/>
    <w:qFormat/>
    <w:rsid w:val="00ED5DB1"/>
    <w:pPr>
      <w:ind w:left="103"/>
    </w:pPr>
    <w:rPr>
      <w:rFonts w:ascii="Times New Roman" w:eastAsia="Times New Roman" w:hAnsi="Times New Roman" w:cs="Times New Roman"/>
      <w:color w:val="auto"/>
      <w:sz w:val="22"/>
      <w:szCs w:val="22"/>
      <w:lang w:val="en-US" w:eastAsia="en-US" w:bidi="ar-SA"/>
    </w:rPr>
  </w:style>
  <w:style w:type="paragraph" w:customStyle="1" w:styleId="213">
    <w:name w:val="Заголовок 21"/>
    <w:basedOn w:val="a"/>
    <w:uiPriority w:val="1"/>
    <w:qFormat/>
    <w:rsid w:val="00ED5DB1"/>
    <w:pPr>
      <w:ind w:left="461"/>
      <w:outlineLvl w:val="2"/>
    </w:pPr>
    <w:rPr>
      <w:rFonts w:ascii="Times New Roman" w:eastAsia="Times New Roman" w:hAnsi="Times New Roman" w:cs="Times New Roman"/>
      <w:b/>
      <w:bCs/>
      <w:color w:val="auto"/>
      <w:lang w:val="en-US" w:eastAsia="en-US" w:bidi="ar-SA"/>
    </w:rPr>
  </w:style>
  <w:style w:type="character" w:customStyle="1" w:styleId="afff9">
    <w:name w:val="О_Т Знак"/>
    <w:link w:val="afffa"/>
    <w:locked/>
    <w:rsid w:val="00ED5DB1"/>
    <w:rPr>
      <w:rFonts w:ascii="Arial" w:eastAsia="Times New Roman" w:hAnsi="Arial" w:cs="Arial"/>
      <w:sz w:val="28"/>
      <w:szCs w:val="28"/>
    </w:rPr>
  </w:style>
  <w:style w:type="paragraph" w:customStyle="1" w:styleId="afffa">
    <w:name w:val="О_Т"/>
    <w:basedOn w:val="a"/>
    <w:link w:val="afff9"/>
    <w:rsid w:val="00ED5DB1"/>
    <w:pPr>
      <w:widowControl/>
      <w:spacing w:line="288" w:lineRule="auto"/>
      <w:ind w:firstLine="539"/>
      <w:jc w:val="both"/>
    </w:pPr>
    <w:rPr>
      <w:rFonts w:ascii="Arial" w:eastAsia="Times New Roman" w:hAnsi="Arial" w:cs="Arial"/>
      <w:color w:val="auto"/>
      <w:sz w:val="28"/>
      <w:szCs w:val="28"/>
    </w:rPr>
  </w:style>
  <w:style w:type="character" w:customStyle="1" w:styleId="1-2">
    <w:name w:val="Средняя сетка 1 - Акцент 2 Знак"/>
    <w:link w:val="1-21"/>
    <w:uiPriority w:val="34"/>
    <w:locked/>
    <w:rsid w:val="00ED5DB1"/>
  </w:style>
  <w:style w:type="paragraph" w:customStyle="1" w:styleId="1-21">
    <w:name w:val="Средняя сетка 1 - Акцент 21"/>
    <w:basedOn w:val="a"/>
    <w:link w:val="1-2"/>
    <w:uiPriority w:val="34"/>
    <w:qFormat/>
    <w:rsid w:val="00ED5DB1"/>
    <w:pPr>
      <w:widowControl/>
      <w:ind w:left="720"/>
      <w:contextualSpacing/>
    </w:pPr>
    <w:rPr>
      <w:color w:val="auto"/>
    </w:rPr>
  </w:style>
  <w:style w:type="character" w:customStyle="1" w:styleId="-1">
    <w:name w:val="Цветной список - Акцент 1 Знак"/>
    <w:link w:val="-11"/>
    <w:uiPriority w:val="34"/>
    <w:locked/>
    <w:rsid w:val="00ED5DB1"/>
  </w:style>
  <w:style w:type="paragraph" w:customStyle="1" w:styleId="-11">
    <w:name w:val="Цветной список - Акцент 11"/>
    <w:basedOn w:val="a"/>
    <w:link w:val="-1"/>
    <w:uiPriority w:val="34"/>
    <w:qFormat/>
    <w:rsid w:val="00ED5DB1"/>
    <w:pPr>
      <w:widowControl/>
      <w:spacing w:after="200" w:line="276" w:lineRule="auto"/>
      <w:ind w:left="720"/>
      <w:contextualSpacing/>
    </w:pPr>
    <w:rPr>
      <w:color w:val="auto"/>
    </w:rPr>
  </w:style>
  <w:style w:type="paragraph" w:customStyle="1" w:styleId="220">
    <w:name w:val="Основной текст 22"/>
    <w:basedOn w:val="a"/>
    <w:uiPriority w:val="99"/>
    <w:rsid w:val="00ED5DB1"/>
    <w:pPr>
      <w:widowControl/>
      <w:ind w:firstLine="709"/>
      <w:jc w:val="both"/>
    </w:pPr>
    <w:rPr>
      <w:rFonts w:ascii="Times New Roman" w:eastAsia="Times New Roman" w:hAnsi="Times New Roman" w:cs="Times New Roman"/>
      <w:color w:val="auto"/>
      <w:lang w:bidi="ar-SA"/>
    </w:rPr>
  </w:style>
  <w:style w:type="paragraph" w:customStyle="1" w:styleId="dash041e005f0431005f044b005f0447005f043d005f044b005f04390">
    <w:name w:val="dash041e_005f0431_005f044b_005f0447_005f043d_005f044b_005f0439"/>
    <w:basedOn w:val="a"/>
    <w:uiPriority w:val="99"/>
    <w:rsid w:val="00ED5DB1"/>
    <w:pPr>
      <w:widowControl/>
    </w:pPr>
    <w:rPr>
      <w:rFonts w:ascii="Times New Roman" w:eastAsia="Calibri" w:hAnsi="Times New Roman" w:cs="Times New Roman"/>
      <w:color w:val="auto"/>
      <w:lang w:bidi="ar-SA"/>
    </w:rPr>
  </w:style>
  <w:style w:type="paragraph" w:customStyle="1" w:styleId="-12">
    <w:name w:val="Цветной список - Акцент 12"/>
    <w:basedOn w:val="a"/>
    <w:uiPriority w:val="99"/>
    <w:qFormat/>
    <w:rsid w:val="00ED5DB1"/>
    <w:pPr>
      <w:widowControl/>
      <w:spacing w:after="200"/>
      <w:ind w:left="720"/>
      <w:contextualSpacing/>
    </w:pPr>
    <w:rPr>
      <w:rFonts w:ascii="Cambria" w:eastAsia="Cambria" w:hAnsi="Cambria" w:cs="Times New Roman"/>
      <w:color w:val="auto"/>
      <w:lang w:eastAsia="en-US" w:bidi="ar-SA"/>
    </w:rPr>
  </w:style>
  <w:style w:type="paragraph" w:customStyle="1" w:styleId="310">
    <w:name w:val="Заголовок 31"/>
    <w:basedOn w:val="a"/>
    <w:uiPriority w:val="1"/>
    <w:qFormat/>
    <w:rsid w:val="00ED5DB1"/>
    <w:pPr>
      <w:spacing w:before="2" w:line="275" w:lineRule="exact"/>
      <w:ind w:left="461" w:right="1573"/>
      <w:outlineLvl w:val="3"/>
    </w:pPr>
    <w:rPr>
      <w:rFonts w:ascii="Times New Roman" w:eastAsia="Times New Roman" w:hAnsi="Times New Roman" w:cs="Times New Roman"/>
      <w:b/>
      <w:bCs/>
      <w:i/>
      <w:color w:val="auto"/>
      <w:lang w:val="en-US" w:eastAsia="en-US" w:bidi="ar-SA"/>
    </w:rPr>
  </w:style>
  <w:style w:type="paragraph" w:customStyle="1" w:styleId="c4">
    <w:name w:val="c4"/>
    <w:basedOn w:val="a"/>
    <w:uiPriority w:val="99"/>
    <w:rsid w:val="00ED5D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410">
    <w:name w:val="Заголовок 41"/>
    <w:basedOn w:val="a"/>
    <w:uiPriority w:val="1"/>
    <w:qFormat/>
    <w:rsid w:val="00ED5DB1"/>
    <w:pPr>
      <w:autoSpaceDE w:val="0"/>
      <w:autoSpaceDN w:val="0"/>
      <w:ind w:left="1445"/>
      <w:jc w:val="both"/>
      <w:outlineLvl w:val="4"/>
    </w:pPr>
    <w:rPr>
      <w:rFonts w:ascii="Times New Roman" w:eastAsia="Times New Roman" w:hAnsi="Times New Roman" w:cs="Times New Roman"/>
      <w:b/>
      <w:bCs/>
      <w:i/>
      <w:iCs/>
      <w:color w:val="auto"/>
      <w:sz w:val="22"/>
      <w:szCs w:val="22"/>
      <w:lang w:eastAsia="en-US" w:bidi="ar-SA"/>
    </w:rPr>
  </w:style>
  <w:style w:type="paragraph" w:customStyle="1" w:styleId="ParaAttribute16">
    <w:name w:val="ParaAttribute16"/>
    <w:uiPriority w:val="99"/>
    <w:rsid w:val="00ED5DB1"/>
    <w:pPr>
      <w:widowControl/>
      <w:ind w:left="1080"/>
      <w:jc w:val="both"/>
    </w:pPr>
    <w:rPr>
      <w:rFonts w:ascii="Times New Roman" w:eastAsia="№Е" w:hAnsi="Times New Roman" w:cs="Times New Roman"/>
      <w:sz w:val="20"/>
      <w:szCs w:val="20"/>
      <w:lang w:bidi="ar-SA"/>
    </w:rPr>
  </w:style>
  <w:style w:type="character" w:customStyle="1" w:styleId="afffb">
    <w:name w:val="Сноска_"/>
    <w:basedOn w:val="a0"/>
    <w:link w:val="afffc"/>
    <w:locked/>
    <w:rsid w:val="00ED5DB1"/>
    <w:rPr>
      <w:rFonts w:ascii="Times New Roman" w:eastAsia="Times New Roman" w:hAnsi="Times New Roman" w:cs="Times New Roman"/>
      <w:b/>
      <w:bCs/>
      <w:sz w:val="22"/>
      <w:szCs w:val="22"/>
      <w:shd w:val="clear" w:color="auto" w:fill="FFFFFF"/>
    </w:rPr>
  </w:style>
  <w:style w:type="paragraph" w:customStyle="1" w:styleId="afffc">
    <w:name w:val="Сноска"/>
    <w:basedOn w:val="a"/>
    <w:link w:val="afffb"/>
    <w:rsid w:val="00ED5DB1"/>
    <w:pPr>
      <w:shd w:val="clear" w:color="auto" w:fill="FFFFFF"/>
      <w:spacing w:line="288" w:lineRule="exact"/>
      <w:jc w:val="both"/>
    </w:pPr>
    <w:rPr>
      <w:rFonts w:ascii="Times New Roman" w:eastAsia="Times New Roman" w:hAnsi="Times New Roman" w:cs="Times New Roman"/>
      <w:b/>
      <w:bCs/>
      <w:color w:val="auto"/>
      <w:sz w:val="22"/>
      <w:szCs w:val="22"/>
    </w:rPr>
  </w:style>
  <w:style w:type="paragraph" w:customStyle="1" w:styleId="120">
    <w:name w:val="Заголовок 12"/>
    <w:basedOn w:val="a"/>
    <w:uiPriority w:val="1"/>
    <w:qFormat/>
    <w:rsid w:val="00ED5DB1"/>
    <w:pPr>
      <w:autoSpaceDE w:val="0"/>
      <w:autoSpaceDN w:val="0"/>
      <w:spacing w:line="274" w:lineRule="exact"/>
      <w:ind w:left="1390"/>
      <w:outlineLvl w:val="1"/>
    </w:pPr>
    <w:rPr>
      <w:rFonts w:ascii="Times New Roman" w:eastAsia="Times New Roman" w:hAnsi="Times New Roman" w:cs="Times New Roman"/>
      <w:b/>
      <w:bCs/>
      <w:color w:val="auto"/>
      <w:lang w:eastAsia="en-US" w:bidi="ar-SA"/>
    </w:rPr>
  </w:style>
  <w:style w:type="character" w:customStyle="1" w:styleId="35">
    <w:name w:val="Основной текст (35)_"/>
    <w:basedOn w:val="a0"/>
    <w:link w:val="350"/>
    <w:locked/>
    <w:rsid w:val="00ED5DB1"/>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57">
    <w:name w:val="Заголовок №5_"/>
    <w:basedOn w:val="a0"/>
    <w:locked/>
    <w:rsid w:val="00ED5DB1"/>
    <w:rPr>
      <w:rFonts w:ascii="Times New Roman" w:eastAsia="Times New Roman" w:hAnsi="Times New Roman" w:cs="Times New Roman"/>
      <w:sz w:val="30"/>
      <w:szCs w:val="30"/>
      <w:shd w:val="clear" w:color="auto" w:fill="FFFFFF"/>
    </w:rPr>
  </w:style>
  <w:style w:type="character" w:customStyle="1" w:styleId="4a">
    <w:name w:val="Заголовок №4_"/>
    <w:basedOn w:val="a0"/>
    <w:link w:val="4b"/>
    <w:locked/>
    <w:rsid w:val="00ED5DB1"/>
    <w:rPr>
      <w:rFonts w:ascii="Times New Roman" w:eastAsia="Times New Roman" w:hAnsi="Times New Roman" w:cs="Times New Roman"/>
      <w:b/>
      <w:bCs/>
      <w:spacing w:val="120"/>
      <w:sz w:val="36"/>
      <w:szCs w:val="36"/>
      <w:shd w:val="clear" w:color="auto" w:fill="FFFFFF"/>
    </w:rPr>
  </w:style>
  <w:style w:type="paragraph" w:customStyle="1" w:styleId="4b">
    <w:name w:val="Заголовок №4"/>
    <w:basedOn w:val="a"/>
    <w:link w:val="4a"/>
    <w:rsid w:val="00ED5DB1"/>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rPr>
  </w:style>
  <w:style w:type="character" w:customStyle="1" w:styleId="61">
    <w:name w:val="Основной текст (6)_"/>
    <w:basedOn w:val="a0"/>
    <w:link w:val="62"/>
    <w:locked/>
    <w:rsid w:val="00ED5DB1"/>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ED5DB1"/>
    <w:pPr>
      <w:shd w:val="clear" w:color="auto" w:fill="FFFFFF"/>
      <w:spacing w:before="600" w:after="600" w:line="326" w:lineRule="exact"/>
      <w:jc w:val="center"/>
    </w:pPr>
    <w:rPr>
      <w:rFonts w:ascii="Times New Roman" w:eastAsia="Times New Roman" w:hAnsi="Times New Roman" w:cs="Times New Roman"/>
      <w:b/>
      <w:bCs/>
      <w:color w:val="auto"/>
      <w:sz w:val="26"/>
      <w:szCs w:val="26"/>
    </w:rPr>
  </w:style>
  <w:style w:type="character" w:customStyle="1" w:styleId="63">
    <w:name w:val="Заголовок №6_"/>
    <w:basedOn w:val="a0"/>
    <w:link w:val="64"/>
    <w:locked/>
    <w:rsid w:val="00ED5DB1"/>
    <w:rPr>
      <w:rFonts w:ascii="Times New Roman" w:eastAsia="Times New Roman" w:hAnsi="Times New Roman" w:cs="Times New Roman"/>
      <w:b/>
      <w:bCs/>
      <w:sz w:val="26"/>
      <w:szCs w:val="26"/>
      <w:shd w:val="clear" w:color="auto" w:fill="FFFFFF"/>
    </w:rPr>
  </w:style>
  <w:style w:type="paragraph" w:customStyle="1" w:styleId="64">
    <w:name w:val="Заголовок №6"/>
    <w:basedOn w:val="a"/>
    <w:link w:val="63"/>
    <w:rsid w:val="00ED5DB1"/>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rPr>
  </w:style>
  <w:style w:type="character" w:customStyle="1" w:styleId="71">
    <w:name w:val="Основной текст (7)_"/>
    <w:basedOn w:val="a0"/>
    <w:link w:val="72"/>
    <w:locked/>
    <w:rsid w:val="00ED5DB1"/>
    <w:rPr>
      <w:rFonts w:ascii="Times New Roman" w:eastAsia="Times New Roman" w:hAnsi="Times New Roman" w:cs="Times New Roman"/>
      <w:sz w:val="18"/>
      <w:szCs w:val="18"/>
      <w:shd w:val="clear" w:color="auto" w:fill="FFFFFF"/>
    </w:rPr>
  </w:style>
  <w:style w:type="paragraph" w:customStyle="1" w:styleId="72">
    <w:name w:val="Основной текст (7)"/>
    <w:basedOn w:val="a"/>
    <w:link w:val="71"/>
    <w:rsid w:val="00ED5DB1"/>
    <w:pPr>
      <w:shd w:val="clear" w:color="auto" w:fill="FFFFFF"/>
      <w:spacing w:line="0" w:lineRule="atLeast"/>
    </w:pPr>
    <w:rPr>
      <w:rFonts w:ascii="Times New Roman" w:eastAsia="Times New Roman" w:hAnsi="Times New Roman" w:cs="Times New Roman"/>
      <w:color w:val="auto"/>
      <w:sz w:val="18"/>
      <w:szCs w:val="18"/>
    </w:rPr>
  </w:style>
  <w:style w:type="character" w:customStyle="1" w:styleId="8">
    <w:name w:val="Основной текст (8)_"/>
    <w:basedOn w:val="a0"/>
    <w:link w:val="80"/>
    <w:locked/>
    <w:rsid w:val="00ED5DB1"/>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ED5DB1"/>
    <w:pPr>
      <w:shd w:val="clear" w:color="auto" w:fill="FFFFFF"/>
      <w:spacing w:line="480" w:lineRule="exact"/>
      <w:ind w:firstLine="740"/>
      <w:jc w:val="both"/>
    </w:pPr>
    <w:rPr>
      <w:rFonts w:ascii="Times New Roman" w:eastAsia="Times New Roman" w:hAnsi="Times New Roman" w:cs="Times New Roman"/>
      <w:i/>
      <w:iCs/>
      <w:color w:val="auto"/>
      <w:sz w:val="28"/>
      <w:szCs w:val="28"/>
    </w:rPr>
  </w:style>
  <w:style w:type="character" w:customStyle="1" w:styleId="9">
    <w:name w:val="Основной текст (9)_"/>
    <w:basedOn w:val="a0"/>
    <w:link w:val="90"/>
    <w:locked/>
    <w:rsid w:val="00ED5DB1"/>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ED5DB1"/>
    <w:pPr>
      <w:shd w:val="clear" w:color="auto" w:fill="FFFFFF"/>
      <w:spacing w:after="360" w:line="0" w:lineRule="atLeast"/>
      <w:jc w:val="center"/>
    </w:pPr>
    <w:rPr>
      <w:rFonts w:ascii="Century Schoolbook" w:eastAsia="Century Schoolbook" w:hAnsi="Century Schoolbook" w:cs="Century Schoolbook"/>
      <w:color w:val="auto"/>
      <w:spacing w:val="20"/>
      <w:sz w:val="36"/>
      <w:szCs w:val="36"/>
    </w:rPr>
  </w:style>
  <w:style w:type="character" w:customStyle="1" w:styleId="100">
    <w:name w:val="Основной текст (10)_"/>
    <w:basedOn w:val="a0"/>
    <w:link w:val="101"/>
    <w:locked/>
    <w:rsid w:val="00ED5DB1"/>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520">
    <w:name w:val="Заголовок №5 (2)_"/>
    <w:basedOn w:val="a0"/>
    <w:link w:val="521"/>
    <w:locked/>
    <w:rsid w:val="00ED5DB1"/>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ED5DB1"/>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rPr>
  </w:style>
  <w:style w:type="character" w:customStyle="1" w:styleId="111">
    <w:name w:val="Основной текст (11)_"/>
    <w:basedOn w:val="a0"/>
    <w:link w:val="112"/>
    <w:locked/>
    <w:rsid w:val="00ED5DB1"/>
    <w:rPr>
      <w:rFonts w:ascii="Courier New" w:eastAsia="Courier New" w:hAnsi="Courier New" w:cs="Courier New"/>
      <w:sz w:val="12"/>
      <w:szCs w:val="12"/>
      <w:shd w:val="clear" w:color="auto" w:fill="FFFFFF"/>
      <w:lang w:val="en-US" w:eastAsia="en-US" w:bidi="en-US"/>
    </w:rPr>
  </w:style>
  <w:style w:type="paragraph" w:customStyle="1" w:styleId="112">
    <w:name w:val="Основной текст (11)"/>
    <w:basedOn w:val="a"/>
    <w:link w:val="111"/>
    <w:rsid w:val="00ED5DB1"/>
    <w:pPr>
      <w:shd w:val="clear" w:color="auto" w:fill="FFFFFF"/>
      <w:spacing w:line="0" w:lineRule="atLeast"/>
    </w:pPr>
    <w:rPr>
      <w:rFonts w:ascii="Courier New" w:eastAsia="Courier New" w:hAnsi="Courier New" w:cs="Courier New"/>
      <w:color w:val="auto"/>
      <w:sz w:val="12"/>
      <w:szCs w:val="12"/>
      <w:lang w:val="en-US" w:eastAsia="en-US" w:bidi="en-US"/>
    </w:rPr>
  </w:style>
  <w:style w:type="character" w:customStyle="1" w:styleId="121">
    <w:name w:val="Основной текст (12)_"/>
    <w:basedOn w:val="a0"/>
    <w:link w:val="122"/>
    <w:locked/>
    <w:rsid w:val="00ED5DB1"/>
    <w:rPr>
      <w:rFonts w:ascii="Courier New" w:eastAsia="Courier New" w:hAnsi="Courier New" w:cs="Courier New"/>
      <w:w w:val="150"/>
      <w:sz w:val="8"/>
      <w:szCs w:val="8"/>
      <w:shd w:val="clear" w:color="auto" w:fill="FFFFFF"/>
    </w:rPr>
  </w:style>
  <w:style w:type="paragraph" w:customStyle="1" w:styleId="122">
    <w:name w:val="Основной текст (12)"/>
    <w:basedOn w:val="a"/>
    <w:link w:val="121"/>
    <w:rsid w:val="00ED5DB1"/>
    <w:pPr>
      <w:shd w:val="clear" w:color="auto" w:fill="FFFFFF"/>
      <w:spacing w:line="0" w:lineRule="atLeast"/>
    </w:pPr>
    <w:rPr>
      <w:rFonts w:ascii="Courier New" w:eastAsia="Courier New" w:hAnsi="Courier New" w:cs="Courier New"/>
      <w:color w:val="auto"/>
      <w:w w:val="150"/>
      <w:sz w:val="8"/>
      <w:szCs w:val="8"/>
    </w:rPr>
  </w:style>
  <w:style w:type="character" w:customStyle="1" w:styleId="130">
    <w:name w:val="Основной текст (13)_"/>
    <w:basedOn w:val="a0"/>
    <w:link w:val="131"/>
    <w:locked/>
    <w:rsid w:val="00ED5DB1"/>
    <w:rPr>
      <w:rFonts w:ascii="Times New Roman" w:eastAsia="Times New Roman" w:hAnsi="Times New Roman" w:cs="Times New Roman"/>
      <w:sz w:val="8"/>
      <w:szCs w:val="8"/>
      <w:shd w:val="clear" w:color="auto" w:fill="FFFFFF"/>
      <w:lang w:val="en-US" w:eastAsia="en-US" w:bidi="en-US"/>
    </w:rPr>
  </w:style>
  <w:style w:type="paragraph" w:customStyle="1" w:styleId="131">
    <w:name w:val="Основной текст (13)"/>
    <w:basedOn w:val="a"/>
    <w:link w:val="130"/>
    <w:rsid w:val="00ED5DB1"/>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character" w:customStyle="1" w:styleId="140">
    <w:name w:val="Основной текст (14)_"/>
    <w:basedOn w:val="a0"/>
    <w:link w:val="141"/>
    <w:locked/>
    <w:rsid w:val="00ED5DB1"/>
    <w:rPr>
      <w:rFonts w:ascii="Times New Roman" w:eastAsia="Times New Roman" w:hAnsi="Times New Roman" w:cs="Times New Roman"/>
      <w:sz w:val="8"/>
      <w:szCs w:val="8"/>
      <w:shd w:val="clear" w:color="auto" w:fill="FFFFFF"/>
    </w:rPr>
  </w:style>
  <w:style w:type="paragraph" w:customStyle="1" w:styleId="141">
    <w:name w:val="Основной текст (14)"/>
    <w:basedOn w:val="a"/>
    <w:link w:val="14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150">
    <w:name w:val="Основной текст (15)_"/>
    <w:basedOn w:val="a0"/>
    <w:link w:val="151"/>
    <w:locked/>
    <w:rsid w:val="00ED5DB1"/>
    <w:rPr>
      <w:rFonts w:ascii="Times New Roman" w:eastAsia="Times New Roman" w:hAnsi="Times New Roman" w:cs="Times New Roman"/>
      <w:shd w:val="clear" w:color="auto" w:fill="FFFFFF"/>
    </w:rPr>
  </w:style>
  <w:style w:type="paragraph" w:customStyle="1" w:styleId="151">
    <w:name w:val="Основной текст (15)"/>
    <w:basedOn w:val="a"/>
    <w:link w:val="150"/>
    <w:rsid w:val="00ED5DB1"/>
    <w:pPr>
      <w:shd w:val="clear" w:color="auto" w:fill="FFFFFF"/>
      <w:spacing w:line="0" w:lineRule="atLeast"/>
      <w:jc w:val="both"/>
    </w:pPr>
    <w:rPr>
      <w:rFonts w:ascii="Times New Roman" w:eastAsia="Times New Roman" w:hAnsi="Times New Roman" w:cs="Times New Roman"/>
      <w:color w:val="auto"/>
    </w:rPr>
  </w:style>
  <w:style w:type="character" w:customStyle="1" w:styleId="160">
    <w:name w:val="Основной текст (16)_"/>
    <w:basedOn w:val="a0"/>
    <w:link w:val="161"/>
    <w:locked/>
    <w:rsid w:val="00ED5DB1"/>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170">
    <w:name w:val="Основной текст (17)_"/>
    <w:basedOn w:val="a0"/>
    <w:link w:val="171"/>
    <w:locked/>
    <w:rsid w:val="00ED5DB1"/>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ED5DB1"/>
    <w:pPr>
      <w:shd w:val="clear" w:color="auto" w:fill="FFFFFF"/>
      <w:spacing w:line="0" w:lineRule="atLeast"/>
    </w:pPr>
    <w:rPr>
      <w:rFonts w:ascii="Courier New" w:eastAsia="Courier New" w:hAnsi="Courier New" w:cs="Courier New"/>
      <w:color w:val="auto"/>
      <w:sz w:val="11"/>
      <w:szCs w:val="11"/>
    </w:rPr>
  </w:style>
  <w:style w:type="character" w:customStyle="1" w:styleId="180">
    <w:name w:val="Основной текст (18)_"/>
    <w:basedOn w:val="a0"/>
    <w:link w:val="181"/>
    <w:locked/>
    <w:rsid w:val="00ED5DB1"/>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ED5DB1"/>
    <w:pPr>
      <w:shd w:val="clear" w:color="auto" w:fill="FFFFFF"/>
      <w:spacing w:line="0" w:lineRule="atLeast"/>
      <w:jc w:val="right"/>
    </w:pPr>
    <w:rPr>
      <w:rFonts w:ascii="Courier New" w:eastAsia="Courier New" w:hAnsi="Courier New" w:cs="Courier New"/>
      <w:color w:val="auto"/>
      <w:sz w:val="10"/>
      <w:szCs w:val="10"/>
    </w:rPr>
  </w:style>
  <w:style w:type="character" w:customStyle="1" w:styleId="190">
    <w:name w:val="Основной текст (19)_"/>
    <w:basedOn w:val="a0"/>
    <w:link w:val="191"/>
    <w:locked/>
    <w:rsid w:val="00ED5DB1"/>
    <w:rPr>
      <w:rFonts w:ascii="Times New Roman" w:eastAsia="Times New Roman" w:hAnsi="Times New Roman" w:cs="Times New Roman"/>
      <w:sz w:val="8"/>
      <w:szCs w:val="8"/>
      <w:shd w:val="clear" w:color="auto" w:fill="FFFFFF"/>
    </w:rPr>
  </w:style>
  <w:style w:type="paragraph" w:customStyle="1" w:styleId="191">
    <w:name w:val="Основной текст (19)"/>
    <w:basedOn w:val="a"/>
    <w:link w:val="19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200">
    <w:name w:val="Основной текст (20)_"/>
    <w:basedOn w:val="a0"/>
    <w:link w:val="201"/>
    <w:locked/>
    <w:rsid w:val="00ED5DB1"/>
    <w:rPr>
      <w:rFonts w:ascii="Times New Roman" w:eastAsia="Times New Roman" w:hAnsi="Times New Roman" w:cs="Times New Roman"/>
      <w:b/>
      <w:bCs/>
      <w:sz w:val="22"/>
      <w:szCs w:val="22"/>
      <w:shd w:val="clear" w:color="auto" w:fill="FFFFFF"/>
    </w:rPr>
  </w:style>
  <w:style w:type="paragraph" w:customStyle="1" w:styleId="201">
    <w:name w:val="Основной текст (20)"/>
    <w:basedOn w:val="a"/>
    <w:link w:val="200"/>
    <w:rsid w:val="00ED5DB1"/>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214">
    <w:name w:val="Основной текст (21)_"/>
    <w:basedOn w:val="a0"/>
    <w:link w:val="215"/>
    <w:locked/>
    <w:rsid w:val="00ED5DB1"/>
    <w:rPr>
      <w:rFonts w:ascii="Times New Roman" w:eastAsia="Times New Roman" w:hAnsi="Times New Roman" w:cs="Times New Roman"/>
      <w:sz w:val="9"/>
      <w:szCs w:val="9"/>
      <w:shd w:val="clear" w:color="auto" w:fill="FFFFFF"/>
    </w:rPr>
  </w:style>
  <w:style w:type="paragraph" w:customStyle="1" w:styleId="215">
    <w:name w:val="Основной текст (21)"/>
    <w:basedOn w:val="a"/>
    <w:link w:val="214"/>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221">
    <w:name w:val="Основной текст (22)_"/>
    <w:basedOn w:val="a0"/>
    <w:link w:val="222"/>
    <w:locked/>
    <w:rsid w:val="00ED5DB1"/>
    <w:rPr>
      <w:rFonts w:ascii="Times New Roman" w:eastAsia="Times New Roman" w:hAnsi="Times New Roman" w:cs="Times New Roman"/>
      <w:sz w:val="36"/>
      <w:szCs w:val="36"/>
      <w:shd w:val="clear" w:color="auto" w:fill="FFFFFF"/>
    </w:rPr>
  </w:style>
  <w:style w:type="paragraph" w:customStyle="1" w:styleId="222">
    <w:name w:val="Основной текст (22)"/>
    <w:basedOn w:val="a"/>
    <w:link w:val="221"/>
    <w:rsid w:val="00ED5DB1"/>
    <w:pPr>
      <w:shd w:val="clear" w:color="auto" w:fill="FFFFFF"/>
      <w:spacing w:after="360" w:line="0" w:lineRule="atLeast"/>
      <w:jc w:val="center"/>
    </w:pPr>
    <w:rPr>
      <w:rFonts w:ascii="Times New Roman" w:eastAsia="Times New Roman" w:hAnsi="Times New Roman" w:cs="Times New Roman"/>
      <w:color w:val="auto"/>
      <w:sz w:val="36"/>
      <w:szCs w:val="36"/>
    </w:rPr>
  </w:style>
  <w:style w:type="character" w:customStyle="1" w:styleId="230">
    <w:name w:val="Основной текст (23)_"/>
    <w:basedOn w:val="a0"/>
    <w:link w:val="231"/>
    <w:locked/>
    <w:rsid w:val="00ED5DB1"/>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530">
    <w:name w:val="Заголовок №5 (3)_"/>
    <w:basedOn w:val="a0"/>
    <w:link w:val="531"/>
    <w:locked/>
    <w:rsid w:val="00ED5DB1"/>
    <w:rPr>
      <w:rFonts w:ascii="Calibri" w:hAnsi="Calibri" w:cs="Calibri"/>
      <w:sz w:val="26"/>
      <w:szCs w:val="26"/>
      <w:shd w:val="clear" w:color="auto" w:fill="FFFFFF"/>
    </w:rPr>
  </w:style>
  <w:style w:type="paragraph" w:customStyle="1" w:styleId="531">
    <w:name w:val="Заголовок №5 (3)"/>
    <w:basedOn w:val="a"/>
    <w:link w:val="530"/>
    <w:rsid w:val="00ED5DB1"/>
    <w:pPr>
      <w:shd w:val="clear" w:color="auto" w:fill="FFFFFF"/>
      <w:spacing w:after="180" w:line="0" w:lineRule="atLeast"/>
      <w:outlineLvl w:val="4"/>
    </w:pPr>
    <w:rPr>
      <w:rFonts w:ascii="Calibri" w:hAnsi="Calibri" w:cs="Calibri"/>
      <w:color w:val="auto"/>
      <w:sz w:val="26"/>
      <w:szCs w:val="26"/>
    </w:rPr>
  </w:style>
  <w:style w:type="character" w:customStyle="1" w:styleId="36">
    <w:name w:val="Заголовок №3_"/>
    <w:basedOn w:val="a0"/>
    <w:link w:val="37"/>
    <w:locked/>
    <w:rsid w:val="00ED5DB1"/>
    <w:rPr>
      <w:rFonts w:ascii="Calibri" w:hAnsi="Calibri" w:cs="Calibri"/>
      <w:sz w:val="28"/>
      <w:szCs w:val="28"/>
      <w:shd w:val="clear" w:color="auto" w:fill="FFFFFF"/>
    </w:rPr>
  </w:style>
  <w:style w:type="paragraph" w:customStyle="1" w:styleId="37">
    <w:name w:val="Заголовок №3"/>
    <w:basedOn w:val="a"/>
    <w:link w:val="36"/>
    <w:rsid w:val="00ED5DB1"/>
    <w:pPr>
      <w:shd w:val="clear" w:color="auto" w:fill="FFFFFF"/>
      <w:spacing w:line="490" w:lineRule="exact"/>
      <w:outlineLvl w:val="2"/>
    </w:pPr>
    <w:rPr>
      <w:rFonts w:ascii="Calibri" w:hAnsi="Calibri" w:cs="Calibri"/>
      <w:color w:val="auto"/>
      <w:sz w:val="28"/>
      <w:szCs w:val="28"/>
    </w:rPr>
  </w:style>
  <w:style w:type="character" w:customStyle="1" w:styleId="540">
    <w:name w:val="Заголовок №5 (4)_"/>
    <w:basedOn w:val="a0"/>
    <w:link w:val="541"/>
    <w:locked/>
    <w:rsid w:val="00ED5DB1"/>
    <w:rPr>
      <w:rFonts w:ascii="Times New Roman" w:eastAsia="Times New Roman" w:hAnsi="Times New Roman" w:cs="Times New Roman"/>
      <w:sz w:val="26"/>
      <w:szCs w:val="26"/>
      <w:shd w:val="clear" w:color="auto" w:fill="FFFFFF"/>
    </w:rPr>
  </w:style>
  <w:style w:type="paragraph" w:customStyle="1" w:styleId="541">
    <w:name w:val="Заголовок №5 (4)"/>
    <w:basedOn w:val="a"/>
    <w:link w:val="540"/>
    <w:rsid w:val="00ED5DB1"/>
    <w:pPr>
      <w:shd w:val="clear" w:color="auto" w:fill="FFFFFF"/>
      <w:spacing w:line="490" w:lineRule="exact"/>
      <w:outlineLvl w:val="4"/>
    </w:pPr>
    <w:rPr>
      <w:rFonts w:ascii="Times New Roman" w:eastAsia="Times New Roman" w:hAnsi="Times New Roman" w:cs="Times New Roman"/>
      <w:color w:val="auto"/>
      <w:sz w:val="26"/>
      <w:szCs w:val="26"/>
    </w:rPr>
  </w:style>
  <w:style w:type="character" w:customStyle="1" w:styleId="240">
    <w:name w:val="Основной текст (24)_"/>
    <w:basedOn w:val="a0"/>
    <w:link w:val="241"/>
    <w:locked/>
    <w:rsid w:val="00ED5DB1"/>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rsid w:val="00ED5DB1"/>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character" w:customStyle="1" w:styleId="250">
    <w:name w:val="Основной текст (25)_"/>
    <w:basedOn w:val="a0"/>
    <w:link w:val="251"/>
    <w:locked/>
    <w:rsid w:val="00ED5DB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rsid w:val="00ED5DB1"/>
    <w:pPr>
      <w:shd w:val="clear" w:color="auto" w:fill="FFFFFF"/>
      <w:spacing w:line="0" w:lineRule="atLeast"/>
      <w:jc w:val="both"/>
    </w:pPr>
    <w:rPr>
      <w:rFonts w:ascii="Times New Roman" w:eastAsia="Times New Roman" w:hAnsi="Times New Roman" w:cs="Times New Roman"/>
      <w:color w:val="auto"/>
      <w:sz w:val="8"/>
      <w:szCs w:val="8"/>
    </w:rPr>
  </w:style>
  <w:style w:type="character" w:customStyle="1" w:styleId="260">
    <w:name w:val="Основной текст (26)_"/>
    <w:basedOn w:val="a0"/>
    <w:link w:val="261"/>
    <w:locked/>
    <w:rsid w:val="00ED5DB1"/>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270">
    <w:name w:val="Основной текст (27)_"/>
    <w:basedOn w:val="a0"/>
    <w:link w:val="271"/>
    <w:locked/>
    <w:rsid w:val="00ED5DB1"/>
    <w:rPr>
      <w:rFonts w:ascii="Times New Roman" w:eastAsia="Times New Roman" w:hAnsi="Times New Roman" w:cs="Times New Roman"/>
      <w:sz w:val="8"/>
      <w:szCs w:val="8"/>
      <w:shd w:val="clear" w:color="auto" w:fill="FFFFFF"/>
    </w:rPr>
  </w:style>
  <w:style w:type="paragraph" w:customStyle="1" w:styleId="271">
    <w:name w:val="Основной текст (27)"/>
    <w:basedOn w:val="a"/>
    <w:link w:val="27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280">
    <w:name w:val="Основной текст (28)_"/>
    <w:basedOn w:val="a0"/>
    <w:link w:val="281"/>
    <w:locked/>
    <w:rsid w:val="00ED5DB1"/>
    <w:rPr>
      <w:rFonts w:ascii="Courier New" w:eastAsia="Courier New" w:hAnsi="Courier New" w:cs="Courier New"/>
      <w:sz w:val="13"/>
      <w:szCs w:val="13"/>
      <w:shd w:val="clear" w:color="auto" w:fill="FFFFFF"/>
      <w:lang w:val="en-US" w:eastAsia="en-US" w:bidi="en-US"/>
    </w:rPr>
  </w:style>
  <w:style w:type="paragraph" w:customStyle="1" w:styleId="281">
    <w:name w:val="Основной текст (28)"/>
    <w:basedOn w:val="a"/>
    <w:link w:val="280"/>
    <w:rsid w:val="00ED5DB1"/>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character" w:customStyle="1" w:styleId="290">
    <w:name w:val="Основной текст (29)_"/>
    <w:basedOn w:val="a0"/>
    <w:link w:val="291"/>
    <w:locked/>
    <w:rsid w:val="00ED5DB1"/>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300">
    <w:name w:val="Основной текст (30)_"/>
    <w:basedOn w:val="a0"/>
    <w:link w:val="301"/>
    <w:locked/>
    <w:rsid w:val="00ED5DB1"/>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rsid w:val="00ED5DB1"/>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character" w:customStyle="1" w:styleId="311">
    <w:name w:val="Основной текст (31)_"/>
    <w:basedOn w:val="a0"/>
    <w:link w:val="312"/>
    <w:locked/>
    <w:rsid w:val="00ED5DB1"/>
    <w:rPr>
      <w:rFonts w:ascii="Times New Roman" w:eastAsia="Times New Roman" w:hAnsi="Times New Roman" w:cs="Times New Roman"/>
      <w:sz w:val="9"/>
      <w:szCs w:val="9"/>
      <w:shd w:val="clear" w:color="auto" w:fill="FFFFFF"/>
    </w:rPr>
  </w:style>
  <w:style w:type="paragraph" w:customStyle="1" w:styleId="312">
    <w:name w:val="Основной текст (31)"/>
    <w:basedOn w:val="a"/>
    <w:link w:val="311"/>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320">
    <w:name w:val="Основной текст (32)_"/>
    <w:basedOn w:val="a0"/>
    <w:link w:val="321"/>
    <w:locked/>
    <w:rsid w:val="00ED5DB1"/>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ED5DB1"/>
    <w:pPr>
      <w:shd w:val="clear" w:color="auto" w:fill="FFFFFF"/>
      <w:spacing w:after="60" w:line="0" w:lineRule="atLeast"/>
    </w:pPr>
    <w:rPr>
      <w:rFonts w:ascii="Trebuchet MS" w:eastAsia="Trebuchet MS" w:hAnsi="Trebuchet MS" w:cs="Trebuchet MS"/>
      <w:color w:val="auto"/>
      <w:sz w:val="18"/>
      <w:szCs w:val="18"/>
    </w:rPr>
  </w:style>
  <w:style w:type="character" w:customStyle="1" w:styleId="330">
    <w:name w:val="Основной текст (33)_"/>
    <w:basedOn w:val="a0"/>
    <w:link w:val="331"/>
    <w:locked/>
    <w:rsid w:val="00ED5DB1"/>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rsid w:val="00ED5DB1"/>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character" w:customStyle="1" w:styleId="340">
    <w:name w:val="Основной текст (34)_"/>
    <w:basedOn w:val="a0"/>
    <w:link w:val="341"/>
    <w:locked/>
    <w:rsid w:val="00ED5DB1"/>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ED5DB1"/>
    <w:pPr>
      <w:shd w:val="clear" w:color="auto" w:fill="FFFFFF"/>
      <w:spacing w:before="240" w:line="0" w:lineRule="atLeast"/>
      <w:jc w:val="right"/>
    </w:pPr>
    <w:rPr>
      <w:rFonts w:ascii="Courier New" w:eastAsia="Courier New" w:hAnsi="Courier New" w:cs="Courier New"/>
      <w:color w:val="auto"/>
      <w:sz w:val="10"/>
      <w:szCs w:val="10"/>
    </w:rPr>
  </w:style>
  <w:style w:type="character" w:customStyle="1" w:styleId="550">
    <w:name w:val="Заголовок №5 (5)_"/>
    <w:basedOn w:val="a0"/>
    <w:link w:val="551"/>
    <w:locked/>
    <w:rsid w:val="00ED5DB1"/>
    <w:rPr>
      <w:rFonts w:ascii="Franklin Gothic Heavy" w:eastAsia="Franklin Gothic Heavy" w:hAnsi="Franklin Gothic Heavy" w:cs="Franklin Gothic Heavy"/>
      <w:sz w:val="12"/>
      <w:szCs w:val="12"/>
      <w:shd w:val="clear" w:color="auto" w:fill="FFFFFF"/>
    </w:rPr>
  </w:style>
  <w:style w:type="paragraph" w:customStyle="1" w:styleId="551">
    <w:name w:val="Заголовок №5 (5)"/>
    <w:basedOn w:val="a"/>
    <w:link w:val="550"/>
    <w:rsid w:val="00ED5DB1"/>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rPr>
  </w:style>
  <w:style w:type="character" w:customStyle="1" w:styleId="360">
    <w:name w:val="Основной текст (36)_"/>
    <w:basedOn w:val="a0"/>
    <w:link w:val="361"/>
    <w:locked/>
    <w:rsid w:val="00ED5DB1"/>
    <w:rPr>
      <w:rFonts w:ascii="Times New Roman" w:eastAsia="Times New Roman" w:hAnsi="Times New Roman" w:cs="Times New Roman"/>
      <w:sz w:val="8"/>
      <w:szCs w:val="8"/>
      <w:shd w:val="clear" w:color="auto" w:fill="FFFFFF"/>
    </w:rPr>
  </w:style>
  <w:style w:type="paragraph" w:customStyle="1" w:styleId="361">
    <w:name w:val="Основной текст (36)"/>
    <w:basedOn w:val="a"/>
    <w:link w:val="360"/>
    <w:rsid w:val="00ED5DB1"/>
    <w:pPr>
      <w:shd w:val="clear" w:color="auto" w:fill="FFFFFF"/>
      <w:spacing w:before="120" w:line="0" w:lineRule="atLeast"/>
    </w:pPr>
    <w:rPr>
      <w:rFonts w:ascii="Times New Roman" w:eastAsia="Times New Roman" w:hAnsi="Times New Roman" w:cs="Times New Roman"/>
      <w:color w:val="auto"/>
      <w:sz w:val="8"/>
      <w:szCs w:val="8"/>
    </w:rPr>
  </w:style>
  <w:style w:type="character" w:customStyle="1" w:styleId="370">
    <w:name w:val="Основной текст (37)_"/>
    <w:basedOn w:val="a0"/>
    <w:link w:val="371"/>
    <w:locked/>
    <w:rsid w:val="00ED5DB1"/>
    <w:rPr>
      <w:rFonts w:ascii="Times New Roman" w:eastAsia="Times New Roman" w:hAnsi="Times New Roman" w:cs="Times New Roman"/>
      <w:sz w:val="8"/>
      <w:szCs w:val="8"/>
      <w:shd w:val="clear" w:color="auto" w:fill="FFFFFF"/>
    </w:rPr>
  </w:style>
  <w:style w:type="paragraph" w:customStyle="1" w:styleId="371">
    <w:name w:val="Основной текст (37)"/>
    <w:basedOn w:val="a"/>
    <w:link w:val="370"/>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38">
    <w:name w:val="Основной текст (38)_"/>
    <w:basedOn w:val="a0"/>
    <w:link w:val="380"/>
    <w:locked/>
    <w:rsid w:val="00ED5DB1"/>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ED5DB1"/>
    <w:pPr>
      <w:shd w:val="clear" w:color="auto" w:fill="FFFFFF"/>
      <w:spacing w:line="0" w:lineRule="atLeast"/>
    </w:pPr>
    <w:rPr>
      <w:rFonts w:ascii="Times New Roman" w:eastAsia="Times New Roman" w:hAnsi="Times New Roman" w:cs="Times New Roman"/>
      <w:i/>
      <w:iCs/>
      <w:color w:val="auto"/>
      <w:sz w:val="10"/>
      <w:szCs w:val="10"/>
    </w:rPr>
  </w:style>
  <w:style w:type="character" w:customStyle="1" w:styleId="39">
    <w:name w:val="Основной текст (39)_"/>
    <w:basedOn w:val="a0"/>
    <w:link w:val="390"/>
    <w:locked/>
    <w:rsid w:val="00ED5DB1"/>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ED5DB1"/>
    <w:pPr>
      <w:shd w:val="clear" w:color="auto" w:fill="FFFFFF"/>
      <w:spacing w:line="0" w:lineRule="atLeast"/>
    </w:pPr>
    <w:rPr>
      <w:rFonts w:ascii="Times New Roman" w:eastAsia="Times New Roman" w:hAnsi="Times New Roman" w:cs="Times New Roman"/>
      <w:i/>
      <w:iCs/>
      <w:color w:val="auto"/>
      <w:spacing w:val="-10"/>
      <w:sz w:val="8"/>
      <w:szCs w:val="8"/>
    </w:rPr>
  </w:style>
  <w:style w:type="character" w:customStyle="1" w:styleId="400">
    <w:name w:val="Основной текст (40)_"/>
    <w:basedOn w:val="a0"/>
    <w:link w:val="401"/>
    <w:locked/>
    <w:rsid w:val="00ED5DB1"/>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411">
    <w:name w:val="Основной текст (41)_"/>
    <w:basedOn w:val="a0"/>
    <w:link w:val="412"/>
    <w:locked/>
    <w:rsid w:val="00ED5DB1"/>
    <w:rPr>
      <w:rFonts w:ascii="Times New Roman" w:eastAsia="Times New Roman" w:hAnsi="Times New Roman" w:cs="Times New Roman"/>
      <w:sz w:val="36"/>
      <w:szCs w:val="36"/>
      <w:shd w:val="clear" w:color="auto" w:fill="FFFFFF"/>
    </w:rPr>
  </w:style>
  <w:style w:type="paragraph" w:customStyle="1" w:styleId="412">
    <w:name w:val="Основной текст (41)"/>
    <w:basedOn w:val="a"/>
    <w:link w:val="411"/>
    <w:rsid w:val="00ED5DB1"/>
    <w:pPr>
      <w:shd w:val="clear" w:color="auto" w:fill="FFFFFF"/>
      <w:spacing w:after="360" w:line="0" w:lineRule="atLeast"/>
      <w:jc w:val="center"/>
    </w:pPr>
    <w:rPr>
      <w:rFonts w:ascii="Times New Roman" w:eastAsia="Times New Roman" w:hAnsi="Times New Roman" w:cs="Times New Roman"/>
      <w:color w:val="auto"/>
      <w:sz w:val="36"/>
      <w:szCs w:val="36"/>
    </w:rPr>
  </w:style>
  <w:style w:type="character" w:customStyle="1" w:styleId="420">
    <w:name w:val="Основной текст (42)_"/>
    <w:basedOn w:val="a0"/>
    <w:link w:val="421"/>
    <w:locked/>
    <w:rsid w:val="00ED5DB1"/>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ED5DB1"/>
    <w:pPr>
      <w:shd w:val="clear" w:color="auto" w:fill="FFFFFF"/>
      <w:spacing w:line="0" w:lineRule="atLeast"/>
    </w:pPr>
    <w:rPr>
      <w:rFonts w:ascii="Candara" w:eastAsia="Candara" w:hAnsi="Candara" w:cs="Candara"/>
      <w:i/>
      <w:iCs/>
      <w:color w:val="auto"/>
      <w:sz w:val="9"/>
      <w:szCs w:val="9"/>
    </w:rPr>
  </w:style>
  <w:style w:type="character" w:customStyle="1" w:styleId="430">
    <w:name w:val="Основной текст (43)_"/>
    <w:basedOn w:val="a0"/>
    <w:link w:val="431"/>
    <w:locked/>
    <w:rsid w:val="00ED5DB1"/>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ED5DB1"/>
    <w:pPr>
      <w:shd w:val="clear" w:color="auto" w:fill="FFFFFF"/>
      <w:spacing w:before="180" w:line="0" w:lineRule="atLeast"/>
    </w:pPr>
    <w:rPr>
      <w:rFonts w:ascii="Lucida Sans Unicode" w:eastAsia="Lucida Sans Unicode" w:hAnsi="Lucida Sans Unicode" w:cs="Lucida Sans Unicode"/>
      <w:i/>
      <w:iCs/>
      <w:color w:val="auto"/>
      <w:sz w:val="8"/>
      <w:szCs w:val="8"/>
    </w:rPr>
  </w:style>
  <w:style w:type="character" w:customStyle="1" w:styleId="440">
    <w:name w:val="Основной текст (44)_"/>
    <w:basedOn w:val="a0"/>
    <w:link w:val="441"/>
    <w:locked/>
    <w:rsid w:val="00ED5DB1"/>
    <w:rPr>
      <w:rFonts w:ascii="Times New Roman" w:eastAsia="Times New Roman" w:hAnsi="Times New Roman" w:cs="Times New Roman"/>
      <w:sz w:val="28"/>
      <w:szCs w:val="28"/>
      <w:shd w:val="clear" w:color="auto" w:fill="FFFFFF"/>
    </w:rPr>
  </w:style>
  <w:style w:type="paragraph" w:customStyle="1" w:styleId="441">
    <w:name w:val="Основной текст (44)"/>
    <w:basedOn w:val="a"/>
    <w:link w:val="440"/>
    <w:rsid w:val="00ED5DB1"/>
    <w:pPr>
      <w:shd w:val="clear" w:color="auto" w:fill="FFFFFF"/>
      <w:spacing w:line="542" w:lineRule="exact"/>
      <w:jc w:val="both"/>
    </w:pPr>
    <w:rPr>
      <w:rFonts w:ascii="Times New Roman" w:eastAsia="Times New Roman" w:hAnsi="Times New Roman" w:cs="Times New Roman"/>
      <w:color w:val="auto"/>
      <w:sz w:val="28"/>
      <w:szCs w:val="28"/>
    </w:rPr>
  </w:style>
  <w:style w:type="character" w:customStyle="1" w:styleId="450">
    <w:name w:val="Основной текст (45)_"/>
    <w:basedOn w:val="a0"/>
    <w:link w:val="451"/>
    <w:locked/>
    <w:rsid w:val="00ED5DB1"/>
    <w:rPr>
      <w:rFonts w:ascii="Times New Roman" w:eastAsia="Times New Roman" w:hAnsi="Times New Roman" w:cs="Times New Roman"/>
      <w:b/>
      <w:bCs/>
      <w:sz w:val="26"/>
      <w:szCs w:val="26"/>
      <w:shd w:val="clear" w:color="auto" w:fill="FFFFFF"/>
      <w:lang w:val="en-US" w:eastAsia="en-US" w:bidi="en-US"/>
    </w:rPr>
  </w:style>
  <w:style w:type="paragraph" w:customStyle="1" w:styleId="451">
    <w:name w:val="Основной текст (45)"/>
    <w:basedOn w:val="a"/>
    <w:link w:val="450"/>
    <w:rsid w:val="00ED5DB1"/>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character" w:customStyle="1" w:styleId="2f5">
    <w:name w:val="Заголовок №2_"/>
    <w:basedOn w:val="a0"/>
    <w:link w:val="2f6"/>
    <w:locked/>
    <w:rsid w:val="00ED5DB1"/>
    <w:rPr>
      <w:rFonts w:ascii="Tahoma" w:eastAsia="Tahoma" w:hAnsi="Tahoma" w:cs="Tahoma"/>
      <w:b/>
      <w:bCs/>
      <w:sz w:val="26"/>
      <w:szCs w:val="26"/>
      <w:shd w:val="clear" w:color="auto" w:fill="FFFFFF"/>
    </w:rPr>
  </w:style>
  <w:style w:type="paragraph" w:customStyle="1" w:styleId="2f6">
    <w:name w:val="Заголовок №2"/>
    <w:basedOn w:val="a"/>
    <w:link w:val="2f5"/>
    <w:rsid w:val="00ED5DB1"/>
    <w:pPr>
      <w:shd w:val="clear" w:color="auto" w:fill="FFFFFF"/>
      <w:spacing w:line="490" w:lineRule="exact"/>
      <w:outlineLvl w:val="1"/>
    </w:pPr>
    <w:rPr>
      <w:rFonts w:ascii="Tahoma" w:eastAsia="Tahoma" w:hAnsi="Tahoma" w:cs="Tahoma"/>
      <w:b/>
      <w:bCs/>
      <w:color w:val="auto"/>
      <w:sz w:val="26"/>
      <w:szCs w:val="26"/>
    </w:rPr>
  </w:style>
  <w:style w:type="character" w:customStyle="1" w:styleId="460">
    <w:name w:val="Основной текст (46)_"/>
    <w:basedOn w:val="a0"/>
    <w:link w:val="461"/>
    <w:locked/>
    <w:rsid w:val="00ED5DB1"/>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
    <w:link w:val="460"/>
    <w:rsid w:val="00ED5DB1"/>
    <w:pPr>
      <w:shd w:val="clear" w:color="auto" w:fill="FFFFFF"/>
      <w:spacing w:after="240" w:line="0" w:lineRule="atLeast"/>
      <w:jc w:val="right"/>
    </w:pPr>
    <w:rPr>
      <w:rFonts w:ascii="Times New Roman" w:eastAsia="Times New Roman" w:hAnsi="Times New Roman" w:cs="Times New Roman"/>
      <w:b/>
      <w:bCs/>
      <w:color w:val="auto"/>
      <w:sz w:val="26"/>
      <w:szCs w:val="26"/>
    </w:rPr>
  </w:style>
  <w:style w:type="character" w:customStyle="1" w:styleId="313">
    <w:name w:val="Основной текст 3 Знак1"/>
    <w:basedOn w:val="a0"/>
    <w:uiPriority w:val="99"/>
    <w:semiHidden/>
    <w:rsid w:val="00ED5DB1"/>
    <w:rPr>
      <w:color w:val="000000"/>
      <w:sz w:val="16"/>
      <w:szCs w:val="16"/>
    </w:rPr>
  </w:style>
  <w:style w:type="character" w:customStyle="1" w:styleId="normal005f005f005f005fchar1005f005fchar1char1">
    <w:name w:val="normal_005f005f_005f005fchar1_005f_005fchar1__char1"/>
    <w:basedOn w:val="a0"/>
    <w:rsid w:val="00ED5DB1"/>
    <w:rPr>
      <w:rFonts w:ascii="Arial" w:hAnsi="Arial" w:cs="Arial" w:hint="default"/>
      <w:sz w:val="22"/>
      <w:szCs w:val="22"/>
    </w:rPr>
  </w:style>
  <w:style w:type="character" w:customStyle="1" w:styleId="Zag11">
    <w:name w:val="Zag_11"/>
    <w:rsid w:val="00ED5DB1"/>
  </w:style>
  <w:style w:type="character" w:customStyle="1" w:styleId="dash041e005f0431005f044b005f0447005f043d005f044b005f0439005f005fchar1char1">
    <w:name w:val="dash041e_005f0431_005f044b_005f0447_005f043d_005f044b_005f0439_005f_005fchar1__char1"/>
    <w:basedOn w:val="a0"/>
    <w:rsid w:val="00ED5DB1"/>
    <w:rPr>
      <w:rFonts w:ascii="Times New Roman" w:hAnsi="Times New Roman" w:cs="Times New Roman" w:hint="default"/>
      <w:strike w:val="0"/>
      <w:dstrike w:val="0"/>
      <w:sz w:val="24"/>
      <w:szCs w:val="24"/>
      <w:u w:val="none"/>
      <w:effect w:val="none"/>
    </w:rPr>
  </w:style>
  <w:style w:type="character" w:customStyle="1" w:styleId="216">
    <w:name w:val="Основной текст 2 Знак1"/>
    <w:basedOn w:val="a0"/>
    <w:uiPriority w:val="99"/>
    <w:semiHidden/>
    <w:rsid w:val="00ED5DB1"/>
    <w:rPr>
      <w:color w:val="000000"/>
    </w:rPr>
  </w:style>
  <w:style w:type="character" w:customStyle="1" w:styleId="dash041e005f0431005f044b005f0447005f043d005f044b005f0439005f005fchar1char10">
    <w:name w:val="dash041e005f0431005f044b005f0447005f043d005f044b005f0439005f005fchar1char1"/>
    <w:basedOn w:val="a0"/>
    <w:rsid w:val="00ED5DB1"/>
  </w:style>
  <w:style w:type="character" w:customStyle="1" w:styleId="1e">
    <w:name w:val="Текст Знак1"/>
    <w:basedOn w:val="a0"/>
    <w:semiHidden/>
    <w:rsid w:val="00ED5DB1"/>
    <w:rPr>
      <w:rFonts w:ascii="Consolas" w:hAnsi="Consolas"/>
      <w:color w:val="000000"/>
      <w:sz w:val="21"/>
      <w:szCs w:val="21"/>
    </w:rPr>
  </w:style>
  <w:style w:type="character" w:customStyle="1" w:styleId="73">
    <w:name w:val="Основной шрифт абзаца7"/>
    <w:rsid w:val="00ED5DB1"/>
  </w:style>
  <w:style w:type="character" w:customStyle="1" w:styleId="2f7">
    <w:name w:val="Основной шрифт абзаца2"/>
    <w:rsid w:val="00ED5DB1"/>
  </w:style>
  <w:style w:type="character" w:customStyle="1" w:styleId="dash041e005f0431005f044b005f0447005f043d005f044b005f0439char1">
    <w:name w:val="dash041e_005f0431_005f044b_005f0447_005f043d_005f044b_005f0439__char1"/>
    <w:basedOn w:val="a0"/>
    <w:rsid w:val="00ED5DB1"/>
    <w:rPr>
      <w:rFonts w:ascii="Times New Roman" w:hAnsi="Times New Roman" w:cs="Times New Roman" w:hint="default"/>
      <w:strike w:val="0"/>
      <w:dstrike w:val="0"/>
      <w:sz w:val="24"/>
      <w:szCs w:val="24"/>
      <w:u w:val="none"/>
      <w:effect w:val="none"/>
    </w:rPr>
  </w:style>
  <w:style w:type="character" w:customStyle="1" w:styleId="217">
    <w:name w:val="Основной текст с отступом 2 Знак1"/>
    <w:basedOn w:val="a0"/>
    <w:uiPriority w:val="99"/>
    <w:semiHidden/>
    <w:rsid w:val="00ED5DB1"/>
    <w:rPr>
      <w:color w:val="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ED5DB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ED5DB1"/>
    <w:rPr>
      <w:rFonts w:ascii="Times New Roman" w:hAnsi="Times New Roman" w:cs="Times New Roman" w:hint="default"/>
      <w:strike w:val="0"/>
      <w:dstrike w:val="0"/>
      <w:sz w:val="24"/>
      <w:szCs w:val="24"/>
      <w:u w:val="none"/>
      <w:effect w:val="none"/>
    </w:rPr>
  </w:style>
  <w:style w:type="character" w:customStyle="1" w:styleId="1f">
    <w:name w:val="Название Знак1"/>
    <w:basedOn w:val="a0"/>
    <w:uiPriority w:val="1"/>
    <w:rsid w:val="00ED5DB1"/>
    <w:rPr>
      <w:rFonts w:asciiTheme="majorHAnsi" w:eastAsiaTheme="majorEastAsia" w:hAnsiTheme="majorHAnsi" w:cstheme="majorBidi"/>
      <w:color w:val="17365D" w:themeColor="text2" w:themeShade="BF"/>
      <w:spacing w:val="5"/>
      <w:kern w:val="28"/>
      <w:sz w:val="52"/>
      <w:szCs w:val="52"/>
    </w:rPr>
  </w:style>
  <w:style w:type="character" w:customStyle="1" w:styleId="Absatz-Standardschriftart">
    <w:name w:val="Absatz-Standardschriftart"/>
    <w:rsid w:val="00ED5DB1"/>
  </w:style>
  <w:style w:type="character" w:customStyle="1" w:styleId="WW-Absatz-Standardschriftart">
    <w:name w:val="WW-Absatz-Standardschriftart"/>
    <w:rsid w:val="00ED5DB1"/>
  </w:style>
  <w:style w:type="character" w:customStyle="1" w:styleId="WW-Absatz-Standardschriftart1">
    <w:name w:val="WW-Absatz-Standardschriftart1"/>
    <w:rsid w:val="00ED5DB1"/>
  </w:style>
  <w:style w:type="character" w:customStyle="1" w:styleId="WW-Absatz-Standardschriftart11">
    <w:name w:val="WW-Absatz-Standardschriftart11"/>
    <w:rsid w:val="00ED5DB1"/>
  </w:style>
  <w:style w:type="character" w:customStyle="1" w:styleId="WW-Absatz-Standardschriftart111">
    <w:name w:val="WW-Absatz-Standardschriftart111"/>
    <w:rsid w:val="00ED5DB1"/>
  </w:style>
  <w:style w:type="character" w:customStyle="1" w:styleId="WW-Absatz-Standardschriftart1111">
    <w:name w:val="WW-Absatz-Standardschriftart1111"/>
    <w:rsid w:val="00ED5DB1"/>
  </w:style>
  <w:style w:type="character" w:customStyle="1" w:styleId="WW-Absatz-Standardschriftart11111">
    <w:name w:val="WW-Absatz-Standardschriftart11111"/>
    <w:rsid w:val="00ED5DB1"/>
  </w:style>
  <w:style w:type="character" w:customStyle="1" w:styleId="WW-Absatz-Standardschriftart111111">
    <w:name w:val="WW-Absatz-Standardschriftart111111"/>
    <w:rsid w:val="00ED5DB1"/>
  </w:style>
  <w:style w:type="character" w:customStyle="1" w:styleId="WW-Absatz-Standardschriftart1111111">
    <w:name w:val="WW-Absatz-Standardschriftart1111111"/>
    <w:rsid w:val="00ED5DB1"/>
  </w:style>
  <w:style w:type="character" w:customStyle="1" w:styleId="WW-Absatz-Standardschriftart11111111">
    <w:name w:val="WW-Absatz-Standardschriftart11111111"/>
    <w:rsid w:val="00ED5DB1"/>
  </w:style>
  <w:style w:type="character" w:customStyle="1" w:styleId="WW-Absatz-Standardschriftart111111111">
    <w:name w:val="WW-Absatz-Standardschriftart111111111"/>
    <w:rsid w:val="00ED5DB1"/>
  </w:style>
  <w:style w:type="character" w:customStyle="1" w:styleId="65">
    <w:name w:val="Основной шрифт абзаца6"/>
    <w:rsid w:val="00ED5DB1"/>
  </w:style>
  <w:style w:type="character" w:customStyle="1" w:styleId="58">
    <w:name w:val="Основной шрифт абзаца5"/>
    <w:rsid w:val="00ED5DB1"/>
  </w:style>
  <w:style w:type="character" w:customStyle="1" w:styleId="WW-Absatz-Standardschriftart1111111111">
    <w:name w:val="WW-Absatz-Standardschriftart1111111111"/>
    <w:rsid w:val="00ED5DB1"/>
  </w:style>
  <w:style w:type="character" w:customStyle="1" w:styleId="WW-Absatz-Standardschriftart11111111111">
    <w:name w:val="WW-Absatz-Standardschriftart11111111111"/>
    <w:rsid w:val="00ED5DB1"/>
  </w:style>
  <w:style w:type="character" w:customStyle="1" w:styleId="4c">
    <w:name w:val="Основной шрифт абзаца4"/>
    <w:rsid w:val="00ED5DB1"/>
  </w:style>
  <w:style w:type="character" w:customStyle="1" w:styleId="3a">
    <w:name w:val="Основной шрифт абзаца3"/>
    <w:rsid w:val="00ED5DB1"/>
  </w:style>
  <w:style w:type="character" w:customStyle="1" w:styleId="WW-Absatz-Standardschriftart111111111111">
    <w:name w:val="WW-Absatz-Standardschriftart111111111111"/>
    <w:rsid w:val="00ED5DB1"/>
  </w:style>
  <w:style w:type="character" w:customStyle="1" w:styleId="1f0">
    <w:name w:val="Основной шрифт абзаца1"/>
    <w:rsid w:val="00ED5DB1"/>
  </w:style>
  <w:style w:type="character" w:customStyle="1" w:styleId="afffd">
    <w:name w:val="Символ нумерации"/>
    <w:rsid w:val="00ED5DB1"/>
  </w:style>
  <w:style w:type="character" w:customStyle="1" w:styleId="FontStyle64">
    <w:name w:val="Font Style64"/>
    <w:basedOn w:val="a0"/>
    <w:uiPriority w:val="99"/>
    <w:rsid w:val="00ED5DB1"/>
    <w:rPr>
      <w:rFonts w:ascii="Times New Roman" w:hAnsi="Times New Roman" w:cs="Times New Roman" w:hint="default"/>
      <w:sz w:val="22"/>
      <w:szCs w:val="22"/>
    </w:rPr>
  </w:style>
  <w:style w:type="character" w:customStyle="1" w:styleId="FontStyle61">
    <w:name w:val="Font Style61"/>
    <w:basedOn w:val="a0"/>
    <w:rsid w:val="00ED5DB1"/>
    <w:rPr>
      <w:rFonts w:ascii="Tahoma" w:hAnsi="Tahoma" w:cs="Tahoma" w:hint="default"/>
      <w:b/>
      <w:bCs/>
      <w:sz w:val="24"/>
      <w:szCs w:val="24"/>
    </w:rPr>
  </w:style>
  <w:style w:type="character" w:customStyle="1" w:styleId="FontStyle63">
    <w:name w:val="Font Style63"/>
    <w:basedOn w:val="a0"/>
    <w:rsid w:val="00ED5DB1"/>
    <w:rPr>
      <w:rFonts w:ascii="Times New Roman" w:hAnsi="Times New Roman" w:cs="Times New Roman" w:hint="default"/>
      <w:b/>
      <w:bCs/>
      <w:sz w:val="22"/>
      <w:szCs w:val="22"/>
    </w:rPr>
  </w:style>
  <w:style w:type="character" w:customStyle="1" w:styleId="Internetlink">
    <w:name w:val="Internet link"/>
    <w:rsid w:val="00ED5DB1"/>
    <w:rPr>
      <w:color w:val="000080"/>
      <w:u w:val="single"/>
    </w:rPr>
  </w:style>
  <w:style w:type="character" w:customStyle="1" w:styleId="apple-style-span">
    <w:name w:val="apple-style-span"/>
    <w:basedOn w:val="1f0"/>
    <w:rsid w:val="00ED5DB1"/>
  </w:style>
  <w:style w:type="character" w:customStyle="1" w:styleId="apple-converted-space">
    <w:name w:val="apple-converted-space"/>
    <w:basedOn w:val="a0"/>
    <w:rsid w:val="00ED5DB1"/>
    <w:rPr>
      <w:rFonts w:ascii="Times New Roman" w:hAnsi="Times New Roman" w:cs="Times New Roman" w:hint="default"/>
    </w:rPr>
  </w:style>
  <w:style w:type="character" w:customStyle="1" w:styleId="1f1">
    <w:name w:val="Основной текст1"/>
    <w:basedOn w:val="a0"/>
    <w:rsid w:val="00ED5DB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c0">
    <w:name w:val="c0"/>
    <w:basedOn w:val="a0"/>
    <w:rsid w:val="00ED5DB1"/>
  </w:style>
  <w:style w:type="character" w:customStyle="1" w:styleId="CharAttribute0">
    <w:name w:val="CharAttribute0"/>
    <w:rsid w:val="00ED5DB1"/>
    <w:rPr>
      <w:rFonts w:ascii="Times New Roman" w:eastAsia="Times New Roman" w:hAnsi="Times New Roman" w:cs="Times New Roman" w:hint="default"/>
      <w:sz w:val="28"/>
    </w:rPr>
  </w:style>
  <w:style w:type="character" w:customStyle="1" w:styleId="CharAttribute504">
    <w:name w:val="CharAttribute504"/>
    <w:rsid w:val="00ED5DB1"/>
    <w:rPr>
      <w:rFonts w:ascii="Times New Roman" w:eastAsia="Times New Roman" w:hAnsi="Times New Roman" w:cs="Times New Roman" w:hint="default"/>
      <w:sz w:val="28"/>
    </w:rPr>
  </w:style>
  <w:style w:type="character" w:customStyle="1" w:styleId="FontStyle47">
    <w:name w:val="Font Style47"/>
    <w:rsid w:val="00ED5DB1"/>
    <w:rPr>
      <w:rFonts w:ascii="Times New Roman" w:hAnsi="Times New Roman" w:cs="Times New Roman" w:hint="default"/>
      <w:sz w:val="22"/>
      <w:szCs w:val="22"/>
    </w:rPr>
  </w:style>
  <w:style w:type="character" w:customStyle="1" w:styleId="2Exact">
    <w:name w:val="Основной текст (2) Exact"/>
    <w:basedOn w:val="a0"/>
    <w:rsid w:val="00ED5DB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d">
    <w:name w:val="Основной текст (4) + Курсив"/>
    <w:aliases w:val="Масштаб 100%"/>
    <w:basedOn w:val="4"/>
    <w:rsid w:val="00ED5DB1"/>
    <w:rPr>
      <w:rFonts w:ascii="Times New Roman" w:eastAsia="Times New Roman" w:hAnsi="Times New Roman" w:cs="Times New Roman"/>
      <w:b/>
      <w:bCs/>
      <w:i/>
      <w:iCs/>
      <w:smallCaps w:val="0"/>
      <w:strike w:val="0"/>
      <w:color w:val="000000"/>
      <w:spacing w:val="0"/>
      <w:w w:val="100"/>
      <w:position w:val="0"/>
      <w:sz w:val="32"/>
      <w:szCs w:val="32"/>
      <w:u w:val="single"/>
      <w:shd w:val="clear" w:color="auto" w:fill="FFFFFF"/>
      <w:lang w:val="en-US" w:eastAsia="en-US" w:bidi="en-US"/>
    </w:rPr>
  </w:style>
  <w:style w:type="character" w:customStyle="1" w:styleId="22pt">
    <w:name w:val="Основной текст (2) + Интервал 2 pt"/>
    <w:basedOn w:val="21"/>
    <w:rsid w:val="00ED5DB1"/>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11pt">
    <w:name w:val="Колонтитул + 11 pt"/>
    <w:aliases w:val="Не полужирный"/>
    <w:basedOn w:val="a8"/>
    <w:rsid w:val="00ED5DB1"/>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1">
    <w:name w:val="Основной текст (8) + Не курсив"/>
    <w:basedOn w:val="8"/>
    <w:rsid w:val="00ED5D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1"/>
    <w:rsid w:val="00ED5DB1"/>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8">
    <w:name w:val="Основной текст (2) + Малые прописные"/>
    <w:basedOn w:val="21"/>
    <w:rsid w:val="00ED5DB1"/>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1"/>
    <w:rsid w:val="00ED5DB1"/>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1">
    <w:name w:val="Колонтитул + 12 pt1"/>
    <w:aliases w:val="Курсив1"/>
    <w:basedOn w:val="a8"/>
    <w:rsid w:val="00ED5DB1"/>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44) + 20 pt,Основной текст (2) + 12 pt,Интервал 0 pt"/>
    <w:basedOn w:val="21"/>
    <w:rsid w:val="00ED5DB1"/>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1"/>
    <w:rsid w:val="00ED5DB1"/>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54Calibri">
    <w:name w:val="Заголовок №5 (4) + Calibri"/>
    <w:aliases w:val="14 pt"/>
    <w:basedOn w:val="540"/>
    <w:rsid w:val="00ED5DB1"/>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ED5DB1"/>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1"/>
    <w:rsid w:val="00ED5DB1"/>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218">
    <w:name w:val="Основной текст (2)1"/>
    <w:basedOn w:val="a"/>
    <w:rsid w:val="002E10F8"/>
    <w:pPr>
      <w:shd w:val="clear" w:color="auto" w:fill="FFFFFF"/>
      <w:spacing w:line="322" w:lineRule="exact"/>
      <w:jc w:val="center"/>
    </w:pPr>
    <w:rPr>
      <w:rFonts w:ascii="Century Schoolbook" w:eastAsia="Times New Roman" w:hAnsi="Century Schoolbook" w:cs="Century Schoolbook"/>
      <w:color w:val="auto"/>
      <w:sz w:val="20"/>
      <w:szCs w:val="20"/>
      <w:lang w:bidi="ar-SA"/>
    </w:rPr>
  </w:style>
  <w:style w:type="character" w:customStyle="1" w:styleId="mail-message-toolbar-subject-wrapper">
    <w:name w:val="mail-message-toolbar-subject-wrapper"/>
    <w:basedOn w:val="a0"/>
    <w:uiPriority w:val="99"/>
    <w:rsid w:val="002E10F8"/>
    <w:rPr>
      <w:rFonts w:cs="Times New Roman"/>
    </w:rPr>
  </w:style>
  <w:style w:type="table" w:customStyle="1" w:styleId="TableNormal">
    <w:name w:val="Table Normal"/>
    <w:uiPriority w:val="2"/>
    <w:semiHidden/>
    <w:unhideWhenUsed/>
    <w:qFormat/>
    <w:rsid w:val="003E0DE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ParaAttribute10">
    <w:name w:val="ParaAttribute10"/>
    <w:uiPriority w:val="99"/>
    <w:rsid w:val="003E0DEB"/>
    <w:pPr>
      <w:widowControl/>
      <w:jc w:val="both"/>
    </w:pPr>
    <w:rPr>
      <w:rFonts w:ascii="Times New Roman" w:eastAsia="№Е" w:hAnsi="Times New Roman" w:cs="Times New Roman"/>
      <w:sz w:val="20"/>
      <w:szCs w:val="20"/>
      <w:lang w:bidi="ar-SA"/>
    </w:rPr>
  </w:style>
  <w:style w:type="character" w:customStyle="1" w:styleId="CharAttribute484">
    <w:name w:val="CharAttribute484"/>
    <w:uiPriority w:val="99"/>
    <w:rsid w:val="003E0DEB"/>
    <w:rPr>
      <w:rFonts w:ascii="Times New Roman" w:eastAsia="Times New Roman" w:hAnsi="Times New Roman" w:cs="Times New Roman" w:hint="default"/>
      <w:i/>
      <w:iCs w:val="0"/>
      <w:sz w:val="28"/>
    </w:rPr>
  </w:style>
  <w:style w:type="character" w:customStyle="1" w:styleId="CharAttribute3">
    <w:name w:val="CharAttribute3"/>
    <w:rsid w:val="003E0DEB"/>
    <w:rPr>
      <w:rFonts w:ascii="Times New Roman" w:eastAsia="Batang" w:hAnsi="Batang" w:cs="Times New Roman" w:hint="default"/>
      <w:sz w:val="28"/>
    </w:rPr>
  </w:style>
  <w:style w:type="character" w:customStyle="1" w:styleId="CharAttribute485">
    <w:name w:val="CharAttribute485"/>
    <w:uiPriority w:val="99"/>
    <w:rsid w:val="003E0DEB"/>
    <w:rPr>
      <w:rFonts w:ascii="Times New Roman" w:eastAsia="Times New Roman" w:hAnsi="Times New Roman" w:cs="Times New Roman" w:hint="default"/>
      <w:i/>
      <w:iCs w:val="0"/>
      <w:sz w:val="22"/>
    </w:rPr>
  </w:style>
  <w:style w:type="character" w:customStyle="1" w:styleId="CharAttribute501">
    <w:name w:val="CharAttribute501"/>
    <w:uiPriority w:val="99"/>
    <w:rsid w:val="003E0DEB"/>
    <w:rPr>
      <w:rFonts w:ascii="Times New Roman" w:eastAsia="Times New Roman"/>
      <w:i/>
      <w:sz w:val="28"/>
      <w:u w:val="single"/>
    </w:rPr>
  </w:style>
  <w:style w:type="paragraph" w:customStyle="1" w:styleId="ParaAttribute38">
    <w:name w:val="ParaAttribute38"/>
    <w:rsid w:val="003E0DEB"/>
    <w:pPr>
      <w:widowControl/>
      <w:ind w:right="-1"/>
      <w:jc w:val="both"/>
    </w:pPr>
    <w:rPr>
      <w:rFonts w:ascii="Times New Roman" w:eastAsia="№Е" w:hAnsi="Times New Roman" w:cs="Times New Roman"/>
      <w:sz w:val="20"/>
      <w:szCs w:val="20"/>
      <w:lang w:bidi="ar-SA"/>
    </w:rPr>
  </w:style>
  <w:style w:type="character" w:customStyle="1" w:styleId="CharAttribute502">
    <w:name w:val="CharAttribute502"/>
    <w:rsid w:val="003E0DEB"/>
    <w:rPr>
      <w:rFonts w:ascii="Times New Roman" w:eastAsia="Times New Roman"/>
      <w:i/>
      <w:sz w:val="28"/>
    </w:rPr>
  </w:style>
  <w:style w:type="character" w:customStyle="1" w:styleId="CharAttribute526">
    <w:name w:val="CharAttribute526"/>
    <w:rsid w:val="003E0DEB"/>
    <w:rPr>
      <w:rFonts w:ascii="Times New Roman" w:eastAsia="Times New Roman"/>
      <w:sz w:val="28"/>
    </w:rPr>
  </w:style>
  <w:style w:type="paragraph" w:customStyle="1" w:styleId="formattext">
    <w:name w:val="formattext"/>
    <w:basedOn w:val="a"/>
    <w:rsid w:val="00FE3619"/>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4216"/>
    <w:rPr>
      <w:color w:val="000000"/>
    </w:rPr>
  </w:style>
  <w:style w:type="paragraph" w:styleId="1">
    <w:name w:val="heading 1"/>
    <w:basedOn w:val="a"/>
    <w:next w:val="a"/>
    <w:link w:val="10"/>
    <w:qFormat/>
    <w:rsid w:val="00ED5DB1"/>
    <w:pPr>
      <w:keepNext/>
      <w:widowControl/>
      <w:outlineLvl w:val="0"/>
    </w:pPr>
    <w:rPr>
      <w:rFonts w:ascii="Times New Roman CYR" w:eastAsia="Times New Roman" w:hAnsi="Times New Roman CYR" w:cs="Times New Roman"/>
      <w:b/>
      <w:color w:val="auto"/>
      <w:sz w:val="40"/>
      <w:szCs w:val="20"/>
      <w:lang w:bidi="ar-SA"/>
    </w:rPr>
  </w:style>
  <w:style w:type="paragraph" w:styleId="2">
    <w:name w:val="heading 2"/>
    <w:basedOn w:val="a"/>
    <w:next w:val="a"/>
    <w:link w:val="20"/>
    <w:uiPriority w:val="1"/>
    <w:unhideWhenUsed/>
    <w:qFormat/>
    <w:rsid w:val="00EA4AB2"/>
    <w:pPr>
      <w:keepNext/>
      <w:suppressAutoHyphens/>
      <w:spacing w:before="240" w:after="60"/>
      <w:outlineLvl w:val="1"/>
    </w:pPr>
    <w:rPr>
      <w:rFonts w:ascii="Cambria" w:eastAsia="Times New Roman" w:hAnsi="Cambria" w:cs="Times New Roman"/>
      <w:b/>
      <w:bCs/>
      <w:i/>
      <w:iCs/>
      <w:color w:val="auto"/>
      <w:kern w:val="2"/>
      <w:sz w:val="28"/>
      <w:szCs w:val="28"/>
      <w:lang w:eastAsia="ar-SA" w:bidi="ar-SA"/>
    </w:rPr>
  </w:style>
  <w:style w:type="paragraph" w:styleId="5">
    <w:name w:val="heading 5"/>
    <w:basedOn w:val="a"/>
    <w:next w:val="a"/>
    <w:link w:val="50"/>
    <w:uiPriority w:val="9"/>
    <w:semiHidden/>
    <w:unhideWhenUsed/>
    <w:qFormat/>
    <w:rsid w:val="00ED5DB1"/>
    <w:pPr>
      <w:widowControl/>
      <w:spacing w:before="240" w:after="60" w:line="276" w:lineRule="auto"/>
      <w:outlineLvl w:val="4"/>
    </w:pPr>
    <w:rPr>
      <w:rFonts w:ascii="Calibri" w:eastAsia="Times New Roman" w:hAnsi="Calibri"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5DB1"/>
    <w:rPr>
      <w:rFonts w:ascii="Times New Roman CYR" w:eastAsia="Times New Roman" w:hAnsi="Times New Roman CYR" w:cs="Times New Roman"/>
      <w:b/>
      <w:sz w:val="40"/>
      <w:szCs w:val="20"/>
      <w:lang w:bidi="ar-SA"/>
    </w:rPr>
  </w:style>
  <w:style w:type="character" w:customStyle="1" w:styleId="20">
    <w:name w:val="Заголовок 2 Знак"/>
    <w:basedOn w:val="a0"/>
    <w:link w:val="2"/>
    <w:uiPriority w:val="1"/>
    <w:rsid w:val="00EA4AB2"/>
    <w:rPr>
      <w:rFonts w:ascii="Cambria" w:eastAsia="Times New Roman" w:hAnsi="Cambria" w:cs="Times New Roman"/>
      <w:b/>
      <w:bCs/>
      <w:i/>
      <w:iCs/>
      <w:kern w:val="2"/>
      <w:sz w:val="28"/>
      <w:szCs w:val="28"/>
      <w:lang w:eastAsia="ar-SA" w:bidi="ar-SA"/>
    </w:rPr>
  </w:style>
  <w:style w:type="character" w:customStyle="1" w:styleId="50">
    <w:name w:val="Заголовок 5 Знак"/>
    <w:basedOn w:val="a0"/>
    <w:link w:val="5"/>
    <w:uiPriority w:val="9"/>
    <w:semiHidden/>
    <w:rsid w:val="00ED5DB1"/>
    <w:rPr>
      <w:rFonts w:ascii="Calibri" w:eastAsia="Times New Roman" w:hAnsi="Calibri" w:cs="Times New Roman"/>
      <w:b/>
      <w:bCs/>
      <w:i/>
      <w:iCs/>
      <w:sz w:val="26"/>
      <w:szCs w:val="26"/>
      <w:lang w:eastAsia="en-US" w:bidi="ar-SA"/>
    </w:rPr>
  </w:style>
  <w:style w:type="character" w:styleId="a3">
    <w:name w:val="Hyperlink"/>
    <w:basedOn w:val="a0"/>
    <w:uiPriority w:val="99"/>
    <w:rsid w:val="00C14216"/>
    <w:rPr>
      <w:color w:val="0066CC"/>
      <w:u w:val="single"/>
    </w:rPr>
  </w:style>
  <w:style w:type="character" w:customStyle="1" w:styleId="21">
    <w:name w:val="Основной текст (2)_"/>
    <w:basedOn w:val="a0"/>
    <w:link w:val="22"/>
    <w:rsid w:val="00C14216"/>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C14216"/>
    <w:pPr>
      <w:shd w:val="clear" w:color="auto" w:fill="FFFFFF"/>
      <w:spacing w:line="269" w:lineRule="exact"/>
      <w:jc w:val="center"/>
    </w:pPr>
    <w:rPr>
      <w:rFonts w:ascii="Times New Roman" w:eastAsia="Times New Roman" w:hAnsi="Times New Roman" w:cs="Times New Roman"/>
    </w:rPr>
  </w:style>
  <w:style w:type="character" w:customStyle="1" w:styleId="23">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C14216"/>
    <w:rPr>
      <w:rFonts w:ascii="Times New Roman" w:eastAsia="Times New Roman" w:hAnsi="Times New Roman" w:cs="Times New Roman"/>
      <w:b/>
      <w:bCs/>
      <w:i w:val="0"/>
      <w:iCs w:val="0"/>
      <w:smallCaps w:val="0"/>
      <w:strike w:val="0"/>
      <w:sz w:val="32"/>
      <w:szCs w:val="32"/>
      <w:u w:val="none"/>
    </w:rPr>
  </w:style>
  <w:style w:type="paragraph" w:customStyle="1" w:styleId="30">
    <w:name w:val="Основной текст (3)"/>
    <w:basedOn w:val="a"/>
    <w:link w:val="3"/>
    <w:rsid w:val="00C14216"/>
    <w:pPr>
      <w:shd w:val="clear" w:color="auto" w:fill="FFFFFF"/>
      <w:spacing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C14216"/>
    <w:rPr>
      <w:rFonts w:ascii="Times New Roman" w:eastAsia="Times New Roman" w:hAnsi="Times New Roman" w:cs="Times New Roman"/>
      <w:b/>
      <w:bCs/>
      <w:i w:val="0"/>
      <w:iCs w:val="0"/>
      <w:smallCaps w:val="0"/>
      <w:strike w:val="0"/>
      <w:u w:val="none"/>
    </w:rPr>
  </w:style>
  <w:style w:type="paragraph" w:customStyle="1" w:styleId="40">
    <w:name w:val="Основной текст (4)"/>
    <w:basedOn w:val="a"/>
    <w:link w:val="4"/>
    <w:rsid w:val="00C14216"/>
    <w:pPr>
      <w:shd w:val="clear" w:color="auto" w:fill="FFFFFF"/>
      <w:spacing w:line="0" w:lineRule="atLeast"/>
      <w:jc w:val="both"/>
    </w:pPr>
    <w:rPr>
      <w:rFonts w:ascii="Times New Roman" w:eastAsia="Times New Roman" w:hAnsi="Times New Roman" w:cs="Times New Roman"/>
      <w:b/>
      <w:bCs/>
    </w:rPr>
  </w:style>
  <w:style w:type="character" w:customStyle="1" w:styleId="41">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sid w:val="00C1421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7">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C14216"/>
    <w:rPr>
      <w:rFonts w:ascii="Times New Roman" w:eastAsia="Times New Roman" w:hAnsi="Times New Roman" w:cs="Times New Roman"/>
      <w:b/>
      <w:bCs/>
      <w:i w:val="0"/>
      <w:iCs w:val="0"/>
      <w:smallCaps w:val="0"/>
      <w:strike w:val="0"/>
      <w:u w:val="none"/>
    </w:rPr>
  </w:style>
  <w:style w:type="paragraph" w:customStyle="1" w:styleId="12">
    <w:name w:val="Заголовок №1"/>
    <w:basedOn w:val="a"/>
    <w:link w:val="11"/>
    <w:rsid w:val="00C14216"/>
    <w:pPr>
      <w:shd w:val="clear" w:color="auto" w:fill="FFFFFF"/>
      <w:spacing w:line="0" w:lineRule="atLeast"/>
      <w:jc w:val="center"/>
      <w:outlineLvl w:val="0"/>
    </w:pPr>
    <w:rPr>
      <w:rFonts w:ascii="Times New Roman" w:eastAsia="Times New Roman" w:hAnsi="Times New Roman" w:cs="Times New Roman"/>
      <w:b/>
      <w:bCs/>
    </w:rPr>
  </w:style>
  <w:style w:type="character" w:customStyle="1" w:styleId="13">
    <w:name w:val="Заголовок №1"/>
    <w:basedOn w:val="11"/>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C14216"/>
    <w:rPr>
      <w:rFonts w:ascii="Times New Roman" w:eastAsia="Times New Roman" w:hAnsi="Times New Roman" w:cs="Times New Roman"/>
      <w:b w:val="0"/>
      <w:bCs w:val="0"/>
      <w:i/>
      <w:iCs/>
      <w:smallCaps w:val="0"/>
      <w:strike w:val="0"/>
      <w:u w:val="none"/>
    </w:rPr>
  </w:style>
  <w:style w:type="paragraph" w:customStyle="1" w:styleId="52">
    <w:name w:val="Основной текст (5)"/>
    <w:basedOn w:val="a"/>
    <w:link w:val="51"/>
    <w:rsid w:val="00C14216"/>
    <w:pPr>
      <w:shd w:val="clear" w:color="auto" w:fill="FFFFFF"/>
      <w:spacing w:line="283" w:lineRule="exact"/>
      <w:ind w:hanging="560"/>
      <w:jc w:val="both"/>
    </w:pPr>
    <w:rPr>
      <w:rFonts w:ascii="Times New Roman" w:eastAsia="Times New Roman" w:hAnsi="Times New Roman" w:cs="Times New Roman"/>
      <w:i/>
      <w:iCs/>
    </w:rPr>
  </w:style>
  <w:style w:type="character" w:customStyle="1" w:styleId="53">
    <w:name w:val="Основной текст (5) + Не курсив"/>
    <w:basedOn w:val="51"/>
    <w:rsid w:val="00C1421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Подпись к таблице (2)_"/>
    <w:basedOn w:val="a0"/>
    <w:link w:val="2a"/>
    <w:rsid w:val="00C14216"/>
    <w:rPr>
      <w:rFonts w:ascii="Times New Roman" w:eastAsia="Times New Roman" w:hAnsi="Times New Roman" w:cs="Times New Roman"/>
      <w:b/>
      <w:bCs/>
      <w:i w:val="0"/>
      <w:iCs w:val="0"/>
      <w:smallCaps w:val="0"/>
      <w:strike w:val="0"/>
      <w:u w:val="none"/>
    </w:rPr>
  </w:style>
  <w:style w:type="paragraph" w:customStyle="1" w:styleId="2a">
    <w:name w:val="Подпись к таблице (2)"/>
    <w:basedOn w:val="a"/>
    <w:link w:val="29"/>
    <w:rsid w:val="00C14216"/>
    <w:pPr>
      <w:shd w:val="clear" w:color="auto" w:fill="FFFFFF"/>
      <w:spacing w:line="0" w:lineRule="atLeast"/>
    </w:pPr>
    <w:rPr>
      <w:rFonts w:ascii="Times New Roman" w:eastAsia="Times New Roman" w:hAnsi="Times New Roman" w:cs="Times New Roman"/>
      <w:b/>
      <w:bCs/>
    </w:rPr>
  </w:style>
  <w:style w:type="character" w:customStyle="1" w:styleId="a4">
    <w:name w:val="Подпись к таблице_"/>
    <w:basedOn w:val="a0"/>
    <w:link w:val="a5"/>
    <w:rsid w:val="00C14216"/>
    <w:rPr>
      <w:rFonts w:ascii="Times New Roman" w:eastAsia="Times New Roman" w:hAnsi="Times New Roman" w:cs="Times New Roman"/>
      <w:b w:val="0"/>
      <w:bCs w:val="0"/>
      <w:i w:val="0"/>
      <w:iCs w:val="0"/>
      <w:smallCaps w:val="0"/>
      <w:strike w:val="0"/>
      <w:u w:val="none"/>
    </w:rPr>
  </w:style>
  <w:style w:type="paragraph" w:customStyle="1" w:styleId="a5">
    <w:name w:val="Подпись к таблице"/>
    <w:basedOn w:val="a"/>
    <w:link w:val="a4"/>
    <w:rsid w:val="00C14216"/>
    <w:pPr>
      <w:shd w:val="clear" w:color="auto" w:fill="FFFFFF"/>
      <w:spacing w:line="274" w:lineRule="exact"/>
      <w:ind w:firstLine="580"/>
      <w:jc w:val="both"/>
    </w:pPr>
    <w:rPr>
      <w:rFonts w:ascii="Times New Roman" w:eastAsia="Times New Roman" w:hAnsi="Times New Roman" w:cs="Times New Roman"/>
    </w:rPr>
  </w:style>
  <w:style w:type="character" w:customStyle="1" w:styleId="a6">
    <w:name w:val="Подпись к таблице"/>
    <w:basedOn w:val="a4"/>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4">
    <w:name w:val="Основной текст (4) + Не полужирный;Курсив"/>
    <w:basedOn w:val="4"/>
    <w:rsid w:val="00C142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5">
    <w:name w:val="Основной текст (4)"/>
    <w:basedOn w:val="4"/>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
    <w:basedOn w:val="a0"/>
    <w:rsid w:val="00C14216"/>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a0"/>
    <w:rsid w:val="00C14216"/>
    <w:rPr>
      <w:rFonts w:ascii="Times New Roman" w:eastAsia="Times New Roman" w:hAnsi="Times New Roman" w:cs="Times New Roman"/>
      <w:b w:val="0"/>
      <w:bCs w:val="0"/>
      <w:i w:val="0"/>
      <w:iCs w:val="0"/>
      <w:smallCaps w:val="0"/>
      <w:strike w:val="0"/>
      <w:u w:val="none"/>
    </w:rPr>
  </w:style>
  <w:style w:type="character" w:customStyle="1" w:styleId="2d">
    <w:name w:val="Основной текст (2)"/>
    <w:basedOn w:val="21"/>
    <w:rsid w:val="00C1421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4">
    <w:name w:val="Заголовок №1"/>
    <w:basedOn w:val="a0"/>
    <w:rsid w:val="00C14216"/>
    <w:rPr>
      <w:rFonts w:ascii="Times New Roman" w:eastAsia="Times New Roman" w:hAnsi="Times New Roman" w:cs="Times New Roman"/>
      <w:b/>
      <w:bCs/>
      <w:i w:val="0"/>
      <w:iCs w:val="0"/>
      <w:smallCaps w:val="0"/>
      <w:strike w:val="0"/>
      <w:u w:val="none"/>
    </w:rPr>
  </w:style>
  <w:style w:type="character" w:customStyle="1" w:styleId="46">
    <w:name w:val="Основной текст (4)"/>
    <w:basedOn w:val="a0"/>
    <w:rsid w:val="00C14216"/>
    <w:rPr>
      <w:rFonts w:ascii="Times New Roman" w:eastAsia="Times New Roman" w:hAnsi="Times New Roman" w:cs="Times New Roman"/>
      <w:b/>
      <w:bCs/>
      <w:i w:val="0"/>
      <w:iCs w:val="0"/>
      <w:smallCaps w:val="0"/>
      <w:strike w:val="0"/>
      <w:u w:val="none"/>
    </w:rPr>
  </w:style>
  <w:style w:type="character" w:customStyle="1" w:styleId="a8">
    <w:name w:val="Колонтитул_"/>
    <w:basedOn w:val="a0"/>
    <w:link w:val="a9"/>
    <w:rsid w:val="00C14216"/>
    <w:rPr>
      <w:rFonts w:ascii="Times New Roman" w:eastAsia="Times New Roman" w:hAnsi="Times New Roman" w:cs="Times New Roman"/>
      <w:b/>
      <w:bCs/>
      <w:i w:val="0"/>
      <w:iCs w:val="0"/>
      <w:smallCaps w:val="0"/>
      <w:strike w:val="0"/>
      <w:u w:val="none"/>
    </w:rPr>
  </w:style>
  <w:style w:type="paragraph" w:customStyle="1" w:styleId="a9">
    <w:name w:val="Колонтитул"/>
    <w:basedOn w:val="a"/>
    <w:link w:val="a8"/>
    <w:rsid w:val="00C14216"/>
    <w:pPr>
      <w:shd w:val="clear" w:color="auto" w:fill="FFFFFF"/>
      <w:spacing w:line="0" w:lineRule="atLeast"/>
    </w:pPr>
    <w:rPr>
      <w:rFonts w:ascii="Times New Roman" w:eastAsia="Times New Roman" w:hAnsi="Times New Roman" w:cs="Times New Roman"/>
      <w:b/>
      <w:bCs/>
    </w:rPr>
  </w:style>
  <w:style w:type="character" w:customStyle="1" w:styleId="aa">
    <w:name w:val="Колонтитул"/>
    <w:basedOn w:val="a8"/>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Колонтитул + Не полужирный"/>
    <w:basedOn w:val="a8"/>
    <w:rsid w:val="00C1421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c">
    <w:name w:val="Колонтитул + Курсив"/>
    <w:basedOn w:val="a8"/>
    <w:rsid w:val="00C1421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d">
    <w:name w:val="Без интервала Знак"/>
    <w:aliases w:val="основа Знак,Без интервала1 Знак"/>
    <w:link w:val="ae"/>
    <w:locked/>
    <w:rsid w:val="00EA4AB2"/>
    <w:rPr>
      <w:kern w:val="2"/>
      <w:lang w:eastAsia="ar-SA" w:bidi="ar-SA"/>
    </w:rPr>
  </w:style>
  <w:style w:type="paragraph" w:styleId="ae">
    <w:name w:val="No Spacing"/>
    <w:aliases w:val="основа,Без интервала1"/>
    <w:link w:val="ad"/>
    <w:qFormat/>
    <w:rsid w:val="00EA4AB2"/>
    <w:pPr>
      <w:suppressAutoHyphens/>
      <w:overflowPunct w:val="0"/>
    </w:pPr>
    <w:rPr>
      <w:kern w:val="2"/>
      <w:lang w:eastAsia="ar-SA" w:bidi="ar-SA"/>
    </w:rPr>
  </w:style>
  <w:style w:type="character" w:customStyle="1" w:styleId="54">
    <w:name w:val="Заголовок №5"/>
    <w:rsid w:val="00EA4AB2"/>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paragraph" w:styleId="af">
    <w:name w:val="List Paragraph"/>
    <w:basedOn w:val="a"/>
    <w:link w:val="af0"/>
    <w:uiPriority w:val="34"/>
    <w:qFormat/>
    <w:rsid w:val="00EA4AB2"/>
    <w:pPr>
      <w:ind w:left="720"/>
      <w:contextualSpacing/>
    </w:pPr>
  </w:style>
  <w:style w:type="character" w:customStyle="1" w:styleId="af0">
    <w:name w:val="Абзац списка Знак"/>
    <w:link w:val="af"/>
    <w:uiPriority w:val="34"/>
    <w:qFormat/>
    <w:locked/>
    <w:rsid w:val="00EA4AB2"/>
    <w:rPr>
      <w:color w:val="000000"/>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iPriority w:val="1"/>
    <w:qFormat/>
    <w:rsid w:val="00EA4AB2"/>
    <w:pPr>
      <w:autoSpaceDE w:val="0"/>
      <w:autoSpaceDN w:val="0"/>
      <w:ind w:left="962"/>
      <w:jc w:val="both"/>
    </w:pPr>
    <w:rPr>
      <w:rFonts w:ascii="Times New Roman" w:eastAsia="Times New Roman" w:hAnsi="Times New Roman" w:cs="Times New Roman"/>
      <w:color w:val="auto"/>
      <w:sz w:val="28"/>
      <w:szCs w:val="28"/>
      <w:lang w:bidi="ar-SA"/>
    </w:r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uiPriority w:val="1"/>
    <w:qFormat/>
    <w:rsid w:val="00EA4AB2"/>
    <w:rPr>
      <w:rFonts w:ascii="Times New Roman" w:eastAsia="Times New Roman" w:hAnsi="Times New Roman" w:cs="Times New Roman"/>
      <w:sz w:val="28"/>
      <w:szCs w:val="28"/>
      <w:lang w:bidi="ar-SA"/>
    </w:rPr>
  </w:style>
  <w:style w:type="paragraph" w:customStyle="1" w:styleId="af3">
    <w:name w:val="Содержимое таблицы"/>
    <w:basedOn w:val="a"/>
    <w:rsid w:val="00EA4AB2"/>
    <w:pPr>
      <w:widowControl/>
      <w:suppressLineNumbers/>
      <w:tabs>
        <w:tab w:val="left" w:pos="709"/>
      </w:tabs>
      <w:suppressAutoHyphens/>
      <w:spacing w:line="100" w:lineRule="atLeast"/>
      <w:jc w:val="both"/>
    </w:pPr>
    <w:rPr>
      <w:rFonts w:ascii="Times New Roman" w:eastAsia="Lucida Sans Unicode" w:hAnsi="Times New Roman" w:cs="Tahoma"/>
      <w:color w:val="auto"/>
      <w:lang w:eastAsia="hi-IN" w:bidi="hi-IN"/>
    </w:rPr>
  </w:style>
  <w:style w:type="character" w:styleId="af4">
    <w:name w:val="Emphasis"/>
    <w:qFormat/>
    <w:rsid w:val="00EA4AB2"/>
    <w:rPr>
      <w:i/>
      <w:iCs/>
    </w:rPr>
  </w:style>
  <w:style w:type="paragraph" w:customStyle="1" w:styleId="Default">
    <w:name w:val="Default"/>
    <w:uiPriority w:val="99"/>
    <w:rsid w:val="00EA4AB2"/>
    <w:pPr>
      <w:widowControl/>
      <w:autoSpaceDE w:val="0"/>
      <w:autoSpaceDN w:val="0"/>
      <w:adjustRightInd w:val="0"/>
      <w:jc w:val="both"/>
    </w:pPr>
    <w:rPr>
      <w:rFonts w:ascii="Times New Roman" w:eastAsia="Times New Roman" w:hAnsi="Times New Roman" w:cs="Times New Roman"/>
      <w:color w:val="000000"/>
      <w:lang w:bidi="ar-SA"/>
    </w:rPr>
  </w:style>
  <w:style w:type="paragraph" w:customStyle="1" w:styleId="af5">
    <w:name w:val="А ОСН ТЕКСТ"/>
    <w:basedOn w:val="a"/>
    <w:link w:val="af6"/>
    <w:rsid w:val="00EA4AB2"/>
    <w:pPr>
      <w:widowControl/>
      <w:suppressAutoHyphens/>
      <w:spacing w:line="360" w:lineRule="auto"/>
      <w:ind w:firstLine="454"/>
      <w:jc w:val="both"/>
    </w:pPr>
    <w:rPr>
      <w:rFonts w:ascii="Times New Roman" w:hAnsi="Times New Roman" w:cs="Times New Roman"/>
      <w:sz w:val="28"/>
      <w:szCs w:val="28"/>
      <w:lang w:eastAsia="ar-SA" w:bidi="ar-SA"/>
    </w:rPr>
  </w:style>
  <w:style w:type="character" w:customStyle="1" w:styleId="af6">
    <w:name w:val="А ОСН ТЕКСТ Знак"/>
    <w:link w:val="af5"/>
    <w:rsid w:val="00EA4AB2"/>
    <w:rPr>
      <w:rFonts w:ascii="Times New Roman" w:hAnsi="Times New Roman" w:cs="Times New Roman"/>
      <w:color w:val="000000"/>
      <w:sz w:val="28"/>
      <w:szCs w:val="28"/>
      <w:lang w:eastAsia="ar-SA" w:bidi="ar-SA"/>
    </w:rPr>
  </w:style>
  <w:style w:type="table" w:customStyle="1" w:styleId="15">
    <w:name w:val="Сетка таблицы1"/>
    <w:basedOn w:val="a1"/>
    <w:next w:val="af7"/>
    <w:uiPriority w:val="59"/>
    <w:rsid w:val="00EA4AB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39"/>
    <w:rsid w:val="00EA4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9"/>
    <w:uiPriority w:val="99"/>
    <w:qFormat/>
    <w:rsid w:val="00EA4AB2"/>
    <w:pPr>
      <w:widowControl/>
      <w:spacing w:before="30" w:after="30"/>
    </w:pPr>
    <w:rPr>
      <w:rFonts w:ascii="Times New Roman" w:eastAsia="Times New Roman" w:hAnsi="Times New Roman" w:cs="Times New Roman"/>
      <w:color w:val="auto"/>
      <w:sz w:val="20"/>
      <w:szCs w:val="20"/>
      <w:lang w:bidi="ar-SA"/>
    </w:rPr>
  </w:style>
  <w:style w:type="character" w:customStyle="1" w:styleId="af9">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8"/>
    <w:uiPriority w:val="99"/>
    <w:locked/>
    <w:rsid w:val="00ED5DB1"/>
    <w:rPr>
      <w:rFonts w:ascii="Times New Roman" w:eastAsia="Times New Roman" w:hAnsi="Times New Roman" w:cs="Times New Roman"/>
      <w:sz w:val="20"/>
      <w:szCs w:val="20"/>
      <w:lang w:bidi="ar-SA"/>
    </w:rPr>
  </w:style>
  <w:style w:type="table" w:customStyle="1" w:styleId="2e">
    <w:name w:val="Сетка таблицы2"/>
    <w:basedOn w:val="a1"/>
    <w:next w:val="af7"/>
    <w:uiPriority w:val="59"/>
    <w:rsid w:val="00EA4AB2"/>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Balloon Text"/>
    <w:basedOn w:val="a"/>
    <w:link w:val="afb"/>
    <w:uiPriority w:val="99"/>
    <w:semiHidden/>
    <w:unhideWhenUsed/>
    <w:rsid w:val="00EA4AB2"/>
    <w:rPr>
      <w:rFonts w:ascii="Tahoma" w:hAnsi="Tahoma" w:cs="Tahoma"/>
      <w:sz w:val="16"/>
      <w:szCs w:val="16"/>
    </w:rPr>
  </w:style>
  <w:style w:type="character" w:customStyle="1" w:styleId="afb">
    <w:name w:val="Текст выноски Знак"/>
    <w:basedOn w:val="a0"/>
    <w:link w:val="afa"/>
    <w:uiPriority w:val="99"/>
    <w:semiHidden/>
    <w:rsid w:val="00EA4AB2"/>
    <w:rPr>
      <w:rFonts w:ascii="Tahoma" w:hAnsi="Tahoma" w:cs="Tahoma"/>
      <w:color w:val="000000"/>
      <w:sz w:val="16"/>
      <w:szCs w:val="16"/>
    </w:rPr>
  </w:style>
  <w:style w:type="paragraph" w:styleId="afc">
    <w:name w:val="Body Text Indent"/>
    <w:basedOn w:val="a"/>
    <w:link w:val="afd"/>
    <w:uiPriority w:val="99"/>
    <w:semiHidden/>
    <w:unhideWhenUsed/>
    <w:rsid w:val="00EA4AB2"/>
    <w:pPr>
      <w:spacing w:after="120"/>
      <w:ind w:left="283"/>
    </w:pPr>
  </w:style>
  <w:style w:type="character" w:customStyle="1" w:styleId="afd">
    <w:name w:val="Основной текст с отступом Знак"/>
    <w:basedOn w:val="a0"/>
    <w:link w:val="afc"/>
    <w:uiPriority w:val="99"/>
    <w:semiHidden/>
    <w:rsid w:val="00EA4AB2"/>
    <w:rPr>
      <w:color w:val="000000"/>
    </w:rPr>
  </w:style>
  <w:style w:type="paragraph" w:styleId="afe">
    <w:name w:val="header"/>
    <w:basedOn w:val="a"/>
    <w:link w:val="aff"/>
    <w:uiPriority w:val="99"/>
    <w:unhideWhenUsed/>
    <w:rsid w:val="00EA4AB2"/>
    <w:pPr>
      <w:tabs>
        <w:tab w:val="center" w:pos="4677"/>
        <w:tab w:val="right" w:pos="9355"/>
      </w:tabs>
    </w:pPr>
  </w:style>
  <w:style w:type="character" w:customStyle="1" w:styleId="aff">
    <w:name w:val="Верхний колонтитул Знак"/>
    <w:basedOn w:val="a0"/>
    <w:link w:val="afe"/>
    <w:uiPriority w:val="99"/>
    <w:rsid w:val="00EA4AB2"/>
    <w:rPr>
      <w:color w:val="000000"/>
    </w:rPr>
  </w:style>
  <w:style w:type="paragraph" w:styleId="aff0">
    <w:name w:val="footer"/>
    <w:basedOn w:val="a"/>
    <w:link w:val="aff1"/>
    <w:uiPriority w:val="99"/>
    <w:unhideWhenUsed/>
    <w:rsid w:val="00EA4AB2"/>
    <w:pPr>
      <w:tabs>
        <w:tab w:val="center" w:pos="4677"/>
        <w:tab w:val="right" w:pos="9355"/>
      </w:tabs>
    </w:pPr>
  </w:style>
  <w:style w:type="character" w:customStyle="1" w:styleId="aff1">
    <w:name w:val="Нижний колонтитул Знак"/>
    <w:basedOn w:val="a0"/>
    <w:link w:val="aff0"/>
    <w:uiPriority w:val="99"/>
    <w:rsid w:val="00EA4AB2"/>
    <w:rPr>
      <w:color w:val="00000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955A9"/>
    <w:rPr>
      <w:rFonts w:ascii="Times New Roman" w:hAnsi="Times New Roman" w:cs="Times New Roman" w:hint="default"/>
      <w:strike w:val="0"/>
      <w:dstrike w:val="0"/>
      <w:sz w:val="24"/>
      <w:szCs w:val="24"/>
      <w:u w:val="none"/>
      <w:effect w:val="none"/>
    </w:rPr>
  </w:style>
  <w:style w:type="character" w:customStyle="1" w:styleId="HTML">
    <w:name w:val="Стандартный HTML Знак"/>
    <w:basedOn w:val="a0"/>
    <w:link w:val="HTML0"/>
    <w:semiHidden/>
    <w:rsid w:val="00ED5DB1"/>
    <w:rPr>
      <w:rFonts w:ascii="Courier New" w:eastAsia="Times New Roman" w:hAnsi="Courier New" w:cs="Courier New"/>
      <w:sz w:val="20"/>
      <w:szCs w:val="20"/>
      <w:lang w:bidi="ar-SA"/>
    </w:rPr>
  </w:style>
  <w:style w:type="paragraph" w:styleId="HTML0">
    <w:name w:val="HTML Preformatted"/>
    <w:basedOn w:val="a"/>
    <w:link w:val="HTML"/>
    <w:semiHidden/>
    <w:unhideWhenUsed/>
    <w:rsid w:val="00ED5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aff2">
    <w:name w:val="Текст сноски Знак"/>
    <w:aliases w:val="Знак6 Знак,F1 Знак"/>
    <w:basedOn w:val="a0"/>
    <w:link w:val="aff3"/>
    <w:semiHidden/>
    <w:locked/>
    <w:rsid w:val="00ED5DB1"/>
    <w:rPr>
      <w:rFonts w:ascii="Times New Roman" w:hAnsi="Times New Roman" w:cs="Times New Roman"/>
      <w:kern w:val="2"/>
      <w:lang w:eastAsia="hi-IN"/>
    </w:rPr>
  </w:style>
  <w:style w:type="paragraph" w:styleId="aff3">
    <w:name w:val="footnote text"/>
    <w:aliases w:val="Знак6,F1"/>
    <w:basedOn w:val="a"/>
    <w:link w:val="aff2"/>
    <w:semiHidden/>
    <w:unhideWhenUsed/>
    <w:rsid w:val="00ED5DB1"/>
    <w:pPr>
      <w:suppressLineNumbers/>
      <w:suppressAutoHyphens/>
      <w:ind w:left="283" w:hanging="283"/>
    </w:pPr>
    <w:rPr>
      <w:rFonts w:ascii="Times New Roman" w:hAnsi="Times New Roman" w:cs="Times New Roman"/>
      <w:color w:val="auto"/>
      <w:kern w:val="2"/>
      <w:lang w:eastAsia="hi-IN"/>
    </w:rPr>
  </w:style>
  <w:style w:type="character" w:customStyle="1" w:styleId="16">
    <w:name w:val="Текст сноски Знак1"/>
    <w:aliases w:val="Знак6 Знак1,F1 Знак1"/>
    <w:basedOn w:val="a0"/>
    <w:semiHidden/>
    <w:rsid w:val="00ED5DB1"/>
    <w:rPr>
      <w:color w:val="000000"/>
      <w:sz w:val="20"/>
      <w:szCs w:val="20"/>
    </w:rPr>
  </w:style>
  <w:style w:type="paragraph" w:styleId="aff4">
    <w:name w:val="Subtitle"/>
    <w:basedOn w:val="a"/>
    <w:next w:val="a"/>
    <w:link w:val="aff5"/>
    <w:qFormat/>
    <w:rsid w:val="00ED5DB1"/>
    <w:pPr>
      <w:numPr>
        <w:ilvl w:val="1"/>
      </w:numPr>
      <w:suppressAutoHyphens/>
    </w:pPr>
    <w:rPr>
      <w:rFonts w:asciiTheme="majorHAnsi" w:eastAsiaTheme="majorEastAsia" w:hAnsiTheme="majorHAnsi" w:cs="Mangal"/>
      <w:i/>
      <w:iCs/>
      <w:color w:val="4F81BD" w:themeColor="accent1"/>
      <w:spacing w:val="15"/>
      <w:kern w:val="2"/>
      <w:szCs w:val="21"/>
      <w:lang w:eastAsia="hi-IN" w:bidi="hi-IN"/>
    </w:rPr>
  </w:style>
  <w:style w:type="character" w:customStyle="1" w:styleId="aff5">
    <w:name w:val="Подзаголовок Знак"/>
    <w:basedOn w:val="a0"/>
    <w:link w:val="aff4"/>
    <w:rsid w:val="00ED5DB1"/>
    <w:rPr>
      <w:rFonts w:asciiTheme="majorHAnsi" w:eastAsiaTheme="majorEastAsia" w:hAnsiTheme="majorHAnsi" w:cs="Mangal"/>
      <w:i/>
      <w:iCs/>
      <w:color w:val="4F81BD" w:themeColor="accent1"/>
      <w:spacing w:val="15"/>
      <w:kern w:val="2"/>
      <w:szCs w:val="21"/>
      <w:lang w:eastAsia="hi-IN" w:bidi="hi-IN"/>
    </w:rPr>
  </w:style>
  <w:style w:type="character" w:customStyle="1" w:styleId="aff6">
    <w:name w:val="Название Знак"/>
    <w:basedOn w:val="a0"/>
    <w:link w:val="aff7"/>
    <w:uiPriority w:val="1"/>
    <w:locked/>
    <w:rsid w:val="00ED5DB1"/>
    <w:rPr>
      <w:rFonts w:ascii="Times New Roman" w:eastAsia="Times New Roman" w:hAnsi="Times New Roman" w:cs="Calibri"/>
      <w:b/>
      <w:bCs/>
      <w:sz w:val="28"/>
      <w:lang w:eastAsia="ar-SA"/>
    </w:rPr>
  </w:style>
  <w:style w:type="paragraph" w:styleId="aff7">
    <w:name w:val="Title"/>
    <w:basedOn w:val="a"/>
    <w:next w:val="a"/>
    <w:link w:val="aff6"/>
    <w:uiPriority w:val="1"/>
    <w:qFormat/>
    <w:rsid w:val="00ED5DB1"/>
    <w:pPr>
      <w:pBdr>
        <w:bottom w:val="single" w:sz="8" w:space="4" w:color="4F81BD" w:themeColor="accent1"/>
      </w:pBdr>
      <w:suppressAutoHyphens/>
      <w:spacing w:after="300"/>
      <w:contextualSpacing/>
    </w:pPr>
    <w:rPr>
      <w:rFonts w:ascii="Times New Roman" w:eastAsia="Times New Roman" w:hAnsi="Times New Roman" w:cs="Calibri"/>
      <w:b/>
      <w:bCs/>
      <w:color w:val="auto"/>
      <w:sz w:val="28"/>
      <w:lang w:eastAsia="ar-SA"/>
    </w:rPr>
  </w:style>
  <w:style w:type="character" w:customStyle="1" w:styleId="2f">
    <w:name w:val="Основной текст 2 Знак"/>
    <w:basedOn w:val="a0"/>
    <w:link w:val="2f0"/>
    <w:uiPriority w:val="99"/>
    <w:semiHidden/>
    <w:locked/>
    <w:rsid w:val="00ED5DB1"/>
    <w:rPr>
      <w:sz w:val="22"/>
      <w:szCs w:val="22"/>
      <w:lang w:eastAsia="en-US"/>
    </w:rPr>
  </w:style>
  <w:style w:type="paragraph" w:styleId="2f0">
    <w:name w:val="Body Text 2"/>
    <w:basedOn w:val="a"/>
    <w:link w:val="2f"/>
    <w:uiPriority w:val="99"/>
    <w:semiHidden/>
    <w:unhideWhenUsed/>
    <w:rsid w:val="00ED5DB1"/>
    <w:pPr>
      <w:suppressAutoHyphens/>
      <w:spacing w:after="120" w:line="480" w:lineRule="auto"/>
    </w:pPr>
    <w:rPr>
      <w:color w:val="auto"/>
      <w:sz w:val="22"/>
      <w:szCs w:val="22"/>
      <w:lang w:eastAsia="en-US"/>
    </w:rPr>
  </w:style>
  <w:style w:type="character" w:customStyle="1" w:styleId="31">
    <w:name w:val="Основной текст 3 Знак"/>
    <w:basedOn w:val="a0"/>
    <w:link w:val="32"/>
    <w:uiPriority w:val="99"/>
    <w:semiHidden/>
    <w:locked/>
    <w:rsid w:val="00ED5DB1"/>
    <w:rPr>
      <w:rFonts w:ascii="Liberation Serif" w:eastAsia="DejaVu Sans" w:hAnsi="Liberation Serif" w:cs="Mangal"/>
      <w:kern w:val="2"/>
      <w:sz w:val="16"/>
      <w:szCs w:val="14"/>
      <w:lang w:eastAsia="hi-IN" w:bidi="hi-IN"/>
    </w:rPr>
  </w:style>
  <w:style w:type="paragraph" w:styleId="32">
    <w:name w:val="Body Text 3"/>
    <w:basedOn w:val="a"/>
    <w:link w:val="31"/>
    <w:uiPriority w:val="99"/>
    <w:semiHidden/>
    <w:unhideWhenUsed/>
    <w:rsid w:val="00ED5DB1"/>
    <w:pPr>
      <w:suppressAutoHyphens/>
      <w:spacing w:after="120"/>
    </w:pPr>
    <w:rPr>
      <w:rFonts w:ascii="Liberation Serif" w:eastAsia="DejaVu Sans" w:hAnsi="Liberation Serif" w:cs="Mangal"/>
      <w:color w:val="auto"/>
      <w:kern w:val="2"/>
      <w:sz w:val="16"/>
      <w:szCs w:val="14"/>
      <w:lang w:eastAsia="hi-IN" w:bidi="hi-IN"/>
    </w:rPr>
  </w:style>
  <w:style w:type="character" w:customStyle="1" w:styleId="2f1">
    <w:name w:val="Основной текст с отступом 2 Знак"/>
    <w:basedOn w:val="a0"/>
    <w:link w:val="2f2"/>
    <w:uiPriority w:val="99"/>
    <w:semiHidden/>
    <w:locked/>
    <w:rsid w:val="00ED5DB1"/>
    <w:rPr>
      <w:rFonts w:ascii="Liberation Serif" w:eastAsia="DejaVu Sans" w:hAnsi="Liberation Serif" w:cs="Mangal"/>
      <w:kern w:val="2"/>
      <w:szCs w:val="21"/>
      <w:lang w:eastAsia="hi-IN" w:bidi="hi-IN"/>
    </w:rPr>
  </w:style>
  <w:style w:type="paragraph" w:styleId="2f2">
    <w:name w:val="Body Text Indent 2"/>
    <w:basedOn w:val="a"/>
    <w:link w:val="2f1"/>
    <w:uiPriority w:val="99"/>
    <w:semiHidden/>
    <w:unhideWhenUsed/>
    <w:rsid w:val="00ED5DB1"/>
    <w:pPr>
      <w:suppressAutoHyphens/>
      <w:spacing w:after="120" w:line="480" w:lineRule="auto"/>
      <w:ind w:left="283"/>
    </w:pPr>
    <w:rPr>
      <w:rFonts w:ascii="Liberation Serif" w:eastAsia="DejaVu Sans" w:hAnsi="Liberation Serif" w:cs="Mangal"/>
      <w:color w:val="auto"/>
      <w:kern w:val="2"/>
      <w:szCs w:val="21"/>
      <w:lang w:eastAsia="hi-IN" w:bidi="hi-IN"/>
    </w:rPr>
  </w:style>
  <w:style w:type="character" w:customStyle="1" w:styleId="aff8">
    <w:name w:val="Текст Знак"/>
    <w:basedOn w:val="a0"/>
    <w:link w:val="aff9"/>
    <w:semiHidden/>
    <w:locked/>
    <w:rsid w:val="00ED5DB1"/>
    <w:rPr>
      <w:rFonts w:ascii="Courier New" w:eastAsia="Times New Roman" w:hAnsi="Courier New" w:cs="Courier New"/>
    </w:rPr>
  </w:style>
  <w:style w:type="paragraph" w:styleId="aff9">
    <w:name w:val="Plain Text"/>
    <w:basedOn w:val="a"/>
    <w:link w:val="aff8"/>
    <w:semiHidden/>
    <w:unhideWhenUsed/>
    <w:rsid w:val="00ED5DB1"/>
    <w:pPr>
      <w:suppressAutoHyphens/>
    </w:pPr>
    <w:rPr>
      <w:rFonts w:ascii="Courier New" w:eastAsia="Times New Roman" w:hAnsi="Courier New" w:cs="Courier New"/>
      <w:color w:val="auto"/>
    </w:rPr>
  </w:style>
  <w:style w:type="paragraph" w:customStyle="1" w:styleId="17">
    <w:name w:val="Абзац списка1"/>
    <w:basedOn w:val="a"/>
    <w:uiPriority w:val="99"/>
    <w:rsid w:val="00ED5DB1"/>
    <w:pPr>
      <w:widowControl/>
      <w:spacing w:after="200" w:line="276" w:lineRule="auto"/>
      <w:ind w:left="720"/>
    </w:pPr>
    <w:rPr>
      <w:rFonts w:ascii="Calibri" w:eastAsia="Times New Roman" w:hAnsi="Calibri" w:cs="Times New Roman"/>
      <w:color w:val="auto"/>
      <w:sz w:val="22"/>
      <w:szCs w:val="22"/>
      <w:lang w:bidi="ar-SA"/>
    </w:rPr>
  </w:style>
  <w:style w:type="paragraph" w:customStyle="1" w:styleId="18">
    <w:name w:val="Обычный1"/>
    <w:uiPriority w:val="99"/>
    <w:rsid w:val="00ED5DB1"/>
    <w:pPr>
      <w:jc w:val="both"/>
    </w:pPr>
    <w:rPr>
      <w:rFonts w:ascii="Times New Roman" w:eastAsia="Times New Roman" w:hAnsi="Times New Roman" w:cs="Times New Roman"/>
      <w:sz w:val="20"/>
      <w:szCs w:val="20"/>
      <w:lang w:bidi="ar-SA"/>
    </w:rPr>
  </w:style>
  <w:style w:type="paragraph" w:customStyle="1" w:styleId="affa">
    <w:name w:val="Новый"/>
    <w:basedOn w:val="a"/>
    <w:uiPriority w:val="99"/>
    <w:rsid w:val="00ED5DB1"/>
    <w:pPr>
      <w:widowControl/>
      <w:spacing w:line="360" w:lineRule="auto"/>
      <w:ind w:firstLine="454"/>
      <w:jc w:val="both"/>
    </w:pPr>
    <w:rPr>
      <w:rFonts w:ascii="Times New Roman" w:eastAsia="Times New Roman" w:hAnsi="Times New Roman" w:cs="Times New Roman"/>
      <w:color w:val="auto"/>
      <w:sz w:val="28"/>
      <w:lang w:eastAsia="en-US" w:bidi="en-US"/>
    </w:rPr>
  </w:style>
  <w:style w:type="paragraph" w:customStyle="1" w:styleId="19">
    <w:name w:val="Текст1"/>
    <w:basedOn w:val="a"/>
    <w:uiPriority w:val="99"/>
    <w:rsid w:val="00ED5DB1"/>
    <w:pPr>
      <w:suppressAutoHyphens/>
    </w:pPr>
    <w:rPr>
      <w:rFonts w:ascii="Courier New" w:eastAsia="Times New Roman" w:hAnsi="Courier New" w:cs="Courier New"/>
      <w:color w:val="auto"/>
      <w:kern w:val="2"/>
      <w:sz w:val="20"/>
      <w:szCs w:val="20"/>
      <w:lang w:eastAsia="hi-IN" w:bidi="hi-IN"/>
    </w:rPr>
  </w:style>
  <w:style w:type="paragraph" w:customStyle="1" w:styleId="210">
    <w:name w:val="Основной текст с отступом 21"/>
    <w:basedOn w:val="a"/>
    <w:uiPriority w:val="99"/>
    <w:rsid w:val="00ED5DB1"/>
    <w:pPr>
      <w:suppressAutoHyphens/>
      <w:ind w:firstLine="720"/>
    </w:pPr>
    <w:rPr>
      <w:rFonts w:ascii="Liberation Serif" w:eastAsia="Times New Roman" w:hAnsi="Liberation Serif" w:cs="DejaVu Sans"/>
      <w:color w:val="auto"/>
      <w:kern w:val="2"/>
      <w:szCs w:val="20"/>
      <w:lang w:eastAsia="hi-IN" w:bidi="hi-IN"/>
    </w:rPr>
  </w:style>
  <w:style w:type="paragraph" w:customStyle="1" w:styleId="dash041e005f0431005f044b005f0447005f043d005f044b005f0439">
    <w:name w:val="dash041e005f0431005f044b005f0447005f043d005f044b005f0439"/>
    <w:basedOn w:val="a"/>
    <w:uiPriority w:val="99"/>
    <w:rsid w:val="00ED5D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stract">
    <w:name w:val="Abstract Знак"/>
    <w:basedOn w:val="a0"/>
    <w:link w:val="Abstract0"/>
    <w:locked/>
    <w:rsid w:val="00ED5DB1"/>
    <w:rPr>
      <w:rFonts w:ascii="Times New Roman" w:eastAsia="@Arial Unicode MS" w:hAnsi="Times New Roman" w:cs="Times New Roman"/>
      <w:sz w:val="28"/>
      <w:szCs w:val="28"/>
    </w:rPr>
  </w:style>
  <w:style w:type="paragraph" w:customStyle="1" w:styleId="Abstract0">
    <w:name w:val="Abstract"/>
    <w:basedOn w:val="a"/>
    <w:link w:val="Abstract"/>
    <w:rsid w:val="00ED5DB1"/>
    <w:pPr>
      <w:autoSpaceDE w:val="0"/>
      <w:autoSpaceDN w:val="0"/>
      <w:adjustRightInd w:val="0"/>
      <w:spacing w:line="360" w:lineRule="auto"/>
      <w:ind w:firstLine="454"/>
      <w:jc w:val="both"/>
    </w:pPr>
    <w:rPr>
      <w:rFonts w:ascii="Times New Roman" w:eastAsia="@Arial Unicode MS" w:hAnsi="Times New Roman" w:cs="Times New Roman"/>
      <w:color w:val="auto"/>
      <w:sz w:val="28"/>
      <w:szCs w:val="28"/>
    </w:rPr>
  </w:style>
  <w:style w:type="character" w:customStyle="1" w:styleId="affb">
    <w:name w:val="А_основной Знак"/>
    <w:basedOn w:val="a0"/>
    <w:link w:val="affc"/>
    <w:locked/>
    <w:rsid w:val="00ED5DB1"/>
    <w:rPr>
      <w:rFonts w:ascii="Times New Roman" w:hAnsi="Times New Roman" w:cs="Times New Roman"/>
      <w:sz w:val="28"/>
      <w:szCs w:val="28"/>
      <w:lang w:eastAsia="en-US"/>
    </w:rPr>
  </w:style>
  <w:style w:type="paragraph" w:customStyle="1" w:styleId="affc">
    <w:name w:val="А_основной"/>
    <w:basedOn w:val="a"/>
    <w:link w:val="affb"/>
    <w:qFormat/>
    <w:rsid w:val="00ED5DB1"/>
    <w:pPr>
      <w:widowControl/>
      <w:spacing w:line="360" w:lineRule="auto"/>
      <w:ind w:firstLine="454"/>
      <w:jc w:val="both"/>
    </w:pPr>
    <w:rPr>
      <w:rFonts w:ascii="Times New Roman" w:hAnsi="Times New Roman" w:cs="Times New Roman"/>
      <w:color w:val="auto"/>
      <w:sz w:val="28"/>
      <w:szCs w:val="28"/>
      <w:lang w:eastAsia="en-US"/>
    </w:rPr>
  </w:style>
  <w:style w:type="paragraph" w:customStyle="1" w:styleId="Osnova">
    <w:name w:val="Osnova"/>
    <w:basedOn w:val="a"/>
    <w:uiPriority w:val="99"/>
    <w:rsid w:val="00ED5DB1"/>
    <w:pPr>
      <w:suppressAutoHyphens/>
      <w:autoSpaceDE w:val="0"/>
      <w:spacing w:line="213" w:lineRule="exact"/>
      <w:ind w:firstLine="339"/>
      <w:jc w:val="both"/>
    </w:pPr>
    <w:rPr>
      <w:rFonts w:ascii="NewtonCSanPin" w:eastAsia="Times New Roman" w:hAnsi="NewtonCSanPin" w:cs="NewtonCSanPin"/>
      <w:sz w:val="21"/>
      <w:szCs w:val="21"/>
      <w:lang w:val="en-US" w:eastAsia="ar-SA" w:bidi="ar-SA"/>
    </w:rPr>
  </w:style>
  <w:style w:type="paragraph" w:customStyle="1" w:styleId="Style13">
    <w:name w:val="Style13"/>
    <w:basedOn w:val="a"/>
    <w:uiPriority w:val="99"/>
    <w:rsid w:val="00ED5DB1"/>
    <w:pPr>
      <w:suppressAutoHyphens/>
      <w:autoSpaceDE w:val="0"/>
      <w:spacing w:line="212" w:lineRule="exact"/>
      <w:ind w:firstLine="413"/>
      <w:jc w:val="both"/>
    </w:pPr>
    <w:rPr>
      <w:rFonts w:ascii="Times New Roman" w:eastAsia="Times New Roman" w:hAnsi="Times New Roman" w:cs="Times New Roman"/>
      <w:color w:val="auto"/>
      <w:lang w:eastAsia="ar-SA" w:bidi="ar-SA"/>
    </w:rPr>
  </w:style>
  <w:style w:type="paragraph" w:customStyle="1" w:styleId="dash041e0431044b0447043d044b0439">
    <w:name w:val="dash041e_0431_044b_0447_043d_044b_0439"/>
    <w:basedOn w:val="a"/>
    <w:uiPriority w:val="99"/>
    <w:rsid w:val="00ED5DB1"/>
    <w:pPr>
      <w:widowControl/>
    </w:pPr>
    <w:rPr>
      <w:rFonts w:ascii="Times New Roman" w:eastAsia="Times New Roman" w:hAnsi="Times New Roman" w:cs="Times New Roman"/>
      <w:color w:val="auto"/>
      <w:lang w:bidi="ar-SA"/>
    </w:rPr>
  </w:style>
  <w:style w:type="paragraph" w:customStyle="1" w:styleId="WW-">
    <w:name w:val="WW-Базовый"/>
    <w:uiPriority w:val="99"/>
    <w:rsid w:val="00ED5DB1"/>
    <w:pPr>
      <w:widowControl/>
      <w:tabs>
        <w:tab w:val="left" w:pos="709"/>
      </w:tabs>
      <w:suppressAutoHyphens/>
      <w:spacing w:after="200" w:line="276" w:lineRule="atLeast"/>
    </w:pPr>
    <w:rPr>
      <w:rFonts w:ascii="Calibri" w:eastAsia="DejaVu Sans" w:hAnsi="Calibri" w:cs="Times New Roman"/>
      <w:color w:val="00000A"/>
      <w:sz w:val="22"/>
      <w:szCs w:val="22"/>
      <w:lang w:eastAsia="ar-SA" w:bidi="ar-SA"/>
    </w:rPr>
  </w:style>
  <w:style w:type="paragraph" w:customStyle="1" w:styleId="BodyText21">
    <w:name w:val="Body Text 21"/>
    <w:basedOn w:val="a"/>
    <w:uiPriority w:val="99"/>
    <w:rsid w:val="00ED5DB1"/>
    <w:pPr>
      <w:widowControl/>
      <w:ind w:firstLine="709"/>
      <w:jc w:val="both"/>
    </w:pPr>
    <w:rPr>
      <w:rFonts w:ascii="Times New Roman" w:eastAsia="Times New Roman" w:hAnsi="Times New Roman" w:cs="Times New Roman"/>
      <w:color w:val="auto"/>
      <w:lang w:bidi="ar-SA"/>
    </w:rPr>
  </w:style>
  <w:style w:type="paragraph" w:customStyle="1" w:styleId="Standard">
    <w:name w:val="Standard"/>
    <w:uiPriority w:val="99"/>
    <w:rsid w:val="00ED5DB1"/>
    <w:pPr>
      <w:suppressAutoHyphens/>
    </w:pPr>
    <w:rPr>
      <w:rFonts w:ascii="Times New Roman" w:eastAsia="Andale Sans UI" w:hAnsi="Times New Roman" w:cs="Times New Roman"/>
      <w:kern w:val="2"/>
      <w:lang w:val="de-DE" w:eastAsia="fa-IR" w:bidi="fa-IR"/>
    </w:rPr>
  </w:style>
  <w:style w:type="paragraph" w:customStyle="1" w:styleId="1a">
    <w:name w:val="Цитата1"/>
    <w:basedOn w:val="a"/>
    <w:rsid w:val="00ED5DB1"/>
    <w:pPr>
      <w:widowControl/>
      <w:suppressAutoHyphens/>
      <w:ind w:left="2992" w:right="2981"/>
      <w:jc w:val="both"/>
    </w:pPr>
    <w:rPr>
      <w:rFonts w:ascii="Arial" w:eastAsia="Times New Roman" w:hAnsi="Arial" w:cs="Calibri"/>
      <w:color w:val="auto"/>
      <w:sz w:val="18"/>
      <w:szCs w:val="20"/>
      <w:lang w:eastAsia="ar-SA" w:bidi="ar-SA"/>
    </w:rPr>
  </w:style>
  <w:style w:type="paragraph" w:customStyle="1" w:styleId="affd">
    <w:name w:val="Заголовок"/>
    <w:basedOn w:val="a"/>
    <w:next w:val="af1"/>
    <w:uiPriority w:val="99"/>
    <w:rsid w:val="00ED5DB1"/>
    <w:pPr>
      <w:keepNext/>
      <w:widowControl/>
      <w:suppressAutoHyphens/>
      <w:spacing w:before="240" w:after="120"/>
    </w:pPr>
    <w:rPr>
      <w:rFonts w:ascii="Arial" w:eastAsia="SimSun" w:hAnsi="Arial" w:cs="Mangal"/>
      <w:color w:val="auto"/>
      <w:sz w:val="28"/>
      <w:szCs w:val="28"/>
      <w:lang w:eastAsia="ar-SA" w:bidi="ar-SA"/>
    </w:rPr>
  </w:style>
  <w:style w:type="paragraph" w:customStyle="1" w:styleId="7">
    <w:name w:val="Название7"/>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70">
    <w:name w:val="Указатель7"/>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6">
    <w:name w:val="Название6"/>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60">
    <w:name w:val="Указатель6"/>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55">
    <w:name w:val="Название5"/>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56">
    <w:name w:val="Указатель5"/>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47">
    <w:name w:val="Название4"/>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48">
    <w:name w:val="Указатель4"/>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33">
    <w:name w:val="Название3"/>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34">
    <w:name w:val="Указатель3"/>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2f3">
    <w:name w:val="Название2"/>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2f4">
    <w:name w:val="Указатель2"/>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1b">
    <w:name w:val="Название1"/>
    <w:basedOn w:val="a"/>
    <w:uiPriority w:val="99"/>
    <w:rsid w:val="00ED5DB1"/>
    <w:pPr>
      <w:widowControl/>
      <w:suppressLineNumbers/>
      <w:suppressAutoHyphens/>
      <w:spacing w:before="120" w:after="120"/>
    </w:pPr>
    <w:rPr>
      <w:rFonts w:ascii="Arial" w:eastAsia="Times New Roman" w:hAnsi="Arial" w:cs="Mangal"/>
      <w:i/>
      <w:iCs/>
      <w:color w:val="auto"/>
      <w:sz w:val="20"/>
      <w:lang w:eastAsia="ar-SA" w:bidi="ar-SA"/>
    </w:rPr>
  </w:style>
  <w:style w:type="paragraph" w:customStyle="1" w:styleId="1c">
    <w:name w:val="Указатель1"/>
    <w:basedOn w:val="a"/>
    <w:uiPriority w:val="99"/>
    <w:rsid w:val="00ED5DB1"/>
    <w:pPr>
      <w:widowControl/>
      <w:suppressLineNumbers/>
      <w:suppressAutoHyphens/>
    </w:pPr>
    <w:rPr>
      <w:rFonts w:ascii="Arial" w:eastAsia="Times New Roman" w:hAnsi="Arial" w:cs="Mangal"/>
      <w:color w:val="auto"/>
      <w:lang w:eastAsia="ar-SA" w:bidi="ar-SA"/>
    </w:rPr>
  </w:style>
  <w:style w:type="paragraph" w:customStyle="1" w:styleId="affe">
    <w:name w:val="Знак"/>
    <w:basedOn w:val="a"/>
    <w:uiPriority w:val="99"/>
    <w:rsid w:val="00ED5DB1"/>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afff">
    <w:name w:val="Заголовок таблицы"/>
    <w:basedOn w:val="af3"/>
    <w:uiPriority w:val="99"/>
    <w:rsid w:val="00ED5DB1"/>
    <w:pPr>
      <w:tabs>
        <w:tab w:val="clear" w:pos="709"/>
      </w:tabs>
      <w:spacing w:line="240" w:lineRule="auto"/>
      <w:jc w:val="center"/>
    </w:pPr>
    <w:rPr>
      <w:rFonts w:eastAsia="Times New Roman" w:cs="Times New Roman"/>
      <w:b/>
      <w:bCs/>
      <w:lang w:eastAsia="ar-SA" w:bidi="ar-SA"/>
    </w:rPr>
  </w:style>
  <w:style w:type="paragraph" w:customStyle="1" w:styleId="ConsPlusNormal">
    <w:name w:val="ConsPlusNormal"/>
    <w:uiPriority w:val="99"/>
    <w:rsid w:val="00ED5DB1"/>
    <w:pPr>
      <w:suppressAutoHyphens/>
      <w:autoSpaceDE w:val="0"/>
      <w:ind w:firstLine="720"/>
    </w:pPr>
    <w:rPr>
      <w:rFonts w:ascii="Arial" w:eastAsia="Arial" w:hAnsi="Arial" w:cs="Arial"/>
      <w:kern w:val="2"/>
      <w:sz w:val="20"/>
      <w:szCs w:val="20"/>
      <w:lang w:eastAsia="ar-SA" w:bidi="ar-SA"/>
    </w:rPr>
  </w:style>
  <w:style w:type="paragraph" w:customStyle="1" w:styleId="110">
    <w:name w:val="Заголовок 11"/>
    <w:basedOn w:val="a"/>
    <w:next w:val="a"/>
    <w:uiPriority w:val="1"/>
    <w:qFormat/>
    <w:rsid w:val="00ED5DB1"/>
    <w:pPr>
      <w:keepNext/>
      <w:widowControl/>
      <w:spacing w:before="240" w:after="60"/>
    </w:pPr>
    <w:rPr>
      <w:rFonts w:ascii="Arial" w:eastAsia="Times New Roman" w:hAnsi="Arial" w:cs="Arial"/>
      <w:b/>
      <w:bCs/>
      <w:color w:val="auto"/>
      <w:kern w:val="2"/>
      <w:sz w:val="32"/>
      <w:szCs w:val="32"/>
      <w:lang w:eastAsia="ar-SA" w:bidi="ar-SA"/>
    </w:rPr>
  </w:style>
  <w:style w:type="paragraph" w:customStyle="1" w:styleId="Textbody">
    <w:name w:val="Text body"/>
    <w:basedOn w:val="a"/>
    <w:uiPriority w:val="99"/>
    <w:rsid w:val="00ED5DB1"/>
    <w:pPr>
      <w:widowControl/>
      <w:jc w:val="center"/>
    </w:pPr>
    <w:rPr>
      <w:rFonts w:ascii="Times New Roman" w:eastAsia="Times New Roman" w:hAnsi="Times New Roman" w:cs="Times New Roman"/>
      <w:b/>
      <w:bCs/>
      <w:color w:val="auto"/>
      <w:kern w:val="2"/>
      <w:sz w:val="32"/>
      <w:szCs w:val="32"/>
      <w:lang w:eastAsia="ar-SA" w:bidi="ar-SA"/>
    </w:rPr>
  </w:style>
  <w:style w:type="paragraph" w:customStyle="1" w:styleId="Zag1">
    <w:name w:val="Zag_1"/>
    <w:basedOn w:val="a"/>
    <w:uiPriority w:val="99"/>
    <w:rsid w:val="00ED5DB1"/>
    <w:pPr>
      <w:autoSpaceDE w:val="0"/>
      <w:autoSpaceDN w:val="0"/>
      <w:adjustRightInd w:val="0"/>
      <w:spacing w:after="337" w:line="302" w:lineRule="exact"/>
      <w:jc w:val="center"/>
    </w:pPr>
    <w:rPr>
      <w:rFonts w:ascii="Times New Roman" w:eastAsia="Times New Roman" w:hAnsi="Times New Roman" w:cs="Times New Roman"/>
      <w:b/>
      <w:bCs/>
      <w:lang w:val="en-US" w:bidi="ar-SA"/>
    </w:rPr>
  </w:style>
  <w:style w:type="paragraph" w:customStyle="1" w:styleId="Style1">
    <w:name w:val="Style1"/>
    <w:basedOn w:val="a"/>
    <w:uiPriority w:val="99"/>
    <w:rsid w:val="00ED5DB1"/>
    <w:pPr>
      <w:autoSpaceDE w:val="0"/>
      <w:autoSpaceDN w:val="0"/>
      <w:adjustRightInd w:val="0"/>
      <w:spacing w:line="302" w:lineRule="exact"/>
      <w:ind w:firstLine="490"/>
    </w:pPr>
    <w:rPr>
      <w:rFonts w:ascii="Tahoma" w:eastAsia="Times New Roman" w:hAnsi="Tahoma" w:cs="Tahoma"/>
      <w:color w:val="auto"/>
      <w:lang w:bidi="ar-SA"/>
    </w:rPr>
  </w:style>
  <w:style w:type="paragraph" w:customStyle="1" w:styleId="Style2">
    <w:name w:val="Style2"/>
    <w:basedOn w:val="a"/>
    <w:uiPriority w:val="99"/>
    <w:rsid w:val="00ED5DB1"/>
    <w:pPr>
      <w:suppressAutoHyphens/>
      <w:autoSpaceDE w:val="0"/>
      <w:spacing w:line="214" w:lineRule="exact"/>
      <w:ind w:firstLine="346"/>
    </w:pPr>
    <w:rPr>
      <w:rFonts w:ascii="Tahoma" w:eastAsia="Times New Roman" w:hAnsi="Tahoma" w:cs="Tahoma"/>
      <w:color w:val="auto"/>
      <w:kern w:val="2"/>
      <w:lang w:eastAsia="hi-IN" w:bidi="hi-IN"/>
    </w:rPr>
  </w:style>
  <w:style w:type="paragraph" w:customStyle="1" w:styleId="211">
    <w:name w:val="Основной текст 21"/>
    <w:basedOn w:val="a"/>
    <w:rsid w:val="00ED5DB1"/>
    <w:pPr>
      <w:suppressAutoHyphens/>
    </w:pPr>
    <w:rPr>
      <w:rFonts w:ascii="Liberation Serif" w:eastAsia="DejaVu Sans" w:hAnsi="Liberation Serif" w:cs="Tahoma"/>
      <w:i/>
      <w:color w:val="auto"/>
      <w:kern w:val="2"/>
      <w:lang w:eastAsia="hi-IN" w:bidi="hi-IN"/>
    </w:rPr>
  </w:style>
  <w:style w:type="paragraph" w:customStyle="1" w:styleId="1d">
    <w:name w:val="Название объекта1"/>
    <w:basedOn w:val="Standard"/>
    <w:next w:val="Textbody"/>
    <w:uiPriority w:val="99"/>
    <w:rsid w:val="00ED5DB1"/>
    <w:pPr>
      <w:keepNext/>
      <w:spacing w:before="240" w:after="120"/>
    </w:pPr>
    <w:rPr>
      <w:rFonts w:ascii="Arial" w:eastAsia="MS PGothic" w:hAnsi="Arial"/>
      <w:sz w:val="28"/>
      <w:szCs w:val="28"/>
    </w:rPr>
  </w:style>
  <w:style w:type="paragraph" w:customStyle="1" w:styleId="Index">
    <w:name w:val="Index"/>
    <w:basedOn w:val="Standard"/>
    <w:uiPriority w:val="99"/>
    <w:rsid w:val="00ED5DB1"/>
    <w:pPr>
      <w:suppressLineNumbers/>
    </w:pPr>
  </w:style>
  <w:style w:type="paragraph" w:customStyle="1" w:styleId="TableContents">
    <w:name w:val="Table Contents"/>
    <w:basedOn w:val="Standard"/>
    <w:uiPriority w:val="99"/>
    <w:rsid w:val="00ED5DB1"/>
    <w:pPr>
      <w:suppressLineNumbers/>
    </w:pPr>
  </w:style>
  <w:style w:type="paragraph" w:customStyle="1" w:styleId="TableHeading">
    <w:name w:val="Table Heading"/>
    <w:basedOn w:val="TableContents"/>
    <w:uiPriority w:val="99"/>
    <w:rsid w:val="00ED5DB1"/>
    <w:pPr>
      <w:jc w:val="center"/>
    </w:pPr>
    <w:rPr>
      <w:b/>
      <w:bCs/>
    </w:rPr>
  </w:style>
  <w:style w:type="paragraph" w:customStyle="1" w:styleId="ptext">
    <w:name w:val="ptext"/>
    <w:basedOn w:val="a"/>
    <w:uiPriority w:val="99"/>
    <w:rsid w:val="00ED5DB1"/>
    <w:pPr>
      <w:widowControl/>
      <w:suppressAutoHyphens/>
      <w:spacing w:before="113" w:line="312" w:lineRule="auto"/>
      <w:ind w:firstLine="397"/>
      <w:jc w:val="both"/>
    </w:pPr>
    <w:rPr>
      <w:rFonts w:ascii="Arial" w:eastAsia="Times New Roman" w:hAnsi="Arial" w:cs="Arial"/>
      <w:color w:val="333333"/>
      <w:sz w:val="13"/>
      <w:szCs w:val="13"/>
      <w:lang w:eastAsia="ar-SA" w:bidi="ar-SA"/>
    </w:rPr>
  </w:style>
  <w:style w:type="paragraph" w:customStyle="1" w:styleId="afff0">
    <w:name w:val="Базовый"/>
    <w:uiPriority w:val="99"/>
    <w:rsid w:val="00ED5DB1"/>
    <w:pPr>
      <w:widowControl/>
      <w:tabs>
        <w:tab w:val="left" w:pos="709"/>
      </w:tabs>
      <w:suppressAutoHyphens/>
      <w:spacing w:after="200" w:line="276" w:lineRule="atLeast"/>
    </w:pPr>
    <w:rPr>
      <w:rFonts w:ascii="Calibri" w:eastAsia="Lucida Sans Unicode" w:hAnsi="Calibri" w:cs="Times New Roman"/>
      <w:color w:val="00000A"/>
      <w:sz w:val="22"/>
      <w:szCs w:val="22"/>
      <w:lang w:bidi="ar-SA"/>
    </w:rPr>
  </w:style>
  <w:style w:type="character" w:customStyle="1" w:styleId="afff1">
    <w:name w:val="Основной Знак"/>
    <w:link w:val="afff2"/>
    <w:uiPriority w:val="99"/>
    <w:locked/>
    <w:rsid w:val="00ED5DB1"/>
    <w:rPr>
      <w:rFonts w:ascii="NewtonCSanPin" w:eastAsia="Times New Roman" w:hAnsi="NewtonCSanPin"/>
      <w:color w:val="000000"/>
      <w:sz w:val="21"/>
      <w:szCs w:val="21"/>
    </w:rPr>
  </w:style>
  <w:style w:type="paragraph" w:customStyle="1" w:styleId="afff2">
    <w:name w:val="Основной"/>
    <w:basedOn w:val="a"/>
    <w:link w:val="afff1"/>
    <w:uiPriority w:val="99"/>
    <w:rsid w:val="00ED5DB1"/>
    <w:pPr>
      <w:widowControl/>
      <w:autoSpaceDE w:val="0"/>
      <w:autoSpaceDN w:val="0"/>
      <w:adjustRightInd w:val="0"/>
      <w:spacing w:line="214" w:lineRule="atLeast"/>
      <w:ind w:firstLine="283"/>
      <w:jc w:val="both"/>
    </w:pPr>
    <w:rPr>
      <w:rFonts w:ascii="NewtonCSanPin" w:eastAsia="Times New Roman" w:hAnsi="NewtonCSanPin"/>
      <w:sz w:val="21"/>
      <w:szCs w:val="21"/>
    </w:rPr>
  </w:style>
  <w:style w:type="character" w:customStyle="1" w:styleId="afff3">
    <w:name w:val="Буллит Знак"/>
    <w:basedOn w:val="afff1"/>
    <w:link w:val="afff4"/>
    <w:locked/>
    <w:rsid w:val="00ED5DB1"/>
    <w:rPr>
      <w:rFonts w:ascii="NewtonCSanPin" w:eastAsia="Times New Roman" w:hAnsi="NewtonCSanPin"/>
      <w:color w:val="000000"/>
      <w:sz w:val="21"/>
      <w:szCs w:val="21"/>
    </w:rPr>
  </w:style>
  <w:style w:type="paragraph" w:customStyle="1" w:styleId="afff4">
    <w:name w:val="Буллит"/>
    <w:basedOn w:val="afff2"/>
    <w:link w:val="afff3"/>
    <w:rsid w:val="00ED5DB1"/>
    <w:pPr>
      <w:ind w:firstLine="244"/>
    </w:pPr>
  </w:style>
  <w:style w:type="paragraph" w:customStyle="1" w:styleId="49">
    <w:name w:val="Заг 4"/>
    <w:basedOn w:val="a"/>
    <w:uiPriority w:val="99"/>
    <w:rsid w:val="00ED5DB1"/>
    <w:pPr>
      <w:keepNext/>
      <w:widowControl/>
      <w:autoSpaceDE w:val="0"/>
      <w:autoSpaceDN w:val="0"/>
      <w:adjustRightInd w:val="0"/>
      <w:spacing w:before="255" w:after="113" w:line="240" w:lineRule="atLeast"/>
      <w:jc w:val="center"/>
    </w:pPr>
    <w:rPr>
      <w:rFonts w:ascii="PragmaticaC" w:eastAsia="Times New Roman" w:hAnsi="PragmaticaC" w:cs="PragmaticaC"/>
      <w:i/>
      <w:iCs/>
      <w:sz w:val="23"/>
      <w:szCs w:val="23"/>
      <w:lang w:eastAsia="hi-IN" w:bidi="ar-SA"/>
    </w:rPr>
  </w:style>
  <w:style w:type="paragraph" w:customStyle="1" w:styleId="afff5">
    <w:name w:val="Курсив"/>
    <w:basedOn w:val="afff2"/>
    <w:uiPriority w:val="99"/>
    <w:rsid w:val="00ED5DB1"/>
    <w:rPr>
      <w:i/>
      <w:iCs/>
    </w:rPr>
  </w:style>
  <w:style w:type="paragraph" w:customStyle="1" w:styleId="Zag3">
    <w:name w:val="Zag_3"/>
    <w:basedOn w:val="a"/>
    <w:uiPriority w:val="99"/>
    <w:rsid w:val="00ED5DB1"/>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6">
    <w:name w:val="Ξαϋχνϋι"/>
    <w:basedOn w:val="a"/>
    <w:uiPriority w:val="99"/>
    <w:rsid w:val="00ED5DB1"/>
    <w:pPr>
      <w:autoSpaceDE w:val="0"/>
      <w:autoSpaceDN w:val="0"/>
      <w:adjustRightInd w:val="0"/>
    </w:pPr>
    <w:rPr>
      <w:rFonts w:ascii="Times New Roman" w:eastAsia="Times New Roman" w:hAnsi="Times New Roman" w:cs="Times New Roman"/>
      <w:lang w:val="en-US" w:bidi="ar-SA"/>
    </w:rPr>
  </w:style>
  <w:style w:type="character" w:customStyle="1" w:styleId="afff7">
    <w:name w:val="Буллит Курсив Знак"/>
    <w:link w:val="afff8"/>
    <w:uiPriority w:val="99"/>
    <w:locked/>
    <w:rsid w:val="00ED5DB1"/>
    <w:rPr>
      <w:rFonts w:ascii="NewtonCSanPin" w:eastAsia="Times New Roman" w:hAnsi="NewtonCSanPin"/>
      <w:i/>
      <w:iCs/>
      <w:color w:val="000000"/>
      <w:sz w:val="21"/>
      <w:szCs w:val="21"/>
    </w:rPr>
  </w:style>
  <w:style w:type="paragraph" w:customStyle="1" w:styleId="afff8">
    <w:name w:val="Буллит Курсив"/>
    <w:basedOn w:val="afff4"/>
    <w:link w:val="afff7"/>
    <w:uiPriority w:val="99"/>
    <w:rsid w:val="00ED5DB1"/>
    <w:rPr>
      <w:i/>
      <w:iCs/>
    </w:rPr>
  </w:style>
  <w:style w:type="paragraph" w:customStyle="1" w:styleId="212">
    <w:name w:val="Средняя сетка 21"/>
    <w:basedOn w:val="a"/>
    <w:uiPriority w:val="1"/>
    <w:qFormat/>
    <w:rsid w:val="00ED5DB1"/>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customStyle="1" w:styleId="TableParagraph">
    <w:name w:val="Table Paragraph"/>
    <w:basedOn w:val="a"/>
    <w:uiPriority w:val="1"/>
    <w:qFormat/>
    <w:rsid w:val="00ED5DB1"/>
    <w:pPr>
      <w:ind w:left="103"/>
    </w:pPr>
    <w:rPr>
      <w:rFonts w:ascii="Times New Roman" w:eastAsia="Times New Roman" w:hAnsi="Times New Roman" w:cs="Times New Roman"/>
      <w:color w:val="auto"/>
      <w:sz w:val="22"/>
      <w:szCs w:val="22"/>
      <w:lang w:val="en-US" w:eastAsia="en-US" w:bidi="ar-SA"/>
    </w:rPr>
  </w:style>
  <w:style w:type="paragraph" w:customStyle="1" w:styleId="213">
    <w:name w:val="Заголовок 21"/>
    <w:basedOn w:val="a"/>
    <w:uiPriority w:val="1"/>
    <w:qFormat/>
    <w:rsid w:val="00ED5DB1"/>
    <w:pPr>
      <w:ind w:left="461"/>
      <w:outlineLvl w:val="2"/>
    </w:pPr>
    <w:rPr>
      <w:rFonts w:ascii="Times New Roman" w:eastAsia="Times New Roman" w:hAnsi="Times New Roman" w:cs="Times New Roman"/>
      <w:b/>
      <w:bCs/>
      <w:color w:val="auto"/>
      <w:lang w:val="en-US" w:eastAsia="en-US" w:bidi="ar-SA"/>
    </w:rPr>
  </w:style>
  <w:style w:type="character" w:customStyle="1" w:styleId="afff9">
    <w:name w:val="О_Т Знак"/>
    <w:link w:val="afffa"/>
    <w:locked/>
    <w:rsid w:val="00ED5DB1"/>
    <w:rPr>
      <w:rFonts w:ascii="Arial" w:eastAsia="Times New Roman" w:hAnsi="Arial" w:cs="Arial"/>
      <w:sz w:val="28"/>
      <w:szCs w:val="28"/>
    </w:rPr>
  </w:style>
  <w:style w:type="paragraph" w:customStyle="1" w:styleId="afffa">
    <w:name w:val="О_Т"/>
    <w:basedOn w:val="a"/>
    <w:link w:val="afff9"/>
    <w:rsid w:val="00ED5DB1"/>
    <w:pPr>
      <w:widowControl/>
      <w:spacing w:line="288" w:lineRule="auto"/>
      <w:ind w:firstLine="539"/>
      <w:jc w:val="both"/>
    </w:pPr>
    <w:rPr>
      <w:rFonts w:ascii="Arial" w:eastAsia="Times New Roman" w:hAnsi="Arial" w:cs="Arial"/>
      <w:color w:val="auto"/>
      <w:sz w:val="28"/>
      <w:szCs w:val="28"/>
    </w:rPr>
  </w:style>
  <w:style w:type="character" w:customStyle="1" w:styleId="1-2">
    <w:name w:val="Средняя сетка 1 - Акцент 2 Знак"/>
    <w:link w:val="1-21"/>
    <w:uiPriority w:val="34"/>
    <w:locked/>
    <w:rsid w:val="00ED5DB1"/>
  </w:style>
  <w:style w:type="paragraph" w:customStyle="1" w:styleId="1-21">
    <w:name w:val="Средняя сетка 1 - Акцент 21"/>
    <w:basedOn w:val="a"/>
    <w:link w:val="1-2"/>
    <w:uiPriority w:val="34"/>
    <w:qFormat/>
    <w:rsid w:val="00ED5DB1"/>
    <w:pPr>
      <w:widowControl/>
      <w:ind w:left="720"/>
      <w:contextualSpacing/>
    </w:pPr>
    <w:rPr>
      <w:color w:val="auto"/>
    </w:rPr>
  </w:style>
  <w:style w:type="character" w:customStyle="1" w:styleId="-1">
    <w:name w:val="Цветной список - Акцент 1 Знак"/>
    <w:link w:val="-11"/>
    <w:uiPriority w:val="34"/>
    <w:locked/>
    <w:rsid w:val="00ED5DB1"/>
  </w:style>
  <w:style w:type="paragraph" w:customStyle="1" w:styleId="-11">
    <w:name w:val="Цветной список - Акцент 11"/>
    <w:basedOn w:val="a"/>
    <w:link w:val="-1"/>
    <w:uiPriority w:val="34"/>
    <w:qFormat/>
    <w:rsid w:val="00ED5DB1"/>
    <w:pPr>
      <w:widowControl/>
      <w:spacing w:after="200" w:line="276" w:lineRule="auto"/>
      <w:ind w:left="720"/>
      <w:contextualSpacing/>
    </w:pPr>
    <w:rPr>
      <w:color w:val="auto"/>
    </w:rPr>
  </w:style>
  <w:style w:type="paragraph" w:customStyle="1" w:styleId="220">
    <w:name w:val="Основной текст 22"/>
    <w:basedOn w:val="a"/>
    <w:uiPriority w:val="99"/>
    <w:rsid w:val="00ED5DB1"/>
    <w:pPr>
      <w:widowControl/>
      <w:ind w:firstLine="709"/>
      <w:jc w:val="both"/>
    </w:pPr>
    <w:rPr>
      <w:rFonts w:ascii="Times New Roman" w:eastAsia="Times New Roman" w:hAnsi="Times New Roman" w:cs="Times New Roman"/>
      <w:color w:val="auto"/>
      <w:lang w:bidi="ar-SA"/>
    </w:rPr>
  </w:style>
  <w:style w:type="paragraph" w:customStyle="1" w:styleId="dash041e005f0431005f044b005f0447005f043d005f044b005f04390">
    <w:name w:val="dash041e_005f0431_005f044b_005f0447_005f043d_005f044b_005f0439"/>
    <w:basedOn w:val="a"/>
    <w:uiPriority w:val="99"/>
    <w:rsid w:val="00ED5DB1"/>
    <w:pPr>
      <w:widowControl/>
    </w:pPr>
    <w:rPr>
      <w:rFonts w:ascii="Times New Roman" w:eastAsia="Calibri" w:hAnsi="Times New Roman" w:cs="Times New Roman"/>
      <w:color w:val="auto"/>
      <w:lang w:bidi="ar-SA"/>
    </w:rPr>
  </w:style>
  <w:style w:type="paragraph" w:customStyle="1" w:styleId="-12">
    <w:name w:val="Цветной список - Акцент 12"/>
    <w:basedOn w:val="a"/>
    <w:uiPriority w:val="99"/>
    <w:qFormat/>
    <w:rsid w:val="00ED5DB1"/>
    <w:pPr>
      <w:widowControl/>
      <w:spacing w:after="200"/>
      <w:ind w:left="720"/>
      <w:contextualSpacing/>
    </w:pPr>
    <w:rPr>
      <w:rFonts w:ascii="Cambria" w:eastAsia="Cambria" w:hAnsi="Cambria" w:cs="Times New Roman"/>
      <w:color w:val="auto"/>
      <w:lang w:eastAsia="en-US" w:bidi="ar-SA"/>
    </w:rPr>
  </w:style>
  <w:style w:type="paragraph" w:customStyle="1" w:styleId="310">
    <w:name w:val="Заголовок 31"/>
    <w:basedOn w:val="a"/>
    <w:uiPriority w:val="1"/>
    <w:qFormat/>
    <w:rsid w:val="00ED5DB1"/>
    <w:pPr>
      <w:spacing w:before="2" w:line="275" w:lineRule="exact"/>
      <w:ind w:left="461" w:right="1573"/>
      <w:outlineLvl w:val="3"/>
    </w:pPr>
    <w:rPr>
      <w:rFonts w:ascii="Times New Roman" w:eastAsia="Times New Roman" w:hAnsi="Times New Roman" w:cs="Times New Roman"/>
      <w:b/>
      <w:bCs/>
      <w:i/>
      <w:color w:val="auto"/>
      <w:lang w:val="en-US" w:eastAsia="en-US" w:bidi="ar-SA"/>
    </w:rPr>
  </w:style>
  <w:style w:type="paragraph" w:customStyle="1" w:styleId="c4">
    <w:name w:val="c4"/>
    <w:basedOn w:val="a"/>
    <w:uiPriority w:val="99"/>
    <w:rsid w:val="00ED5DB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410">
    <w:name w:val="Заголовок 41"/>
    <w:basedOn w:val="a"/>
    <w:uiPriority w:val="1"/>
    <w:qFormat/>
    <w:rsid w:val="00ED5DB1"/>
    <w:pPr>
      <w:autoSpaceDE w:val="0"/>
      <w:autoSpaceDN w:val="0"/>
      <w:ind w:left="1445"/>
      <w:jc w:val="both"/>
      <w:outlineLvl w:val="4"/>
    </w:pPr>
    <w:rPr>
      <w:rFonts w:ascii="Times New Roman" w:eastAsia="Times New Roman" w:hAnsi="Times New Roman" w:cs="Times New Roman"/>
      <w:b/>
      <w:bCs/>
      <w:i/>
      <w:iCs/>
      <w:color w:val="auto"/>
      <w:sz w:val="22"/>
      <w:szCs w:val="22"/>
      <w:lang w:eastAsia="en-US" w:bidi="ar-SA"/>
    </w:rPr>
  </w:style>
  <w:style w:type="paragraph" w:customStyle="1" w:styleId="ParaAttribute16">
    <w:name w:val="ParaAttribute16"/>
    <w:uiPriority w:val="99"/>
    <w:rsid w:val="00ED5DB1"/>
    <w:pPr>
      <w:widowControl/>
      <w:ind w:left="1080"/>
      <w:jc w:val="both"/>
    </w:pPr>
    <w:rPr>
      <w:rFonts w:ascii="Times New Roman" w:eastAsia="№Е" w:hAnsi="Times New Roman" w:cs="Times New Roman"/>
      <w:sz w:val="20"/>
      <w:szCs w:val="20"/>
      <w:lang w:bidi="ar-SA"/>
    </w:rPr>
  </w:style>
  <w:style w:type="character" w:customStyle="1" w:styleId="afffb">
    <w:name w:val="Сноска_"/>
    <w:basedOn w:val="a0"/>
    <w:link w:val="afffc"/>
    <w:locked/>
    <w:rsid w:val="00ED5DB1"/>
    <w:rPr>
      <w:rFonts w:ascii="Times New Roman" w:eastAsia="Times New Roman" w:hAnsi="Times New Roman" w:cs="Times New Roman"/>
      <w:b/>
      <w:bCs/>
      <w:sz w:val="22"/>
      <w:szCs w:val="22"/>
      <w:shd w:val="clear" w:color="auto" w:fill="FFFFFF"/>
    </w:rPr>
  </w:style>
  <w:style w:type="paragraph" w:customStyle="1" w:styleId="afffc">
    <w:name w:val="Сноска"/>
    <w:basedOn w:val="a"/>
    <w:link w:val="afffb"/>
    <w:rsid w:val="00ED5DB1"/>
    <w:pPr>
      <w:shd w:val="clear" w:color="auto" w:fill="FFFFFF"/>
      <w:spacing w:line="288" w:lineRule="exact"/>
      <w:jc w:val="both"/>
    </w:pPr>
    <w:rPr>
      <w:rFonts w:ascii="Times New Roman" w:eastAsia="Times New Roman" w:hAnsi="Times New Roman" w:cs="Times New Roman"/>
      <w:b/>
      <w:bCs/>
      <w:color w:val="auto"/>
      <w:sz w:val="22"/>
      <w:szCs w:val="22"/>
    </w:rPr>
  </w:style>
  <w:style w:type="paragraph" w:customStyle="1" w:styleId="120">
    <w:name w:val="Заголовок 12"/>
    <w:basedOn w:val="a"/>
    <w:uiPriority w:val="1"/>
    <w:qFormat/>
    <w:rsid w:val="00ED5DB1"/>
    <w:pPr>
      <w:autoSpaceDE w:val="0"/>
      <w:autoSpaceDN w:val="0"/>
      <w:spacing w:line="274" w:lineRule="exact"/>
      <w:ind w:left="1390"/>
      <w:outlineLvl w:val="1"/>
    </w:pPr>
    <w:rPr>
      <w:rFonts w:ascii="Times New Roman" w:eastAsia="Times New Roman" w:hAnsi="Times New Roman" w:cs="Times New Roman"/>
      <w:b/>
      <w:bCs/>
      <w:color w:val="auto"/>
      <w:lang w:eastAsia="en-US" w:bidi="ar-SA"/>
    </w:rPr>
  </w:style>
  <w:style w:type="character" w:customStyle="1" w:styleId="35">
    <w:name w:val="Основной текст (35)_"/>
    <w:basedOn w:val="a0"/>
    <w:link w:val="350"/>
    <w:locked/>
    <w:rsid w:val="00ED5DB1"/>
    <w:rPr>
      <w:rFonts w:ascii="Times New Roman" w:eastAsia="Times New Roman" w:hAnsi="Times New Roman" w:cs="Times New Roman"/>
      <w:sz w:val="8"/>
      <w:szCs w:val="8"/>
      <w:shd w:val="clear" w:color="auto" w:fill="FFFFFF"/>
    </w:rPr>
  </w:style>
  <w:style w:type="paragraph" w:customStyle="1" w:styleId="350">
    <w:name w:val="Основной текст (35)"/>
    <w:basedOn w:val="a"/>
    <w:link w:val="35"/>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57">
    <w:name w:val="Заголовок №5_"/>
    <w:basedOn w:val="a0"/>
    <w:locked/>
    <w:rsid w:val="00ED5DB1"/>
    <w:rPr>
      <w:rFonts w:ascii="Times New Roman" w:eastAsia="Times New Roman" w:hAnsi="Times New Roman" w:cs="Times New Roman"/>
      <w:sz w:val="30"/>
      <w:szCs w:val="30"/>
      <w:shd w:val="clear" w:color="auto" w:fill="FFFFFF"/>
    </w:rPr>
  </w:style>
  <w:style w:type="character" w:customStyle="1" w:styleId="4a">
    <w:name w:val="Заголовок №4_"/>
    <w:basedOn w:val="a0"/>
    <w:link w:val="4b"/>
    <w:locked/>
    <w:rsid w:val="00ED5DB1"/>
    <w:rPr>
      <w:rFonts w:ascii="Times New Roman" w:eastAsia="Times New Roman" w:hAnsi="Times New Roman" w:cs="Times New Roman"/>
      <w:b/>
      <w:bCs/>
      <w:spacing w:val="120"/>
      <w:sz w:val="36"/>
      <w:szCs w:val="36"/>
      <w:shd w:val="clear" w:color="auto" w:fill="FFFFFF"/>
    </w:rPr>
  </w:style>
  <w:style w:type="paragraph" w:customStyle="1" w:styleId="4b">
    <w:name w:val="Заголовок №4"/>
    <w:basedOn w:val="a"/>
    <w:link w:val="4a"/>
    <w:rsid w:val="00ED5DB1"/>
    <w:pPr>
      <w:shd w:val="clear" w:color="auto" w:fill="FFFFFF"/>
      <w:spacing w:before="420" w:after="300" w:line="0" w:lineRule="atLeast"/>
      <w:jc w:val="center"/>
      <w:outlineLvl w:val="3"/>
    </w:pPr>
    <w:rPr>
      <w:rFonts w:ascii="Times New Roman" w:eastAsia="Times New Roman" w:hAnsi="Times New Roman" w:cs="Times New Roman"/>
      <w:b/>
      <w:bCs/>
      <w:color w:val="auto"/>
      <w:spacing w:val="120"/>
      <w:sz w:val="36"/>
      <w:szCs w:val="36"/>
    </w:rPr>
  </w:style>
  <w:style w:type="character" w:customStyle="1" w:styleId="61">
    <w:name w:val="Основной текст (6)_"/>
    <w:basedOn w:val="a0"/>
    <w:link w:val="62"/>
    <w:locked/>
    <w:rsid w:val="00ED5DB1"/>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
    <w:link w:val="61"/>
    <w:rsid w:val="00ED5DB1"/>
    <w:pPr>
      <w:shd w:val="clear" w:color="auto" w:fill="FFFFFF"/>
      <w:spacing w:before="600" w:after="600" w:line="326" w:lineRule="exact"/>
      <w:jc w:val="center"/>
    </w:pPr>
    <w:rPr>
      <w:rFonts w:ascii="Times New Roman" w:eastAsia="Times New Roman" w:hAnsi="Times New Roman" w:cs="Times New Roman"/>
      <w:b/>
      <w:bCs/>
      <w:color w:val="auto"/>
      <w:sz w:val="26"/>
      <w:szCs w:val="26"/>
    </w:rPr>
  </w:style>
  <w:style w:type="character" w:customStyle="1" w:styleId="63">
    <w:name w:val="Заголовок №6_"/>
    <w:basedOn w:val="a0"/>
    <w:link w:val="64"/>
    <w:locked/>
    <w:rsid w:val="00ED5DB1"/>
    <w:rPr>
      <w:rFonts w:ascii="Times New Roman" w:eastAsia="Times New Roman" w:hAnsi="Times New Roman" w:cs="Times New Roman"/>
      <w:b/>
      <w:bCs/>
      <w:sz w:val="26"/>
      <w:szCs w:val="26"/>
      <w:shd w:val="clear" w:color="auto" w:fill="FFFFFF"/>
    </w:rPr>
  </w:style>
  <w:style w:type="paragraph" w:customStyle="1" w:styleId="64">
    <w:name w:val="Заголовок №6"/>
    <w:basedOn w:val="a"/>
    <w:link w:val="63"/>
    <w:rsid w:val="00ED5DB1"/>
    <w:pPr>
      <w:shd w:val="clear" w:color="auto" w:fill="FFFFFF"/>
      <w:spacing w:before="300" w:after="420" w:line="0" w:lineRule="atLeast"/>
      <w:jc w:val="both"/>
      <w:outlineLvl w:val="5"/>
    </w:pPr>
    <w:rPr>
      <w:rFonts w:ascii="Times New Roman" w:eastAsia="Times New Roman" w:hAnsi="Times New Roman" w:cs="Times New Roman"/>
      <w:b/>
      <w:bCs/>
      <w:color w:val="auto"/>
      <w:sz w:val="26"/>
      <w:szCs w:val="26"/>
    </w:rPr>
  </w:style>
  <w:style w:type="character" w:customStyle="1" w:styleId="71">
    <w:name w:val="Основной текст (7)_"/>
    <w:basedOn w:val="a0"/>
    <w:link w:val="72"/>
    <w:locked/>
    <w:rsid w:val="00ED5DB1"/>
    <w:rPr>
      <w:rFonts w:ascii="Times New Roman" w:eastAsia="Times New Roman" w:hAnsi="Times New Roman" w:cs="Times New Roman"/>
      <w:sz w:val="18"/>
      <w:szCs w:val="18"/>
      <w:shd w:val="clear" w:color="auto" w:fill="FFFFFF"/>
    </w:rPr>
  </w:style>
  <w:style w:type="paragraph" w:customStyle="1" w:styleId="72">
    <w:name w:val="Основной текст (7)"/>
    <w:basedOn w:val="a"/>
    <w:link w:val="71"/>
    <w:rsid w:val="00ED5DB1"/>
    <w:pPr>
      <w:shd w:val="clear" w:color="auto" w:fill="FFFFFF"/>
      <w:spacing w:line="0" w:lineRule="atLeast"/>
    </w:pPr>
    <w:rPr>
      <w:rFonts w:ascii="Times New Roman" w:eastAsia="Times New Roman" w:hAnsi="Times New Roman" w:cs="Times New Roman"/>
      <w:color w:val="auto"/>
      <w:sz w:val="18"/>
      <w:szCs w:val="18"/>
    </w:rPr>
  </w:style>
  <w:style w:type="character" w:customStyle="1" w:styleId="8">
    <w:name w:val="Основной текст (8)_"/>
    <w:basedOn w:val="a0"/>
    <w:link w:val="80"/>
    <w:locked/>
    <w:rsid w:val="00ED5DB1"/>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ED5DB1"/>
    <w:pPr>
      <w:shd w:val="clear" w:color="auto" w:fill="FFFFFF"/>
      <w:spacing w:line="480" w:lineRule="exact"/>
      <w:ind w:firstLine="740"/>
      <w:jc w:val="both"/>
    </w:pPr>
    <w:rPr>
      <w:rFonts w:ascii="Times New Roman" w:eastAsia="Times New Roman" w:hAnsi="Times New Roman" w:cs="Times New Roman"/>
      <w:i/>
      <w:iCs/>
      <w:color w:val="auto"/>
      <w:sz w:val="28"/>
      <w:szCs w:val="28"/>
    </w:rPr>
  </w:style>
  <w:style w:type="character" w:customStyle="1" w:styleId="9">
    <w:name w:val="Основной текст (9)_"/>
    <w:basedOn w:val="a0"/>
    <w:link w:val="90"/>
    <w:locked/>
    <w:rsid w:val="00ED5DB1"/>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ED5DB1"/>
    <w:pPr>
      <w:shd w:val="clear" w:color="auto" w:fill="FFFFFF"/>
      <w:spacing w:after="360" w:line="0" w:lineRule="atLeast"/>
      <w:jc w:val="center"/>
    </w:pPr>
    <w:rPr>
      <w:rFonts w:ascii="Century Schoolbook" w:eastAsia="Century Schoolbook" w:hAnsi="Century Schoolbook" w:cs="Century Schoolbook"/>
      <w:color w:val="auto"/>
      <w:spacing w:val="20"/>
      <w:sz w:val="36"/>
      <w:szCs w:val="36"/>
    </w:rPr>
  </w:style>
  <w:style w:type="character" w:customStyle="1" w:styleId="100">
    <w:name w:val="Основной текст (10)_"/>
    <w:basedOn w:val="a0"/>
    <w:link w:val="101"/>
    <w:locked/>
    <w:rsid w:val="00ED5DB1"/>
    <w:rPr>
      <w:rFonts w:ascii="Times New Roman" w:eastAsia="Times New Roman" w:hAnsi="Times New Roman" w:cs="Times New Roman"/>
      <w:sz w:val="9"/>
      <w:szCs w:val="9"/>
      <w:shd w:val="clear" w:color="auto" w:fill="FFFFFF"/>
    </w:rPr>
  </w:style>
  <w:style w:type="paragraph" w:customStyle="1" w:styleId="101">
    <w:name w:val="Основной текст (10)"/>
    <w:basedOn w:val="a"/>
    <w:link w:val="10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520">
    <w:name w:val="Заголовок №5 (2)_"/>
    <w:basedOn w:val="a0"/>
    <w:link w:val="521"/>
    <w:locked/>
    <w:rsid w:val="00ED5DB1"/>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
    <w:link w:val="520"/>
    <w:rsid w:val="00ED5DB1"/>
    <w:pPr>
      <w:shd w:val="clear" w:color="auto" w:fill="FFFFFF"/>
      <w:spacing w:after="180" w:line="0" w:lineRule="atLeast"/>
      <w:jc w:val="right"/>
      <w:outlineLvl w:val="4"/>
    </w:pPr>
    <w:rPr>
      <w:rFonts w:ascii="Times New Roman" w:eastAsia="Times New Roman" w:hAnsi="Times New Roman" w:cs="Times New Roman"/>
      <w:b/>
      <w:bCs/>
      <w:color w:val="auto"/>
      <w:w w:val="66"/>
      <w:sz w:val="32"/>
      <w:szCs w:val="32"/>
    </w:rPr>
  </w:style>
  <w:style w:type="character" w:customStyle="1" w:styleId="111">
    <w:name w:val="Основной текст (11)_"/>
    <w:basedOn w:val="a0"/>
    <w:link w:val="112"/>
    <w:locked/>
    <w:rsid w:val="00ED5DB1"/>
    <w:rPr>
      <w:rFonts w:ascii="Courier New" w:eastAsia="Courier New" w:hAnsi="Courier New" w:cs="Courier New"/>
      <w:sz w:val="12"/>
      <w:szCs w:val="12"/>
      <w:shd w:val="clear" w:color="auto" w:fill="FFFFFF"/>
      <w:lang w:val="en-US" w:eastAsia="en-US" w:bidi="en-US"/>
    </w:rPr>
  </w:style>
  <w:style w:type="paragraph" w:customStyle="1" w:styleId="112">
    <w:name w:val="Основной текст (11)"/>
    <w:basedOn w:val="a"/>
    <w:link w:val="111"/>
    <w:rsid w:val="00ED5DB1"/>
    <w:pPr>
      <w:shd w:val="clear" w:color="auto" w:fill="FFFFFF"/>
      <w:spacing w:line="0" w:lineRule="atLeast"/>
    </w:pPr>
    <w:rPr>
      <w:rFonts w:ascii="Courier New" w:eastAsia="Courier New" w:hAnsi="Courier New" w:cs="Courier New"/>
      <w:color w:val="auto"/>
      <w:sz w:val="12"/>
      <w:szCs w:val="12"/>
      <w:lang w:val="en-US" w:eastAsia="en-US" w:bidi="en-US"/>
    </w:rPr>
  </w:style>
  <w:style w:type="character" w:customStyle="1" w:styleId="121">
    <w:name w:val="Основной текст (12)_"/>
    <w:basedOn w:val="a0"/>
    <w:link w:val="122"/>
    <w:locked/>
    <w:rsid w:val="00ED5DB1"/>
    <w:rPr>
      <w:rFonts w:ascii="Courier New" w:eastAsia="Courier New" w:hAnsi="Courier New" w:cs="Courier New"/>
      <w:w w:val="150"/>
      <w:sz w:val="8"/>
      <w:szCs w:val="8"/>
      <w:shd w:val="clear" w:color="auto" w:fill="FFFFFF"/>
    </w:rPr>
  </w:style>
  <w:style w:type="paragraph" w:customStyle="1" w:styleId="122">
    <w:name w:val="Основной текст (12)"/>
    <w:basedOn w:val="a"/>
    <w:link w:val="121"/>
    <w:rsid w:val="00ED5DB1"/>
    <w:pPr>
      <w:shd w:val="clear" w:color="auto" w:fill="FFFFFF"/>
      <w:spacing w:line="0" w:lineRule="atLeast"/>
    </w:pPr>
    <w:rPr>
      <w:rFonts w:ascii="Courier New" w:eastAsia="Courier New" w:hAnsi="Courier New" w:cs="Courier New"/>
      <w:color w:val="auto"/>
      <w:w w:val="150"/>
      <w:sz w:val="8"/>
      <w:szCs w:val="8"/>
    </w:rPr>
  </w:style>
  <w:style w:type="character" w:customStyle="1" w:styleId="130">
    <w:name w:val="Основной текст (13)_"/>
    <w:basedOn w:val="a0"/>
    <w:link w:val="131"/>
    <w:locked/>
    <w:rsid w:val="00ED5DB1"/>
    <w:rPr>
      <w:rFonts w:ascii="Times New Roman" w:eastAsia="Times New Roman" w:hAnsi="Times New Roman" w:cs="Times New Roman"/>
      <w:sz w:val="8"/>
      <w:szCs w:val="8"/>
      <w:shd w:val="clear" w:color="auto" w:fill="FFFFFF"/>
      <w:lang w:val="en-US" w:eastAsia="en-US" w:bidi="en-US"/>
    </w:rPr>
  </w:style>
  <w:style w:type="paragraph" w:customStyle="1" w:styleId="131">
    <w:name w:val="Основной текст (13)"/>
    <w:basedOn w:val="a"/>
    <w:link w:val="130"/>
    <w:rsid w:val="00ED5DB1"/>
    <w:pPr>
      <w:shd w:val="clear" w:color="auto" w:fill="FFFFFF"/>
      <w:spacing w:line="0" w:lineRule="atLeast"/>
    </w:pPr>
    <w:rPr>
      <w:rFonts w:ascii="Times New Roman" w:eastAsia="Times New Roman" w:hAnsi="Times New Roman" w:cs="Times New Roman"/>
      <w:color w:val="auto"/>
      <w:sz w:val="8"/>
      <w:szCs w:val="8"/>
      <w:lang w:val="en-US" w:eastAsia="en-US" w:bidi="en-US"/>
    </w:rPr>
  </w:style>
  <w:style w:type="character" w:customStyle="1" w:styleId="140">
    <w:name w:val="Основной текст (14)_"/>
    <w:basedOn w:val="a0"/>
    <w:link w:val="141"/>
    <w:locked/>
    <w:rsid w:val="00ED5DB1"/>
    <w:rPr>
      <w:rFonts w:ascii="Times New Roman" w:eastAsia="Times New Roman" w:hAnsi="Times New Roman" w:cs="Times New Roman"/>
      <w:sz w:val="8"/>
      <w:szCs w:val="8"/>
      <w:shd w:val="clear" w:color="auto" w:fill="FFFFFF"/>
    </w:rPr>
  </w:style>
  <w:style w:type="paragraph" w:customStyle="1" w:styleId="141">
    <w:name w:val="Основной текст (14)"/>
    <w:basedOn w:val="a"/>
    <w:link w:val="14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150">
    <w:name w:val="Основной текст (15)_"/>
    <w:basedOn w:val="a0"/>
    <w:link w:val="151"/>
    <w:locked/>
    <w:rsid w:val="00ED5DB1"/>
    <w:rPr>
      <w:rFonts w:ascii="Times New Roman" w:eastAsia="Times New Roman" w:hAnsi="Times New Roman" w:cs="Times New Roman"/>
      <w:shd w:val="clear" w:color="auto" w:fill="FFFFFF"/>
    </w:rPr>
  </w:style>
  <w:style w:type="paragraph" w:customStyle="1" w:styleId="151">
    <w:name w:val="Основной текст (15)"/>
    <w:basedOn w:val="a"/>
    <w:link w:val="150"/>
    <w:rsid w:val="00ED5DB1"/>
    <w:pPr>
      <w:shd w:val="clear" w:color="auto" w:fill="FFFFFF"/>
      <w:spacing w:line="0" w:lineRule="atLeast"/>
      <w:jc w:val="both"/>
    </w:pPr>
    <w:rPr>
      <w:rFonts w:ascii="Times New Roman" w:eastAsia="Times New Roman" w:hAnsi="Times New Roman" w:cs="Times New Roman"/>
      <w:color w:val="auto"/>
    </w:rPr>
  </w:style>
  <w:style w:type="character" w:customStyle="1" w:styleId="160">
    <w:name w:val="Основной текст (16)_"/>
    <w:basedOn w:val="a0"/>
    <w:link w:val="161"/>
    <w:locked/>
    <w:rsid w:val="00ED5DB1"/>
    <w:rPr>
      <w:rFonts w:ascii="Times New Roman" w:eastAsia="Times New Roman" w:hAnsi="Times New Roman" w:cs="Times New Roman"/>
      <w:sz w:val="8"/>
      <w:szCs w:val="8"/>
      <w:shd w:val="clear" w:color="auto" w:fill="FFFFFF"/>
    </w:rPr>
  </w:style>
  <w:style w:type="paragraph" w:customStyle="1" w:styleId="161">
    <w:name w:val="Основной текст (16)"/>
    <w:basedOn w:val="a"/>
    <w:link w:val="160"/>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170">
    <w:name w:val="Основной текст (17)_"/>
    <w:basedOn w:val="a0"/>
    <w:link w:val="171"/>
    <w:locked/>
    <w:rsid w:val="00ED5DB1"/>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ED5DB1"/>
    <w:pPr>
      <w:shd w:val="clear" w:color="auto" w:fill="FFFFFF"/>
      <w:spacing w:line="0" w:lineRule="atLeast"/>
    </w:pPr>
    <w:rPr>
      <w:rFonts w:ascii="Courier New" w:eastAsia="Courier New" w:hAnsi="Courier New" w:cs="Courier New"/>
      <w:color w:val="auto"/>
      <w:sz w:val="11"/>
      <w:szCs w:val="11"/>
    </w:rPr>
  </w:style>
  <w:style w:type="character" w:customStyle="1" w:styleId="180">
    <w:name w:val="Основной текст (18)_"/>
    <w:basedOn w:val="a0"/>
    <w:link w:val="181"/>
    <w:locked/>
    <w:rsid w:val="00ED5DB1"/>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ED5DB1"/>
    <w:pPr>
      <w:shd w:val="clear" w:color="auto" w:fill="FFFFFF"/>
      <w:spacing w:line="0" w:lineRule="atLeast"/>
      <w:jc w:val="right"/>
    </w:pPr>
    <w:rPr>
      <w:rFonts w:ascii="Courier New" w:eastAsia="Courier New" w:hAnsi="Courier New" w:cs="Courier New"/>
      <w:color w:val="auto"/>
      <w:sz w:val="10"/>
      <w:szCs w:val="10"/>
    </w:rPr>
  </w:style>
  <w:style w:type="character" w:customStyle="1" w:styleId="190">
    <w:name w:val="Основной текст (19)_"/>
    <w:basedOn w:val="a0"/>
    <w:link w:val="191"/>
    <w:locked/>
    <w:rsid w:val="00ED5DB1"/>
    <w:rPr>
      <w:rFonts w:ascii="Times New Roman" w:eastAsia="Times New Roman" w:hAnsi="Times New Roman" w:cs="Times New Roman"/>
      <w:sz w:val="8"/>
      <w:szCs w:val="8"/>
      <w:shd w:val="clear" w:color="auto" w:fill="FFFFFF"/>
    </w:rPr>
  </w:style>
  <w:style w:type="paragraph" w:customStyle="1" w:styleId="191">
    <w:name w:val="Основной текст (19)"/>
    <w:basedOn w:val="a"/>
    <w:link w:val="19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200">
    <w:name w:val="Основной текст (20)_"/>
    <w:basedOn w:val="a0"/>
    <w:link w:val="201"/>
    <w:locked/>
    <w:rsid w:val="00ED5DB1"/>
    <w:rPr>
      <w:rFonts w:ascii="Times New Roman" w:eastAsia="Times New Roman" w:hAnsi="Times New Roman" w:cs="Times New Roman"/>
      <w:b/>
      <w:bCs/>
      <w:sz w:val="22"/>
      <w:szCs w:val="22"/>
      <w:shd w:val="clear" w:color="auto" w:fill="FFFFFF"/>
    </w:rPr>
  </w:style>
  <w:style w:type="paragraph" w:customStyle="1" w:styleId="201">
    <w:name w:val="Основной текст (20)"/>
    <w:basedOn w:val="a"/>
    <w:link w:val="200"/>
    <w:rsid w:val="00ED5DB1"/>
    <w:pPr>
      <w:shd w:val="clear" w:color="auto" w:fill="FFFFFF"/>
      <w:spacing w:line="0" w:lineRule="atLeast"/>
    </w:pPr>
    <w:rPr>
      <w:rFonts w:ascii="Times New Roman" w:eastAsia="Times New Roman" w:hAnsi="Times New Roman" w:cs="Times New Roman"/>
      <w:b/>
      <w:bCs/>
      <w:color w:val="auto"/>
      <w:sz w:val="22"/>
      <w:szCs w:val="22"/>
    </w:rPr>
  </w:style>
  <w:style w:type="character" w:customStyle="1" w:styleId="214">
    <w:name w:val="Основной текст (21)_"/>
    <w:basedOn w:val="a0"/>
    <w:link w:val="215"/>
    <w:locked/>
    <w:rsid w:val="00ED5DB1"/>
    <w:rPr>
      <w:rFonts w:ascii="Times New Roman" w:eastAsia="Times New Roman" w:hAnsi="Times New Roman" w:cs="Times New Roman"/>
      <w:sz w:val="9"/>
      <w:szCs w:val="9"/>
      <w:shd w:val="clear" w:color="auto" w:fill="FFFFFF"/>
    </w:rPr>
  </w:style>
  <w:style w:type="paragraph" w:customStyle="1" w:styleId="215">
    <w:name w:val="Основной текст (21)"/>
    <w:basedOn w:val="a"/>
    <w:link w:val="214"/>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221">
    <w:name w:val="Основной текст (22)_"/>
    <w:basedOn w:val="a0"/>
    <w:link w:val="222"/>
    <w:locked/>
    <w:rsid w:val="00ED5DB1"/>
    <w:rPr>
      <w:rFonts w:ascii="Times New Roman" w:eastAsia="Times New Roman" w:hAnsi="Times New Roman" w:cs="Times New Roman"/>
      <w:sz w:val="36"/>
      <w:szCs w:val="36"/>
      <w:shd w:val="clear" w:color="auto" w:fill="FFFFFF"/>
    </w:rPr>
  </w:style>
  <w:style w:type="paragraph" w:customStyle="1" w:styleId="222">
    <w:name w:val="Основной текст (22)"/>
    <w:basedOn w:val="a"/>
    <w:link w:val="221"/>
    <w:rsid w:val="00ED5DB1"/>
    <w:pPr>
      <w:shd w:val="clear" w:color="auto" w:fill="FFFFFF"/>
      <w:spacing w:after="360" w:line="0" w:lineRule="atLeast"/>
      <w:jc w:val="center"/>
    </w:pPr>
    <w:rPr>
      <w:rFonts w:ascii="Times New Roman" w:eastAsia="Times New Roman" w:hAnsi="Times New Roman" w:cs="Times New Roman"/>
      <w:color w:val="auto"/>
      <w:sz w:val="36"/>
      <w:szCs w:val="36"/>
    </w:rPr>
  </w:style>
  <w:style w:type="character" w:customStyle="1" w:styleId="230">
    <w:name w:val="Основной текст (23)_"/>
    <w:basedOn w:val="a0"/>
    <w:link w:val="231"/>
    <w:locked/>
    <w:rsid w:val="00ED5DB1"/>
    <w:rPr>
      <w:rFonts w:ascii="Times New Roman" w:eastAsia="Times New Roman" w:hAnsi="Times New Roman" w:cs="Times New Roman"/>
      <w:sz w:val="9"/>
      <w:szCs w:val="9"/>
      <w:shd w:val="clear" w:color="auto" w:fill="FFFFFF"/>
    </w:rPr>
  </w:style>
  <w:style w:type="paragraph" w:customStyle="1" w:styleId="231">
    <w:name w:val="Основной текст (23)"/>
    <w:basedOn w:val="a"/>
    <w:link w:val="23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530">
    <w:name w:val="Заголовок №5 (3)_"/>
    <w:basedOn w:val="a0"/>
    <w:link w:val="531"/>
    <w:locked/>
    <w:rsid w:val="00ED5DB1"/>
    <w:rPr>
      <w:rFonts w:ascii="Calibri" w:hAnsi="Calibri" w:cs="Calibri"/>
      <w:sz w:val="26"/>
      <w:szCs w:val="26"/>
      <w:shd w:val="clear" w:color="auto" w:fill="FFFFFF"/>
    </w:rPr>
  </w:style>
  <w:style w:type="paragraph" w:customStyle="1" w:styleId="531">
    <w:name w:val="Заголовок №5 (3)"/>
    <w:basedOn w:val="a"/>
    <w:link w:val="530"/>
    <w:rsid w:val="00ED5DB1"/>
    <w:pPr>
      <w:shd w:val="clear" w:color="auto" w:fill="FFFFFF"/>
      <w:spacing w:after="180" w:line="0" w:lineRule="atLeast"/>
      <w:outlineLvl w:val="4"/>
    </w:pPr>
    <w:rPr>
      <w:rFonts w:ascii="Calibri" w:hAnsi="Calibri" w:cs="Calibri"/>
      <w:color w:val="auto"/>
      <w:sz w:val="26"/>
      <w:szCs w:val="26"/>
    </w:rPr>
  </w:style>
  <w:style w:type="character" w:customStyle="1" w:styleId="36">
    <w:name w:val="Заголовок №3_"/>
    <w:basedOn w:val="a0"/>
    <w:link w:val="37"/>
    <w:locked/>
    <w:rsid w:val="00ED5DB1"/>
    <w:rPr>
      <w:rFonts w:ascii="Calibri" w:hAnsi="Calibri" w:cs="Calibri"/>
      <w:sz w:val="28"/>
      <w:szCs w:val="28"/>
      <w:shd w:val="clear" w:color="auto" w:fill="FFFFFF"/>
    </w:rPr>
  </w:style>
  <w:style w:type="paragraph" w:customStyle="1" w:styleId="37">
    <w:name w:val="Заголовок №3"/>
    <w:basedOn w:val="a"/>
    <w:link w:val="36"/>
    <w:rsid w:val="00ED5DB1"/>
    <w:pPr>
      <w:shd w:val="clear" w:color="auto" w:fill="FFFFFF"/>
      <w:spacing w:line="490" w:lineRule="exact"/>
      <w:outlineLvl w:val="2"/>
    </w:pPr>
    <w:rPr>
      <w:rFonts w:ascii="Calibri" w:hAnsi="Calibri" w:cs="Calibri"/>
      <w:color w:val="auto"/>
      <w:sz w:val="28"/>
      <w:szCs w:val="28"/>
    </w:rPr>
  </w:style>
  <w:style w:type="character" w:customStyle="1" w:styleId="540">
    <w:name w:val="Заголовок №5 (4)_"/>
    <w:basedOn w:val="a0"/>
    <w:link w:val="541"/>
    <w:locked/>
    <w:rsid w:val="00ED5DB1"/>
    <w:rPr>
      <w:rFonts w:ascii="Times New Roman" w:eastAsia="Times New Roman" w:hAnsi="Times New Roman" w:cs="Times New Roman"/>
      <w:sz w:val="26"/>
      <w:szCs w:val="26"/>
      <w:shd w:val="clear" w:color="auto" w:fill="FFFFFF"/>
    </w:rPr>
  </w:style>
  <w:style w:type="paragraph" w:customStyle="1" w:styleId="541">
    <w:name w:val="Заголовок №5 (4)"/>
    <w:basedOn w:val="a"/>
    <w:link w:val="540"/>
    <w:rsid w:val="00ED5DB1"/>
    <w:pPr>
      <w:shd w:val="clear" w:color="auto" w:fill="FFFFFF"/>
      <w:spacing w:line="490" w:lineRule="exact"/>
      <w:outlineLvl w:val="4"/>
    </w:pPr>
    <w:rPr>
      <w:rFonts w:ascii="Times New Roman" w:eastAsia="Times New Roman" w:hAnsi="Times New Roman" w:cs="Times New Roman"/>
      <w:color w:val="auto"/>
      <w:sz w:val="26"/>
      <w:szCs w:val="26"/>
    </w:rPr>
  </w:style>
  <w:style w:type="character" w:customStyle="1" w:styleId="240">
    <w:name w:val="Основной текст (24)_"/>
    <w:basedOn w:val="a0"/>
    <w:link w:val="241"/>
    <w:locked/>
    <w:rsid w:val="00ED5DB1"/>
    <w:rPr>
      <w:rFonts w:ascii="Times New Roman" w:eastAsia="Times New Roman" w:hAnsi="Times New Roman" w:cs="Times New Roman"/>
      <w:i/>
      <w:iCs/>
      <w:sz w:val="13"/>
      <w:szCs w:val="13"/>
      <w:shd w:val="clear" w:color="auto" w:fill="FFFFFF"/>
      <w:lang w:val="en-US" w:eastAsia="en-US" w:bidi="en-US"/>
    </w:rPr>
  </w:style>
  <w:style w:type="paragraph" w:customStyle="1" w:styleId="241">
    <w:name w:val="Основной текст (24)"/>
    <w:basedOn w:val="a"/>
    <w:link w:val="240"/>
    <w:rsid w:val="00ED5DB1"/>
    <w:pPr>
      <w:shd w:val="clear" w:color="auto" w:fill="FFFFFF"/>
      <w:spacing w:after="120" w:line="0" w:lineRule="atLeast"/>
    </w:pPr>
    <w:rPr>
      <w:rFonts w:ascii="Times New Roman" w:eastAsia="Times New Roman" w:hAnsi="Times New Roman" w:cs="Times New Roman"/>
      <w:i/>
      <w:iCs/>
      <w:color w:val="auto"/>
      <w:sz w:val="13"/>
      <w:szCs w:val="13"/>
      <w:lang w:val="en-US" w:eastAsia="en-US" w:bidi="en-US"/>
    </w:rPr>
  </w:style>
  <w:style w:type="character" w:customStyle="1" w:styleId="250">
    <w:name w:val="Основной текст (25)_"/>
    <w:basedOn w:val="a0"/>
    <w:link w:val="251"/>
    <w:locked/>
    <w:rsid w:val="00ED5DB1"/>
    <w:rPr>
      <w:rFonts w:ascii="Times New Roman" w:eastAsia="Times New Roman" w:hAnsi="Times New Roman" w:cs="Times New Roman"/>
      <w:sz w:val="8"/>
      <w:szCs w:val="8"/>
      <w:shd w:val="clear" w:color="auto" w:fill="FFFFFF"/>
    </w:rPr>
  </w:style>
  <w:style w:type="paragraph" w:customStyle="1" w:styleId="251">
    <w:name w:val="Основной текст (25)"/>
    <w:basedOn w:val="a"/>
    <w:link w:val="250"/>
    <w:rsid w:val="00ED5DB1"/>
    <w:pPr>
      <w:shd w:val="clear" w:color="auto" w:fill="FFFFFF"/>
      <w:spacing w:line="0" w:lineRule="atLeast"/>
      <w:jc w:val="both"/>
    </w:pPr>
    <w:rPr>
      <w:rFonts w:ascii="Times New Roman" w:eastAsia="Times New Roman" w:hAnsi="Times New Roman" w:cs="Times New Roman"/>
      <w:color w:val="auto"/>
      <w:sz w:val="8"/>
      <w:szCs w:val="8"/>
    </w:rPr>
  </w:style>
  <w:style w:type="character" w:customStyle="1" w:styleId="260">
    <w:name w:val="Основной текст (26)_"/>
    <w:basedOn w:val="a0"/>
    <w:link w:val="261"/>
    <w:locked/>
    <w:rsid w:val="00ED5DB1"/>
    <w:rPr>
      <w:rFonts w:ascii="Times New Roman" w:eastAsia="Times New Roman" w:hAnsi="Times New Roman" w:cs="Times New Roman"/>
      <w:sz w:val="9"/>
      <w:szCs w:val="9"/>
      <w:shd w:val="clear" w:color="auto" w:fill="FFFFFF"/>
    </w:rPr>
  </w:style>
  <w:style w:type="paragraph" w:customStyle="1" w:styleId="261">
    <w:name w:val="Основной текст (26)"/>
    <w:basedOn w:val="a"/>
    <w:link w:val="26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270">
    <w:name w:val="Основной текст (27)_"/>
    <w:basedOn w:val="a0"/>
    <w:link w:val="271"/>
    <w:locked/>
    <w:rsid w:val="00ED5DB1"/>
    <w:rPr>
      <w:rFonts w:ascii="Times New Roman" w:eastAsia="Times New Roman" w:hAnsi="Times New Roman" w:cs="Times New Roman"/>
      <w:sz w:val="8"/>
      <w:szCs w:val="8"/>
      <w:shd w:val="clear" w:color="auto" w:fill="FFFFFF"/>
    </w:rPr>
  </w:style>
  <w:style w:type="paragraph" w:customStyle="1" w:styleId="271">
    <w:name w:val="Основной текст (27)"/>
    <w:basedOn w:val="a"/>
    <w:link w:val="27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280">
    <w:name w:val="Основной текст (28)_"/>
    <w:basedOn w:val="a0"/>
    <w:link w:val="281"/>
    <w:locked/>
    <w:rsid w:val="00ED5DB1"/>
    <w:rPr>
      <w:rFonts w:ascii="Courier New" w:eastAsia="Courier New" w:hAnsi="Courier New" w:cs="Courier New"/>
      <w:sz w:val="13"/>
      <w:szCs w:val="13"/>
      <w:shd w:val="clear" w:color="auto" w:fill="FFFFFF"/>
      <w:lang w:val="en-US" w:eastAsia="en-US" w:bidi="en-US"/>
    </w:rPr>
  </w:style>
  <w:style w:type="paragraph" w:customStyle="1" w:styleId="281">
    <w:name w:val="Основной текст (28)"/>
    <w:basedOn w:val="a"/>
    <w:link w:val="280"/>
    <w:rsid w:val="00ED5DB1"/>
    <w:pPr>
      <w:shd w:val="clear" w:color="auto" w:fill="FFFFFF"/>
      <w:spacing w:line="0" w:lineRule="atLeast"/>
      <w:jc w:val="both"/>
    </w:pPr>
    <w:rPr>
      <w:rFonts w:ascii="Courier New" w:eastAsia="Courier New" w:hAnsi="Courier New" w:cs="Courier New"/>
      <w:color w:val="auto"/>
      <w:sz w:val="13"/>
      <w:szCs w:val="13"/>
      <w:lang w:val="en-US" w:eastAsia="en-US" w:bidi="en-US"/>
    </w:rPr>
  </w:style>
  <w:style w:type="character" w:customStyle="1" w:styleId="290">
    <w:name w:val="Основной текст (29)_"/>
    <w:basedOn w:val="a0"/>
    <w:link w:val="291"/>
    <w:locked/>
    <w:rsid w:val="00ED5DB1"/>
    <w:rPr>
      <w:rFonts w:ascii="Times New Roman" w:eastAsia="Times New Roman" w:hAnsi="Times New Roman" w:cs="Times New Roman"/>
      <w:sz w:val="9"/>
      <w:szCs w:val="9"/>
      <w:shd w:val="clear" w:color="auto" w:fill="FFFFFF"/>
    </w:rPr>
  </w:style>
  <w:style w:type="paragraph" w:customStyle="1" w:styleId="291">
    <w:name w:val="Основной текст (29)"/>
    <w:basedOn w:val="a"/>
    <w:link w:val="290"/>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300">
    <w:name w:val="Основной текст (30)_"/>
    <w:basedOn w:val="a0"/>
    <w:link w:val="301"/>
    <w:locked/>
    <w:rsid w:val="00ED5DB1"/>
    <w:rPr>
      <w:rFonts w:ascii="Times New Roman" w:eastAsia="Times New Roman" w:hAnsi="Times New Roman" w:cs="Times New Roman"/>
      <w:sz w:val="8"/>
      <w:szCs w:val="8"/>
      <w:shd w:val="clear" w:color="auto" w:fill="FFFFFF"/>
      <w:lang w:val="en-US" w:eastAsia="en-US" w:bidi="en-US"/>
    </w:rPr>
  </w:style>
  <w:style w:type="paragraph" w:customStyle="1" w:styleId="301">
    <w:name w:val="Основной текст (30)"/>
    <w:basedOn w:val="a"/>
    <w:link w:val="300"/>
    <w:rsid w:val="00ED5DB1"/>
    <w:pPr>
      <w:shd w:val="clear" w:color="auto" w:fill="FFFFFF"/>
      <w:spacing w:line="0" w:lineRule="atLeast"/>
      <w:jc w:val="both"/>
    </w:pPr>
    <w:rPr>
      <w:rFonts w:ascii="Times New Roman" w:eastAsia="Times New Roman" w:hAnsi="Times New Roman" w:cs="Times New Roman"/>
      <w:color w:val="auto"/>
      <w:sz w:val="8"/>
      <w:szCs w:val="8"/>
      <w:lang w:val="en-US" w:eastAsia="en-US" w:bidi="en-US"/>
    </w:rPr>
  </w:style>
  <w:style w:type="character" w:customStyle="1" w:styleId="311">
    <w:name w:val="Основной текст (31)_"/>
    <w:basedOn w:val="a0"/>
    <w:link w:val="312"/>
    <w:locked/>
    <w:rsid w:val="00ED5DB1"/>
    <w:rPr>
      <w:rFonts w:ascii="Times New Roman" w:eastAsia="Times New Roman" w:hAnsi="Times New Roman" w:cs="Times New Roman"/>
      <w:sz w:val="9"/>
      <w:szCs w:val="9"/>
      <w:shd w:val="clear" w:color="auto" w:fill="FFFFFF"/>
    </w:rPr>
  </w:style>
  <w:style w:type="paragraph" w:customStyle="1" w:styleId="312">
    <w:name w:val="Основной текст (31)"/>
    <w:basedOn w:val="a"/>
    <w:link w:val="311"/>
    <w:rsid w:val="00ED5DB1"/>
    <w:pPr>
      <w:shd w:val="clear" w:color="auto" w:fill="FFFFFF"/>
      <w:spacing w:line="0" w:lineRule="atLeast"/>
    </w:pPr>
    <w:rPr>
      <w:rFonts w:ascii="Times New Roman" w:eastAsia="Times New Roman" w:hAnsi="Times New Roman" w:cs="Times New Roman"/>
      <w:color w:val="auto"/>
      <w:sz w:val="9"/>
      <w:szCs w:val="9"/>
    </w:rPr>
  </w:style>
  <w:style w:type="character" w:customStyle="1" w:styleId="320">
    <w:name w:val="Основной текст (32)_"/>
    <w:basedOn w:val="a0"/>
    <w:link w:val="321"/>
    <w:locked/>
    <w:rsid w:val="00ED5DB1"/>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ED5DB1"/>
    <w:pPr>
      <w:shd w:val="clear" w:color="auto" w:fill="FFFFFF"/>
      <w:spacing w:after="60" w:line="0" w:lineRule="atLeast"/>
    </w:pPr>
    <w:rPr>
      <w:rFonts w:ascii="Trebuchet MS" w:eastAsia="Trebuchet MS" w:hAnsi="Trebuchet MS" w:cs="Trebuchet MS"/>
      <w:color w:val="auto"/>
      <w:sz w:val="18"/>
      <w:szCs w:val="18"/>
    </w:rPr>
  </w:style>
  <w:style w:type="character" w:customStyle="1" w:styleId="330">
    <w:name w:val="Основной текст (33)_"/>
    <w:basedOn w:val="a0"/>
    <w:link w:val="331"/>
    <w:locked/>
    <w:rsid w:val="00ED5DB1"/>
    <w:rPr>
      <w:rFonts w:ascii="Trebuchet MS" w:eastAsia="Trebuchet MS" w:hAnsi="Trebuchet MS" w:cs="Trebuchet MS"/>
      <w:i/>
      <w:iCs/>
      <w:sz w:val="12"/>
      <w:szCs w:val="12"/>
      <w:shd w:val="clear" w:color="auto" w:fill="FFFFFF"/>
      <w:lang w:val="en-US" w:eastAsia="en-US" w:bidi="en-US"/>
    </w:rPr>
  </w:style>
  <w:style w:type="paragraph" w:customStyle="1" w:styleId="331">
    <w:name w:val="Основной текст (33)"/>
    <w:basedOn w:val="a"/>
    <w:link w:val="330"/>
    <w:rsid w:val="00ED5DB1"/>
    <w:pPr>
      <w:shd w:val="clear" w:color="auto" w:fill="FFFFFF"/>
      <w:spacing w:after="60" w:line="0" w:lineRule="atLeast"/>
      <w:jc w:val="right"/>
    </w:pPr>
    <w:rPr>
      <w:rFonts w:ascii="Trebuchet MS" w:eastAsia="Trebuchet MS" w:hAnsi="Trebuchet MS" w:cs="Trebuchet MS"/>
      <w:i/>
      <w:iCs/>
      <w:color w:val="auto"/>
      <w:sz w:val="12"/>
      <w:szCs w:val="12"/>
      <w:lang w:val="en-US" w:eastAsia="en-US" w:bidi="en-US"/>
    </w:rPr>
  </w:style>
  <w:style w:type="character" w:customStyle="1" w:styleId="340">
    <w:name w:val="Основной текст (34)_"/>
    <w:basedOn w:val="a0"/>
    <w:link w:val="341"/>
    <w:locked/>
    <w:rsid w:val="00ED5DB1"/>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ED5DB1"/>
    <w:pPr>
      <w:shd w:val="clear" w:color="auto" w:fill="FFFFFF"/>
      <w:spacing w:before="240" w:line="0" w:lineRule="atLeast"/>
      <w:jc w:val="right"/>
    </w:pPr>
    <w:rPr>
      <w:rFonts w:ascii="Courier New" w:eastAsia="Courier New" w:hAnsi="Courier New" w:cs="Courier New"/>
      <w:color w:val="auto"/>
      <w:sz w:val="10"/>
      <w:szCs w:val="10"/>
    </w:rPr>
  </w:style>
  <w:style w:type="character" w:customStyle="1" w:styleId="550">
    <w:name w:val="Заголовок №5 (5)_"/>
    <w:basedOn w:val="a0"/>
    <w:link w:val="551"/>
    <w:locked/>
    <w:rsid w:val="00ED5DB1"/>
    <w:rPr>
      <w:rFonts w:ascii="Franklin Gothic Heavy" w:eastAsia="Franklin Gothic Heavy" w:hAnsi="Franklin Gothic Heavy" w:cs="Franklin Gothic Heavy"/>
      <w:sz w:val="12"/>
      <w:szCs w:val="12"/>
      <w:shd w:val="clear" w:color="auto" w:fill="FFFFFF"/>
    </w:rPr>
  </w:style>
  <w:style w:type="paragraph" w:customStyle="1" w:styleId="551">
    <w:name w:val="Заголовок №5 (5)"/>
    <w:basedOn w:val="a"/>
    <w:link w:val="550"/>
    <w:rsid w:val="00ED5DB1"/>
    <w:pPr>
      <w:shd w:val="clear" w:color="auto" w:fill="FFFFFF"/>
      <w:spacing w:before="240" w:line="0" w:lineRule="atLeast"/>
      <w:jc w:val="both"/>
      <w:outlineLvl w:val="4"/>
    </w:pPr>
    <w:rPr>
      <w:rFonts w:ascii="Franklin Gothic Heavy" w:eastAsia="Franklin Gothic Heavy" w:hAnsi="Franklin Gothic Heavy" w:cs="Franklin Gothic Heavy"/>
      <w:color w:val="auto"/>
      <w:sz w:val="12"/>
      <w:szCs w:val="12"/>
    </w:rPr>
  </w:style>
  <w:style w:type="character" w:customStyle="1" w:styleId="360">
    <w:name w:val="Основной текст (36)_"/>
    <w:basedOn w:val="a0"/>
    <w:link w:val="361"/>
    <w:locked/>
    <w:rsid w:val="00ED5DB1"/>
    <w:rPr>
      <w:rFonts w:ascii="Times New Roman" w:eastAsia="Times New Roman" w:hAnsi="Times New Roman" w:cs="Times New Roman"/>
      <w:sz w:val="8"/>
      <w:szCs w:val="8"/>
      <w:shd w:val="clear" w:color="auto" w:fill="FFFFFF"/>
    </w:rPr>
  </w:style>
  <w:style w:type="paragraph" w:customStyle="1" w:styleId="361">
    <w:name w:val="Основной текст (36)"/>
    <w:basedOn w:val="a"/>
    <w:link w:val="360"/>
    <w:rsid w:val="00ED5DB1"/>
    <w:pPr>
      <w:shd w:val="clear" w:color="auto" w:fill="FFFFFF"/>
      <w:spacing w:before="120" w:line="0" w:lineRule="atLeast"/>
    </w:pPr>
    <w:rPr>
      <w:rFonts w:ascii="Times New Roman" w:eastAsia="Times New Roman" w:hAnsi="Times New Roman" w:cs="Times New Roman"/>
      <w:color w:val="auto"/>
      <w:sz w:val="8"/>
      <w:szCs w:val="8"/>
    </w:rPr>
  </w:style>
  <w:style w:type="character" w:customStyle="1" w:styleId="370">
    <w:name w:val="Основной текст (37)_"/>
    <w:basedOn w:val="a0"/>
    <w:link w:val="371"/>
    <w:locked/>
    <w:rsid w:val="00ED5DB1"/>
    <w:rPr>
      <w:rFonts w:ascii="Times New Roman" w:eastAsia="Times New Roman" w:hAnsi="Times New Roman" w:cs="Times New Roman"/>
      <w:sz w:val="8"/>
      <w:szCs w:val="8"/>
      <w:shd w:val="clear" w:color="auto" w:fill="FFFFFF"/>
    </w:rPr>
  </w:style>
  <w:style w:type="paragraph" w:customStyle="1" w:styleId="371">
    <w:name w:val="Основной текст (37)"/>
    <w:basedOn w:val="a"/>
    <w:link w:val="370"/>
    <w:rsid w:val="00ED5DB1"/>
    <w:pPr>
      <w:shd w:val="clear" w:color="auto" w:fill="FFFFFF"/>
      <w:spacing w:before="240" w:line="0" w:lineRule="atLeast"/>
    </w:pPr>
    <w:rPr>
      <w:rFonts w:ascii="Times New Roman" w:eastAsia="Times New Roman" w:hAnsi="Times New Roman" w:cs="Times New Roman"/>
      <w:color w:val="auto"/>
      <w:sz w:val="8"/>
      <w:szCs w:val="8"/>
    </w:rPr>
  </w:style>
  <w:style w:type="character" w:customStyle="1" w:styleId="38">
    <w:name w:val="Основной текст (38)_"/>
    <w:basedOn w:val="a0"/>
    <w:link w:val="380"/>
    <w:locked/>
    <w:rsid w:val="00ED5DB1"/>
    <w:rPr>
      <w:rFonts w:ascii="Times New Roman" w:eastAsia="Times New Roman" w:hAnsi="Times New Roman" w:cs="Times New Roman"/>
      <w:i/>
      <w:iCs/>
      <w:sz w:val="10"/>
      <w:szCs w:val="10"/>
      <w:shd w:val="clear" w:color="auto" w:fill="FFFFFF"/>
    </w:rPr>
  </w:style>
  <w:style w:type="paragraph" w:customStyle="1" w:styleId="380">
    <w:name w:val="Основной текст (38)"/>
    <w:basedOn w:val="a"/>
    <w:link w:val="38"/>
    <w:rsid w:val="00ED5DB1"/>
    <w:pPr>
      <w:shd w:val="clear" w:color="auto" w:fill="FFFFFF"/>
      <w:spacing w:line="0" w:lineRule="atLeast"/>
    </w:pPr>
    <w:rPr>
      <w:rFonts w:ascii="Times New Roman" w:eastAsia="Times New Roman" w:hAnsi="Times New Roman" w:cs="Times New Roman"/>
      <w:i/>
      <w:iCs/>
      <w:color w:val="auto"/>
      <w:sz w:val="10"/>
      <w:szCs w:val="10"/>
    </w:rPr>
  </w:style>
  <w:style w:type="character" w:customStyle="1" w:styleId="39">
    <w:name w:val="Основной текст (39)_"/>
    <w:basedOn w:val="a0"/>
    <w:link w:val="390"/>
    <w:locked/>
    <w:rsid w:val="00ED5DB1"/>
    <w:rPr>
      <w:rFonts w:ascii="Times New Roman" w:eastAsia="Times New Roman" w:hAnsi="Times New Roman" w:cs="Times New Roman"/>
      <w:i/>
      <w:iCs/>
      <w:spacing w:val="-10"/>
      <w:sz w:val="8"/>
      <w:szCs w:val="8"/>
      <w:shd w:val="clear" w:color="auto" w:fill="FFFFFF"/>
    </w:rPr>
  </w:style>
  <w:style w:type="paragraph" w:customStyle="1" w:styleId="390">
    <w:name w:val="Основной текст (39)"/>
    <w:basedOn w:val="a"/>
    <w:link w:val="39"/>
    <w:rsid w:val="00ED5DB1"/>
    <w:pPr>
      <w:shd w:val="clear" w:color="auto" w:fill="FFFFFF"/>
      <w:spacing w:line="0" w:lineRule="atLeast"/>
    </w:pPr>
    <w:rPr>
      <w:rFonts w:ascii="Times New Roman" w:eastAsia="Times New Roman" w:hAnsi="Times New Roman" w:cs="Times New Roman"/>
      <w:i/>
      <w:iCs/>
      <w:color w:val="auto"/>
      <w:spacing w:val="-10"/>
      <w:sz w:val="8"/>
      <w:szCs w:val="8"/>
    </w:rPr>
  </w:style>
  <w:style w:type="character" w:customStyle="1" w:styleId="400">
    <w:name w:val="Основной текст (40)_"/>
    <w:basedOn w:val="a0"/>
    <w:link w:val="401"/>
    <w:locked/>
    <w:rsid w:val="00ED5DB1"/>
    <w:rPr>
      <w:rFonts w:ascii="Times New Roman" w:eastAsia="Times New Roman" w:hAnsi="Times New Roman" w:cs="Times New Roman"/>
      <w:sz w:val="8"/>
      <w:szCs w:val="8"/>
      <w:shd w:val="clear" w:color="auto" w:fill="FFFFFF"/>
    </w:rPr>
  </w:style>
  <w:style w:type="paragraph" w:customStyle="1" w:styleId="401">
    <w:name w:val="Основной текст (40)"/>
    <w:basedOn w:val="a"/>
    <w:link w:val="400"/>
    <w:rsid w:val="00ED5DB1"/>
    <w:pPr>
      <w:shd w:val="clear" w:color="auto" w:fill="FFFFFF"/>
      <w:spacing w:line="0" w:lineRule="atLeast"/>
    </w:pPr>
    <w:rPr>
      <w:rFonts w:ascii="Times New Roman" w:eastAsia="Times New Roman" w:hAnsi="Times New Roman" w:cs="Times New Roman"/>
      <w:color w:val="auto"/>
      <w:sz w:val="8"/>
      <w:szCs w:val="8"/>
    </w:rPr>
  </w:style>
  <w:style w:type="character" w:customStyle="1" w:styleId="411">
    <w:name w:val="Основной текст (41)_"/>
    <w:basedOn w:val="a0"/>
    <w:link w:val="412"/>
    <w:locked/>
    <w:rsid w:val="00ED5DB1"/>
    <w:rPr>
      <w:rFonts w:ascii="Times New Roman" w:eastAsia="Times New Roman" w:hAnsi="Times New Roman" w:cs="Times New Roman"/>
      <w:sz w:val="36"/>
      <w:szCs w:val="36"/>
      <w:shd w:val="clear" w:color="auto" w:fill="FFFFFF"/>
    </w:rPr>
  </w:style>
  <w:style w:type="paragraph" w:customStyle="1" w:styleId="412">
    <w:name w:val="Основной текст (41)"/>
    <w:basedOn w:val="a"/>
    <w:link w:val="411"/>
    <w:rsid w:val="00ED5DB1"/>
    <w:pPr>
      <w:shd w:val="clear" w:color="auto" w:fill="FFFFFF"/>
      <w:spacing w:after="360" w:line="0" w:lineRule="atLeast"/>
      <w:jc w:val="center"/>
    </w:pPr>
    <w:rPr>
      <w:rFonts w:ascii="Times New Roman" w:eastAsia="Times New Roman" w:hAnsi="Times New Roman" w:cs="Times New Roman"/>
      <w:color w:val="auto"/>
      <w:sz w:val="36"/>
      <w:szCs w:val="36"/>
    </w:rPr>
  </w:style>
  <w:style w:type="character" w:customStyle="1" w:styleId="420">
    <w:name w:val="Основной текст (42)_"/>
    <w:basedOn w:val="a0"/>
    <w:link w:val="421"/>
    <w:locked/>
    <w:rsid w:val="00ED5DB1"/>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ED5DB1"/>
    <w:pPr>
      <w:shd w:val="clear" w:color="auto" w:fill="FFFFFF"/>
      <w:spacing w:line="0" w:lineRule="atLeast"/>
    </w:pPr>
    <w:rPr>
      <w:rFonts w:ascii="Candara" w:eastAsia="Candara" w:hAnsi="Candara" w:cs="Candara"/>
      <w:i/>
      <w:iCs/>
      <w:color w:val="auto"/>
      <w:sz w:val="9"/>
      <w:szCs w:val="9"/>
    </w:rPr>
  </w:style>
  <w:style w:type="character" w:customStyle="1" w:styleId="430">
    <w:name w:val="Основной текст (43)_"/>
    <w:basedOn w:val="a0"/>
    <w:link w:val="431"/>
    <w:locked/>
    <w:rsid w:val="00ED5DB1"/>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ED5DB1"/>
    <w:pPr>
      <w:shd w:val="clear" w:color="auto" w:fill="FFFFFF"/>
      <w:spacing w:before="180" w:line="0" w:lineRule="atLeast"/>
    </w:pPr>
    <w:rPr>
      <w:rFonts w:ascii="Lucida Sans Unicode" w:eastAsia="Lucida Sans Unicode" w:hAnsi="Lucida Sans Unicode" w:cs="Lucida Sans Unicode"/>
      <w:i/>
      <w:iCs/>
      <w:color w:val="auto"/>
      <w:sz w:val="8"/>
      <w:szCs w:val="8"/>
    </w:rPr>
  </w:style>
  <w:style w:type="character" w:customStyle="1" w:styleId="440">
    <w:name w:val="Основной текст (44)_"/>
    <w:basedOn w:val="a0"/>
    <w:link w:val="441"/>
    <w:locked/>
    <w:rsid w:val="00ED5DB1"/>
    <w:rPr>
      <w:rFonts w:ascii="Times New Roman" w:eastAsia="Times New Roman" w:hAnsi="Times New Roman" w:cs="Times New Roman"/>
      <w:sz w:val="28"/>
      <w:szCs w:val="28"/>
      <w:shd w:val="clear" w:color="auto" w:fill="FFFFFF"/>
    </w:rPr>
  </w:style>
  <w:style w:type="paragraph" w:customStyle="1" w:styleId="441">
    <w:name w:val="Основной текст (44)"/>
    <w:basedOn w:val="a"/>
    <w:link w:val="440"/>
    <w:rsid w:val="00ED5DB1"/>
    <w:pPr>
      <w:shd w:val="clear" w:color="auto" w:fill="FFFFFF"/>
      <w:spacing w:line="542" w:lineRule="exact"/>
      <w:jc w:val="both"/>
    </w:pPr>
    <w:rPr>
      <w:rFonts w:ascii="Times New Roman" w:eastAsia="Times New Roman" w:hAnsi="Times New Roman" w:cs="Times New Roman"/>
      <w:color w:val="auto"/>
      <w:sz w:val="28"/>
      <w:szCs w:val="28"/>
    </w:rPr>
  </w:style>
  <w:style w:type="character" w:customStyle="1" w:styleId="450">
    <w:name w:val="Основной текст (45)_"/>
    <w:basedOn w:val="a0"/>
    <w:link w:val="451"/>
    <w:locked/>
    <w:rsid w:val="00ED5DB1"/>
    <w:rPr>
      <w:rFonts w:ascii="Times New Roman" w:eastAsia="Times New Roman" w:hAnsi="Times New Roman" w:cs="Times New Roman"/>
      <w:b/>
      <w:bCs/>
      <w:sz w:val="26"/>
      <w:szCs w:val="26"/>
      <w:shd w:val="clear" w:color="auto" w:fill="FFFFFF"/>
      <w:lang w:val="en-US" w:eastAsia="en-US" w:bidi="en-US"/>
    </w:rPr>
  </w:style>
  <w:style w:type="paragraph" w:customStyle="1" w:styleId="451">
    <w:name w:val="Основной текст (45)"/>
    <w:basedOn w:val="a"/>
    <w:link w:val="450"/>
    <w:rsid w:val="00ED5DB1"/>
    <w:pPr>
      <w:shd w:val="clear" w:color="auto" w:fill="FFFFFF"/>
      <w:spacing w:before="240" w:line="490" w:lineRule="exact"/>
      <w:jc w:val="both"/>
    </w:pPr>
    <w:rPr>
      <w:rFonts w:ascii="Times New Roman" w:eastAsia="Times New Roman" w:hAnsi="Times New Roman" w:cs="Times New Roman"/>
      <w:b/>
      <w:bCs/>
      <w:color w:val="auto"/>
      <w:sz w:val="26"/>
      <w:szCs w:val="26"/>
      <w:lang w:val="en-US" w:eastAsia="en-US" w:bidi="en-US"/>
    </w:rPr>
  </w:style>
  <w:style w:type="character" w:customStyle="1" w:styleId="2f5">
    <w:name w:val="Заголовок №2_"/>
    <w:basedOn w:val="a0"/>
    <w:link w:val="2f6"/>
    <w:locked/>
    <w:rsid w:val="00ED5DB1"/>
    <w:rPr>
      <w:rFonts w:ascii="Tahoma" w:eastAsia="Tahoma" w:hAnsi="Tahoma" w:cs="Tahoma"/>
      <w:b/>
      <w:bCs/>
      <w:sz w:val="26"/>
      <w:szCs w:val="26"/>
      <w:shd w:val="clear" w:color="auto" w:fill="FFFFFF"/>
    </w:rPr>
  </w:style>
  <w:style w:type="paragraph" w:customStyle="1" w:styleId="2f6">
    <w:name w:val="Заголовок №2"/>
    <w:basedOn w:val="a"/>
    <w:link w:val="2f5"/>
    <w:rsid w:val="00ED5DB1"/>
    <w:pPr>
      <w:shd w:val="clear" w:color="auto" w:fill="FFFFFF"/>
      <w:spacing w:line="490" w:lineRule="exact"/>
      <w:outlineLvl w:val="1"/>
    </w:pPr>
    <w:rPr>
      <w:rFonts w:ascii="Tahoma" w:eastAsia="Tahoma" w:hAnsi="Tahoma" w:cs="Tahoma"/>
      <w:b/>
      <w:bCs/>
      <w:color w:val="auto"/>
      <w:sz w:val="26"/>
      <w:szCs w:val="26"/>
    </w:rPr>
  </w:style>
  <w:style w:type="character" w:customStyle="1" w:styleId="460">
    <w:name w:val="Основной текст (46)_"/>
    <w:basedOn w:val="a0"/>
    <w:link w:val="461"/>
    <w:locked/>
    <w:rsid w:val="00ED5DB1"/>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
    <w:link w:val="460"/>
    <w:rsid w:val="00ED5DB1"/>
    <w:pPr>
      <w:shd w:val="clear" w:color="auto" w:fill="FFFFFF"/>
      <w:spacing w:after="240" w:line="0" w:lineRule="atLeast"/>
      <w:jc w:val="right"/>
    </w:pPr>
    <w:rPr>
      <w:rFonts w:ascii="Times New Roman" w:eastAsia="Times New Roman" w:hAnsi="Times New Roman" w:cs="Times New Roman"/>
      <w:b/>
      <w:bCs/>
      <w:color w:val="auto"/>
      <w:sz w:val="26"/>
      <w:szCs w:val="26"/>
    </w:rPr>
  </w:style>
  <w:style w:type="character" w:customStyle="1" w:styleId="313">
    <w:name w:val="Основной текст 3 Знак1"/>
    <w:basedOn w:val="a0"/>
    <w:uiPriority w:val="99"/>
    <w:semiHidden/>
    <w:rsid w:val="00ED5DB1"/>
    <w:rPr>
      <w:color w:val="000000"/>
      <w:sz w:val="16"/>
      <w:szCs w:val="16"/>
    </w:rPr>
  </w:style>
  <w:style w:type="character" w:customStyle="1" w:styleId="normal005f005f005f005fchar1005f005fchar1char1">
    <w:name w:val="normal_005f005f_005f005fchar1_005f_005fchar1__char1"/>
    <w:basedOn w:val="a0"/>
    <w:rsid w:val="00ED5DB1"/>
    <w:rPr>
      <w:rFonts w:ascii="Arial" w:hAnsi="Arial" w:cs="Arial" w:hint="default"/>
      <w:sz w:val="22"/>
      <w:szCs w:val="22"/>
    </w:rPr>
  </w:style>
  <w:style w:type="character" w:customStyle="1" w:styleId="Zag11">
    <w:name w:val="Zag_11"/>
    <w:rsid w:val="00ED5DB1"/>
  </w:style>
  <w:style w:type="character" w:customStyle="1" w:styleId="dash041e005f0431005f044b005f0447005f043d005f044b005f0439005f005fchar1char1">
    <w:name w:val="dash041e_005f0431_005f044b_005f0447_005f043d_005f044b_005f0439_005f_005fchar1__char1"/>
    <w:basedOn w:val="a0"/>
    <w:rsid w:val="00ED5DB1"/>
    <w:rPr>
      <w:rFonts w:ascii="Times New Roman" w:hAnsi="Times New Roman" w:cs="Times New Roman" w:hint="default"/>
      <w:strike w:val="0"/>
      <w:dstrike w:val="0"/>
      <w:sz w:val="24"/>
      <w:szCs w:val="24"/>
      <w:u w:val="none"/>
      <w:effect w:val="none"/>
    </w:rPr>
  </w:style>
  <w:style w:type="character" w:customStyle="1" w:styleId="216">
    <w:name w:val="Основной текст 2 Знак1"/>
    <w:basedOn w:val="a0"/>
    <w:uiPriority w:val="99"/>
    <w:semiHidden/>
    <w:rsid w:val="00ED5DB1"/>
    <w:rPr>
      <w:color w:val="000000"/>
    </w:rPr>
  </w:style>
  <w:style w:type="character" w:customStyle="1" w:styleId="dash041e005f0431005f044b005f0447005f043d005f044b005f0439005f005fchar1char10">
    <w:name w:val="dash041e005f0431005f044b005f0447005f043d005f044b005f0439005f005fchar1char1"/>
    <w:basedOn w:val="a0"/>
    <w:rsid w:val="00ED5DB1"/>
  </w:style>
  <w:style w:type="character" w:customStyle="1" w:styleId="1e">
    <w:name w:val="Текст Знак1"/>
    <w:basedOn w:val="a0"/>
    <w:semiHidden/>
    <w:rsid w:val="00ED5DB1"/>
    <w:rPr>
      <w:rFonts w:ascii="Consolas" w:hAnsi="Consolas"/>
      <w:color w:val="000000"/>
      <w:sz w:val="21"/>
      <w:szCs w:val="21"/>
    </w:rPr>
  </w:style>
  <w:style w:type="character" w:customStyle="1" w:styleId="73">
    <w:name w:val="Основной шрифт абзаца7"/>
    <w:rsid w:val="00ED5DB1"/>
  </w:style>
  <w:style w:type="character" w:customStyle="1" w:styleId="2f7">
    <w:name w:val="Основной шрифт абзаца2"/>
    <w:rsid w:val="00ED5DB1"/>
  </w:style>
  <w:style w:type="character" w:customStyle="1" w:styleId="dash041e005f0431005f044b005f0447005f043d005f044b005f0439char1">
    <w:name w:val="dash041e_005f0431_005f044b_005f0447_005f043d_005f044b_005f0439__char1"/>
    <w:basedOn w:val="a0"/>
    <w:rsid w:val="00ED5DB1"/>
    <w:rPr>
      <w:rFonts w:ascii="Times New Roman" w:hAnsi="Times New Roman" w:cs="Times New Roman" w:hint="default"/>
      <w:strike w:val="0"/>
      <w:dstrike w:val="0"/>
      <w:sz w:val="24"/>
      <w:szCs w:val="24"/>
      <w:u w:val="none"/>
      <w:effect w:val="none"/>
    </w:rPr>
  </w:style>
  <w:style w:type="character" w:customStyle="1" w:styleId="217">
    <w:name w:val="Основной текст с отступом 2 Знак1"/>
    <w:basedOn w:val="a0"/>
    <w:uiPriority w:val="99"/>
    <w:semiHidden/>
    <w:rsid w:val="00ED5DB1"/>
    <w:rPr>
      <w:color w:val="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ED5DB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ED5DB1"/>
    <w:rPr>
      <w:rFonts w:ascii="Times New Roman" w:hAnsi="Times New Roman" w:cs="Times New Roman" w:hint="default"/>
      <w:strike w:val="0"/>
      <w:dstrike w:val="0"/>
      <w:sz w:val="24"/>
      <w:szCs w:val="24"/>
      <w:u w:val="none"/>
      <w:effect w:val="none"/>
    </w:rPr>
  </w:style>
  <w:style w:type="character" w:customStyle="1" w:styleId="1f">
    <w:name w:val="Название Знак1"/>
    <w:basedOn w:val="a0"/>
    <w:uiPriority w:val="1"/>
    <w:rsid w:val="00ED5DB1"/>
    <w:rPr>
      <w:rFonts w:asciiTheme="majorHAnsi" w:eastAsiaTheme="majorEastAsia" w:hAnsiTheme="majorHAnsi" w:cstheme="majorBidi"/>
      <w:color w:val="17365D" w:themeColor="text2" w:themeShade="BF"/>
      <w:spacing w:val="5"/>
      <w:kern w:val="28"/>
      <w:sz w:val="52"/>
      <w:szCs w:val="52"/>
    </w:rPr>
  </w:style>
  <w:style w:type="character" w:customStyle="1" w:styleId="Absatz-Standardschriftart">
    <w:name w:val="Absatz-Standardschriftart"/>
    <w:rsid w:val="00ED5DB1"/>
  </w:style>
  <w:style w:type="character" w:customStyle="1" w:styleId="WW-Absatz-Standardschriftart">
    <w:name w:val="WW-Absatz-Standardschriftart"/>
    <w:rsid w:val="00ED5DB1"/>
  </w:style>
  <w:style w:type="character" w:customStyle="1" w:styleId="WW-Absatz-Standardschriftart1">
    <w:name w:val="WW-Absatz-Standardschriftart1"/>
    <w:rsid w:val="00ED5DB1"/>
  </w:style>
  <w:style w:type="character" w:customStyle="1" w:styleId="WW-Absatz-Standardschriftart11">
    <w:name w:val="WW-Absatz-Standardschriftart11"/>
    <w:rsid w:val="00ED5DB1"/>
  </w:style>
  <w:style w:type="character" w:customStyle="1" w:styleId="WW-Absatz-Standardschriftart111">
    <w:name w:val="WW-Absatz-Standardschriftart111"/>
    <w:rsid w:val="00ED5DB1"/>
  </w:style>
  <w:style w:type="character" w:customStyle="1" w:styleId="WW-Absatz-Standardschriftart1111">
    <w:name w:val="WW-Absatz-Standardschriftart1111"/>
    <w:rsid w:val="00ED5DB1"/>
  </w:style>
  <w:style w:type="character" w:customStyle="1" w:styleId="WW-Absatz-Standardschriftart11111">
    <w:name w:val="WW-Absatz-Standardschriftart11111"/>
    <w:rsid w:val="00ED5DB1"/>
  </w:style>
  <w:style w:type="character" w:customStyle="1" w:styleId="WW-Absatz-Standardschriftart111111">
    <w:name w:val="WW-Absatz-Standardschriftart111111"/>
    <w:rsid w:val="00ED5DB1"/>
  </w:style>
  <w:style w:type="character" w:customStyle="1" w:styleId="WW-Absatz-Standardschriftart1111111">
    <w:name w:val="WW-Absatz-Standardschriftart1111111"/>
    <w:rsid w:val="00ED5DB1"/>
  </w:style>
  <w:style w:type="character" w:customStyle="1" w:styleId="WW-Absatz-Standardschriftart11111111">
    <w:name w:val="WW-Absatz-Standardschriftart11111111"/>
    <w:rsid w:val="00ED5DB1"/>
  </w:style>
  <w:style w:type="character" w:customStyle="1" w:styleId="WW-Absatz-Standardschriftart111111111">
    <w:name w:val="WW-Absatz-Standardschriftart111111111"/>
    <w:rsid w:val="00ED5DB1"/>
  </w:style>
  <w:style w:type="character" w:customStyle="1" w:styleId="65">
    <w:name w:val="Основной шрифт абзаца6"/>
    <w:rsid w:val="00ED5DB1"/>
  </w:style>
  <w:style w:type="character" w:customStyle="1" w:styleId="58">
    <w:name w:val="Основной шрифт абзаца5"/>
    <w:rsid w:val="00ED5DB1"/>
  </w:style>
  <w:style w:type="character" w:customStyle="1" w:styleId="WW-Absatz-Standardschriftart1111111111">
    <w:name w:val="WW-Absatz-Standardschriftart1111111111"/>
    <w:rsid w:val="00ED5DB1"/>
  </w:style>
  <w:style w:type="character" w:customStyle="1" w:styleId="WW-Absatz-Standardschriftart11111111111">
    <w:name w:val="WW-Absatz-Standardschriftart11111111111"/>
    <w:rsid w:val="00ED5DB1"/>
  </w:style>
  <w:style w:type="character" w:customStyle="1" w:styleId="4c">
    <w:name w:val="Основной шрифт абзаца4"/>
    <w:rsid w:val="00ED5DB1"/>
  </w:style>
  <w:style w:type="character" w:customStyle="1" w:styleId="3a">
    <w:name w:val="Основной шрифт абзаца3"/>
    <w:rsid w:val="00ED5DB1"/>
  </w:style>
  <w:style w:type="character" w:customStyle="1" w:styleId="WW-Absatz-Standardschriftart111111111111">
    <w:name w:val="WW-Absatz-Standardschriftart111111111111"/>
    <w:rsid w:val="00ED5DB1"/>
  </w:style>
  <w:style w:type="character" w:customStyle="1" w:styleId="1f0">
    <w:name w:val="Основной шрифт абзаца1"/>
    <w:rsid w:val="00ED5DB1"/>
  </w:style>
  <w:style w:type="character" w:customStyle="1" w:styleId="afffd">
    <w:name w:val="Символ нумерации"/>
    <w:rsid w:val="00ED5DB1"/>
  </w:style>
  <w:style w:type="character" w:customStyle="1" w:styleId="FontStyle64">
    <w:name w:val="Font Style64"/>
    <w:basedOn w:val="a0"/>
    <w:uiPriority w:val="99"/>
    <w:rsid w:val="00ED5DB1"/>
    <w:rPr>
      <w:rFonts w:ascii="Times New Roman" w:hAnsi="Times New Roman" w:cs="Times New Roman" w:hint="default"/>
      <w:sz w:val="22"/>
      <w:szCs w:val="22"/>
    </w:rPr>
  </w:style>
  <w:style w:type="character" w:customStyle="1" w:styleId="FontStyle61">
    <w:name w:val="Font Style61"/>
    <w:basedOn w:val="a0"/>
    <w:rsid w:val="00ED5DB1"/>
    <w:rPr>
      <w:rFonts w:ascii="Tahoma" w:hAnsi="Tahoma" w:cs="Tahoma" w:hint="default"/>
      <w:b/>
      <w:bCs/>
      <w:sz w:val="24"/>
      <w:szCs w:val="24"/>
    </w:rPr>
  </w:style>
  <w:style w:type="character" w:customStyle="1" w:styleId="FontStyle63">
    <w:name w:val="Font Style63"/>
    <w:basedOn w:val="a0"/>
    <w:rsid w:val="00ED5DB1"/>
    <w:rPr>
      <w:rFonts w:ascii="Times New Roman" w:hAnsi="Times New Roman" w:cs="Times New Roman" w:hint="default"/>
      <w:b/>
      <w:bCs/>
      <w:sz w:val="22"/>
      <w:szCs w:val="22"/>
    </w:rPr>
  </w:style>
  <w:style w:type="character" w:customStyle="1" w:styleId="Internetlink">
    <w:name w:val="Internet link"/>
    <w:rsid w:val="00ED5DB1"/>
    <w:rPr>
      <w:color w:val="000080"/>
      <w:u w:val="single"/>
    </w:rPr>
  </w:style>
  <w:style w:type="character" w:customStyle="1" w:styleId="apple-style-span">
    <w:name w:val="apple-style-span"/>
    <w:basedOn w:val="1f0"/>
    <w:rsid w:val="00ED5DB1"/>
  </w:style>
  <w:style w:type="character" w:customStyle="1" w:styleId="apple-converted-space">
    <w:name w:val="apple-converted-space"/>
    <w:basedOn w:val="a0"/>
    <w:rsid w:val="00ED5DB1"/>
    <w:rPr>
      <w:rFonts w:ascii="Times New Roman" w:hAnsi="Times New Roman" w:cs="Times New Roman" w:hint="default"/>
    </w:rPr>
  </w:style>
  <w:style w:type="character" w:customStyle="1" w:styleId="1f1">
    <w:name w:val="Основной текст1"/>
    <w:basedOn w:val="a0"/>
    <w:rsid w:val="00ED5DB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c0">
    <w:name w:val="c0"/>
    <w:basedOn w:val="a0"/>
    <w:rsid w:val="00ED5DB1"/>
  </w:style>
  <w:style w:type="character" w:customStyle="1" w:styleId="CharAttribute0">
    <w:name w:val="CharAttribute0"/>
    <w:rsid w:val="00ED5DB1"/>
    <w:rPr>
      <w:rFonts w:ascii="Times New Roman" w:eastAsia="Times New Roman" w:hAnsi="Times New Roman" w:cs="Times New Roman" w:hint="default"/>
      <w:sz w:val="28"/>
    </w:rPr>
  </w:style>
  <w:style w:type="character" w:customStyle="1" w:styleId="CharAttribute504">
    <w:name w:val="CharAttribute504"/>
    <w:rsid w:val="00ED5DB1"/>
    <w:rPr>
      <w:rFonts w:ascii="Times New Roman" w:eastAsia="Times New Roman" w:hAnsi="Times New Roman" w:cs="Times New Roman" w:hint="default"/>
      <w:sz w:val="28"/>
    </w:rPr>
  </w:style>
  <w:style w:type="character" w:customStyle="1" w:styleId="FontStyle47">
    <w:name w:val="Font Style47"/>
    <w:rsid w:val="00ED5DB1"/>
    <w:rPr>
      <w:rFonts w:ascii="Times New Roman" w:hAnsi="Times New Roman" w:cs="Times New Roman" w:hint="default"/>
      <w:sz w:val="22"/>
      <w:szCs w:val="22"/>
    </w:rPr>
  </w:style>
  <w:style w:type="character" w:customStyle="1" w:styleId="2Exact">
    <w:name w:val="Основной текст (2) Exact"/>
    <w:basedOn w:val="a0"/>
    <w:rsid w:val="00ED5DB1"/>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d">
    <w:name w:val="Основной текст (4) + Курсив"/>
    <w:aliases w:val="Масштаб 100%"/>
    <w:basedOn w:val="4"/>
    <w:rsid w:val="00ED5DB1"/>
    <w:rPr>
      <w:rFonts w:ascii="Times New Roman" w:eastAsia="Times New Roman" w:hAnsi="Times New Roman" w:cs="Times New Roman"/>
      <w:b/>
      <w:bCs/>
      <w:i/>
      <w:iCs/>
      <w:smallCaps w:val="0"/>
      <w:strike w:val="0"/>
      <w:color w:val="000000"/>
      <w:spacing w:val="0"/>
      <w:w w:val="100"/>
      <w:position w:val="0"/>
      <w:sz w:val="32"/>
      <w:szCs w:val="32"/>
      <w:u w:val="single"/>
      <w:shd w:val="clear" w:color="auto" w:fill="FFFFFF"/>
      <w:lang w:val="en-US" w:eastAsia="en-US" w:bidi="en-US"/>
    </w:rPr>
  </w:style>
  <w:style w:type="character" w:customStyle="1" w:styleId="22pt">
    <w:name w:val="Основной текст (2) + Интервал 2 pt"/>
    <w:basedOn w:val="21"/>
    <w:rsid w:val="00ED5DB1"/>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11pt">
    <w:name w:val="Колонтитул + 11 pt"/>
    <w:aliases w:val="Не полужирный"/>
    <w:basedOn w:val="a8"/>
    <w:rsid w:val="00ED5DB1"/>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81">
    <w:name w:val="Основной текст (8) + Не курсив"/>
    <w:basedOn w:val="8"/>
    <w:rsid w:val="00ED5DB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3pt">
    <w:name w:val="Основной текст (2) + Интервал 3 pt"/>
    <w:basedOn w:val="21"/>
    <w:rsid w:val="00ED5DB1"/>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8">
    <w:name w:val="Основной текст (2) + Малые прописные"/>
    <w:basedOn w:val="21"/>
    <w:rsid w:val="00ED5DB1"/>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1"/>
    <w:rsid w:val="00ED5DB1"/>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1">
    <w:name w:val="Колонтитул + 12 pt1"/>
    <w:aliases w:val="Курсив1"/>
    <w:basedOn w:val="a8"/>
    <w:rsid w:val="00ED5DB1"/>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44) + 20 pt,Основной текст (2) + 12 pt,Интервал 0 pt"/>
    <w:basedOn w:val="21"/>
    <w:rsid w:val="00ED5DB1"/>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1"/>
    <w:rsid w:val="00ED5DB1"/>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54Calibri">
    <w:name w:val="Заголовок №5 (4) + Calibri"/>
    <w:aliases w:val="14 pt"/>
    <w:basedOn w:val="540"/>
    <w:rsid w:val="00ED5DB1"/>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1"/>
    <w:rsid w:val="00ED5DB1"/>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1"/>
    <w:rsid w:val="00ED5DB1"/>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1"/>
    <w:rsid w:val="00ED5DB1"/>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paragraph" w:customStyle="1" w:styleId="218">
    <w:name w:val="Основной текст (2)1"/>
    <w:basedOn w:val="a"/>
    <w:rsid w:val="002E10F8"/>
    <w:pPr>
      <w:shd w:val="clear" w:color="auto" w:fill="FFFFFF"/>
      <w:spacing w:line="322" w:lineRule="exact"/>
      <w:jc w:val="center"/>
    </w:pPr>
    <w:rPr>
      <w:rFonts w:ascii="Century Schoolbook" w:eastAsia="Times New Roman" w:hAnsi="Century Schoolbook" w:cs="Century Schoolbook"/>
      <w:color w:val="auto"/>
      <w:sz w:val="20"/>
      <w:szCs w:val="20"/>
      <w:lang w:bidi="ar-SA"/>
    </w:rPr>
  </w:style>
  <w:style w:type="character" w:customStyle="1" w:styleId="mail-message-toolbar-subject-wrapper">
    <w:name w:val="mail-message-toolbar-subject-wrapper"/>
    <w:basedOn w:val="a0"/>
    <w:uiPriority w:val="99"/>
    <w:rsid w:val="002E10F8"/>
    <w:rPr>
      <w:rFonts w:cs="Times New Roman"/>
    </w:rPr>
  </w:style>
  <w:style w:type="table" w:customStyle="1" w:styleId="TableNormal">
    <w:name w:val="Table Normal"/>
    <w:uiPriority w:val="2"/>
    <w:semiHidden/>
    <w:unhideWhenUsed/>
    <w:qFormat/>
    <w:rsid w:val="003E0DE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ParaAttribute10">
    <w:name w:val="ParaAttribute10"/>
    <w:uiPriority w:val="99"/>
    <w:rsid w:val="003E0DEB"/>
    <w:pPr>
      <w:widowControl/>
      <w:jc w:val="both"/>
    </w:pPr>
    <w:rPr>
      <w:rFonts w:ascii="Times New Roman" w:eastAsia="№Е" w:hAnsi="Times New Roman" w:cs="Times New Roman"/>
      <w:sz w:val="20"/>
      <w:szCs w:val="20"/>
      <w:lang w:bidi="ar-SA"/>
    </w:rPr>
  </w:style>
  <w:style w:type="character" w:customStyle="1" w:styleId="CharAttribute484">
    <w:name w:val="CharAttribute484"/>
    <w:uiPriority w:val="99"/>
    <w:rsid w:val="003E0DEB"/>
    <w:rPr>
      <w:rFonts w:ascii="Times New Roman" w:eastAsia="Times New Roman" w:hAnsi="Times New Roman" w:cs="Times New Roman" w:hint="default"/>
      <w:i/>
      <w:iCs w:val="0"/>
      <w:sz w:val="28"/>
    </w:rPr>
  </w:style>
  <w:style w:type="character" w:customStyle="1" w:styleId="CharAttribute3">
    <w:name w:val="CharAttribute3"/>
    <w:rsid w:val="003E0DEB"/>
    <w:rPr>
      <w:rFonts w:ascii="Times New Roman" w:eastAsia="Batang" w:hAnsi="Batang" w:cs="Times New Roman" w:hint="default"/>
      <w:sz w:val="28"/>
    </w:rPr>
  </w:style>
  <w:style w:type="character" w:customStyle="1" w:styleId="CharAttribute485">
    <w:name w:val="CharAttribute485"/>
    <w:uiPriority w:val="99"/>
    <w:rsid w:val="003E0DEB"/>
    <w:rPr>
      <w:rFonts w:ascii="Times New Roman" w:eastAsia="Times New Roman" w:hAnsi="Times New Roman" w:cs="Times New Roman" w:hint="default"/>
      <w:i/>
      <w:iCs w:val="0"/>
      <w:sz w:val="22"/>
    </w:rPr>
  </w:style>
  <w:style w:type="character" w:customStyle="1" w:styleId="CharAttribute501">
    <w:name w:val="CharAttribute501"/>
    <w:uiPriority w:val="99"/>
    <w:rsid w:val="003E0DEB"/>
    <w:rPr>
      <w:rFonts w:ascii="Times New Roman" w:eastAsia="Times New Roman"/>
      <w:i/>
      <w:sz w:val="28"/>
      <w:u w:val="single"/>
    </w:rPr>
  </w:style>
  <w:style w:type="paragraph" w:customStyle="1" w:styleId="ParaAttribute38">
    <w:name w:val="ParaAttribute38"/>
    <w:rsid w:val="003E0DEB"/>
    <w:pPr>
      <w:widowControl/>
      <w:ind w:right="-1"/>
      <w:jc w:val="both"/>
    </w:pPr>
    <w:rPr>
      <w:rFonts w:ascii="Times New Roman" w:eastAsia="№Е" w:hAnsi="Times New Roman" w:cs="Times New Roman"/>
      <w:sz w:val="20"/>
      <w:szCs w:val="20"/>
      <w:lang w:bidi="ar-SA"/>
    </w:rPr>
  </w:style>
  <w:style w:type="character" w:customStyle="1" w:styleId="CharAttribute502">
    <w:name w:val="CharAttribute502"/>
    <w:rsid w:val="003E0DEB"/>
    <w:rPr>
      <w:rFonts w:ascii="Times New Roman" w:eastAsia="Times New Roman"/>
      <w:i/>
      <w:sz w:val="28"/>
    </w:rPr>
  </w:style>
  <w:style w:type="character" w:customStyle="1" w:styleId="CharAttribute526">
    <w:name w:val="CharAttribute526"/>
    <w:rsid w:val="003E0DEB"/>
    <w:rPr>
      <w:rFonts w:ascii="Times New Roman" w:eastAsia="Times New Roman"/>
      <w:sz w:val="28"/>
    </w:rPr>
  </w:style>
  <w:style w:type="paragraph" w:customStyle="1" w:styleId="formattext">
    <w:name w:val="formattext"/>
    <w:basedOn w:val="a"/>
    <w:rsid w:val="00FE361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151">
      <w:bodyDiv w:val="1"/>
      <w:marLeft w:val="0"/>
      <w:marRight w:val="0"/>
      <w:marTop w:val="0"/>
      <w:marBottom w:val="0"/>
      <w:divBdr>
        <w:top w:val="none" w:sz="0" w:space="0" w:color="auto"/>
        <w:left w:val="none" w:sz="0" w:space="0" w:color="auto"/>
        <w:bottom w:val="none" w:sz="0" w:space="0" w:color="auto"/>
        <w:right w:val="none" w:sz="0" w:space="0" w:color="auto"/>
      </w:divBdr>
    </w:div>
    <w:div w:id="166790441">
      <w:bodyDiv w:val="1"/>
      <w:marLeft w:val="0"/>
      <w:marRight w:val="0"/>
      <w:marTop w:val="0"/>
      <w:marBottom w:val="0"/>
      <w:divBdr>
        <w:top w:val="none" w:sz="0" w:space="0" w:color="auto"/>
        <w:left w:val="none" w:sz="0" w:space="0" w:color="auto"/>
        <w:bottom w:val="none" w:sz="0" w:space="0" w:color="auto"/>
        <w:right w:val="none" w:sz="0" w:space="0" w:color="auto"/>
      </w:divBdr>
    </w:div>
    <w:div w:id="207449542">
      <w:bodyDiv w:val="1"/>
      <w:marLeft w:val="0"/>
      <w:marRight w:val="0"/>
      <w:marTop w:val="0"/>
      <w:marBottom w:val="0"/>
      <w:divBdr>
        <w:top w:val="none" w:sz="0" w:space="0" w:color="auto"/>
        <w:left w:val="none" w:sz="0" w:space="0" w:color="auto"/>
        <w:bottom w:val="none" w:sz="0" w:space="0" w:color="auto"/>
        <w:right w:val="none" w:sz="0" w:space="0" w:color="auto"/>
      </w:divBdr>
    </w:div>
    <w:div w:id="477495435">
      <w:bodyDiv w:val="1"/>
      <w:marLeft w:val="0"/>
      <w:marRight w:val="0"/>
      <w:marTop w:val="0"/>
      <w:marBottom w:val="0"/>
      <w:divBdr>
        <w:top w:val="none" w:sz="0" w:space="0" w:color="auto"/>
        <w:left w:val="none" w:sz="0" w:space="0" w:color="auto"/>
        <w:bottom w:val="none" w:sz="0" w:space="0" w:color="auto"/>
        <w:right w:val="none" w:sz="0" w:space="0" w:color="auto"/>
      </w:divBdr>
    </w:div>
    <w:div w:id="1115755241">
      <w:bodyDiv w:val="1"/>
      <w:marLeft w:val="0"/>
      <w:marRight w:val="0"/>
      <w:marTop w:val="0"/>
      <w:marBottom w:val="0"/>
      <w:divBdr>
        <w:top w:val="none" w:sz="0" w:space="0" w:color="auto"/>
        <w:left w:val="none" w:sz="0" w:space="0" w:color="auto"/>
        <w:bottom w:val="none" w:sz="0" w:space="0" w:color="auto"/>
        <w:right w:val="none" w:sz="0" w:space="0" w:color="auto"/>
      </w:divBdr>
    </w:div>
    <w:div w:id="1359310335">
      <w:bodyDiv w:val="1"/>
      <w:marLeft w:val="0"/>
      <w:marRight w:val="0"/>
      <w:marTop w:val="0"/>
      <w:marBottom w:val="0"/>
      <w:divBdr>
        <w:top w:val="none" w:sz="0" w:space="0" w:color="auto"/>
        <w:left w:val="none" w:sz="0" w:space="0" w:color="auto"/>
        <w:bottom w:val="none" w:sz="0" w:space="0" w:color="auto"/>
        <w:right w:val="none" w:sz="0" w:space="0" w:color="auto"/>
      </w:divBdr>
    </w:div>
    <w:div w:id="1542866497">
      <w:bodyDiv w:val="1"/>
      <w:marLeft w:val="0"/>
      <w:marRight w:val="0"/>
      <w:marTop w:val="0"/>
      <w:marBottom w:val="0"/>
      <w:divBdr>
        <w:top w:val="none" w:sz="0" w:space="0" w:color="auto"/>
        <w:left w:val="none" w:sz="0" w:space="0" w:color="auto"/>
        <w:bottom w:val="none" w:sz="0" w:space="0" w:color="auto"/>
        <w:right w:val="none" w:sz="0" w:space="0" w:color="auto"/>
      </w:divBdr>
    </w:div>
    <w:div w:id="1616643447">
      <w:bodyDiv w:val="1"/>
      <w:marLeft w:val="0"/>
      <w:marRight w:val="0"/>
      <w:marTop w:val="0"/>
      <w:marBottom w:val="0"/>
      <w:divBdr>
        <w:top w:val="none" w:sz="0" w:space="0" w:color="auto"/>
        <w:left w:val="none" w:sz="0" w:space="0" w:color="auto"/>
        <w:bottom w:val="none" w:sz="0" w:space="0" w:color="auto"/>
        <w:right w:val="none" w:sz="0" w:space="0" w:color="auto"/>
      </w:divBdr>
    </w:div>
    <w:div w:id="1712225925">
      <w:bodyDiv w:val="1"/>
      <w:marLeft w:val="0"/>
      <w:marRight w:val="0"/>
      <w:marTop w:val="0"/>
      <w:marBottom w:val="0"/>
      <w:divBdr>
        <w:top w:val="none" w:sz="0" w:space="0" w:color="auto"/>
        <w:left w:val="none" w:sz="0" w:space="0" w:color="auto"/>
        <w:bottom w:val="none" w:sz="0" w:space="0" w:color="auto"/>
        <w:right w:val="none" w:sz="0" w:space="0" w:color="auto"/>
      </w:divBdr>
    </w:div>
    <w:div w:id="1891914956">
      <w:bodyDiv w:val="1"/>
      <w:marLeft w:val="0"/>
      <w:marRight w:val="0"/>
      <w:marTop w:val="0"/>
      <w:marBottom w:val="0"/>
      <w:divBdr>
        <w:top w:val="none" w:sz="0" w:space="0" w:color="auto"/>
        <w:left w:val="none" w:sz="0" w:space="0" w:color="auto"/>
        <w:bottom w:val="none" w:sz="0" w:space="0" w:color="auto"/>
        <w:right w:val="none" w:sz="0" w:space="0" w:color="auto"/>
      </w:divBdr>
    </w:div>
    <w:div w:id="194780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400907193/1000" TargetMode="External"/><Relationship Id="rId18" Type="http://schemas.openxmlformats.org/officeDocument/2006/relationships/hyperlink" Target="http://ivo.garant.ru/document/redirect/400907193/1000" TargetMode="External"/><Relationship Id="rId26" Type="http://schemas.openxmlformats.org/officeDocument/2006/relationships/footer" Target="footer2.xml"/><Relationship Id="rId39" Type="http://schemas.openxmlformats.org/officeDocument/2006/relationships/header" Target="header2.xml"/><Relationship Id="rId21" Type="http://schemas.openxmlformats.org/officeDocument/2006/relationships/hyperlink" Target="http://ivo.garant.ru/document/redirect/400907193/1000" TargetMode="External"/><Relationship Id="rId34" Type="http://schemas.openxmlformats.org/officeDocument/2006/relationships/hyperlink" Target="https://shkoladmitrievskaya-r31.gosweb.gosuslugi.ru/roditelyam-i-uchenikam/novost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vo.garant.ru/document/redirect/400907193/1000" TargetMode="External"/><Relationship Id="rId20" Type="http://schemas.openxmlformats.org/officeDocument/2006/relationships/hyperlink" Target="http://ivo.garant.ru/document/redirect/400907193/1000" TargetMode="External"/><Relationship Id="rId29" Type="http://schemas.openxmlformats.org/officeDocument/2006/relationships/hyperlink" Target="https://shkoladmitrievskaya-r31.gosweb.gosuslugi.ru/svedeniya-ob-obrazovatelnoy-organizatsi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400907193/1000" TargetMode="External"/><Relationship Id="rId24" Type="http://schemas.openxmlformats.org/officeDocument/2006/relationships/hyperlink" Target="mailto:sh-dmitr@so.belregion.ru" TargetMode="External"/><Relationship Id="rId32" Type="http://schemas.openxmlformats.org/officeDocument/2006/relationships/hyperlink" Target="https://shkoladmitrievskaya-r31.gosweb.gosuslugi.ru/roditelyam-i-uchenikam/uslugi-i-servisy/" TargetMode="External"/><Relationship Id="rId37" Type="http://schemas.openxmlformats.org/officeDocument/2006/relationships/hyperlink" Target="http://vsopen.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document/redirect/75093644/1000" TargetMode="External"/><Relationship Id="rId23" Type="http://schemas.openxmlformats.org/officeDocument/2006/relationships/hyperlink" Target="http://ivo.garant.ru/document/redirect/400907193/1000" TargetMode="External"/><Relationship Id="rId28" Type="http://schemas.openxmlformats.org/officeDocument/2006/relationships/hyperlink" Target="https://shkoladmitrievskaya-r31.gosweb.gosuslugi.ru/" TargetMode="External"/><Relationship Id="rId36" Type="http://schemas.openxmlformats.org/officeDocument/2006/relationships/hyperlink" Target="https://shkoladmitrievskaya-r31.gosweb.gosuslugi.ru/glavnoe/kontakty/" TargetMode="External"/><Relationship Id="rId10" Type="http://schemas.openxmlformats.org/officeDocument/2006/relationships/hyperlink" Target="file:///C:\Users\Johnny.Cage7\Desktop\OOP_NOO_OK_Litsey3_23_24.doc" TargetMode="External"/><Relationship Id="rId19" Type="http://schemas.openxmlformats.org/officeDocument/2006/relationships/hyperlink" Target="http://ivo.garant.ru/document/redirect/400907193/1000" TargetMode="External"/><Relationship Id="rId31" Type="http://schemas.openxmlformats.org/officeDocument/2006/relationships/hyperlink" Target="https://shkoladmitrievskaya-r31.gosweb.gosuslugi.ru/glavnoe/raspisanie/" TargetMode="External"/><Relationship Id="rId4" Type="http://schemas.microsoft.com/office/2007/relationships/stylesWithEffects" Target="stylesWithEffects.xml"/><Relationship Id="rId9" Type="http://schemas.openxmlformats.org/officeDocument/2006/relationships/hyperlink" Target="http://ivo.garant.ru/document/redirect/400907193/1000" TargetMode="External"/><Relationship Id="rId14" Type="http://schemas.openxmlformats.org/officeDocument/2006/relationships/hyperlink" Target="http://ivo.garant.ru/document/redirect/400274954/1000" TargetMode="External"/><Relationship Id="rId22" Type="http://schemas.openxmlformats.org/officeDocument/2006/relationships/hyperlink" Target="http://ivo.garant.ru/document/redirect/400907193/1000" TargetMode="External"/><Relationship Id="rId27" Type="http://schemas.openxmlformats.org/officeDocument/2006/relationships/hyperlink" Target="http://ivo.garant.ru/document/redirect/400274954/1000" TargetMode="External"/><Relationship Id="rId30" Type="http://schemas.openxmlformats.org/officeDocument/2006/relationships/hyperlink" Target="https://shkoladmitrievskaya-r31.gosweb.gosuslugi.ru/nasha-shkola/o-shkole/" TargetMode="External"/><Relationship Id="rId35" Type="http://schemas.openxmlformats.org/officeDocument/2006/relationships/hyperlink" Target="https://shkoladmitrievskaya-r31.gosweb.gosuslugi.ru/roditelyam-i-uchenikam/meropriyatiya/"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C:\Users\Johnny.Cage7\Desktop\OOP_NOO_OK_Litsey3_23_24.doc" TargetMode="External"/><Relationship Id="rId17" Type="http://schemas.openxmlformats.org/officeDocument/2006/relationships/hyperlink" Target="http://ivo.garant.ru/document/redirect/400907193/1000" TargetMode="External"/><Relationship Id="rId25" Type="http://schemas.openxmlformats.org/officeDocument/2006/relationships/footer" Target="footer1.xml"/><Relationship Id="rId33" Type="http://schemas.openxmlformats.org/officeDocument/2006/relationships/hyperlink" Target="https://shkoladmitrievskaya-r31.gosweb.gosuslugi.ru/roditelyam-i-uchenikam/poleznaya-informatsiya/"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C5CF-FCE4-461B-B3BB-63029A94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254</Pages>
  <Words>116953</Words>
  <Characters>666637</Characters>
  <Application>Microsoft Office Word</Application>
  <DocSecurity>0</DocSecurity>
  <Lines>5555</Lines>
  <Paragraphs>1564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2023-10-18T19:47:00Z</dcterms:created>
  <dcterms:modified xsi:type="dcterms:W3CDTF">2023-10-18T20:12:00Z</dcterms:modified>
</cp:coreProperties>
</file>